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72" w:rsidRPr="0069123B" w:rsidRDefault="00552D0E" w:rsidP="00B6571A">
      <w:pPr>
        <w:spacing w:after="0" w:line="240" w:lineRule="auto"/>
        <w:rPr>
          <w:rFonts w:ascii="Times New Roman" w:eastAsia="Times New Roman" w:hAnsi="Times New Roman"/>
          <w:b/>
          <w:lang w:eastAsia="ru-RU"/>
        </w:rPr>
      </w:pPr>
      <w:r w:rsidRPr="0069123B">
        <w:rPr>
          <w:rFonts w:ascii="Times New Roman" w:hAnsi="Times New Roman"/>
        </w:rPr>
        <w:t xml:space="preserve">Распространяется бесплатно </w:t>
      </w:r>
    </w:p>
    <w:p w:rsidR="00015D72" w:rsidRPr="0069123B" w:rsidRDefault="00015D72" w:rsidP="00BA5842">
      <w:pPr>
        <w:spacing w:after="0" w:line="240" w:lineRule="auto"/>
        <w:jc w:val="center"/>
        <w:rPr>
          <w:rFonts w:ascii="Times New Roman" w:eastAsia="Times New Roman" w:hAnsi="Times New Roman"/>
          <w:b/>
          <w:lang w:eastAsia="ru-RU"/>
        </w:rPr>
      </w:pPr>
    </w:p>
    <w:p w:rsidR="001D1638" w:rsidRPr="0069123B" w:rsidRDefault="00D508DB" w:rsidP="001D1638">
      <w:pPr>
        <w:pStyle w:val="ae"/>
        <w:spacing w:line="360" w:lineRule="auto"/>
        <w:jc w:val="center"/>
        <w:rPr>
          <w:rFonts w:ascii="Times New Roman" w:eastAsia="MS Mincho" w:hAnsi="Times New Roman"/>
          <w:b/>
          <w:sz w:val="64"/>
          <w:szCs w:val="64"/>
          <w:lang w:eastAsia="ru-RU"/>
        </w:rPr>
      </w:pPr>
      <w:r w:rsidRPr="0069123B">
        <w:rPr>
          <w:rFonts w:ascii="Times New Roman" w:eastAsia="Times New Roman" w:hAnsi="Times New Roman"/>
          <w:b/>
          <w:noProof/>
          <w:lang w:eastAsia="ru-RU"/>
        </w:rPr>
        <w:drawing>
          <wp:anchor distT="0" distB="0" distL="114300" distR="114300" simplePos="0" relativeHeight="251655680" behindDoc="1" locked="0" layoutInCell="1" allowOverlap="1">
            <wp:simplePos x="0" y="0"/>
            <wp:positionH relativeFrom="column">
              <wp:posOffset>-584835</wp:posOffset>
            </wp:positionH>
            <wp:positionV relativeFrom="paragraph">
              <wp:posOffset>130175</wp:posOffset>
            </wp:positionV>
            <wp:extent cx="4657725" cy="34099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8"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xmlns:arto="http://schemas.microsoft.com/office/word/2006/arto">
                            <a14:imgLayer r:embed="rId9">
                              <a14:imgEffect>
                                <a14:saturation sat="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xmlns:arto="http://schemas.microsoft.com/office/word/2006/arto" val="0"/>
                        </a:ext>
                      </a:extLst>
                    </a:blip>
                    <a:stretch>
                      <a:fillRect/>
                    </a:stretch>
                  </pic:blipFill>
                  <pic:spPr>
                    <a:xfrm>
                      <a:off x="0" y="0"/>
                      <a:ext cx="4657725" cy="3409950"/>
                    </a:xfrm>
                    <a:prstGeom prst="rect">
                      <a:avLst/>
                    </a:prstGeom>
                  </pic:spPr>
                </pic:pic>
              </a:graphicData>
            </a:graphic>
          </wp:anchor>
        </w:drawing>
      </w:r>
    </w:p>
    <w:p w:rsidR="001D1638" w:rsidRPr="0069123B" w:rsidRDefault="001D1638" w:rsidP="001D1638">
      <w:pPr>
        <w:pStyle w:val="ae"/>
        <w:spacing w:line="360" w:lineRule="auto"/>
        <w:jc w:val="center"/>
        <w:rPr>
          <w:rFonts w:ascii="Times New Roman" w:eastAsia="MS Mincho" w:hAnsi="Times New Roman"/>
          <w:b/>
          <w:sz w:val="64"/>
          <w:szCs w:val="64"/>
          <w:lang w:eastAsia="ru-RU"/>
        </w:rPr>
      </w:pPr>
    </w:p>
    <w:p w:rsidR="001D1638" w:rsidRPr="0069123B" w:rsidRDefault="001D1638" w:rsidP="001D1638">
      <w:pPr>
        <w:pStyle w:val="ae"/>
        <w:spacing w:line="360" w:lineRule="auto"/>
        <w:jc w:val="center"/>
        <w:rPr>
          <w:rFonts w:ascii="Times New Roman" w:eastAsia="MS Mincho" w:hAnsi="Times New Roman"/>
          <w:b/>
          <w:sz w:val="64"/>
          <w:szCs w:val="64"/>
          <w:lang w:eastAsia="ru-RU"/>
        </w:rPr>
      </w:pPr>
    </w:p>
    <w:p w:rsidR="00B5476F" w:rsidRPr="0069123B" w:rsidRDefault="00B5476F" w:rsidP="001D1638">
      <w:pPr>
        <w:pStyle w:val="ae"/>
        <w:spacing w:line="360" w:lineRule="auto"/>
        <w:jc w:val="center"/>
        <w:rPr>
          <w:rFonts w:ascii="Times New Roman" w:eastAsia="MS Mincho" w:hAnsi="Times New Roman"/>
          <w:b/>
          <w:sz w:val="72"/>
          <w:szCs w:val="72"/>
          <w:lang w:eastAsia="ru-RU"/>
        </w:rPr>
      </w:pPr>
    </w:p>
    <w:p w:rsidR="00486B5A" w:rsidRPr="0069123B" w:rsidRDefault="00486B5A" w:rsidP="001D1638">
      <w:pPr>
        <w:pStyle w:val="ae"/>
        <w:spacing w:line="360" w:lineRule="auto"/>
        <w:jc w:val="center"/>
        <w:rPr>
          <w:rFonts w:ascii="Times New Roman" w:eastAsia="MS Mincho" w:hAnsi="Times New Roman"/>
          <w:b/>
          <w:sz w:val="72"/>
          <w:szCs w:val="72"/>
          <w:lang w:eastAsia="ru-RU"/>
        </w:rPr>
      </w:pPr>
    </w:p>
    <w:p w:rsidR="00015D72" w:rsidRPr="00D508DB" w:rsidRDefault="00410C94" w:rsidP="001D1638">
      <w:pPr>
        <w:pStyle w:val="ae"/>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ОФИЦИАЛЬНЫЙ</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ВЕСТНИК</w:t>
      </w:r>
    </w:p>
    <w:p w:rsidR="00410C94" w:rsidRPr="00D508DB" w:rsidRDefault="00410C94" w:rsidP="001D1638">
      <w:pPr>
        <w:pStyle w:val="ae"/>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БОГУЧАНСКОГО</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РАЙОНА</w:t>
      </w:r>
    </w:p>
    <w:p w:rsidR="00015D72" w:rsidRPr="0069123B" w:rsidRDefault="00015D72" w:rsidP="00BA5842">
      <w:pPr>
        <w:spacing w:after="0" w:line="240" w:lineRule="auto"/>
        <w:jc w:val="center"/>
        <w:rPr>
          <w:rFonts w:ascii="Times New Roman" w:eastAsia="Times New Roman" w:hAnsi="Times New Roman"/>
          <w:b/>
          <w:lang w:eastAsia="ru-RU"/>
        </w:rPr>
      </w:pPr>
    </w:p>
    <w:p w:rsidR="009E0ABD" w:rsidRPr="0069123B" w:rsidRDefault="009E0ABD" w:rsidP="0069123B">
      <w:pPr>
        <w:spacing w:after="0" w:line="240" w:lineRule="auto"/>
        <w:rPr>
          <w:rFonts w:ascii="Times New Roman" w:eastAsia="Times New Roman" w:hAnsi="Times New Roman"/>
          <w:b/>
          <w:sz w:val="72"/>
          <w:szCs w:val="72"/>
          <w:lang w:eastAsia="ru-RU"/>
        </w:rPr>
      </w:pPr>
    </w:p>
    <w:p w:rsidR="00B6571A" w:rsidRPr="00AB7CA7" w:rsidRDefault="00636208" w:rsidP="00B6571A">
      <w:pPr>
        <w:spacing w:after="0" w:line="240" w:lineRule="auto"/>
        <w:jc w:val="center"/>
        <w:rPr>
          <w:rFonts w:ascii="Times New Roman" w:eastAsia="Times New Roman" w:hAnsi="Times New Roman"/>
          <w:b/>
          <w:sz w:val="48"/>
          <w:szCs w:val="48"/>
          <w:lang w:eastAsia="ru-RU"/>
        </w:rPr>
      </w:pPr>
      <w:r w:rsidRPr="006D1795">
        <w:rPr>
          <w:rFonts w:ascii="Times New Roman" w:eastAsia="Times New Roman" w:hAnsi="Times New Roman"/>
          <w:b/>
          <w:sz w:val="56"/>
          <w:szCs w:val="56"/>
          <w:lang w:eastAsia="ru-RU"/>
        </w:rPr>
        <w:t>№</w:t>
      </w:r>
      <w:r w:rsidR="001C259E">
        <w:rPr>
          <w:rFonts w:ascii="Times New Roman" w:eastAsia="Times New Roman" w:hAnsi="Times New Roman"/>
          <w:b/>
          <w:sz w:val="56"/>
          <w:szCs w:val="56"/>
          <w:lang w:eastAsia="ru-RU"/>
        </w:rPr>
        <w:t xml:space="preserve"> </w:t>
      </w:r>
      <w:r w:rsidR="006E1F45">
        <w:rPr>
          <w:rFonts w:ascii="Times New Roman" w:eastAsia="Times New Roman" w:hAnsi="Times New Roman"/>
          <w:b/>
          <w:sz w:val="56"/>
          <w:szCs w:val="56"/>
          <w:lang w:eastAsia="ru-RU"/>
        </w:rPr>
        <w:t>2</w:t>
      </w:r>
      <w:r w:rsidR="007D7E96">
        <w:rPr>
          <w:rFonts w:ascii="Times New Roman" w:eastAsia="Times New Roman" w:hAnsi="Times New Roman"/>
          <w:b/>
          <w:sz w:val="56"/>
          <w:szCs w:val="56"/>
          <w:lang w:eastAsia="ru-RU"/>
        </w:rPr>
        <w:t>3</w:t>
      </w:r>
    </w:p>
    <w:p w:rsidR="00D508DB" w:rsidRPr="000F0B0E" w:rsidRDefault="00D508DB" w:rsidP="00B6571A">
      <w:pPr>
        <w:spacing w:after="0" w:line="240" w:lineRule="auto"/>
        <w:jc w:val="center"/>
        <w:rPr>
          <w:rFonts w:ascii="Times New Roman" w:eastAsia="Times New Roman" w:hAnsi="Times New Roman"/>
          <w:b/>
          <w:sz w:val="44"/>
          <w:szCs w:val="44"/>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671891" w:rsidRDefault="00671891" w:rsidP="00B6571A">
      <w:pPr>
        <w:spacing w:after="0" w:line="240" w:lineRule="auto"/>
        <w:jc w:val="center"/>
        <w:rPr>
          <w:rFonts w:ascii="Times New Roman" w:eastAsia="Times New Roman" w:hAnsi="Times New Roman"/>
          <w:b/>
          <w:sz w:val="48"/>
          <w:szCs w:val="48"/>
          <w:lang w:eastAsia="ru-RU"/>
        </w:rPr>
      </w:pPr>
    </w:p>
    <w:p w:rsidR="00D508DB" w:rsidRPr="003715E2" w:rsidRDefault="00D508DB" w:rsidP="00B6571A">
      <w:pPr>
        <w:spacing w:after="0" w:line="240" w:lineRule="auto"/>
        <w:jc w:val="center"/>
        <w:rPr>
          <w:rFonts w:ascii="Times New Roman" w:eastAsia="Times New Roman" w:hAnsi="Times New Roman"/>
          <w:b/>
          <w:sz w:val="44"/>
          <w:szCs w:val="48"/>
          <w:lang w:eastAsia="ru-RU"/>
        </w:rPr>
      </w:pPr>
    </w:p>
    <w:p w:rsidR="00696A94" w:rsidRPr="005074EA" w:rsidRDefault="00696A94" w:rsidP="00B6571A">
      <w:pPr>
        <w:spacing w:after="0" w:line="240" w:lineRule="auto"/>
        <w:jc w:val="center"/>
        <w:rPr>
          <w:rFonts w:ascii="Times New Roman" w:eastAsia="Times New Roman" w:hAnsi="Times New Roman"/>
          <w:b/>
          <w:sz w:val="48"/>
          <w:szCs w:val="48"/>
          <w:lang w:eastAsia="ru-RU"/>
        </w:rPr>
      </w:pPr>
    </w:p>
    <w:p w:rsidR="00EB1F91" w:rsidRDefault="00EB1F91" w:rsidP="000D40A8">
      <w:pPr>
        <w:spacing w:after="0" w:line="240" w:lineRule="auto"/>
        <w:jc w:val="center"/>
        <w:rPr>
          <w:rFonts w:ascii="Times New Roman" w:eastAsia="Times New Roman" w:hAnsi="Times New Roman"/>
          <w:sz w:val="24"/>
          <w:szCs w:val="24"/>
          <w:lang w:eastAsia="ru-RU"/>
        </w:rPr>
      </w:pPr>
    </w:p>
    <w:p w:rsidR="00D42D83" w:rsidRPr="000D482A" w:rsidRDefault="00D42D83" w:rsidP="000D40A8">
      <w:pPr>
        <w:spacing w:after="0" w:line="240" w:lineRule="auto"/>
        <w:jc w:val="center"/>
        <w:rPr>
          <w:rFonts w:ascii="Times New Roman" w:eastAsia="Times New Roman" w:hAnsi="Times New Roman"/>
          <w:sz w:val="24"/>
          <w:szCs w:val="24"/>
          <w:lang w:eastAsia="ru-RU"/>
        </w:rPr>
      </w:pPr>
    </w:p>
    <w:p w:rsidR="00334178" w:rsidRPr="00212B72" w:rsidRDefault="00334178" w:rsidP="00281C22">
      <w:pPr>
        <w:spacing w:after="0" w:line="240" w:lineRule="auto"/>
        <w:rPr>
          <w:rFonts w:ascii="Times New Roman" w:eastAsia="Times New Roman" w:hAnsi="Times New Roman"/>
          <w:sz w:val="24"/>
          <w:szCs w:val="24"/>
          <w:lang w:eastAsia="ru-RU"/>
        </w:rPr>
      </w:pPr>
    </w:p>
    <w:p w:rsidR="00BC71B0" w:rsidRDefault="00BC71B0" w:rsidP="000D40A8">
      <w:pPr>
        <w:spacing w:after="0" w:line="240" w:lineRule="auto"/>
        <w:jc w:val="center"/>
        <w:rPr>
          <w:rFonts w:ascii="Times New Roman" w:eastAsia="Times New Roman" w:hAnsi="Times New Roman"/>
          <w:sz w:val="24"/>
          <w:szCs w:val="24"/>
          <w:lang w:eastAsia="ru-RU"/>
        </w:rPr>
      </w:pPr>
    </w:p>
    <w:p w:rsidR="00CC3BFC" w:rsidRDefault="00CC3BFC" w:rsidP="000D40A8">
      <w:pPr>
        <w:spacing w:after="0" w:line="240" w:lineRule="auto"/>
        <w:jc w:val="center"/>
        <w:rPr>
          <w:rFonts w:ascii="Times New Roman" w:eastAsia="Times New Roman" w:hAnsi="Times New Roman"/>
          <w:sz w:val="24"/>
          <w:szCs w:val="24"/>
          <w:lang w:eastAsia="ru-RU"/>
        </w:rPr>
      </w:pPr>
    </w:p>
    <w:p w:rsidR="003609D8" w:rsidRPr="00472667" w:rsidRDefault="007D7E96" w:rsidP="003609D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 мая</w:t>
      </w:r>
      <w:r w:rsidR="00823CD2">
        <w:rPr>
          <w:rFonts w:ascii="Times New Roman" w:eastAsia="Times New Roman" w:hAnsi="Times New Roman"/>
          <w:sz w:val="24"/>
          <w:szCs w:val="24"/>
          <w:lang w:eastAsia="ru-RU"/>
        </w:rPr>
        <w:t xml:space="preserve"> </w:t>
      </w:r>
      <w:r w:rsidR="00403998">
        <w:rPr>
          <w:rFonts w:ascii="Times New Roman" w:eastAsia="Times New Roman" w:hAnsi="Times New Roman"/>
          <w:sz w:val="24"/>
          <w:szCs w:val="24"/>
          <w:lang w:eastAsia="ru-RU"/>
        </w:rPr>
        <w:t>2024</w:t>
      </w:r>
      <w:r w:rsidR="00651FF3">
        <w:rPr>
          <w:rFonts w:ascii="Times New Roman" w:eastAsia="Times New Roman" w:hAnsi="Times New Roman"/>
          <w:sz w:val="24"/>
          <w:szCs w:val="24"/>
          <w:lang w:eastAsia="ru-RU"/>
        </w:rPr>
        <w:t xml:space="preserve"> год</w:t>
      </w:r>
    </w:p>
    <w:p w:rsidR="00D42D83" w:rsidRPr="00580E35" w:rsidRDefault="00D42D83" w:rsidP="00002B66">
      <w:pPr>
        <w:spacing w:after="0" w:line="240" w:lineRule="auto"/>
        <w:jc w:val="center"/>
        <w:rPr>
          <w:rFonts w:ascii="Times New Roman" w:eastAsia="Times New Roman" w:hAnsi="Times New Roman"/>
          <w:sz w:val="20"/>
          <w:szCs w:val="20"/>
          <w:lang w:eastAsia="ru-RU"/>
        </w:rPr>
      </w:pPr>
    </w:p>
    <w:p w:rsidR="007E4982" w:rsidRDefault="00651FF3" w:rsidP="00002B66">
      <w:pPr>
        <w:spacing w:after="0" w:line="240" w:lineRule="auto"/>
        <w:jc w:val="center"/>
        <w:rPr>
          <w:rFonts w:ascii="Times New Roman" w:eastAsia="Times New Roman" w:hAnsi="Times New Roman"/>
          <w:sz w:val="20"/>
          <w:szCs w:val="20"/>
          <w:lang w:eastAsia="ru-RU"/>
        </w:rPr>
      </w:pPr>
      <w:r w:rsidRPr="007E4982">
        <w:rPr>
          <w:rFonts w:ascii="Times New Roman" w:eastAsia="Times New Roman" w:hAnsi="Times New Roman"/>
          <w:sz w:val="20"/>
          <w:szCs w:val="20"/>
          <w:lang w:eastAsia="ru-RU"/>
        </w:rPr>
        <w:t>Перечень</w:t>
      </w:r>
    </w:p>
    <w:p w:rsidR="00923E6B" w:rsidRPr="0011669F" w:rsidRDefault="00923E6B" w:rsidP="004D24C1">
      <w:pPr>
        <w:spacing w:after="0" w:line="240" w:lineRule="auto"/>
        <w:jc w:val="both"/>
        <w:rPr>
          <w:rFonts w:ascii="Times New Roman" w:eastAsia="Times New Roman" w:hAnsi="Times New Roman"/>
          <w:sz w:val="18"/>
          <w:szCs w:val="20"/>
          <w:lang w:eastAsia="ru-RU"/>
        </w:rPr>
      </w:pPr>
    </w:p>
    <w:p w:rsidR="00D00FBA" w:rsidRPr="00D00FBA" w:rsidRDefault="00395BBD" w:rsidP="004D24C1">
      <w:pPr>
        <w:pStyle w:val="affff8"/>
        <w:numPr>
          <w:ilvl w:val="0"/>
          <w:numId w:val="10"/>
        </w:numPr>
        <w:shd w:val="clear" w:color="auto" w:fill="FFFFFF" w:themeFill="background1"/>
        <w:suppressAutoHyphens/>
        <w:spacing w:after="0" w:line="240" w:lineRule="auto"/>
        <w:ind w:left="1134" w:firstLine="567"/>
        <w:jc w:val="both"/>
        <w:rPr>
          <w:rFonts w:ascii="Times New Roman" w:hAnsi="Times New Roman"/>
          <w:bCs/>
          <w:sz w:val="20"/>
          <w:szCs w:val="20"/>
          <w:lang w:eastAsia="ar-SA"/>
        </w:rPr>
      </w:pPr>
      <w:bookmarkStart w:id="0" w:name="_GoBack"/>
      <w:bookmarkEnd w:id="0"/>
      <w:r w:rsidRPr="007D7E96">
        <w:rPr>
          <w:rFonts w:ascii="Times New Roman" w:hAnsi="Times New Roman"/>
          <w:bCs/>
          <w:sz w:val="20"/>
          <w:szCs w:val="20"/>
          <w:lang w:eastAsia="ar-SA"/>
        </w:rPr>
        <w:t>Постановление админи</w:t>
      </w:r>
      <w:r w:rsidR="00D739F2" w:rsidRPr="007D7E96">
        <w:rPr>
          <w:rFonts w:ascii="Times New Roman" w:hAnsi="Times New Roman"/>
          <w:bCs/>
          <w:sz w:val="20"/>
          <w:szCs w:val="20"/>
          <w:lang w:eastAsia="ar-SA"/>
        </w:rPr>
        <w:t>с</w:t>
      </w:r>
      <w:r w:rsidR="00D00FBA">
        <w:rPr>
          <w:rFonts w:ascii="Times New Roman" w:hAnsi="Times New Roman"/>
          <w:bCs/>
          <w:sz w:val="20"/>
          <w:szCs w:val="20"/>
          <w:lang w:eastAsia="ar-SA"/>
        </w:rPr>
        <w:t>трации Богучанского района № 382</w:t>
      </w:r>
      <w:r w:rsidRPr="007D7E96">
        <w:rPr>
          <w:rFonts w:ascii="Times New Roman" w:hAnsi="Times New Roman"/>
          <w:bCs/>
          <w:sz w:val="20"/>
          <w:szCs w:val="20"/>
          <w:lang w:eastAsia="ar-SA"/>
        </w:rPr>
        <w:t xml:space="preserve">-П от </w:t>
      </w:r>
      <w:r w:rsidR="00D00FBA">
        <w:rPr>
          <w:rFonts w:ascii="Times New Roman" w:hAnsi="Times New Roman"/>
          <w:bCs/>
          <w:sz w:val="20"/>
          <w:szCs w:val="20"/>
          <w:lang w:eastAsia="ar-SA"/>
        </w:rPr>
        <w:t>16</w:t>
      </w:r>
      <w:r w:rsidR="001C1933" w:rsidRPr="007D7E96">
        <w:rPr>
          <w:rFonts w:ascii="Times New Roman" w:hAnsi="Times New Roman"/>
          <w:bCs/>
          <w:sz w:val="20"/>
          <w:szCs w:val="20"/>
          <w:lang w:eastAsia="ar-SA"/>
        </w:rPr>
        <w:t>.04</w:t>
      </w:r>
      <w:r w:rsidRPr="007D7E96">
        <w:rPr>
          <w:rFonts w:ascii="Times New Roman" w:hAnsi="Times New Roman"/>
          <w:bCs/>
          <w:sz w:val="20"/>
          <w:szCs w:val="20"/>
          <w:lang w:eastAsia="ar-SA"/>
        </w:rPr>
        <w:t xml:space="preserve">.2024 г. </w:t>
      </w:r>
      <w:r w:rsidR="00D00FBA">
        <w:rPr>
          <w:rFonts w:ascii="Times New Roman" w:hAnsi="Times New Roman"/>
          <w:bCs/>
          <w:sz w:val="20"/>
          <w:szCs w:val="20"/>
          <w:lang w:eastAsia="ar-SA"/>
        </w:rPr>
        <w:t>«</w:t>
      </w:r>
      <w:r w:rsidR="00D00FBA" w:rsidRPr="00D00FBA">
        <w:rPr>
          <w:rFonts w:ascii="Times New Roman" w:hAnsi="Times New Roman"/>
          <w:bCs/>
          <w:sz w:val="20"/>
          <w:szCs w:val="20"/>
          <w:lang w:eastAsia="ar-SA"/>
        </w:rPr>
        <w:t>Об утверждении отчета об исполнении  районного бюджета за 1 квартал 2024</w:t>
      </w:r>
      <w:r w:rsidR="00D00FBA">
        <w:rPr>
          <w:rFonts w:ascii="Times New Roman" w:hAnsi="Times New Roman"/>
          <w:bCs/>
          <w:sz w:val="20"/>
          <w:szCs w:val="20"/>
          <w:lang w:eastAsia="ar-SA"/>
        </w:rPr>
        <w:t xml:space="preserve"> </w:t>
      </w:r>
      <w:r w:rsidR="00D00FBA" w:rsidRPr="00D00FBA">
        <w:rPr>
          <w:rFonts w:ascii="Times New Roman" w:hAnsi="Times New Roman"/>
          <w:bCs/>
          <w:sz w:val="20"/>
          <w:szCs w:val="20"/>
          <w:lang w:eastAsia="ar-SA"/>
        </w:rPr>
        <w:t>года</w:t>
      </w:r>
      <w:r w:rsidR="00D00FBA">
        <w:rPr>
          <w:rFonts w:ascii="Times New Roman" w:hAnsi="Times New Roman"/>
          <w:bCs/>
          <w:sz w:val="20"/>
          <w:szCs w:val="20"/>
          <w:lang w:eastAsia="ar-SA"/>
        </w:rPr>
        <w:t>»</w:t>
      </w:r>
    </w:p>
    <w:p w:rsidR="004D24C1" w:rsidRPr="004D24C1" w:rsidRDefault="002B6433" w:rsidP="004D24C1">
      <w:pPr>
        <w:pStyle w:val="affff8"/>
        <w:numPr>
          <w:ilvl w:val="0"/>
          <w:numId w:val="10"/>
        </w:numPr>
        <w:shd w:val="clear" w:color="auto" w:fill="FFFFFF" w:themeFill="background1"/>
        <w:suppressAutoHyphens/>
        <w:spacing w:after="0" w:line="240" w:lineRule="auto"/>
        <w:ind w:left="1134" w:firstLine="567"/>
        <w:jc w:val="both"/>
        <w:rPr>
          <w:rFonts w:ascii="Times New Roman" w:hAnsi="Times New Roman"/>
          <w:bCs/>
          <w:sz w:val="20"/>
          <w:szCs w:val="20"/>
          <w:lang w:eastAsia="ar-SA"/>
        </w:rPr>
      </w:pPr>
      <w:r w:rsidRPr="007D7E96">
        <w:rPr>
          <w:rFonts w:ascii="Times New Roman" w:hAnsi="Times New Roman"/>
          <w:bCs/>
          <w:sz w:val="20"/>
          <w:szCs w:val="20"/>
          <w:lang w:eastAsia="ar-SA"/>
        </w:rPr>
        <w:t>Постановление админис</w:t>
      </w:r>
      <w:r>
        <w:rPr>
          <w:rFonts w:ascii="Times New Roman" w:hAnsi="Times New Roman"/>
          <w:bCs/>
          <w:sz w:val="20"/>
          <w:szCs w:val="20"/>
          <w:lang w:eastAsia="ar-SA"/>
        </w:rPr>
        <w:t>трации Богучанского района № 3</w:t>
      </w:r>
      <w:r w:rsidRPr="002B6433">
        <w:rPr>
          <w:rFonts w:ascii="Times New Roman" w:hAnsi="Times New Roman"/>
          <w:bCs/>
          <w:sz w:val="20"/>
          <w:szCs w:val="20"/>
          <w:lang w:eastAsia="ar-SA"/>
        </w:rPr>
        <w:t>93</w:t>
      </w:r>
      <w:r w:rsidRPr="007D7E96">
        <w:rPr>
          <w:rFonts w:ascii="Times New Roman" w:hAnsi="Times New Roman"/>
          <w:bCs/>
          <w:sz w:val="20"/>
          <w:szCs w:val="20"/>
          <w:lang w:eastAsia="ar-SA"/>
        </w:rPr>
        <w:t xml:space="preserve">-П от </w:t>
      </w:r>
      <w:r>
        <w:rPr>
          <w:rFonts w:ascii="Times New Roman" w:hAnsi="Times New Roman"/>
          <w:bCs/>
          <w:sz w:val="20"/>
          <w:szCs w:val="20"/>
          <w:lang w:eastAsia="ar-SA"/>
        </w:rPr>
        <w:t>16</w:t>
      </w:r>
      <w:r w:rsidRPr="007D7E96">
        <w:rPr>
          <w:rFonts w:ascii="Times New Roman" w:hAnsi="Times New Roman"/>
          <w:bCs/>
          <w:sz w:val="20"/>
          <w:szCs w:val="20"/>
          <w:lang w:eastAsia="ar-SA"/>
        </w:rPr>
        <w:t xml:space="preserve">.04.2024 г. </w:t>
      </w:r>
      <w:r>
        <w:rPr>
          <w:rFonts w:ascii="Times New Roman" w:hAnsi="Times New Roman"/>
          <w:bCs/>
          <w:sz w:val="20"/>
          <w:szCs w:val="20"/>
          <w:lang w:eastAsia="ar-SA"/>
        </w:rPr>
        <w:t>«</w:t>
      </w:r>
      <w:r w:rsidR="004D24C1" w:rsidRPr="004D24C1">
        <w:rPr>
          <w:rFonts w:ascii="Times New Roman" w:hAnsi="Times New Roman"/>
          <w:bCs/>
          <w:sz w:val="20"/>
          <w:szCs w:val="20"/>
          <w:lang w:eastAsia="ar-SA"/>
        </w:rPr>
        <w:t>О внесении изменений в постановление администрации Богучанского района от 22.02.2022 № 117 - п «Об утверждении Порядка предоставления субсидий субъектам малого и среднего предпринимательства на реализацию инвестиционных проектов в приоритетных отраслях в Богучанском районе»</w:t>
      </w:r>
      <w:r w:rsidR="004D24C1">
        <w:rPr>
          <w:rFonts w:ascii="Times New Roman" w:hAnsi="Times New Roman"/>
          <w:bCs/>
          <w:sz w:val="20"/>
          <w:szCs w:val="20"/>
          <w:lang w:eastAsia="ar-SA"/>
        </w:rPr>
        <w:t>»</w:t>
      </w:r>
    </w:p>
    <w:p w:rsidR="004D24C1" w:rsidRPr="004D24C1" w:rsidRDefault="004D24C1" w:rsidP="004D24C1">
      <w:pPr>
        <w:pStyle w:val="affff8"/>
        <w:numPr>
          <w:ilvl w:val="0"/>
          <w:numId w:val="10"/>
        </w:numPr>
        <w:shd w:val="clear" w:color="auto" w:fill="FFFFFF" w:themeFill="background1"/>
        <w:suppressAutoHyphens/>
        <w:spacing w:after="0" w:line="240" w:lineRule="auto"/>
        <w:ind w:left="1134" w:firstLine="567"/>
        <w:jc w:val="both"/>
        <w:rPr>
          <w:rFonts w:ascii="Times New Roman" w:hAnsi="Times New Roman"/>
          <w:bCs/>
          <w:sz w:val="20"/>
          <w:szCs w:val="20"/>
          <w:lang w:eastAsia="ar-SA"/>
        </w:rPr>
      </w:pPr>
      <w:r w:rsidRPr="007D7E96">
        <w:rPr>
          <w:rFonts w:ascii="Times New Roman" w:hAnsi="Times New Roman"/>
          <w:bCs/>
          <w:sz w:val="20"/>
          <w:szCs w:val="20"/>
          <w:lang w:eastAsia="ar-SA"/>
        </w:rPr>
        <w:t>Постановление админис</w:t>
      </w:r>
      <w:r>
        <w:rPr>
          <w:rFonts w:ascii="Times New Roman" w:hAnsi="Times New Roman"/>
          <w:bCs/>
          <w:sz w:val="20"/>
          <w:szCs w:val="20"/>
          <w:lang w:eastAsia="ar-SA"/>
        </w:rPr>
        <w:t>трации Богучанского района № 406</w:t>
      </w:r>
      <w:r w:rsidRPr="007D7E96">
        <w:rPr>
          <w:rFonts w:ascii="Times New Roman" w:hAnsi="Times New Roman"/>
          <w:bCs/>
          <w:sz w:val="20"/>
          <w:szCs w:val="20"/>
          <w:lang w:eastAsia="ar-SA"/>
        </w:rPr>
        <w:t xml:space="preserve">-П от </w:t>
      </w:r>
      <w:r>
        <w:rPr>
          <w:rFonts w:ascii="Times New Roman" w:hAnsi="Times New Roman"/>
          <w:bCs/>
          <w:sz w:val="20"/>
          <w:szCs w:val="20"/>
          <w:lang w:eastAsia="ar-SA"/>
        </w:rPr>
        <w:t>22</w:t>
      </w:r>
      <w:r w:rsidRPr="007D7E96">
        <w:rPr>
          <w:rFonts w:ascii="Times New Roman" w:hAnsi="Times New Roman"/>
          <w:bCs/>
          <w:sz w:val="20"/>
          <w:szCs w:val="20"/>
          <w:lang w:eastAsia="ar-SA"/>
        </w:rPr>
        <w:t xml:space="preserve">.04.2024 г. </w:t>
      </w:r>
      <w:r>
        <w:rPr>
          <w:rFonts w:ascii="Times New Roman" w:hAnsi="Times New Roman"/>
          <w:bCs/>
          <w:sz w:val="20"/>
          <w:szCs w:val="20"/>
          <w:lang w:eastAsia="ar-SA"/>
        </w:rPr>
        <w:t>«</w:t>
      </w:r>
      <w:r w:rsidRPr="004D24C1">
        <w:rPr>
          <w:rFonts w:ascii="Times New Roman" w:hAnsi="Times New Roman"/>
          <w:bCs/>
          <w:sz w:val="20"/>
          <w:szCs w:val="20"/>
          <w:lang w:eastAsia="ar-SA"/>
        </w:rPr>
        <w:t>Об отмене постановления администрации Богучанского района от 21.09.2022г. № 925-п «Об утверждении Порядка и условий предоставления субсидий энергоснабжающим организациям на компенсацию сверхнормативных расходов на топливо (возмещение затрат), осуществляющих производство и (или) реализацию электрической энергии, вырабатываемую дизельными электростанциями на территории Богучанского района, контроля за соблюдением условий предоставления субсидий и возврата субсидий в случае нарушения условий их предоставления»</w:t>
      </w:r>
      <w:r>
        <w:rPr>
          <w:rFonts w:ascii="Times New Roman" w:hAnsi="Times New Roman"/>
          <w:bCs/>
          <w:sz w:val="20"/>
          <w:szCs w:val="20"/>
          <w:lang w:eastAsia="ar-SA"/>
        </w:rPr>
        <w:t>»</w:t>
      </w:r>
    </w:p>
    <w:p w:rsidR="00D00FBA" w:rsidRPr="00D00FBA" w:rsidRDefault="00360565" w:rsidP="00D00FBA">
      <w:pPr>
        <w:pStyle w:val="affff8"/>
        <w:numPr>
          <w:ilvl w:val="0"/>
          <w:numId w:val="10"/>
        </w:numPr>
        <w:shd w:val="clear" w:color="auto" w:fill="FFFFFF" w:themeFill="background1"/>
        <w:suppressAutoHyphens/>
        <w:spacing w:after="0" w:line="240" w:lineRule="auto"/>
        <w:ind w:left="1134" w:firstLine="567"/>
        <w:jc w:val="both"/>
        <w:rPr>
          <w:rFonts w:ascii="Times New Roman" w:hAnsi="Times New Roman"/>
          <w:bCs/>
          <w:sz w:val="20"/>
          <w:szCs w:val="20"/>
          <w:lang w:eastAsia="ar-SA"/>
        </w:rPr>
      </w:pPr>
      <w:r w:rsidRPr="007D7E96">
        <w:rPr>
          <w:rFonts w:ascii="Times New Roman" w:hAnsi="Times New Roman"/>
          <w:bCs/>
          <w:sz w:val="20"/>
          <w:szCs w:val="20"/>
          <w:lang w:eastAsia="ar-SA"/>
        </w:rPr>
        <w:t>Постановление админис</w:t>
      </w:r>
      <w:r>
        <w:rPr>
          <w:rFonts w:ascii="Times New Roman" w:hAnsi="Times New Roman"/>
          <w:bCs/>
          <w:sz w:val="20"/>
          <w:szCs w:val="20"/>
          <w:lang w:eastAsia="ar-SA"/>
        </w:rPr>
        <w:t>трации Богучанского района № 408</w:t>
      </w:r>
      <w:r w:rsidRPr="007D7E96">
        <w:rPr>
          <w:rFonts w:ascii="Times New Roman" w:hAnsi="Times New Roman"/>
          <w:bCs/>
          <w:sz w:val="20"/>
          <w:szCs w:val="20"/>
          <w:lang w:eastAsia="ar-SA"/>
        </w:rPr>
        <w:t xml:space="preserve">-П от </w:t>
      </w:r>
      <w:r>
        <w:rPr>
          <w:rFonts w:ascii="Times New Roman" w:hAnsi="Times New Roman"/>
          <w:bCs/>
          <w:sz w:val="20"/>
          <w:szCs w:val="20"/>
          <w:lang w:eastAsia="ar-SA"/>
        </w:rPr>
        <w:t>22</w:t>
      </w:r>
      <w:r w:rsidRPr="007D7E96">
        <w:rPr>
          <w:rFonts w:ascii="Times New Roman" w:hAnsi="Times New Roman"/>
          <w:bCs/>
          <w:sz w:val="20"/>
          <w:szCs w:val="20"/>
          <w:lang w:eastAsia="ar-SA"/>
        </w:rPr>
        <w:t xml:space="preserve">.04.2024 г. </w:t>
      </w:r>
      <w:r>
        <w:rPr>
          <w:rFonts w:ascii="Times New Roman" w:hAnsi="Times New Roman"/>
          <w:bCs/>
          <w:sz w:val="20"/>
          <w:szCs w:val="20"/>
          <w:lang w:eastAsia="ar-SA"/>
        </w:rPr>
        <w:t>«</w:t>
      </w:r>
      <w:r w:rsidR="00934491" w:rsidRPr="00934491">
        <w:rPr>
          <w:rFonts w:ascii="Times New Roman" w:hAnsi="Times New Roman"/>
          <w:bCs/>
          <w:sz w:val="20"/>
          <w:szCs w:val="20"/>
          <w:lang w:eastAsia="ar-SA"/>
        </w:rPr>
        <w:t>Об определении мест, на которые запрещается возвращать животных без владельцев и перечня лиц, уполномоченных на принятие решений о возврате животных без владельцев, не проявляющих признаков немотивированной агрессивности, на прежние места обитания на территории Богучанского района</w:t>
      </w:r>
      <w:r w:rsidR="00934491">
        <w:rPr>
          <w:rFonts w:ascii="Times New Roman" w:hAnsi="Times New Roman"/>
          <w:bCs/>
          <w:sz w:val="20"/>
          <w:szCs w:val="20"/>
          <w:lang w:eastAsia="ar-SA"/>
        </w:rPr>
        <w:t>»</w:t>
      </w:r>
    </w:p>
    <w:p w:rsidR="00CA4BAF" w:rsidRPr="00CA4BAF" w:rsidRDefault="00934491" w:rsidP="00CA4BAF">
      <w:pPr>
        <w:pStyle w:val="affff8"/>
        <w:numPr>
          <w:ilvl w:val="0"/>
          <w:numId w:val="10"/>
        </w:numPr>
        <w:shd w:val="clear" w:color="auto" w:fill="FFFFFF" w:themeFill="background1"/>
        <w:suppressAutoHyphens/>
        <w:spacing w:after="0" w:line="240" w:lineRule="auto"/>
        <w:ind w:left="1134" w:firstLine="567"/>
        <w:jc w:val="both"/>
        <w:rPr>
          <w:rFonts w:ascii="Times New Roman" w:hAnsi="Times New Roman"/>
          <w:bCs/>
          <w:sz w:val="20"/>
          <w:szCs w:val="20"/>
          <w:lang w:eastAsia="ar-SA"/>
        </w:rPr>
      </w:pPr>
      <w:r w:rsidRPr="007D7E96">
        <w:rPr>
          <w:rFonts w:ascii="Times New Roman" w:hAnsi="Times New Roman"/>
          <w:bCs/>
          <w:sz w:val="20"/>
          <w:szCs w:val="20"/>
          <w:lang w:eastAsia="ar-SA"/>
        </w:rPr>
        <w:t>Постановление админис</w:t>
      </w:r>
      <w:r>
        <w:rPr>
          <w:rFonts w:ascii="Times New Roman" w:hAnsi="Times New Roman"/>
          <w:bCs/>
          <w:sz w:val="20"/>
          <w:szCs w:val="20"/>
          <w:lang w:eastAsia="ar-SA"/>
        </w:rPr>
        <w:t>трации Богучанского района № 4</w:t>
      </w:r>
      <w:r w:rsidRPr="00934491">
        <w:rPr>
          <w:rFonts w:ascii="Times New Roman" w:hAnsi="Times New Roman"/>
          <w:bCs/>
          <w:sz w:val="20"/>
          <w:szCs w:val="20"/>
          <w:lang w:eastAsia="ar-SA"/>
        </w:rPr>
        <w:t>15</w:t>
      </w:r>
      <w:r w:rsidRPr="007D7E96">
        <w:rPr>
          <w:rFonts w:ascii="Times New Roman" w:hAnsi="Times New Roman"/>
          <w:bCs/>
          <w:sz w:val="20"/>
          <w:szCs w:val="20"/>
          <w:lang w:eastAsia="ar-SA"/>
        </w:rPr>
        <w:t xml:space="preserve">-П от </w:t>
      </w:r>
      <w:r>
        <w:rPr>
          <w:rFonts w:ascii="Times New Roman" w:hAnsi="Times New Roman"/>
          <w:bCs/>
          <w:sz w:val="20"/>
          <w:szCs w:val="20"/>
          <w:lang w:eastAsia="ar-SA"/>
        </w:rPr>
        <w:t>22</w:t>
      </w:r>
      <w:r w:rsidRPr="007D7E96">
        <w:rPr>
          <w:rFonts w:ascii="Times New Roman" w:hAnsi="Times New Roman"/>
          <w:bCs/>
          <w:sz w:val="20"/>
          <w:szCs w:val="20"/>
          <w:lang w:eastAsia="ar-SA"/>
        </w:rPr>
        <w:t xml:space="preserve">.04.2024 г. </w:t>
      </w:r>
      <w:r>
        <w:rPr>
          <w:rFonts w:ascii="Times New Roman" w:hAnsi="Times New Roman"/>
          <w:bCs/>
          <w:sz w:val="20"/>
          <w:szCs w:val="20"/>
          <w:lang w:eastAsia="ar-SA"/>
        </w:rPr>
        <w:t>«</w:t>
      </w:r>
      <w:r w:rsidR="00CA4BAF">
        <w:rPr>
          <w:rFonts w:ascii="Times New Roman" w:hAnsi="Times New Roman"/>
          <w:bCs/>
          <w:sz w:val="20"/>
          <w:szCs w:val="20"/>
          <w:lang w:eastAsia="ar-SA"/>
        </w:rPr>
        <w:t xml:space="preserve">Об </w:t>
      </w:r>
      <w:r w:rsidR="00CA4BAF" w:rsidRPr="00CA4BAF">
        <w:rPr>
          <w:rFonts w:ascii="Times New Roman" w:hAnsi="Times New Roman"/>
          <w:bCs/>
          <w:sz w:val="20"/>
          <w:szCs w:val="20"/>
          <w:lang w:eastAsia="ar-SA"/>
        </w:rPr>
        <w:t>утверждении Положения о лагере, организованным образовательными учреждениями, осуществляющими организацию отдыха и оздоровления обучающихся в возрасте  от  6 до 18  лет в каникулярное время с дневным пребыванием при муниципальных общеобразовательных учреждениях</w:t>
      </w:r>
      <w:r w:rsidR="00CA4BAF">
        <w:rPr>
          <w:rFonts w:ascii="Times New Roman" w:hAnsi="Times New Roman"/>
          <w:bCs/>
          <w:sz w:val="20"/>
          <w:szCs w:val="20"/>
          <w:lang w:eastAsia="ar-SA"/>
        </w:rPr>
        <w:t>»</w:t>
      </w:r>
    </w:p>
    <w:p w:rsidR="00346D12" w:rsidRPr="00346D12" w:rsidRDefault="005372B9" w:rsidP="00346D12">
      <w:pPr>
        <w:pStyle w:val="affff8"/>
        <w:numPr>
          <w:ilvl w:val="0"/>
          <w:numId w:val="10"/>
        </w:numPr>
        <w:shd w:val="clear" w:color="auto" w:fill="FFFFFF" w:themeFill="background1"/>
        <w:suppressAutoHyphens/>
        <w:spacing w:after="0" w:line="240" w:lineRule="auto"/>
        <w:ind w:left="1134" w:firstLine="567"/>
        <w:jc w:val="both"/>
        <w:rPr>
          <w:rFonts w:ascii="Times New Roman" w:hAnsi="Times New Roman"/>
          <w:bCs/>
          <w:sz w:val="20"/>
          <w:szCs w:val="20"/>
          <w:lang w:eastAsia="ar-SA"/>
        </w:rPr>
      </w:pPr>
      <w:r w:rsidRPr="007D7E96">
        <w:rPr>
          <w:rFonts w:ascii="Times New Roman" w:hAnsi="Times New Roman"/>
          <w:bCs/>
          <w:sz w:val="20"/>
          <w:szCs w:val="20"/>
          <w:lang w:eastAsia="ar-SA"/>
        </w:rPr>
        <w:t>Постановление админис</w:t>
      </w:r>
      <w:r>
        <w:rPr>
          <w:rFonts w:ascii="Times New Roman" w:hAnsi="Times New Roman"/>
          <w:bCs/>
          <w:sz w:val="20"/>
          <w:szCs w:val="20"/>
          <w:lang w:eastAsia="ar-SA"/>
        </w:rPr>
        <w:t>трации Богучанского района № 41</w:t>
      </w:r>
      <w:r w:rsidRPr="005372B9">
        <w:rPr>
          <w:rFonts w:ascii="Times New Roman" w:hAnsi="Times New Roman"/>
          <w:bCs/>
          <w:sz w:val="20"/>
          <w:szCs w:val="20"/>
          <w:lang w:eastAsia="ar-SA"/>
        </w:rPr>
        <w:t>6</w:t>
      </w:r>
      <w:r w:rsidRPr="007D7E96">
        <w:rPr>
          <w:rFonts w:ascii="Times New Roman" w:hAnsi="Times New Roman"/>
          <w:bCs/>
          <w:sz w:val="20"/>
          <w:szCs w:val="20"/>
          <w:lang w:eastAsia="ar-SA"/>
        </w:rPr>
        <w:t xml:space="preserve">-П от </w:t>
      </w:r>
      <w:r w:rsidR="00346D12">
        <w:rPr>
          <w:rFonts w:ascii="Times New Roman" w:hAnsi="Times New Roman"/>
          <w:bCs/>
          <w:sz w:val="20"/>
          <w:szCs w:val="20"/>
          <w:lang w:eastAsia="ar-SA"/>
        </w:rPr>
        <w:t>2</w:t>
      </w:r>
      <w:r w:rsidR="00346D12" w:rsidRPr="00346D12">
        <w:rPr>
          <w:rFonts w:ascii="Times New Roman" w:hAnsi="Times New Roman"/>
          <w:bCs/>
          <w:sz w:val="20"/>
          <w:szCs w:val="20"/>
          <w:lang w:eastAsia="ar-SA"/>
        </w:rPr>
        <w:t>3</w:t>
      </w:r>
      <w:r w:rsidRPr="007D7E96">
        <w:rPr>
          <w:rFonts w:ascii="Times New Roman" w:hAnsi="Times New Roman"/>
          <w:bCs/>
          <w:sz w:val="20"/>
          <w:szCs w:val="20"/>
          <w:lang w:eastAsia="ar-SA"/>
        </w:rPr>
        <w:t xml:space="preserve">.04.2024 г. </w:t>
      </w:r>
      <w:r>
        <w:rPr>
          <w:rFonts w:ascii="Times New Roman" w:hAnsi="Times New Roman"/>
          <w:bCs/>
          <w:sz w:val="20"/>
          <w:szCs w:val="20"/>
          <w:lang w:eastAsia="ar-SA"/>
        </w:rPr>
        <w:t>«</w:t>
      </w:r>
      <w:r w:rsidR="00346D12" w:rsidRPr="00346D12">
        <w:rPr>
          <w:rFonts w:ascii="Times New Roman" w:hAnsi="Times New Roman"/>
          <w:bCs/>
          <w:sz w:val="20"/>
          <w:szCs w:val="20"/>
          <w:lang w:eastAsia="ar-SA"/>
        </w:rPr>
        <w:t xml:space="preserve">Об утверждении средней рыночной стоимости одного квадратного метра общей площади жилого помещения по муниципальному образованию Богучанский район на </w:t>
      </w:r>
      <w:r w:rsidR="00346D12" w:rsidRPr="00346D12">
        <w:rPr>
          <w:rFonts w:ascii="Times New Roman" w:hAnsi="Times New Roman"/>
          <w:bCs/>
          <w:sz w:val="20"/>
          <w:szCs w:val="20"/>
          <w:lang w:val="en-US" w:eastAsia="ar-SA"/>
        </w:rPr>
        <w:t>II</w:t>
      </w:r>
      <w:r w:rsidR="00346D12" w:rsidRPr="00346D12">
        <w:rPr>
          <w:rFonts w:ascii="Times New Roman" w:hAnsi="Times New Roman"/>
          <w:bCs/>
          <w:sz w:val="20"/>
          <w:szCs w:val="20"/>
          <w:lang w:eastAsia="ar-SA"/>
        </w:rPr>
        <w:t xml:space="preserve"> квартал 2024 года</w:t>
      </w:r>
      <w:r w:rsidR="00346D12">
        <w:rPr>
          <w:rFonts w:ascii="Times New Roman" w:hAnsi="Times New Roman"/>
          <w:bCs/>
          <w:sz w:val="20"/>
          <w:szCs w:val="20"/>
          <w:lang w:eastAsia="ar-SA"/>
        </w:rPr>
        <w:t>»</w:t>
      </w:r>
    </w:p>
    <w:p w:rsidR="001E0935" w:rsidRPr="001E0935" w:rsidRDefault="001E0935" w:rsidP="00D26F48">
      <w:pPr>
        <w:pStyle w:val="affff8"/>
        <w:numPr>
          <w:ilvl w:val="0"/>
          <w:numId w:val="10"/>
        </w:numPr>
        <w:shd w:val="clear" w:color="auto" w:fill="FFFFFF" w:themeFill="background1"/>
        <w:suppressAutoHyphens/>
        <w:spacing w:after="0" w:line="240" w:lineRule="auto"/>
        <w:ind w:left="1134" w:firstLine="567"/>
        <w:jc w:val="both"/>
        <w:rPr>
          <w:rFonts w:ascii="Times New Roman" w:hAnsi="Times New Roman"/>
          <w:bCs/>
          <w:sz w:val="20"/>
          <w:szCs w:val="20"/>
          <w:lang w:eastAsia="ar-SA"/>
        </w:rPr>
      </w:pPr>
      <w:r w:rsidRPr="007D7E96">
        <w:rPr>
          <w:rFonts w:ascii="Times New Roman" w:hAnsi="Times New Roman"/>
          <w:bCs/>
          <w:sz w:val="20"/>
          <w:szCs w:val="20"/>
          <w:lang w:eastAsia="ar-SA"/>
        </w:rPr>
        <w:t>Постановление админис</w:t>
      </w:r>
      <w:r>
        <w:rPr>
          <w:rFonts w:ascii="Times New Roman" w:hAnsi="Times New Roman"/>
          <w:bCs/>
          <w:sz w:val="20"/>
          <w:szCs w:val="20"/>
          <w:lang w:eastAsia="ar-SA"/>
        </w:rPr>
        <w:t>трации Богучанского района № 4</w:t>
      </w:r>
      <w:r w:rsidRPr="001E0935">
        <w:rPr>
          <w:rFonts w:ascii="Times New Roman" w:hAnsi="Times New Roman"/>
          <w:bCs/>
          <w:sz w:val="20"/>
          <w:szCs w:val="20"/>
          <w:lang w:eastAsia="ar-SA"/>
        </w:rPr>
        <w:t>23</w:t>
      </w:r>
      <w:r w:rsidRPr="007D7E96">
        <w:rPr>
          <w:rFonts w:ascii="Times New Roman" w:hAnsi="Times New Roman"/>
          <w:bCs/>
          <w:sz w:val="20"/>
          <w:szCs w:val="20"/>
          <w:lang w:eastAsia="ar-SA"/>
        </w:rPr>
        <w:t xml:space="preserve">-П от </w:t>
      </w:r>
      <w:r>
        <w:rPr>
          <w:rFonts w:ascii="Times New Roman" w:hAnsi="Times New Roman"/>
          <w:bCs/>
          <w:sz w:val="20"/>
          <w:szCs w:val="20"/>
          <w:lang w:eastAsia="ar-SA"/>
        </w:rPr>
        <w:t>2</w:t>
      </w:r>
      <w:r w:rsidRPr="001E0935">
        <w:rPr>
          <w:rFonts w:ascii="Times New Roman" w:hAnsi="Times New Roman"/>
          <w:bCs/>
          <w:sz w:val="20"/>
          <w:szCs w:val="20"/>
          <w:lang w:eastAsia="ar-SA"/>
        </w:rPr>
        <w:t>4</w:t>
      </w:r>
      <w:r w:rsidRPr="007D7E96">
        <w:rPr>
          <w:rFonts w:ascii="Times New Roman" w:hAnsi="Times New Roman"/>
          <w:bCs/>
          <w:sz w:val="20"/>
          <w:szCs w:val="20"/>
          <w:lang w:eastAsia="ar-SA"/>
        </w:rPr>
        <w:t xml:space="preserve">.04.2024 г. </w:t>
      </w:r>
      <w:r>
        <w:rPr>
          <w:rFonts w:ascii="Times New Roman" w:hAnsi="Times New Roman"/>
          <w:bCs/>
          <w:sz w:val="20"/>
          <w:szCs w:val="20"/>
          <w:lang w:eastAsia="ar-SA"/>
        </w:rPr>
        <w:t>«</w:t>
      </w:r>
      <w:r w:rsidRPr="001E0935">
        <w:rPr>
          <w:rFonts w:ascii="Times New Roman" w:hAnsi="Times New Roman"/>
          <w:bCs/>
          <w:sz w:val="20"/>
          <w:szCs w:val="20"/>
          <w:lang w:eastAsia="ar-SA"/>
        </w:rPr>
        <w:t>О внесении изменений в постановление администрации Богучанского района от 09.04.2018 № 377-п «Об утверждении Положения об оплате труда работников Муниципального  бюджетного учреждения Физкультурно-спортивный комплекс «Ангара»</w:t>
      </w:r>
      <w:r>
        <w:rPr>
          <w:rFonts w:ascii="Times New Roman" w:hAnsi="Times New Roman"/>
          <w:bCs/>
          <w:sz w:val="20"/>
          <w:szCs w:val="20"/>
          <w:lang w:eastAsia="ar-SA"/>
        </w:rPr>
        <w:t>»»</w:t>
      </w:r>
      <w:r w:rsidRPr="001E0935">
        <w:rPr>
          <w:rFonts w:ascii="Times New Roman" w:hAnsi="Times New Roman"/>
          <w:bCs/>
          <w:sz w:val="20"/>
          <w:szCs w:val="20"/>
          <w:lang w:eastAsia="ar-SA"/>
        </w:rPr>
        <w:t xml:space="preserve"> </w:t>
      </w:r>
    </w:p>
    <w:p w:rsidR="001E0935" w:rsidRPr="00D26F48" w:rsidRDefault="007D21A2" w:rsidP="00D26F48">
      <w:pPr>
        <w:pStyle w:val="affff8"/>
        <w:numPr>
          <w:ilvl w:val="0"/>
          <w:numId w:val="10"/>
        </w:numPr>
        <w:shd w:val="clear" w:color="auto" w:fill="FFFFFF" w:themeFill="background1"/>
        <w:suppressAutoHyphens/>
        <w:spacing w:after="0" w:line="240" w:lineRule="auto"/>
        <w:ind w:left="1134" w:firstLine="567"/>
        <w:jc w:val="both"/>
        <w:rPr>
          <w:rFonts w:ascii="Times New Roman" w:hAnsi="Times New Roman"/>
          <w:bCs/>
          <w:sz w:val="20"/>
          <w:szCs w:val="20"/>
          <w:lang w:eastAsia="ar-SA"/>
        </w:rPr>
      </w:pPr>
      <w:r w:rsidRPr="007D7E96">
        <w:rPr>
          <w:rFonts w:ascii="Times New Roman" w:hAnsi="Times New Roman"/>
          <w:bCs/>
          <w:sz w:val="20"/>
          <w:szCs w:val="20"/>
          <w:lang w:eastAsia="ar-SA"/>
        </w:rPr>
        <w:t>Постановление админис</w:t>
      </w:r>
      <w:r>
        <w:rPr>
          <w:rFonts w:ascii="Times New Roman" w:hAnsi="Times New Roman"/>
          <w:bCs/>
          <w:sz w:val="20"/>
          <w:szCs w:val="20"/>
          <w:lang w:eastAsia="ar-SA"/>
        </w:rPr>
        <w:t>трации Богучанского района № 42</w:t>
      </w:r>
      <w:r w:rsidRPr="007D21A2">
        <w:rPr>
          <w:rFonts w:ascii="Times New Roman" w:hAnsi="Times New Roman"/>
          <w:bCs/>
          <w:sz w:val="20"/>
          <w:szCs w:val="20"/>
          <w:lang w:eastAsia="ar-SA"/>
        </w:rPr>
        <w:t>4</w:t>
      </w:r>
      <w:r w:rsidRPr="007D7E96">
        <w:rPr>
          <w:rFonts w:ascii="Times New Roman" w:hAnsi="Times New Roman"/>
          <w:bCs/>
          <w:sz w:val="20"/>
          <w:szCs w:val="20"/>
          <w:lang w:eastAsia="ar-SA"/>
        </w:rPr>
        <w:t xml:space="preserve">-П от </w:t>
      </w:r>
      <w:r>
        <w:rPr>
          <w:rFonts w:ascii="Times New Roman" w:hAnsi="Times New Roman"/>
          <w:bCs/>
          <w:sz w:val="20"/>
          <w:szCs w:val="20"/>
          <w:lang w:eastAsia="ar-SA"/>
        </w:rPr>
        <w:t>2</w:t>
      </w:r>
      <w:r w:rsidRPr="001E0935">
        <w:rPr>
          <w:rFonts w:ascii="Times New Roman" w:hAnsi="Times New Roman"/>
          <w:bCs/>
          <w:sz w:val="20"/>
          <w:szCs w:val="20"/>
          <w:lang w:eastAsia="ar-SA"/>
        </w:rPr>
        <w:t>4</w:t>
      </w:r>
      <w:r w:rsidRPr="007D7E96">
        <w:rPr>
          <w:rFonts w:ascii="Times New Roman" w:hAnsi="Times New Roman"/>
          <w:bCs/>
          <w:sz w:val="20"/>
          <w:szCs w:val="20"/>
          <w:lang w:eastAsia="ar-SA"/>
        </w:rPr>
        <w:t xml:space="preserve">.04.2024 г. </w:t>
      </w:r>
      <w:r>
        <w:rPr>
          <w:rFonts w:ascii="Times New Roman" w:hAnsi="Times New Roman"/>
          <w:bCs/>
          <w:sz w:val="20"/>
          <w:szCs w:val="20"/>
          <w:lang w:eastAsia="ar-SA"/>
        </w:rPr>
        <w:t>«</w:t>
      </w:r>
      <w:r w:rsidR="00D26F48" w:rsidRPr="00D26F48">
        <w:rPr>
          <w:rFonts w:ascii="Times New Roman" w:hAnsi="Times New Roman"/>
          <w:bCs/>
          <w:sz w:val="20"/>
          <w:szCs w:val="20"/>
          <w:lang w:eastAsia="ar-SA"/>
        </w:rPr>
        <w:t>О внесении изменений в постановление администрации Богучанского района от 25.01.2013 № 62-п «Об утверждении Примерного положения об оплате труда работников муниципальных бюджетных учреждений, осуществляющих деятельность в области молодежной политики»</w:t>
      </w:r>
      <w:r w:rsidR="00D26F48">
        <w:rPr>
          <w:rFonts w:ascii="Times New Roman" w:hAnsi="Times New Roman"/>
          <w:bCs/>
          <w:sz w:val="20"/>
          <w:szCs w:val="20"/>
          <w:lang w:eastAsia="ar-SA"/>
        </w:rPr>
        <w:t>»</w:t>
      </w:r>
      <w:r w:rsidR="00D26F48" w:rsidRPr="00D26F48">
        <w:rPr>
          <w:rFonts w:ascii="Times New Roman" w:hAnsi="Times New Roman"/>
          <w:bCs/>
          <w:sz w:val="20"/>
          <w:szCs w:val="20"/>
          <w:lang w:eastAsia="ar-SA"/>
        </w:rPr>
        <w:t xml:space="preserve"> </w:t>
      </w:r>
    </w:p>
    <w:p w:rsidR="001C1933" w:rsidRDefault="005B4CEF" w:rsidP="005B4CEF">
      <w:pPr>
        <w:pStyle w:val="affff8"/>
        <w:numPr>
          <w:ilvl w:val="0"/>
          <w:numId w:val="10"/>
        </w:numPr>
        <w:shd w:val="clear" w:color="auto" w:fill="FFFFFF" w:themeFill="background1"/>
        <w:suppressAutoHyphens/>
        <w:spacing w:after="0" w:line="240" w:lineRule="auto"/>
        <w:ind w:left="1134" w:firstLine="567"/>
        <w:jc w:val="both"/>
        <w:rPr>
          <w:rFonts w:ascii="Times New Roman" w:hAnsi="Times New Roman"/>
          <w:bCs/>
          <w:sz w:val="20"/>
          <w:szCs w:val="20"/>
          <w:lang w:eastAsia="ar-SA"/>
        </w:rPr>
      </w:pPr>
      <w:r>
        <w:rPr>
          <w:rFonts w:ascii="Times New Roman" w:hAnsi="Times New Roman"/>
          <w:bCs/>
          <w:sz w:val="20"/>
          <w:szCs w:val="20"/>
          <w:lang w:eastAsia="ar-SA"/>
        </w:rPr>
        <w:t>И</w:t>
      </w:r>
      <w:r w:rsidRPr="005B4CEF">
        <w:rPr>
          <w:rFonts w:ascii="Times New Roman" w:hAnsi="Times New Roman"/>
          <w:bCs/>
          <w:sz w:val="20"/>
          <w:szCs w:val="20"/>
          <w:lang w:eastAsia="ar-SA"/>
        </w:rPr>
        <w:t>звещение о предварительном согласовании предоставления  в безвозмездное пользование земельного учас</w:t>
      </w:r>
      <w:r>
        <w:rPr>
          <w:rFonts w:ascii="Times New Roman" w:hAnsi="Times New Roman"/>
          <w:bCs/>
          <w:sz w:val="20"/>
          <w:szCs w:val="20"/>
          <w:lang w:eastAsia="ar-SA"/>
        </w:rPr>
        <w:t xml:space="preserve">тка </w:t>
      </w:r>
      <w:r w:rsidRPr="005B4CEF">
        <w:rPr>
          <w:rFonts w:ascii="Times New Roman" w:hAnsi="Times New Roman"/>
          <w:bCs/>
          <w:sz w:val="20"/>
          <w:szCs w:val="20"/>
          <w:lang w:eastAsia="ar-SA"/>
        </w:rPr>
        <w:t>для ведения личного подсобного хозяйства</w:t>
      </w:r>
      <w:r>
        <w:rPr>
          <w:rFonts w:ascii="Times New Roman" w:hAnsi="Times New Roman"/>
          <w:bCs/>
          <w:sz w:val="20"/>
          <w:szCs w:val="20"/>
          <w:lang w:eastAsia="ar-SA"/>
        </w:rPr>
        <w:t>.</w:t>
      </w:r>
    </w:p>
    <w:p w:rsidR="002C13BE" w:rsidRPr="002C13BE" w:rsidRDefault="002C13BE" w:rsidP="002C13BE">
      <w:pPr>
        <w:pStyle w:val="affff8"/>
        <w:numPr>
          <w:ilvl w:val="0"/>
          <w:numId w:val="10"/>
        </w:numPr>
        <w:shd w:val="clear" w:color="auto" w:fill="FFFFFF" w:themeFill="background1"/>
        <w:suppressAutoHyphens/>
        <w:spacing w:after="0" w:line="240" w:lineRule="auto"/>
        <w:ind w:left="1134" w:firstLine="567"/>
        <w:jc w:val="both"/>
        <w:rPr>
          <w:rFonts w:ascii="Times New Roman" w:hAnsi="Times New Roman"/>
          <w:bCs/>
          <w:sz w:val="20"/>
          <w:szCs w:val="20"/>
          <w:lang w:eastAsia="ar-SA"/>
        </w:rPr>
      </w:pPr>
      <w:r w:rsidRPr="002C13BE">
        <w:rPr>
          <w:rFonts w:ascii="Times New Roman" w:hAnsi="Times New Roman"/>
          <w:bCs/>
          <w:sz w:val="20"/>
          <w:szCs w:val="20"/>
          <w:lang w:eastAsia="ar-SA"/>
        </w:rPr>
        <w:t>Извещение о проведении аукциона на право заключения договора аренды земельного участка</w:t>
      </w:r>
      <w:r>
        <w:rPr>
          <w:rFonts w:ascii="Times New Roman" w:hAnsi="Times New Roman"/>
          <w:bCs/>
          <w:sz w:val="20"/>
          <w:szCs w:val="20"/>
          <w:lang w:eastAsia="ar-SA"/>
        </w:rPr>
        <w:t>.</w:t>
      </w:r>
    </w:p>
    <w:p w:rsidR="00F27B7E" w:rsidRPr="006E1F45" w:rsidRDefault="00F27B7E" w:rsidP="00BA79D7">
      <w:pPr>
        <w:pStyle w:val="affff8"/>
        <w:shd w:val="clear" w:color="auto" w:fill="FFFFFF" w:themeFill="background1"/>
        <w:suppressAutoHyphens/>
        <w:spacing w:after="0" w:line="240" w:lineRule="auto"/>
        <w:ind w:left="1701"/>
        <w:jc w:val="both"/>
        <w:rPr>
          <w:rFonts w:ascii="Times New Roman" w:eastAsia="Times New Roman" w:hAnsi="Times New Roman"/>
          <w:sz w:val="20"/>
          <w:szCs w:val="20"/>
          <w:lang w:eastAsia="ru-RU"/>
        </w:rPr>
      </w:pPr>
    </w:p>
    <w:p w:rsidR="00F27B7E" w:rsidRPr="00F27B7E" w:rsidRDefault="00F27B7E" w:rsidP="00BA79D7">
      <w:pPr>
        <w:autoSpaceDE w:val="0"/>
        <w:autoSpaceDN w:val="0"/>
        <w:adjustRightInd w:val="0"/>
        <w:spacing w:after="0" w:line="240" w:lineRule="auto"/>
        <w:jc w:val="both"/>
        <w:rPr>
          <w:rFonts w:ascii="Times New Roman" w:eastAsia="Times New Roman" w:hAnsi="Times New Roman"/>
          <w:sz w:val="20"/>
          <w:szCs w:val="20"/>
          <w:lang w:eastAsia="ru-RU"/>
        </w:rPr>
      </w:pPr>
    </w:p>
    <w:p w:rsidR="00196445" w:rsidRPr="00F27B7E" w:rsidRDefault="00196445" w:rsidP="00196445">
      <w:pPr>
        <w:autoSpaceDE w:val="0"/>
        <w:autoSpaceDN w:val="0"/>
        <w:adjustRightInd w:val="0"/>
        <w:spacing w:after="0" w:line="240" w:lineRule="auto"/>
        <w:jc w:val="both"/>
        <w:rPr>
          <w:rFonts w:ascii="Times New Roman" w:eastAsia="Times New Roman" w:hAnsi="Times New Roman"/>
          <w:sz w:val="20"/>
          <w:szCs w:val="20"/>
          <w:lang w:eastAsia="ru-RU"/>
        </w:rPr>
      </w:pPr>
    </w:p>
    <w:p w:rsidR="00196445" w:rsidRPr="00F27B7E" w:rsidRDefault="00196445" w:rsidP="00196445">
      <w:pPr>
        <w:autoSpaceDE w:val="0"/>
        <w:autoSpaceDN w:val="0"/>
        <w:adjustRightInd w:val="0"/>
        <w:spacing w:after="0" w:line="240" w:lineRule="auto"/>
        <w:jc w:val="both"/>
        <w:rPr>
          <w:rFonts w:ascii="Times New Roman" w:eastAsia="Times New Roman" w:hAnsi="Times New Roman"/>
          <w:sz w:val="20"/>
          <w:szCs w:val="20"/>
          <w:lang w:eastAsia="ru-RU"/>
        </w:rPr>
      </w:pPr>
    </w:p>
    <w:p w:rsidR="003B6645" w:rsidRDefault="003B6645" w:rsidP="00C94954">
      <w:pPr>
        <w:spacing w:after="0" w:line="240" w:lineRule="auto"/>
        <w:ind w:firstLine="360"/>
        <w:jc w:val="both"/>
        <w:rPr>
          <w:rFonts w:ascii="Times New Roman" w:eastAsia="Times New Roman" w:hAnsi="Times New Roman"/>
          <w:sz w:val="20"/>
          <w:szCs w:val="20"/>
          <w:lang w:eastAsia="ru-RU"/>
        </w:rPr>
      </w:pPr>
    </w:p>
    <w:p w:rsidR="003B6645" w:rsidRDefault="003B6645" w:rsidP="00C94954">
      <w:pPr>
        <w:spacing w:after="0" w:line="240" w:lineRule="auto"/>
        <w:ind w:firstLine="360"/>
        <w:jc w:val="both"/>
        <w:rPr>
          <w:rFonts w:ascii="Times New Roman" w:eastAsia="Times New Roman" w:hAnsi="Times New Roman"/>
          <w:sz w:val="20"/>
          <w:szCs w:val="20"/>
          <w:lang w:eastAsia="ru-RU"/>
        </w:rPr>
      </w:pPr>
    </w:p>
    <w:p w:rsidR="003B6645" w:rsidRDefault="003B6645" w:rsidP="00C94954">
      <w:pPr>
        <w:spacing w:after="0" w:line="240" w:lineRule="auto"/>
        <w:ind w:firstLine="360"/>
        <w:jc w:val="both"/>
        <w:rPr>
          <w:rFonts w:ascii="Times New Roman" w:eastAsia="Times New Roman" w:hAnsi="Times New Roman"/>
          <w:sz w:val="20"/>
          <w:szCs w:val="20"/>
          <w:lang w:eastAsia="ru-RU"/>
        </w:rPr>
      </w:pPr>
    </w:p>
    <w:p w:rsidR="003B6645" w:rsidRDefault="003B6645" w:rsidP="00C94954">
      <w:pPr>
        <w:spacing w:after="0" w:line="240" w:lineRule="auto"/>
        <w:ind w:firstLine="360"/>
        <w:jc w:val="both"/>
        <w:rPr>
          <w:rFonts w:ascii="Times New Roman" w:eastAsia="Times New Roman" w:hAnsi="Times New Roman"/>
          <w:sz w:val="20"/>
          <w:szCs w:val="20"/>
          <w:lang w:eastAsia="ru-RU"/>
        </w:rPr>
      </w:pPr>
    </w:p>
    <w:p w:rsidR="003B6645" w:rsidRDefault="003B6645" w:rsidP="00C94954">
      <w:pPr>
        <w:spacing w:after="0" w:line="240" w:lineRule="auto"/>
        <w:ind w:firstLine="360"/>
        <w:jc w:val="both"/>
        <w:rPr>
          <w:rFonts w:ascii="Times New Roman" w:eastAsia="Times New Roman" w:hAnsi="Times New Roman"/>
          <w:sz w:val="20"/>
          <w:szCs w:val="20"/>
          <w:lang w:eastAsia="ru-RU"/>
        </w:rPr>
      </w:pPr>
    </w:p>
    <w:p w:rsidR="00D00FBA" w:rsidRDefault="00D00FBA" w:rsidP="00D26F48">
      <w:pPr>
        <w:spacing w:after="0" w:line="240" w:lineRule="auto"/>
        <w:jc w:val="both"/>
        <w:rPr>
          <w:rFonts w:ascii="Times New Roman" w:eastAsia="Times New Roman" w:hAnsi="Times New Roman"/>
          <w:sz w:val="24"/>
          <w:szCs w:val="20"/>
          <w:lang w:eastAsia="ru-RU"/>
        </w:rPr>
      </w:pPr>
    </w:p>
    <w:p w:rsidR="00D26F48" w:rsidRDefault="00D26F48" w:rsidP="00D26F48">
      <w:pPr>
        <w:spacing w:after="0" w:line="240" w:lineRule="auto"/>
        <w:jc w:val="both"/>
        <w:rPr>
          <w:rFonts w:ascii="Times New Roman" w:eastAsia="Times New Roman" w:hAnsi="Times New Roman"/>
          <w:sz w:val="24"/>
          <w:szCs w:val="20"/>
          <w:lang w:eastAsia="ru-RU"/>
        </w:rPr>
      </w:pPr>
    </w:p>
    <w:p w:rsidR="00D00FBA" w:rsidRDefault="00D00FBA" w:rsidP="002C13BE">
      <w:pPr>
        <w:spacing w:after="0" w:line="240" w:lineRule="auto"/>
        <w:jc w:val="both"/>
        <w:rPr>
          <w:rFonts w:ascii="Times New Roman" w:eastAsia="Times New Roman" w:hAnsi="Times New Roman"/>
          <w:sz w:val="24"/>
          <w:szCs w:val="20"/>
          <w:lang w:eastAsia="ru-RU"/>
        </w:rPr>
      </w:pPr>
    </w:p>
    <w:p w:rsidR="002C13BE" w:rsidRDefault="002C13BE" w:rsidP="002C13BE">
      <w:pPr>
        <w:spacing w:after="0" w:line="240" w:lineRule="auto"/>
        <w:jc w:val="both"/>
        <w:rPr>
          <w:rFonts w:ascii="Times New Roman" w:eastAsia="Times New Roman" w:hAnsi="Times New Roman"/>
          <w:sz w:val="24"/>
          <w:szCs w:val="20"/>
          <w:lang w:eastAsia="ru-RU"/>
        </w:rPr>
      </w:pPr>
    </w:p>
    <w:p w:rsidR="006F3030" w:rsidRDefault="006F3030" w:rsidP="00D00FBA">
      <w:pPr>
        <w:spacing w:after="0" w:line="240" w:lineRule="auto"/>
        <w:jc w:val="center"/>
        <w:outlineLvl w:val="3"/>
        <w:rPr>
          <w:rFonts w:ascii="Times New Roman" w:eastAsia="Times New Roman" w:hAnsi="Times New Roman"/>
          <w:sz w:val="20"/>
          <w:szCs w:val="20"/>
          <w:lang w:val="en-US" w:eastAsia="ru-RU"/>
        </w:rPr>
      </w:pPr>
      <w:r>
        <w:rPr>
          <w:noProof/>
          <w:sz w:val="23"/>
          <w:lang w:eastAsia="ru-RU"/>
        </w:rPr>
        <w:lastRenderedPageBreak/>
        <w:drawing>
          <wp:inline distT="0" distB="0" distL="0" distR="0">
            <wp:extent cx="582930" cy="721995"/>
            <wp:effectExtent l="19050" t="0" r="7620" b="0"/>
            <wp:docPr id="1"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10" cstate="print"/>
                    <a:srcRect/>
                    <a:stretch>
                      <a:fillRect/>
                    </a:stretch>
                  </pic:blipFill>
                  <pic:spPr bwMode="auto">
                    <a:xfrm>
                      <a:off x="0" y="0"/>
                      <a:ext cx="582930" cy="721995"/>
                    </a:xfrm>
                    <a:prstGeom prst="rect">
                      <a:avLst/>
                    </a:prstGeom>
                    <a:noFill/>
                    <a:ln w="9525">
                      <a:noFill/>
                      <a:miter lim="800000"/>
                      <a:headEnd/>
                      <a:tailEnd/>
                    </a:ln>
                  </pic:spPr>
                </pic:pic>
              </a:graphicData>
            </a:graphic>
          </wp:inline>
        </w:drawing>
      </w:r>
    </w:p>
    <w:p w:rsidR="006F3030" w:rsidRDefault="006F3030" w:rsidP="00D00FBA">
      <w:pPr>
        <w:spacing w:after="0" w:line="240" w:lineRule="auto"/>
        <w:jc w:val="center"/>
        <w:outlineLvl w:val="3"/>
        <w:rPr>
          <w:rFonts w:ascii="Times New Roman" w:eastAsia="Times New Roman" w:hAnsi="Times New Roman"/>
          <w:sz w:val="20"/>
          <w:szCs w:val="20"/>
          <w:lang w:val="en-US" w:eastAsia="ru-RU"/>
        </w:rPr>
      </w:pPr>
    </w:p>
    <w:p w:rsidR="00D00FBA" w:rsidRPr="006F3030" w:rsidRDefault="00D00FBA" w:rsidP="00D00FBA">
      <w:pPr>
        <w:spacing w:after="0" w:line="240" w:lineRule="auto"/>
        <w:jc w:val="center"/>
        <w:outlineLvl w:val="3"/>
        <w:rPr>
          <w:rFonts w:ascii="Times New Roman" w:eastAsia="Times New Roman" w:hAnsi="Times New Roman"/>
          <w:sz w:val="18"/>
          <w:szCs w:val="20"/>
          <w:lang w:eastAsia="ru-RU"/>
        </w:rPr>
      </w:pPr>
      <w:r w:rsidRPr="006F3030">
        <w:rPr>
          <w:rFonts w:ascii="Times New Roman" w:eastAsia="Times New Roman" w:hAnsi="Times New Roman"/>
          <w:sz w:val="18"/>
          <w:szCs w:val="20"/>
          <w:lang w:eastAsia="ru-RU"/>
        </w:rPr>
        <w:t>АДМИНИСТРАЦИЯ  БОГУЧАНСКОГО  РАЙОНА</w:t>
      </w:r>
    </w:p>
    <w:p w:rsidR="00D00FBA" w:rsidRPr="00D00FBA" w:rsidRDefault="00D00FBA" w:rsidP="00D00FBA">
      <w:pPr>
        <w:spacing w:after="0" w:line="240" w:lineRule="auto"/>
        <w:jc w:val="center"/>
        <w:rPr>
          <w:rFonts w:ascii="Times New Roman" w:eastAsia="Times New Roman" w:hAnsi="Times New Roman"/>
          <w:sz w:val="20"/>
          <w:szCs w:val="20"/>
          <w:lang w:eastAsia="ru-RU"/>
        </w:rPr>
      </w:pPr>
      <w:r w:rsidRPr="006F3030">
        <w:rPr>
          <w:rFonts w:ascii="Times New Roman" w:eastAsia="Times New Roman" w:hAnsi="Times New Roman"/>
          <w:sz w:val="18"/>
          <w:szCs w:val="20"/>
          <w:lang w:eastAsia="ru-RU"/>
        </w:rPr>
        <w:t>ПОСТАНОВЛЕНИЕ</w:t>
      </w:r>
    </w:p>
    <w:p w:rsidR="00D00FBA" w:rsidRPr="00D00FBA" w:rsidRDefault="00D00FBA" w:rsidP="00D00FBA">
      <w:pPr>
        <w:spacing w:after="0" w:line="240" w:lineRule="auto"/>
        <w:jc w:val="center"/>
        <w:rPr>
          <w:rFonts w:ascii="Times New Roman" w:eastAsia="Times New Roman" w:hAnsi="Times New Roman"/>
          <w:sz w:val="20"/>
          <w:szCs w:val="20"/>
          <w:lang w:eastAsia="ru-RU"/>
        </w:rPr>
      </w:pPr>
      <w:r w:rsidRPr="00D00FBA">
        <w:rPr>
          <w:rFonts w:ascii="Times New Roman" w:eastAsia="Times New Roman" w:hAnsi="Times New Roman"/>
          <w:sz w:val="20"/>
          <w:szCs w:val="20"/>
          <w:lang w:eastAsia="ru-RU"/>
        </w:rPr>
        <w:t xml:space="preserve">16.04. 2024г.                          </w:t>
      </w:r>
      <w:r w:rsidRPr="002C13BE">
        <w:rPr>
          <w:rFonts w:ascii="Times New Roman" w:eastAsia="Times New Roman" w:hAnsi="Times New Roman"/>
          <w:sz w:val="20"/>
          <w:szCs w:val="20"/>
          <w:lang w:eastAsia="ru-RU"/>
        </w:rPr>
        <w:t xml:space="preserve"> </w:t>
      </w:r>
      <w:r w:rsidR="006F3030" w:rsidRPr="002C13BE">
        <w:rPr>
          <w:rFonts w:ascii="Times New Roman" w:eastAsia="Times New Roman" w:hAnsi="Times New Roman"/>
          <w:sz w:val="20"/>
          <w:szCs w:val="20"/>
          <w:lang w:eastAsia="ru-RU"/>
        </w:rPr>
        <w:t xml:space="preserve">    </w:t>
      </w:r>
      <w:r w:rsidRPr="002C13BE">
        <w:rPr>
          <w:rFonts w:ascii="Times New Roman" w:eastAsia="Times New Roman" w:hAnsi="Times New Roman"/>
          <w:sz w:val="20"/>
          <w:szCs w:val="20"/>
          <w:lang w:eastAsia="ru-RU"/>
        </w:rPr>
        <w:t xml:space="preserve">   </w:t>
      </w:r>
      <w:r w:rsidRPr="00D00FBA">
        <w:rPr>
          <w:rFonts w:ascii="Times New Roman" w:eastAsia="Times New Roman" w:hAnsi="Times New Roman"/>
          <w:sz w:val="20"/>
          <w:szCs w:val="20"/>
          <w:lang w:eastAsia="ru-RU"/>
        </w:rPr>
        <w:t>с.Богучаны                                      №    382-п</w:t>
      </w:r>
    </w:p>
    <w:p w:rsidR="00D00FBA" w:rsidRPr="00D00FBA" w:rsidRDefault="00D00FBA" w:rsidP="00D00FBA">
      <w:pPr>
        <w:spacing w:after="0" w:line="240" w:lineRule="auto"/>
        <w:rPr>
          <w:rFonts w:ascii="Times New Roman" w:eastAsia="Times New Roman" w:hAnsi="Times New Roman"/>
          <w:sz w:val="20"/>
          <w:szCs w:val="20"/>
          <w:lang w:eastAsia="ru-RU"/>
        </w:rPr>
      </w:pPr>
    </w:p>
    <w:p w:rsidR="00D00FBA" w:rsidRPr="00D00FBA" w:rsidRDefault="00D00FBA" w:rsidP="00D00FBA">
      <w:pPr>
        <w:spacing w:after="0" w:line="240" w:lineRule="auto"/>
        <w:jc w:val="center"/>
        <w:rPr>
          <w:rFonts w:ascii="Times New Roman" w:eastAsia="Times New Roman" w:hAnsi="Times New Roman"/>
          <w:sz w:val="20"/>
          <w:szCs w:val="20"/>
          <w:lang w:eastAsia="ru-RU"/>
        </w:rPr>
      </w:pPr>
      <w:r w:rsidRPr="00D00FBA">
        <w:rPr>
          <w:rFonts w:ascii="Times New Roman" w:eastAsia="Times New Roman" w:hAnsi="Times New Roman"/>
          <w:sz w:val="20"/>
          <w:szCs w:val="20"/>
          <w:lang w:eastAsia="ru-RU"/>
        </w:rPr>
        <w:t>Об утверждении отчета об исполнении  районного бюджета за 1 квартал 2024 года</w:t>
      </w:r>
    </w:p>
    <w:p w:rsidR="00D00FBA" w:rsidRPr="002C13BE" w:rsidRDefault="00D00FBA" w:rsidP="00D00FBA">
      <w:pPr>
        <w:spacing w:after="0" w:line="240" w:lineRule="auto"/>
        <w:jc w:val="both"/>
        <w:rPr>
          <w:rFonts w:ascii="Times New Roman" w:eastAsia="Times New Roman" w:hAnsi="Times New Roman"/>
          <w:b/>
          <w:sz w:val="20"/>
          <w:szCs w:val="20"/>
          <w:lang w:eastAsia="ru-RU"/>
        </w:rPr>
      </w:pPr>
    </w:p>
    <w:p w:rsidR="00D00FBA" w:rsidRPr="00D00FBA" w:rsidRDefault="00D00FBA" w:rsidP="00D00FBA">
      <w:pPr>
        <w:spacing w:after="0" w:line="240" w:lineRule="auto"/>
        <w:ind w:firstLine="540"/>
        <w:jc w:val="both"/>
        <w:rPr>
          <w:rFonts w:ascii="Times New Roman" w:eastAsia="Times New Roman" w:hAnsi="Times New Roman"/>
          <w:sz w:val="20"/>
          <w:szCs w:val="20"/>
          <w:lang w:eastAsia="ru-RU"/>
        </w:rPr>
      </w:pPr>
      <w:r w:rsidRPr="00D00FBA">
        <w:rPr>
          <w:rFonts w:ascii="Times New Roman" w:eastAsia="Times New Roman" w:hAnsi="Times New Roman"/>
          <w:sz w:val="20"/>
          <w:szCs w:val="20"/>
          <w:lang w:eastAsia="ru-RU"/>
        </w:rPr>
        <w:t xml:space="preserve">В соответствии п. 5 ст. 264.2 Бюджетного кодекса Российской Федерации,  ст. 35 «Положения о бюджетном процессе в муниципальном образовании Богучанский район» утвержденного решением Богучанского районного Совета депутатов от 29.10.2012  № 23/1-230, руководствуясь  ст.ст. 7,43,47, Устава Богучанского района Красноярского края,    ПОСТАНОВЛЯЮ: </w:t>
      </w:r>
    </w:p>
    <w:p w:rsidR="00D00FBA" w:rsidRPr="00D00FBA" w:rsidRDefault="00D00FBA" w:rsidP="00D00FBA">
      <w:pPr>
        <w:spacing w:after="0" w:line="240" w:lineRule="auto"/>
        <w:ind w:firstLine="540"/>
        <w:jc w:val="both"/>
        <w:rPr>
          <w:rFonts w:ascii="Times New Roman" w:eastAsia="Times New Roman" w:hAnsi="Times New Roman"/>
          <w:sz w:val="20"/>
          <w:szCs w:val="20"/>
          <w:lang w:eastAsia="ru-RU"/>
        </w:rPr>
      </w:pPr>
      <w:r w:rsidRPr="00D00FBA">
        <w:rPr>
          <w:rFonts w:ascii="Times New Roman" w:eastAsia="Times New Roman" w:hAnsi="Times New Roman"/>
          <w:sz w:val="20"/>
          <w:szCs w:val="20"/>
          <w:lang w:eastAsia="ru-RU"/>
        </w:rPr>
        <w:t>1. Утвердить отчет об исполнении районного бюджета за 1 квартал 2024 года согласно приложению.</w:t>
      </w:r>
    </w:p>
    <w:p w:rsidR="00D00FBA" w:rsidRPr="00D00FBA" w:rsidRDefault="00D00FBA" w:rsidP="00D00FBA">
      <w:pPr>
        <w:spacing w:after="0" w:line="240" w:lineRule="auto"/>
        <w:ind w:firstLine="540"/>
        <w:jc w:val="both"/>
        <w:rPr>
          <w:rFonts w:ascii="Times New Roman" w:eastAsia="Times New Roman" w:hAnsi="Times New Roman"/>
          <w:sz w:val="20"/>
          <w:szCs w:val="20"/>
          <w:lang w:eastAsia="ru-RU"/>
        </w:rPr>
      </w:pPr>
      <w:r w:rsidRPr="00D00FBA">
        <w:rPr>
          <w:rFonts w:ascii="Times New Roman" w:eastAsia="Times New Roman" w:hAnsi="Times New Roman"/>
          <w:sz w:val="20"/>
          <w:szCs w:val="20"/>
          <w:lang w:eastAsia="ru-RU"/>
        </w:rPr>
        <w:t>2. Контроль за исполнением настоящего постановления возложить на заместителя Главы Богучанского района по    экономике и финансам А.С.Арсеньеву.</w:t>
      </w:r>
    </w:p>
    <w:p w:rsidR="00D00FBA" w:rsidRPr="00D00FBA" w:rsidRDefault="00D00FBA" w:rsidP="00D00FBA">
      <w:pPr>
        <w:spacing w:after="0" w:line="240" w:lineRule="auto"/>
        <w:ind w:firstLine="540"/>
        <w:jc w:val="both"/>
        <w:rPr>
          <w:rFonts w:ascii="Times New Roman" w:eastAsia="Times New Roman" w:hAnsi="Times New Roman"/>
          <w:sz w:val="20"/>
          <w:szCs w:val="20"/>
          <w:lang w:eastAsia="ru-RU"/>
        </w:rPr>
      </w:pPr>
      <w:r w:rsidRPr="00D00FBA">
        <w:rPr>
          <w:rFonts w:ascii="Times New Roman" w:eastAsia="Times New Roman" w:hAnsi="Times New Roman"/>
          <w:sz w:val="20"/>
          <w:szCs w:val="20"/>
          <w:lang w:eastAsia="ru-RU"/>
        </w:rPr>
        <w:t>3. Постановление подлежит  опубликованию в Официальном вестнике   Богучанского района и вступает в силу в день, следующий за днем его  опубликования.</w:t>
      </w:r>
    </w:p>
    <w:p w:rsidR="00D00FBA" w:rsidRPr="002C13BE" w:rsidRDefault="00D00FBA" w:rsidP="00D00FBA">
      <w:pPr>
        <w:spacing w:after="0" w:line="240" w:lineRule="auto"/>
        <w:jc w:val="both"/>
        <w:rPr>
          <w:rFonts w:ascii="Times New Roman" w:eastAsia="Times New Roman" w:hAnsi="Times New Roman"/>
          <w:sz w:val="20"/>
          <w:szCs w:val="20"/>
          <w:lang w:eastAsia="ru-RU"/>
        </w:rPr>
      </w:pPr>
    </w:p>
    <w:p w:rsidR="00D00FBA" w:rsidRPr="00D00FBA" w:rsidRDefault="00D00FBA" w:rsidP="00D00FBA">
      <w:pPr>
        <w:spacing w:after="0" w:line="240" w:lineRule="auto"/>
        <w:jc w:val="both"/>
        <w:rPr>
          <w:rFonts w:ascii="Times New Roman" w:eastAsia="Times New Roman" w:hAnsi="Times New Roman"/>
          <w:sz w:val="20"/>
          <w:szCs w:val="20"/>
          <w:lang w:eastAsia="ru-RU"/>
        </w:rPr>
      </w:pPr>
      <w:r w:rsidRPr="00D00FBA">
        <w:rPr>
          <w:rFonts w:ascii="Times New Roman" w:eastAsia="Times New Roman" w:hAnsi="Times New Roman"/>
          <w:sz w:val="20"/>
          <w:szCs w:val="20"/>
          <w:lang w:eastAsia="ru-RU"/>
        </w:rPr>
        <w:t xml:space="preserve">И.о. Главы Богучанского района                                                    А.С.Арсеньева </w:t>
      </w:r>
    </w:p>
    <w:p w:rsidR="00D00FBA" w:rsidRPr="00D00FBA" w:rsidRDefault="00D00FBA" w:rsidP="00D00FBA">
      <w:pPr>
        <w:spacing w:after="0" w:line="240" w:lineRule="auto"/>
        <w:rPr>
          <w:rFonts w:ascii="Times New Roman" w:eastAsia="Times New Roman" w:hAnsi="Times New Roman"/>
          <w:sz w:val="20"/>
          <w:szCs w:val="20"/>
          <w:lang w:eastAsia="ru-RU"/>
        </w:rPr>
      </w:pPr>
    </w:p>
    <w:tbl>
      <w:tblPr>
        <w:tblW w:w="5000" w:type="pct"/>
        <w:tblLook w:val="04A0"/>
      </w:tblPr>
      <w:tblGrid>
        <w:gridCol w:w="3778"/>
        <w:gridCol w:w="2136"/>
        <w:gridCol w:w="1063"/>
        <w:gridCol w:w="1451"/>
        <w:gridCol w:w="920"/>
        <w:gridCol w:w="222"/>
      </w:tblGrid>
      <w:tr w:rsidR="00D00FBA" w:rsidRPr="00D00FBA" w:rsidTr="00D00FBA">
        <w:trPr>
          <w:gridAfter w:val="1"/>
          <w:wAfter w:w="263" w:type="pct"/>
          <w:trHeight w:val="20"/>
        </w:trPr>
        <w:tc>
          <w:tcPr>
            <w:tcW w:w="1556" w:type="pct"/>
            <w:tcBorders>
              <w:top w:val="nil"/>
              <w:left w:val="nil"/>
              <w:bottom w:val="nil"/>
              <w:right w:val="nil"/>
            </w:tcBorders>
            <w:shd w:val="clear" w:color="auto" w:fill="auto"/>
            <w:hideMark/>
          </w:tcPr>
          <w:p w:rsidR="00D00FBA" w:rsidRPr="00D00FBA" w:rsidRDefault="00D00FBA" w:rsidP="00D00FBA">
            <w:pPr>
              <w:spacing w:after="0" w:line="240" w:lineRule="auto"/>
              <w:rPr>
                <w:rFonts w:ascii="Times New Roman" w:eastAsia="Times New Roman" w:hAnsi="Times New Roman"/>
                <w:color w:val="000000"/>
                <w:sz w:val="20"/>
                <w:szCs w:val="20"/>
                <w:lang w:eastAsia="ru-RU"/>
              </w:rPr>
            </w:pPr>
          </w:p>
        </w:tc>
        <w:tc>
          <w:tcPr>
            <w:tcW w:w="990" w:type="pct"/>
            <w:tcBorders>
              <w:top w:val="nil"/>
              <w:left w:val="nil"/>
              <w:bottom w:val="nil"/>
              <w:right w:val="nil"/>
            </w:tcBorders>
            <w:shd w:val="clear" w:color="auto" w:fill="auto"/>
            <w:hideMark/>
          </w:tcPr>
          <w:p w:rsidR="00D00FBA" w:rsidRPr="00D00FBA" w:rsidRDefault="00D00FBA" w:rsidP="00D00FBA">
            <w:pPr>
              <w:spacing w:after="0" w:line="240" w:lineRule="auto"/>
              <w:rPr>
                <w:rFonts w:ascii="Times New Roman" w:eastAsia="Times New Roman" w:hAnsi="Times New Roman"/>
                <w:color w:val="000000"/>
                <w:sz w:val="20"/>
                <w:szCs w:val="20"/>
                <w:lang w:eastAsia="ru-RU"/>
              </w:rPr>
            </w:pPr>
          </w:p>
        </w:tc>
        <w:tc>
          <w:tcPr>
            <w:tcW w:w="2192" w:type="pct"/>
            <w:gridSpan w:val="3"/>
            <w:tcBorders>
              <w:top w:val="nil"/>
              <w:left w:val="nil"/>
              <w:bottom w:val="nil"/>
              <w:right w:val="nil"/>
            </w:tcBorders>
            <w:shd w:val="clear" w:color="auto" w:fill="auto"/>
            <w:hideMark/>
          </w:tcPr>
          <w:p w:rsidR="00D00FBA" w:rsidRPr="002C13BE" w:rsidRDefault="00D00FBA" w:rsidP="00D00FBA">
            <w:pPr>
              <w:spacing w:after="0" w:line="240" w:lineRule="auto"/>
              <w:jc w:val="right"/>
              <w:rPr>
                <w:rFonts w:ascii="Times New Roman" w:eastAsia="Times New Roman" w:hAnsi="Times New Roman"/>
                <w:color w:val="000000"/>
                <w:sz w:val="18"/>
                <w:szCs w:val="20"/>
                <w:u w:val="single"/>
                <w:lang w:eastAsia="ru-RU"/>
              </w:rPr>
            </w:pPr>
            <w:r w:rsidRPr="00D00FBA">
              <w:rPr>
                <w:rFonts w:ascii="Times New Roman" w:eastAsia="Times New Roman" w:hAnsi="Times New Roman"/>
                <w:color w:val="000000"/>
                <w:sz w:val="18"/>
                <w:szCs w:val="20"/>
                <w:lang w:eastAsia="ru-RU"/>
              </w:rPr>
              <w:t xml:space="preserve">Приложение                                                                                       к постановлению администрации                                                                                                         Богучанского района                                                                                                                                      от </w:t>
            </w:r>
            <w:r w:rsidRPr="00D00FBA">
              <w:rPr>
                <w:rFonts w:ascii="Times New Roman" w:eastAsia="Times New Roman" w:hAnsi="Times New Roman"/>
                <w:color w:val="000000"/>
                <w:sz w:val="18"/>
                <w:szCs w:val="20"/>
                <w:u w:val="single"/>
                <w:lang w:eastAsia="ru-RU"/>
              </w:rPr>
              <w:t>16.04.2024</w:t>
            </w:r>
            <w:r w:rsidRPr="00D00FBA">
              <w:rPr>
                <w:rFonts w:ascii="Times New Roman" w:eastAsia="Times New Roman" w:hAnsi="Times New Roman"/>
                <w:color w:val="000000"/>
                <w:sz w:val="18"/>
                <w:szCs w:val="20"/>
                <w:lang w:eastAsia="ru-RU"/>
              </w:rPr>
              <w:t xml:space="preserve"> № _</w:t>
            </w:r>
            <w:r w:rsidRPr="00D00FBA">
              <w:rPr>
                <w:rFonts w:ascii="Times New Roman" w:eastAsia="Times New Roman" w:hAnsi="Times New Roman"/>
                <w:color w:val="000000"/>
                <w:sz w:val="18"/>
                <w:szCs w:val="20"/>
                <w:u w:val="single"/>
                <w:lang w:eastAsia="ru-RU"/>
              </w:rPr>
              <w:t>382-п</w:t>
            </w:r>
          </w:p>
          <w:p w:rsidR="00D00FBA" w:rsidRPr="002C13BE" w:rsidRDefault="00D00FBA" w:rsidP="00D00FBA">
            <w:pPr>
              <w:spacing w:after="0" w:line="240" w:lineRule="auto"/>
              <w:jc w:val="right"/>
              <w:rPr>
                <w:rFonts w:ascii="Times New Roman" w:eastAsia="Times New Roman" w:hAnsi="Times New Roman"/>
                <w:color w:val="000000"/>
                <w:sz w:val="18"/>
                <w:szCs w:val="20"/>
                <w:lang w:eastAsia="ru-RU"/>
              </w:rPr>
            </w:pPr>
          </w:p>
        </w:tc>
      </w:tr>
      <w:tr w:rsidR="00D00FBA" w:rsidRPr="00D00FBA" w:rsidTr="00D00FBA">
        <w:trPr>
          <w:gridAfter w:val="1"/>
          <w:wAfter w:w="263" w:type="pct"/>
          <w:trHeight w:val="20"/>
        </w:trPr>
        <w:tc>
          <w:tcPr>
            <w:tcW w:w="4737" w:type="pct"/>
            <w:gridSpan w:val="5"/>
            <w:tcBorders>
              <w:top w:val="nil"/>
              <w:left w:val="nil"/>
              <w:bottom w:val="nil"/>
              <w:right w:val="nil"/>
            </w:tcBorders>
            <w:shd w:val="clear" w:color="auto" w:fill="auto"/>
            <w:vAlign w:val="center"/>
            <w:hideMark/>
          </w:tcPr>
          <w:p w:rsidR="00D00FBA" w:rsidRPr="00D00FBA" w:rsidRDefault="00D00FBA" w:rsidP="00D00FBA">
            <w:pPr>
              <w:spacing w:after="0" w:line="240" w:lineRule="auto"/>
              <w:jc w:val="center"/>
              <w:rPr>
                <w:rFonts w:ascii="Times New Roman" w:eastAsia="Times New Roman" w:hAnsi="Times New Roman"/>
                <w:bCs/>
                <w:color w:val="000000"/>
                <w:sz w:val="20"/>
                <w:szCs w:val="20"/>
                <w:lang w:eastAsia="ru-RU"/>
              </w:rPr>
            </w:pPr>
            <w:r w:rsidRPr="00D00FBA">
              <w:rPr>
                <w:rFonts w:ascii="Times New Roman" w:eastAsia="Times New Roman" w:hAnsi="Times New Roman"/>
                <w:bCs/>
                <w:color w:val="000000"/>
                <w:sz w:val="20"/>
                <w:szCs w:val="20"/>
                <w:lang w:eastAsia="ru-RU"/>
              </w:rPr>
              <w:t>Отчёт об исполнении районного бюджета  Богучанского района за 1 квартал 2024 года</w:t>
            </w:r>
          </w:p>
        </w:tc>
      </w:tr>
      <w:tr w:rsidR="00D00FBA" w:rsidRPr="00D00FBA" w:rsidTr="00D00FBA">
        <w:trPr>
          <w:gridAfter w:val="1"/>
          <w:wAfter w:w="263" w:type="pct"/>
          <w:trHeight w:val="20"/>
        </w:trPr>
        <w:tc>
          <w:tcPr>
            <w:tcW w:w="1556" w:type="pct"/>
            <w:tcBorders>
              <w:top w:val="nil"/>
              <w:left w:val="nil"/>
              <w:bottom w:val="nil"/>
              <w:right w:val="nil"/>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20"/>
                <w:szCs w:val="20"/>
                <w:lang w:eastAsia="ru-RU"/>
              </w:rPr>
            </w:pPr>
          </w:p>
        </w:tc>
        <w:tc>
          <w:tcPr>
            <w:tcW w:w="990" w:type="pct"/>
            <w:tcBorders>
              <w:top w:val="nil"/>
              <w:left w:val="nil"/>
              <w:bottom w:val="nil"/>
              <w:right w:val="nil"/>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20"/>
                <w:szCs w:val="20"/>
                <w:lang w:eastAsia="ru-RU"/>
              </w:rPr>
            </w:pPr>
          </w:p>
        </w:tc>
        <w:tc>
          <w:tcPr>
            <w:tcW w:w="919" w:type="pct"/>
            <w:tcBorders>
              <w:top w:val="nil"/>
              <w:left w:val="nil"/>
              <w:bottom w:val="nil"/>
              <w:right w:val="nil"/>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20"/>
                <w:szCs w:val="20"/>
                <w:lang w:eastAsia="ru-RU"/>
              </w:rPr>
            </w:pPr>
          </w:p>
        </w:tc>
        <w:tc>
          <w:tcPr>
            <w:tcW w:w="848" w:type="pct"/>
            <w:tcBorders>
              <w:top w:val="nil"/>
              <w:left w:val="nil"/>
              <w:bottom w:val="nil"/>
              <w:right w:val="nil"/>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20"/>
                <w:szCs w:val="20"/>
                <w:lang w:eastAsia="ru-RU"/>
              </w:rPr>
            </w:pPr>
          </w:p>
        </w:tc>
        <w:tc>
          <w:tcPr>
            <w:tcW w:w="424" w:type="pct"/>
            <w:tcBorders>
              <w:top w:val="nil"/>
              <w:left w:val="nil"/>
              <w:bottom w:val="nil"/>
              <w:right w:val="nil"/>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20"/>
                <w:szCs w:val="20"/>
                <w:lang w:eastAsia="ru-RU"/>
              </w:rPr>
            </w:pPr>
            <w:r w:rsidRPr="00D00FBA">
              <w:rPr>
                <w:rFonts w:ascii="Times New Roman" w:eastAsia="Times New Roman" w:hAnsi="Times New Roman"/>
                <w:color w:val="000000"/>
                <w:sz w:val="16"/>
                <w:szCs w:val="20"/>
                <w:lang w:eastAsia="ru-RU"/>
              </w:rPr>
              <w:t>(рублей)</w:t>
            </w:r>
          </w:p>
        </w:tc>
      </w:tr>
      <w:tr w:rsidR="00D00FBA" w:rsidRPr="00D00FBA" w:rsidTr="00D00FBA">
        <w:trPr>
          <w:gridAfter w:val="1"/>
          <w:wAfter w:w="263" w:type="pct"/>
          <w:trHeight w:val="20"/>
        </w:trPr>
        <w:tc>
          <w:tcPr>
            <w:tcW w:w="15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0FBA" w:rsidRPr="00D00FBA" w:rsidRDefault="00D00FBA" w:rsidP="00D00FBA">
            <w:pPr>
              <w:spacing w:after="0" w:line="240" w:lineRule="auto"/>
              <w:jc w:val="center"/>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Наименование показателя</w:t>
            </w:r>
          </w:p>
        </w:tc>
        <w:tc>
          <w:tcPr>
            <w:tcW w:w="990" w:type="pct"/>
            <w:tcBorders>
              <w:top w:val="single" w:sz="4" w:space="0" w:color="auto"/>
              <w:left w:val="nil"/>
              <w:bottom w:val="single" w:sz="4" w:space="0" w:color="auto"/>
              <w:right w:val="single" w:sz="4" w:space="0" w:color="auto"/>
            </w:tcBorders>
            <w:shd w:val="clear" w:color="auto" w:fill="auto"/>
            <w:vAlign w:val="center"/>
            <w:hideMark/>
          </w:tcPr>
          <w:p w:rsidR="00D00FBA" w:rsidRPr="00D00FBA" w:rsidRDefault="00D00FBA" w:rsidP="00D00FBA">
            <w:pPr>
              <w:spacing w:after="0" w:line="240" w:lineRule="auto"/>
              <w:jc w:val="center"/>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План на год</w:t>
            </w:r>
          </w:p>
        </w:tc>
        <w:tc>
          <w:tcPr>
            <w:tcW w:w="919" w:type="pct"/>
            <w:tcBorders>
              <w:top w:val="single" w:sz="4" w:space="0" w:color="auto"/>
              <w:left w:val="nil"/>
              <w:bottom w:val="single" w:sz="4" w:space="0" w:color="auto"/>
              <w:right w:val="single" w:sz="4" w:space="0" w:color="auto"/>
            </w:tcBorders>
            <w:shd w:val="clear" w:color="auto" w:fill="auto"/>
            <w:vAlign w:val="center"/>
            <w:hideMark/>
          </w:tcPr>
          <w:p w:rsidR="00D00FBA" w:rsidRPr="00D00FBA" w:rsidRDefault="00D00FBA" w:rsidP="00D00FBA">
            <w:pPr>
              <w:spacing w:after="0" w:line="240" w:lineRule="auto"/>
              <w:jc w:val="center"/>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Исполнено за 1 квартал 2024 год</w:t>
            </w:r>
          </w:p>
        </w:tc>
        <w:tc>
          <w:tcPr>
            <w:tcW w:w="848" w:type="pct"/>
            <w:tcBorders>
              <w:top w:val="single" w:sz="4" w:space="0" w:color="auto"/>
              <w:left w:val="nil"/>
              <w:bottom w:val="single" w:sz="4" w:space="0" w:color="auto"/>
              <w:right w:val="single" w:sz="4" w:space="0" w:color="auto"/>
            </w:tcBorders>
            <w:shd w:val="clear" w:color="auto" w:fill="auto"/>
            <w:vAlign w:val="center"/>
            <w:hideMark/>
          </w:tcPr>
          <w:p w:rsidR="00D00FBA" w:rsidRPr="00D00FBA" w:rsidRDefault="00D00FBA" w:rsidP="00D00FBA">
            <w:pPr>
              <w:spacing w:after="0" w:line="240" w:lineRule="auto"/>
              <w:jc w:val="center"/>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Отклонение от плана</w:t>
            </w:r>
          </w:p>
        </w:tc>
        <w:tc>
          <w:tcPr>
            <w:tcW w:w="424" w:type="pct"/>
            <w:tcBorders>
              <w:top w:val="single" w:sz="4" w:space="0" w:color="auto"/>
              <w:left w:val="nil"/>
              <w:bottom w:val="single" w:sz="4" w:space="0" w:color="auto"/>
              <w:right w:val="single" w:sz="4" w:space="0" w:color="auto"/>
            </w:tcBorders>
            <w:shd w:val="clear" w:color="auto" w:fill="auto"/>
            <w:vAlign w:val="center"/>
            <w:hideMark/>
          </w:tcPr>
          <w:p w:rsidR="00D00FBA" w:rsidRPr="00D00FBA" w:rsidRDefault="00D00FBA" w:rsidP="00D00FBA">
            <w:pPr>
              <w:spacing w:after="0" w:line="240" w:lineRule="auto"/>
              <w:jc w:val="center"/>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 исполнения</w:t>
            </w:r>
          </w:p>
        </w:tc>
      </w:tr>
      <w:tr w:rsidR="00D00FBA" w:rsidRPr="00D00FBA" w:rsidTr="00D00FBA">
        <w:trPr>
          <w:gridAfter w:val="1"/>
          <w:wAfter w:w="263" w:type="pct"/>
          <w:trHeight w:val="20"/>
        </w:trPr>
        <w:tc>
          <w:tcPr>
            <w:tcW w:w="1556" w:type="pct"/>
            <w:tcBorders>
              <w:top w:val="nil"/>
              <w:left w:val="single" w:sz="4" w:space="0" w:color="auto"/>
              <w:bottom w:val="single" w:sz="4" w:space="0" w:color="auto"/>
              <w:right w:val="single" w:sz="4" w:space="0" w:color="auto"/>
            </w:tcBorders>
            <w:shd w:val="clear" w:color="auto" w:fill="auto"/>
            <w:vAlign w:val="center"/>
            <w:hideMark/>
          </w:tcPr>
          <w:p w:rsidR="00D00FBA" w:rsidRPr="00D00FBA" w:rsidRDefault="00D00FBA" w:rsidP="00D00FBA">
            <w:pPr>
              <w:spacing w:after="0" w:line="240" w:lineRule="auto"/>
              <w:jc w:val="center"/>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1</w:t>
            </w:r>
          </w:p>
        </w:tc>
        <w:tc>
          <w:tcPr>
            <w:tcW w:w="990" w:type="pct"/>
            <w:tcBorders>
              <w:top w:val="nil"/>
              <w:left w:val="nil"/>
              <w:bottom w:val="single" w:sz="4" w:space="0" w:color="auto"/>
              <w:right w:val="single" w:sz="4" w:space="0" w:color="auto"/>
            </w:tcBorders>
            <w:shd w:val="clear" w:color="auto" w:fill="auto"/>
            <w:vAlign w:val="center"/>
            <w:hideMark/>
          </w:tcPr>
          <w:p w:rsidR="00D00FBA" w:rsidRPr="00D00FBA" w:rsidRDefault="00D00FBA" w:rsidP="00D00FBA">
            <w:pPr>
              <w:spacing w:after="0" w:line="240" w:lineRule="auto"/>
              <w:jc w:val="center"/>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2</w:t>
            </w:r>
          </w:p>
        </w:tc>
        <w:tc>
          <w:tcPr>
            <w:tcW w:w="919" w:type="pct"/>
            <w:tcBorders>
              <w:top w:val="nil"/>
              <w:left w:val="nil"/>
              <w:bottom w:val="single" w:sz="4" w:space="0" w:color="auto"/>
              <w:right w:val="single" w:sz="4" w:space="0" w:color="auto"/>
            </w:tcBorders>
            <w:shd w:val="clear" w:color="auto" w:fill="auto"/>
            <w:vAlign w:val="center"/>
            <w:hideMark/>
          </w:tcPr>
          <w:p w:rsidR="00D00FBA" w:rsidRPr="00D00FBA" w:rsidRDefault="00D00FBA" w:rsidP="00D00FBA">
            <w:pPr>
              <w:spacing w:after="0" w:line="240" w:lineRule="auto"/>
              <w:jc w:val="center"/>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3</w:t>
            </w:r>
          </w:p>
        </w:tc>
        <w:tc>
          <w:tcPr>
            <w:tcW w:w="848" w:type="pct"/>
            <w:tcBorders>
              <w:top w:val="nil"/>
              <w:left w:val="nil"/>
              <w:bottom w:val="single" w:sz="4" w:space="0" w:color="auto"/>
              <w:right w:val="single" w:sz="4" w:space="0" w:color="auto"/>
            </w:tcBorders>
            <w:shd w:val="clear" w:color="auto" w:fill="auto"/>
            <w:vAlign w:val="center"/>
            <w:hideMark/>
          </w:tcPr>
          <w:p w:rsidR="00D00FBA" w:rsidRPr="00D00FBA" w:rsidRDefault="00D00FBA" w:rsidP="00D00FBA">
            <w:pPr>
              <w:spacing w:after="0" w:line="240" w:lineRule="auto"/>
              <w:jc w:val="center"/>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4</w:t>
            </w:r>
          </w:p>
        </w:tc>
        <w:tc>
          <w:tcPr>
            <w:tcW w:w="424" w:type="pct"/>
            <w:tcBorders>
              <w:top w:val="nil"/>
              <w:left w:val="nil"/>
              <w:bottom w:val="single" w:sz="4" w:space="0" w:color="auto"/>
              <w:right w:val="single" w:sz="4" w:space="0" w:color="auto"/>
            </w:tcBorders>
            <w:shd w:val="clear" w:color="auto" w:fill="auto"/>
            <w:vAlign w:val="center"/>
            <w:hideMark/>
          </w:tcPr>
          <w:p w:rsidR="00D00FBA" w:rsidRPr="00D00FBA" w:rsidRDefault="00D00FBA" w:rsidP="00D00FBA">
            <w:pPr>
              <w:spacing w:after="0" w:line="240" w:lineRule="auto"/>
              <w:jc w:val="center"/>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5</w:t>
            </w:r>
          </w:p>
        </w:tc>
      </w:tr>
      <w:tr w:rsidR="00D00FBA" w:rsidRPr="00D00FBA" w:rsidTr="00D00FBA">
        <w:trPr>
          <w:gridAfter w:val="1"/>
          <w:wAfter w:w="263" w:type="pct"/>
          <w:trHeight w:val="20"/>
        </w:trPr>
        <w:tc>
          <w:tcPr>
            <w:tcW w:w="4737" w:type="pct"/>
            <w:gridSpan w:val="5"/>
            <w:tcBorders>
              <w:top w:val="single" w:sz="4" w:space="0" w:color="auto"/>
              <w:left w:val="single" w:sz="4" w:space="0" w:color="auto"/>
              <w:bottom w:val="single" w:sz="4" w:space="0" w:color="000000"/>
              <w:right w:val="nil"/>
            </w:tcBorders>
            <w:shd w:val="clear" w:color="auto" w:fill="auto"/>
            <w:vAlign w:val="center"/>
            <w:hideMark/>
          </w:tcPr>
          <w:p w:rsidR="00D00FBA" w:rsidRPr="00D00FBA" w:rsidRDefault="00D00FBA" w:rsidP="00D00FBA">
            <w:pPr>
              <w:spacing w:after="0" w:line="240" w:lineRule="auto"/>
              <w:jc w:val="center"/>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ДОХОДЫ</w:t>
            </w:r>
          </w:p>
        </w:tc>
      </w:tr>
      <w:tr w:rsidR="00D00FBA" w:rsidRPr="00D00FBA" w:rsidTr="00D00FBA">
        <w:trPr>
          <w:gridAfter w:val="1"/>
          <w:wAfter w:w="263" w:type="pct"/>
          <w:trHeight w:val="20"/>
        </w:trPr>
        <w:tc>
          <w:tcPr>
            <w:tcW w:w="1556" w:type="pct"/>
            <w:tcBorders>
              <w:top w:val="nil"/>
              <w:left w:val="single" w:sz="4" w:space="0" w:color="auto"/>
              <w:bottom w:val="single" w:sz="4" w:space="0" w:color="auto"/>
              <w:right w:val="single" w:sz="4" w:space="0" w:color="auto"/>
            </w:tcBorders>
            <w:shd w:val="clear" w:color="auto" w:fill="auto"/>
            <w:vAlign w:val="center"/>
            <w:hideMark/>
          </w:tcPr>
          <w:p w:rsidR="00D00FBA" w:rsidRPr="00D00FBA" w:rsidRDefault="00D00FBA" w:rsidP="00D00FBA">
            <w:pPr>
              <w:spacing w:after="0" w:line="240" w:lineRule="auto"/>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Доходы бюджета - ИТОГО</w:t>
            </w:r>
          </w:p>
        </w:tc>
        <w:tc>
          <w:tcPr>
            <w:tcW w:w="990"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3 657 071 727,18</w:t>
            </w:r>
          </w:p>
        </w:tc>
        <w:tc>
          <w:tcPr>
            <w:tcW w:w="919"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953 070 971,48</w:t>
            </w:r>
          </w:p>
        </w:tc>
        <w:tc>
          <w:tcPr>
            <w:tcW w:w="848"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-2 704 000 756</w:t>
            </w:r>
          </w:p>
        </w:tc>
        <w:tc>
          <w:tcPr>
            <w:tcW w:w="424"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26,06</w:t>
            </w:r>
          </w:p>
        </w:tc>
      </w:tr>
      <w:tr w:rsidR="00D00FBA" w:rsidRPr="00D00FBA" w:rsidTr="00D00FBA">
        <w:trPr>
          <w:gridAfter w:val="1"/>
          <w:wAfter w:w="263" w:type="pct"/>
          <w:trHeight w:val="20"/>
        </w:trPr>
        <w:tc>
          <w:tcPr>
            <w:tcW w:w="1556" w:type="pct"/>
            <w:tcBorders>
              <w:top w:val="nil"/>
              <w:left w:val="single" w:sz="4" w:space="0" w:color="auto"/>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ДОХОДЫ</w:t>
            </w:r>
          </w:p>
        </w:tc>
        <w:tc>
          <w:tcPr>
            <w:tcW w:w="990"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773 777 862,00</w:t>
            </w:r>
          </w:p>
        </w:tc>
        <w:tc>
          <w:tcPr>
            <w:tcW w:w="919"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146 292 881,78</w:t>
            </w:r>
          </w:p>
        </w:tc>
        <w:tc>
          <w:tcPr>
            <w:tcW w:w="848"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-627 484 980</w:t>
            </w:r>
          </w:p>
        </w:tc>
        <w:tc>
          <w:tcPr>
            <w:tcW w:w="424"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18,91</w:t>
            </w:r>
          </w:p>
        </w:tc>
      </w:tr>
      <w:tr w:rsidR="00D00FBA" w:rsidRPr="00D00FBA" w:rsidTr="00D00FBA">
        <w:trPr>
          <w:gridAfter w:val="1"/>
          <w:wAfter w:w="263" w:type="pct"/>
          <w:trHeight w:val="20"/>
        </w:trPr>
        <w:tc>
          <w:tcPr>
            <w:tcW w:w="1556" w:type="pct"/>
            <w:tcBorders>
              <w:top w:val="nil"/>
              <w:left w:val="single" w:sz="4" w:space="0" w:color="auto"/>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НАЛОГИ НА ПРИБЫЛЬ</w:t>
            </w:r>
          </w:p>
        </w:tc>
        <w:tc>
          <w:tcPr>
            <w:tcW w:w="990"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17 980 000,00</w:t>
            </w:r>
          </w:p>
        </w:tc>
        <w:tc>
          <w:tcPr>
            <w:tcW w:w="919"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8 558 916,89</w:t>
            </w:r>
          </w:p>
        </w:tc>
        <w:tc>
          <w:tcPr>
            <w:tcW w:w="848"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-9 421 083</w:t>
            </w:r>
          </w:p>
        </w:tc>
        <w:tc>
          <w:tcPr>
            <w:tcW w:w="424"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47,60</w:t>
            </w:r>
          </w:p>
        </w:tc>
      </w:tr>
      <w:tr w:rsidR="00D00FBA" w:rsidRPr="00D00FBA" w:rsidTr="00D00FBA">
        <w:trPr>
          <w:gridAfter w:val="1"/>
          <w:wAfter w:w="263" w:type="pct"/>
          <w:trHeight w:val="20"/>
        </w:trPr>
        <w:tc>
          <w:tcPr>
            <w:tcW w:w="1556" w:type="pct"/>
            <w:tcBorders>
              <w:top w:val="nil"/>
              <w:left w:val="single" w:sz="4" w:space="0" w:color="auto"/>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НАЛОГ НА ДОХОДЫ ФИЗИЧЕСКИХ ЛИЦ</w:t>
            </w:r>
          </w:p>
        </w:tc>
        <w:tc>
          <w:tcPr>
            <w:tcW w:w="990"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453 141 000,00</w:t>
            </w:r>
          </w:p>
        </w:tc>
        <w:tc>
          <w:tcPr>
            <w:tcW w:w="919"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89 127 626,72</w:t>
            </w:r>
          </w:p>
        </w:tc>
        <w:tc>
          <w:tcPr>
            <w:tcW w:w="848"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-364 013 373</w:t>
            </w:r>
          </w:p>
        </w:tc>
        <w:tc>
          <w:tcPr>
            <w:tcW w:w="424"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19,67</w:t>
            </w:r>
          </w:p>
        </w:tc>
      </w:tr>
      <w:tr w:rsidR="00D00FBA" w:rsidRPr="00D00FBA" w:rsidTr="00D00FBA">
        <w:trPr>
          <w:gridAfter w:val="1"/>
          <w:wAfter w:w="263" w:type="pct"/>
          <w:trHeight w:val="20"/>
        </w:trPr>
        <w:tc>
          <w:tcPr>
            <w:tcW w:w="1556" w:type="pct"/>
            <w:tcBorders>
              <w:top w:val="nil"/>
              <w:left w:val="single" w:sz="4" w:space="0" w:color="auto"/>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АКЦИЗЫ ПО ПОДАКЦИЗНЫМ ТОВАРАМ(ПРОДУКЦИИ), ПРОИЗВОДИМЫМ НА ТЕРРИТОРИИ РФ</w:t>
            </w:r>
          </w:p>
        </w:tc>
        <w:tc>
          <w:tcPr>
            <w:tcW w:w="990"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93 700,00</w:t>
            </w:r>
          </w:p>
        </w:tc>
        <w:tc>
          <w:tcPr>
            <w:tcW w:w="919"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23 846,22</w:t>
            </w:r>
          </w:p>
        </w:tc>
        <w:tc>
          <w:tcPr>
            <w:tcW w:w="848"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sz w:val="14"/>
                <w:szCs w:val="14"/>
                <w:lang w:eastAsia="ru-RU"/>
              </w:rPr>
            </w:pPr>
            <w:r w:rsidRPr="00D00FBA">
              <w:rPr>
                <w:rFonts w:ascii="Times New Roman" w:eastAsia="Times New Roman" w:hAnsi="Times New Roman"/>
                <w:sz w:val="14"/>
                <w:szCs w:val="14"/>
                <w:lang w:eastAsia="ru-RU"/>
              </w:rPr>
              <w:t>-69853,78</w:t>
            </w:r>
          </w:p>
        </w:tc>
        <w:tc>
          <w:tcPr>
            <w:tcW w:w="424"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sz w:val="14"/>
                <w:szCs w:val="14"/>
                <w:lang w:eastAsia="ru-RU"/>
              </w:rPr>
            </w:pPr>
            <w:r w:rsidRPr="00D00FBA">
              <w:rPr>
                <w:rFonts w:ascii="Times New Roman" w:eastAsia="Times New Roman" w:hAnsi="Times New Roman"/>
                <w:sz w:val="14"/>
                <w:szCs w:val="14"/>
                <w:lang w:eastAsia="ru-RU"/>
              </w:rPr>
              <w:t>25,45</w:t>
            </w:r>
          </w:p>
        </w:tc>
      </w:tr>
      <w:tr w:rsidR="00D00FBA" w:rsidRPr="00D00FBA" w:rsidTr="00D00FBA">
        <w:trPr>
          <w:gridAfter w:val="1"/>
          <w:wAfter w:w="263" w:type="pct"/>
          <w:trHeight w:val="20"/>
        </w:trPr>
        <w:tc>
          <w:tcPr>
            <w:tcW w:w="1556" w:type="pct"/>
            <w:tcBorders>
              <w:top w:val="nil"/>
              <w:left w:val="single" w:sz="4" w:space="0" w:color="auto"/>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НАЛОГИ НА СОВОКУПНЫЙ ДОХОД</w:t>
            </w:r>
          </w:p>
        </w:tc>
        <w:tc>
          <w:tcPr>
            <w:tcW w:w="990"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169 768 000,00</w:t>
            </w:r>
          </w:p>
        </w:tc>
        <w:tc>
          <w:tcPr>
            <w:tcW w:w="919"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21 811 394,01</w:t>
            </w:r>
          </w:p>
        </w:tc>
        <w:tc>
          <w:tcPr>
            <w:tcW w:w="848"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-147 956 606</w:t>
            </w:r>
          </w:p>
        </w:tc>
        <w:tc>
          <w:tcPr>
            <w:tcW w:w="424"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12,85</w:t>
            </w:r>
          </w:p>
        </w:tc>
      </w:tr>
      <w:tr w:rsidR="00D00FBA" w:rsidRPr="00D00FBA" w:rsidTr="00D00FBA">
        <w:trPr>
          <w:gridAfter w:val="1"/>
          <w:wAfter w:w="263" w:type="pct"/>
          <w:trHeight w:val="20"/>
        </w:trPr>
        <w:tc>
          <w:tcPr>
            <w:tcW w:w="1556" w:type="pct"/>
            <w:tcBorders>
              <w:top w:val="nil"/>
              <w:left w:val="single" w:sz="4" w:space="0" w:color="auto"/>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НАЛОГИ НА ИМУЩЕСТВО</w:t>
            </w:r>
          </w:p>
        </w:tc>
        <w:tc>
          <w:tcPr>
            <w:tcW w:w="990"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1 029 000,00</w:t>
            </w:r>
          </w:p>
        </w:tc>
        <w:tc>
          <w:tcPr>
            <w:tcW w:w="919"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420 669,09</w:t>
            </w:r>
          </w:p>
        </w:tc>
        <w:tc>
          <w:tcPr>
            <w:tcW w:w="848"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-608 331</w:t>
            </w:r>
          </w:p>
        </w:tc>
        <w:tc>
          <w:tcPr>
            <w:tcW w:w="424"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40,88</w:t>
            </w:r>
          </w:p>
        </w:tc>
      </w:tr>
      <w:tr w:rsidR="00D00FBA" w:rsidRPr="00D00FBA" w:rsidTr="00D00FBA">
        <w:trPr>
          <w:gridAfter w:val="1"/>
          <w:wAfter w:w="263" w:type="pct"/>
          <w:trHeight w:val="20"/>
        </w:trPr>
        <w:tc>
          <w:tcPr>
            <w:tcW w:w="1556" w:type="pct"/>
            <w:tcBorders>
              <w:top w:val="nil"/>
              <w:left w:val="single" w:sz="4" w:space="0" w:color="auto"/>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ГОСУДАРСТВЕННАЯ ПОШЛИНА, СБОРЫ</w:t>
            </w:r>
          </w:p>
        </w:tc>
        <w:tc>
          <w:tcPr>
            <w:tcW w:w="990"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7 859 000,00</w:t>
            </w:r>
          </w:p>
        </w:tc>
        <w:tc>
          <w:tcPr>
            <w:tcW w:w="919"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1 928 813,39</w:t>
            </w:r>
          </w:p>
        </w:tc>
        <w:tc>
          <w:tcPr>
            <w:tcW w:w="848"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-5 930 187</w:t>
            </w:r>
          </w:p>
        </w:tc>
        <w:tc>
          <w:tcPr>
            <w:tcW w:w="424"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24,54</w:t>
            </w:r>
          </w:p>
        </w:tc>
      </w:tr>
      <w:tr w:rsidR="00D00FBA" w:rsidRPr="00D00FBA" w:rsidTr="00D00FBA">
        <w:trPr>
          <w:gridAfter w:val="1"/>
          <w:wAfter w:w="263" w:type="pct"/>
          <w:trHeight w:val="20"/>
        </w:trPr>
        <w:tc>
          <w:tcPr>
            <w:tcW w:w="1556" w:type="pct"/>
            <w:tcBorders>
              <w:top w:val="nil"/>
              <w:left w:val="single" w:sz="4" w:space="0" w:color="auto"/>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ДОХОДЫ ОТ ИСПОЛЬЗОВАНИЯ ИМУЩЕСТВА, НАХОДЯЩЕГОСЯ В ГОСУДАРСТВЕННОЙ И МУНИЦИПАЛЬНОЙ СОБСТВЕННОСТИ</w:t>
            </w:r>
          </w:p>
        </w:tc>
        <w:tc>
          <w:tcPr>
            <w:tcW w:w="990"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63 444 465,00</w:t>
            </w:r>
          </w:p>
        </w:tc>
        <w:tc>
          <w:tcPr>
            <w:tcW w:w="919"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10 934123,94</w:t>
            </w:r>
          </w:p>
        </w:tc>
        <w:tc>
          <w:tcPr>
            <w:tcW w:w="848"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-52 510 341</w:t>
            </w:r>
          </w:p>
        </w:tc>
        <w:tc>
          <w:tcPr>
            <w:tcW w:w="424"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17,23</w:t>
            </w:r>
          </w:p>
        </w:tc>
      </w:tr>
      <w:tr w:rsidR="00D00FBA" w:rsidRPr="00D00FBA" w:rsidTr="00D00FBA">
        <w:trPr>
          <w:gridAfter w:val="1"/>
          <w:wAfter w:w="263" w:type="pct"/>
          <w:trHeight w:val="20"/>
        </w:trPr>
        <w:tc>
          <w:tcPr>
            <w:tcW w:w="1556" w:type="pct"/>
            <w:tcBorders>
              <w:top w:val="nil"/>
              <w:left w:val="single" w:sz="4" w:space="0" w:color="auto"/>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990"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47 660 000,00</w:t>
            </w:r>
          </w:p>
        </w:tc>
        <w:tc>
          <w:tcPr>
            <w:tcW w:w="919"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7 407 438,44</w:t>
            </w:r>
          </w:p>
        </w:tc>
        <w:tc>
          <w:tcPr>
            <w:tcW w:w="848"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-40 252 562</w:t>
            </w:r>
          </w:p>
        </w:tc>
        <w:tc>
          <w:tcPr>
            <w:tcW w:w="424"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15,54</w:t>
            </w:r>
          </w:p>
        </w:tc>
      </w:tr>
      <w:tr w:rsidR="00D00FBA" w:rsidRPr="00D00FBA" w:rsidTr="00D00FBA">
        <w:trPr>
          <w:gridAfter w:val="1"/>
          <w:wAfter w:w="263" w:type="pct"/>
          <w:trHeight w:val="20"/>
        </w:trPr>
        <w:tc>
          <w:tcPr>
            <w:tcW w:w="1556" w:type="pct"/>
            <w:tcBorders>
              <w:top w:val="nil"/>
              <w:left w:val="single" w:sz="4" w:space="0" w:color="auto"/>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автономных учреждений)</w:t>
            </w:r>
          </w:p>
        </w:tc>
        <w:tc>
          <w:tcPr>
            <w:tcW w:w="990"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200 000,00</w:t>
            </w:r>
          </w:p>
        </w:tc>
        <w:tc>
          <w:tcPr>
            <w:tcW w:w="919"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1 138,20</w:t>
            </w:r>
          </w:p>
        </w:tc>
        <w:tc>
          <w:tcPr>
            <w:tcW w:w="848"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-198 862</w:t>
            </w:r>
          </w:p>
        </w:tc>
        <w:tc>
          <w:tcPr>
            <w:tcW w:w="424"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0,57</w:t>
            </w:r>
          </w:p>
        </w:tc>
      </w:tr>
      <w:tr w:rsidR="00D00FBA" w:rsidRPr="00D00FBA" w:rsidTr="00D00FBA">
        <w:trPr>
          <w:gridAfter w:val="1"/>
          <w:wAfter w:w="263" w:type="pct"/>
          <w:trHeight w:val="20"/>
        </w:trPr>
        <w:tc>
          <w:tcPr>
            <w:tcW w:w="1556" w:type="pct"/>
            <w:tcBorders>
              <w:top w:val="nil"/>
              <w:left w:val="single" w:sz="4" w:space="0" w:color="auto"/>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автономных учреждений)</w:t>
            </w:r>
          </w:p>
        </w:tc>
        <w:tc>
          <w:tcPr>
            <w:tcW w:w="990"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0,00</w:t>
            </w:r>
          </w:p>
        </w:tc>
        <w:tc>
          <w:tcPr>
            <w:tcW w:w="919"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111 885,01</w:t>
            </w:r>
          </w:p>
        </w:tc>
        <w:tc>
          <w:tcPr>
            <w:tcW w:w="848"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111 885</w:t>
            </w:r>
          </w:p>
        </w:tc>
        <w:tc>
          <w:tcPr>
            <w:tcW w:w="424"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w:t>
            </w:r>
          </w:p>
        </w:tc>
      </w:tr>
      <w:tr w:rsidR="00D00FBA" w:rsidRPr="00D00FBA" w:rsidTr="00D00FBA">
        <w:trPr>
          <w:gridAfter w:val="1"/>
          <w:wAfter w:w="263" w:type="pct"/>
          <w:trHeight w:val="20"/>
        </w:trPr>
        <w:tc>
          <w:tcPr>
            <w:tcW w:w="1556" w:type="pct"/>
            <w:tcBorders>
              <w:top w:val="nil"/>
              <w:left w:val="single" w:sz="4" w:space="0" w:color="000000"/>
              <w:bottom w:val="single" w:sz="4" w:space="0" w:color="000000"/>
              <w:right w:val="single" w:sz="4" w:space="0" w:color="000000"/>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990"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14 787 400,00</w:t>
            </w:r>
          </w:p>
        </w:tc>
        <w:tc>
          <w:tcPr>
            <w:tcW w:w="919"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3 209 588,05</w:t>
            </w:r>
          </w:p>
        </w:tc>
        <w:tc>
          <w:tcPr>
            <w:tcW w:w="848"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-11 577 812</w:t>
            </w:r>
          </w:p>
        </w:tc>
        <w:tc>
          <w:tcPr>
            <w:tcW w:w="424"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21,70</w:t>
            </w:r>
          </w:p>
        </w:tc>
      </w:tr>
      <w:tr w:rsidR="00D00FBA" w:rsidRPr="00D00FBA" w:rsidTr="00D00FBA">
        <w:trPr>
          <w:gridAfter w:val="1"/>
          <w:wAfter w:w="263" w:type="pct"/>
          <w:trHeight w:val="20"/>
        </w:trPr>
        <w:tc>
          <w:tcPr>
            <w:tcW w:w="1556" w:type="pct"/>
            <w:tcBorders>
              <w:top w:val="nil"/>
              <w:left w:val="single" w:sz="4" w:space="0" w:color="auto"/>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990"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5 000,00</w:t>
            </w:r>
          </w:p>
        </w:tc>
        <w:tc>
          <w:tcPr>
            <w:tcW w:w="919"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0,00</w:t>
            </w:r>
          </w:p>
        </w:tc>
        <w:tc>
          <w:tcPr>
            <w:tcW w:w="848"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-5 000</w:t>
            </w:r>
          </w:p>
        </w:tc>
        <w:tc>
          <w:tcPr>
            <w:tcW w:w="424"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w:t>
            </w:r>
          </w:p>
        </w:tc>
      </w:tr>
      <w:tr w:rsidR="00D00FBA" w:rsidRPr="00D00FBA" w:rsidTr="00D00FBA">
        <w:trPr>
          <w:gridAfter w:val="1"/>
          <w:wAfter w:w="263" w:type="pct"/>
          <w:trHeight w:val="20"/>
        </w:trPr>
        <w:tc>
          <w:tcPr>
            <w:tcW w:w="1556" w:type="pct"/>
            <w:tcBorders>
              <w:top w:val="nil"/>
              <w:left w:val="single" w:sz="4" w:space="0" w:color="auto"/>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Прочие поступления от использования имущества, </w:t>
            </w:r>
            <w:r w:rsidRPr="00D00FBA">
              <w:rPr>
                <w:rFonts w:ascii="Times New Roman" w:eastAsia="Times New Roman" w:hAnsi="Times New Roman"/>
                <w:color w:val="000000"/>
                <w:sz w:val="14"/>
                <w:szCs w:val="14"/>
                <w:lang w:eastAsia="ru-RU"/>
              </w:rPr>
              <w:lastRenderedPageBreak/>
              <w:t>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990"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lastRenderedPageBreak/>
              <w:t>71 265,00</w:t>
            </w:r>
          </w:p>
        </w:tc>
        <w:tc>
          <w:tcPr>
            <w:tcW w:w="919"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0,00</w:t>
            </w:r>
          </w:p>
        </w:tc>
        <w:tc>
          <w:tcPr>
            <w:tcW w:w="848"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-71 265</w:t>
            </w:r>
          </w:p>
        </w:tc>
        <w:tc>
          <w:tcPr>
            <w:tcW w:w="424"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w:t>
            </w:r>
          </w:p>
        </w:tc>
      </w:tr>
      <w:tr w:rsidR="00D00FBA" w:rsidRPr="00D00FBA" w:rsidTr="00D00FBA">
        <w:trPr>
          <w:gridAfter w:val="1"/>
          <w:wAfter w:w="263" w:type="pct"/>
          <w:trHeight w:val="20"/>
        </w:trPr>
        <w:tc>
          <w:tcPr>
            <w:tcW w:w="1556" w:type="pct"/>
            <w:tcBorders>
              <w:top w:val="nil"/>
              <w:left w:val="single" w:sz="4" w:space="0" w:color="auto"/>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lastRenderedPageBreak/>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0"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720 800,00</w:t>
            </w:r>
          </w:p>
        </w:tc>
        <w:tc>
          <w:tcPr>
            <w:tcW w:w="919"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204 074,24</w:t>
            </w:r>
          </w:p>
        </w:tc>
        <w:tc>
          <w:tcPr>
            <w:tcW w:w="848"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sz w:val="14"/>
                <w:szCs w:val="14"/>
                <w:lang w:eastAsia="ru-RU"/>
              </w:rPr>
            </w:pPr>
            <w:r w:rsidRPr="00D00FBA">
              <w:rPr>
                <w:rFonts w:ascii="Times New Roman" w:eastAsia="Times New Roman" w:hAnsi="Times New Roman"/>
                <w:sz w:val="14"/>
                <w:szCs w:val="14"/>
                <w:lang w:eastAsia="ru-RU"/>
              </w:rPr>
              <w:t>-516725,76</w:t>
            </w:r>
          </w:p>
        </w:tc>
        <w:tc>
          <w:tcPr>
            <w:tcW w:w="424"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sz w:val="14"/>
                <w:szCs w:val="14"/>
                <w:lang w:eastAsia="ru-RU"/>
              </w:rPr>
            </w:pPr>
            <w:r w:rsidRPr="00D00FBA">
              <w:rPr>
                <w:rFonts w:ascii="Times New Roman" w:eastAsia="Times New Roman" w:hAnsi="Times New Roman"/>
                <w:sz w:val="14"/>
                <w:szCs w:val="14"/>
                <w:lang w:eastAsia="ru-RU"/>
              </w:rPr>
              <w:t>28,31</w:t>
            </w:r>
          </w:p>
        </w:tc>
      </w:tr>
      <w:tr w:rsidR="00D00FBA" w:rsidRPr="00D00FBA" w:rsidTr="00D00FBA">
        <w:trPr>
          <w:gridAfter w:val="1"/>
          <w:wAfter w:w="263" w:type="pct"/>
          <w:trHeight w:val="20"/>
        </w:trPr>
        <w:tc>
          <w:tcPr>
            <w:tcW w:w="1556" w:type="pct"/>
            <w:tcBorders>
              <w:top w:val="nil"/>
              <w:left w:val="single" w:sz="4" w:space="0" w:color="auto"/>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ПЛАТЕЖИ ПРИ ПОЛЬЗОВАНИИ ПРИРОДНЫМИ РЕСУРСАМИ</w:t>
            </w:r>
          </w:p>
        </w:tc>
        <w:tc>
          <w:tcPr>
            <w:tcW w:w="990"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4 368 856,00</w:t>
            </w:r>
          </w:p>
        </w:tc>
        <w:tc>
          <w:tcPr>
            <w:tcW w:w="919"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1 044 437,05</w:t>
            </w:r>
          </w:p>
        </w:tc>
        <w:tc>
          <w:tcPr>
            <w:tcW w:w="848"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-3 324 419</w:t>
            </w:r>
          </w:p>
        </w:tc>
        <w:tc>
          <w:tcPr>
            <w:tcW w:w="424"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23,91</w:t>
            </w:r>
          </w:p>
        </w:tc>
      </w:tr>
      <w:tr w:rsidR="00D00FBA" w:rsidRPr="00D00FBA" w:rsidTr="00D00FBA">
        <w:trPr>
          <w:gridAfter w:val="1"/>
          <w:wAfter w:w="263" w:type="pct"/>
          <w:trHeight w:val="20"/>
        </w:trPr>
        <w:tc>
          <w:tcPr>
            <w:tcW w:w="1556" w:type="pct"/>
            <w:tcBorders>
              <w:top w:val="nil"/>
              <w:left w:val="single" w:sz="4" w:space="0" w:color="auto"/>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ДОХОДЫ ОТ ОКАЗАНИЯ ПЛАТНЫХ УСЛУГ И КОМПЕНСАЦИИ ЗАТРАТ ГОСУДАРСТВА</w:t>
            </w:r>
          </w:p>
        </w:tc>
        <w:tc>
          <w:tcPr>
            <w:tcW w:w="990"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36 874 263,00</w:t>
            </w:r>
          </w:p>
        </w:tc>
        <w:tc>
          <w:tcPr>
            <w:tcW w:w="919"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8 938 509,66</w:t>
            </w:r>
          </w:p>
        </w:tc>
        <w:tc>
          <w:tcPr>
            <w:tcW w:w="848"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-27 935 753</w:t>
            </w:r>
          </w:p>
        </w:tc>
        <w:tc>
          <w:tcPr>
            <w:tcW w:w="424"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24,24</w:t>
            </w:r>
          </w:p>
        </w:tc>
      </w:tr>
      <w:tr w:rsidR="00D00FBA" w:rsidRPr="00D00FBA" w:rsidTr="00D00FBA">
        <w:trPr>
          <w:gridAfter w:val="1"/>
          <w:wAfter w:w="263" w:type="pct"/>
          <w:trHeight w:val="20"/>
        </w:trPr>
        <w:tc>
          <w:tcPr>
            <w:tcW w:w="1556" w:type="pct"/>
            <w:tcBorders>
              <w:top w:val="nil"/>
              <w:left w:val="single" w:sz="4" w:space="0" w:color="auto"/>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ДОХОДЫ ОТ ПРОДАЖИ МАТЕРИАЛЬНЫХ И НЕМАТЕРИАЛЬНЫХ АКТИВОВ</w:t>
            </w:r>
          </w:p>
        </w:tc>
        <w:tc>
          <w:tcPr>
            <w:tcW w:w="990"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10 145 000,00</w:t>
            </w:r>
          </w:p>
        </w:tc>
        <w:tc>
          <w:tcPr>
            <w:tcW w:w="919"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2 188 182,07</w:t>
            </w:r>
          </w:p>
        </w:tc>
        <w:tc>
          <w:tcPr>
            <w:tcW w:w="848"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-7 956 818</w:t>
            </w:r>
          </w:p>
        </w:tc>
        <w:tc>
          <w:tcPr>
            <w:tcW w:w="424"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21,57</w:t>
            </w:r>
          </w:p>
        </w:tc>
      </w:tr>
      <w:tr w:rsidR="00D00FBA" w:rsidRPr="00D00FBA" w:rsidTr="00D00FBA">
        <w:trPr>
          <w:gridAfter w:val="1"/>
          <w:wAfter w:w="263" w:type="pct"/>
          <w:trHeight w:val="20"/>
        </w:trPr>
        <w:tc>
          <w:tcPr>
            <w:tcW w:w="1556" w:type="pct"/>
            <w:tcBorders>
              <w:top w:val="nil"/>
              <w:left w:val="single" w:sz="4" w:space="0" w:color="auto"/>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Доходы от реализации имущества, находящегося в государственной и муниципальной собственности</w:t>
            </w:r>
          </w:p>
        </w:tc>
        <w:tc>
          <w:tcPr>
            <w:tcW w:w="990"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7 145 000,00</w:t>
            </w:r>
          </w:p>
        </w:tc>
        <w:tc>
          <w:tcPr>
            <w:tcW w:w="919"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2 095 200,00</w:t>
            </w:r>
          </w:p>
        </w:tc>
        <w:tc>
          <w:tcPr>
            <w:tcW w:w="848"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-5 049 800</w:t>
            </w:r>
          </w:p>
        </w:tc>
        <w:tc>
          <w:tcPr>
            <w:tcW w:w="424"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29,32</w:t>
            </w:r>
          </w:p>
        </w:tc>
      </w:tr>
      <w:tr w:rsidR="00D00FBA" w:rsidRPr="00D00FBA" w:rsidTr="00D00FBA">
        <w:trPr>
          <w:gridAfter w:val="1"/>
          <w:wAfter w:w="263" w:type="pct"/>
          <w:trHeight w:val="20"/>
        </w:trPr>
        <w:tc>
          <w:tcPr>
            <w:tcW w:w="1556" w:type="pct"/>
            <w:tcBorders>
              <w:top w:val="nil"/>
              <w:left w:val="single" w:sz="4" w:space="0" w:color="auto"/>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Доходы от продажи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w:t>
            </w:r>
          </w:p>
        </w:tc>
        <w:tc>
          <w:tcPr>
            <w:tcW w:w="990"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3 000 000,00</w:t>
            </w:r>
          </w:p>
        </w:tc>
        <w:tc>
          <w:tcPr>
            <w:tcW w:w="919"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92 982,07</w:t>
            </w:r>
          </w:p>
        </w:tc>
        <w:tc>
          <w:tcPr>
            <w:tcW w:w="848"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-2 907 018</w:t>
            </w:r>
          </w:p>
        </w:tc>
        <w:tc>
          <w:tcPr>
            <w:tcW w:w="424"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3,10</w:t>
            </w:r>
          </w:p>
        </w:tc>
      </w:tr>
      <w:tr w:rsidR="00D00FBA" w:rsidRPr="00D00FBA" w:rsidTr="00D00FBA">
        <w:trPr>
          <w:gridAfter w:val="1"/>
          <w:wAfter w:w="263" w:type="pct"/>
          <w:trHeight w:val="20"/>
        </w:trPr>
        <w:tc>
          <w:tcPr>
            <w:tcW w:w="1556" w:type="pct"/>
            <w:tcBorders>
              <w:top w:val="nil"/>
              <w:left w:val="single" w:sz="4" w:space="0" w:color="auto"/>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ШТРАФЫ, САНКЦИИ, ВОЗМЕЩЕНИЕ УЩЕРБА</w:t>
            </w:r>
          </w:p>
        </w:tc>
        <w:tc>
          <w:tcPr>
            <w:tcW w:w="990"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9 074 578,00</w:t>
            </w:r>
          </w:p>
        </w:tc>
        <w:tc>
          <w:tcPr>
            <w:tcW w:w="919"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1 308 865,66</w:t>
            </w:r>
          </w:p>
        </w:tc>
        <w:tc>
          <w:tcPr>
            <w:tcW w:w="848"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-7 765 712</w:t>
            </w:r>
          </w:p>
        </w:tc>
        <w:tc>
          <w:tcPr>
            <w:tcW w:w="424"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14,42</w:t>
            </w:r>
          </w:p>
        </w:tc>
      </w:tr>
      <w:tr w:rsidR="00D00FBA" w:rsidRPr="00D00FBA" w:rsidTr="00D00FBA">
        <w:trPr>
          <w:gridAfter w:val="1"/>
          <w:wAfter w:w="263" w:type="pct"/>
          <w:trHeight w:val="20"/>
        </w:trPr>
        <w:tc>
          <w:tcPr>
            <w:tcW w:w="1556" w:type="pct"/>
            <w:tcBorders>
              <w:top w:val="nil"/>
              <w:left w:val="single" w:sz="4" w:space="0" w:color="auto"/>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ПРОЧИЕ НЕНАЛОГОВЫЕ ДОХОДЫ</w:t>
            </w:r>
          </w:p>
        </w:tc>
        <w:tc>
          <w:tcPr>
            <w:tcW w:w="990"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0,00</w:t>
            </w:r>
          </w:p>
        </w:tc>
        <w:tc>
          <w:tcPr>
            <w:tcW w:w="919"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7 497,08</w:t>
            </w:r>
          </w:p>
        </w:tc>
        <w:tc>
          <w:tcPr>
            <w:tcW w:w="848"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7 497</w:t>
            </w:r>
          </w:p>
        </w:tc>
        <w:tc>
          <w:tcPr>
            <w:tcW w:w="424"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w:t>
            </w:r>
          </w:p>
        </w:tc>
      </w:tr>
      <w:tr w:rsidR="00D00FBA" w:rsidRPr="00D00FBA" w:rsidTr="00D00FBA">
        <w:trPr>
          <w:gridAfter w:val="1"/>
          <w:wAfter w:w="263" w:type="pct"/>
          <w:trHeight w:val="20"/>
        </w:trPr>
        <w:tc>
          <w:tcPr>
            <w:tcW w:w="1556" w:type="pct"/>
            <w:tcBorders>
              <w:top w:val="nil"/>
              <w:left w:val="single" w:sz="4" w:space="0" w:color="auto"/>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БЕЗВОЗМЕЗДНЫЕ ПОСТУПЛЕНИЯ</w:t>
            </w:r>
          </w:p>
        </w:tc>
        <w:tc>
          <w:tcPr>
            <w:tcW w:w="990"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2 883 293 865,18</w:t>
            </w:r>
          </w:p>
        </w:tc>
        <w:tc>
          <w:tcPr>
            <w:tcW w:w="919"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806 778 089,70</w:t>
            </w:r>
          </w:p>
        </w:tc>
        <w:tc>
          <w:tcPr>
            <w:tcW w:w="848"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-2 076 515 775</w:t>
            </w:r>
          </w:p>
        </w:tc>
        <w:tc>
          <w:tcPr>
            <w:tcW w:w="424"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27,98</w:t>
            </w:r>
          </w:p>
        </w:tc>
      </w:tr>
      <w:tr w:rsidR="00D00FBA" w:rsidRPr="00D00FBA" w:rsidTr="00D00FBA">
        <w:trPr>
          <w:gridAfter w:val="1"/>
          <w:wAfter w:w="263" w:type="pct"/>
          <w:trHeight w:val="20"/>
        </w:trPr>
        <w:tc>
          <w:tcPr>
            <w:tcW w:w="1556" w:type="pct"/>
            <w:tcBorders>
              <w:top w:val="nil"/>
              <w:left w:val="single" w:sz="4" w:space="0" w:color="auto"/>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ДОХОДЫ БЮДЖЕТОВ БЮДЖЕТНОЙ СИСТЕМЫ РОССИЙСКОЙ ФЕДЕРАЦИИ ОТ ВОЗВРАТА ОСТАТКОВ СУБСИДИЙ И СУБВЕНЦИЙ ПРОШЛЫХ ЛЕТ</w:t>
            </w:r>
          </w:p>
        </w:tc>
        <w:tc>
          <w:tcPr>
            <w:tcW w:w="990"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6 339 818,65</w:t>
            </w:r>
          </w:p>
        </w:tc>
        <w:tc>
          <w:tcPr>
            <w:tcW w:w="919"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7 518 391,61</w:t>
            </w:r>
          </w:p>
        </w:tc>
        <w:tc>
          <w:tcPr>
            <w:tcW w:w="848"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1 178 573</w:t>
            </w:r>
          </w:p>
        </w:tc>
        <w:tc>
          <w:tcPr>
            <w:tcW w:w="424"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118,59</w:t>
            </w:r>
          </w:p>
        </w:tc>
      </w:tr>
      <w:tr w:rsidR="00D00FBA" w:rsidRPr="00D00FBA" w:rsidTr="00D00FBA">
        <w:trPr>
          <w:gridAfter w:val="1"/>
          <w:wAfter w:w="263" w:type="pct"/>
          <w:trHeight w:val="20"/>
        </w:trPr>
        <w:tc>
          <w:tcPr>
            <w:tcW w:w="1556" w:type="pct"/>
            <w:tcBorders>
              <w:top w:val="nil"/>
              <w:left w:val="single" w:sz="4" w:space="0" w:color="auto"/>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Доходы бюджетов муниципальных районов от возврата организациями  остатков субсидий и субвенций прошлых лет</w:t>
            </w:r>
          </w:p>
        </w:tc>
        <w:tc>
          <w:tcPr>
            <w:tcW w:w="990"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6 339 818,65</w:t>
            </w:r>
          </w:p>
        </w:tc>
        <w:tc>
          <w:tcPr>
            <w:tcW w:w="919"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7 518 391,61</w:t>
            </w:r>
          </w:p>
        </w:tc>
        <w:tc>
          <w:tcPr>
            <w:tcW w:w="848"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1 178 573</w:t>
            </w:r>
          </w:p>
        </w:tc>
        <w:tc>
          <w:tcPr>
            <w:tcW w:w="424"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118,59</w:t>
            </w:r>
          </w:p>
        </w:tc>
      </w:tr>
      <w:tr w:rsidR="00D00FBA" w:rsidRPr="00D00FBA" w:rsidTr="00D00FBA">
        <w:trPr>
          <w:gridAfter w:val="1"/>
          <w:wAfter w:w="263" w:type="pct"/>
          <w:trHeight w:val="20"/>
        </w:trPr>
        <w:tc>
          <w:tcPr>
            <w:tcW w:w="1556" w:type="pct"/>
            <w:tcBorders>
              <w:top w:val="nil"/>
              <w:left w:val="single" w:sz="4" w:space="0" w:color="auto"/>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ВОЗВРАТ ОСТАТКОВ СУБСИДИЙ И СУБВЕНЦИЙ ПРОШЛЫХ ЛЕТ</w:t>
            </w:r>
          </w:p>
        </w:tc>
        <w:tc>
          <w:tcPr>
            <w:tcW w:w="990"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-15 213 449,35</w:t>
            </w:r>
          </w:p>
        </w:tc>
        <w:tc>
          <w:tcPr>
            <w:tcW w:w="919"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-15 429 165,35</w:t>
            </w:r>
          </w:p>
        </w:tc>
        <w:tc>
          <w:tcPr>
            <w:tcW w:w="848"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-215 716</w:t>
            </w:r>
          </w:p>
        </w:tc>
        <w:tc>
          <w:tcPr>
            <w:tcW w:w="424"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101,42</w:t>
            </w:r>
          </w:p>
        </w:tc>
      </w:tr>
      <w:tr w:rsidR="00D00FBA" w:rsidRPr="00D00FBA" w:rsidTr="00D00FBA">
        <w:trPr>
          <w:gridAfter w:val="1"/>
          <w:wAfter w:w="263" w:type="pct"/>
          <w:trHeight w:val="20"/>
        </w:trPr>
        <w:tc>
          <w:tcPr>
            <w:tcW w:w="1556" w:type="pct"/>
            <w:tcBorders>
              <w:top w:val="nil"/>
              <w:left w:val="single" w:sz="4" w:space="0" w:color="auto"/>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Безвозмездные поступления от других бюджетов бюджетной системы Российской Федерации</w:t>
            </w:r>
          </w:p>
        </w:tc>
        <w:tc>
          <w:tcPr>
            <w:tcW w:w="990"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2 392 661 882,00</w:t>
            </w:r>
          </w:p>
        </w:tc>
        <w:tc>
          <w:tcPr>
            <w:tcW w:w="919"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495 035 814,45</w:t>
            </w:r>
          </w:p>
        </w:tc>
        <w:tc>
          <w:tcPr>
            <w:tcW w:w="848"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-1 897 626 068</w:t>
            </w:r>
          </w:p>
        </w:tc>
        <w:tc>
          <w:tcPr>
            <w:tcW w:w="424"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20,69</w:t>
            </w:r>
          </w:p>
        </w:tc>
      </w:tr>
      <w:tr w:rsidR="00D00FBA" w:rsidRPr="00D00FBA" w:rsidTr="00D00FBA">
        <w:trPr>
          <w:gridAfter w:val="1"/>
          <w:wAfter w:w="263" w:type="pct"/>
          <w:trHeight w:val="20"/>
        </w:trPr>
        <w:tc>
          <w:tcPr>
            <w:tcW w:w="1556" w:type="pct"/>
            <w:tcBorders>
              <w:top w:val="nil"/>
              <w:left w:val="single" w:sz="4" w:space="0" w:color="auto"/>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В т.ч. фонд финансовой поддержки</w:t>
            </w:r>
          </w:p>
        </w:tc>
        <w:tc>
          <w:tcPr>
            <w:tcW w:w="990"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896 615 400,00</w:t>
            </w:r>
          </w:p>
        </w:tc>
        <w:tc>
          <w:tcPr>
            <w:tcW w:w="919"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211 208 900,00</w:t>
            </w:r>
          </w:p>
        </w:tc>
        <w:tc>
          <w:tcPr>
            <w:tcW w:w="848"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-685 406 500</w:t>
            </w:r>
          </w:p>
        </w:tc>
        <w:tc>
          <w:tcPr>
            <w:tcW w:w="424"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23,56</w:t>
            </w:r>
          </w:p>
        </w:tc>
      </w:tr>
      <w:tr w:rsidR="00D00FBA" w:rsidRPr="00D00FBA" w:rsidTr="00D00FBA">
        <w:trPr>
          <w:gridAfter w:val="1"/>
          <w:wAfter w:w="263" w:type="pct"/>
          <w:trHeight w:val="20"/>
        </w:trPr>
        <w:tc>
          <w:tcPr>
            <w:tcW w:w="1556" w:type="pct"/>
            <w:tcBorders>
              <w:top w:val="nil"/>
              <w:left w:val="single" w:sz="4" w:space="0" w:color="auto"/>
              <w:bottom w:val="single" w:sz="4" w:space="0" w:color="auto"/>
              <w:right w:val="single" w:sz="4" w:space="0" w:color="auto"/>
            </w:tcBorders>
            <w:shd w:val="clear" w:color="auto" w:fill="auto"/>
            <w:vAlign w:val="bottom"/>
            <w:hideMark/>
          </w:tcPr>
          <w:p w:rsidR="00D00FBA" w:rsidRPr="00D00FBA" w:rsidRDefault="00AE7703" w:rsidP="00D00FBA">
            <w:pPr>
              <w:spacing w:after="0" w:line="240" w:lineRule="auto"/>
              <w:rPr>
                <w:rFonts w:ascii="Times New Roman" w:eastAsia="Times New Roman" w:hAnsi="Times New Roman"/>
                <w:color w:val="000000"/>
                <w:sz w:val="14"/>
                <w:szCs w:val="14"/>
                <w:lang w:eastAsia="ru-RU"/>
              </w:rPr>
            </w:pPr>
            <w:r>
              <w:rPr>
                <w:rFonts w:ascii="Times New Roman" w:eastAsia="Times New Roman" w:hAnsi="Times New Roman"/>
                <w:color w:val="000000"/>
                <w:sz w:val="14"/>
                <w:szCs w:val="14"/>
                <w:lang w:eastAsia="ru-RU"/>
              </w:rPr>
              <w:t>И</w:t>
            </w:r>
            <w:r w:rsidR="00D00FBA" w:rsidRPr="00D00FBA">
              <w:rPr>
                <w:rFonts w:ascii="Times New Roman" w:eastAsia="Times New Roman" w:hAnsi="Times New Roman"/>
                <w:color w:val="000000"/>
                <w:sz w:val="14"/>
                <w:szCs w:val="14"/>
                <w:lang w:eastAsia="ru-RU"/>
              </w:rPr>
              <w:t>ные межбюджетные трансферты</w:t>
            </w:r>
          </w:p>
        </w:tc>
        <w:tc>
          <w:tcPr>
            <w:tcW w:w="990"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492 205 613,88</w:t>
            </w:r>
          </w:p>
        </w:tc>
        <w:tc>
          <w:tcPr>
            <w:tcW w:w="919"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319 859 210,35</w:t>
            </w:r>
          </w:p>
        </w:tc>
        <w:tc>
          <w:tcPr>
            <w:tcW w:w="848"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-172 346 404</w:t>
            </w:r>
          </w:p>
        </w:tc>
        <w:tc>
          <w:tcPr>
            <w:tcW w:w="424"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64,98</w:t>
            </w:r>
          </w:p>
        </w:tc>
      </w:tr>
      <w:tr w:rsidR="00D00FBA" w:rsidRPr="00D00FBA" w:rsidTr="00D00FBA">
        <w:trPr>
          <w:gridAfter w:val="1"/>
          <w:wAfter w:w="263" w:type="pct"/>
          <w:trHeight w:val="20"/>
        </w:trPr>
        <w:tc>
          <w:tcPr>
            <w:tcW w:w="1556" w:type="pct"/>
            <w:tcBorders>
              <w:top w:val="nil"/>
              <w:left w:val="single" w:sz="4" w:space="0" w:color="auto"/>
              <w:bottom w:val="single" w:sz="4" w:space="0" w:color="auto"/>
              <w:right w:val="single" w:sz="4" w:space="0" w:color="auto"/>
            </w:tcBorders>
            <w:shd w:val="clear" w:color="auto" w:fill="auto"/>
            <w:vAlign w:val="bottom"/>
            <w:hideMark/>
          </w:tcPr>
          <w:p w:rsidR="00D00FBA" w:rsidRPr="00D00FBA" w:rsidRDefault="00AE7703" w:rsidP="00D00FBA">
            <w:pPr>
              <w:spacing w:after="0" w:line="240" w:lineRule="auto"/>
              <w:rPr>
                <w:rFonts w:ascii="Times New Roman" w:eastAsia="Times New Roman" w:hAnsi="Times New Roman"/>
                <w:color w:val="000000"/>
                <w:sz w:val="14"/>
                <w:szCs w:val="14"/>
                <w:lang w:eastAsia="ru-RU"/>
              </w:rPr>
            </w:pPr>
            <w:r>
              <w:rPr>
                <w:rFonts w:ascii="Times New Roman" w:eastAsia="Times New Roman" w:hAnsi="Times New Roman"/>
                <w:color w:val="000000"/>
                <w:sz w:val="14"/>
                <w:szCs w:val="14"/>
                <w:lang w:eastAsia="ru-RU"/>
              </w:rPr>
              <w:t>И</w:t>
            </w:r>
            <w:r w:rsidR="00D00FBA" w:rsidRPr="00D00FBA">
              <w:rPr>
                <w:rFonts w:ascii="Times New Roman" w:eastAsia="Times New Roman" w:hAnsi="Times New Roman"/>
                <w:color w:val="000000"/>
                <w:sz w:val="14"/>
                <w:szCs w:val="14"/>
                <w:lang w:eastAsia="ru-RU"/>
              </w:rPr>
              <w:t>ные межбюджетные трансферты</w:t>
            </w:r>
          </w:p>
        </w:tc>
        <w:tc>
          <w:tcPr>
            <w:tcW w:w="990"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w:t>
            </w:r>
          </w:p>
        </w:tc>
        <w:tc>
          <w:tcPr>
            <w:tcW w:w="919"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w:t>
            </w:r>
          </w:p>
        </w:tc>
        <w:tc>
          <w:tcPr>
            <w:tcW w:w="848"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w:t>
            </w:r>
          </w:p>
        </w:tc>
        <w:tc>
          <w:tcPr>
            <w:tcW w:w="424"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w:t>
            </w:r>
          </w:p>
        </w:tc>
      </w:tr>
      <w:tr w:rsidR="00D00FBA" w:rsidRPr="00D00FBA" w:rsidTr="00D00FBA">
        <w:trPr>
          <w:gridAfter w:val="1"/>
          <w:wAfter w:w="263" w:type="pct"/>
          <w:trHeight w:val="20"/>
        </w:trPr>
        <w:tc>
          <w:tcPr>
            <w:tcW w:w="1556" w:type="pct"/>
            <w:tcBorders>
              <w:top w:val="nil"/>
              <w:left w:val="single" w:sz="4" w:space="0" w:color="auto"/>
              <w:bottom w:val="single" w:sz="4" w:space="0" w:color="auto"/>
              <w:right w:val="single" w:sz="4" w:space="0" w:color="auto"/>
            </w:tcBorders>
            <w:shd w:val="clear" w:color="auto" w:fill="auto"/>
            <w:noWrap/>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ПРОЧИЕ БЕЗВОЗМЕЗДНЫЕ ПОСТУПЛЕНИЯ</w:t>
            </w:r>
          </w:p>
        </w:tc>
        <w:tc>
          <w:tcPr>
            <w:tcW w:w="990"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7 300 000,00</w:t>
            </w:r>
          </w:p>
        </w:tc>
        <w:tc>
          <w:tcPr>
            <w:tcW w:w="919"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224 200,00</w:t>
            </w:r>
          </w:p>
        </w:tc>
        <w:tc>
          <w:tcPr>
            <w:tcW w:w="848"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-7075800,0</w:t>
            </w:r>
          </w:p>
        </w:tc>
        <w:tc>
          <w:tcPr>
            <w:tcW w:w="424"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3,1</w:t>
            </w:r>
          </w:p>
        </w:tc>
      </w:tr>
      <w:tr w:rsidR="00D00FBA" w:rsidRPr="00D00FBA" w:rsidTr="00D00FBA">
        <w:trPr>
          <w:gridAfter w:val="1"/>
          <w:wAfter w:w="263" w:type="pct"/>
          <w:trHeight w:val="20"/>
        </w:trPr>
        <w:tc>
          <w:tcPr>
            <w:tcW w:w="1556" w:type="pct"/>
            <w:tcBorders>
              <w:top w:val="nil"/>
              <w:left w:val="single" w:sz="4" w:space="0" w:color="auto"/>
              <w:bottom w:val="single" w:sz="4" w:space="0" w:color="auto"/>
              <w:right w:val="single" w:sz="4" w:space="0" w:color="auto"/>
            </w:tcBorders>
            <w:shd w:val="clear" w:color="auto" w:fill="auto"/>
            <w:noWrap/>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ПРОЧИЕ БЕЗВОЗМЕЗДНЫЕ ПОСТУПЛЕНИЯ</w:t>
            </w:r>
          </w:p>
        </w:tc>
        <w:tc>
          <w:tcPr>
            <w:tcW w:w="990"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7300000,0</w:t>
            </w:r>
          </w:p>
        </w:tc>
        <w:tc>
          <w:tcPr>
            <w:tcW w:w="919"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224200,0</w:t>
            </w:r>
          </w:p>
        </w:tc>
        <w:tc>
          <w:tcPr>
            <w:tcW w:w="848"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-7075800,0</w:t>
            </w:r>
          </w:p>
        </w:tc>
        <w:tc>
          <w:tcPr>
            <w:tcW w:w="424"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3,1</w:t>
            </w:r>
          </w:p>
        </w:tc>
      </w:tr>
      <w:tr w:rsidR="00D00FBA" w:rsidRPr="00D00FBA" w:rsidTr="00D00FBA">
        <w:trPr>
          <w:gridAfter w:val="1"/>
          <w:wAfter w:w="263" w:type="pct"/>
          <w:trHeight w:val="20"/>
        </w:trPr>
        <w:tc>
          <w:tcPr>
            <w:tcW w:w="1556" w:type="pct"/>
            <w:tcBorders>
              <w:top w:val="nil"/>
              <w:left w:val="single" w:sz="4" w:space="0" w:color="000000"/>
              <w:bottom w:val="single" w:sz="4" w:space="0" w:color="000000"/>
              <w:right w:val="single" w:sz="4" w:space="0" w:color="000000"/>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990"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0,0</w:t>
            </w:r>
          </w:p>
        </w:tc>
        <w:tc>
          <w:tcPr>
            <w:tcW w:w="919"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-430361,4</w:t>
            </w:r>
          </w:p>
        </w:tc>
        <w:tc>
          <w:tcPr>
            <w:tcW w:w="848"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-430361,4</w:t>
            </w:r>
          </w:p>
        </w:tc>
        <w:tc>
          <w:tcPr>
            <w:tcW w:w="424"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0,0</w:t>
            </w:r>
          </w:p>
        </w:tc>
      </w:tr>
      <w:tr w:rsidR="00D00FBA" w:rsidRPr="00D00FBA" w:rsidTr="00D00FBA">
        <w:trPr>
          <w:gridAfter w:val="1"/>
          <w:wAfter w:w="263" w:type="pct"/>
          <w:trHeight w:val="20"/>
        </w:trPr>
        <w:tc>
          <w:tcPr>
            <w:tcW w:w="4737" w:type="pct"/>
            <w:gridSpan w:val="5"/>
            <w:tcBorders>
              <w:top w:val="nil"/>
              <w:left w:val="single" w:sz="4" w:space="0" w:color="auto"/>
              <w:bottom w:val="single" w:sz="4" w:space="0" w:color="auto"/>
              <w:right w:val="nil"/>
            </w:tcBorders>
            <w:shd w:val="clear" w:color="auto" w:fill="auto"/>
            <w:vAlign w:val="bottom"/>
            <w:hideMark/>
          </w:tcPr>
          <w:p w:rsidR="00D00FBA" w:rsidRPr="00D00FBA" w:rsidRDefault="00D00FBA" w:rsidP="00D00FBA">
            <w:pPr>
              <w:spacing w:after="0" w:line="240" w:lineRule="auto"/>
              <w:jc w:val="center"/>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РАСХОДЫ</w:t>
            </w:r>
          </w:p>
        </w:tc>
      </w:tr>
      <w:tr w:rsidR="00D00FBA" w:rsidRPr="00D00FBA" w:rsidTr="00D00FBA">
        <w:trPr>
          <w:gridAfter w:val="1"/>
          <w:wAfter w:w="263" w:type="pct"/>
          <w:trHeight w:val="20"/>
        </w:trPr>
        <w:tc>
          <w:tcPr>
            <w:tcW w:w="1556" w:type="pct"/>
            <w:tcBorders>
              <w:top w:val="nil"/>
              <w:left w:val="single" w:sz="4" w:space="0" w:color="auto"/>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Расходы бюджета - ИТОГО</w:t>
            </w:r>
          </w:p>
        </w:tc>
        <w:tc>
          <w:tcPr>
            <w:tcW w:w="990"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 xml:space="preserve">3 716 978 637,68 </w:t>
            </w:r>
          </w:p>
        </w:tc>
        <w:tc>
          <w:tcPr>
            <w:tcW w:w="919"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 xml:space="preserve">913 557 519,99 </w:t>
            </w:r>
          </w:p>
        </w:tc>
        <w:tc>
          <w:tcPr>
            <w:tcW w:w="848"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-2 800 836 588</w:t>
            </w:r>
          </w:p>
        </w:tc>
        <w:tc>
          <w:tcPr>
            <w:tcW w:w="424"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24,58</w:t>
            </w:r>
          </w:p>
        </w:tc>
      </w:tr>
      <w:tr w:rsidR="00D00FBA" w:rsidRPr="00D00FBA" w:rsidTr="00D00FBA">
        <w:trPr>
          <w:gridAfter w:val="1"/>
          <w:wAfter w:w="263" w:type="pct"/>
          <w:trHeight w:val="20"/>
        </w:trPr>
        <w:tc>
          <w:tcPr>
            <w:tcW w:w="1556" w:type="pct"/>
            <w:tcBorders>
              <w:top w:val="nil"/>
              <w:left w:val="single" w:sz="4" w:space="0" w:color="auto"/>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Общегосударственные вопросы</w:t>
            </w:r>
          </w:p>
        </w:tc>
        <w:tc>
          <w:tcPr>
            <w:tcW w:w="990"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 xml:space="preserve">260 856 621,61 </w:t>
            </w:r>
          </w:p>
        </w:tc>
        <w:tc>
          <w:tcPr>
            <w:tcW w:w="919"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 xml:space="preserve">28 833 133,50 </w:t>
            </w:r>
          </w:p>
        </w:tc>
        <w:tc>
          <w:tcPr>
            <w:tcW w:w="848"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-232 023 488</w:t>
            </w:r>
          </w:p>
        </w:tc>
        <w:tc>
          <w:tcPr>
            <w:tcW w:w="424"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11,05</w:t>
            </w:r>
          </w:p>
        </w:tc>
      </w:tr>
      <w:tr w:rsidR="00D00FBA" w:rsidRPr="00D00FBA" w:rsidTr="00D00FBA">
        <w:trPr>
          <w:gridAfter w:val="1"/>
          <w:wAfter w:w="263" w:type="pct"/>
          <w:trHeight w:val="20"/>
        </w:trPr>
        <w:tc>
          <w:tcPr>
            <w:tcW w:w="1556" w:type="pct"/>
            <w:tcBorders>
              <w:top w:val="nil"/>
              <w:left w:val="single" w:sz="4" w:space="0" w:color="auto"/>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Функционирование высшего должностного лица субъекта Российской Федерации и муниципального образования</w:t>
            </w:r>
          </w:p>
        </w:tc>
        <w:tc>
          <w:tcPr>
            <w:tcW w:w="990"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3 118 604,00 </w:t>
            </w:r>
          </w:p>
        </w:tc>
        <w:tc>
          <w:tcPr>
            <w:tcW w:w="919"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616 368,87 </w:t>
            </w:r>
          </w:p>
        </w:tc>
        <w:tc>
          <w:tcPr>
            <w:tcW w:w="848"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-2 502 235</w:t>
            </w:r>
          </w:p>
        </w:tc>
        <w:tc>
          <w:tcPr>
            <w:tcW w:w="424"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19,76</w:t>
            </w:r>
          </w:p>
        </w:tc>
      </w:tr>
      <w:tr w:rsidR="00D00FBA" w:rsidRPr="00D00FBA" w:rsidTr="00D00FBA">
        <w:trPr>
          <w:gridAfter w:val="1"/>
          <w:wAfter w:w="263" w:type="pct"/>
          <w:trHeight w:val="20"/>
        </w:trPr>
        <w:tc>
          <w:tcPr>
            <w:tcW w:w="1556" w:type="pct"/>
            <w:tcBorders>
              <w:top w:val="nil"/>
              <w:left w:val="single" w:sz="4" w:space="0" w:color="auto"/>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0"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8 222 301,00 </w:t>
            </w:r>
          </w:p>
        </w:tc>
        <w:tc>
          <w:tcPr>
            <w:tcW w:w="919"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783 458,88 </w:t>
            </w:r>
          </w:p>
        </w:tc>
        <w:tc>
          <w:tcPr>
            <w:tcW w:w="848"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-7 438 842</w:t>
            </w:r>
          </w:p>
        </w:tc>
        <w:tc>
          <w:tcPr>
            <w:tcW w:w="424"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9,53</w:t>
            </w:r>
          </w:p>
        </w:tc>
      </w:tr>
      <w:tr w:rsidR="00D00FBA" w:rsidRPr="00D00FBA" w:rsidTr="00D00FBA">
        <w:trPr>
          <w:gridAfter w:val="1"/>
          <w:wAfter w:w="263" w:type="pct"/>
          <w:trHeight w:val="20"/>
        </w:trPr>
        <w:tc>
          <w:tcPr>
            <w:tcW w:w="1556" w:type="pct"/>
            <w:tcBorders>
              <w:top w:val="nil"/>
              <w:left w:val="single" w:sz="4" w:space="0" w:color="auto"/>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0"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90 439 203,00 </w:t>
            </w:r>
          </w:p>
        </w:tc>
        <w:tc>
          <w:tcPr>
            <w:tcW w:w="919"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19 022 914,09 </w:t>
            </w:r>
          </w:p>
        </w:tc>
        <w:tc>
          <w:tcPr>
            <w:tcW w:w="848"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-71 416 289</w:t>
            </w:r>
          </w:p>
        </w:tc>
        <w:tc>
          <w:tcPr>
            <w:tcW w:w="424"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21,03</w:t>
            </w:r>
          </w:p>
        </w:tc>
      </w:tr>
      <w:tr w:rsidR="00D00FBA" w:rsidRPr="00D00FBA" w:rsidTr="00D00FBA">
        <w:trPr>
          <w:gridAfter w:val="1"/>
          <w:wAfter w:w="263" w:type="pct"/>
          <w:trHeight w:val="20"/>
        </w:trPr>
        <w:tc>
          <w:tcPr>
            <w:tcW w:w="1556" w:type="pct"/>
            <w:tcBorders>
              <w:top w:val="nil"/>
              <w:left w:val="single" w:sz="4" w:space="0" w:color="auto"/>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Судебные системы</w:t>
            </w:r>
          </w:p>
        </w:tc>
        <w:tc>
          <w:tcPr>
            <w:tcW w:w="990"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27 000,00 </w:t>
            </w:r>
          </w:p>
        </w:tc>
        <w:tc>
          <w:tcPr>
            <w:tcW w:w="919"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0,00 </w:t>
            </w:r>
          </w:p>
        </w:tc>
        <w:tc>
          <w:tcPr>
            <w:tcW w:w="848"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-27 000</w:t>
            </w:r>
          </w:p>
        </w:tc>
        <w:tc>
          <w:tcPr>
            <w:tcW w:w="424"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w:t>
            </w:r>
          </w:p>
        </w:tc>
      </w:tr>
      <w:tr w:rsidR="00D00FBA" w:rsidRPr="00D00FBA" w:rsidTr="00D00FBA">
        <w:trPr>
          <w:gridAfter w:val="1"/>
          <w:wAfter w:w="263" w:type="pct"/>
          <w:trHeight w:val="20"/>
        </w:trPr>
        <w:tc>
          <w:tcPr>
            <w:tcW w:w="1556" w:type="pct"/>
            <w:tcBorders>
              <w:top w:val="nil"/>
              <w:left w:val="single" w:sz="4" w:space="0" w:color="auto"/>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990"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27 261 206,00 </w:t>
            </w:r>
          </w:p>
        </w:tc>
        <w:tc>
          <w:tcPr>
            <w:tcW w:w="919"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6 233 902,64 </w:t>
            </w:r>
          </w:p>
        </w:tc>
        <w:tc>
          <w:tcPr>
            <w:tcW w:w="848"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-21 027 303</w:t>
            </w:r>
          </w:p>
        </w:tc>
        <w:tc>
          <w:tcPr>
            <w:tcW w:w="424"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22,87</w:t>
            </w:r>
          </w:p>
        </w:tc>
      </w:tr>
      <w:tr w:rsidR="00D00FBA" w:rsidRPr="00D00FBA" w:rsidTr="00D00FBA">
        <w:trPr>
          <w:gridAfter w:val="1"/>
          <w:wAfter w:w="263" w:type="pct"/>
          <w:trHeight w:val="20"/>
        </w:trPr>
        <w:tc>
          <w:tcPr>
            <w:tcW w:w="1556" w:type="pct"/>
            <w:tcBorders>
              <w:top w:val="nil"/>
              <w:left w:val="single" w:sz="4" w:space="0" w:color="auto"/>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Резервные фонды</w:t>
            </w:r>
          </w:p>
        </w:tc>
        <w:tc>
          <w:tcPr>
            <w:tcW w:w="990"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2 985 000,00 </w:t>
            </w:r>
          </w:p>
        </w:tc>
        <w:tc>
          <w:tcPr>
            <w:tcW w:w="919"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0,00 </w:t>
            </w:r>
          </w:p>
        </w:tc>
        <w:tc>
          <w:tcPr>
            <w:tcW w:w="848"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-2 985 000</w:t>
            </w:r>
          </w:p>
        </w:tc>
        <w:tc>
          <w:tcPr>
            <w:tcW w:w="424"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w:t>
            </w:r>
          </w:p>
        </w:tc>
      </w:tr>
      <w:tr w:rsidR="00D00FBA" w:rsidRPr="00D00FBA" w:rsidTr="00D00FBA">
        <w:trPr>
          <w:gridAfter w:val="1"/>
          <w:wAfter w:w="263" w:type="pct"/>
          <w:trHeight w:val="20"/>
        </w:trPr>
        <w:tc>
          <w:tcPr>
            <w:tcW w:w="1556" w:type="pct"/>
            <w:tcBorders>
              <w:top w:val="nil"/>
              <w:left w:val="single" w:sz="4" w:space="0" w:color="auto"/>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Другие общегосударственные вопросы</w:t>
            </w:r>
          </w:p>
        </w:tc>
        <w:tc>
          <w:tcPr>
            <w:tcW w:w="990"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128 803 307,61 </w:t>
            </w:r>
          </w:p>
        </w:tc>
        <w:tc>
          <w:tcPr>
            <w:tcW w:w="919"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2 176 489,02 </w:t>
            </w:r>
          </w:p>
        </w:tc>
        <w:tc>
          <w:tcPr>
            <w:tcW w:w="848"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-126 626 819</w:t>
            </w:r>
          </w:p>
        </w:tc>
        <w:tc>
          <w:tcPr>
            <w:tcW w:w="424"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1,69</w:t>
            </w:r>
          </w:p>
        </w:tc>
      </w:tr>
      <w:tr w:rsidR="00D00FBA" w:rsidRPr="00D00FBA" w:rsidTr="00D00FBA">
        <w:trPr>
          <w:gridAfter w:val="1"/>
          <w:wAfter w:w="263" w:type="pct"/>
          <w:trHeight w:val="20"/>
        </w:trPr>
        <w:tc>
          <w:tcPr>
            <w:tcW w:w="1556" w:type="pct"/>
            <w:tcBorders>
              <w:top w:val="nil"/>
              <w:left w:val="single" w:sz="4" w:space="0" w:color="auto"/>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Национальная оборона</w:t>
            </w:r>
          </w:p>
        </w:tc>
        <w:tc>
          <w:tcPr>
            <w:tcW w:w="990"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 xml:space="preserve">7 595 200,00 </w:t>
            </w:r>
          </w:p>
        </w:tc>
        <w:tc>
          <w:tcPr>
            <w:tcW w:w="919"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 xml:space="preserve">1 246 249,95 </w:t>
            </w:r>
          </w:p>
        </w:tc>
        <w:tc>
          <w:tcPr>
            <w:tcW w:w="848"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-6 348 950</w:t>
            </w:r>
          </w:p>
        </w:tc>
        <w:tc>
          <w:tcPr>
            <w:tcW w:w="424"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16,41</w:t>
            </w:r>
          </w:p>
        </w:tc>
      </w:tr>
      <w:tr w:rsidR="00D00FBA" w:rsidRPr="00D00FBA" w:rsidTr="00D00FBA">
        <w:trPr>
          <w:gridAfter w:val="1"/>
          <w:wAfter w:w="263" w:type="pct"/>
          <w:trHeight w:val="20"/>
        </w:trPr>
        <w:tc>
          <w:tcPr>
            <w:tcW w:w="1556" w:type="pct"/>
            <w:tcBorders>
              <w:top w:val="nil"/>
              <w:left w:val="single" w:sz="4" w:space="0" w:color="auto"/>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Мобилизационная и вневойсковая подготовка</w:t>
            </w:r>
          </w:p>
        </w:tc>
        <w:tc>
          <w:tcPr>
            <w:tcW w:w="990"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7 595 200,00 </w:t>
            </w:r>
          </w:p>
        </w:tc>
        <w:tc>
          <w:tcPr>
            <w:tcW w:w="919"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1 246 249,95 </w:t>
            </w:r>
          </w:p>
        </w:tc>
        <w:tc>
          <w:tcPr>
            <w:tcW w:w="848"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-6 348 950</w:t>
            </w:r>
          </w:p>
        </w:tc>
        <w:tc>
          <w:tcPr>
            <w:tcW w:w="424"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16,41</w:t>
            </w:r>
          </w:p>
        </w:tc>
      </w:tr>
      <w:tr w:rsidR="00D00FBA" w:rsidRPr="00D00FBA" w:rsidTr="00D00FBA">
        <w:trPr>
          <w:gridAfter w:val="1"/>
          <w:wAfter w:w="263" w:type="pct"/>
          <w:trHeight w:val="20"/>
        </w:trPr>
        <w:tc>
          <w:tcPr>
            <w:tcW w:w="1556" w:type="pct"/>
            <w:tcBorders>
              <w:top w:val="nil"/>
              <w:left w:val="single" w:sz="4" w:space="0" w:color="auto"/>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Национальная безопасность и правоохранительная деятельность</w:t>
            </w:r>
          </w:p>
        </w:tc>
        <w:tc>
          <w:tcPr>
            <w:tcW w:w="990"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 xml:space="preserve">52 886 367,00 </w:t>
            </w:r>
          </w:p>
        </w:tc>
        <w:tc>
          <w:tcPr>
            <w:tcW w:w="919"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 xml:space="preserve">18 061 222,45 </w:t>
            </w:r>
          </w:p>
        </w:tc>
        <w:tc>
          <w:tcPr>
            <w:tcW w:w="848"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-34 825 145</w:t>
            </w:r>
          </w:p>
        </w:tc>
        <w:tc>
          <w:tcPr>
            <w:tcW w:w="424"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34,15</w:t>
            </w:r>
          </w:p>
        </w:tc>
      </w:tr>
      <w:tr w:rsidR="00D00FBA" w:rsidRPr="00D00FBA" w:rsidTr="00D00FBA">
        <w:trPr>
          <w:gridAfter w:val="1"/>
          <w:wAfter w:w="263" w:type="pct"/>
          <w:trHeight w:val="20"/>
        </w:trPr>
        <w:tc>
          <w:tcPr>
            <w:tcW w:w="1556" w:type="pct"/>
            <w:tcBorders>
              <w:top w:val="nil"/>
              <w:left w:val="single" w:sz="4" w:space="0" w:color="auto"/>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Обеспечение пожарной безопасности</w:t>
            </w:r>
          </w:p>
        </w:tc>
        <w:tc>
          <w:tcPr>
            <w:tcW w:w="990"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52 886 367,00 </w:t>
            </w:r>
          </w:p>
        </w:tc>
        <w:tc>
          <w:tcPr>
            <w:tcW w:w="919"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18 061 222,45 </w:t>
            </w:r>
          </w:p>
        </w:tc>
        <w:tc>
          <w:tcPr>
            <w:tcW w:w="848"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w:t>
            </w:r>
          </w:p>
        </w:tc>
        <w:tc>
          <w:tcPr>
            <w:tcW w:w="424"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w:t>
            </w:r>
          </w:p>
        </w:tc>
      </w:tr>
      <w:tr w:rsidR="00D00FBA" w:rsidRPr="00D00FBA" w:rsidTr="00D00FBA">
        <w:trPr>
          <w:gridAfter w:val="1"/>
          <w:wAfter w:w="263" w:type="pct"/>
          <w:trHeight w:val="20"/>
        </w:trPr>
        <w:tc>
          <w:tcPr>
            <w:tcW w:w="1556" w:type="pct"/>
            <w:tcBorders>
              <w:top w:val="nil"/>
              <w:left w:val="single" w:sz="4" w:space="0" w:color="auto"/>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НАЦИОНАЛЬНАЯ ЭКОНОМИКА</w:t>
            </w:r>
          </w:p>
        </w:tc>
        <w:tc>
          <w:tcPr>
            <w:tcW w:w="990"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 xml:space="preserve">146 884 200,00 </w:t>
            </w:r>
          </w:p>
        </w:tc>
        <w:tc>
          <w:tcPr>
            <w:tcW w:w="919"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 xml:space="preserve">20 638 488,99 </w:t>
            </w:r>
          </w:p>
        </w:tc>
        <w:tc>
          <w:tcPr>
            <w:tcW w:w="848"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-126 245 711</w:t>
            </w:r>
          </w:p>
        </w:tc>
        <w:tc>
          <w:tcPr>
            <w:tcW w:w="424"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14,05</w:t>
            </w:r>
          </w:p>
        </w:tc>
      </w:tr>
      <w:tr w:rsidR="00D00FBA" w:rsidRPr="00D00FBA" w:rsidTr="00D00FBA">
        <w:trPr>
          <w:gridAfter w:val="1"/>
          <w:wAfter w:w="263" w:type="pct"/>
          <w:trHeight w:val="20"/>
        </w:trPr>
        <w:tc>
          <w:tcPr>
            <w:tcW w:w="1556" w:type="pct"/>
            <w:tcBorders>
              <w:top w:val="nil"/>
              <w:left w:val="single" w:sz="4" w:space="0" w:color="auto"/>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Сельское хозяйство и рыболовство</w:t>
            </w:r>
          </w:p>
        </w:tc>
        <w:tc>
          <w:tcPr>
            <w:tcW w:w="990"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2 366 200,00 </w:t>
            </w:r>
          </w:p>
        </w:tc>
        <w:tc>
          <w:tcPr>
            <w:tcW w:w="919"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374 615,26 </w:t>
            </w:r>
          </w:p>
        </w:tc>
        <w:tc>
          <w:tcPr>
            <w:tcW w:w="848"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-1 991 585</w:t>
            </w:r>
          </w:p>
        </w:tc>
        <w:tc>
          <w:tcPr>
            <w:tcW w:w="424"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15,83</w:t>
            </w:r>
          </w:p>
        </w:tc>
      </w:tr>
      <w:tr w:rsidR="00D00FBA" w:rsidRPr="00D00FBA" w:rsidTr="00D00FBA">
        <w:trPr>
          <w:gridAfter w:val="1"/>
          <w:wAfter w:w="263" w:type="pct"/>
          <w:trHeight w:val="20"/>
        </w:trPr>
        <w:tc>
          <w:tcPr>
            <w:tcW w:w="1556" w:type="pct"/>
            <w:tcBorders>
              <w:top w:val="nil"/>
              <w:left w:val="single" w:sz="4" w:space="0" w:color="auto"/>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Лесное хозяйство</w:t>
            </w:r>
          </w:p>
        </w:tc>
        <w:tc>
          <w:tcPr>
            <w:tcW w:w="990"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2 967 600,00 </w:t>
            </w:r>
          </w:p>
        </w:tc>
        <w:tc>
          <w:tcPr>
            <w:tcW w:w="919"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427 910,08 </w:t>
            </w:r>
          </w:p>
        </w:tc>
        <w:tc>
          <w:tcPr>
            <w:tcW w:w="848"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w:t>
            </w:r>
          </w:p>
        </w:tc>
        <w:tc>
          <w:tcPr>
            <w:tcW w:w="424"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w:t>
            </w:r>
          </w:p>
        </w:tc>
      </w:tr>
      <w:tr w:rsidR="00D00FBA" w:rsidRPr="00D00FBA" w:rsidTr="00D00FBA">
        <w:trPr>
          <w:gridAfter w:val="1"/>
          <w:wAfter w:w="263" w:type="pct"/>
          <w:trHeight w:val="20"/>
        </w:trPr>
        <w:tc>
          <w:tcPr>
            <w:tcW w:w="1556" w:type="pct"/>
            <w:tcBorders>
              <w:top w:val="nil"/>
              <w:left w:val="single" w:sz="4" w:space="0" w:color="auto"/>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Транспорт</w:t>
            </w:r>
          </w:p>
        </w:tc>
        <w:tc>
          <w:tcPr>
            <w:tcW w:w="990"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102 145 000,00 </w:t>
            </w:r>
          </w:p>
        </w:tc>
        <w:tc>
          <w:tcPr>
            <w:tcW w:w="919"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12 291 529,81 </w:t>
            </w:r>
          </w:p>
        </w:tc>
        <w:tc>
          <w:tcPr>
            <w:tcW w:w="848"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-89 853 470</w:t>
            </w:r>
          </w:p>
        </w:tc>
        <w:tc>
          <w:tcPr>
            <w:tcW w:w="424"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12,03</w:t>
            </w:r>
          </w:p>
        </w:tc>
      </w:tr>
      <w:tr w:rsidR="00D00FBA" w:rsidRPr="00D00FBA" w:rsidTr="00D00FBA">
        <w:trPr>
          <w:gridAfter w:val="1"/>
          <w:wAfter w:w="263" w:type="pct"/>
          <w:trHeight w:val="20"/>
        </w:trPr>
        <w:tc>
          <w:tcPr>
            <w:tcW w:w="1556" w:type="pct"/>
            <w:tcBorders>
              <w:top w:val="nil"/>
              <w:left w:val="single" w:sz="4" w:space="0" w:color="auto"/>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Дорожное хозяйство (дорожные фонды)</w:t>
            </w:r>
          </w:p>
        </w:tc>
        <w:tc>
          <w:tcPr>
            <w:tcW w:w="990"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29 940 600,00 </w:t>
            </w:r>
          </w:p>
        </w:tc>
        <w:tc>
          <w:tcPr>
            <w:tcW w:w="919"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7 544 433,84 </w:t>
            </w:r>
          </w:p>
        </w:tc>
        <w:tc>
          <w:tcPr>
            <w:tcW w:w="848"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-22 396 166</w:t>
            </w:r>
          </w:p>
        </w:tc>
        <w:tc>
          <w:tcPr>
            <w:tcW w:w="424"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25,20</w:t>
            </w:r>
          </w:p>
        </w:tc>
      </w:tr>
      <w:tr w:rsidR="00D00FBA" w:rsidRPr="00D00FBA" w:rsidTr="00D00FBA">
        <w:trPr>
          <w:gridAfter w:val="1"/>
          <w:wAfter w:w="263" w:type="pct"/>
          <w:trHeight w:val="20"/>
        </w:trPr>
        <w:tc>
          <w:tcPr>
            <w:tcW w:w="1556" w:type="pct"/>
            <w:tcBorders>
              <w:top w:val="nil"/>
              <w:left w:val="single" w:sz="4" w:space="0" w:color="auto"/>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Связь и информатика</w:t>
            </w:r>
          </w:p>
        </w:tc>
        <w:tc>
          <w:tcPr>
            <w:tcW w:w="990"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5 750 000,00 </w:t>
            </w:r>
          </w:p>
        </w:tc>
        <w:tc>
          <w:tcPr>
            <w:tcW w:w="919"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0,00 </w:t>
            </w:r>
          </w:p>
        </w:tc>
        <w:tc>
          <w:tcPr>
            <w:tcW w:w="848"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-5 750 000</w:t>
            </w:r>
          </w:p>
        </w:tc>
        <w:tc>
          <w:tcPr>
            <w:tcW w:w="424"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w:t>
            </w:r>
          </w:p>
        </w:tc>
      </w:tr>
      <w:tr w:rsidR="00D00FBA" w:rsidRPr="00D00FBA" w:rsidTr="00D00FBA">
        <w:trPr>
          <w:gridAfter w:val="1"/>
          <w:wAfter w:w="263" w:type="pct"/>
          <w:trHeight w:val="20"/>
        </w:trPr>
        <w:tc>
          <w:tcPr>
            <w:tcW w:w="1556" w:type="pct"/>
            <w:tcBorders>
              <w:top w:val="nil"/>
              <w:left w:val="single" w:sz="4" w:space="0" w:color="auto"/>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Другие вопросы в области национальной экономики</w:t>
            </w:r>
          </w:p>
        </w:tc>
        <w:tc>
          <w:tcPr>
            <w:tcW w:w="990"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3 714 800,00 </w:t>
            </w:r>
          </w:p>
        </w:tc>
        <w:tc>
          <w:tcPr>
            <w:tcW w:w="919"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0,00 </w:t>
            </w:r>
          </w:p>
        </w:tc>
        <w:tc>
          <w:tcPr>
            <w:tcW w:w="848"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-3 714 800</w:t>
            </w:r>
          </w:p>
        </w:tc>
        <w:tc>
          <w:tcPr>
            <w:tcW w:w="424"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w:t>
            </w:r>
          </w:p>
        </w:tc>
      </w:tr>
      <w:tr w:rsidR="00D00FBA" w:rsidRPr="00D00FBA" w:rsidTr="00D00FBA">
        <w:trPr>
          <w:gridAfter w:val="1"/>
          <w:wAfter w:w="263" w:type="pct"/>
          <w:trHeight w:val="20"/>
        </w:trPr>
        <w:tc>
          <w:tcPr>
            <w:tcW w:w="1556" w:type="pct"/>
            <w:tcBorders>
              <w:top w:val="nil"/>
              <w:left w:val="single" w:sz="4" w:space="0" w:color="auto"/>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Жилищно-коммунальное хозяйство</w:t>
            </w:r>
          </w:p>
        </w:tc>
        <w:tc>
          <w:tcPr>
            <w:tcW w:w="990"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 xml:space="preserve">690 167 818,97 </w:t>
            </w:r>
          </w:p>
        </w:tc>
        <w:tc>
          <w:tcPr>
            <w:tcW w:w="919"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 xml:space="preserve">344 374 813,87 </w:t>
            </w:r>
          </w:p>
        </w:tc>
        <w:tc>
          <w:tcPr>
            <w:tcW w:w="848"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-345 793 005</w:t>
            </w:r>
          </w:p>
        </w:tc>
        <w:tc>
          <w:tcPr>
            <w:tcW w:w="424"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49,90</w:t>
            </w:r>
          </w:p>
        </w:tc>
      </w:tr>
      <w:tr w:rsidR="00D00FBA" w:rsidRPr="00D00FBA" w:rsidTr="00D00FBA">
        <w:trPr>
          <w:gridAfter w:val="1"/>
          <w:wAfter w:w="263" w:type="pct"/>
          <w:trHeight w:val="20"/>
        </w:trPr>
        <w:tc>
          <w:tcPr>
            <w:tcW w:w="1556" w:type="pct"/>
            <w:tcBorders>
              <w:top w:val="nil"/>
              <w:left w:val="single" w:sz="4" w:space="0" w:color="auto"/>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lastRenderedPageBreak/>
              <w:t>Жилищное хозяйство</w:t>
            </w:r>
          </w:p>
        </w:tc>
        <w:tc>
          <w:tcPr>
            <w:tcW w:w="990"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1 630 772,00 </w:t>
            </w:r>
          </w:p>
        </w:tc>
        <w:tc>
          <w:tcPr>
            <w:tcW w:w="919"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251 080,84 </w:t>
            </w:r>
          </w:p>
        </w:tc>
        <w:tc>
          <w:tcPr>
            <w:tcW w:w="848"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-1 379 691</w:t>
            </w:r>
          </w:p>
        </w:tc>
        <w:tc>
          <w:tcPr>
            <w:tcW w:w="424"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15,40</w:t>
            </w:r>
          </w:p>
        </w:tc>
      </w:tr>
      <w:tr w:rsidR="00D00FBA" w:rsidRPr="00D00FBA" w:rsidTr="00D00FBA">
        <w:trPr>
          <w:gridAfter w:val="1"/>
          <w:wAfter w:w="263" w:type="pct"/>
          <w:trHeight w:val="20"/>
        </w:trPr>
        <w:tc>
          <w:tcPr>
            <w:tcW w:w="1556" w:type="pct"/>
            <w:tcBorders>
              <w:top w:val="nil"/>
              <w:left w:val="single" w:sz="4" w:space="0" w:color="auto"/>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Коммунальное хозяйство</w:t>
            </w:r>
          </w:p>
        </w:tc>
        <w:tc>
          <w:tcPr>
            <w:tcW w:w="990"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665 342 324,97 </w:t>
            </w:r>
          </w:p>
        </w:tc>
        <w:tc>
          <w:tcPr>
            <w:tcW w:w="919"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342 808 000,00 </w:t>
            </w:r>
          </w:p>
        </w:tc>
        <w:tc>
          <w:tcPr>
            <w:tcW w:w="848"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-322 534 325</w:t>
            </w:r>
          </w:p>
        </w:tc>
        <w:tc>
          <w:tcPr>
            <w:tcW w:w="424"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51,52</w:t>
            </w:r>
          </w:p>
        </w:tc>
      </w:tr>
      <w:tr w:rsidR="00D00FBA" w:rsidRPr="00D00FBA" w:rsidTr="00D00FBA">
        <w:trPr>
          <w:gridAfter w:val="1"/>
          <w:wAfter w:w="263" w:type="pct"/>
          <w:trHeight w:val="20"/>
        </w:trPr>
        <w:tc>
          <w:tcPr>
            <w:tcW w:w="1556" w:type="pct"/>
            <w:tcBorders>
              <w:top w:val="nil"/>
              <w:left w:val="single" w:sz="4" w:space="0" w:color="auto"/>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Благоустройство</w:t>
            </w:r>
          </w:p>
        </w:tc>
        <w:tc>
          <w:tcPr>
            <w:tcW w:w="990"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14 940 250,00 </w:t>
            </w:r>
          </w:p>
        </w:tc>
        <w:tc>
          <w:tcPr>
            <w:tcW w:w="919"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0,00 </w:t>
            </w:r>
          </w:p>
        </w:tc>
        <w:tc>
          <w:tcPr>
            <w:tcW w:w="848"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-14 940 250</w:t>
            </w:r>
          </w:p>
        </w:tc>
        <w:tc>
          <w:tcPr>
            <w:tcW w:w="424"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w:t>
            </w:r>
          </w:p>
        </w:tc>
      </w:tr>
      <w:tr w:rsidR="00D00FBA" w:rsidRPr="00D00FBA" w:rsidTr="00D00FBA">
        <w:trPr>
          <w:gridAfter w:val="1"/>
          <w:wAfter w:w="263" w:type="pct"/>
          <w:trHeight w:val="20"/>
        </w:trPr>
        <w:tc>
          <w:tcPr>
            <w:tcW w:w="1556" w:type="pct"/>
            <w:tcBorders>
              <w:top w:val="nil"/>
              <w:left w:val="single" w:sz="4" w:space="0" w:color="auto"/>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Другие вопросы в области жилищно-коммунального хозяйства</w:t>
            </w:r>
          </w:p>
        </w:tc>
        <w:tc>
          <w:tcPr>
            <w:tcW w:w="990"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8 254 472,00 </w:t>
            </w:r>
          </w:p>
        </w:tc>
        <w:tc>
          <w:tcPr>
            <w:tcW w:w="919"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1 315 733,03 </w:t>
            </w:r>
          </w:p>
        </w:tc>
        <w:tc>
          <w:tcPr>
            <w:tcW w:w="848"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-6 938 739</w:t>
            </w:r>
          </w:p>
        </w:tc>
        <w:tc>
          <w:tcPr>
            <w:tcW w:w="424"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15,94</w:t>
            </w:r>
          </w:p>
        </w:tc>
      </w:tr>
      <w:tr w:rsidR="00D00FBA" w:rsidRPr="00D00FBA" w:rsidTr="00D00FBA">
        <w:trPr>
          <w:gridAfter w:val="1"/>
          <w:wAfter w:w="263" w:type="pct"/>
          <w:trHeight w:val="20"/>
        </w:trPr>
        <w:tc>
          <w:tcPr>
            <w:tcW w:w="1556" w:type="pct"/>
            <w:tcBorders>
              <w:top w:val="nil"/>
              <w:left w:val="single" w:sz="4" w:space="0" w:color="auto"/>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Охрана окружающей среды</w:t>
            </w:r>
          </w:p>
        </w:tc>
        <w:tc>
          <w:tcPr>
            <w:tcW w:w="990"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 xml:space="preserve">2 505 673,00 </w:t>
            </w:r>
          </w:p>
        </w:tc>
        <w:tc>
          <w:tcPr>
            <w:tcW w:w="919"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 xml:space="preserve">12 662,49 </w:t>
            </w:r>
          </w:p>
        </w:tc>
        <w:tc>
          <w:tcPr>
            <w:tcW w:w="848"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-2 493 011</w:t>
            </w:r>
          </w:p>
        </w:tc>
        <w:tc>
          <w:tcPr>
            <w:tcW w:w="424"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0,51</w:t>
            </w:r>
          </w:p>
        </w:tc>
      </w:tr>
      <w:tr w:rsidR="00D00FBA" w:rsidRPr="00D00FBA" w:rsidTr="00D00FBA">
        <w:trPr>
          <w:gridAfter w:val="1"/>
          <w:wAfter w:w="263" w:type="pct"/>
          <w:trHeight w:val="20"/>
        </w:trPr>
        <w:tc>
          <w:tcPr>
            <w:tcW w:w="1556" w:type="pct"/>
            <w:tcBorders>
              <w:top w:val="nil"/>
              <w:left w:val="single" w:sz="4" w:space="0" w:color="auto"/>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Охрана объектов растительного и животного мира и среды их обитания</w:t>
            </w:r>
          </w:p>
        </w:tc>
        <w:tc>
          <w:tcPr>
            <w:tcW w:w="990"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1 631 000,00 </w:t>
            </w:r>
          </w:p>
        </w:tc>
        <w:tc>
          <w:tcPr>
            <w:tcW w:w="919"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12 662,49 </w:t>
            </w:r>
          </w:p>
        </w:tc>
        <w:tc>
          <w:tcPr>
            <w:tcW w:w="848"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-1 618 338</w:t>
            </w:r>
          </w:p>
        </w:tc>
        <w:tc>
          <w:tcPr>
            <w:tcW w:w="424"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0,78</w:t>
            </w:r>
          </w:p>
        </w:tc>
      </w:tr>
      <w:tr w:rsidR="00D00FBA" w:rsidRPr="00D00FBA" w:rsidTr="00D00FBA">
        <w:trPr>
          <w:gridAfter w:val="1"/>
          <w:wAfter w:w="263" w:type="pct"/>
          <w:trHeight w:val="20"/>
        </w:trPr>
        <w:tc>
          <w:tcPr>
            <w:tcW w:w="1556" w:type="pct"/>
            <w:tcBorders>
              <w:top w:val="nil"/>
              <w:left w:val="single" w:sz="4" w:space="0" w:color="auto"/>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Другие вопросы в области охраны окружающей среды</w:t>
            </w:r>
          </w:p>
        </w:tc>
        <w:tc>
          <w:tcPr>
            <w:tcW w:w="990"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874 673,00 </w:t>
            </w:r>
          </w:p>
        </w:tc>
        <w:tc>
          <w:tcPr>
            <w:tcW w:w="919"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0,00 </w:t>
            </w:r>
          </w:p>
        </w:tc>
        <w:tc>
          <w:tcPr>
            <w:tcW w:w="848"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-874 673</w:t>
            </w:r>
          </w:p>
        </w:tc>
        <w:tc>
          <w:tcPr>
            <w:tcW w:w="424"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w:t>
            </w:r>
          </w:p>
        </w:tc>
      </w:tr>
      <w:tr w:rsidR="00D00FBA" w:rsidRPr="00D00FBA" w:rsidTr="00D00FBA">
        <w:trPr>
          <w:gridAfter w:val="1"/>
          <w:wAfter w:w="263" w:type="pct"/>
          <w:trHeight w:val="20"/>
        </w:trPr>
        <w:tc>
          <w:tcPr>
            <w:tcW w:w="1556" w:type="pct"/>
            <w:tcBorders>
              <w:top w:val="nil"/>
              <w:left w:val="single" w:sz="4" w:space="0" w:color="auto"/>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Образование</w:t>
            </w:r>
          </w:p>
        </w:tc>
        <w:tc>
          <w:tcPr>
            <w:tcW w:w="990"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 xml:space="preserve">1 893 947 638,87 </w:t>
            </w:r>
          </w:p>
        </w:tc>
        <w:tc>
          <w:tcPr>
            <w:tcW w:w="919"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 xml:space="preserve">374 444 210,46 </w:t>
            </w:r>
          </w:p>
        </w:tc>
        <w:tc>
          <w:tcPr>
            <w:tcW w:w="848"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-1 519 503 428</w:t>
            </w:r>
          </w:p>
        </w:tc>
        <w:tc>
          <w:tcPr>
            <w:tcW w:w="424"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19,77</w:t>
            </w:r>
          </w:p>
        </w:tc>
      </w:tr>
      <w:tr w:rsidR="00D00FBA" w:rsidRPr="00D00FBA" w:rsidTr="00D00FBA">
        <w:trPr>
          <w:gridAfter w:val="1"/>
          <w:wAfter w:w="263" w:type="pct"/>
          <w:trHeight w:val="20"/>
        </w:trPr>
        <w:tc>
          <w:tcPr>
            <w:tcW w:w="1556" w:type="pct"/>
            <w:tcBorders>
              <w:top w:val="nil"/>
              <w:left w:val="single" w:sz="4" w:space="0" w:color="auto"/>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Дошкольное образование</w:t>
            </w:r>
          </w:p>
        </w:tc>
        <w:tc>
          <w:tcPr>
            <w:tcW w:w="990"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553 149 127,65 </w:t>
            </w:r>
          </w:p>
        </w:tc>
        <w:tc>
          <w:tcPr>
            <w:tcW w:w="919"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106 891 232,03 </w:t>
            </w:r>
          </w:p>
        </w:tc>
        <w:tc>
          <w:tcPr>
            <w:tcW w:w="848"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-446 257 896</w:t>
            </w:r>
          </w:p>
        </w:tc>
        <w:tc>
          <w:tcPr>
            <w:tcW w:w="424"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19,32</w:t>
            </w:r>
          </w:p>
        </w:tc>
      </w:tr>
      <w:tr w:rsidR="00D00FBA" w:rsidRPr="00D00FBA" w:rsidTr="00D00FBA">
        <w:trPr>
          <w:gridAfter w:val="1"/>
          <w:wAfter w:w="263" w:type="pct"/>
          <w:trHeight w:val="20"/>
        </w:trPr>
        <w:tc>
          <w:tcPr>
            <w:tcW w:w="1556" w:type="pct"/>
            <w:tcBorders>
              <w:top w:val="nil"/>
              <w:left w:val="single" w:sz="4" w:space="0" w:color="auto"/>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Общее образование</w:t>
            </w:r>
          </w:p>
        </w:tc>
        <w:tc>
          <w:tcPr>
            <w:tcW w:w="990"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1 038 803 206,22 </w:t>
            </w:r>
          </w:p>
        </w:tc>
        <w:tc>
          <w:tcPr>
            <w:tcW w:w="919"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212 062 078,65 </w:t>
            </w:r>
          </w:p>
        </w:tc>
        <w:tc>
          <w:tcPr>
            <w:tcW w:w="848"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-826 741 128</w:t>
            </w:r>
          </w:p>
        </w:tc>
        <w:tc>
          <w:tcPr>
            <w:tcW w:w="424"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20,41</w:t>
            </w:r>
          </w:p>
        </w:tc>
      </w:tr>
      <w:tr w:rsidR="00D00FBA" w:rsidRPr="00D00FBA" w:rsidTr="00D00FBA">
        <w:trPr>
          <w:gridAfter w:val="1"/>
          <w:wAfter w:w="263" w:type="pct"/>
          <w:trHeight w:val="20"/>
        </w:trPr>
        <w:tc>
          <w:tcPr>
            <w:tcW w:w="1556" w:type="pct"/>
            <w:tcBorders>
              <w:top w:val="nil"/>
              <w:left w:val="single" w:sz="4" w:space="0" w:color="auto"/>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Дополнительное образование</w:t>
            </w:r>
          </w:p>
        </w:tc>
        <w:tc>
          <w:tcPr>
            <w:tcW w:w="990"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137 081 227,00 </w:t>
            </w:r>
          </w:p>
        </w:tc>
        <w:tc>
          <w:tcPr>
            <w:tcW w:w="919"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30 357 053,67 </w:t>
            </w:r>
          </w:p>
        </w:tc>
        <w:tc>
          <w:tcPr>
            <w:tcW w:w="848"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w:t>
            </w:r>
          </w:p>
        </w:tc>
        <w:tc>
          <w:tcPr>
            <w:tcW w:w="424"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w:t>
            </w:r>
          </w:p>
        </w:tc>
      </w:tr>
      <w:tr w:rsidR="00D00FBA" w:rsidRPr="00D00FBA" w:rsidTr="00D00FBA">
        <w:trPr>
          <w:gridAfter w:val="1"/>
          <w:wAfter w:w="263" w:type="pct"/>
          <w:trHeight w:val="20"/>
        </w:trPr>
        <w:tc>
          <w:tcPr>
            <w:tcW w:w="1556" w:type="pct"/>
            <w:tcBorders>
              <w:top w:val="nil"/>
              <w:left w:val="single" w:sz="4" w:space="0" w:color="auto"/>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Молодежная политика и оздоровление детей</w:t>
            </w:r>
          </w:p>
        </w:tc>
        <w:tc>
          <w:tcPr>
            <w:tcW w:w="990"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42 217 837,00 </w:t>
            </w:r>
          </w:p>
        </w:tc>
        <w:tc>
          <w:tcPr>
            <w:tcW w:w="919"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2 643 495,91 </w:t>
            </w:r>
          </w:p>
        </w:tc>
        <w:tc>
          <w:tcPr>
            <w:tcW w:w="848"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-39 574 341</w:t>
            </w:r>
          </w:p>
        </w:tc>
        <w:tc>
          <w:tcPr>
            <w:tcW w:w="424"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6,26</w:t>
            </w:r>
          </w:p>
        </w:tc>
      </w:tr>
      <w:tr w:rsidR="00D00FBA" w:rsidRPr="00D00FBA" w:rsidTr="00D00FBA">
        <w:trPr>
          <w:gridAfter w:val="1"/>
          <w:wAfter w:w="263" w:type="pct"/>
          <w:trHeight w:val="20"/>
        </w:trPr>
        <w:tc>
          <w:tcPr>
            <w:tcW w:w="1556" w:type="pct"/>
            <w:tcBorders>
              <w:top w:val="nil"/>
              <w:left w:val="single" w:sz="4" w:space="0" w:color="auto"/>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Другие вопросы в области образования</w:t>
            </w:r>
          </w:p>
        </w:tc>
        <w:tc>
          <w:tcPr>
            <w:tcW w:w="990"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122 696 241,00 </w:t>
            </w:r>
          </w:p>
        </w:tc>
        <w:tc>
          <w:tcPr>
            <w:tcW w:w="919"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22 490 350,20 </w:t>
            </w:r>
          </w:p>
        </w:tc>
        <w:tc>
          <w:tcPr>
            <w:tcW w:w="848"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-100 205 891</w:t>
            </w:r>
          </w:p>
        </w:tc>
        <w:tc>
          <w:tcPr>
            <w:tcW w:w="424"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18,33</w:t>
            </w:r>
          </w:p>
        </w:tc>
      </w:tr>
      <w:tr w:rsidR="00D00FBA" w:rsidRPr="00D00FBA" w:rsidTr="00D00FBA">
        <w:trPr>
          <w:gridAfter w:val="1"/>
          <w:wAfter w:w="263" w:type="pct"/>
          <w:trHeight w:val="20"/>
        </w:trPr>
        <w:tc>
          <w:tcPr>
            <w:tcW w:w="1556" w:type="pct"/>
            <w:tcBorders>
              <w:top w:val="nil"/>
              <w:left w:val="single" w:sz="4" w:space="0" w:color="auto"/>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Культура и кинематография</w:t>
            </w:r>
          </w:p>
        </w:tc>
        <w:tc>
          <w:tcPr>
            <w:tcW w:w="990"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 xml:space="preserve">326 051 038,02 </w:t>
            </w:r>
          </w:p>
        </w:tc>
        <w:tc>
          <w:tcPr>
            <w:tcW w:w="919"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 xml:space="preserve">68 349 124,41 </w:t>
            </w:r>
          </w:p>
        </w:tc>
        <w:tc>
          <w:tcPr>
            <w:tcW w:w="848"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-257 701 914</w:t>
            </w:r>
          </w:p>
        </w:tc>
        <w:tc>
          <w:tcPr>
            <w:tcW w:w="424"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20,96</w:t>
            </w:r>
          </w:p>
        </w:tc>
      </w:tr>
      <w:tr w:rsidR="00D00FBA" w:rsidRPr="00D00FBA" w:rsidTr="00D00FBA">
        <w:trPr>
          <w:gridAfter w:val="1"/>
          <w:wAfter w:w="263" w:type="pct"/>
          <w:trHeight w:val="20"/>
        </w:trPr>
        <w:tc>
          <w:tcPr>
            <w:tcW w:w="1556" w:type="pct"/>
            <w:tcBorders>
              <w:top w:val="nil"/>
              <w:left w:val="single" w:sz="4" w:space="0" w:color="auto"/>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Культура</w:t>
            </w:r>
          </w:p>
        </w:tc>
        <w:tc>
          <w:tcPr>
            <w:tcW w:w="990"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203 171 417,02 </w:t>
            </w:r>
          </w:p>
        </w:tc>
        <w:tc>
          <w:tcPr>
            <w:tcW w:w="919"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42 963 678,78 </w:t>
            </w:r>
          </w:p>
        </w:tc>
        <w:tc>
          <w:tcPr>
            <w:tcW w:w="848"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-160 207 738</w:t>
            </w:r>
          </w:p>
        </w:tc>
        <w:tc>
          <w:tcPr>
            <w:tcW w:w="424"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21,15</w:t>
            </w:r>
          </w:p>
        </w:tc>
      </w:tr>
      <w:tr w:rsidR="00D00FBA" w:rsidRPr="00D00FBA" w:rsidTr="00D00FBA">
        <w:trPr>
          <w:gridAfter w:val="1"/>
          <w:wAfter w:w="263" w:type="pct"/>
          <w:trHeight w:val="20"/>
        </w:trPr>
        <w:tc>
          <w:tcPr>
            <w:tcW w:w="1556" w:type="pct"/>
            <w:tcBorders>
              <w:top w:val="nil"/>
              <w:left w:val="single" w:sz="4" w:space="0" w:color="auto"/>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Другие вопросы в области культуры, кинематографии</w:t>
            </w:r>
          </w:p>
        </w:tc>
        <w:tc>
          <w:tcPr>
            <w:tcW w:w="990"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122 879 621,00 </w:t>
            </w:r>
          </w:p>
        </w:tc>
        <w:tc>
          <w:tcPr>
            <w:tcW w:w="919"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25 385 445,63 </w:t>
            </w:r>
          </w:p>
        </w:tc>
        <w:tc>
          <w:tcPr>
            <w:tcW w:w="848"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-97 494 175</w:t>
            </w:r>
          </w:p>
        </w:tc>
        <w:tc>
          <w:tcPr>
            <w:tcW w:w="424"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20,66</w:t>
            </w:r>
          </w:p>
        </w:tc>
      </w:tr>
      <w:tr w:rsidR="00D00FBA" w:rsidRPr="00D00FBA" w:rsidTr="00D00FBA">
        <w:trPr>
          <w:gridAfter w:val="1"/>
          <w:wAfter w:w="263" w:type="pct"/>
          <w:trHeight w:val="20"/>
        </w:trPr>
        <w:tc>
          <w:tcPr>
            <w:tcW w:w="1556" w:type="pct"/>
            <w:tcBorders>
              <w:top w:val="nil"/>
              <w:left w:val="single" w:sz="4" w:space="0" w:color="auto"/>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Здравоохранение</w:t>
            </w:r>
          </w:p>
        </w:tc>
        <w:tc>
          <w:tcPr>
            <w:tcW w:w="990"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 xml:space="preserve">58 304,88 </w:t>
            </w:r>
          </w:p>
        </w:tc>
        <w:tc>
          <w:tcPr>
            <w:tcW w:w="919"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 xml:space="preserve">0,00 </w:t>
            </w:r>
          </w:p>
        </w:tc>
        <w:tc>
          <w:tcPr>
            <w:tcW w:w="848"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-58 305</w:t>
            </w:r>
          </w:p>
        </w:tc>
        <w:tc>
          <w:tcPr>
            <w:tcW w:w="424"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w:t>
            </w:r>
          </w:p>
        </w:tc>
      </w:tr>
      <w:tr w:rsidR="00D00FBA" w:rsidRPr="00D00FBA" w:rsidTr="00D00FBA">
        <w:trPr>
          <w:gridAfter w:val="1"/>
          <w:wAfter w:w="263" w:type="pct"/>
          <w:trHeight w:val="20"/>
        </w:trPr>
        <w:tc>
          <w:tcPr>
            <w:tcW w:w="1556" w:type="pct"/>
            <w:tcBorders>
              <w:top w:val="nil"/>
              <w:left w:val="single" w:sz="4" w:space="0" w:color="auto"/>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Скорая медицинская помощь</w:t>
            </w:r>
          </w:p>
        </w:tc>
        <w:tc>
          <w:tcPr>
            <w:tcW w:w="990"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0,00 </w:t>
            </w:r>
          </w:p>
        </w:tc>
        <w:tc>
          <w:tcPr>
            <w:tcW w:w="919"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0,00 </w:t>
            </w:r>
          </w:p>
        </w:tc>
        <w:tc>
          <w:tcPr>
            <w:tcW w:w="848"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w:t>
            </w:r>
          </w:p>
        </w:tc>
        <w:tc>
          <w:tcPr>
            <w:tcW w:w="424"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w:t>
            </w:r>
          </w:p>
        </w:tc>
      </w:tr>
      <w:tr w:rsidR="00D00FBA" w:rsidRPr="00D00FBA" w:rsidTr="00D00FBA">
        <w:trPr>
          <w:gridAfter w:val="1"/>
          <w:wAfter w:w="263" w:type="pct"/>
          <w:trHeight w:val="20"/>
        </w:trPr>
        <w:tc>
          <w:tcPr>
            <w:tcW w:w="1556" w:type="pct"/>
            <w:tcBorders>
              <w:top w:val="nil"/>
              <w:left w:val="single" w:sz="4" w:space="0" w:color="auto"/>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Другие вопросы в области здравоохранения </w:t>
            </w:r>
          </w:p>
        </w:tc>
        <w:tc>
          <w:tcPr>
            <w:tcW w:w="990"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58 304,88 </w:t>
            </w:r>
          </w:p>
        </w:tc>
        <w:tc>
          <w:tcPr>
            <w:tcW w:w="919"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0,00 </w:t>
            </w:r>
          </w:p>
        </w:tc>
        <w:tc>
          <w:tcPr>
            <w:tcW w:w="848"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-58 305</w:t>
            </w:r>
          </w:p>
        </w:tc>
        <w:tc>
          <w:tcPr>
            <w:tcW w:w="424"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w:t>
            </w:r>
          </w:p>
        </w:tc>
      </w:tr>
      <w:tr w:rsidR="00D00FBA" w:rsidRPr="00D00FBA" w:rsidTr="00D00FBA">
        <w:trPr>
          <w:gridAfter w:val="1"/>
          <w:wAfter w:w="263" w:type="pct"/>
          <w:trHeight w:val="20"/>
        </w:trPr>
        <w:tc>
          <w:tcPr>
            <w:tcW w:w="1556" w:type="pct"/>
            <w:tcBorders>
              <w:top w:val="nil"/>
              <w:left w:val="single" w:sz="4" w:space="0" w:color="auto"/>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Социальная политика</w:t>
            </w:r>
          </w:p>
        </w:tc>
        <w:tc>
          <w:tcPr>
            <w:tcW w:w="990"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 xml:space="preserve">87 907 903,33 </w:t>
            </w:r>
          </w:p>
        </w:tc>
        <w:tc>
          <w:tcPr>
            <w:tcW w:w="919"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 xml:space="preserve">12 190 545,57 </w:t>
            </w:r>
          </w:p>
        </w:tc>
        <w:tc>
          <w:tcPr>
            <w:tcW w:w="848"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-75 717 358</w:t>
            </w:r>
          </w:p>
        </w:tc>
        <w:tc>
          <w:tcPr>
            <w:tcW w:w="424"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13,87</w:t>
            </w:r>
          </w:p>
        </w:tc>
      </w:tr>
      <w:tr w:rsidR="00D00FBA" w:rsidRPr="00D00FBA" w:rsidTr="00D00FBA">
        <w:trPr>
          <w:gridAfter w:val="1"/>
          <w:wAfter w:w="263" w:type="pct"/>
          <w:trHeight w:val="20"/>
        </w:trPr>
        <w:tc>
          <w:tcPr>
            <w:tcW w:w="1556" w:type="pct"/>
            <w:tcBorders>
              <w:top w:val="nil"/>
              <w:left w:val="single" w:sz="4" w:space="0" w:color="auto"/>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Пенсионное обеспечение</w:t>
            </w:r>
          </w:p>
        </w:tc>
        <w:tc>
          <w:tcPr>
            <w:tcW w:w="990"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8 102 704,00 </w:t>
            </w:r>
          </w:p>
        </w:tc>
        <w:tc>
          <w:tcPr>
            <w:tcW w:w="919"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1 437 257,23 </w:t>
            </w:r>
          </w:p>
        </w:tc>
        <w:tc>
          <w:tcPr>
            <w:tcW w:w="848"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-6 665 447</w:t>
            </w:r>
          </w:p>
        </w:tc>
        <w:tc>
          <w:tcPr>
            <w:tcW w:w="424"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17,74</w:t>
            </w:r>
          </w:p>
        </w:tc>
      </w:tr>
      <w:tr w:rsidR="00D00FBA" w:rsidRPr="00D00FBA" w:rsidTr="00D00FBA">
        <w:trPr>
          <w:gridAfter w:val="1"/>
          <w:wAfter w:w="263" w:type="pct"/>
          <w:trHeight w:val="20"/>
        </w:trPr>
        <w:tc>
          <w:tcPr>
            <w:tcW w:w="1556" w:type="pct"/>
            <w:tcBorders>
              <w:top w:val="nil"/>
              <w:left w:val="single" w:sz="4" w:space="0" w:color="auto"/>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Социальное обеспечение населения</w:t>
            </w:r>
          </w:p>
        </w:tc>
        <w:tc>
          <w:tcPr>
            <w:tcW w:w="990"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76 036 248,68 </w:t>
            </w:r>
          </w:p>
        </w:tc>
        <w:tc>
          <w:tcPr>
            <w:tcW w:w="919"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10 167 025,82 </w:t>
            </w:r>
          </w:p>
        </w:tc>
        <w:tc>
          <w:tcPr>
            <w:tcW w:w="848"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-65 869 223</w:t>
            </w:r>
          </w:p>
        </w:tc>
        <w:tc>
          <w:tcPr>
            <w:tcW w:w="424"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13,37</w:t>
            </w:r>
          </w:p>
        </w:tc>
      </w:tr>
      <w:tr w:rsidR="00D00FBA" w:rsidRPr="00D00FBA" w:rsidTr="00D00FBA">
        <w:trPr>
          <w:gridAfter w:val="1"/>
          <w:wAfter w:w="263" w:type="pct"/>
          <w:trHeight w:val="20"/>
        </w:trPr>
        <w:tc>
          <w:tcPr>
            <w:tcW w:w="1556" w:type="pct"/>
            <w:tcBorders>
              <w:top w:val="nil"/>
              <w:left w:val="single" w:sz="4" w:space="0" w:color="auto"/>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Охрана семьи и детства</w:t>
            </w:r>
          </w:p>
        </w:tc>
        <w:tc>
          <w:tcPr>
            <w:tcW w:w="990"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2 194 600,00 </w:t>
            </w:r>
          </w:p>
        </w:tc>
        <w:tc>
          <w:tcPr>
            <w:tcW w:w="919"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319 860,96 </w:t>
            </w:r>
          </w:p>
        </w:tc>
        <w:tc>
          <w:tcPr>
            <w:tcW w:w="848"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-1 874 739</w:t>
            </w:r>
          </w:p>
        </w:tc>
        <w:tc>
          <w:tcPr>
            <w:tcW w:w="424"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14,57</w:t>
            </w:r>
          </w:p>
        </w:tc>
      </w:tr>
      <w:tr w:rsidR="00D00FBA" w:rsidRPr="00D00FBA" w:rsidTr="00D00FBA">
        <w:trPr>
          <w:gridAfter w:val="1"/>
          <w:wAfter w:w="263" w:type="pct"/>
          <w:trHeight w:val="20"/>
        </w:trPr>
        <w:tc>
          <w:tcPr>
            <w:tcW w:w="1556" w:type="pct"/>
            <w:tcBorders>
              <w:top w:val="nil"/>
              <w:left w:val="single" w:sz="4" w:space="0" w:color="auto"/>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Другие вопросы в области социальной политики</w:t>
            </w:r>
          </w:p>
        </w:tc>
        <w:tc>
          <w:tcPr>
            <w:tcW w:w="990"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1 574 350,65 </w:t>
            </w:r>
          </w:p>
        </w:tc>
        <w:tc>
          <w:tcPr>
            <w:tcW w:w="919"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266 401,56 </w:t>
            </w:r>
          </w:p>
        </w:tc>
        <w:tc>
          <w:tcPr>
            <w:tcW w:w="848"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-1 307 949</w:t>
            </w:r>
          </w:p>
        </w:tc>
        <w:tc>
          <w:tcPr>
            <w:tcW w:w="424"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16,92</w:t>
            </w:r>
          </w:p>
        </w:tc>
      </w:tr>
      <w:tr w:rsidR="00D00FBA" w:rsidRPr="00D00FBA" w:rsidTr="00D00FBA">
        <w:trPr>
          <w:gridAfter w:val="1"/>
          <w:wAfter w:w="263" w:type="pct"/>
          <w:trHeight w:val="20"/>
        </w:trPr>
        <w:tc>
          <w:tcPr>
            <w:tcW w:w="1556" w:type="pct"/>
            <w:tcBorders>
              <w:top w:val="nil"/>
              <w:left w:val="single" w:sz="4" w:space="0" w:color="auto"/>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Физическая культура и спорт</w:t>
            </w:r>
          </w:p>
        </w:tc>
        <w:tc>
          <w:tcPr>
            <w:tcW w:w="990"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 xml:space="preserve">49 507 238,00 </w:t>
            </w:r>
          </w:p>
        </w:tc>
        <w:tc>
          <w:tcPr>
            <w:tcW w:w="919"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 xml:space="preserve">12 963 065,94 </w:t>
            </w:r>
          </w:p>
        </w:tc>
        <w:tc>
          <w:tcPr>
            <w:tcW w:w="848"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-36 544 172</w:t>
            </w:r>
          </w:p>
        </w:tc>
        <w:tc>
          <w:tcPr>
            <w:tcW w:w="424"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26,18</w:t>
            </w:r>
          </w:p>
        </w:tc>
      </w:tr>
      <w:tr w:rsidR="00D00FBA" w:rsidRPr="00D00FBA" w:rsidTr="00D00FBA">
        <w:trPr>
          <w:gridAfter w:val="1"/>
          <w:wAfter w:w="263" w:type="pct"/>
          <w:trHeight w:val="20"/>
        </w:trPr>
        <w:tc>
          <w:tcPr>
            <w:tcW w:w="1556" w:type="pct"/>
            <w:tcBorders>
              <w:top w:val="nil"/>
              <w:left w:val="single" w:sz="4" w:space="0" w:color="auto"/>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Физическая культура</w:t>
            </w:r>
          </w:p>
        </w:tc>
        <w:tc>
          <w:tcPr>
            <w:tcW w:w="990"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19 701 820,00 </w:t>
            </w:r>
          </w:p>
        </w:tc>
        <w:tc>
          <w:tcPr>
            <w:tcW w:w="919"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5 563 065,94 </w:t>
            </w:r>
          </w:p>
        </w:tc>
        <w:tc>
          <w:tcPr>
            <w:tcW w:w="848"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-14 138 754</w:t>
            </w:r>
          </w:p>
        </w:tc>
        <w:tc>
          <w:tcPr>
            <w:tcW w:w="424"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28,24</w:t>
            </w:r>
          </w:p>
        </w:tc>
      </w:tr>
      <w:tr w:rsidR="00D00FBA" w:rsidRPr="00D00FBA" w:rsidTr="00D00FBA">
        <w:trPr>
          <w:gridAfter w:val="1"/>
          <w:wAfter w:w="263" w:type="pct"/>
          <w:trHeight w:val="20"/>
        </w:trPr>
        <w:tc>
          <w:tcPr>
            <w:tcW w:w="1556" w:type="pct"/>
            <w:tcBorders>
              <w:top w:val="nil"/>
              <w:left w:val="single" w:sz="4" w:space="0" w:color="auto"/>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Массовый спорт</w:t>
            </w:r>
          </w:p>
        </w:tc>
        <w:tc>
          <w:tcPr>
            <w:tcW w:w="990"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50 000,00 </w:t>
            </w:r>
          </w:p>
        </w:tc>
        <w:tc>
          <w:tcPr>
            <w:tcW w:w="919"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0,00 </w:t>
            </w:r>
          </w:p>
        </w:tc>
        <w:tc>
          <w:tcPr>
            <w:tcW w:w="848"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-50 000</w:t>
            </w:r>
          </w:p>
        </w:tc>
        <w:tc>
          <w:tcPr>
            <w:tcW w:w="424"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w:t>
            </w:r>
          </w:p>
        </w:tc>
      </w:tr>
      <w:tr w:rsidR="00D00FBA" w:rsidRPr="00D00FBA" w:rsidTr="00D00FBA">
        <w:trPr>
          <w:gridAfter w:val="1"/>
          <w:wAfter w:w="263" w:type="pct"/>
          <w:trHeight w:val="20"/>
        </w:trPr>
        <w:tc>
          <w:tcPr>
            <w:tcW w:w="1556" w:type="pct"/>
            <w:tcBorders>
              <w:top w:val="nil"/>
              <w:left w:val="single" w:sz="4" w:space="0" w:color="auto"/>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Спорт высших достижений</w:t>
            </w:r>
          </w:p>
        </w:tc>
        <w:tc>
          <w:tcPr>
            <w:tcW w:w="990"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29 755 418,00 </w:t>
            </w:r>
          </w:p>
        </w:tc>
        <w:tc>
          <w:tcPr>
            <w:tcW w:w="919"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7 400 000,00 </w:t>
            </w:r>
          </w:p>
        </w:tc>
        <w:tc>
          <w:tcPr>
            <w:tcW w:w="848"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w:t>
            </w:r>
          </w:p>
        </w:tc>
        <w:tc>
          <w:tcPr>
            <w:tcW w:w="424"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w:t>
            </w:r>
          </w:p>
        </w:tc>
      </w:tr>
      <w:tr w:rsidR="00D00FBA" w:rsidRPr="00D00FBA" w:rsidTr="00D00FBA">
        <w:trPr>
          <w:gridAfter w:val="1"/>
          <w:wAfter w:w="263" w:type="pct"/>
          <w:trHeight w:val="20"/>
        </w:trPr>
        <w:tc>
          <w:tcPr>
            <w:tcW w:w="1556" w:type="pct"/>
            <w:tcBorders>
              <w:top w:val="nil"/>
              <w:left w:val="single" w:sz="4" w:space="0" w:color="auto"/>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Обслуживание государственного и муниципального долга</w:t>
            </w:r>
          </w:p>
        </w:tc>
        <w:tc>
          <w:tcPr>
            <w:tcW w:w="990"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 xml:space="preserve">91 519,00 </w:t>
            </w:r>
          </w:p>
        </w:tc>
        <w:tc>
          <w:tcPr>
            <w:tcW w:w="919"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 xml:space="preserve">0,00 </w:t>
            </w:r>
          </w:p>
        </w:tc>
        <w:tc>
          <w:tcPr>
            <w:tcW w:w="848"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-91 519</w:t>
            </w:r>
          </w:p>
        </w:tc>
        <w:tc>
          <w:tcPr>
            <w:tcW w:w="424"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w:t>
            </w:r>
          </w:p>
        </w:tc>
      </w:tr>
      <w:tr w:rsidR="00D00FBA" w:rsidRPr="00D00FBA" w:rsidTr="00D00FBA">
        <w:trPr>
          <w:gridAfter w:val="1"/>
          <w:wAfter w:w="263" w:type="pct"/>
          <w:trHeight w:val="20"/>
        </w:trPr>
        <w:tc>
          <w:tcPr>
            <w:tcW w:w="1556" w:type="pct"/>
            <w:tcBorders>
              <w:top w:val="nil"/>
              <w:left w:val="single" w:sz="4" w:space="0" w:color="auto"/>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Обслуживание государственного внутреннего и муниципального долга</w:t>
            </w:r>
          </w:p>
        </w:tc>
        <w:tc>
          <w:tcPr>
            <w:tcW w:w="990"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91 519,00 </w:t>
            </w:r>
          </w:p>
        </w:tc>
        <w:tc>
          <w:tcPr>
            <w:tcW w:w="919"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0,00 </w:t>
            </w:r>
          </w:p>
        </w:tc>
        <w:tc>
          <w:tcPr>
            <w:tcW w:w="848"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-91 519</w:t>
            </w:r>
          </w:p>
        </w:tc>
        <w:tc>
          <w:tcPr>
            <w:tcW w:w="424"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w:t>
            </w:r>
          </w:p>
        </w:tc>
      </w:tr>
      <w:tr w:rsidR="00D00FBA" w:rsidRPr="00D00FBA" w:rsidTr="00D00FBA">
        <w:trPr>
          <w:gridAfter w:val="1"/>
          <w:wAfter w:w="263" w:type="pct"/>
          <w:trHeight w:val="20"/>
        </w:trPr>
        <w:tc>
          <w:tcPr>
            <w:tcW w:w="1556" w:type="pct"/>
            <w:tcBorders>
              <w:top w:val="nil"/>
              <w:left w:val="single" w:sz="4" w:space="0" w:color="auto"/>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Межбюджетные трансферты бюджетам субъектов Российской Федерации и муниципальных образований общего характера</w:t>
            </w:r>
          </w:p>
        </w:tc>
        <w:tc>
          <w:tcPr>
            <w:tcW w:w="990"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 xml:space="preserve">198 519 115,00 </w:t>
            </w:r>
          </w:p>
        </w:tc>
        <w:tc>
          <w:tcPr>
            <w:tcW w:w="919"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 xml:space="preserve">32 444 002,36 </w:t>
            </w:r>
          </w:p>
        </w:tc>
        <w:tc>
          <w:tcPr>
            <w:tcW w:w="848"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-166 075 113</w:t>
            </w:r>
          </w:p>
        </w:tc>
        <w:tc>
          <w:tcPr>
            <w:tcW w:w="424"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16,34</w:t>
            </w:r>
          </w:p>
        </w:tc>
      </w:tr>
      <w:tr w:rsidR="00D00FBA" w:rsidRPr="00D00FBA" w:rsidTr="00D00FBA">
        <w:trPr>
          <w:gridAfter w:val="1"/>
          <w:wAfter w:w="263" w:type="pct"/>
          <w:trHeight w:val="20"/>
        </w:trPr>
        <w:tc>
          <w:tcPr>
            <w:tcW w:w="1556" w:type="pct"/>
            <w:tcBorders>
              <w:top w:val="nil"/>
              <w:left w:val="single" w:sz="4" w:space="0" w:color="auto"/>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Дотации на выравнивание бюджетной обеспеченности субъектов Российской Федерации и муниципальных образований</w:t>
            </w:r>
          </w:p>
        </w:tc>
        <w:tc>
          <w:tcPr>
            <w:tcW w:w="990"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130 887 200,00 </w:t>
            </w:r>
          </w:p>
        </w:tc>
        <w:tc>
          <w:tcPr>
            <w:tcW w:w="919"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28 481 300,00 </w:t>
            </w:r>
          </w:p>
        </w:tc>
        <w:tc>
          <w:tcPr>
            <w:tcW w:w="848"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-102 405 900</w:t>
            </w:r>
          </w:p>
        </w:tc>
        <w:tc>
          <w:tcPr>
            <w:tcW w:w="424"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21,76</w:t>
            </w:r>
          </w:p>
        </w:tc>
      </w:tr>
      <w:tr w:rsidR="00D00FBA" w:rsidRPr="00D00FBA" w:rsidTr="00D00FBA">
        <w:trPr>
          <w:gridAfter w:val="1"/>
          <w:wAfter w:w="263" w:type="pct"/>
          <w:trHeight w:val="20"/>
        </w:trPr>
        <w:tc>
          <w:tcPr>
            <w:tcW w:w="1556" w:type="pct"/>
            <w:tcBorders>
              <w:top w:val="nil"/>
              <w:left w:val="single" w:sz="4" w:space="0" w:color="auto"/>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Иные дотации</w:t>
            </w:r>
          </w:p>
        </w:tc>
        <w:tc>
          <w:tcPr>
            <w:tcW w:w="990"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11 188 807,00 </w:t>
            </w:r>
          </w:p>
        </w:tc>
        <w:tc>
          <w:tcPr>
            <w:tcW w:w="919"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3 729 602,36 </w:t>
            </w:r>
          </w:p>
        </w:tc>
        <w:tc>
          <w:tcPr>
            <w:tcW w:w="848"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w:t>
            </w:r>
          </w:p>
        </w:tc>
        <w:tc>
          <w:tcPr>
            <w:tcW w:w="424"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w:t>
            </w:r>
          </w:p>
        </w:tc>
      </w:tr>
      <w:tr w:rsidR="00D00FBA" w:rsidRPr="00D00FBA" w:rsidTr="00D00FBA">
        <w:trPr>
          <w:gridAfter w:val="1"/>
          <w:wAfter w:w="263" w:type="pct"/>
          <w:trHeight w:val="20"/>
        </w:trPr>
        <w:tc>
          <w:tcPr>
            <w:tcW w:w="1556" w:type="pct"/>
            <w:tcBorders>
              <w:top w:val="nil"/>
              <w:left w:val="single" w:sz="4" w:space="0" w:color="auto"/>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Прочие межбюджетные трансферты общего характера</w:t>
            </w:r>
          </w:p>
        </w:tc>
        <w:tc>
          <w:tcPr>
            <w:tcW w:w="990"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56 443 108,00 </w:t>
            </w:r>
          </w:p>
        </w:tc>
        <w:tc>
          <w:tcPr>
            <w:tcW w:w="919"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233 100,00 </w:t>
            </w:r>
          </w:p>
        </w:tc>
        <w:tc>
          <w:tcPr>
            <w:tcW w:w="848"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-56 210 008</w:t>
            </w:r>
          </w:p>
        </w:tc>
        <w:tc>
          <w:tcPr>
            <w:tcW w:w="424"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0,41</w:t>
            </w:r>
          </w:p>
        </w:tc>
      </w:tr>
      <w:tr w:rsidR="00D00FBA" w:rsidRPr="00D00FBA" w:rsidTr="00D00FBA">
        <w:trPr>
          <w:gridAfter w:val="1"/>
          <w:wAfter w:w="263" w:type="pct"/>
          <w:trHeight w:val="20"/>
        </w:trPr>
        <w:tc>
          <w:tcPr>
            <w:tcW w:w="1556" w:type="pct"/>
            <w:tcBorders>
              <w:top w:val="nil"/>
              <w:left w:val="single" w:sz="4" w:space="0" w:color="auto"/>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Результат исполнения бюджета (дефицит "--", профицит "+")</w:t>
            </w:r>
          </w:p>
        </w:tc>
        <w:tc>
          <w:tcPr>
            <w:tcW w:w="990"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 xml:space="preserve">-59 906 910,50 </w:t>
            </w:r>
          </w:p>
        </w:tc>
        <w:tc>
          <w:tcPr>
            <w:tcW w:w="919"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 xml:space="preserve">39 513 451,49 </w:t>
            </w:r>
          </w:p>
        </w:tc>
        <w:tc>
          <w:tcPr>
            <w:tcW w:w="848"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99 420 362</w:t>
            </w:r>
          </w:p>
        </w:tc>
        <w:tc>
          <w:tcPr>
            <w:tcW w:w="424"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-65,96</w:t>
            </w:r>
          </w:p>
        </w:tc>
      </w:tr>
      <w:tr w:rsidR="00D00FBA" w:rsidRPr="00D00FBA" w:rsidTr="00D00FBA">
        <w:trPr>
          <w:gridAfter w:val="1"/>
          <w:wAfter w:w="263" w:type="pct"/>
          <w:trHeight w:val="20"/>
        </w:trPr>
        <w:tc>
          <w:tcPr>
            <w:tcW w:w="1556" w:type="pct"/>
            <w:tcBorders>
              <w:top w:val="nil"/>
              <w:left w:val="single" w:sz="4" w:space="0" w:color="auto"/>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Источники финансирования дефицита бюджетов - всего</w:t>
            </w:r>
          </w:p>
        </w:tc>
        <w:tc>
          <w:tcPr>
            <w:tcW w:w="990"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 xml:space="preserve">59 906 910,50 </w:t>
            </w:r>
          </w:p>
        </w:tc>
        <w:tc>
          <w:tcPr>
            <w:tcW w:w="919"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 xml:space="preserve">-39 513 451,49 </w:t>
            </w:r>
          </w:p>
        </w:tc>
        <w:tc>
          <w:tcPr>
            <w:tcW w:w="848"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-99 420 362</w:t>
            </w:r>
          </w:p>
        </w:tc>
        <w:tc>
          <w:tcPr>
            <w:tcW w:w="424"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-65,96</w:t>
            </w:r>
          </w:p>
        </w:tc>
      </w:tr>
      <w:tr w:rsidR="00D00FBA" w:rsidRPr="00D00FBA" w:rsidTr="00D00FBA">
        <w:trPr>
          <w:gridAfter w:val="1"/>
          <w:wAfter w:w="263" w:type="pct"/>
          <w:trHeight w:val="20"/>
        </w:trPr>
        <w:tc>
          <w:tcPr>
            <w:tcW w:w="1556" w:type="pct"/>
            <w:tcBorders>
              <w:top w:val="nil"/>
              <w:left w:val="single" w:sz="4" w:space="0" w:color="auto"/>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источники внутреннего финансирования бюджета</w:t>
            </w:r>
          </w:p>
        </w:tc>
        <w:tc>
          <w:tcPr>
            <w:tcW w:w="990"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14 600 000,00 </w:t>
            </w:r>
          </w:p>
        </w:tc>
        <w:tc>
          <w:tcPr>
            <w:tcW w:w="919"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0,00 </w:t>
            </w:r>
          </w:p>
        </w:tc>
        <w:tc>
          <w:tcPr>
            <w:tcW w:w="848"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-14 600 000</w:t>
            </w:r>
          </w:p>
        </w:tc>
        <w:tc>
          <w:tcPr>
            <w:tcW w:w="424"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w:t>
            </w:r>
          </w:p>
        </w:tc>
      </w:tr>
      <w:tr w:rsidR="00D00FBA" w:rsidRPr="00D00FBA" w:rsidTr="00D00FBA">
        <w:trPr>
          <w:gridAfter w:val="1"/>
          <w:wAfter w:w="263" w:type="pct"/>
          <w:trHeight w:val="20"/>
        </w:trPr>
        <w:tc>
          <w:tcPr>
            <w:tcW w:w="1556" w:type="pct"/>
            <w:tcBorders>
              <w:top w:val="nil"/>
              <w:left w:val="single" w:sz="4" w:space="0" w:color="auto"/>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Кредитные соглашения и договоры, заключенные  от имени Российской Федерации, субъектов Российской Федерации, муниципальных образований, государственных внебюджетных фондов,указанные в валюте Российской Федерации </w:t>
            </w:r>
          </w:p>
        </w:tc>
        <w:tc>
          <w:tcPr>
            <w:tcW w:w="990"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14 600 000,00 </w:t>
            </w:r>
          </w:p>
        </w:tc>
        <w:tc>
          <w:tcPr>
            <w:tcW w:w="919"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0,00 </w:t>
            </w:r>
          </w:p>
        </w:tc>
        <w:tc>
          <w:tcPr>
            <w:tcW w:w="848"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-14 600 000</w:t>
            </w:r>
          </w:p>
        </w:tc>
        <w:tc>
          <w:tcPr>
            <w:tcW w:w="424"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w:t>
            </w:r>
          </w:p>
        </w:tc>
      </w:tr>
      <w:tr w:rsidR="00D00FBA" w:rsidRPr="00D00FBA" w:rsidTr="00D00FBA">
        <w:trPr>
          <w:gridAfter w:val="1"/>
          <w:wAfter w:w="263" w:type="pct"/>
          <w:trHeight w:val="20"/>
        </w:trPr>
        <w:tc>
          <w:tcPr>
            <w:tcW w:w="1556" w:type="pct"/>
            <w:tcBorders>
              <w:top w:val="nil"/>
              <w:left w:val="single" w:sz="4" w:space="0" w:color="auto"/>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Получение кредитов по кредитным соглашениям и договорам, заключенным от имени Российской Федерации, субъектов Российской Федерации, муниципальных образований, государственных внебюджетных фондов,указанным в валюте Российской Федерации </w:t>
            </w:r>
          </w:p>
        </w:tc>
        <w:tc>
          <w:tcPr>
            <w:tcW w:w="990"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94 600 000,00 </w:t>
            </w:r>
          </w:p>
        </w:tc>
        <w:tc>
          <w:tcPr>
            <w:tcW w:w="919"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0,00 </w:t>
            </w:r>
          </w:p>
        </w:tc>
        <w:tc>
          <w:tcPr>
            <w:tcW w:w="848"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-94 600 000</w:t>
            </w:r>
          </w:p>
        </w:tc>
        <w:tc>
          <w:tcPr>
            <w:tcW w:w="424"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w:t>
            </w:r>
          </w:p>
        </w:tc>
      </w:tr>
      <w:tr w:rsidR="00D00FBA" w:rsidRPr="00D00FBA" w:rsidTr="00D00FBA">
        <w:trPr>
          <w:gridAfter w:val="1"/>
          <w:wAfter w:w="263" w:type="pct"/>
          <w:trHeight w:val="20"/>
        </w:trPr>
        <w:tc>
          <w:tcPr>
            <w:tcW w:w="1556" w:type="pct"/>
            <w:tcBorders>
              <w:top w:val="nil"/>
              <w:left w:val="single" w:sz="4" w:space="0" w:color="auto"/>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Погашение кредитов по кредитным соглашениям и договорам, заключенным от имени Российской Федерации, субъектов Российской Федерации, муниципальных образований, государственных внебюджетных фондов, указанным в валюте Российской Федерации</w:t>
            </w:r>
          </w:p>
        </w:tc>
        <w:tc>
          <w:tcPr>
            <w:tcW w:w="990"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-80 000 000,00 </w:t>
            </w:r>
          </w:p>
        </w:tc>
        <w:tc>
          <w:tcPr>
            <w:tcW w:w="919"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0,00 </w:t>
            </w:r>
          </w:p>
        </w:tc>
        <w:tc>
          <w:tcPr>
            <w:tcW w:w="848"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80 000 000</w:t>
            </w:r>
          </w:p>
        </w:tc>
        <w:tc>
          <w:tcPr>
            <w:tcW w:w="424"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w:t>
            </w:r>
          </w:p>
        </w:tc>
      </w:tr>
      <w:tr w:rsidR="00D00FBA" w:rsidRPr="00D00FBA" w:rsidTr="00D00FBA">
        <w:trPr>
          <w:gridAfter w:val="1"/>
          <w:wAfter w:w="263" w:type="pct"/>
          <w:trHeight w:val="20"/>
        </w:trPr>
        <w:tc>
          <w:tcPr>
            <w:tcW w:w="1556" w:type="pct"/>
            <w:tcBorders>
              <w:top w:val="nil"/>
              <w:left w:val="single" w:sz="4" w:space="0" w:color="auto"/>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Остатки средств бюджетов</w:t>
            </w:r>
          </w:p>
        </w:tc>
        <w:tc>
          <w:tcPr>
            <w:tcW w:w="990"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45 306 910,50 </w:t>
            </w:r>
          </w:p>
        </w:tc>
        <w:tc>
          <w:tcPr>
            <w:tcW w:w="919"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-39 513 451,49 </w:t>
            </w:r>
          </w:p>
        </w:tc>
        <w:tc>
          <w:tcPr>
            <w:tcW w:w="848"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-84 820 362</w:t>
            </w:r>
          </w:p>
        </w:tc>
        <w:tc>
          <w:tcPr>
            <w:tcW w:w="424"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-87,21</w:t>
            </w:r>
          </w:p>
        </w:tc>
      </w:tr>
      <w:tr w:rsidR="00D00FBA" w:rsidRPr="00D00FBA" w:rsidTr="00D00FBA">
        <w:trPr>
          <w:gridAfter w:val="1"/>
          <w:wAfter w:w="263" w:type="pct"/>
          <w:trHeight w:val="20"/>
        </w:trPr>
        <w:tc>
          <w:tcPr>
            <w:tcW w:w="1556" w:type="pct"/>
            <w:tcBorders>
              <w:top w:val="nil"/>
              <w:left w:val="single" w:sz="4" w:space="0" w:color="auto"/>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Увеличение остатков средств бюджетов</w:t>
            </w:r>
          </w:p>
        </w:tc>
        <w:tc>
          <w:tcPr>
            <w:tcW w:w="990"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-3 751 671 727,18 </w:t>
            </w:r>
          </w:p>
        </w:tc>
        <w:tc>
          <w:tcPr>
            <w:tcW w:w="919"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-953 070 971,48 </w:t>
            </w:r>
          </w:p>
        </w:tc>
        <w:tc>
          <w:tcPr>
            <w:tcW w:w="848"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2 798 600 756</w:t>
            </w:r>
          </w:p>
        </w:tc>
        <w:tc>
          <w:tcPr>
            <w:tcW w:w="424"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25,40</w:t>
            </w:r>
          </w:p>
        </w:tc>
      </w:tr>
      <w:tr w:rsidR="00D00FBA" w:rsidRPr="00D00FBA" w:rsidTr="00D00FBA">
        <w:trPr>
          <w:gridAfter w:val="1"/>
          <w:wAfter w:w="263" w:type="pct"/>
          <w:trHeight w:val="20"/>
        </w:trPr>
        <w:tc>
          <w:tcPr>
            <w:tcW w:w="1556" w:type="pct"/>
            <w:tcBorders>
              <w:top w:val="nil"/>
              <w:left w:val="single" w:sz="4" w:space="0" w:color="auto"/>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Уменьшение остатков средств бюджета</w:t>
            </w:r>
          </w:p>
        </w:tc>
        <w:tc>
          <w:tcPr>
            <w:tcW w:w="990"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3 796 978 637,68 </w:t>
            </w:r>
          </w:p>
        </w:tc>
        <w:tc>
          <w:tcPr>
            <w:tcW w:w="919"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913 557 519,99 </w:t>
            </w:r>
          </w:p>
        </w:tc>
        <w:tc>
          <w:tcPr>
            <w:tcW w:w="848"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-2 883 421 118</w:t>
            </w:r>
          </w:p>
        </w:tc>
        <w:tc>
          <w:tcPr>
            <w:tcW w:w="424"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24,06</w:t>
            </w:r>
          </w:p>
        </w:tc>
      </w:tr>
      <w:tr w:rsidR="00D00FBA" w:rsidRPr="00D00FBA" w:rsidTr="00D00FBA">
        <w:trPr>
          <w:gridAfter w:val="1"/>
          <w:wAfter w:w="263" w:type="pct"/>
          <w:trHeight w:val="20"/>
        </w:trPr>
        <w:tc>
          <w:tcPr>
            <w:tcW w:w="1556" w:type="pct"/>
            <w:tcBorders>
              <w:top w:val="nil"/>
              <w:left w:val="single" w:sz="4" w:space="0" w:color="auto"/>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w:t>
            </w:r>
          </w:p>
        </w:tc>
        <w:tc>
          <w:tcPr>
            <w:tcW w:w="990"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0,00 </w:t>
            </w:r>
          </w:p>
        </w:tc>
        <w:tc>
          <w:tcPr>
            <w:tcW w:w="919"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0,00 </w:t>
            </w:r>
          </w:p>
        </w:tc>
        <w:tc>
          <w:tcPr>
            <w:tcW w:w="848"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w:t>
            </w:r>
          </w:p>
        </w:tc>
        <w:tc>
          <w:tcPr>
            <w:tcW w:w="424" w:type="pct"/>
            <w:tcBorders>
              <w:top w:val="nil"/>
              <w:left w:val="nil"/>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w:t>
            </w:r>
          </w:p>
        </w:tc>
      </w:tr>
      <w:tr w:rsidR="00D00FBA" w:rsidRPr="00D00FBA" w:rsidTr="00D00FBA">
        <w:trPr>
          <w:gridAfter w:val="1"/>
          <w:wAfter w:w="263" w:type="pct"/>
          <w:trHeight w:val="20"/>
        </w:trPr>
        <w:tc>
          <w:tcPr>
            <w:tcW w:w="1556" w:type="pct"/>
            <w:tcBorders>
              <w:top w:val="nil"/>
              <w:left w:val="nil"/>
              <w:bottom w:val="nil"/>
              <w:right w:val="nil"/>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p>
        </w:tc>
        <w:tc>
          <w:tcPr>
            <w:tcW w:w="990" w:type="pct"/>
            <w:tcBorders>
              <w:top w:val="nil"/>
              <w:left w:val="nil"/>
              <w:bottom w:val="nil"/>
              <w:right w:val="nil"/>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p>
        </w:tc>
        <w:tc>
          <w:tcPr>
            <w:tcW w:w="919" w:type="pct"/>
            <w:tcBorders>
              <w:top w:val="nil"/>
              <w:left w:val="nil"/>
              <w:bottom w:val="nil"/>
              <w:right w:val="nil"/>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p>
        </w:tc>
        <w:tc>
          <w:tcPr>
            <w:tcW w:w="848" w:type="pct"/>
            <w:tcBorders>
              <w:top w:val="nil"/>
              <w:left w:val="nil"/>
              <w:bottom w:val="nil"/>
              <w:right w:val="nil"/>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p>
        </w:tc>
        <w:tc>
          <w:tcPr>
            <w:tcW w:w="424" w:type="pct"/>
            <w:tcBorders>
              <w:top w:val="nil"/>
              <w:left w:val="nil"/>
              <w:bottom w:val="nil"/>
              <w:right w:val="nil"/>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p>
        </w:tc>
      </w:tr>
      <w:tr w:rsidR="00D00FBA" w:rsidRPr="00D00FBA" w:rsidTr="00D00FBA">
        <w:trPr>
          <w:gridAfter w:val="1"/>
          <w:wAfter w:w="263" w:type="pct"/>
          <w:trHeight w:val="20"/>
        </w:trPr>
        <w:tc>
          <w:tcPr>
            <w:tcW w:w="4737" w:type="pct"/>
            <w:gridSpan w:val="5"/>
            <w:tcBorders>
              <w:top w:val="nil"/>
              <w:left w:val="nil"/>
              <w:bottom w:val="nil"/>
              <w:right w:val="nil"/>
            </w:tcBorders>
            <w:shd w:val="clear" w:color="auto" w:fill="auto"/>
            <w:hideMark/>
          </w:tcPr>
          <w:p w:rsidR="00D00FBA" w:rsidRPr="002C13BE" w:rsidRDefault="00D00FBA" w:rsidP="00D00FBA">
            <w:pPr>
              <w:spacing w:after="0" w:line="240" w:lineRule="auto"/>
              <w:jc w:val="center"/>
              <w:rPr>
                <w:rFonts w:ascii="Times New Roman" w:eastAsia="Times New Roman" w:hAnsi="Times New Roman"/>
                <w:bCs/>
                <w:color w:val="000000"/>
                <w:sz w:val="18"/>
                <w:szCs w:val="14"/>
                <w:lang w:eastAsia="ru-RU"/>
              </w:rPr>
            </w:pPr>
          </w:p>
          <w:p w:rsidR="00D00FBA" w:rsidRPr="002C13BE" w:rsidRDefault="00D00FBA" w:rsidP="00D00FBA">
            <w:pPr>
              <w:spacing w:after="0" w:line="240" w:lineRule="auto"/>
              <w:jc w:val="center"/>
              <w:rPr>
                <w:rFonts w:ascii="Times New Roman" w:eastAsia="Times New Roman" w:hAnsi="Times New Roman"/>
                <w:bCs/>
                <w:color w:val="000000"/>
                <w:sz w:val="18"/>
                <w:szCs w:val="14"/>
                <w:lang w:eastAsia="ru-RU"/>
              </w:rPr>
            </w:pPr>
            <w:r w:rsidRPr="00D00FBA">
              <w:rPr>
                <w:rFonts w:ascii="Times New Roman" w:eastAsia="Times New Roman" w:hAnsi="Times New Roman"/>
                <w:bCs/>
                <w:color w:val="000000"/>
                <w:sz w:val="18"/>
                <w:szCs w:val="14"/>
                <w:lang w:eastAsia="ru-RU"/>
              </w:rPr>
              <w:t>Сведения о  численности муниципальных служащих  Богучанского района, работников муниципальных учреждений и  фактических расходах на оплату их труда за 3 месяца 2024 года</w:t>
            </w:r>
          </w:p>
          <w:p w:rsidR="00D00FBA" w:rsidRPr="002C13BE" w:rsidRDefault="00D00FBA" w:rsidP="00D00FBA">
            <w:pPr>
              <w:spacing w:after="0" w:line="240" w:lineRule="auto"/>
              <w:jc w:val="center"/>
              <w:rPr>
                <w:rFonts w:ascii="Times New Roman" w:eastAsia="Times New Roman" w:hAnsi="Times New Roman"/>
                <w:bCs/>
                <w:color w:val="000000"/>
                <w:sz w:val="14"/>
                <w:szCs w:val="14"/>
                <w:lang w:eastAsia="ru-RU"/>
              </w:rPr>
            </w:pPr>
          </w:p>
        </w:tc>
      </w:tr>
      <w:tr w:rsidR="00D00FBA" w:rsidRPr="00D00FBA" w:rsidTr="00D00FBA">
        <w:trPr>
          <w:gridAfter w:val="1"/>
          <w:wAfter w:w="263" w:type="pct"/>
          <w:trHeight w:val="20"/>
        </w:trPr>
        <w:tc>
          <w:tcPr>
            <w:tcW w:w="1556" w:type="pct"/>
            <w:tcBorders>
              <w:top w:val="nil"/>
              <w:left w:val="nil"/>
              <w:bottom w:val="single" w:sz="4" w:space="0" w:color="auto"/>
              <w:right w:val="nil"/>
            </w:tcBorders>
            <w:shd w:val="clear" w:color="auto" w:fill="auto"/>
            <w:noWrap/>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p>
        </w:tc>
        <w:tc>
          <w:tcPr>
            <w:tcW w:w="990" w:type="pct"/>
            <w:tcBorders>
              <w:top w:val="nil"/>
              <w:left w:val="nil"/>
              <w:bottom w:val="single" w:sz="4" w:space="0" w:color="auto"/>
              <w:right w:val="nil"/>
            </w:tcBorders>
            <w:shd w:val="clear" w:color="auto" w:fill="auto"/>
            <w:noWrap/>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p>
        </w:tc>
        <w:tc>
          <w:tcPr>
            <w:tcW w:w="919" w:type="pct"/>
            <w:tcBorders>
              <w:top w:val="nil"/>
              <w:left w:val="nil"/>
              <w:bottom w:val="single" w:sz="4" w:space="0" w:color="auto"/>
              <w:right w:val="nil"/>
            </w:tcBorders>
            <w:shd w:val="clear" w:color="auto" w:fill="auto"/>
            <w:noWrap/>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p>
        </w:tc>
        <w:tc>
          <w:tcPr>
            <w:tcW w:w="848" w:type="pct"/>
            <w:tcBorders>
              <w:top w:val="nil"/>
              <w:left w:val="nil"/>
              <w:bottom w:val="single" w:sz="4" w:space="0" w:color="auto"/>
              <w:right w:val="nil"/>
            </w:tcBorders>
            <w:shd w:val="clear" w:color="auto" w:fill="auto"/>
            <w:noWrap/>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p>
        </w:tc>
        <w:tc>
          <w:tcPr>
            <w:tcW w:w="424" w:type="pct"/>
            <w:tcBorders>
              <w:top w:val="nil"/>
              <w:left w:val="nil"/>
              <w:bottom w:val="single" w:sz="4" w:space="0" w:color="auto"/>
              <w:right w:val="nil"/>
            </w:tcBorders>
            <w:shd w:val="clear" w:color="auto" w:fill="auto"/>
            <w:noWrap/>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p>
        </w:tc>
      </w:tr>
      <w:tr w:rsidR="00D00FBA" w:rsidRPr="00D00FBA" w:rsidTr="00D00FBA">
        <w:trPr>
          <w:gridAfter w:val="1"/>
          <w:wAfter w:w="263" w:type="pct"/>
          <w:trHeight w:val="20"/>
        </w:trPr>
        <w:tc>
          <w:tcPr>
            <w:tcW w:w="3465"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jc w:val="center"/>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Наименование показателя</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0FBA" w:rsidRPr="00D00FBA" w:rsidRDefault="00D00FBA" w:rsidP="00D00FBA">
            <w:pPr>
              <w:spacing w:after="0" w:line="240" w:lineRule="auto"/>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ед.измерен.</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0FBA" w:rsidRPr="00D00FBA" w:rsidRDefault="00D00FBA" w:rsidP="00D00FBA">
            <w:pPr>
              <w:spacing w:after="0" w:line="240" w:lineRule="auto"/>
              <w:rPr>
                <w:rFonts w:ascii="Times New Roman" w:eastAsia="Times New Roman" w:hAnsi="Times New Roman"/>
                <w:bCs/>
                <w:color w:val="000000"/>
                <w:sz w:val="14"/>
                <w:szCs w:val="14"/>
                <w:lang w:eastAsia="ru-RU"/>
              </w:rPr>
            </w:pPr>
            <w:r w:rsidRPr="00D00FBA">
              <w:rPr>
                <w:rFonts w:ascii="Times New Roman" w:eastAsia="Times New Roman" w:hAnsi="Times New Roman"/>
                <w:bCs/>
                <w:color w:val="000000"/>
                <w:sz w:val="14"/>
                <w:szCs w:val="14"/>
                <w:lang w:eastAsia="ru-RU"/>
              </w:rPr>
              <w:t xml:space="preserve">значение </w:t>
            </w:r>
          </w:p>
        </w:tc>
      </w:tr>
      <w:tr w:rsidR="00D00FBA" w:rsidRPr="00D00FBA" w:rsidTr="00D00FBA">
        <w:trPr>
          <w:gridAfter w:val="1"/>
          <w:wAfter w:w="263" w:type="pct"/>
          <w:trHeight w:val="20"/>
        </w:trPr>
        <w:tc>
          <w:tcPr>
            <w:tcW w:w="3465"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Численность муниципальных служащих района </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чел.</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82</w:t>
            </w:r>
          </w:p>
        </w:tc>
      </w:tr>
      <w:tr w:rsidR="00D00FBA" w:rsidRPr="00D00FBA" w:rsidTr="00D00FBA">
        <w:trPr>
          <w:gridAfter w:val="1"/>
          <w:wAfter w:w="263" w:type="pct"/>
          <w:trHeight w:val="20"/>
        </w:trPr>
        <w:tc>
          <w:tcPr>
            <w:tcW w:w="3465"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 xml:space="preserve">Фактические затраты на денежное содержание муниципальных служащих </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тыс.руб.</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19172</w:t>
            </w:r>
          </w:p>
        </w:tc>
      </w:tr>
      <w:tr w:rsidR="00D00FBA" w:rsidRPr="00D00FBA" w:rsidTr="00D00FBA">
        <w:trPr>
          <w:gridAfter w:val="1"/>
          <w:wAfter w:w="263" w:type="pct"/>
          <w:trHeight w:val="20"/>
        </w:trPr>
        <w:tc>
          <w:tcPr>
            <w:tcW w:w="3465"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Численность работников муниципальных учреждений</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чел.</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2230</w:t>
            </w:r>
          </w:p>
        </w:tc>
      </w:tr>
      <w:tr w:rsidR="00D00FBA" w:rsidRPr="00D00FBA" w:rsidTr="00D00FBA">
        <w:trPr>
          <w:gridAfter w:val="1"/>
          <w:wAfter w:w="263" w:type="pct"/>
          <w:trHeight w:val="20"/>
        </w:trPr>
        <w:tc>
          <w:tcPr>
            <w:tcW w:w="3465"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Фактические расходы на оплату труда</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тыс. руб.</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0FBA" w:rsidRPr="00D00FBA" w:rsidRDefault="00D00FBA" w:rsidP="00D00FBA">
            <w:pPr>
              <w:spacing w:after="0" w:line="240" w:lineRule="auto"/>
              <w:jc w:val="right"/>
              <w:rPr>
                <w:rFonts w:ascii="Times New Roman" w:eastAsia="Times New Roman" w:hAnsi="Times New Roman"/>
                <w:color w:val="000000"/>
                <w:sz w:val="14"/>
                <w:szCs w:val="14"/>
                <w:lang w:eastAsia="ru-RU"/>
              </w:rPr>
            </w:pPr>
            <w:r w:rsidRPr="00D00FBA">
              <w:rPr>
                <w:rFonts w:ascii="Times New Roman" w:eastAsia="Times New Roman" w:hAnsi="Times New Roman"/>
                <w:color w:val="000000"/>
                <w:sz w:val="14"/>
                <w:szCs w:val="14"/>
                <w:lang w:eastAsia="ru-RU"/>
              </w:rPr>
              <w:t>345928</w:t>
            </w:r>
          </w:p>
        </w:tc>
      </w:tr>
      <w:tr w:rsidR="00D00FBA" w:rsidRPr="00D00FBA" w:rsidTr="00D00FBA">
        <w:trPr>
          <w:gridAfter w:val="1"/>
          <w:wAfter w:w="263" w:type="pct"/>
          <w:trHeight w:val="20"/>
        </w:trPr>
        <w:tc>
          <w:tcPr>
            <w:tcW w:w="1556" w:type="pct"/>
            <w:tcBorders>
              <w:top w:val="nil"/>
              <w:left w:val="nil"/>
              <w:bottom w:val="nil"/>
              <w:right w:val="nil"/>
            </w:tcBorders>
            <w:shd w:val="clear" w:color="auto" w:fill="auto"/>
            <w:noWrap/>
            <w:vAlign w:val="bottom"/>
            <w:hideMark/>
          </w:tcPr>
          <w:p w:rsidR="00D00FBA" w:rsidRPr="00D00FBA" w:rsidRDefault="00D00FBA" w:rsidP="00D00FBA">
            <w:pPr>
              <w:spacing w:after="0" w:line="240" w:lineRule="auto"/>
              <w:rPr>
                <w:rFonts w:ascii="Times New Roman" w:eastAsia="Times New Roman" w:hAnsi="Times New Roman"/>
                <w:color w:val="000000"/>
                <w:sz w:val="20"/>
                <w:szCs w:val="20"/>
                <w:lang w:eastAsia="ru-RU"/>
              </w:rPr>
            </w:pPr>
          </w:p>
          <w:p w:rsidR="00D00FBA" w:rsidRPr="00D00FBA" w:rsidRDefault="00D00FBA" w:rsidP="00D00FBA">
            <w:pPr>
              <w:spacing w:after="0" w:line="240" w:lineRule="auto"/>
              <w:rPr>
                <w:rFonts w:ascii="Times New Roman" w:eastAsia="Times New Roman" w:hAnsi="Times New Roman"/>
                <w:color w:val="000000"/>
                <w:sz w:val="20"/>
                <w:szCs w:val="20"/>
                <w:lang w:eastAsia="ru-RU"/>
              </w:rPr>
            </w:pPr>
            <w:r w:rsidRPr="00D00FBA">
              <w:rPr>
                <w:rFonts w:ascii="Times New Roman" w:eastAsia="Times New Roman" w:hAnsi="Times New Roman"/>
                <w:color w:val="000000"/>
                <w:sz w:val="20"/>
                <w:szCs w:val="20"/>
                <w:lang w:eastAsia="ru-RU"/>
              </w:rPr>
              <w:t>И.о. начальника финансового управления</w:t>
            </w:r>
          </w:p>
        </w:tc>
        <w:tc>
          <w:tcPr>
            <w:tcW w:w="990" w:type="pct"/>
            <w:tcBorders>
              <w:top w:val="nil"/>
              <w:left w:val="nil"/>
              <w:bottom w:val="nil"/>
              <w:right w:val="nil"/>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20"/>
                <w:szCs w:val="20"/>
                <w:lang w:eastAsia="ru-RU"/>
              </w:rPr>
            </w:pPr>
          </w:p>
        </w:tc>
        <w:tc>
          <w:tcPr>
            <w:tcW w:w="919" w:type="pct"/>
            <w:tcBorders>
              <w:top w:val="nil"/>
              <w:left w:val="nil"/>
              <w:bottom w:val="nil"/>
              <w:right w:val="nil"/>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20"/>
                <w:szCs w:val="20"/>
                <w:lang w:eastAsia="ru-RU"/>
              </w:rPr>
            </w:pPr>
          </w:p>
        </w:tc>
        <w:tc>
          <w:tcPr>
            <w:tcW w:w="848" w:type="pct"/>
            <w:tcBorders>
              <w:top w:val="nil"/>
              <w:left w:val="nil"/>
              <w:bottom w:val="nil"/>
              <w:right w:val="nil"/>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20"/>
                <w:szCs w:val="20"/>
                <w:lang w:eastAsia="ru-RU"/>
              </w:rPr>
            </w:pPr>
          </w:p>
        </w:tc>
        <w:tc>
          <w:tcPr>
            <w:tcW w:w="424" w:type="pct"/>
            <w:tcBorders>
              <w:top w:val="nil"/>
              <w:left w:val="nil"/>
              <w:bottom w:val="nil"/>
              <w:right w:val="nil"/>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14"/>
                <w:szCs w:val="14"/>
                <w:lang w:eastAsia="ru-RU"/>
              </w:rPr>
            </w:pPr>
          </w:p>
        </w:tc>
      </w:tr>
      <w:tr w:rsidR="00D00FBA" w:rsidRPr="00D00FBA" w:rsidTr="00D00FBA">
        <w:trPr>
          <w:trHeight w:val="20"/>
        </w:trPr>
        <w:tc>
          <w:tcPr>
            <w:tcW w:w="2545" w:type="pct"/>
            <w:gridSpan w:val="2"/>
            <w:tcBorders>
              <w:top w:val="nil"/>
              <w:left w:val="nil"/>
              <w:bottom w:val="nil"/>
              <w:right w:val="nil"/>
            </w:tcBorders>
            <w:shd w:val="clear" w:color="auto" w:fill="auto"/>
            <w:noWrap/>
            <w:vAlign w:val="bottom"/>
            <w:hideMark/>
          </w:tcPr>
          <w:p w:rsidR="00D00FBA" w:rsidRPr="00D00FBA" w:rsidRDefault="00D00FBA" w:rsidP="00D00FBA">
            <w:pPr>
              <w:spacing w:after="0" w:line="240" w:lineRule="auto"/>
              <w:rPr>
                <w:rFonts w:ascii="Times New Roman" w:eastAsia="Times New Roman" w:hAnsi="Times New Roman"/>
                <w:color w:val="000000"/>
                <w:sz w:val="20"/>
                <w:szCs w:val="20"/>
                <w:lang w:eastAsia="ru-RU"/>
              </w:rPr>
            </w:pPr>
            <w:r w:rsidRPr="00D00FBA">
              <w:rPr>
                <w:rFonts w:ascii="Times New Roman" w:eastAsia="Times New Roman" w:hAnsi="Times New Roman"/>
                <w:color w:val="000000"/>
                <w:sz w:val="20"/>
                <w:szCs w:val="20"/>
                <w:lang w:eastAsia="ru-RU"/>
              </w:rPr>
              <w:t>администрации Богучанского района_____________________</w:t>
            </w:r>
          </w:p>
        </w:tc>
        <w:tc>
          <w:tcPr>
            <w:tcW w:w="919" w:type="pct"/>
            <w:tcBorders>
              <w:top w:val="nil"/>
              <w:left w:val="nil"/>
              <w:bottom w:val="nil"/>
              <w:right w:val="nil"/>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20"/>
                <w:szCs w:val="20"/>
                <w:lang w:val="en-US" w:eastAsia="ru-RU"/>
              </w:rPr>
            </w:pPr>
          </w:p>
        </w:tc>
        <w:tc>
          <w:tcPr>
            <w:tcW w:w="848" w:type="pct"/>
            <w:tcBorders>
              <w:top w:val="nil"/>
              <w:left w:val="nil"/>
              <w:bottom w:val="nil"/>
              <w:right w:val="nil"/>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20"/>
                <w:szCs w:val="20"/>
                <w:lang w:eastAsia="ru-RU"/>
              </w:rPr>
            </w:pPr>
            <w:r w:rsidRPr="00D00FBA">
              <w:rPr>
                <w:rFonts w:ascii="Times New Roman" w:eastAsia="Times New Roman" w:hAnsi="Times New Roman"/>
                <w:color w:val="000000"/>
                <w:sz w:val="20"/>
                <w:szCs w:val="20"/>
                <w:lang w:eastAsia="ru-RU"/>
              </w:rPr>
              <w:t>В.И.Монахова</w:t>
            </w:r>
          </w:p>
        </w:tc>
        <w:tc>
          <w:tcPr>
            <w:tcW w:w="424" w:type="pct"/>
            <w:tcBorders>
              <w:top w:val="nil"/>
              <w:left w:val="nil"/>
              <w:bottom w:val="nil"/>
              <w:right w:val="nil"/>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20"/>
                <w:szCs w:val="20"/>
                <w:lang w:eastAsia="ru-RU"/>
              </w:rPr>
            </w:pPr>
          </w:p>
        </w:tc>
        <w:tc>
          <w:tcPr>
            <w:tcW w:w="263" w:type="pct"/>
            <w:tcBorders>
              <w:top w:val="nil"/>
              <w:left w:val="nil"/>
              <w:bottom w:val="nil"/>
              <w:right w:val="nil"/>
            </w:tcBorders>
            <w:shd w:val="clear" w:color="auto" w:fill="auto"/>
            <w:vAlign w:val="bottom"/>
            <w:hideMark/>
          </w:tcPr>
          <w:p w:rsidR="00D00FBA" w:rsidRPr="00D00FBA" w:rsidRDefault="00D00FBA" w:rsidP="00D00FBA">
            <w:pPr>
              <w:spacing w:after="0" w:line="240" w:lineRule="auto"/>
              <w:rPr>
                <w:rFonts w:ascii="Times New Roman" w:eastAsia="Times New Roman" w:hAnsi="Times New Roman"/>
                <w:color w:val="000000"/>
                <w:sz w:val="20"/>
                <w:szCs w:val="20"/>
                <w:lang w:eastAsia="ru-RU"/>
              </w:rPr>
            </w:pPr>
          </w:p>
        </w:tc>
      </w:tr>
    </w:tbl>
    <w:p w:rsidR="00D00FBA" w:rsidRDefault="00D00FBA" w:rsidP="00D00FBA">
      <w:pPr>
        <w:spacing w:after="0" w:line="240" w:lineRule="auto"/>
        <w:rPr>
          <w:rFonts w:ascii="Times New Roman" w:eastAsia="Times New Roman" w:hAnsi="Times New Roman"/>
          <w:sz w:val="24"/>
          <w:szCs w:val="24"/>
          <w:lang w:val="en-US" w:eastAsia="ru-RU"/>
        </w:rPr>
      </w:pPr>
    </w:p>
    <w:p w:rsidR="00781497" w:rsidRPr="00781497" w:rsidRDefault="00781497" w:rsidP="00D00FBA">
      <w:pPr>
        <w:spacing w:after="0" w:line="240" w:lineRule="auto"/>
        <w:rPr>
          <w:rFonts w:ascii="Times New Roman" w:eastAsia="Times New Roman" w:hAnsi="Times New Roman"/>
          <w:sz w:val="24"/>
          <w:szCs w:val="24"/>
          <w:lang w:val="en-US" w:eastAsia="ru-RU"/>
        </w:rPr>
      </w:pPr>
    </w:p>
    <w:p w:rsidR="00781497" w:rsidRDefault="00781497" w:rsidP="00781497">
      <w:pPr>
        <w:keepNext/>
        <w:spacing w:after="0" w:line="240" w:lineRule="auto"/>
        <w:jc w:val="center"/>
        <w:outlineLvl w:val="0"/>
        <w:rPr>
          <w:rFonts w:ascii="Arial" w:eastAsia="Times New Roman" w:hAnsi="Arial" w:cs="Arial"/>
          <w:b/>
          <w:bCs/>
          <w:kern w:val="32"/>
          <w:sz w:val="20"/>
          <w:szCs w:val="20"/>
          <w:lang w:val="en-US" w:eastAsia="ru-RU"/>
        </w:rPr>
      </w:pPr>
      <w:r w:rsidRPr="00781497">
        <w:rPr>
          <w:rFonts w:ascii="Arial" w:eastAsia="Times New Roman" w:hAnsi="Arial" w:cs="Arial"/>
          <w:b/>
          <w:bCs/>
          <w:noProof/>
          <w:kern w:val="32"/>
          <w:sz w:val="20"/>
          <w:szCs w:val="20"/>
          <w:lang w:eastAsia="ru-RU"/>
        </w:rPr>
        <w:drawing>
          <wp:inline distT="0" distB="0" distL="0" distR="0">
            <wp:extent cx="582930" cy="721995"/>
            <wp:effectExtent l="19050" t="0" r="7620" b="0"/>
            <wp:docPr id="5" name="Рисунок 10"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 снизу убран белый цвет"/>
                    <pic:cNvPicPr>
                      <a:picLocks noChangeAspect="1" noChangeArrowheads="1"/>
                    </pic:cNvPicPr>
                  </pic:nvPicPr>
                  <pic:blipFill>
                    <a:blip r:embed="rId10" cstate="print"/>
                    <a:srcRect/>
                    <a:stretch>
                      <a:fillRect/>
                    </a:stretch>
                  </pic:blipFill>
                  <pic:spPr bwMode="auto">
                    <a:xfrm>
                      <a:off x="0" y="0"/>
                      <a:ext cx="582930" cy="721995"/>
                    </a:xfrm>
                    <a:prstGeom prst="rect">
                      <a:avLst/>
                    </a:prstGeom>
                    <a:noFill/>
                    <a:ln w="9525">
                      <a:noFill/>
                      <a:miter lim="800000"/>
                      <a:headEnd/>
                      <a:tailEnd/>
                    </a:ln>
                  </pic:spPr>
                </pic:pic>
              </a:graphicData>
            </a:graphic>
          </wp:inline>
        </w:drawing>
      </w:r>
    </w:p>
    <w:p w:rsidR="00781497" w:rsidRPr="00781497" w:rsidRDefault="00781497" w:rsidP="00781497">
      <w:pPr>
        <w:keepNext/>
        <w:spacing w:after="0" w:line="240" w:lineRule="auto"/>
        <w:jc w:val="center"/>
        <w:outlineLvl w:val="0"/>
        <w:rPr>
          <w:rFonts w:ascii="Arial" w:eastAsia="Times New Roman" w:hAnsi="Arial" w:cs="Arial"/>
          <w:b/>
          <w:bCs/>
          <w:kern w:val="32"/>
          <w:sz w:val="20"/>
          <w:szCs w:val="20"/>
          <w:lang w:val="en-US" w:eastAsia="ru-RU"/>
        </w:rPr>
      </w:pPr>
    </w:p>
    <w:p w:rsidR="00781497" w:rsidRPr="002C13BE" w:rsidRDefault="00781497" w:rsidP="00781497">
      <w:pPr>
        <w:spacing w:after="0" w:line="240" w:lineRule="auto"/>
        <w:jc w:val="center"/>
        <w:rPr>
          <w:rFonts w:ascii="Times New Roman" w:eastAsia="Times New Roman" w:hAnsi="Times New Roman"/>
          <w:sz w:val="20"/>
          <w:szCs w:val="20"/>
          <w:lang w:eastAsia="ru-RU"/>
        </w:rPr>
      </w:pPr>
      <w:r w:rsidRPr="00781497">
        <w:rPr>
          <w:rFonts w:ascii="Times New Roman" w:eastAsia="Times New Roman" w:hAnsi="Times New Roman"/>
          <w:sz w:val="20"/>
          <w:szCs w:val="20"/>
          <w:lang w:eastAsia="ru-RU"/>
        </w:rPr>
        <w:t>АДМИНИСТРАЦИЯ БОГУЧАНСКОГО  РАЙОНА</w:t>
      </w:r>
    </w:p>
    <w:p w:rsidR="00781497" w:rsidRPr="002C13BE" w:rsidRDefault="00781497" w:rsidP="00781497">
      <w:pPr>
        <w:spacing w:after="0" w:line="240" w:lineRule="auto"/>
        <w:jc w:val="center"/>
        <w:rPr>
          <w:rFonts w:ascii="Times New Roman" w:eastAsia="Times New Roman" w:hAnsi="Times New Roman"/>
          <w:sz w:val="20"/>
          <w:szCs w:val="20"/>
          <w:lang w:eastAsia="ru-RU"/>
        </w:rPr>
      </w:pPr>
      <w:r w:rsidRPr="00781497">
        <w:rPr>
          <w:rFonts w:ascii="Times New Roman" w:eastAsia="Times New Roman" w:hAnsi="Times New Roman"/>
          <w:sz w:val="20"/>
          <w:szCs w:val="20"/>
          <w:lang w:eastAsia="ru-RU"/>
        </w:rPr>
        <w:t>ПОСТАНОВЛЕНИЕ</w:t>
      </w:r>
    </w:p>
    <w:p w:rsidR="00781497" w:rsidRPr="00781497" w:rsidRDefault="00781497" w:rsidP="00781497">
      <w:pPr>
        <w:spacing w:after="0" w:line="240" w:lineRule="auto"/>
        <w:jc w:val="center"/>
        <w:rPr>
          <w:rFonts w:ascii="Times New Roman" w:eastAsia="Times New Roman" w:hAnsi="Times New Roman"/>
          <w:sz w:val="20"/>
          <w:szCs w:val="20"/>
          <w:lang w:eastAsia="ru-RU"/>
        </w:rPr>
      </w:pPr>
      <w:r w:rsidRPr="00781497">
        <w:rPr>
          <w:rFonts w:ascii="Times New Roman" w:eastAsia="Times New Roman" w:hAnsi="Times New Roman"/>
          <w:sz w:val="20"/>
          <w:szCs w:val="20"/>
          <w:lang w:eastAsia="ru-RU"/>
        </w:rPr>
        <w:t xml:space="preserve">16.04.2024                                   с. Богучаны      </w:t>
      </w:r>
      <w:r w:rsidR="00513AF3" w:rsidRPr="002C13BE">
        <w:rPr>
          <w:rFonts w:ascii="Times New Roman" w:eastAsia="Times New Roman" w:hAnsi="Times New Roman"/>
          <w:sz w:val="20"/>
          <w:szCs w:val="20"/>
          <w:lang w:eastAsia="ru-RU"/>
        </w:rPr>
        <w:t xml:space="preserve"> </w:t>
      </w:r>
      <w:r w:rsidRPr="00781497">
        <w:rPr>
          <w:rFonts w:ascii="Times New Roman" w:eastAsia="Times New Roman" w:hAnsi="Times New Roman"/>
          <w:sz w:val="20"/>
          <w:szCs w:val="20"/>
          <w:lang w:eastAsia="ru-RU"/>
        </w:rPr>
        <w:t xml:space="preserve"> </w:t>
      </w:r>
      <w:r w:rsidRPr="002C13BE">
        <w:rPr>
          <w:rFonts w:ascii="Times New Roman" w:eastAsia="Times New Roman" w:hAnsi="Times New Roman"/>
          <w:sz w:val="20"/>
          <w:szCs w:val="20"/>
          <w:lang w:eastAsia="ru-RU"/>
        </w:rPr>
        <w:t xml:space="preserve"> </w:t>
      </w:r>
      <w:r w:rsidRPr="00781497">
        <w:rPr>
          <w:rFonts w:ascii="Times New Roman" w:eastAsia="Times New Roman" w:hAnsi="Times New Roman"/>
          <w:sz w:val="20"/>
          <w:szCs w:val="20"/>
          <w:lang w:eastAsia="ru-RU"/>
        </w:rPr>
        <w:t xml:space="preserve">                             № 393 - п</w:t>
      </w:r>
    </w:p>
    <w:p w:rsidR="00781497" w:rsidRPr="00781497" w:rsidRDefault="00781497" w:rsidP="00781497">
      <w:pPr>
        <w:spacing w:after="0" w:line="240" w:lineRule="auto"/>
        <w:jc w:val="center"/>
        <w:rPr>
          <w:rFonts w:ascii="Times New Roman" w:eastAsia="Times New Roman" w:hAnsi="Times New Roman"/>
          <w:sz w:val="20"/>
          <w:szCs w:val="20"/>
          <w:lang w:eastAsia="ru-RU"/>
        </w:rPr>
      </w:pPr>
    </w:p>
    <w:p w:rsidR="00781497" w:rsidRPr="00781497" w:rsidRDefault="00781497" w:rsidP="00781497">
      <w:pPr>
        <w:spacing w:after="0" w:line="240" w:lineRule="auto"/>
        <w:jc w:val="center"/>
        <w:rPr>
          <w:rFonts w:ascii="Times New Roman" w:eastAsia="Times New Roman" w:hAnsi="Times New Roman"/>
          <w:sz w:val="20"/>
          <w:szCs w:val="20"/>
          <w:lang w:eastAsia="ru-RU"/>
        </w:rPr>
      </w:pPr>
      <w:r w:rsidRPr="00781497">
        <w:rPr>
          <w:rFonts w:ascii="Times New Roman" w:eastAsia="Times New Roman" w:hAnsi="Times New Roman"/>
          <w:sz w:val="20"/>
          <w:szCs w:val="20"/>
          <w:lang w:eastAsia="ru-RU"/>
        </w:rPr>
        <w:t>О внесении изменений в постановление администрации Богучанского района от 22.02.2022 № 117 - п «Об утверждении Порядка предоставления субсидий субъектам малого и среднего предпринимательства на реализацию инвестиционных проектов в приоритетных отраслях в Богучанском районе»</w:t>
      </w:r>
    </w:p>
    <w:p w:rsidR="00781497" w:rsidRPr="00781497" w:rsidRDefault="00781497" w:rsidP="00781497">
      <w:pPr>
        <w:spacing w:after="0" w:line="240" w:lineRule="auto"/>
        <w:jc w:val="center"/>
        <w:rPr>
          <w:rFonts w:ascii="Times New Roman" w:eastAsia="Times New Roman" w:hAnsi="Times New Roman"/>
          <w:sz w:val="20"/>
          <w:szCs w:val="20"/>
          <w:lang w:eastAsia="ru-RU"/>
        </w:rPr>
      </w:pPr>
    </w:p>
    <w:p w:rsidR="00781497" w:rsidRPr="00781497" w:rsidRDefault="00781497" w:rsidP="00781497">
      <w:pPr>
        <w:autoSpaceDE w:val="0"/>
        <w:autoSpaceDN w:val="0"/>
        <w:adjustRightInd w:val="0"/>
        <w:spacing w:after="0" w:line="240" w:lineRule="auto"/>
        <w:ind w:firstLine="708"/>
        <w:jc w:val="both"/>
        <w:rPr>
          <w:rFonts w:ascii="Times New Roman" w:hAnsi="Times New Roman"/>
          <w:bCs/>
          <w:sz w:val="20"/>
          <w:szCs w:val="20"/>
          <w:lang w:eastAsia="ru-RU"/>
        </w:rPr>
      </w:pPr>
      <w:r w:rsidRPr="00781497">
        <w:rPr>
          <w:rFonts w:ascii="Times New Roman" w:eastAsia="Times New Roman" w:hAnsi="Times New Roman"/>
          <w:sz w:val="20"/>
          <w:szCs w:val="20"/>
          <w:lang w:eastAsia="ru-RU"/>
        </w:rPr>
        <w:t xml:space="preserve">В соответствии с Федеральным законом от 24.07.2007 № 209-ФЗ </w:t>
      </w:r>
      <w:r w:rsidRPr="00781497">
        <w:rPr>
          <w:rFonts w:ascii="Times New Roman" w:eastAsia="Times New Roman" w:hAnsi="Times New Roman"/>
          <w:color w:val="000000"/>
          <w:sz w:val="20"/>
          <w:szCs w:val="20"/>
          <w:lang w:eastAsia="ru-RU"/>
        </w:rPr>
        <w:t>«О развитии малого и среднего предпринимательства в Российской Федерации</w:t>
      </w:r>
      <w:r w:rsidRPr="00781497">
        <w:rPr>
          <w:rFonts w:ascii="Times New Roman" w:eastAsia="Times New Roman" w:hAnsi="Times New Roman"/>
          <w:sz w:val="20"/>
          <w:szCs w:val="20"/>
          <w:lang w:eastAsia="ru-RU"/>
        </w:rPr>
        <w:t xml:space="preserve">», </w:t>
      </w:r>
      <w:r w:rsidRPr="00781497">
        <w:rPr>
          <w:rFonts w:ascii="Times New Roman" w:hAnsi="Times New Roman"/>
          <w:bCs/>
          <w:sz w:val="20"/>
          <w:szCs w:val="20"/>
          <w:lang w:eastAsia="ru-RU"/>
        </w:rPr>
        <w:t>Постановлением Правительства Красноярского края от 30.09.2013 № 505-п "Об утверждении государственной программы Красноярского края "Развитие малого и среднего предпринимательства и инновационной деятельности</w:t>
      </w:r>
      <w:r w:rsidRPr="00781497">
        <w:rPr>
          <w:rFonts w:ascii="Times New Roman" w:eastAsia="Times New Roman" w:hAnsi="Times New Roman"/>
          <w:sz w:val="20"/>
          <w:szCs w:val="20"/>
          <w:lang w:eastAsia="ru-RU"/>
        </w:rPr>
        <w:t>», статьями 7,8,47 Устава Богучанского района  ПОСТАНОВЛЯЮ:</w:t>
      </w:r>
    </w:p>
    <w:p w:rsidR="00781497" w:rsidRPr="00781497" w:rsidRDefault="00781497" w:rsidP="00781497">
      <w:pPr>
        <w:spacing w:after="0" w:line="240" w:lineRule="auto"/>
        <w:ind w:firstLine="720"/>
        <w:jc w:val="both"/>
        <w:rPr>
          <w:rFonts w:ascii="Times New Roman" w:eastAsia="Times New Roman" w:hAnsi="Times New Roman"/>
          <w:sz w:val="20"/>
          <w:szCs w:val="20"/>
          <w:lang w:eastAsia="ru-RU"/>
        </w:rPr>
      </w:pPr>
      <w:r w:rsidRPr="00781497">
        <w:rPr>
          <w:rFonts w:ascii="Times New Roman" w:eastAsia="Times New Roman" w:hAnsi="Times New Roman"/>
          <w:sz w:val="20"/>
          <w:szCs w:val="20"/>
          <w:lang w:eastAsia="ru-RU"/>
        </w:rPr>
        <w:t>1. Внести изменения в Порядок предоставления субсидий субъектам малого и среднего предпринимательства на реализацию инвестиционных проектов в приоритетных отраслях в Богучанском районе, утвержденную постановлением   Богучанского района от 22.02.2022 № 117 - п</w:t>
      </w:r>
      <w:r w:rsidRPr="00781497">
        <w:rPr>
          <w:rFonts w:ascii="Times New Roman" w:eastAsia="Times New Roman" w:hAnsi="Times New Roman"/>
          <w:color w:val="000000"/>
          <w:sz w:val="20"/>
          <w:szCs w:val="20"/>
          <w:lang w:eastAsia="ru-RU"/>
        </w:rPr>
        <w:t>,</w:t>
      </w:r>
      <w:r w:rsidRPr="00781497">
        <w:rPr>
          <w:rFonts w:ascii="Times New Roman" w:eastAsia="Times New Roman" w:hAnsi="Times New Roman"/>
          <w:sz w:val="20"/>
          <w:szCs w:val="20"/>
          <w:lang w:eastAsia="ru-RU"/>
        </w:rPr>
        <w:t xml:space="preserve"> следующего содержания:</w:t>
      </w:r>
    </w:p>
    <w:p w:rsidR="00781497" w:rsidRPr="00781497" w:rsidRDefault="00781497" w:rsidP="00781497">
      <w:pPr>
        <w:spacing w:after="0" w:line="240" w:lineRule="auto"/>
        <w:ind w:firstLine="720"/>
        <w:jc w:val="both"/>
        <w:rPr>
          <w:rFonts w:ascii="Times New Roman" w:eastAsia="Times New Roman" w:hAnsi="Times New Roman"/>
          <w:color w:val="000000"/>
          <w:sz w:val="20"/>
          <w:szCs w:val="20"/>
          <w:lang w:eastAsia="ru-RU"/>
        </w:rPr>
      </w:pPr>
      <w:r w:rsidRPr="00781497">
        <w:rPr>
          <w:rFonts w:ascii="Times New Roman" w:eastAsia="Times New Roman" w:hAnsi="Times New Roman"/>
          <w:sz w:val="20"/>
          <w:szCs w:val="20"/>
          <w:lang w:eastAsia="ru-RU"/>
        </w:rPr>
        <w:t>1.1. Порядок предоставления субсидий субъектам малого и среднего предпринимательства на реализацию инвестиционных проектов в приоритетных отраслях в Богучанском районе</w:t>
      </w:r>
      <w:r w:rsidRPr="00781497">
        <w:rPr>
          <w:rFonts w:ascii="Times New Roman" w:eastAsia="Times New Roman" w:hAnsi="Times New Roman"/>
          <w:color w:val="000000"/>
          <w:sz w:val="20"/>
          <w:szCs w:val="20"/>
          <w:lang w:eastAsia="ru-RU"/>
        </w:rPr>
        <w:t xml:space="preserve"> читать в новой редакции, согласно приложению № 1 к настоящему постановлению.</w:t>
      </w:r>
    </w:p>
    <w:p w:rsidR="00781497" w:rsidRPr="00781497" w:rsidRDefault="00781497" w:rsidP="00781497">
      <w:pPr>
        <w:spacing w:after="0" w:line="240" w:lineRule="auto"/>
        <w:ind w:firstLine="720"/>
        <w:jc w:val="both"/>
        <w:rPr>
          <w:rFonts w:ascii="Times New Roman" w:eastAsia="Times New Roman" w:hAnsi="Times New Roman"/>
          <w:color w:val="000000"/>
          <w:sz w:val="20"/>
          <w:szCs w:val="20"/>
          <w:lang w:eastAsia="ru-RU"/>
        </w:rPr>
      </w:pPr>
      <w:r w:rsidRPr="00781497">
        <w:rPr>
          <w:rFonts w:ascii="Times New Roman" w:eastAsia="Times New Roman" w:hAnsi="Times New Roman"/>
          <w:color w:val="000000"/>
          <w:sz w:val="20"/>
          <w:szCs w:val="20"/>
          <w:lang w:eastAsia="ru-RU"/>
        </w:rPr>
        <w:t>2. Контроль за исполнением настоящего постановления возложить на заместителя Главы администрации Богучанского района по экономике и финансам А.С. Арсеньеву.</w:t>
      </w:r>
    </w:p>
    <w:p w:rsidR="00781497" w:rsidRPr="00781497" w:rsidRDefault="00781497" w:rsidP="00781497">
      <w:pPr>
        <w:spacing w:after="0" w:line="240" w:lineRule="auto"/>
        <w:jc w:val="both"/>
        <w:rPr>
          <w:rFonts w:ascii="Times New Roman" w:eastAsia="Times New Roman" w:hAnsi="Times New Roman"/>
          <w:sz w:val="20"/>
          <w:szCs w:val="20"/>
          <w:lang w:eastAsia="ru-RU"/>
        </w:rPr>
      </w:pPr>
      <w:r w:rsidRPr="00781497">
        <w:rPr>
          <w:rFonts w:ascii="Times New Roman" w:eastAsia="Times New Roman" w:hAnsi="Times New Roman"/>
          <w:color w:val="000000"/>
          <w:sz w:val="20"/>
          <w:szCs w:val="20"/>
          <w:lang w:eastAsia="ru-RU"/>
        </w:rPr>
        <w:t xml:space="preserve">            </w:t>
      </w:r>
      <w:r w:rsidR="00B12753" w:rsidRPr="00B12753">
        <w:rPr>
          <w:rFonts w:ascii="Times New Roman" w:eastAsia="Times New Roman" w:hAnsi="Times New Roman"/>
          <w:color w:val="000000"/>
          <w:sz w:val="20"/>
          <w:szCs w:val="20"/>
          <w:lang w:eastAsia="ru-RU"/>
        </w:rPr>
        <w:t xml:space="preserve"> </w:t>
      </w:r>
      <w:r w:rsidRPr="00781497">
        <w:rPr>
          <w:rFonts w:ascii="Times New Roman" w:eastAsia="Times New Roman" w:hAnsi="Times New Roman"/>
          <w:color w:val="000000"/>
          <w:sz w:val="20"/>
          <w:szCs w:val="20"/>
          <w:lang w:eastAsia="ru-RU"/>
        </w:rPr>
        <w:t xml:space="preserve"> 3. </w:t>
      </w:r>
      <w:r w:rsidRPr="00781497">
        <w:rPr>
          <w:rFonts w:ascii="Times New Roman" w:eastAsia="Times New Roman" w:hAnsi="Times New Roman"/>
          <w:sz w:val="20"/>
          <w:szCs w:val="20"/>
          <w:lang w:eastAsia="ru-RU"/>
        </w:rPr>
        <w:t>Постановление вступает в силу со дня, следующего за днем его   опубликования в Официальном вестнике Богучанского района.</w:t>
      </w:r>
    </w:p>
    <w:p w:rsidR="00781497" w:rsidRPr="00781497" w:rsidRDefault="00781497" w:rsidP="00781497">
      <w:pPr>
        <w:autoSpaceDE w:val="0"/>
        <w:spacing w:after="0" w:line="240" w:lineRule="auto"/>
        <w:rPr>
          <w:rFonts w:ascii="Times New Roman" w:eastAsia="Times New Roman" w:hAnsi="Times New Roman"/>
          <w:sz w:val="20"/>
          <w:szCs w:val="20"/>
          <w:lang w:eastAsia="ru-RU"/>
        </w:rPr>
      </w:pPr>
    </w:p>
    <w:p w:rsidR="00781497" w:rsidRPr="00781497" w:rsidRDefault="00781497" w:rsidP="00781497">
      <w:pPr>
        <w:autoSpaceDE w:val="0"/>
        <w:spacing w:after="0" w:line="240" w:lineRule="auto"/>
        <w:rPr>
          <w:rFonts w:ascii="Times New Roman" w:eastAsia="Times New Roman" w:hAnsi="Times New Roman"/>
          <w:sz w:val="20"/>
          <w:szCs w:val="20"/>
          <w:lang w:eastAsia="ru-RU"/>
        </w:rPr>
      </w:pPr>
      <w:r w:rsidRPr="00781497">
        <w:rPr>
          <w:rFonts w:ascii="Times New Roman" w:eastAsia="Times New Roman" w:hAnsi="Times New Roman"/>
          <w:sz w:val="20"/>
          <w:szCs w:val="20"/>
          <w:lang w:eastAsia="ru-RU"/>
        </w:rPr>
        <w:t>И.о. Главы Богучанского района                                                  А.С. Арсеньева</w:t>
      </w:r>
      <w:r w:rsidRPr="00781497">
        <w:rPr>
          <w:rFonts w:ascii="Times New Roman" w:eastAsia="Times New Roman" w:hAnsi="Times New Roman"/>
          <w:sz w:val="20"/>
          <w:szCs w:val="20"/>
          <w:lang w:eastAsia="ru-RU"/>
        </w:rPr>
        <w:tab/>
      </w:r>
      <w:r w:rsidRPr="00781497">
        <w:rPr>
          <w:rFonts w:ascii="Times New Roman" w:eastAsia="Times New Roman" w:hAnsi="Times New Roman"/>
          <w:sz w:val="20"/>
          <w:szCs w:val="20"/>
          <w:lang w:eastAsia="ru-RU"/>
        </w:rPr>
        <w:tab/>
      </w:r>
      <w:r w:rsidRPr="00781497">
        <w:rPr>
          <w:rFonts w:ascii="Times New Roman" w:eastAsia="Times New Roman" w:hAnsi="Times New Roman"/>
          <w:sz w:val="20"/>
          <w:szCs w:val="20"/>
          <w:lang w:eastAsia="ru-RU"/>
        </w:rPr>
        <w:tab/>
        <w:t xml:space="preserve">             </w:t>
      </w:r>
    </w:p>
    <w:p w:rsidR="00D00FBA" w:rsidRDefault="00D00FBA" w:rsidP="00781497">
      <w:pPr>
        <w:spacing w:after="0" w:line="240" w:lineRule="auto"/>
        <w:ind w:firstLine="360"/>
        <w:jc w:val="both"/>
        <w:rPr>
          <w:rFonts w:ascii="Times New Roman" w:eastAsia="Times New Roman" w:hAnsi="Times New Roman"/>
          <w:sz w:val="24"/>
          <w:szCs w:val="20"/>
          <w:lang w:eastAsia="ru-RU"/>
        </w:rPr>
      </w:pPr>
    </w:p>
    <w:p w:rsidR="00D00FBA" w:rsidRPr="006E462E" w:rsidRDefault="00D00FBA" w:rsidP="006E462E">
      <w:pPr>
        <w:spacing w:after="0" w:line="240" w:lineRule="auto"/>
        <w:ind w:firstLine="360"/>
        <w:jc w:val="both"/>
        <w:rPr>
          <w:rFonts w:ascii="Times New Roman" w:eastAsia="Times New Roman" w:hAnsi="Times New Roman"/>
          <w:sz w:val="10"/>
          <w:szCs w:val="20"/>
          <w:lang w:eastAsia="ru-RU"/>
        </w:rPr>
      </w:pPr>
    </w:p>
    <w:p w:rsidR="006E462E" w:rsidRPr="002C13BE" w:rsidRDefault="006E462E" w:rsidP="006E462E">
      <w:pPr>
        <w:widowControl w:val="0"/>
        <w:autoSpaceDE w:val="0"/>
        <w:autoSpaceDN w:val="0"/>
        <w:adjustRightInd w:val="0"/>
        <w:spacing w:after="0" w:line="240" w:lineRule="auto"/>
        <w:ind w:left="4678"/>
        <w:jc w:val="right"/>
        <w:outlineLvl w:val="1"/>
        <w:rPr>
          <w:rFonts w:ascii="Times New Roman" w:eastAsia="Times New Roman" w:hAnsi="Times New Roman"/>
          <w:bCs/>
          <w:sz w:val="18"/>
          <w:szCs w:val="20"/>
          <w:lang w:eastAsia="ru-RU"/>
        </w:rPr>
      </w:pPr>
      <w:r w:rsidRPr="006E462E">
        <w:rPr>
          <w:rFonts w:ascii="Times New Roman" w:eastAsia="Times New Roman" w:hAnsi="Times New Roman"/>
          <w:bCs/>
          <w:sz w:val="18"/>
          <w:szCs w:val="20"/>
          <w:lang w:eastAsia="ru-RU"/>
        </w:rPr>
        <w:t>Приложение № 1</w:t>
      </w:r>
    </w:p>
    <w:p w:rsidR="006E462E" w:rsidRPr="002C13BE" w:rsidRDefault="006E462E" w:rsidP="006E462E">
      <w:pPr>
        <w:widowControl w:val="0"/>
        <w:autoSpaceDE w:val="0"/>
        <w:autoSpaceDN w:val="0"/>
        <w:adjustRightInd w:val="0"/>
        <w:spacing w:after="0" w:line="240" w:lineRule="auto"/>
        <w:ind w:left="4678"/>
        <w:jc w:val="right"/>
        <w:outlineLvl w:val="1"/>
        <w:rPr>
          <w:rFonts w:ascii="Times New Roman" w:eastAsia="Times New Roman" w:hAnsi="Times New Roman"/>
          <w:bCs/>
          <w:sz w:val="18"/>
          <w:szCs w:val="20"/>
          <w:lang w:eastAsia="ru-RU"/>
        </w:rPr>
      </w:pPr>
      <w:r w:rsidRPr="006E462E">
        <w:rPr>
          <w:rFonts w:ascii="Times New Roman" w:eastAsia="Times New Roman" w:hAnsi="Times New Roman"/>
          <w:bCs/>
          <w:sz w:val="18"/>
          <w:szCs w:val="20"/>
          <w:lang w:eastAsia="ru-RU"/>
        </w:rPr>
        <w:t xml:space="preserve"> к постановлению администрации </w:t>
      </w:r>
    </w:p>
    <w:p w:rsidR="006E462E" w:rsidRPr="006E462E" w:rsidRDefault="006E462E" w:rsidP="006E462E">
      <w:pPr>
        <w:widowControl w:val="0"/>
        <w:autoSpaceDE w:val="0"/>
        <w:autoSpaceDN w:val="0"/>
        <w:adjustRightInd w:val="0"/>
        <w:spacing w:after="0" w:line="240" w:lineRule="auto"/>
        <w:ind w:left="4678"/>
        <w:jc w:val="right"/>
        <w:outlineLvl w:val="1"/>
        <w:rPr>
          <w:rFonts w:ascii="Times New Roman" w:eastAsia="Times New Roman" w:hAnsi="Times New Roman"/>
          <w:bCs/>
          <w:sz w:val="18"/>
          <w:szCs w:val="20"/>
          <w:lang w:eastAsia="ru-RU"/>
        </w:rPr>
      </w:pPr>
      <w:r w:rsidRPr="006E462E">
        <w:rPr>
          <w:rFonts w:ascii="Times New Roman" w:eastAsia="Times New Roman" w:hAnsi="Times New Roman"/>
          <w:bCs/>
          <w:sz w:val="18"/>
          <w:szCs w:val="20"/>
          <w:lang w:eastAsia="ru-RU"/>
        </w:rPr>
        <w:t>Богучанского района   от 16.04.2024 № 393 - п</w:t>
      </w:r>
    </w:p>
    <w:p w:rsidR="006E462E" w:rsidRPr="006E462E" w:rsidRDefault="006E462E" w:rsidP="006E462E">
      <w:pPr>
        <w:autoSpaceDE w:val="0"/>
        <w:spacing w:after="0" w:line="240" w:lineRule="auto"/>
        <w:rPr>
          <w:rFonts w:ascii="Times New Roman" w:eastAsia="Times New Roman" w:hAnsi="Times New Roman"/>
          <w:sz w:val="18"/>
          <w:szCs w:val="20"/>
          <w:lang w:eastAsia="ru-RU"/>
        </w:rPr>
      </w:pPr>
    </w:p>
    <w:p w:rsidR="006E462E" w:rsidRPr="002C13BE" w:rsidRDefault="006E462E" w:rsidP="006E462E">
      <w:pPr>
        <w:widowControl w:val="0"/>
        <w:autoSpaceDE w:val="0"/>
        <w:autoSpaceDN w:val="0"/>
        <w:adjustRightInd w:val="0"/>
        <w:spacing w:after="0" w:line="240" w:lineRule="auto"/>
        <w:ind w:left="4678"/>
        <w:jc w:val="right"/>
        <w:outlineLvl w:val="1"/>
        <w:rPr>
          <w:rFonts w:ascii="Times New Roman" w:eastAsia="Times New Roman" w:hAnsi="Times New Roman"/>
          <w:bCs/>
          <w:sz w:val="18"/>
          <w:szCs w:val="20"/>
          <w:lang w:eastAsia="ru-RU"/>
        </w:rPr>
      </w:pPr>
      <w:r w:rsidRPr="006E462E">
        <w:rPr>
          <w:rFonts w:ascii="Times New Roman" w:eastAsia="Times New Roman" w:hAnsi="Times New Roman"/>
          <w:bCs/>
          <w:sz w:val="18"/>
          <w:szCs w:val="20"/>
          <w:lang w:eastAsia="ru-RU"/>
        </w:rPr>
        <w:t>Приложение</w:t>
      </w:r>
    </w:p>
    <w:p w:rsidR="006E462E" w:rsidRPr="002C13BE" w:rsidRDefault="006E462E" w:rsidP="006E462E">
      <w:pPr>
        <w:widowControl w:val="0"/>
        <w:autoSpaceDE w:val="0"/>
        <w:autoSpaceDN w:val="0"/>
        <w:adjustRightInd w:val="0"/>
        <w:spacing w:after="0" w:line="240" w:lineRule="auto"/>
        <w:ind w:left="4678"/>
        <w:jc w:val="right"/>
        <w:outlineLvl w:val="1"/>
        <w:rPr>
          <w:rFonts w:ascii="Times New Roman" w:eastAsia="Times New Roman" w:hAnsi="Times New Roman"/>
          <w:bCs/>
          <w:sz w:val="18"/>
          <w:szCs w:val="20"/>
          <w:lang w:eastAsia="ru-RU"/>
        </w:rPr>
      </w:pPr>
      <w:r w:rsidRPr="006E462E">
        <w:rPr>
          <w:rFonts w:ascii="Times New Roman" w:eastAsia="Times New Roman" w:hAnsi="Times New Roman"/>
          <w:bCs/>
          <w:sz w:val="18"/>
          <w:szCs w:val="20"/>
          <w:lang w:eastAsia="ru-RU"/>
        </w:rPr>
        <w:t xml:space="preserve"> к постановлению администрации </w:t>
      </w:r>
    </w:p>
    <w:p w:rsidR="006E462E" w:rsidRPr="006E462E" w:rsidRDefault="006E462E" w:rsidP="006E462E">
      <w:pPr>
        <w:widowControl w:val="0"/>
        <w:autoSpaceDE w:val="0"/>
        <w:autoSpaceDN w:val="0"/>
        <w:adjustRightInd w:val="0"/>
        <w:spacing w:after="0" w:line="240" w:lineRule="auto"/>
        <w:ind w:left="4678"/>
        <w:jc w:val="right"/>
        <w:outlineLvl w:val="1"/>
        <w:rPr>
          <w:rFonts w:ascii="Times New Roman" w:eastAsia="Times New Roman" w:hAnsi="Times New Roman"/>
          <w:bCs/>
          <w:sz w:val="18"/>
          <w:szCs w:val="20"/>
          <w:lang w:eastAsia="ru-RU"/>
        </w:rPr>
      </w:pPr>
      <w:r w:rsidRPr="006E462E">
        <w:rPr>
          <w:rFonts w:ascii="Times New Roman" w:eastAsia="Times New Roman" w:hAnsi="Times New Roman"/>
          <w:bCs/>
          <w:sz w:val="18"/>
          <w:szCs w:val="20"/>
          <w:lang w:eastAsia="ru-RU"/>
        </w:rPr>
        <w:t>Богучанского района   от 22.02.2022 № 117 - п</w:t>
      </w:r>
    </w:p>
    <w:p w:rsidR="006E462E" w:rsidRPr="006E462E" w:rsidRDefault="006E462E" w:rsidP="006E462E">
      <w:pPr>
        <w:widowControl w:val="0"/>
        <w:autoSpaceDE w:val="0"/>
        <w:autoSpaceDN w:val="0"/>
        <w:adjustRightInd w:val="0"/>
        <w:spacing w:after="0" w:line="240" w:lineRule="auto"/>
        <w:jc w:val="right"/>
        <w:outlineLvl w:val="1"/>
        <w:rPr>
          <w:rFonts w:ascii="Times New Roman" w:eastAsia="Times New Roman" w:hAnsi="Times New Roman"/>
          <w:bCs/>
          <w:sz w:val="18"/>
          <w:szCs w:val="20"/>
          <w:lang w:eastAsia="ru-RU"/>
        </w:rPr>
      </w:pPr>
    </w:p>
    <w:p w:rsidR="006E462E" w:rsidRPr="006E462E" w:rsidRDefault="006E462E" w:rsidP="006E462E">
      <w:pPr>
        <w:widowControl w:val="0"/>
        <w:autoSpaceDE w:val="0"/>
        <w:autoSpaceDN w:val="0"/>
        <w:adjustRightInd w:val="0"/>
        <w:spacing w:after="0" w:line="240" w:lineRule="auto"/>
        <w:jc w:val="center"/>
        <w:outlineLvl w:val="1"/>
        <w:rPr>
          <w:rFonts w:ascii="Times New Roman" w:eastAsia="Times New Roman" w:hAnsi="Times New Roman"/>
          <w:bCs/>
          <w:sz w:val="20"/>
          <w:szCs w:val="20"/>
          <w:lang w:eastAsia="ru-RU"/>
        </w:rPr>
      </w:pPr>
    </w:p>
    <w:p w:rsidR="006E462E" w:rsidRPr="006E462E" w:rsidRDefault="006E462E" w:rsidP="006E462E">
      <w:pPr>
        <w:widowControl w:val="0"/>
        <w:autoSpaceDE w:val="0"/>
        <w:autoSpaceDN w:val="0"/>
        <w:adjustRightInd w:val="0"/>
        <w:spacing w:after="0" w:line="240" w:lineRule="auto"/>
        <w:jc w:val="center"/>
        <w:outlineLvl w:val="1"/>
        <w:rPr>
          <w:rFonts w:ascii="Arial" w:eastAsia="Times New Roman" w:hAnsi="Arial" w:cs="Arial"/>
          <w:b/>
          <w:bCs/>
          <w:sz w:val="20"/>
          <w:szCs w:val="20"/>
          <w:lang w:eastAsia="ru-RU"/>
        </w:rPr>
      </w:pPr>
      <w:r w:rsidRPr="006E462E">
        <w:rPr>
          <w:rFonts w:ascii="Times New Roman" w:eastAsia="Times New Roman" w:hAnsi="Times New Roman"/>
          <w:bCs/>
          <w:sz w:val="20"/>
          <w:szCs w:val="20"/>
          <w:lang w:eastAsia="ru-RU"/>
        </w:rPr>
        <w:t xml:space="preserve"> Порядок</w:t>
      </w:r>
      <w:r w:rsidRPr="006E462E">
        <w:rPr>
          <w:rFonts w:ascii="Arial" w:eastAsia="Times New Roman" w:hAnsi="Arial" w:cs="Arial"/>
          <w:b/>
          <w:bCs/>
          <w:sz w:val="20"/>
          <w:szCs w:val="20"/>
          <w:lang w:eastAsia="ru-RU"/>
        </w:rPr>
        <w:t xml:space="preserve"> </w:t>
      </w:r>
      <w:r w:rsidRPr="006E462E">
        <w:rPr>
          <w:rFonts w:ascii="Times New Roman" w:eastAsia="Times New Roman" w:hAnsi="Times New Roman"/>
          <w:bCs/>
          <w:sz w:val="20"/>
          <w:szCs w:val="20"/>
          <w:lang w:eastAsia="ru-RU"/>
        </w:rPr>
        <w:t xml:space="preserve">предоставления субсидий субъектам малого и среднего предпринимательства на реализацию инвестиционных проектов в приоритетных отраслях </w:t>
      </w:r>
      <w:r w:rsidRPr="006E462E">
        <w:rPr>
          <w:rFonts w:ascii="Times New Roman" w:eastAsia="Times New Roman" w:hAnsi="Times New Roman"/>
          <w:sz w:val="20"/>
          <w:szCs w:val="20"/>
          <w:lang w:eastAsia="ru-RU"/>
        </w:rPr>
        <w:t>в Богучанском районе</w:t>
      </w:r>
    </w:p>
    <w:p w:rsidR="006E462E" w:rsidRPr="002C13BE" w:rsidRDefault="006E462E" w:rsidP="006E462E">
      <w:pPr>
        <w:widowControl w:val="0"/>
        <w:autoSpaceDE w:val="0"/>
        <w:autoSpaceDN w:val="0"/>
        <w:adjustRightInd w:val="0"/>
        <w:spacing w:after="0" w:line="240" w:lineRule="auto"/>
        <w:outlineLvl w:val="1"/>
        <w:rPr>
          <w:rFonts w:ascii="Times New Roman" w:eastAsia="Times New Roman" w:hAnsi="Times New Roman"/>
          <w:bCs/>
          <w:sz w:val="20"/>
          <w:szCs w:val="20"/>
          <w:lang w:eastAsia="ru-RU"/>
        </w:rPr>
      </w:pPr>
    </w:p>
    <w:p w:rsidR="006E462E" w:rsidRPr="006E462E" w:rsidRDefault="006E462E" w:rsidP="006E462E">
      <w:pPr>
        <w:widowControl w:val="0"/>
        <w:autoSpaceDE w:val="0"/>
        <w:autoSpaceDN w:val="0"/>
        <w:adjustRightInd w:val="0"/>
        <w:spacing w:after="0" w:line="240" w:lineRule="auto"/>
        <w:jc w:val="center"/>
        <w:outlineLvl w:val="1"/>
        <w:rPr>
          <w:rFonts w:ascii="Times New Roman" w:eastAsia="Times New Roman" w:hAnsi="Times New Roman"/>
          <w:bCs/>
          <w:sz w:val="20"/>
          <w:szCs w:val="20"/>
          <w:lang w:eastAsia="ru-RU"/>
        </w:rPr>
      </w:pPr>
      <w:r w:rsidRPr="006E462E">
        <w:rPr>
          <w:rFonts w:ascii="Times New Roman" w:eastAsia="Times New Roman" w:hAnsi="Times New Roman"/>
          <w:bCs/>
          <w:sz w:val="20"/>
          <w:szCs w:val="20"/>
          <w:lang w:eastAsia="ru-RU"/>
        </w:rPr>
        <w:t>1. Общие положения</w:t>
      </w:r>
    </w:p>
    <w:p w:rsidR="006E462E" w:rsidRPr="006E462E" w:rsidRDefault="006E462E" w:rsidP="006E462E">
      <w:pPr>
        <w:widowControl w:val="0"/>
        <w:autoSpaceDE w:val="0"/>
        <w:autoSpaceDN w:val="0"/>
        <w:adjustRightInd w:val="0"/>
        <w:spacing w:after="0" w:line="240" w:lineRule="auto"/>
        <w:ind w:firstLine="709"/>
        <w:jc w:val="center"/>
        <w:outlineLvl w:val="1"/>
        <w:rPr>
          <w:rFonts w:ascii="Times New Roman" w:eastAsia="Times New Roman" w:hAnsi="Times New Roman"/>
          <w:bCs/>
          <w:sz w:val="20"/>
          <w:szCs w:val="20"/>
          <w:lang w:eastAsia="ru-RU"/>
        </w:rPr>
      </w:pP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 xml:space="preserve">1.1. Настоящий Порядок предоставления субсидий субъектам малого </w:t>
      </w:r>
      <w:r w:rsidRPr="006E462E">
        <w:rPr>
          <w:rFonts w:ascii="Times New Roman" w:eastAsia="Times New Roman" w:hAnsi="Times New Roman"/>
          <w:sz w:val="20"/>
          <w:szCs w:val="20"/>
          <w:lang w:eastAsia="ru-RU"/>
        </w:rPr>
        <w:br/>
        <w:t xml:space="preserve">и среднего предпринимательства на реализацию инвестиционных проектов </w:t>
      </w:r>
      <w:r w:rsidRPr="006E462E">
        <w:rPr>
          <w:rFonts w:ascii="Times New Roman" w:eastAsia="Times New Roman" w:hAnsi="Times New Roman"/>
          <w:sz w:val="20"/>
          <w:szCs w:val="20"/>
          <w:lang w:eastAsia="ru-RU"/>
        </w:rPr>
        <w:br/>
        <w:t>в приоритетных отраслях в Богучанском районе  (далее - Порядок) определяет целевое назначение, условия и порядок предоставления субсидий, требования к предоставляемой отчетности, требования об осуществлении контроля за соблюдением условий, целей и порядка предоставления субсидии и ответственность за их нарушение.</w:t>
      </w:r>
    </w:p>
    <w:p w:rsidR="006E462E" w:rsidRPr="006E462E" w:rsidRDefault="006E462E" w:rsidP="006E462E">
      <w:pPr>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 xml:space="preserve">Порядок разработан в соответствии с постановлением администрации Богучанского района от 08.02.2022 № 86-п о внесении изменений в постановление администрации Богучанского района от </w:t>
      </w:r>
      <w:r w:rsidRPr="006E462E">
        <w:rPr>
          <w:rFonts w:ascii="Times New Roman" w:eastAsia="Times New Roman" w:hAnsi="Times New Roman"/>
          <w:sz w:val="20"/>
          <w:szCs w:val="20"/>
          <w:lang w:eastAsia="ru-RU"/>
        </w:rPr>
        <w:lastRenderedPageBreak/>
        <w:t xml:space="preserve">01.11.2013 №1389-п «Об утверждении муниципальной программы «Развитие инвестиционной деятельности, малого и среднего предпринимательства на территории  Богучанского района» </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1.2. В настоящем Порядке используются следующие понятия:</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субъекты малого и среднего предпринимательства - понимаются в том значении, в котором они используются в Фе</w:t>
      </w:r>
      <w:r>
        <w:rPr>
          <w:rFonts w:ascii="Times New Roman" w:eastAsia="Times New Roman" w:hAnsi="Times New Roman"/>
          <w:sz w:val="20"/>
          <w:szCs w:val="20"/>
          <w:lang w:eastAsia="ru-RU"/>
        </w:rPr>
        <w:t xml:space="preserve">деральном законе от 24.07.2007 </w:t>
      </w:r>
      <w:r w:rsidRPr="006E462E">
        <w:rPr>
          <w:rFonts w:ascii="Times New Roman" w:eastAsia="Times New Roman" w:hAnsi="Times New Roman"/>
          <w:sz w:val="20"/>
          <w:szCs w:val="20"/>
          <w:lang w:eastAsia="ru-RU"/>
        </w:rPr>
        <w:t>№ 209-ФЗ «О развитии малого и среднего предпринимательства в Российской Федерации»;</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заявитель - субъект малого или среднего предпринимательства, обратившийся с заявлением о предоставлении субсидии;</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 xml:space="preserve">получатель субсидии - заявитель, в отношении которого принято решение о предоставлении субсидии и </w:t>
      </w:r>
      <w:r>
        <w:rPr>
          <w:rFonts w:ascii="Times New Roman" w:eastAsia="Times New Roman" w:hAnsi="Times New Roman"/>
          <w:sz w:val="20"/>
          <w:szCs w:val="20"/>
          <w:lang w:eastAsia="ru-RU"/>
        </w:rPr>
        <w:t xml:space="preserve">с которым заключено соглашение </w:t>
      </w:r>
      <w:r w:rsidRPr="006E462E">
        <w:rPr>
          <w:rFonts w:ascii="Times New Roman" w:eastAsia="Times New Roman" w:hAnsi="Times New Roman"/>
          <w:sz w:val="20"/>
          <w:szCs w:val="20"/>
          <w:lang w:eastAsia="ru-RU"/>
        </w:rPr>
        <w:t>о предоставлении субсидии;</w:t>
      </w:r>
    </w:p>
    <w:p w:rsidR="006E462E" w:rsidRPr="006E462E" w:rsidRDefault="006E462E" w:rsidP="006E462E">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6E462E">
        <w:rPr>
          <w:rFonts w:ascii="Times New Roman" w:eastAsia="Times New Roman" w:hAnsi="Times New Roman"/>
          <w:color w:val="000000"/>
          <w:sz w:val="20"/>
          <w:szCs w:val="20"/>
          <w:lang w:eastAsia="ru-RU"/>
        </w:rPr>
        <w:t>инвестиционный проект (далее - проект) - комплексный план мероприятий субъекта малого и среднего предпринимательства, включающий проектирование, строительство, приобретение технологий и оборудования, п</w:t>
      </w:r>
      <w:r>
        <w:rPr>
          <w:rFonts w:ascii="Times New Roman" w:eastAsia="Times New Roman" w:hAnsi="Times New Roman"/>
          <w:color w:val="000000"/>
          <w:sz w:val="20"/>
          <w:szCs w:val="20"/>
          <w:lang w:eastAsia="ru-RU"/>
        </w:rPr>
        <w:t xml:space="preserve">одготовку кадров, направленных </w:t>
      </w:r>
      <w:r w:rsidRPr="006E462E">
        <w:rPr>
          <w:rFonts w:ascii="Times New Roman" w:eastAsia="Times New Roman" w:hAnsi="Times New Roman"/>
          <w:color w:val="000000"/>
          <w:sz w:val="20"/>
          <w:szCs w:val="20"/>
          <w:lang w:eastAsia="ru-RU"/>
        </w:rPr>
        <w:t>на создание нового или развитие (модернизацию) действующего производства товаров (работ, услуг) с целью получения экономической выгоды;</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6E462E">
        <w:rPr>
          <w:rFonts w:ascii="Times New Roman" w:eastAsia="Times New Roman" w:hAnsi="Times New Roman"/>
          <w:color w:val="000000"/>
          <w:sz w:val="20"/>
          <w:szCs w:val="20"/>
          <w:lang w:eastAsia="ru-RU"/>
        </w:rPr>
        <w:t xml:space="preserve">приоритетные отрасли – проекты в сфере производства товаров (работ, услуг), за исключением видов деятельности, включенных в </w:t>
      </w:r>
      <w:r w:rsidRPr="006E462E">
        <w:rPr>
          <w:rFonts w:ascii="Times New Roman" w:eastAsia="Times New Roman" w:hAnsi="Times New Roman" w:cs="Arial"/>
          <w:color w:val="000000"/>
          <w:sz w:val="20"/>
          <w:szCs w:val="20"/>
          <w:lang w:eastAsia="ru-RU"/>
        </w:rPr>
        <w:t xml:space="preserve">класс 12 раздела С, класс 92 раздела R, </w:t>
      </w:r>
      <w:r w:rsidRPr="006E462E">
        <w:rPr>
          <w:rFonts w:ascii="Times New Roman" w:eastAsia="Times New Roman" w:hAnsi="Times New Roman"/>
          <w:color w:val="000000"/>
          <w:sz w:val="20"/>
          <w:szCs w:val="20"/>
          <w:lang w:eastAsia="ru-RU"/>
        </w:rPr>
        <w:t>разделы А (за исключением классов 02, 03), B,D,</w:t>
      </w:r>
      <w:hyperlink r:id="rId11">
        <w:r w:rsidRPr="006E462E">
          <w:rPr>
            <w:rFonts w:ascii="Times New Roman" w:eastAsia="Times New Roman" w:hAnsi="Times New Roman" w:cs="Arial"/>
            <w:color w:val="000000"/>
            <w:sz w:val="20"/>
            <w:szCs w:val="20"/>
            <w:lang w:eastAsia="ru-RU"/>
          </w:rPr>
          <w:t>E</w:t>
        </w:r>
      </w:hyperlink>
      <w:r w:rsidRPr="006E462E">
        <w:rPr>
          <w:rFonts w:ascii="Arial" w:eastAsia="Times New Roman" w:hAnsi="Arial" w:cs="Arial"/>
          <w:sz w:val="20"/>
          <w:szCs w:val="20"/>
          <w:lang w:eastAsia="ru-RU"/>
        </w:rPr>
        <w:t xml:space="preserve"> </w:t>
      </w:r>
      <w:r w:rsidRPr="006E462E">
        <w:rPr>
          <w:rFonts w:ascii="Times New Roman" w:eastAsia="Times New Roman" w:hAnsi="Times New Roman" w:cs="Arial"/>
          <w:color w:val="000000"/>
          <w:sz w:val="20"/>
          <w:szCs w:val="20"/>
          <w:lang w:eastAsia="ru-RU"/>
        </w:rPr>
        <w:t xml:space="preserve">(за исключением </w:t>
      </w:r>
      <w:hyperlink r:id="rId12">
        <w:r w:rsidRPr="006E462E">
          <w:rPr>
            <w:rFonts w:ascii="Times New Roman" w:eastAsia="Times New Roman" w:hAnsi="Times New Roman" w:cs="Arial"/>
            <w:color w:val="000000"/>
            <w:sz w:val="20"/>
            <w:szCs w:val="20"/>
            <w:lang w:eastAsia="ru-RU"/>
          </w:rPr>
          <w:t>класса 38</w:t>
        </w:r>
      </w:hyperlink>
      <w:r w:rsidRPr="006E462E">
        <w:rPr>
          <w:rFonts w:ascii="Times New Roman" w:eastAsia="Times New Roman" w:hAnsi="Times New Roman" w:cs="Arial"/>
          <w:color w:val="000000"/>
          <w:sz w:val="20"/>
          <w:szCs w:val="20"/>
          <w:lang w:eastAsia="ru-RU"/>
        </w:rPr>
        <w:t xml:space="preserve">, 39), </w:t>
      </w:r>
      <w:r w:rsidRPr="006E462E">
        <w:rPr>
          <w:rFonts w:ascii="Times New Roman" w:eastAsia="Times New Roman" w:hAnsi="Times New Roman"/>
          <w:color w:val="000000"/>
          <w:sz w:val="20"/>
          <w:szCs w:val="20"/>
          <w:lang w:eastAsia="ru-RU"/>
        </w:rPr>
        <w:t xml:space="preserve">G, K, L, M, </w:t>
      </w:r>
      <w:r w:rsidRPr="006E462E">
        <w:rPr>
          <w:rFonts w:ascii="Times New Roman" w:eastAsia="Times New Roman" w:hAnsi="Times New Roman"/>
          <w:color w:val="000000"/>
          <w:sz w:val="20"/>
          <w:szCs w:val="20"/>
          <w:lang w:val="en-US" w:eastAsia="ru-RU"/>
        </w:rPr>
        <w:t>N</w:t>
      </w:r>
      <w:r w:rsidRPr="006E462E">
        <w:rPr>
          <w:rFonts w:ascii="Times New Roman" w:eastAsia="Times New Roman" w:hAnsi="Times New Roman"/>
          <w:color w:val="000000"/>
          <w:sz w:val="20"/>
          <w:szCs w:val="20"/>
          <w:lang w:eastAsia="ru-RU"/>
        </w:rPr>
        <w:t xml:space="preserve">, O, S (за исключением группы 96.04), T, U Общероссийского классификатора видов экономической деятельности ОК 029-2014, утвержденного приказом Росстандарта от 31.01.2014 № 14-ст, проекты по созданию и (или) благоустройству объектов дорожного сервиса по видам деятельности, включенным в </w:t>
      </w:r>
      <w:hyperlink r:id="rId13"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sidRPr="006E462E">
          <w:rPr>
            <w:rFonts w:ascii="Times New Roman" w:eastAsia="Times New Roman" w:hAnsi="Times New Roman"/>
            <w:color w:val="000000"/>
            <w:sz w:val="20"/>
            <w:szCs w:val="20"/>
            <w:lang w:eastAsia="ru-RU"/>
          </w:rPr>
          <w:t>группу 45.2</w:t>
        </w:r>
      </w:hyperlink>
      <w:r w:rsidRPr="006E462E">
        <w:rPr>
          <w:rFonts w:ascii="Times New Roman" w:eastAsia="Times New Roman" w:hAnsi="Times New Roman"/>
          <w:color w:val="000000"/>
          <w:sz w:val="20"/>
          <w:szCs w:val="20"/>
          <w:lang w:eastAsia="ru-RU"/>
        </w:rPr>
        <w:t xml:space="preserve">, </w:t>
      </w:r>
      <w:hyperlink r:id="rId14"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sidRPr="006E462E">
          <w:rPr>
            <w:rFonts w:ascii="Times New Roman" w:eastAsia="Times New Roman" w:hAnsi="Times New Roman"/>
            <w:color w:val="000000"/>
            <w:sz w:val="20"/>
            <w:szCs w:val="20"/>
            <w:lang w:eastAsia="ru-RU"/>
          </w:rPr>
          <w:t>подгруппу 45.32</w:t>
        </w:r>
      </w:hyperlink>
      <w:r w:rsidRPr="006E462E">
        <w:rPr>
          <w:rFonts w:ascii="Times New Roman" w:eastAsia="Times New Roman" w:hAnsi="Times New Roman"/>
          <w:color w:val="000000"/>
          <w:sz w:val="20"/>
          <w:szCs w:val="20"/>
          <w:lang w:eastAsia="ru-RU"/>
        </w:rPr>
        <w:t xml:space="preserve">, </w:t>
      </w:r>
      <w:hyperlink r:id="rId15"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sidRPr="006E462E">
          <w:rPr>
            <w:rFonts w:ascii="Times New Roman" w:eastAsia="Times New Roman" w:hAnsi="Times New Roman"/>
            <w:color w:val="000000"/>
            <w:sz w:val="20"/>
            <w:szCs w:val="20"/>
            <w:lang w:eastAsia="ru-RU"/>
          </w:rPr>
          <w:t>подгруппу 45.40.5</w:t>
        </w:r>
      </w:hyperlink>
      <w:r w:rsidRPr="006E462E">
        <w:rPr>
          <w:rFonts w:ascii="Times New Roman" w:eastAsia="Times New Roman" w:hAnsi="Times New Roman"/>
          <w:color w:val="000000"/>
          <w:sz w:val="20"/>
          <w:szCs w:val="20"/>
          <w:lang w:eastAsia="ru-RU"/>
        </w:rPr>
        <w:t xml:space="preserve">, </w:t>
      </w:r>
      <w:hyperlink r:id="rId16"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sidRPr="006E462E">
          <w:rPr>
            <w:rFonts w:ascii="Times New Roman" w:eastAsia="Times New Roman" w:hAnsi="Times New Roman"/>
            <w:color w:val="000000"/>
            <w:sz w:val="20"/>
            <w:szCs w:val="20"/>
            <w:lang w:eastAsia="ru-RU"/>
          </w:rPr>
          <w:t>класс 47 раздела G</w:t>
        </w:r>
      </w:hyperlink>
      <w:r w:rsidRPr="006E462E">
        <w:rPr>
          <w:rFonts w:ascii="Times New Roman" w:eastAsia="Times New Roman" w:hAnsi="Times New Roman"/>
          <w:color w:val="000000"/>
          <w:sz w:val="20"/>
          <w:szCs w:val="20"/>
          <w:lang w:eastAsia="ru-RU"/>
        </w:rPr>
        <w:t>, а также по видам деятельности, включенным в раздел I Общероссийского классификатора видов экономической деятельности ОК 029-2014, утвержденного приказом Росстандарта от 31.01.2014 № 14-ст;</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6E462E">
        <w:rPr>
          <w:rFonts w:ascii="Times New Roman" w:eastAsia="Times New Roman" w:hAnsi="Times New Roman"/>
          <w:color w:val="000000"/>
          <w:sz w:val="20"/>
          <w:szCs w:val="20"/>
          <w:lang w:eastAsia="ru-RU"/>
        </w:rPr>
        <w:t xml:space="preserve">проект в сфере дорожного сервиса – проекты по созданию и (или) благоустройству объектов дорожного сервиса по видам деятельности, включенным в </w:t>
      </w:r>
      <w:hyperlink r:id="rId17"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sidRPr="006E462E">
          <w:rPr>
            <w:rFonts w:ascii="Times New Roman" w:eastAsia="Times New Roman" w:hAnsi="Times New Roman"/>
            <w:color w:val="000000"/>
            <w:sz w:val="20"/>
            <w:szCs w:val="20"/>
            <w:lang w:eastAsia="ru-RU"/>
          </w:rPr>
          <w:t>группу 45.2</w:t>
        </w:r>
      </w:hyperlink>
      <w:r w:rsidRPr="006E462E">
        <w:rPr>
          <w:rFonts w:ascii="Times New Roman" w:eastAsia="Times New Roman" w:hAnsi="Times New Roman"/>
          <w:color w:val="000000"/>
          <w:sz w:val="20"/>
          <w:szCs w:val="20"/>
          <w:lang w:eastAsia="ru-RU"/>
        </w:rPr>
        <w:t xml:space="preserve">, </w:t>
      </w:r>
      <w:hyperlink r:id="rId18"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sidRPr="006E462E">
          <w:rPr>
            <w:rFonts w:ascii="Times New Roman" w:eastAsia="Times New Roman" w:hAnsi="Times New Roman"/>
            <w:color w:val="000000"/>
            <w:sz w:val="20"/>
            <w:szCs w:val="20"/>
            <w:lang w:eastAsia="ru-RU"/>
          </w:rPr>
          <w:t>подгруппу 45.32</w:t>
        </w:r>
      </w:hyperlink>
      <w:r w:rsidRPr="006E462E">
        <w:rPr>
          <w:rFonts w:ascii="Times New Roman" w:eastAsia="Times New Roman" w:hAnsi="Times New Roman"/>
          <w:color w:val="000000"/>
          <w:sz w:val="20"/>
          <w:szCs w:val="20"/>
          <w:lang w:eastAsia="ru-RU"/>
        </w:rPr>
        <w:t xml:space="preserve">, </w:t>
      </w:r>
      <w:hyperlink r:id="rId19"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sidRPr="006E462E">
          <w:rPr>
            <w:rFonts w:ascii="Times New Roman" w:eastAsia="Times New Roman" w:hAnsi="Times New Roman"/>
            <w:color w:val="000000"/>
            <w:sz w:val="20"/>
            <w:szCs w:val="20"/>
            <w:lang w:eastAsia="ru-RU"/>
          </w:rPr>
          <w:t>подгруппу 45.40.5</w:t>
        </w:r>
      </w:hyperlink>
      <w:r w:rsidRPr="006E462E">
        <w:rPr>
          <w:rFonts w:ascii="Times New Roman" w:eastAsia="Times New Roman" w:hAnsi="Times New Roman"/>
          <w:color w:val="000000"/>
          <w:sz w:val="20"/>
          <w:szCs w:val="20"/>
          <w:lang w:eastAsia="ru-RU"/>
        </w:rPr>
        <w:t xml:space="preserve">, </w:t>
      </w:r>
      <w:hyperlink r:id="rId20"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sidRPr="006E462E">
          <w:rPr>
            <w:rFonts w:ascii="Times New Roman" w:eastAsia="Times New Roman" w:hAnsi="Times New Roman"/>
            <w:color w:val="000000"/>
            <w:sz w:val="20"/>
            <w:szCs w:val="20"/>
            <w:lang w:eastAsia="ru-RU"/>
          </w:rPr>
          <w:t>класс 47 раздела G</w:t>
        </w:r>
      </w:hyperlink>
      <w:r w:rsidRPr="006E462E">
        <w:rPr>
          <w:rFonts w:ascii="Times New Roman" w:eastAsia="Times New Roman" w:hAnsi="Times New Roman"/>
          <w:color w:val="000000"/>
          <w:sz w:val="20"/>
          <w:szCs w:val="20"/>
          <w:lang w:eastAsia="ru-RU"/>
        </w:rPr>
        <w:t>, а также по видам деятельности, включенным в раздел I Общероссийского классификатора ви</w:t>
      </w:r>
      <w:r>
        <w:rPr>
          <w:rFonts w:ascii="Times New Roman" w:eastAsia="Times New Roman" w:hAnsi="Times New Roman"/>
          <w:color w:val="000000"/>
          <w:sz w:val="20"/>
          <w:szCs w:val="20"/>
          <w:lang w:eastAsia="ru-RU"/>
        </w:rPr>
        <w:t xml:space="preserve">дов экономической деятельности </w:t>
      </w:r>
      <w:r w:rsidRPr="006E462E">
        <w:rPr>
          <w:rFonts w:ascii="Times New Roman" w:eastAsia="Times New Roman" w:hAnsi="Times New Roman"/>
          <w:color w:val="000000"/>
          <w:sz w:val="20"/>
          <w:szCs w:val="20"/>
          <w:lang w:eastAsia="ru-RU"/>
        </w:rPr>
        <w:t>ОК 029-2014, утвержденного приказом Росстандарта от 31.01.2014 № 14-ст;</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6E462E">
        <w:rPr>
          <w:rFonts w:ascii="Times New Roman" w:eastAsia="Times New Roman" w:hAnsi="Times New Roman"/>
          <w:color w:val="000000"/>
          <w:sz w:val="20"/>
          <w:szCs w:val="20"/>
          <w:lang w:eastAsia="ru-RU"/>
        </w:rPr>
        <w:t xml:space="preserve">проекты в сфере производства – проекты в сфере производства товаров (работ, услуг), за исключением видов деятельности, включенных в </w:t>
      </w:r>
      <w:r w:rsidRPr="006E462E">
        <w:rPr>
          <w:rFonts w:ascii="Times New Roman" w:eastAsia="Times New Roman" w:hAnsi="Times New Roman" w:cs="Arial"/>
          <w:color w:val="000000"/>
          <w:sz w:val="20"/>
          <w:szCs w:val="20"/>
          <w:lang w:eastAsia="ru-RU"/>
        </w:rPr>
        <w:t xml:space="preserve">класс 12 раздела С, класс 92 раздела R, </w:t>
      </w:r>
      <w:r w:rsidRPr="006E462E">
        <w:rPr>
          <w:rFonts w:ascii="Times New Roman" w:eastAsia="Times New Roman" w:hAnsi="Times New Roman"/>
          <w:color w:val="000000"/>
          <w:sz w:val="20"/>
          <w:szCs w:val="20"/>
          <w:lang w:eastAsia="ru-RU"/>
        </w:rPr>
        <w:t xml:space="preserve">разделы А (за исключением классов 02, 03), B, D, </w:t>
      </w:r>
      <w:hyperlink r:id="rId21">
        <w:r w:rsidRPr="006E462E">
          <w:rPr>
            <w:rFonts w:ascii="Times New Roman" w:eastAsia="Times New Roman" w:hAnsi="Times New Roman" w:cs="Arial"/>
            <w:color w:val="000000"/>
            <w:sz w:val="20"/>
            <w:szCs w:val="20"/>
            <w:lang w:eastAsia="ru-RU"/>
          </w:rPr>
          <w:t>E</w:t>
        </w:r>
      </w:hyperlink>
      <w:r w:rsidRPr="006E462E">
        <w:rPr>
          <w:rFonts w:ascii="Times New Roman" w:eastAsia="Times New Roman" w:hAnsi="Times New Roman" w:cs="Arial"/>
          <w:color w:val="000000"/>
          <w:sz w:val="20"/>
          <w:szCs w:val="20"/>
          <w:lang w:eastAsia="ru-RU"/>
        </w:rPr>
        <w:t xml:space="preserve"> (за исключением </w:t>
      </w:r>
      <w:hyperlink r:id="rId22">
        <w:r w:rsidRPr="006E462E">
          <w:rPr>
            <w:rFonts w:ascii="Times New Roman" w:eastAsia="Times New Roman" w:hAnsi="Times New Roman" w:cs="Arial"/>
            <w:color w:val="000000"/>
            <w:sz w:val="20"/>
            <w:szCs w:val="20"/>
            <w:lang w:eastAsia="ru-RU"/>
          </w:rPr>
          <w:t>класса 38</w:t>
        </w:r>
      </w:hyperlink>
      <w:r w:rsidRPr="006E462E">
        <w:rPr>
          <w:rFonts w:ascii="Times New Roman" w:eastAsia="Times New Roman" w:hAnsi="Times New Roman" w:cs="Arial"/>
          <w:color w:val="000000"/>
          <w:sz w:val="20"/>
          <w:szCs w:val="20"/>
          <w:lang w:eastAsia="ru-RU"/>
        </w:rPr>
        <w:t>, 39),</w:t>
      </w:r>
      <w:r w:rsidRPr="006E462E">
        <w:rPr>
          <w:rFonts w:ascii="Times New Roman" w:eastAsia="Times New Roman" w:hAnsi="Times New Roman"/>
          <w:color w:val="000000"/>
          <w:sz w:val="20"/>
          <w:szCs w:val="20"/>
          <w:lang w:eastAsia="ru-RU"/>
        </w:rPr>
        <w:t xml:space="preserve">G, K, L, M, </w:t>
      </w:r>
      <w:r w:rsidRPr="006E462E">
        <w:rPr>
          <w:rFonts w:ascii="Times New Roman" w:eastAsia="Times New Roman" w:hAnsi="Times New Roman"/>
          <w:color w:val="000000"/>
          <w:sz w:val="20"/>
          <w:szCs w:val="20"/>
          <w:lang w:val="en-US" w:eastAsia="ru-RU"/>
        </w:rPr>
        <w:t>N</w:t>
      </w:r>
      <w:r w:rsidRPr="006E462E">
        <w:rPr>
          <w:rFonts w:ascii="Times New Roman" w:eastAsia="Times New Roman" w:hAnsi="Times New Roman"/>
          <w:color w:val="000000"/>
          <w:sz w:val="20"/>
          <w:szCs w:val="20"/>
          <w:lang w:eastAsia="ru-RU"/>
        </w:rPr>
        <w:t>, O, S (за исключением группы 96.04), T, U Общероссийского классификатора видов экономической деятельности ОК 029-2014, утвержденного Приказом Росстандарта от 31.01.2014 № 14-ст.</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6E462E">
        <w:rPr>
          <w:rFonts w:ascii="Times New Roman" w:eastAsia="Times New Roman" w:hAnsi="Times New Roman"/>
          <w:color w:val="000000"/>
          <w:sz w:val="20"/>
          <w:szCs w:val="20"/>
          <w:lang w:eastAsia="ru-RU"/>
        </w:rPr>
        <w:t>Понятие «объекты дорожного серви</w:t>
      </w:r>
      <w:r>
        <w:rPr>
          <w:rFonts w:ascii="Times New Roman" w:eastAsia="Times New Roman" w:hAnsi="Times New Roman"/>
          <w:color w:val="000000"/>
          <w:sz w:val="20"/>
          <w:szCs w:val="20"/>
          <w:lang w:eastAsia="ru-RU"/>
        </w:rPr>
        <w:t xml:space="preserve">са» понимается в том значении, </w:t>
      </w:r>
      <w:r w:rsidRPr="006E462E">
        <w:rPr>
          <w:rFonts w:ascii="Times New Roman" w:eastAsia="Times New Roman" w:hAnsi="Times New Roman"/>
          <w:color w:val="000000"/>
          <w:sz w:val="20"/>
          <w:szCs w:val="20"/>
          <w:lang w:eastAsia="ru-RU"/>
        </w:rPr>
        <w:t xml:space="preserve">в котором оно используется в Федеральном </w:t>
      </w:r>
      <w:hyperlink r:id="rId23" w:tooltip="Федеральный закон от 08.11.2007 N 257-ФЗ (ред. от 04.08.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9.2023) {">
        <w:r w:rsidRPr="006E462E">
          <w:rPr>
            <w:rFonts w:ascii="Times New Roman" w:eastAsia="Times New Roman" w:hAnsi="Times New Roman"/>
            <w:color w:val="000000"/>
            <w:sz w:val="20"/>
            <w:szCs w:val="20"/>
            <w:lang w:eastAsia="ru-RU"/>
          </w:rPr>
          <w:t>законе</w:t>
        </w:r>
      </w:hyperlink>
      <w:r>
        <w:rPr>
          <w:rFonts w:ascii="Times New Roman" w:eastAsia="Times New Roman" w:hAnsi="Times New Roman"/>
          <w:color w:val="000000"/>
          <w:sz w:val="20"/>
          <w:szCs w:val="20"/>
          <w:lang w:eastAsia="ru-RU"/>
        </w:rPr>
        <w:t xml:space="preserve"> от 08.11.2007 № 257-ФЗ </w:t>
      </w:r>
      <w:r w:rsidRPr="006E462E">
        <w:rPr>
          <w:rFonts w:ascii="Times New Roman" w:eastAsia="Times New Roman" w:hAnsi="Times New Roman"/>
          <w:color w:val="000000"/>
          <w:sz w:val="20"/>
          <w:szCs w:val="20"/>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E462E" w:rsidRPr="006E462E" w:rsidRDefault="006E462E" w:rsidP="006E462E">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6E462E">
        <w:rPr>
          <w:rFonts w:ascii="Times New Roman" w:eastAsia="Times New Roman" w:hAnsi="Times New Roman"/>
          <w:color w:val="000000"/>
          <w:sz w:val="20"/>
          <w:szCs w:val="20"/>
          <w:lang w:eastAsia="ru-RU"/>
        </w:rPr>
        <w:t>период реализации проекта - отрезок времени, в течение которого осуществляются предусмотренные проектом действия и обеспечивается достижение предусмотренных проектом результатов;</w:t>
      </w:r>
    </w:p>
    <w:p w:rsidR="006E462E" w:rsidRPr="006E462E" w:rsidRDefault="006E462E" w:rsidP="006E462E">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6E462E">
        <w:rPr>
          <w:rFonts w:ascii="Times New Roman" w:eastAsia="Times New Roman" w:hAnsi="Times New Roman"/>
          <w:color w:val="000000"/>
          <w:sz w:val="20"/>
          <w:szCs w:val="20"/>
          <w:lang w:eastAsia="ru-RU"/>
        </w:rPr>
        <w:t>полная стоимость проекта - суммарный объем всех затрат на реализацию проекта,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 когда проведение такой экспертизы предусмотрено законодательством Российской Федерации, капитальные вложения, инвестиции в оборотный капитал до года выхода на проектную мощность, за исключением процентов по кредитам (займам);</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строительство - создание зданий, строений, сооружений (в то</w:t>
      </w:r>
      <w:r>
        <w:rPr>
          <w:rFonts w:ascii="Times New Roman" w:eastAsia="Times New Roman" w:hAnsi="Times New Roman"/>
          <w:sz w:val="20"/>
          <w:szCs w:val="20"/>
          <w:lang w:eastAsia="ru-RU"/>
        </w:rPr>
        <w:t xml:space="preserve">м числе </w:t>
      </w:r>
      <w:r w:rsidRPr="006E462E">
        <w:rPr>
          <w:rFonts w:ascii="Times New Roman" w:eastAsia="Times New Roman" w:hAnsi="Times New Roman"/>
          <w:sz w:val="20"/>
          <w:szCs w:val="20"/>
          <w:lang w:eastAsia="ru-RU"/>
        </w:rPr>
        <w:t>на месте сносимых объектов капитального строительства);</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 xml:space="preserve">бизнес-план проекта - документ, содержащий комплекс технико-экономических расчетов, а также </w:t>
      </w:r>
      <w:r>
        <w:rPr>
          <w:rFonts w:ascii="Times New Roman" w:eastAsia="Times New Roman" w:hAnsi="Times New Roman"/>
          <w:sz w:val="20"/>
          <w:szCs w:val="20"/>
          <w:lang w:eastAsia="ru-RU"/>
        </w:rPr>
        <w:t xml:space="preserve">описание практических действий </w:t>
      </w:r>
      <w:r w:rsidRPr="006E462E">
        <w:rPr>
          <w:rFonts w:ascii="Times New Roman" w:eastAsia="Times New Roman" w:hAnsi="Times New Roman"/>
          <w:sz w:val="20"/>
          <w:szCs w:val="20"/>
          <w:lang w:eastAsia="ru-RU"/>
        </w:rPr>
        <w:t>и мероприятий для реализации предполагаемого инвестиционного проекта;</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w:t>
      </w:r>
      <w:r>
        <w:rPr>
          <w:rFonts w:ascii="Times New Roman" w:eastAsia="Times New Roman" w:hAnsi="Times New Roman"/>
          <w:sz w:val="20"/>
          <w:szCs w:val="20"/>
          <w:lang w:eastAsia="ru-RU"/>
        </w:rPr>
        <w:t xml:space="preserve">ства этажей, площади, объема), </w:t>
      </w:r>
      <w:r w:rsidRPr="006E462E">
        <w:rPr>
          <w:rFonts w:ascii="Times New Roman" w:eastAsia="Times New Roman" w:hAnsi="Times New Roman"/>
          <w:sz w:val="20"/>
          <w:szCs w:val="20"/>
          <w:lang w:eastAsia="ru-RU"/>
        </w:rPr>
        <w:t>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модернизация производства - процесс обновления, замены устаревших мощностей на современные, разработка и ввод в строй более эффективного оборудования, участвующего в процессе производства;</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производственные здания, строения, сооружения - здания, строения, сооружения, предназначенные для организации производственных процессов или обслуживающих операций с размещением постоянных или временных рабочих мест;</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lastRenderedPageBreak/>
        <w:t>оборудование – новые, не бывшие в эксплуатации, приобретенные в целях реализации субъектами малого и среднего предпринимательства инвестиционных проектов по созданию нового или развития (модернизации) действующего производства товаров (работ, услуг):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относящиеся к первой - десятой амортизационным группам, согласно требованиям Налогового кодекса Российской Федерации;</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Координационный совет по развитию малого и среднего предпринимательства в Богучанском районе  при Администрации Богучанского района - создан для оперативной и качественной подготовки проектов, правовых актов  по рассмотрению вопросов в сфере малого и среднего предпринимательства в соответствии с положением утвержденным постановлением администрации Богучанского района от 22.08.2008 № 1144-п «О координационном совете по развитию малого и среднего предпринимательства в Богучанском районе»;</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cs="Arial"/>
          <w:color w:val="000000"/>
          <w:sz w:val="20"/>
          <w:szCs w:val="20"/>
          <w:lang w:eastAsia="ru-RU"/>
        </w:rPr>
      </w:pPr>
      <w:r w:rsidRPr="006E462E">
        <w:rPr>
          <w:rFonts w:ascii="Times New Roman" w:eastAsia="Times New Roman" w:hAnsi="Times New Roman" w:cs="Arial"/>
          <w:color w:val="000000"/>
          <w:sz w:val="20"/>
          <w:szCs w:val="20"/>
          <w:lang w:eastAsia="ru-RU"/>
        </w:rPr>
        <w:t>прикладное программное обеспечение – программное обеспечение, являющееся частью системы управления оборудованием для безопасной и эффективной эксплуатации оборудования, приобретенного в целях создания нового или развития (модернизации) действующего производства товаров (работ, услуг);</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первый взнос (аванс) - первый ли</w:t>
      </w:r>
      <w:r>
        <w:rPr>
          <w:rFonts w:ascii="Times New Roman" w:eastAsia="Times New Roman" w:hAnsi="Times New Roman"/>
          <w:sz w:val="20"/>
          <w:szCs w:val="20"/>
          <w:lang w:eastAsia="ru-RU"/>
        </w:rPr>
        <w:t xml:space="preserve">зинговый платеж в соответствии </w:t>
      </w:r>
      <w:r w:rsidRPr="006E462E">
        <w:rPr>
          <w:rFonts w:ascii="Times New Roman" w:eastAsia="Times New Roman" w:hAnsi="Times New Roman"/>
          <w:sz w:val="20"/>
          <w:szCs w:val="20"/>
          <w:lang w:eastAsia="ru-RU"/>
        </w:rPr>
        <w:t>с заключенным договором лизинга оборудования;</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 xml:space="preserve">лизинговые платежи - общая сумма платежей по договору лизинга оборудования за весь срок действия </w:t>
      </w:r>
      <w:r>
        <w:rPr>
          <w:rFonts w:ascii="Times New Roman" w:eastAsia="Times New Roman" w:hAnsi="Times New Roman"/>
          <w:sz w:val="20"/>
          <w:szCs w:val="20"/>
          <w:lang w:eastAsia="ru-RU"/>
        </w:rPr>
        <w:t xml:space="preserve">договора лизинга оборудования, </w:t>
      </w:r>
      <w:r w:rsidRPr="006E462E">
        <w:rPr>
          <w:rFonts w:ascii="Times New Roman" w:eastAsia="Times New Roman" w:hAnsi="Times New Roman"/>
          <w:sz w:val="20"/>
          <w:szCs w:val="20"/>
          <w:lang w:eastAsia="ru-RU"/>
        </w:rPr>
        <w:t xml:space="preserve">в которую входит возмещение затрат лизингодателя, связанных </w:t>
      </w:r>
      <w:r w:rsidRPr="006E462E">
        <w:rPr>
          <w:rFonts w:ascii="Times New Roman" w:eastAsia="Times New Roman" w:hAnsi="Times New Roman"/>
          <w:sz w:val="20"/>
          <w:szCs w:val="20"/>
          <w:lang w:eastAsia="ru-RU"/>
        </w:rPr>
        <w:br/>
        <w:t xml:space="preserve">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w:t>
      </w:r>
      <w:r w:rsidRPr="006E462E">
        <w:rPr>
          <w:rFonts w:ascii="Times New Roman" w:eastAsia="Times New Roman" w:hAnsi="Times New Roman"/>
          <w:sz w:val="20"/>
          <w:szCs w:val="20"/>
          <w:lang w:eastAsia="ru-RU"/>
        </w:rPr>
        <w:br/>
        <w:t>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предмет лизинга к лизингополучателю;</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 xml:space="preserve">Лизинговой  компанией должна быть организация, состоящая на учете в территориальном органе Федеральной службы по финансовому мониторингу (далее – Росфинмониторинг). </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 xml:space="preserve">1.3. Органом местного </w:t>
      </w:r>
      <w:r>
        <w:rPr>
          <w:rFonts w:ascii="Times New Roman" w:eastAsia="Times New Roman" w:hAnsi="Times New Roman"/>
          <w:sz w:val="20"/>
          <w:szCs w:val="20"/>
          <w:lang w:eastAsia="ru-RU"/>
        </w:rPr>
        <w:t xml:space="preserve">самоуправления, уполномоченным </w:t>
      </w:r>
      <w:r w:rsidRPr="006E462E">
        <w:rPr>
          <w:rFonts w:ascii="Times New Roman" w:eastAsia="Times New Roman" w:hAnsi="Times New Roman"/>
          <w:sz w:val="20"/>
          <w:szCs w:val="20"/>
          <w:lang w:eastAsia="ru-RU"/>
        </w:rPr>
        <w:t>на предоставление субсидии 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является Администрация Богучанского района (далее – Главный распорядитель бюджетных средств).</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1.4. Субсидии предоставляются в пределах бюджетных ассигнований, предусмотренных на указанные цели в бюджете муниципального образования Богучанского района на соответствующий финансовый год и плановый период, и лимитов бюджетных обязательств, утвержденных в установленном порядке Администрации Богучанского района.</w:t>
      </w:r>
    </w:p>
    <w:p w:rsidR="006E462E" w:rsidRPr="006E462E" w:rsidRDefault="006E462E" w:rsidP="006E462E">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 xml:space="preserve">1.5. </w:t>
      </w:r>
      <w:r w:rsidRPr="006E462E">
        <w:rPr>
          <w:rFonts w:ascii="Times New Roman" w:eastAsia="Times New Roman" w:hAnsi="Times New Roman"/>
          <w:color w:val="000000"/>
          <w:sz w:val="20"/>
          <w:szCs w:val="20"/>
          <w:lang w:eastAsia="ru-RU"/>
        </w:rPr>
        <w:t>Сведения о субсидиях размещаются на едином портале бюджетной системы Российской Федерации (далее - единый портал) в информационно-телекоммуникационной сети «Интернет» не позднее 15-го рабочего дня, следующего за днём принятия проекта решения о местном бюджете на очередной финансовый год и плановый период (проекта решения о внесении изменений в решение о местном бюджете на текущий финансовый год и плановый период)</w:t>
      </w:r>
      <w:r w:rsidRPr="006E462E">
        <w:rPr>
          <w:rFonts w:ascii="Times New Roman" w:eastAsia="Times New Roman" w:hAnsi="Times New Roman"/>
          <w:sz w:val="20"/>
          <w:szCs w:val="20"/>
          <w:lang w:eastAsia="ru-RU"/>
        </w:rPr>
        <w:t>.</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6E462E">
        <w:rPr>
          <w:rFonts w:ascii="Times New Roman" w:eastAsia="Times New Roman" w:hAnsi="Times New Roman"/>
          <w:sz w:val="20"/>
          <w:szCs w:val="20"/>
          <w:lang w:eastAsia="ru-RU"/>
        </w:rPr>
        <w:t>1.6. П</w:t>
      </w:r>
      <w:r w:rsidRPr="006E462E">
        <w:rPr>
          <w:rFonts w:ascii="Times New Roman" w:eastAsia="Times New Roman" w:hAnsi="Times New Roman"/>
          <w:color w:val="000000"/>
          <w:sz w:val="20"/>
          <w:szCs w:val="20"/>
          <w:lang w:eastAsia="ru-RU"/>
        </w:rPr>
        <w:t>оддержка предоставляется субъектам малого и среднего предпринимательства на следующие цели:</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6E462E">
        <w:rPr>
          <w:rFonts w:ascii="Times New Roman" w:eastAsia="Times New Roman" w:hAnsi="Times New Roman"/>
          <w:color w:val="000000"/>
          <w:sz w:val="20"/>
          <w:szCs w:val="20"/>
          <w:lang w:eastAsia="ru-RU"/>
        </w:rPr>
        <w:t xml:space="preserve">а) на возмещение части затрат на реализацию проектов в сфере дорожного сервиса, понесенных в течение двух календарных лет, предшествующих году подачи, и в году подачи в период до даты подачи в соответствующий орган местного самоуправления муниципального образования заявления </w:t>
      </w:r>
      <w:r w:rsidRPr="006E462E">
        <w:rPr>
          <w:rFonts w:ascii="Times New Roman" w:eastAsia="Times New Roman" w:hAnsi="Times New Roman"/>
          <w:color w:val="000000"/>
          <w:sz w:val="20"/>
          <w:szCs w:val="20"/>
          <w:lang w:eastAsia="ru-RU"/>
        </w:rPr>
        <w:br/>
        <w:t>о предоставлении поддержки и связанных с созданием и (или) благоустройством объектов дорожного сервиса (далее – проекты в сфере дорожного сервиса), в том числе:</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6E462E">
        <w:rPr>
          <w:rFonts w:ascii="Times New Roman" w:eastAsia="Times New Roman" w:hAnsi="Times New Roman"/>
          <w:color w:val="000000"/>
          <w:sz w:val="20"/>
          <w:szCs w:val="20"/>
          <w:lang w:eastAsia="ru-RU"/>
        </w:rPr>
        <w:t xml:space="preserve">на возмещение части затрат, связанных с приведением объектов дорожного сервиса в соответствие с требованиями стандарта организации объектов дорожного сервиса и (или) правил благоустройства, утвержденных органом местного самоуправления муниципального образования, </w:t>
      </w:r>
      <w:r w:rsidRPr="006E462E">
        <w:rPr>
          <w:rFonts w:ascii="Times New Roman" w:eastAsia="Times New Roman" w:hAnsi="Times New Roman"/>
          <w:color w:val="000000"/>
          <w:sz w:val="20"/>
          <w:szCs w:val="20"/>
          <w:lang w:eastAsia="ru-RU"/>
        </w:rPr>
        <w:br/>
        <w:t>на территории которого планируется реализация проекта в сфере дорожного сервиса;</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6E462E">
        <w:rPr>
          <w:rFonts w:ascii="Times New Roman" w:eastAsia="Times New Roman" w:hAnsi="Times New Roman"/>
          <w:color w:val="000000"/>
          <w:sz w:val="20"/>
          <w:szCs w:val="20"/>
          <w:lang w:eastAsia="ru-RU"/>
        </w:rPr>
        <w:t>на приобретение оборудова</w:t>
      </w:r>
      <w:r>
        <w:rPr>
          <w:rFonts w:ascii="Times New Roman" w:eastAsia="Times New Roman" w:hAnsi="Times New Roman"/>
          <w:color w:val="000000"/>
          <w:sz w:val="20"/>
          <w:szCs w:val="20"/>
          <w:lang w:eastAsia="ru-RU"/>
        </w:rPr>
        <w:t xml:space="preserve">ния, необходимого для создания </w:t>
      </w:r>
      <w:r w:rsidRPr="006E462E">
        <w:rPr>
          <w:rFonts w:ascii="Times New Roman" w:eastAsia="Times New Roman" w:hAnsi="Times New Roman"/>
          <w:color w:val="000000"/>
          <w:sz w:val="20"/>
          <w:szCs w:val="20"/>
          <w:lang w:eastAsia="ru-RU"/>
        </w:rPr>
        <w:t>и (или) благоустройства объектов</w:t>
      </w:r>
      <w:r>
        <w:rPr>
          <w:rFonts w:ascii="Times New Roman" w:eastAsia="Times New Roman" w:hAnsi="Times New Roman"/>
          <w:color w:val="000000"/>
          <w:sz w:val="20"/>
          <w:szCs w:val="20"/>
          <w:lang w:eastAsia="ru-RU"/>
        </w:rPr>
        <w:t xml:space="preserve"> дорожного сервиса, его монтаж </w:t>
      </w:r>
      <w:r w:rsidRPr="006E462E">
        <w:rPr>
          <w:rFonts w:ascii="Times New Roman" w:eastAsia="Times New Roman" w:hAnsi="Times New Roman"/>
          <w:color w:val="000000"/>
          <w:sz w:val="20"/>
          <w:szCs w:val="20"/>
          <w:lang w:eastAsia="ru-RU"/>
        </w:rPr>
        <w:t>и пусконаладочные работы;</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6E462E">
        <w:rPr>
          <w:rFonts w:ascii="Times New Roman" w:eastAsia="Times New Roman" w:hAnsi="Times New Roman"/>
          <w:color w:val="000000"/>
          <w:sz w:val="20"/>
          <w:szCs w:val="20"/>
          <w:lang w:eastAsia="ru-RU"/>
        </w:rPr>
        <w:t>на возмещение части затрат н</w:t>
      </w:r>
      <w:r>
        <w:rPr>
          <w:rFonts w:ascii="Times New Roman" w:eastAsia="Times New Roman" w:hAnsi="Times New Roman"/>
          <w:color w:val="000000"/>
          <w:sz w:val="20"/>
          <w:szCs w:val="20"/>
          <w:lang w:eastAsia="ru-RU"/>
        </w:rPr>
        <w:t xml:space="preserve">а уплату процентов по кредитам </w:t>
      </w:r>
      <w:r w:rsidRPr="006E462E">
        <w:rPr>
          <w:rFonts w:ascii="Times New Roman" w:eastAsia="Times New Roman" w:hAnsi="Times New Roman"/>
          <w:color w:val="000000"/>
          <w:sz w:val="20"/>
          <w:szCs w:val="20"/>
          <w:lang w:eastAsia="ru-RU"/>
        </w:rPr>
        <w:t>на приобретение оборудова</w:t>
      </w:r>
      <w:r>
        <w:rPr>
          <w:rFonts w:ascii="Times New Roman" w:eastAsia="Times New Roman" w:hAnsi="Times New Roman"/>
          <w:color w:val="000000"/>
          <w:sz w:val="20"/>
          <w:szCs w:val="20"/>
          <w:lang w:eastAsia="ru-RU"/>
        </w:rPr>
        <w:t xml:space="preserve">ния, необходимого для создания </w:t>
      </w:r>
      <w:r w:rsidRPr="006E462E">
        <w:rPr>
          <w:rFonts w:ascii="Times New Roman" w:eastAsia="Times New Roman" w:hAnsi="Times New Roman"/>
          <w:color w:val="000000"/>
          <w:sz w:val="20"/>
          <w:szCs w:val="20"/>
          <w:lang w:eastAsia="ru-RU"/>
        </w:rPr>
        <w:t>и (или) благоустройства объектов дорожного сервиса;</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6E462E">
        <w:rPr>
          <w:rFonts w:ascii="Times New Roman" w:eastAsia="Times New Roman" w:hAnsi="Times New Roman"/>
          <w:color w:val="000000"/>
          <w:sz w:val="20"/>
          <w:szCs w:val="20"/>
          <w:lang w:eastAsia="ru-RU"/>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в сфере дорожного сервиса, необходимых для осуществления предпринимательской деятельности;</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bookmarkStart w:id="1" w:name="P63"/>
      <w:bookmarkEnd w:id="1"/>
      <w:r w:rsidRPr="006E462E">
        <w:rPr>
          <w:rFonts w:ascii="Times New Roman" w:eastAsia="Times New Roman" w:hAnsi="Times New Roman"/>
          <w:color w:val="000000"/>
          <w:sz w:val="20"/>
          <w:szCs w:val="20"/>
          <w:lang w:eastAsia="ru-RU"/>
        </w:rPr>
        <w:t xml:space="preserve">б) на возмещение части затрат на реализацию проектов в сфере производства, понесенных в течение </w:t>
      </w:r>
      <w:r w:rsidRPr="006E462E">
        <w:rPr>
          <w:rFonts w:ascii="Times New Roman" w:eastAsia="Times New Roman" w:hAnsi="Times New Roman"/>
          <w:color w:val="000000"/>
          <w:sz w:val="20"/>
          <w:szCs w:val="20"/>
          <w:lang w:eastAsia="ru-RU"/>
        </w:rPr>
        <w:lastRenderedPageBreak/>
        <w:t xml:space="preserve">двух календарных лет, предшествующих году подачи, и в году подачи в период до даты подачи в соответствующий орган местного самоуправления муниципального образования заявления </w:t>
      </w:r>
      <w:r w:rsidRPr="006E462E">
        <w:rPr>
          <w:rFonts w:ascii="Times New Roman" w:eastAsia="Times New Roman" w:hAnsi="Times New Roman"/>
          <w:color w:val="000000"/>
          <w:sz w:val="20"/>
          <w:szCs w:val="20"/>
          <w:lang w:eastAsia="ru-RU"/>
        </w:rPr>
        <w:br/>
        <w:t>о предоставлении поддержки и связанных с созданием нового или развитием (модернизацией) действующего производства товаров (работ, услуг), в том числе:</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6E462E">
        <w:rPr>
          <w:rFonts w:ascii="Times New Roman" w:eastAsia="Times New Roman" w:hAnsi="Times New Roman"/>
          <w:color w:val="000000"/>
          <w:sz w:val="20"/>
          <w:szCs w:val="20"/>
          <w:lang w:eastAsia="ru-RU"/>
        </w:rPr>
        <w:t>на строительство, реконструкцию (техническое перевооружение), капитальный ремонт объектов капитального строительства, включая затраты на их подключение к инженерной инфраструктуре;</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6E462E">
        <w:rPr>
          <w:rFonts w:ascii="Times New Roman" w:eastAsia="Times New Roman" w:hAnsi="Times New Roman"/>
          <w:color w:val="000000"/>
          <w:sz w:val="20"/>
          <w:szCs w:val="20"/>
          <w:lang w:eastAsia="ru-RU"/>
        </w:rPr>
        <w:t>на приобретение оборудования, необходимого для осуществления предпринимательской деятельности, его монтаж и пусконаладочные работы, разработку и (или) приобретение прикладного программного обеспечения, обеспечивающего функционирование приобретаемого оборудования;</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6E462E">
        <w:rPr>
          <w:rFonts w:ascii="Times New Roman" w:eastAsia="Times New Roman" w:hAnsi="Times New Roman"/>
          <w:color w:val="000000"/>
          <w:sz w:val="20"/>
          <w:szCs w:val="20"/>
          <w:lang w:eastAsia="ru-RU"/>
        </w:rPr>
        <w:t>на лицензирование деятельности, сертификацию (декларирование) продукции (продовольственного сырья, товаров, работ, услуг);</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6E462E">
        <w:rPr>
          <w:rFonts w:ascii="Times New Roman" w:eastAsia="Times New Roman" w:hAnsi="Times New Roman"/>
          <w:color w:val="000000"/>
          <w:sz w:val="20"/>
          <w:szCs w:val="20"/>
          <w:lang w:eastAsia="ru-RU"/>
        </w:rPr>
        <w:t>на возмещение части затрат, связанных с оплатой первоначального (авансового) лизингового взноса и (или)</w:t>
      </w:r>
      <w:r>
        <w:rPr>
          <w:rFonts w:ascii="Times New Roman" w:eastAsia="Times New Roman" w:hAnsi="Times New Roman"/>
          <w:color w:val="000000"/>
          <w:sz w:val="20"/>
          <w:szCs w:val="20"/>
          <w:lang w:eastAsia="ru-RU"/>
        </w:rPr>
        <w:t xml:space="preserve"> очередных лизинговых платежей </w:t>
      </w:r>
      <w:r w:rsidRPr="006E462E">
        <w:rPr>
          <w:rFonts w:ascii="Times New Roman" w:eastAsia="Times New Roman" w:hAnsi="Times New Roman"/>
          <w:color w:val="000000"/>
          <w:sz w:val="20"/>
          <w:szCs w:val="20"/>
          <w:lang w:eastAsia="ru-RU"/>
        </w:rPr>
        <w:t>по заключенным договорам лизинга техни</w:t>
      </w:r>
      <w:r>
        <w:rPr>
          <w:rFonts w:ascii="Times New Roman" w:eastAsia="Times New Roman" w:hAnsi="Times New Roman"/>
          <w:color w:val="000000"/>
          <w:sz w:val="20"/>
          <w:szCs w:val="20"/>
          <w:lang w:eastAsia="ru-RU"/>
        </w:rPr>
        <w:t xml:space="preserve">ки и оборудования, необходимых </w:t>
      </w:r>
      <w:r w:rsidRPr="006E462E">
        <w:rPr>
          <w:rFonts w:ascii="Times New Roman" w:eastAsia="Times New Roman" w:hAnsi="Times New Roman"/>
          <w:color w:val="000000"/>
          <w:sz w:val="20"/>
          <w:szCs w:val="20"/>
          <w:lang w:eastAsia="ru-RU"/>
        </w:rPr>
        <w:t>для осуществления предпринимательской деятельности;</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6E462E">
        <w:rPr>
          <w:rFonts w:ascii="Times New Roman" w:eastAsia="Times New Roman" w:hAnsi="Times New Roman"/>
          <w:color w:val="000000"/>
          <w:sz w:val="20"/>
          <w:szCs w:val="20"/>
          <w:lang w:eastAsia="ru-RU"/>
        </w:rPr>
        <w:t>на возмещение части затрат н</w:t>
      </w:r>
      <w:r>
        <w:rPr>
          <w:rFonts w:ascii="Times New Roman" w:eastAsia="Times New Roman" w:hAnsi="Times New Roman"/>
          <w:color w:val="000000"/>
          <w:sz w:val="20"/>
          <w:szCs w:val="20"/>
          <w:lang w:eastAsia="ru-RU"/>
        </w:rPr>
        <w:t xml:space="preserve">а уплату процентов по кредитам </w:t>
      </w:r>
      <w:r w:rsidRPr="006E462E">
        <w:rPr>
          <w:rFonts w:ascii="Times New Roman" w:eastAsia="Times New Roman" w:hAnsi="Times New Roman"/>
          <w:color w:val="000000"/>
          <w:sz w:val="20"/>
          <w:szCs w:val="20"/>
          <w:lang w:eastAsia="ru-RU"/>
        </w:rPr>
        <w:t>на приобретение техники и оборудования, необходимых для осуществления предпринимательской деятельности;</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6E462E">
        <w:rPr>
          <w:rFonts w:ascii="Times New Roman" w:eastAsia="Times New Roman" w:hAnsi="Times New Roman"/>
          <w:color w:val="000000"/>
          <w:sz w:val="20"/>
          <w:szCs w:val="20"/>
          <w:lang w:eastAsia="ru-RU"/>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и необходимого для осуществления предпринимательской деятельности.</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6E462E">
        <w:rPr>
          <w:rFonts w:ascii="Times New Roman" w:eastAsia="Times New Roman" w:hAnsi="Times New Roman"/>
          <w:color w:val="000000"/>
          <w:sz w:val="20"/>
          <w:szCs w:val="20"/>
          <w:lang w:eastAsia="ru-RU"/>
        </w:rPr>
        <w:t>Поддержка, предусмотренная абзацами вторым – шестым настоящего подпункта, не предоставляется субъектам малого и среднего предпринимательства на возмещение затрат, связанных с укладкой асфальтобетонного покрытия, и затр</w:t>
      </w:r>
      <w:r>
        <w:rPr>
          <w:rFonts w:ascii="Times New Roman" w:eastAsia="Times New Roman" w:hAnsi="Times New Roman"/>
          <w:color w:val="000000"/>
          <w:sz w:val="20"/>
          <w:szCs w:val="20"/>
          <w:lang w:eastAsia="ru-RU"/>
        </w:rPr>
        <w:t xml:space="preserve">ат на проектирование, создание </w:t>
      </w:r>
      <w:r w:rsidRPr="006E462E">
        <w:rPr>
          <w:rFonts w:ascii="Times New Roman" w:eastAsia="Times New Roman" w:hAnsi="Times New Roman"/>
          <w:color w:val="000000"/>
          <w:sz w:val="20"/>
          <w:szCs w:val="20"/>
          <w:lang w:eastAsia="ru-RU"/>
        </w:rPr>
        <w:t>и обустройство переходно-скоростных полос</w:t>
      </w:r>
    </w:p>
    <w:p w:rsidR="006E462E" w:rsidRPr="006E462E" w:rsidRDefault="006E462E" w:rsidP="006E462E">
      <w:pPr>
        <w:autoSpaceDE w:val="0"/>
        <w:autoSpaceDN w:val="0"/>
        <w:adjustRightInd w:val="0"/>
        <w:spacing w:after="0" w:line="240" w:lineRule="auto"/>
        <w:ind w:firstLine="709"/>
        <w:jc w:val="both"/>
        <w:rPr>
          <w:rFonts w:ascii="Times New Roman" w:eastAsia="Times New Roman" w:hAnsi="Times New Roman"/>
          <w:color w:val="FF0000"/>
          <w:sz w:val="20"/>
          <w:szCs w:val="20"/>
          <w:lang w:eastAsia="ru-RU"/>
        </w:rPr>
      </w:pPr>
      <w:r w:rsidRPr="006E462E">
        <w:rPr>
          <w:rFonts w:ascii="Times New Roman" w:eastAsia="Times New Roman" w:hAnsi="Times New Roman"/>
          <w:sz w:val="20"/>
          <w:szCs w:val="20"/>
          <w:lang w:eastAsia="ru-RU"/>
        </w:rPr>
        <w:t xml:space="preserve">1.7. Субсидии предоставляются на основе конкурса по отбору проектов (далее - Конкурс), который проводится </w:t>
      </w:r>
      <w:r w:rsidRPr="006E462E">
        <w:rPr>
          <w:rFonts w:ascii="Times New Roman" w:eastAsia="Times New Roman" w:hAnsi="Times New Roman"/>
          <w:color w:val="000000"/>
          <w:sz w:val="20"/>
          <w:szCs w:val="20"/>
          <w:lang w:eastAsia="ru-RU"/>
        </w:rPr>
        <w:t xml:space="preserve">при определении получателя поддержки, исходя из соответствия приоритетным направлениям социально-экономического развития Богучанского района и вклада от реализации проекта в социально-экономическое развитие Богучанского района в соответствии с критериями, установленными пунктом 2.10 Порядка. </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6E462E">
        <w:rPr>
          <w:rFonts w:ascii="Times New Roman" w:eastAsia="Times New Roman" w:hAnsi="Times New Roman"/>
          <w:sz w:val="20"/>
          <w:szCs w:val="20"/>
          <w:lang w:eastAsia="ru-RU"/>
        </w:rPr>
        <w:t xml:space="preserve">1.8. </w:t>
      </w:r>
      <w:r w:rsidRPr="006E462E">
        <w:rPr>
          <w:rFonts w:ascii="Times New Roman" w:eastAsia="Times New Roman" w:hAnsi="Times New Roman"/>
          <w:color w:val="000000"/>
          <w:sz w:val="20"/>
          <w:szCs w:val="20"/>
          <w:lang w:eastAsia="ru-RU"/>
        </w:rPr>
        <w:t>Поддержка предоставляется субъектам малого и среднего предпринимательства по следующим направлениям:</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6E462E">
        <w:rPr>
          <w:rFonts w:ascii="Times New Roman" w:eastAsia="Times New Roman" w:hAnsi="Times New Roman"/>
          <w:color w:val="000000"/>
          <w:sz w:val="20"/>
          <w:szCs w:val="20"/>
          <w:lang w:eastAsia="ru-RU"/>
        </w:rPr>
        <w:t xml:space="preserve">субсидии субъектам малого </w:t>
      </w:r>
      <w:r>
        <w:rPr>
          <w:rFonts w:ascii="Times New Roman" w:eastAsia="Times New Roman" w:hAnsi="Times New Roman"/>
          <w:color w:val="000000"/>
          <w:sz w:val="20"/>
          <w:szCs w:val="20"/>
          <w:lang w:eastAsia="ru-RU"/>
        </w:rPr>
        <w:t xml:space="preserve">и среднего предпринимательства </w:t>
      </w:r>
      <w:r w:rsidRPr="006E462E">
        <w:rPr>
          <w:rFonts w:ascii="Times New Roman" w:eastAsia="Times New Roman" w:hAnsi="Times New Roman"/>
          <w:color w:val="000000"/>
          <w:sz w:val="20"/>
          <w:szCs w:val="20"/>
          <w:lang w:eastAsia="ru-RU"/>
        </w:rPr>
        <w:t xml:space="preserve">на реализацию проектов по созданию и (или) благоустройству объектов дорожного сервиса по видам деятельности, включенным в </w:t>
      </w:r>
      <w:hyperlink r:id="rId24"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sidRPr="006E462E">
          <w:rPr>
            <w:rFonts w:ascii="Times New Roman" w:eastAsia="Times New Roman" w:hAnsi="Times New Roman"/>
            <w:color w:val="000000"/>
            <w:sz w:val="20"/>
            <w:szCs w:val="20"/>
            <w:lang w:eastAsia="ru-RU"/>
          </w:rPr>
          <w:t>группу 45.2</w:t>
        </w:r>
      </w:hyperlink>
      <w:r w:rsidRPr="006E462E">
        <w:rPr>
          <w:rFonts w:ascii="Times New Roman" w:eastAsia="Times New Roman" w:hAnsi="Times New Roman"/>
          <w:color w:val="000000"/>
          <w:sz w:val="20"/>
          <w:szCs w:val="20"/>
          <w:lang w:eastAsia="ru-RU"/>
        </w:rPr>
        <w:t xml:space="preserve">, </w:t>
      </w:r>
      <w:hyperlink r:id="rId25"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sidRPr="006E462E">
          <w:rPr>
            <w:rFonts w:ascii="Times New Roman" w:eastAsia="Times New Roman" w:hAnsi="Times New Roman"/>
            <w:color w:val="000000"/>
            <w:sz w:val="20"/>
            <w:szCs w:val="20"/>
            <w:lang w:eastAsia="ru-RU"/>
          </w:rPr>
          <w:t>подгруппу 45.32</w:t>
        </w:r>
      </w:hyperlink>
      <w:r w:rsidRPr="006E462E">
        <w:rPr>
          <w:rFonts w:ascii="Times New Roman" w:eastAsia="Times New Roman" w:hAnsi="Times New Roman"/>
          <w:color w:val="000000"/>
          <w:sz w:val="20"/>
          <w:szCs w:val="20"/>
          <w:lang w:eastAsia="ru-RU"/>
        </w:rPr>
        <w:t xml:space="preserve">, </w:t>
      </w:r>
      <w:hyperlink r:id="rId26"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sidRPr="006E462E">
          <w:rPr>
            <w:rFonts w:ascii="Times New Roman" w:eastAsia="Times New Roman" w:hAnsi="Times New Roman"/>
            <w:color w:val="000000"/>
            <w:sz w:val="20"/>
            <w:szCs w:val="20"/>
            <w:lang w:eastAsia="ru-RU"/>
          </w:rPr>
          <w:t>подгруппу 45.40.5</w:t>
        </w:r>
      </w:hyperlink>
      <w:r w:rsidRPr="006E462E">
        <w:rPr>
          <w:rFonts w:ascii="Times New Roman" w:eastAsia="Times New Roman" w:hAnsi="Times New Roman"/>
          <w:color w:val="000000"/>
          <w:sz w:val="20"/>
          <w:szCs w:val="20"/>
          <w:lang w:eastAsia="ru-RU"/>
        </w:rPr>
        <w:t xml:space="preserve">, </w:t>
      </w:r>
      <w:hyperlink r:id="rId27"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sidRPr="006E462E">
          <w:rPr>
            <w:rFonts w:ascii="Times New Roman" w:eastAsia="Times New Roman" w:hAnsi="Times New Roman"/>
            <w:color w:val="000000"/>
            <w:sz w:val="20"/>
            <w:szCs w:val="20"/>
            <w:lang w:eastAsia="ru-RU"/>
          </w:rPr>
          <w:t>класс 47 раздела G</w:t>
        </w:r>
      </w:hyperlink>
      <w:r w:rsidRPr="006E462E">
        <w:rPr>
          <w:rFonts w:ascii="Times New Roman" w:eastAsia="Times New Roman" w:hAnsi="Times New Roman"/>
          <w:color w:val="000000"/>
          <w:sz w:val="20"/>
          <w:szCs w:val="20"/>
          <w:lang w:eastAsia="ru-RU"/>
        </w:rPr>
        <w:t>, а также по видам деятельности, включенным в раздел I Общероссийского классификатора видов экономической деятельности ОК 029-2014, утвержденного приказом Росстандарта от 31.01.2014 № 14-ст;</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6E462E">
        <w:rPr>
          <w:rFonts w:ascii="Times New Roman" w:eastAsia="Times New Roman" w:hAnsi="Times New Roman"/>
          <w:color w:val="000000"/>
          <w:sz w:val="20"/>
          <w:szCs w:val="20"/>
          <w:lang w:eastAsia="ru-RU"/>
        </w:rPr>
        <w:t xml:space="preserve">субсидии субъектам малого </w:t>
      </w:r>
      <w:r>
        <w:rPr>
          <w:rFonts w:ascii="Times New Roman" w:eastAsia="Times New Roman" w:hAnsi="Times New Roman"/>
          <w:color w:val="000000"/>
          <w:sz w:val="20"/>
          <w:szCs w:val="20"/>
          <w:lang w:eastAsia="ru-RU"/>
        </w:rPr>
        <w:t xml:space="preserve">и среднего предпринимательства </w:t>
      </w:r>
      <w:r w:rsidRPr="006E462E">
        <w:rPr>
          <w:rFonts w:ascii="Times New Roman" w:eastAsia="Times New Roman" w:hAnsi="Times New Roman"/>
          <w:color w:val="000000"/>
          <w:sz w:val="20"/>
          <w:szCs w:val="20"/>
          <w:lang w:eastAsia="ru-RU"/>
        </w:rPr>
        <w:t>на реализацию проектов в сфере произв</w:t>
      </w:r>
      <w:r>
        <w:rPr>
          <w:rFonts w:ascii="Times New Roman" w:eastAsia="Times New Roman" w:hAnsi="Times New Roman"/>
          <w:color w:val="000000"/>
          <w:sz w:val="20"/>
          <w:szCs w:val="20"/>
          <w:lang w:eastAsia="ru-RU"/>
        </w:rPr>
        <w:t xml:space="preserve">одства товаров (работ, услуг), </w:t>
      </w:r>
      <w:r w:rsidRPr="006E462E">
        <w:rPr>
          <w:rFonts w:ascii="Times New Roman" w:eastAsia="Times New Roman" w:hAnsi="Times New Roman"/>
          <w:color w:val="000000"/>
          <w:sz w:val="20"/>
          <w:szCs w:val="20"/>
          <w:lang w:eastAsia="ru-RU"/>
        </w:rPr>
        <w:t xml:space="preserve">за исключением видов деятельности, включенных в </w:t>
      </w:r>
      <w:r w:rsidRPr="006E462E">
        <w:rPr>
          <w:rFonts w:ascii="Times New Roman" w:eastAsia="Times New Roman" w:hAnsi="Times New Roman" w:cs="Arial"/>
          <w:color w:val="000000"/>
          <w:sz w:val="20"/>
          <w:szCs w:val="20"/>
          <w:lang w:eastAsia="ru-RU"/>
        </w:rPr>
        <w:t xml:space="preserve">класс 12 раздела С, </w:t>
      </w:r>
      <w:r w:rsidRPr="006E462E">
        <w:rPr>
          <w:rFonts w:ascii="Times New Roman" w:eastAsia="Times New Roman" w:hAnsi="Times New Roman" w:cs="Arial"/>
          <w:color w:val="000000"/>
          <w:sz w:val="20"/>
          <w:szCs w:val="20"/>
          <w:lang w:eastAsia="ru-RU"/>
        </w:rPr>
        <w:br/>
        <w:t xml:space="preserve">класс 92 раздела R, </w:t>
      </w:r>
      <w:r w:rsidRPr="006E462E">
        <w:rPr>
          <w:rFonts w:ascii="Times New Roman" w:eastAsia="Times New Roman" w:hAnsi="Times New Roman"/>
          <w:color w:val="000000"/>
          <w:sz w:val="20"/>
          <w:szCs w:val="20"/>
          <w:lang w:eastAsia="ru-RU"/>
        </w:rPr>
        <w:t xml:space="preserve">разделы А (за исключением классов 02, 03), B, D, </w:t>
      </w:r>
      <w:hyperlink r:id="rId28">
        <w:r w:rsidRPr="006E462E">
          <w:rPr>
            <w:rFonts w:ascii="Times New Roman" w:eastAsia="Times New Roman" w:hAnsi="Times New Roman" w:cs="Arial"/>
            <w:color w:val="000000"/>
            <w:sz w:val="20"/>
            <w:szCs w:val="20"/>
            <w:lang w:eastAsia="ru-RU"/>
          </w:rPr>
          <w:t>E</w:t>
        </w:r>
      </w:hyperlink>
      <w:r w:rsidRPr="006E462E">
        <w:rPr>
          <w:rFonts w:ascii="Times New Roman" w:eastAsia="Times New Roman" w:hAnsi="Times New Roman" w:cs="Arial"/>
          <w:color w:val="000000"/>
          <w:sz w:val="20"/>
          <w:szCs w:val="20"/>
          <w:lang w:eastAsia="ru-RU"/>
        </w:rPr>
        <w:t xml:space="preserve"> </w:t>
      </w:r>
      <w:r w:rsidRPr="006E462E">
        <w:rPr>
          <w:rFonts w:ascii="Times New Roman" w:eastAsia="Times New Roman" w:hAnsi="Times New Roman" w:cs="Arial"/>
          <w:color w:val="000000"/>
          <w:sz w:val="20"/>
          <w:szCs w:val="20"/>
          <w:lang w:eastAsia="ru-RU"/>
        </w:rPr>
        <w:br/>
        <w:t xml:space="preserve">(за исключением </w:t>
      </w:r>
      <w:hyperlink r:id="rId29">
        <w:r w:rsidRPr="006E462E">
          <w:rPr>
            <w:rFonts w:ascii="Times New Roman" w:eastAsia="Times New Roman" w:hAnsi="Times New Roman" w:cs="Arial"/>
            <w:color w:val="000000"/>
            <w:sz w:val="20"/>
            <w:szCs w:val="20"/>
            <w:lang w:eastAsia="ru-RU"/>
          </w:rPr>
          <w:t>класса 38</w:t>
        </w:r>
      </w:hyperlink>
      <w:r w:rsidRPr="006E462E">
        <w:rPr>
          <w:rFonts w:ascii="Times New Roman" w:eastAsia="Times New Roman" w:hAnsi="Times New Roman" w:cs="Arial"/>
          <w:color w:val="000000"/>
          <w:sz w:val="20"/>
          <w:szCs w:val="20"/>
          <w:lang w:eastAsia="ru-RU"/>
        </w:rPr>
        <w:t xml:space="preserve">, 39), </w:t>
      </w:r>
      <w:r w:rsidRPr="006E462E">
        <w:rPr>
          <w:rFonts w:ascii="Times New Roman" w:eastAsia="Times New Roman" w:hAnsi="Times New Roman"/>
          <w:color w:val="000000"/>
          <w:sz w:val="20"/>
          <w:szCs w:val="20"/>
          <w:lang w:eastAsia="ru-RU"/>
        </w:rPr>
        <w:t xml:space="preserve">G, K, L, M, </w:t>
      </w:r>
      <w:r w:rsidRPr="006E462E">
        <w:rPr>
          <w:rFonts w:ascii="Times New Roman" w:eastAsia="Times New Roman" w:hAnsi="Times New Roman"/>
          <w:color w:val="000000"/>
          <w:sz w:val="20"/>
          <w:szCs w:val="20"/>
          <w:lang w:val="en-US" w:eastAsia="ru-RU"/>
        </w:rPr>
        <w:t>N</w:t>
      </w:r>
      <w:r w:rsidRPr="006E462E">
        <w:rPr>
          <w:rFonts w:ascii="Times New Roman" w:eastAsia="Times New Roman" w:hAnsi="Times New Roman"/>
          <w:color w:val="000000"/>
          <w:sz w:val="20"/>
          <w:szCs w:val="20"/>
          <w:lang w:eastAsia="ru-RU"/>
        </w:rPr>
        <w:t xml:space="preserve">, O, S (за исключением группы 96.04), T, U Общероссийского классификатора видов экономической деятельности ОК 029-2014, утвержденного приказом Росстандарта </w:t>
      </w:r>
      <w:r w:rsidRPr="006E462E">
        <w:rPr>
          <w:rFonts w:ascii="Times New Roman" w:eastAsia="Times New Roman" w:hAnsi="Times New Roman"/>
          <w:color w:val="000000"/>
          <w:sz w:val="20"/>
          <w:szCs w:val="20"/>
          <w:lang w:eastAsia="ru-RU"/>
        </w:rPr>
        <w:br/>
        <w:t xml:space="preserve">от 31.01.2014 № 14-ст. </w:t>
      </w:r>
    </w:p>
    <w:p w:rsidR="006E462E" w:rsidRPr="006E462E" w:rsidRDefault="006E462E" w:rsidP="006E462E">
      <w:pPr>
        <w:widowControl w:val="0"/>
        <w:autoSpaceDE w:val="0"/>
        <w:autoSpaceDN w:val="0"/>
        <w:adjustRightInd w:val="0"/>
        <w:spacing w:after="0" w:line="240" w:lineRule="auto"/>
        <w:ind w:firstLine="709"/>
        <w:jc w:val="both"/>
        <w:rPr>
          <w:rFonts w:ascii="Arial" w:eastAsia="Times New Roman" w:hAnsi="Arial" w:cs="Arial"/>
          <w:color w:val="000000"/>
          <w:sz w:val="20"/>
          <w:szCs w:val="20"/>
          <w:lang w:eastAsia="ru-RU"/>
        </w:rPr>
      </w:pPr>
    </w:p>
    <w:p w:rsidR="006E462E" w:rsidRPr="006E462E" w:rsidRDefault="006E462E" w:rsidP="006E462E">
      <w:pPr>
        <w:widowControl w:val="0"/>
        <w:autoSpaceDE w:val="0"/>
        <w:autoSpaceDN w:val="0"/>
        <w:adjustRightInd w:val="0"/>
        <w:spacing w:after="0" w:line="240" w:lineRule="auto"/>
        <w:jc w:val="center"/>
        <w:outlineLvl w:val="1"/>
        <w:rPr>
          <w:rFonts w:ascii="Times New Roman" w:eastAsia="Times New Roman" w:hAnsi="Times New Roman"/>
          <w:bCs/>
          <w:sz w:val="20"/>
          <w:szCs w:val="20"/>
          <w:lang w:eastAsia="ru-RU"/>
        </w:rPr>
      </w:pPr>
      <w:r w:rsidRPr="006E462E">
        <w:rPr>
          <w:rFonts w:ascii="Times New Roman" w:eastAsia="Times New Roman" w:hAnsi="Times New Roman"/>
          <w:bCs/>
          <w:sz w:val="20"/>
          <w:szCs w:val="20"/>
          <w:lang w:eastAsia="ru-RU"/>
        </w:rPr>
        <w:t>2. Условия и порядок предоставления субсидий</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2.1. Заявитель на первое число месяца подачи заявки должен соответствовать следующим требованиям:</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отсутствие неисполненной обязанности по уплате налогов, сборов, страховых взносов, пеней, штрафов</w:t>
      </w:r>
      <w:r>
        <w:rPr>
          <w:rFonts w:ascii="Times New Roman" w:eastAsia="Times New Roman" w:hAnsi="Times New Roman"/>
          <w:sz w:val="20"/>
          <w:szCs w:val="20"/>
          <w:lang w:eastAsia="ru-RU"/>
        </w:rPr>
        <w:t xml:space="preserve">, процентов, подлежащих уплате </w:t>
      </w:r>
      <w:r w:rsidRPr="006E462E">
        <w:rPr>
          <w:rFonts w:ascii="Times New Roman" w:eastAsia="Times New Roman" w:hAnsi="Times New Roman"/>
          <w:sz w:val="20"/>
          <w:szCs w:val="20"/>
          <w:lang w:eastAsia="ru-RU"/>
        </w:rPr>
        <w:t xml:space="preserve">в соответствии с законодательством Российской Федерации о налогах </w:t>
      </w:r>
      <w:r w:rsidRPr="006E462E">
        <w:rPr>
          <w:rFonts w:ascii="Times New Roman" w:eastAsia="Times New Roman" w:hAnsi="Times New Roman"/>
          <w:sz w:val="20"/>
          <w:szCs w:val="20"/>
          <w:lang w:eastAsia="ru-RU"/>
        </w:rPr>
        <w:br/>
        <w:t>и сборах;</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отсутствие просроченной задолженности по возврату в местный бюджет субсидий, бюджетных инвестици</w:t>
      </w:r>
      <w:r>
        <w:rPr>
          <w:rFonts w:ascii="Times New Roman" w:eastAsia="Times New Roman" w:hAnsi="Times New Roman"/>
          <w:sz w:val="20"/>
          <w:szCs w:val="20"/>
          <w:lang w:eastAsia="ru-RU"/>
        </w:rPr>
        <w:t xml:space="preserve">й, предоставленных в том числе </w:t>
      </w:r>
      <w:r w:rsidRPr="006E462E">
        <w:rPr>
          <w:rFonts w:ascii="Times New Roman" w:eastAsia="Times New Roman" w:hAnsi="Times New Roman"/>
          <w:sz w:val="20"/>
          <w:szCs w:val="20"/>
          <w:lang w:eastAsia="ru-RU"/>
        </w:rPr>
        <w:t>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юридические лица не должны наход</w:t>
      </w:r>
      <w:r>
        <w:rPr>
          <w:rFonts w:ascii="Times New Roman" w:eastAsia="Times New Roman" w:hAnsi="Times New Roman"/>
          <w:sz w:val="20"/>
          <w:szCs w:val="20"/>
          <w:lang w:eastAsia="ru-RU"/>
        </w:rPr>
        <w:t xml:space="preserve">иться в процессе реорганизации </w:t>
      </w:r>
      <w:r w:rsidRPr="006E462E">
        <w:rPr>
          <w:rFonts w:ascii="Times New Roman" w:eastAsia="Times New Roman" w:hAnsi="Times New Roman"/>
          <w:sz w:val="20"/>
          <w:szCs w:val="20"/>
          <w:lang w:eastAsia="ru-RU"/>
        </w:rPr>
        <w:t>(за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w:t>
      </w:r>
      <w:r>
        <w:rPr>
          <w:rFonts w:ascii="Times New Roman" w:eastAsia="Times New Roman" w:hAnsi="Times New Roman"/>
          <w:sz w:val="20"/>
          <w:szCs w:val="20"/>
          <w:lang w:eastAsia="ru-RU"/>
        </w:rPr>
        <w:t xml:space="preserve">ельством Российской Федерации, </w:t>
      </w:r>
      <w:r w:rsidRPr="006E462E">
        <w:rPr>
          <w:rFonts w:ascii="Times New Roman" w:eastAsia="Times New Roman" w:hAnsi="Times New Roman"/>
          <w:sz w:val="20"/>
          <w:szCs w:val="20"/>
          <w:lang w:eastAsia="ru-RU"/>
        </w:rPr>
        <w:t xml:space="preserve">а индивидуальные предприниматели не должны прекратить деятельность </w:t>
      </w:r>
      <w:r w:rsidRPr="006E462E">
        <w:rPr>
          <w:rFonts w:ascii="Times New Roman" w:eastAsia="Times New Roman" w:hAnsi="Times New Roman"/>
          <w:sz w:val="20"/>
          <w:szCs w:val="20"/>
          <w:lang w:eastAsia="ru-RU"/>
        </w:rPr>
        <w:br/>
        <w:t>в качестве индивидуального предпринимателя;</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6E462E">
        <w:rPr>
          <w:rFonts w:ascii="Times New Roman" w:eastAsia="Times New Roman" w:hAnsi="Times New Roman"/>
          <w:color w:val="000000"/>
          <w:sz w:val="20"/>
          <w:szCs w:val="20"/>
          <w:lang w:eastAsia="ru-RU"/>
        </w:rPr>
        <w:lastRenderedPageBreak/>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не должны получать средства из местного бюджета на основании иных муниципальных правовых актов на цели, указанные в пункте 1.6 Порядка;</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затраты совершены в течение двух календарных лет, предшествующих году подачи и в году подачи в период до даты подачи в соответствующий орган местного самоуправления заявления о предоставлении субсидии в связи с реализацией проекта.</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2.2. Поддержка не может оказываться в отношении заявителей:</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6E462E">
        <w:rPr>
          <w:rFonts w:ascii="Times New Roman" w:eastAsia="Times New Roman" w:hAnsi="Times New Roman"/>
          <w:color w:val="000000"/>
          <w:sz w:val="20"/>
          <w:szCs w:val="20"/>
          <w:lang w:eastAsia="ru-RU"/>
        </w:rPr>
        <w:t xml:space="preserve">имеющим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w:t>
      </w:r>
      <w:hyperlink r:id="rId30" w:history="1">
        <w:r w:rsidRPr="006E462E">
          <w:rPr>
            <w:rFonts w:ascii="Times New Roman" w:eastAsia="Times New Roman" w:hAnsi="Times New Roman"/>
            <w:color w:val="000000"/>
            <w:sz w:val="20"/>
            <w:szCs w:val="20"/>
            <w:lang w:eastAsia="ru-RU"/>
          </w:rPr>
          <w:t>пунктом 3 статьи 47</w:t>
        </w:r>
      </w:hyperlink>
      <w:r w:rsidRPr="006E462E">
        <w:rPr>
          <w:rFonts w:ascii="Times New Roman" w:eastAsia="Times New Roman" w:hAnsi="Times New Roman"/>
          <w:color w:val="000000"/>
          <w:sz w:val="20"/>
          <w:szCs w:val="20"/>
          <w:lang w:eastAsia="ru-RU"/>
        </w:rPr>
        <w:t xml:space="preserve"> Налогового кодекса Российской Федерации;</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являющихся участниками соглашений о разделе продукции;</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осуществляющих предпринимательскую деятельность в сфере игорного бизнеса;</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 xml:space="preserve">осуществляющих производство и (или) реализацию подакцизных товаров, а также добычу и (или) реализацию полезных ископаемых, </w:t>
      </w:r>
      <w:r w:rsidRPr="006E462E">
        <w:rPr>
          <w:rFonts w:ascii="Times New Roman" w:eastAsia="Times New Roman" w:hAnsi="Times New Roman"/>
          <w:sz w:val="20"/>
          <w:szCs w:val="20"/>
          <w:lang w:eastAsia="ru-RU"/>
        </w:rPr>
        <w:br/>
        <w:t>за исключением общераспространенных полезных ископаемых и минеральных питьевых вод;</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не включенных в Единый реестр субъектов малого и среднего предпринимательства.</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2.3. Администрация Богучанского района размещает</w:t>
      </w:r>
      <w:r w:rsidRPr="006E462E">
        <w:rPr>
          <w:rFonts w:ascii="Arial" w:eastAsia="Times New Roman" w:hAnsi="Arial" w:cs="Arial"/>
          <w:sz w:val="20"/>
          <w:szCs w:val="20"/>
          <w:lang w:eastAsia="ru-RU"/>
        </w:rPr>
        <w:t xml:space="preserve"> </w:t>
      </w:r>
      <w:r w:rsidRPr="006E462E">
        <w:rPr>
          <w:rFonts w:ascii="Times New Roman" w:eastAsia="Times New Roman" w:hAnsi="Times New Roman"/>
          <w:sz w:val="20"/>
          <w:szCs w:val="20"/>
          <w:lang w:eastAsia="ru-RU"/>
        </w:rPr>
        <w:t xml:space="preserve">информацию о проведении отбора на официальном сайте </w:t>
      </w:r>
      <w:r w:rsidRPr="006E462E">
        <w:rPr>
          <w:rFonts w:ascii="Times New Roman" w:eastAsia="Times New Roman" w:hAnsi="Times New Roman"/>
          <w:color w:val="000000"/>
          <w:sz w:val="20"/>
          <w:szCs w:val="20"/>
          <w:lang w:eastAsia="ru-RU"/>
        </w:rPr>
        <w:t xml:space="preserve">администрации Богучанского района в сети Интернет  </w:t>
      </w:r>
      <w:hyperlink r:id="rId31" w:history="1">
        <w:r w:rsidRPr="00914F4A">
          <w:rPr>
            <w:rFonts w:ascii="Times New Roman" w:eastAsia="Times New Roman" w:hAnsi="Times New Roman"/>
            <w:sz w:val="20"/>
            <w:szCs w:val="20"/>
            <w:u w:val="single"/>
            <w:lang w:val="en-US" w:eastAsia="ru-RU"/>
          </w:rPr>
          <w:t>www</w:t>
        </w:r>
        <w:r w:rsidRPr="00914F4A">
          <w:rPr>
            <w:rFonts w:ascii="Times New Roman" w:eastAsia="Times New Roman" w:hAnsi="Times New Roman"/>
            <w:sz w:val="20"/>
            <w:szCs w:val="20"/>
            <w:u w:val="single"/>
            <w:lang w:eastAsia="ru-RU"/>
          </w:rPr>
          <w:t>.</w:t>
        </w:r>
        <w:r w:rsidRPr="00914F4A">
          <w:rPr>
            <w:rFonts w:ascii="Times New Roman" w:eastAsia="Times New Roman" w:hAnsi="Times New Roman"/>
            <w:sz w:val="20"/>
            <w:szCs w:val="20"/>
            <w:u w:val="single"/>
            <w:lang w:val="en-US" w:eastAsia="ru-RU"/>
          </w:rPr>
          <w:t>boguchansky</w:t>
        </w:r>
        <w:r w:rsidRPr="00914F4A">
          <w:rPr>
            <w:rFonts w:ascii="Times New Roman" w:eastAsia="Times New Roman" w:hAnsi="Times New Roman"/>
            <w:sz w:val="20"/>
            <w:szCs w:val="20"/>
            <w:u w:val="single"/>
            <w:lang w:eastAsia="ru-RU"/>
          </w:rPr>
          <w:t>-</w:t>
        </w:r>
        <w:r w:rsidRPr="00914F4A">
          <w:rPr>
            <w:rFonts w:ascii="Times New Roman" w:eastAsia="Times New Roman" w:hAnsi="Times New Roman"/>
            <w:sz w:val="20"/>
            <w:szCs w:val="20"/>
            <w:u w:val="single"/>
            <w:lang w:val="en-US" w:eastAsia="ru-RU"/>
          </w:rPr>
          <w:t>raion</w:t>
        </w:r>
        <w:r w:rsidRPr="00914F4A">
          <w:rPr>
            <w:rFonts w:ascii="Times New Roman" w:eastAsia="Times New Roman" w:hAnsi="Times New Roman"/>
            <w:sz w:val="20"/>
            <w:szCs w:val="20"/>
            <w:u w:val="single"/>
            <w:lang w:eastAsia="ru-RU"/>
          </w:rPr>
          <w:t>.</w:t>
        </w:r>
        <w:r w:rsidRPr="00914F4A">
          <w:rPr>
            <w:rFonts w:ascii="Times New Roman" w:eastAsia="Times New Roman" w:hAnsi="Times New Roman"/>
            <w:sz w:val="20"/>
            <w:szCs w:val="20"/>
            <w:u w:val="single"/>
            <w:lang w:val="en-US" w:eastAsia="ru-RU"/>
          </w:rPr>
          <w:t>ru</w:t>
        </w:r>
      </w:hyperlink>
      <w:r w:rsidRPr="00914F4A">
        <w:rPr>
          <w:rFonts w:ascii="Times New Roman" w:eastAsia="Times New Roman" w:hAnsi="Times New Roman"/>
          <w:sz w:val="20"/>
          <w:szCs w:val="20"/>
          <w:lang w:eastAsia="ru-RU"/>
        </w:rPr>
        <w:t xml:space="preserve"> (далее</w:t>
      </w:r>
      <w:r w:rsidRPr="006E462E">
        <w:rPr>
          <w:rFonts w:ascii="Times New Roman" w:eastAsia="Times New Roman" w:hAnsi="Times New Roman"/>
          <w:sz w:val="20"/>
          <w:szCs w:val="20"/>
          <w:lang w:eastAsia="ru-RU"/>
        </w:rPr>
        <w:t xml:space="preserve"> – объявление). </w:t>
      </w:r>
    </w:p>
    <w:p w:rsidR="006E462E" w:rsidRPr="006E462E" w:rsidRDefault="006E462E" w:rsidP="006E462E">
      <w:pPr>
        <w:spacing w:after="0" w:line="240" w:lineRule="auto"/>
        <w:ind w:firstLine="720"/>
        <w:jc w:val="both"/>
        <w:rPr>
          <w:rFonts w:ascii="Times New Roman" w:eastAsia="Times New Roman" w:hAnsi="Times New Roman"/>
          <w:color w:val="000000"/>
          <w:sz w:val="20"/>
          <w:szCs w:val="20"/>
          <w:lang w:eastAsia="ru-RU"/>
        </w:rPr>
      </w:pPr>
      <w:r w:rsidRPr="006E462E">
        <w:rPr>
          <w:rFonts w:ascii="Times New Roman" w:eastAsia="Times New Roman" w:hAnsi="Times New Roman"/>
          <w:sz w:val="20"/>
          <w:szCs w:val="20"/>
          <w:lang w:eastAsia="ru-RU"/>
        </w:rPr>
        <w:t xml:space="preserve">В объявлении содержится информация о цели предоставления субсидии, месте, времени и сроках приема документов. </w:t>
      </w:r>
      <w:r w:rsidRPr="006E462E">
        <w:rPr>
          <w:rFonts w:ascii="Times New Roman" w:eastAsia="Times New Roman" w:hAnsi="Times New Roman"/>
          <w:color w:val="000000"/>
          <w:sz w:val="20"/>
          <w:szCs w:val="20"/>
          <w:lang w:eastAsia="ru-RU"/>
        </w:rPr>
        <w:t>Дата начала подачи предложений (заявок) участников отбора не может быть ранее:</w:t>
      </w:r>
    </w:p>
    <w:p w:rsidR="006E462E" w:rsidRPr="006E462E" w:rsidRDefault="006E462E" w:rsidP="006E462E">
      <w:pPr>
        <w:spacing w:after="0" w:line="240" w:lineRule="auto"/>
        <w:ind w:firstLine="720"/>
        <w:jc w:val="both"/>
        <w:rPr>
          <w:rFonts w:ascii="Times New Roman" w:eastAsia="Times New Roman" w:hAnsi="Times New Roman"/>
          <w:color w:val="000000"/>
          <w:sz w:val="20"/>
          <w:szCs w:val="20"/>
          <w:lang w:eastAsia="ru-RU"/>
        </w:rPr>
      </w:pPr>
      <w:r w:rsidRPr="006E462E">
        <w:rPr>
          <w:rFonts w:ascii="Times New Roman" w:eastAsia="Times New Roman" w:hAnsi="Times New Roman"/>
          <w:i/>
          <w:iCs/>
          <w:color w:val="000000"/>
          <w:sz w:val="20"/>
          <w:szCs w:val="20"/>
          <w:lang w:eastAsia="ru-RU"/>
        </w:rPr>
        <w:t>30-го календарного дня, сле</w:t>
      </w:r>
      <w:r w:rsidRPr="006E462E">
        <w:rPr>
          <w:rFonts w:ascii="Times New Roman" w:eastAsia="Times New Roman" w:hAnsi="Times New Roman"/>
          <w:color w:val="000000"/>
          <w:sz w:val="20"/>
          <w:szCs w:val="20"/>
          <w:lang w:eastAsia="ru-RU"/>
        </w:rPr>
        <w:t>дующего за днём размещения объявления о проведении отбора, в случае если получатель субсидии определяется по результатам конкурса;</w:t>
      </w:r>
    </w:p>
    <w:p w:rsidR="006E462E" w:rsidRPr="006E462E" w:rsidRDefault="006E462E" w:rsidP="006E462E">
      <w:pPr>
        <w:spacing w:after="0" w:line="240" w:lineRule="auto"/>
        <w:ind w:firstLine="720"/>
        <w:jc w:val="both"/>
        <w:rPr>
          <w:rFonts w:ascii="Times New Roman" w:eastAsia="Times New Roman" w:hAnsi="Times New Roman"/>
          <w:color w:val="000000"/>
          <w:sz w:val="20"/>
          <w:szCs w:val="20"/>
          <w:lang w:eastAsia="ru-RU"/>
        </w:rPr>
      </w:pPr>
      <w:r w:rsidRPr="006E462E">
        <w:rPr>
          <w:rFonts w:ascii="Times New Roman" w:eastAsia="Times New Roman" w:hAnsi="Times New Roman"/>
          <w:i/>
          <w:color w:val="000000"/>
          <w:sz w:val="20"/>
          <w:szCs w:val="20"/>
          <w:lang w:eastAsia="ru-RU"/>
        </w:rPr>
        <w:t>10-го календарного дня</w:t>
      </w:r>
      <w:r w:rsidRPr="006E462E">
        <w:rPr>
          <w:rFonts w:ascii="Times New Roman" w:eastAsia="Times New Roman" w:hAnsi="Times New Roman"/>
          <w:i/>
          <w:iCs/>
          <w:color w:val="000000"/>
          <w:sz w:val="20"/>
          <w:szCs w:val="20"/>
          <w:lang w:eastAsia="ru-RU"/>
        </w:rPr>
        <w:t>, сле</w:t>
      </w:r>
      <w:r w:rsidRPr="006E462E">
        <w:rPr>
          <w:rFonts w:ascii="Times New Roman" w:eastAsia="Times New Roman" w:hAnsi="Times New Roman"/>
          <w:color w:val="000000"/>
          <w:sz w:val="20"/>
          <w:szCs w:val="20"/>
          <w:lang w:eastAsia="ru-RU"/>
        </w:rPr>
        <w:t>дующего за днём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6E462E">
        <w:rPr>
          <w:rFonts w:ascii="Times New Roman" w:eastAsia="Times New Roman" w:hAnsi="Times New Roman"/>
          <w:i/>
          <w:color w:val="000000"/>
          <w:sz w:val="20"/>
          <w:szCs w:val="20"/>
          <w:lang w:eastAsia="ru-RU"/>
        </w:rPr>
        <w:t xml:space="preserve">5-го календарного дня, </w:t>
      </w:r>
      <w:r w:rsidRPr="006E462E">
        <w:rPr>
          <w:rFonts w:ascii="Times New Roman" w:eastAsia="Times New Roman" w:hAnsi="Times New Roman"/>
          <w:color w:val="000000"/>
          <w:sz w:val="20"/>
          <w:szCs w:val="20"/>
          <w:lang w:eastAsia="ru-RU"/>
        </w:rPr>
        <w:t>следующего за днём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2.4. В целях получения субсиди</w:t>
      </w:r>
      <w:r w:rsidR="00914F4A">
        <w:rPr>
          <w:rFonts w:ascii="Times New Roman" w:eastAsia="Times New Roman" w:hAnsi="Times New Roman"/>
          <w:sz w:val="20"/>
          <w:szCs w:val="20"/>
          <w:lang w:eastAsia="ru-RU"/>
        </w:rPr>
        <w:t>и заявитель, в сроки, указанные</w:t>
      </w:r>
      <w:r w:rsidR="00914F4A" w:rsidRPr="00914F4A">
        <w:rPr>
          <w:rFonts w:ascii="Times New Roman" w:eastAsia="Times New Roman" w:hAnsi="Times New Roman"/>
          <w:sz w:val="20"/>
          <w:szCs w:val="20"/>
          <w:lang w:eastAsia="ru-RU"/>
        </w:rPr>
        <w:t xml:space="preserve"> </w:t>
      </w:r>
      <w:r w:rsidRPr="006E462E">
        <w:rPr>
          <w:rFonts w:ascii="Times New Roman" w:eastAsia="Times New Roman" w:hAnsi="Times New Roman"/>
          <w:sz w:val="20"/>
          <w:szCs w:val="20"/>
          <w:lang w:eastAsia="ru-RU"/>
        </w:rPr>
        <w:t xml:space="preserve">в информации о приеме заявок, представляет в Главному распорядителю бюджетных средств на бумажном носителе нарочным или посредством почтовой связи по адресу: 663430, Красноярский край, Богучанский район,  с. Богучаны, ул. Октябрьская 72, или в форме электронных документов (электронного пакета документов), подписанных усиленной квалифицированной электронной подписью, по адресу электронной почты </w:t>
      </w:r>
      <w:r w:rsidRPr="006E462E">
        <w:rPr>
          <w:rFonts w:ascii="Times New Roman" w:eastAsia="Times New Roman" w:hAnsi="Times New Roman"/>
          <w:sz w:val="20"/>
          <w:szCs w:val="20"/>
          <w:lang w:val="en-US" w:eastAsia="ru-RU"/>
        </w:rPr>
        <w:t>info</w:t>
      </w:r>
      <w:r w:rsidRPr="006E462E">
        <w:rPr>
          <w:rFonts w:ascii="Times New Roman" w:eastAsia="Times New Roman" w:hAnsi="Times New Roman"/>
          <w:sz w:val="20"/>
          <w:szCs w:val="20"/>
          <w:lang w:eastAsia="ru-RU"/>
        </w:rPr>
        <w:t>@07.</w:t>
      </w:r>
      <w:r w:rsidRPr="006E462E">
        <w:rPr>
          <w:rFonts w:ascii="Times New Roman" w:eastAsia="Times New Roman" w:hAnsi="Times New Roman"/>
          <w:sz w:val="20"/>
          <w:szCs w:val="20"/>
          <w:lang w:val="en-US" w:eastAsia="ru-RU"/>
        </w:rPr>
        <w:t>krskcit</w:t>
      </w:r>
      <w:r w:rsidRPr="006E462E">
        <w:rPr>
          <w:rFonts w:ascii="Times New Roman" w:eastAsia="Times New Roman" w:hAnsi="Times New Roman"/>
          <w:sz w:val="20"/>
          <w:szCs w:val="20"/>
          <w:lang w:eastAsia="ru-RU"/>
        </w:rPr>
        <w:t>.</w:t>
      </w:r>
      <w:r w:rsidRPr="006E462E">
        <w:rPr>
          <w:rFonts w:ascii="Times New Roman" w:eastAsia="Times New Roman" w:hAnsi="Times New Roman"/>
          <w:sz w:val="20"/>
          <w:szCs w:val="20"/>
          <w:lang w:val="en-US" w:eastAsia="ru-RU"/>
        </w:rPr>
        <w:t>ru</w:t>
      </w:r>
      <w:r w:rsidRPr="006E462E">
        <w:rPr>
          <w:rFonts w:ascii="Times New Roman" w:eastAsia="Times New Roman" w:hAnsi="Times New Roman"/>
          <w:sz w:val="20"/>
          <w:szCs w:val="20"/>
          <w:lang w:eastAsia="ru-RU"/>
        </w:rPr>
        <w:t>, или нарочным на электронном носителе по указанному адресу заявку, содержащую следующие документы (далее - заявка):</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bookmarkStart w:id="2" w:name="P137"/>
      <w:bookmarkEnd w:id="2"/>
      <w:r w:rsidRPr="006E462E">
        <w:rPr>
          <w:rFonts w:ascii="Times New Roman" w:eastAsia="Times New Roman" w:hAnsi="Times New Roman"/>
          <w:sz w:val="20"/>
          <w:szCs w:val="20"/>
          <w:lang w:eastAsia="ru-RU"/>
        </w:rPr>
        <w:t xml:space="preserve">2.4.1. </w:t>
      </w:r>
      <w:hyperlink w:anchor="P371" w:history="1">
        <w:r w:rsidRPr="006E462E">
          <w:rPr>
            <w:rFonts w:ascii="Times New Roman" w:eastAsia="Times New Roman" w:hAnsi="Times New Roman"/>
            <w:sz w:val="20"/>
            <w:szCs w:val="20"/>
            <w:lang w:eastAsia="ru-RU"/>
          </w:rPr>
          <w:t>заявление</w:t>
        </w:r>
      </w:hyperlink>
      <w:r w:rsidRPr="006E462E">
        <w:rPr>
          <w:rFonts w:ascii="Times New Roman" w:eastAsia="Times New Roman" w:hAnsi="Times New Roman"/>
          <w:sz w:val="20"/>
          <w:szCs w:val="20"/>
          <w:lang w:eastAsia="ru-RU"/>
        </w:rPr>
        <w:t xml:space="preserve"> на предоставление субсидии установленной форме (приложение № 1 к Порядку);</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2.4.2. описание проекта (Приложение № 9 к Порядку);</w:t>
      </w:r>
    </w:p>
    <w:p w:rsidR="006E462E" w:rsidRPr="006E462E" w:rsidRDefault="006E462E" w:rsidP="006E462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6E462E">
        <w:rPr>
          <w:rFonts w:ascii="Times New Roman" w:eastAsia="Times New Roman" w:hAnsi="Times New Roman"/>
          <w:sz w:val="20"/>
          <w:szCs w:val="20"/>
          <w:lang w:eastAsia="ru-RU"/>
        </w:rPr>
        <w:t>2.4.3. справку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(предоставляется по инициативе субъекта малого и среднего предпринимательства);</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2.4.5. документ, подтверждающий полномочия представителя Получателя, а также копию паспорта или иного документа, удостоверяющего личность представителя Получателя;</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2.4.6. копии договоров на приобретение оборудования, кредитных договоров;</w:t>
      </w:r>
    </w:p>
    <w:p w:rsidR="006E462E" w:rsidRPr="006E462E" w:rsidRDefault="006E462E" w:rsidP="006E462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2.4.7. счетов-фактур (за исключением случаев, предусмотренных законодательством Российской Федерации, когда счет-фактура может не составляться поставщиком (исполнителем, подрядчиком);</w:t>
      </w:r>
    </w:p>
    <w:p w:rsidR="006E462E" w:rsidRPr="006E462E" w:rsidRDefault="006E462E" w:rsidP="006E462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2.4.8. товарных (товарно-транспортных) накладных;</w:t>
      </w:r>
    </w:p>
    <w:p w:rsidR="006E462E" w:rsidRPr="006E462E" w:rsidRDefault="006E462E" w:rsidP="006E462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2.4.9. актов о приеме-передаче объектов основных средств;</w:t>
      </w:r>
    </w:p>
    <w:p w:rsidR="006E462E" w:rsidRPr="006E462E" w:rsidRDefault="006E462E" w:rsidP="006E462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lastRenderedPageBreak/>
        <w:t>2.4.10. актов приема-передачи выполненных работ (оказанных услуг);</w:t>
      </w:r>
    </w:p>
    <w:p w:rsidR="006E462E" w:rsidRPr="006E462E" w:rsidRDefault="006E462E" w:rsidP="006E462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2.4.11. копии платежных поручений;</w:t>
      </w:r>
    </w:p>
    <w:p w:rsidR="006E462E" w:rsidRPr="006E462E" w:rsidRDefault="006E462E" w:rsidP="006E462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2.4.12. копии технических паспортов (паспортов), технической документации на приобретенное оборудование;</w:t>
      </w:r>
    </w:p>
    <w:p w:rsidR="006E462E" w:rsidRPr="006E462E" w:rsidRDefault="006E462E" w:rsidP="006E462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2.4.13. копии документов, подтверждающих постановку на баланс приобретенного оборудования;</w:t>
      </w:r>
    </w:p>
    <w:p w:rsidR="006E462E" w:rsidRPr="006E462E" w:rsidRDefault="006E462E" w:rsidP="006E462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2.4.14. копии договоров лизинга оборудования с графиком погашения лизинга и уплаты процентов по нему, с приложением договора купли-продажи предмета лизинга;</w:t>
      </w:r>
    </w:p>
    <w:p w:rsidR="006E462E" w:rsidRPr="006E462E" w:rsidRDefault="006E462E" w:rsidP="006E462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2.4.15. копии документов, подтверждающих передачу предмета лизинга во временное владение и пользование, либо указывающих сроки его будущей поставки;</w:t>
      </w:r>
    </w:p>
    <w:p w:rsidR="006E462E" w:rsidRPr="006E462E" w:rsidRDefault="006E462E" w:rsidP="006E462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2.4.16. копии технических паспортов (паспортов), технической документации на предмет лизинга;</w:t>
      </w:r>
    </w:p>
    <w:p w:rsidR="006E462E" w:rsidRPr="006E462E" w:rsidRDefault="006E462E" w:rsidP="006E462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2.4.17. копии платежных документов, подтверждающих оплату первого взноса (аванса) в сроки, предусмотренные договорами лизинга оборудования;</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6E462E">
        <w:rPr>
          <w:rFonts w:ascii="Times New Roman" w:eastAsia="Times New Roman" w:hAnsi="Times New Roman"/>
          <w:sz w:val="20"/>
          <w:szCs w:val="20"/>
          <w:lang w:eastAsia="ru-RU"/>
        </w:rPr>
        <w:t>2.4.18. согласие на обработку персональных данных (приложение № 2 к Порядку).</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2.5. Копии представляемых заявителем документов, должны быть прошнурованы, пронумерованы опечатаны с указанием количества листов, подписаны и заверены печатью заявителя (при наличии).</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Заявитель несет ответственность за достоверность представляемых сведений и документов для по</w:t>
      </w:r>
      <w:r w:rsidR="00914F4A">
        <w:rPr>
          <w:rFonts w:ascii="Times New Roman" w:eastAsia="Times New Roman" w:hAnsi="Times New Roman"/>
          <w:sz w:val="20"/>
          <w:szCs w:val="20"/>
          <w:lang w:eastAsia="ru-RU"/>
        </w:rPr>
        <w:t>лучения субсидии в соответствии</w:t>
      </w:r>
      <w:r w:rsidR="00914F4A" w:rsidRPr="00914F4A">
        <w:rPr>
          <w:rFonts w:ascii="Times New Roman" w:eastAsia="Times New Roman" w:hAnsi="Times New Roman"/>
          <w:sz w:val="20"/>
          <w:szCs w:val="20"/>
          <w:lang w:eastAsia="ru-RU"/>
        </w:rPr>
        <w:t xml:space="preserve"> </w:t>
      </w:r>
      <w:r w:rsidRPr="006E462E">
        <w:rPr>
          <w:rFonts w:ascii="Times New Roman" w:eastAsia="Times New Roman" w:hAnsi="Times New Roman"/>
          <w:sz w:val="20"/>
          <w:szCs w:val="20"/>
          <w:lang w:eastAsia="ru-RU"/>
        </w:rPr>
        <w:t>с действующим законодательством Российской Федерации.</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Администрация самостоятельно запрашивает документы, указанные в подпункте 2.4.3 настоящего Порядка, в порядке 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 в случае, если заявитель не представил указанные документы по собственной инициативе.</w:t>
      </w:r>
    </w:p>
    <w:p w:rsidR="006E462E" w:rsidRPr="006E462E" w:rsidRDefault="006E462E" w:rsidP="006E462E">
      <w:pPr>
        <w:widowControl w:val="0"/>
        <w:autoSpaceDE w:val="0"/>
        <w:autoSpaceDN w:val="0"/>
        <w:adjustRightInd w:val="0"/>
        <w:spacing w:after="0" w:line="240" w:lineRule="auto"/>
        <w:ind w:firstLine="142"/>
        <w:outlineLvl w:val="2"/>
        <w:rPr>
          <w:rFonts w:ascii="Times New Roman" w:eastAsia="Times New Roman" w:hAnsi="Times New Roman"/>
          <w:bCs/>
          <w:sz w:val="20"/>
          <w:szCs w:val="20"/>
          <w:lang w:eastAsia="ru-RU"/>
        </w:rPr>
      </w:pPr>
      <w:r w:rsidRPr="006E462E">
        <w:rPr>
          <w:rFonts w:ascii="Times New Roman" w:eastAsia="Times New Roman" w:hAnsi="Times New Roman"/>
          <w:bCs/>
          <w:sz w:val="20"/>
          <w:szCs w:val="20"/>
          <w:lang w:eastAsia="ru-RU"/>
        </w:rPr>
        <w:t xml:space="preserve">        2.6.  Заявка  регистрируется  отделом  правового,  документационного обеспечения-Архив  Богучанского района  в   течение  одного  рабочего  дня</w:t>
      </w:r>
    </w:p>
    <w:p w:rsidR="006E462E" w:rsidRPr="006E462E" w:rsidRDefault="006E462E" w:rsidP="006E462E">
      <w:pPr>
        <w:widowControl w:val="0"/>
        <w:autoSpaceDE w:val="0"/>
        <w:autoSpaceDN w:val="0"/>
        <w:adjustRightInd w:val="0"/>
        <w:spacing w:after="0" w:line="240" w:lineRule="auto"/>
        <w:ind w:right="-1"/>
        <w:outlineLvl w:val="2"/>
        <w:rPr>
          <w:rFonts w:ascii="Times New Roman" w:eastAsia="Times New Roman" w:hAnsi="Times New Roman"/>
          <w:sz w:val="20"/>
          <w:szCs w:val="20"/>
          <w:lang w:eastAsia="ru-RU"/>
        </w:rPr>
      </w:pPr>
      <w:r w:rsidRPr="006E462E">
        <w:rPr>
          <w:rFonts w:ascii="Times New Roman" w:eastAsia="Times New Roman" w:hAnsi="Times New Roman"/>
          <w:bCs/>
          <w:sz w:val="20"/>
          <w:szCs w:val="20"/>
          <w:lang w:eastAsia="ru-RU"/>
        </w:rPr>
        <w:t>с момента приема документов.</w:t>
      </w:r>
      <w:r w:rsidRPr="006E462E">
        <w:rPr>
          <w:rFonts w:ascii="Times New Roman" w:eastAsia="Times New Roman" w:hAnsi="Times New Roman"/>
          <w:bCs/>
          <w:sz w:val="20"/>
          <w:szCs w:val="20"/>
          <w:lang w:eastAsia="ru-RU"/>
        </w:rPr>
        <w:br/>
      </w:r>
      <w:r w:rsidRPr="006E462E">
        <w:rPr>
          <w:rFonts w:ascii="Times New Roman" w:eastAsia="Times New Roman" w:hAnsi="Times New Roman"/>
          <w:sz w:val="20"/>
          <w:szCs w:val="20"/>
          <w:lang w:eastAsia="ru-RU"/>
        </w:rPr>
        <w:t xml:space="preserve">          2.7.      Управление    экономики     и    планирования    администрации </w:t>
      </w:r>
      <w:r w:rsidRPr="006E462E">
        <w:rPr>
          <w:rFonts w:ascii="Times New Roman" w:eastAsia="Times New Roman" w:hAnsi="Times New Roman"/>
          <w:bCs/>
          <w:sz w:val="20"/>
          <w:szCs w:val="20"/>
          <w:lang w:eastAsia="ru-RU"/>
        </w:rPr>
        <w:t>Богучанского  района  в  течении  20 рабочих  дней  со дня   регистрации</w:t>
      </w:r>
      <w:r w:rsidRPr="006E462E">
        <w:rPr>
          <w:rFonts w:ascii="Times New Roman" w:eastAsia="Times New Roman" w:hAnsi="Times New Roman"/>
          <w:sz w:val="20"/>
          <w:szCs w:val="20"/>
          <w:lang w:eastAsia="ru-RU"/>
        </w:rPr>
        <w:t xml:space="preserve"> заявки  рассматривает   поступившие   документы  и  готовит заключение на предмет    соответствия   заявителя    и   предоставленных   им    документов требованиям настоящего Порядка.</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2.8. Заявления, по которым не было принято решение о несоответствии заявителя и предоставленных им документов, предоставляются на рассмотрение Координационному совету при Администрации Богучанского района, созданного в соответствии с постановлением администрации Богуч</w:t>
      </w:r>
      <w:r w:rsidR="00914F4A">
        <w:rPr>
          <w:rFonts w:ascii="Times New Roman" w:eastAsia="Times New Roman" w:hAnsi="Times New Roman"/>
          <w:sz w:val="20"/>
          <w:szCs w:val="20"/>
          <w:lang w:eastAsia="ru-RU"/>
        </w:rPr>
        <w:t xml:space="preserve">анского района от 22.08.2008 № </w:t>
      </w:r>
      <w:r w:rsidRPr="006E462E">
        <w:rPr>
          <w:rFonts w:ascii="Times New Roman" w:eastAsia="Times New Roman" w:hAnsi="Times New Roman"/>
          <w:sz w:val="20"/>
          <w:szCs w:val="20"/>
          <w:lang w:eastAsia="ru-RU"/>
        </w:rPr>
        <w:t>1144-п «О координационном совете по развитию малого и среднего предпринимательства в Богучанском районе».</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 xml:space="preserve">Координационный совет по рассмотрению заявлений о предоставлении субсидий субъектам малого и (или) среднего предпринимательства  в течении 10 рабочих дней со дня рассмотрения заявки принимает решение о предоставлении субсидии или об отказе в предоставлении субсидии в форме протокола и в письменной форме уведомляет заявителя о принятом решении в течении 5 рабочих дней со дня принятия указанного решения. </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2.9. Решение об отказе в предоставлении субсидии принимается по следующим основаниям:</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несоответствие заявителя требованиям, установленным в пункте 2.1. Порядка;</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несоответствие представленных заявителем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 в объявлении о проведении отбора;</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недостоверность представленной заявителем информации, в том числе информации о месте нахождения и адресе юридического лица;</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подача документов заявителем после даты и (или) времени, определенных для подачи предложений (заявок);</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 xml:space="preserve">2.10. Оценка проектов осуществляется с использованием следующих критериев: </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6E462E">
        <w:rPr>
          <w:rFonts w:ascii="Times New Roman" w:eastAsia="Times New Roman" w:hAnsi="Times New Roman"/>
          <w:sz w:val="20"/>
          <w:szCs w:val="20"/>
          <w:lang w:eastAsia="ru-RU"/>
        </w:rPr>
        <w:t xml:space="preserve">а) </w:t>
      </w:r>
      <w:r w:rsidRPr="006E462E">
        <w:rPr>
          <w:rFonts w:ascii="Times New Roman" w:eastAsia="Times New Roman" w:hAnsi="Times New Roman"/>
          <w:color w:val="000000"/>
          <w:sz w:val="20"/>
          <w:szCs w:val="20"/>
          <w:lang w:eastAsia="ru-RU"/>
        </w:rPr>
        <w:t>актуальность и социальная значимость проекта:</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6E462E">
        <w:rPr>
          <w:rFonts w:ascii="Times New Roman" w:eastAsia="Times New Roman" w:hAnsi="Times New Roman"/>
          <w:color w:val="000000"/>
          <w:sz w:val="20"/>
          <w:szCs w:val="20"/>
          <w:lang w:eastAsia="ru-RU"/>
        </w:rPr>
        <w:t>достаточно актуальный и социально значимый – 5 баллов;</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6E462E">
        <w:rPr>
          <w:rFonts w:ascii="Times New Roman" w:eastAsia="Times New Roman" w:hAnsi="Times New Roman"/>
          <w:color w:val="000000"/>
          <w:sz w:val="20"/>
          <w:szCs w:val="20"/>
          <w:lang w:eastAsia="ru-RU"/>
        </w:rPr>
        <w:t>недостаточно актуальный и социально значимый – 3 балла;</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6E462E">
        <w:rPr>
          <w:rFonts w:ascii="Times New Roman" w:eastAsia="Times New Roman" w:hAnsi="Times New Roman"/>
          <w:color w:val="000000"/>
          <w:sz w:val="20"/>
          <w:szCs w:val="20"/>
          <w:lang w:eastAsia="ru-RU"/>
        </w:rPr>
        <w:t>неактуальный и не имеет социальной значимости – 0 баллов;</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 xml:space="preserve">б) соотношение объема инвестиций, привлекаемых в результате реализации проекта за два календарных года, предшествующих году подачи и в году подачи в период до даты подачи заявки (за исключением субсидий, привлекаемых из бюджетов всех уровней) и объема суммы субсидии: </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6E462E">
        <w:rPr>
          <w:rFonts w:ascii="Times New Roman" w:eastAsia="Times New Roman" w:hAnsi="Times New Roman"/>
          <w:color w:val="000000"/>
          <w:sz w:val="20"/>
          <w:szCs w:val="20"/>
          <w:lang w:eastAsia="ru-RU"/>
        </w:rPr>
        <w:t>более 10,0 – 8 баллов;</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6E462E">
        <w:rPr>
          <w:rFonts w:ascii="Times New Roman" w:eastAsia="Times New Roman" w:hAnsi="Times New Roman"/>
          <w:color w:val="000000"/>
          <w:sz w:val="20"/>
          <w:szCs w:val="20"/>
          <w:lang w:eastAsia="ru-RU"/>
        </w:rPr>
        <w:t>от 9,0 до 9,99 – 7 баллов;</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6E462E">
        <w:rPr>
          <w:rFonts w:ascii="Times New Roman" w:eastAsia="Times New Roman" w:hAnsi="Times New Roman"/>
          <w:color w:val="000000"/>
          <w:sz w:val="20"/>
          <w:szCs w:val="20"/>
          <w:lang w:eastAsia="ru-RU"/>
        </w:rPr>
        <w:t>от 7,5 до 8,99 – 6 баллов;</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6E462E">
        <w:rPr>
          <w:rFonts w:ascii="Times New Roman" w:eastAsia="Times New Roman" w:hAnsi="Times New Roman"/>
          <w:color w:val="000000"/>
          <w:sz w:val="20"/>
          <w:szCs w:val="20"/>
          <w:lang w:eastAsia="ru-RU"/>
        </w:rPr>
        <w:t>от 6,0 до 7,49 – 5 баллов;</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6E462E">
        <w:rPr>
          <w:rFonts w:ascii="Times New Roman" w:eastAsia="Times New Roman" w:hAnsi="Times New Roman"/>
          <w:color w:val="000000"/>
          <w:sz w:val="20"/>
          <w:szCs w:val="20"/>
          <w:lang w:eastAsia="ru-RU"/>
        </w:rPr>
        <w:t>от 4,5 до 5,9 – 4 балла;</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6E462E">
        <w:rPr>
          <w:rFonts w:ascii="Times New Roman" w:eastAsia="Times New Roman" w:hAnsi="Times New Roman"/>
          <w:color w:val="000000"/>
          <w:sz w:val="20"/>
          <w:szCs w:val="20"/>
          <w:lang w:eastAsia="ru-RU"/>
        </w:rPr>
        <w:t>от 3,0 до 4,49 – 3 балла;</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6E462E">
        <w:rPr>
          <w:rFonts w:ascii="Times New Roman" w:eastAsia="Times New Roman" w:hAnsi="Times New Roman"/>
          <w:color w:val="000000"/>
          <w:sz w:val="20"/>
          <w:szCs w:val="20"/>
          <w:lang w:eastAsia="ru-RU"/>
        </w:rPr>
        <w:lastRenderedPageBreak/>
        <w:t>от 2,0 до 2,9 – 2 балла;</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6E462E">
        <w:rPr>
          <w:rFonts w:ascii="Times New Roman" w:eastAsia="Times New Roman" w:hAnsi="Times New Roman"/>
          <w:color w:val="000000"/>
          <w:sz w:val="20"/>
          <w:szCs w:val="20"/>
          <w:lang w:eastAsia="ru-RU"/>
        </w:rPr>
        <w:t>от 1,0 до 1,9 – 1 балл;</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6E462E">
        <w:rPr>
          <w:rFonts w:ascii="Times New Roman" w:eastAsia="Times New Roman" w:hAnsi="Times New Roman"/>
          <w:color w:val="000000"/>
          <w:sz w:val="20"/>
          <w:szCs w:val="20"/>
          <w:lang w:eastAsia="ru-RU"/>
        </w:rPr>
        <w:t>менее 1 – 0 баллов;</w:t>
      </w:r>
    </w:p>
    <w:p w:rsidR="006E462E" w:rsidRPr="006E462E" w:rsidRDefault="006E462E" w:rsidP="006E462E">
      <w:pPr>
        <w:widowControl w:val="0"/>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6E462E">
        <w:rPr>
          <w:rFonts w:ascii="Times New Roman" w:eastAsia="Times New Roman" w:hAnsi="Times New Roman"/>
          <w:color w:val="000000"/>
          <w:sz w:val="20"/>
          <w:szCs w:val="20"/>
          <w:lang w:eastAsia="ru-RU"/>
        </w:rPr>
        <w:t>в) прирост количества рабочих мест в результате реализации проекта</w:t>
      </w:r>
      <w:r w:rsidRPr="006E462E">
        <w:rPr>
          <w:rFonts w:ascii="Arial" w:eastAsia="Times New Roman" w:hAnsi="Arial" w:cs="Arial"/>
          <w:color w:val="000000"/>
          <w:sz w:val="20"/>
          <w:szCs w:val="20"/>
          <w:lang w:eastAsia="ru-RU"/>
        </w:rPr>
        <w:t xml:space="preserve"> </w:t>
      </w:r>
      <w:r w:rsidRPr="006E462E">
        <w:rPr>
          <w:rFonts w:ascii="Times New Roman" w:eastAsia="Times New Roman" w:hAnsi="Times New Roman"/>
          <w:color w:val="000000"/>
          <w:sz w:val="20"/>
          <w:szCs w:val="20"/>
          <w:lang w:eastAsia="ru-RU"/>
        </w:rPr>
        <w:t>за два календарных года, предшествующи</w:t>
      </w:r>
      <w:r w:rsidR="00914F4A">
        <w:rPr>
          <w:rFonts w:ascii="Times New Roman" w:eastAsia="Times New Roman" w:hAnsi="Times New Roman"/>
          <w:color w:val="000000"/>
          <w:sz w:val="20"/>
          <w:szCs w:val="20"/>
          <w:lang w:eastAsia="ru-RU"/>
        </w:rPr>
        <w:t xml:space="preserve">х году подачи, и в году подачи </w:t>
      </w:r>
      <w:r w:rsidRPr="006E462E">
        <w:rPr>
          <w:rFonts w:ascii="Times New Roman" w:eastAsia="Times New Roman" w:hAnsi="Times New Roman"/>
          <w:color w:val="000000"/>
          <w:sz w:val="20"/>
          <w:szCs w:val="20"/>
          <w:lang w:eastAsia="ru-RU"/>
        </w:rPr>
        <w:t>в период до даты подачи заявки:</w:t>
      </w:r>
    </w:p>
    <w:p w:rsidR="006E462E" w:rsidRPr="006E462E" w:rsidRDefault="006E462E" w:rsidP="006E462E">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6E462E">
        <w:rPr>
          <w:rFonts w:ascii="Times New Roman" w:eastAsia="Times New Roman" w:hAnsi="Times New Roman"/>
          <w:color w:val="000000"/>
          <w:sz w:val="20"/>
          <w:szCs w:val="20"/>
          <w:lang w:eastAsia="ru-RU"/>
        </w:rPr>
        <w:t>для субъектов малого и среднего предпринимательства с численностью работников свыше 15 человек:</w:t>
      </w:r>
    </w:p>
    <w:p w:rsidR="006E462E" w:rsidRPr="006E462E" w:rsidRDefault="006E462E" w:rsidP="006E462E">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6E462E">
        <w:rPr>
          <w:rFonts w:ascii="Times New Roman" w:eastAsia="Times New Roman" w:hAnsi="Times New Roman"/>
          <w:color w:val="000000"/>
          <w:sz w:val="20"/>
          <w:szCs w:val="20"/>
          <w:lang w:eastAsia="ru-RU"/>
        </w:rPr>
        <w:t>более чем на 50% - 5 баллов;</w:t>
      </w:r>
    </w:p>
    <w:p w:rsidR="006E462E" w:rsidRPr="006E462E" w:rsidRDefault="006E462E" w:rsidP="006E462E">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6E462E">
        <w:rPr>
          <w:rFonts w:ascii="Times New Roman" w:eastAsia="Times New Roman" w:hAnsi="Times New Roman"/>
          <w:color w:val="000000"/>
          <w:sz w:val="20"/>
          <w:szCs w:val="20"/>
          <w:lang w:eastAsia="ru-RU"/>
        </w:rPr>
        <w:t>более чем на 20%, но не более 50% - 4 балла;</w:t>
      </w:r>
    </w:p>
    <w:p w:rsidR="006E462E" w:rsidRPr="006E462E" w:rsidRDefault="006E462E" w:rsidP="006E462E">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6E462E">
        <w:rPr>
          <w:rFonts w:ascii="Times New Roman" w:eastAsia="Times New Roman" w:hAnsi="Times New Roman"/>
          <w:color w:val="000000"/>
          <w:sz w:val="20"/>
          <w:szCs w:val="20"/>
          <w:lang w:eastAsia="ru-RU"/>
        </w:rPr>
        <w:t>более чем на 10%, но не более 20% - 3 балла;</w:t>
      </w:r>
    </w:p>
    <w:p w:rsidR="006E462E" w:rsidRPr="006E462E" w:rsidRDefault="006E462E" w:rsidP="006E462E">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6E462E">
        <w:rPr>
          <w:rFonts w:ascii="Times New Roman" w:eastAsia="Times New Roman" w:hAnsi="Times New Roman"/>
          <w:color w:val="000000"/>
          <w:sz w:val="20"/>
          <w:szCs w:val="20"/>
          <w:lang w:eastAsia="ru-RU"/>
        </w:rPr>
        <w:t>более чем на 5%, но не более 10% - 2 балла;</w:t>
      </w:r>
    </w:p>
    <w:p w:rsidR="006E462E" w:rsidRPr="006E462E" w:rsidRDefault="006E462E" w:rsidP="006E462E">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6E462E">
        <w:rPr>
          <w:rFonts w:ascii="Times New Roman" w:eastAsia="Times New Roman" w:hAnsi="Times New Roman"/>
          <w:color w:val="000000"/>
          <w:sz w:val="20"/>
          <w:szCs w:val="20"/>
          <w:lang w:eastAsia="ru-RU"/>
        </w:rPr>
        <w:t>не более чем на 5% - 1 балл;</w:t>
      </w:r>
    </w:p>
    <w:p w:rsidR="006E462E" w:rsidRPr="006E462E" w:rsidRDefault="006E462E" w:rsidP="006E462E">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6E462E">
        <w:rPr>
          <w:rFonts w:ascii="Times New Roman" w:eastAsia="Times New Roman" w:hAnsi="Times New Roman"/>
          <w:color w:val="000000"/>
          <w:sz w:val="20"/>
          <w:szCs w:val="20"/>
          <w:lang w:eastAsia="ru-RU"/>
        </w:rPr>
        <w:t>прирост отсутствует - 0 баллов;</w:t>
      </w:r>
    </w:p>
    <w:p w:rsidR="006E462E" w:rsidRPr="006E462E" w:rsidRDefault="006E462E" w:rsidP="006E462E">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6E462E">
        <w:rPr>
          <w:rFonts w:ascii="Times New Roman" w:eastAsia="Times New Roman" w:hAnsi="Times New Roman"/>
          <w:color w:val="000000"/>
          <w:sz w:val="20"/>
          <w:szCs w:val="20"/>
          <w:lang w:eastAsia="ru-RU"/>
        </w:rPr>
        <w:t>для субъектов малого и среднего предпринимательства с численностью работников до 15 человек (включительно):</w:t>
      </w:r>
    </w:p>
    <w:p w:rsidR="006E462E" w:rsidRPr="006E462E" w:rsidRDefault="006E462E" w:rsidP="006E462E">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6E462E">
        <w:rPr>
          <w:rFonts w:ascii="Times New Roman" w:eastAsia="Times New Roman" w:hAnsi="Times New Roman"/>
          <w:color w:val="000000"/>
          <w:sz w:val="20"/>
          <w:szCs w:val="20"/>
          <w:lang w:eastAsia="ru-RU"/>
        </w:rPr>
        <w:t>более чем на 80% - 5 баллов;</w:t>
      </w:r>
    </w:p>
    <w:p w:rsidR="006E462E" w:rsidRPr="006E462E" w:rsidRDefault="006E462E" w:rsidP="006E462E">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6E462E">
        <w:rPr>
          <w:rFonts w:ascii="Times New Roman" w:eastAsia="Times New Roman" w:hAnsi="Times New Roman"/>
          <w:color w:val="000000"/>
          <w:sz w:val="20"/>
          <w:szCs w:val="20"/>
          <w:lang w:eastAsia="ru-RU"/>
        </w:rPr>
        <w:t>более чем на 60%, но не более 80% - 4 балла;</w:t>
      </w:r>
    </w:p>
    <w:p w:rsidR="006E462E" w:rsidRPr="006E462E" w:rsidRDefault="006E462E" w:rsidP="006E462E">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6E462E">
        <w:rPr>
          <w:rFonts w:ascii="Times New Roman" w:eastAsia="Times New Roman" w:hAnsi="Times New Roman"/>
          <w:color w:val="000000"/>
          <w:sz w:val="20"/>
          <w:szCs w:val="20"/>
          <w:lang w:eastAsia="ru-RU"/>
        </w:rPr>
        <w:t>более чем на 40%, но не более 60% - 3 балла;</w:t>
      </w:r>
    </w:p>
    <w:p w:rsidR="006E462E" w:rsidRPr="006E462E" w:rsidRDefault="006E462E" w:rsidP="006E462E">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6E462E">
        <w:rPr>
          <w:rFonts w:ascii="Times New Roman" w:eastAsia="Times New Roman" w:hAnsi="Times New Roman"/>
          <w:color w:val="000000"/>
          <w:sz w:val="20"/>
          <w:szCs w:val="20"/>
          <w:lang w:eastAsia="ru-RU"/>
        </w:rPr>
        <w:t>более чем на 20%, но не более 40% - 2 балла;</w:t>
      </w:r>
    </w:p>
    <w:p w:rsidR="006E462E" w:rsidRPr="006E462E" w:rsidRDefault="006E462E" w:rsidP="006E462E">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6E462E">
        <w:rPr>
          <w:rFonts w:ascii="Times New Roman" w:eastAsia="Times New Roman" w:hAnsi="Times New Roman"/>
          <w:color w:val="000000"/>
          <w:sz w:val="20"/>
          <w:szCs w:val="20"/>
          <w:lang w:eastAsia="ru-RU"/>
        </w:rPr>
        <w:t>не более чем на 20% - 1 балл;</w:t>
      </w:r>
    </w:p>
    <w:p w:rsidR="006E462E" w:rsidRPr="006E462E" w:rsidRDefault="006E462E" w:rsidP="006E462E">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6E462E">
        <w:rPr>
          <w:rFonts w:ascii="Times New Roman" w:eastAsia="Times New Roman" w:hAnsi="Times New Roman"/>
          <w:color w:val="000000"/>
          <w:sz w:val="20"/>
          <w:szCs w:val="20"/>
          <w:lang w:eastAsia="ru-RU"/>
        </w:rPr>
        <w:t>прирост отсутствует - 0 баллов.</w:t>
      </w:r>
    </w:p>
    <w:p w:rsidR="006E462E" w:rsidRPr="006E462E" w:rsidRDefault="006E462E" w:rsidP="006E462E">
      <w:pPr>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6E462E">
        <w:rPr>
          <w:rFonts w:ascii="Times New Roman" w:eastAsia="Times New Roman" w:hAnsi="Times New Roman"/>
          <w:color w:val="000000"/>
          <w:sz w:val="20"/>
          <w:szCs w:val="20"/>
          <w:lang w:eastAsia="ru-RU"/>
        </w:rPr>
        <w:t>г) отношение уровня средней заработной платы работников (без внешних совместителей), привлекаемых в результате реализа</w:t>
      </w:r>
      <w:r w:rsidR="00914F4A">
        <w:rPr>
          <w:rFonts w:ascii="Times New Roman" w:eastAsia="Times New Roman" w:hAnsi="Times New Roman"/>
          <w:color w:val="000000"/>
          <w:sz w:val="20"/>
          <w:szCs w:val="20"/>
          <w:lang w:eastAsia="ru-RU"/>
        </w:rPr>
        <w:t xml:space="preserve">ции проекта, </w:t>
      </w:r>
      <w:r w:rsidRPr="006E462E">
        <w:rPr>
          <w:rFonts w:ascii="Times New Roman" w:eastAsia="Times New Roman" w:hAnsi="Times New Roman"/>
          <w:color w:val="000000"/>
          <w:sz w:val="20"/>
          <w:szCs w:val="20"/>
          <w:lang w:eastAsia="ru-RU"/>
        </w:rPr>
        <w:t xml:space="preserve">за год, предшествующий году подачи в соответствующий орган местного самоуправления муниципального образования заявления о предоставлении поддержки, к минимальному размеру оплаты труда (далее – МРОТ), увеличенному на </w:t>
      </w:r>
      <w:r w:rsidRPr="006E462E">
        <w:rPr>
          <w:rFonts w:ascii="Times New Roman" w:eastAsia="Times New Roman" w:hAnsi="Times New Roman"/>
          <w:sz w:val="20"/>
          <w:szCs w:val="20"/>
          <w:lang w:eastAsia="ru-RU"/>
        </w:rPr>
        <w:t xml:space="preserve">районный коэффициент, </w:t>
      </w:r>
      <w:r w:rsidRPr="006E462E">
        <w:rPr>
          <w:rFonts w:ascii="Times New Roman" w:eastAsia="Times New Roman" w:hAnsi="Times New Roman"/>
          <w:color w:val="000000"/>
          <w:sz w:val="20"/>
          <w:szCs w:val="20"/>
          <w:lang w:eastAsia="ru-RU"/>
        </w:rPr>
        <w:t>установленный для муниципального образования, на территории которого реализуется проект:</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6E462E">
        <w:rPr>
          <w:rFonts w:ascii="Times New Roman" w:eastAsia="Times New Roman" w:hAnsi="Times New Roman"/>
          <w:color w:val="000000"/>
          <w:sz w:val="20"/>
          <w:szCs w:val="20"/>
          <w:lang w:eastAsia="ru-RU"/>
        </w:rPr>
        <w:t xml:space="preserve">выше МРОТ, </w:t>
      </w:r>
      <w:r w:rsidRPr="006E462E">
        <w:rPr>
          <w:rFonts w:ascii="Times New Roman" w:eastAsia="Times New Roman" w:hAnsi="Times New Roman" w:cs="Arial"/>
          <w:color w:val="000000"/>
          <w:sz w:val="20"/>
          <w:szCs w:val="20"/>
          <w:lang w:eastAsia="ru-RU"/>
        </w:rPr>
        <w:t xml:space="preserve">увеличенного на </w:t>
      </w:r>
      <w:r w:rsidRPr="006E462E">
        <w:rPr>
          <w:rFonts w:ascii="Times New Roman" w:eastAsia="Times New Roman" w:hAnsi="Times New Roman" w:cs="Arial"/>
          <w:sz w:val="20"/>
          <w:szCs w:val="20"/>
          <w:lang w:eastAsia="ru-RU"/>
        </w:rPr>
        <w:t xml:space="preserve">районный коэффициент, </w:t>
      </w:r>
      <w:r w:rsidRPr="006E462E">
        <w:rPr>
          <w:rFonts w:ascii="Times New Roman" w:eastAsia="Times New Roman" w:hAnsi="Times New Roman"/>
          <w:color w:val="000000"/>
          <w:sz w:val="20"/>
          <w:szCs w:val="20"/>
          <w:lang w:eastAsia="ru-RU"/>
        </w:rPr>
        <w:t>установленн</w:t>
      </w:r>
      <w:r w:rsidRPr="006E462E">
        <w:rPr>
          <w:rFonts w:ascii="Times New Roman" w:eastAsia="Times New Roman" w:hAnsi="Times New Roman" w:cs="Arial"/>
          <w:color w:val="000000"/>
          <w:sz w:val="20"/>
          <w:szCs w:val="20"/>
          <w:lang w:eastAsia="ru-RU"/>
        </w:rPr>
        <w:t>ый</w:t>
      </w:r>
      <w:r w:rsidRPr="006E462E">
        <w:rPr>
          <w:rFonts w:ascii="Times New Roman" w:eastAsia="Times New Roman" w:hAnsi="Times New Roman"/>
          <w:color w:val="000000"/>
          <w:sz w:val="20"/>
          <w:szCs w:val="20"/>
          <w:lang w:eastAsia="ru-RU"/>
        </w:rPr>
        <w:t xml:space="preserve"> для муниципального образования Красноярского края, на террит</w:t>
      </w:r>
      <w:r w:rsidRPr="006E462E">
        <w:rPr>
          <w:rFonts w:ascii="Times New Roman" w:eastAsia="Times New Roman" w:hAnsi="Times New Roman" w:cs="Arial"/>
          <w:color w:val="000000"/>
          <w:sz w:val="20"/>
          <w:szCs w:val="20"/>
          <w:lang w:eastAsia="ru-RU"/>
        </w:rPr>
        <w:t>ории которого реализуется проект</w:t>
      </w:r>
      <w:r w:rsidRPr="006E462E">
        <w:rPr>
          <w:rFonts w:ascii="Times New Roman" w:eastAsia="Times New Roman" w:hAnsi="Times New Roman"/>
          <w:color w:val="000000"/>
          <w:sz w:val="20"/>
          <w:szCs w:val="20"/>
          <w:lang w:eastAsia="ru-RU"/>
        </w:rPr>
        <w:t xml:space="preserve"> – 1 балл;</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6E462E">
        <w:rPr>
          <w:rFonts w:ascii="Times New Roman" w:eastAsia="Times New Roman" w:hAnsi="Times New Roman"/>
          <w:color w:val="000000"/>
          <w:sz w:val="20"/>
          <w:szCs w:val="20"/>
          <w:lang w:eastAsia="ru-RU"/>
        </w:rPr>
        <w:t>соответствует МРОТ,</w:t>
      </w:r>
      <w:r w:rsidRPr="006E462E">
        <w:rPr>
          <w:rFonts w:ascii="Times New Roman" w:eastAsia="Times New Roman" w:hAnsi="Times New Roman" w:cs="Arial"/>
          <w:color w:val="000000"/>
          <w:sz w:val="20"/>
          <w:szCs w:val="20"/>
          <w:lang w:eastAsia="ru-RU"/>
        </w:rPr>
        <w:t xml:space="preserve"> увеличенному на </w:t>
      </w:r>
      <w:r w:rsidRPr="006E462E">
        <w:rPr>
          <w:rFonts w:ascii="Times New Roman" w:eastAsia="Times New Roman" w:hAnsi="Times New Roman" w:cs="Arial"/>
          <w:sz w:val="20"/>
          <w:szCs w:val="20"/>
          <w:lang w:eastAsia="ru-RU"/>
        </w:rPr>
        <w:t xml:space="preserve">районный коэффициент, </w:t>
      </w:r>
      <w:r w:rsidRPr="006E462E">
        <w:rPr>
          <w:rFonts w:ascii="Times New Roman" w:eastAsia="Times New Roman" w:hAnsi="Times New Roman"/>
          <w:color w:val="000000"/>
          <w:sz w:val="20"/>
          <w:szCs w:val="20"/>
          <w:lang w:eastAsia="ru-RU"/>
        </w:rPr>
        <w:t>установленн</w:t>
      </w:r>
      <w:r w:rsidRPr="006E462E">
        <w:rPr>
          <w:rFonts w:ascii="Times New Roman" w:eastAsia="Times New Roman" w:hAnsi="Times New Roman" w:cs="Arial"/>
          <w:color w:val="000000"/>
          <w:sz w:val="20"/>
          <w:szCs w:val="20"/>
          <w:lang w:eastAsia="ru-RU"/>
        </w:rPr>
        <w:t>ый</w:t>
      </w:r>
      <w:r w:rsidRPr="006E462E">
        <w:rPr>
          <w:rFonts w:ascii="Times New Roman" w:eastAsia="Times New Roman" w:hAnsi="Times New Roman"/>
          <w:color w:val="000000"/>
          <w:sz w:val="20"/>
          <w:szCs w:val="20"/>
          <w:lang w:eastAsia="ru-RU"/>
        </w:rPr>
        <w:t xml:space="preserve"> для муниципального образования Красноярского края, на террит</w:t>
      </w:r>
      <w:r w:rsidRPr="006E462E">
        <w:rPr>
          <w:rFonts w:ascii="Times New Roman" w:eastAsia="Times New Roman" w:hAnsi="Times New Roman" w:cs="Arial"/>
          <w:color w:val="000000"/>
          <w:sz w:val="20"/>
          <w:szCs w:val="20"/>
          <w:lang w:eastAsia="ru-RU"/>
        </w:rPr>
        <w:t>ории которого реализуется проект</w:t>
      </w:r>
      <w:r w:rsidRPr="006E462E">
        <w:rPr>
          <w:rFonts w:ascii="Times New Roman" w:eastAsia="Times New Roman" w:hAnsi="Times New Roman"/>
          <w:color w:val="000000"/>
          <w:sz w:val="20"/>
          <w:szCs w:val="20"/>
          <w:lang w:eastAsia="ru-RU"/>
        </w:rPr>
        <w:t xml:space="preserve"> – 0 баллов;</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6E462E">
        <w:rPr>
          <w:rFonts w:ascii="Times New Roman" w:eastAsia="Times New Roman" w:hAnsi="Times New Roman"/>
          <w:color w:val="000000"/>
          <w:sz w:val="20"/>
          <w:szCs w:val="20"/>
          <w:lang w:eastAsia="ru-RU"/>
        </w:rPr>
        <w:t>д) направление поддержки, предоставляемой субъекту малого и среднего предпринимательства:</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6E462E">
        <w:rPr>
          <w:rFonts w:ascii="Times New Roman" w:eastAsia="Times New Roman" w:hAnsi="Times New Roman"/>
          <w:color w:val="000000"/>
          <w:sz w:val="20"/>
          <w:szCs w:val="20"/>
          <w:lang w:eastAsia="ru-RU"/>
        </w:rPr>
        <w:t xml:space="preserve">субсидии субъектам малого и среднего предпринимательства </w:t>
      </w:r>
      <w:r w:rsidRPr="006E462E">
        <w:rPr>
          <w:rFonts w:ascii="Times New Roman" w:eastAsia="Times New Roman" w:hAnsi="Times New Roman"/>
          <w:color w:val="000000"/>
          <w:sz w:val="20"/>
          <w:szCs w:val="20"/>
          <w:lang w:eastAsia="ru-RU"/>
        </w:rPr>
        <w:br/>
        <w:t>на реализацию проектов в сфере дорожного сервиса – 10 баллов;</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6E462E">
        <w:rPr>
          <w:rFonts w:ascii="Times New Roman" w:eastAsia="Times New Roman" w:hAnsi="Times New Roman"/>
          <w:color w:val="000000"/>
          <w:sz w:val="20"/>
          <w:szCs w:val="20"/>
          <w:lang w:eastAsia="ru-RU"/>
        </w:rPr>
        <w:t xml:space="preserve">субсидии субъектам малого и среднего предпринимательства </w:t>
      </w:r>
      <w:r w:rsidRPr="006E462E">
        <w:rPr>
          <w:rFonts w:ascii="Times New Roman" w:eastAsia="Times New Roman" w:hAnsi="Times New Roman"/>
          <w:color w:val="000000"/>
          <w:sz w:val="20"/>
          <w:szCs w:val="20"/>
          <w:lang w:eastAsia="ru-RU"/>
        </w:rPr>
        <w:br/>
        <w:t>на реализацию проектов в сфере производства, – 0 баллов;</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6E462E">
        <w:rPr>
          <w:rFonts w:ascii="Times New Roman" w:eastAsia="Times New Roman" w:hAnsi="Times New Roman"/>
          <w:color w:val="000000"/>
          <w:sz w:val="20"/>
          <w:szCs w:val="20"/>
          <w:lang w:eastAsia="ru-RU"/>
        </w:rPr>
        <w:t>е) место реализации проекта:</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6E462E">
        <w:rPr>
          <w:rFonts w:ascii="Times New Roman" w:eastAsia="Times New Roman" w:hAnsi="Times New Roman"/>
          <w:color w:val="000000"/>
          <w:sz w:val="20"/>
          <w:szCs w:val="20"/>
          <w:lang w:eastAsia="ru-RU"/>
        </w:rPr>
        <w:t>муниципальные образования Красноярского края, территории которых относятся к Арктической зоне Российской Федерации, – 1 балл;</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6E462E">
        <w:rPr>
          <w:rFonts w:ascii="Times New Roman" w:eastAsia="Times New Roman" w:hAnsi="Times New Roman"/>
          <w:color w:val="000000"/>
          <w:sz w:val="20"/>
          <w:szCs w:val="20"/>
          <w:lang w:eastAsia="ru-RU"/>
        </w:rPr>
        <w:t>муниципальные образования Красноярского края, за исключением муниципальных образований, территории которых относятся к Арктической зоне Российской Федерации, – 0 баллов.</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6E462E">
        <w:rPr>
          <w:rFonts w:ascii="Times New Roman" w:eastAsia="Times New Roman" w:hAnsi="Times New Roman"/>
          <w:color w:val="000000"/>
          <w:sz w:val="20"/>
          <w:szCs w:val="20"/>
          <w:lang w:eastAsia="ru-RU"/>
        </w:rPr>
        <w:t>По каждому проекту выставляются баллы по установленным критериям. Проекты ранжируются по убыванию количества полученных баллов.</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6E462E">
        <w:rPr>
          <w:rFonts w:ascii="Times New Roman" w:eastAsia="Times New Roman" w:hAnsi="Times New Roman"/>
          <w:color w:val="000000"/>
          <w:sz w:val="20"/>
          <w:szCs w:val="20"/>
          <w:lang w:eastAsia="ru-RU"/>
        </w:rPr>
        <w:t xml:space="preserve">Первыми рассматриваются представленные в составе заявок проекты в сфере дорожного сервиса. Каждому проекту в сфере дорожного сервиса, представленному в составе заявки, присваивается отдельная оценка </w:t>
      </w:r>
      <w:r w:rsidRPr="006E462E">
        <w:rPr>
          <w:rFonts w:ascii="Times New Roman" w:eastAsia="Times New Roman" w:hAnsi="Times New Roman"/>
          <w:color w:val="000000"/>
          <w:sz w:val="20"/>
          <w:szCs w:val="20"/>
          <w:lang w:eastAsia="ru-RU"/>
        </w:rPr>
        <w:br/>
        <w:t>по форме согласно приложению № 7 к Порядку.</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6E462E">
        <w:rPr>
          <w:rFonts w:ascii="Times New Roman" w:eastAsia="Times New Roman" w:hAnsi="Times New Roman"/>
          <w:color w:val="000000"/>
          <w:sz w:val="20"/>
          <w:szCs w:val="20"/>
          <w:lang w:eastAsia="ru-RU"/>
        </w:rPr>
        <w:t>В случае, если итоговый балл по проекту в сфере дорожного сервиса равен или меньше 16 – субсидия на его реализацию не предоставляется.</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6E462E">
        <w:rPr>
          <w:rFonts w:ascii="Times New Roman" w:eastAsia="Times New Roman" w:hAnsi="Times New Roman"/>
          <w:color w:val="000000"/>
          <w:sz w:val="20"/>
          <w:szCs w:val="20"/>
          <w:lang w:eastAsia="ru-RU"/>
        </w:rPr>
        <w:t xml:space="preserve">Вторыми рассматриваются представленные в составе заявок проекты в сфере производства. </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6E462E">
        <w:rPr>
          <w:rFonts w:ascii="Times New Roman" w:eastAsia="Times New Roman" w:hAnsi="Times New Roman"/>
          <w:color w:val="000000"/>
          <w:sz w:val="20"/>
          <w:szCs w:val="20"/>
          <w:lang w:eastAsia="ru-RU"/>
        </w:rPr>
        <w:t>Каждый проект в сфере производства, связанный с созданием нового или развитием (модернизацией) действующего производства товаров (работ, услуг), представленный в составе заявки, оценивается отдельно по форме согласно приложению № 10 к Порядку.</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6E462E">
        <w:rPr>
          <w:rFonts w:ascii="Times New Roman" w:eastAsia="Times New Roman" w:hAnsi="Times New Roman"/>
          <w:color w:val="000000"/>
          <w:sz w:val="20"/>
          <w:szCs w:val="20"/>
          <w:lang w:eastAsia="ru-RU"/>
        </w:rPr>
        <w:t xml:space="preserve">В случае, если итоговый балл по проекту в сфере производства равен </w:t>
      </w:r>
      <w:r w:rsidRPr="006E462E">
        <w:rPr>
          <w:rFonts w:ascii="Times New Roman" w:eastAsia="Times New Roman" w:hAnsi="Times New Roman"/>
          <w:color w:val="000000"/>
          <w:sz w:val="20"/>
          <w:szCs w:val="20"/>
          <w:lang w:eastAsia="ru-RU"/>
        </w:rPr>
        <w:br/>
        <w:t>или меньше 6 – субсидия на его реализацию не предоставляется.</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color w:val="FF0000"/>
          <w:sz w:val="20"/>
          <w:szCs w:val="20"/>
          <w:lang w:eastAsia="ru-RU"/>
        </w:rPr>
      </w:pPr>
      <w:r w:rsidRPr="006E462E">
        <w:rPr>
          <w:rFonts w:ascii="Times New Roman" w:eastAsia="Times New Roman" w:hAnsi="Times New Roman" w:cs="Arial"/>
          <w:color w:val="000000"/>
          <w:sz w:val="20"/>
          <w:szCs w:val="20"/>
          <w:lang w:eastAsia="ru-RU"/>
        </w:rPr>
        <w:t xml:space="preserve">При равенстве баллов, полученных заявками, наименьший порядковый номер в списке присваивается заявке, проекты в сфере производства которой имеют более высокое значение соотношения объема инвестиций, привлекаемых в результате их </w:t>
      </w:r>
      <w:r w:rsidRPr="006E462E">
        <w:rPr>
          <w:rFonts w:ascii="Times New Roman" w:eastAsia="Times New Roman" w:hAnsi="Times New Roman" w:cs="Arial"/>
          <w:noProof/>
          <w:color w:val="000000"/>
          <w:sz w:val="20"/>
          <w:szCs w:val="20"/>
          <w:lang w:eastAsia="ru-RU"/>
        </w:rPr>
        <w:drawing>
          <wp:inline distT="0" distB="0" distL="0" distR="0">
            <wp:extent cx="9525" cy="9525"/>
            <wp:effectExtent l="19050" t="0" r="9525" b="0"/>
            <wp:docPr id="8" name="Picture 1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0"/>
                    <pic:cNvPicPr>
                      <a:picLocks noChangeAspect="1" noChangeArrowheads="1"/>
                    </pic:cNvPicPr>
                  </pic:nvPicPr>
                  <pic:blipFill>
                    <a:blip r:embed="rId32"/>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6E462E">
        <w:rPr>
          <w:rFonts w:ascii="Times New Roman" w:eastAsia="Times New Roman" w:hAnsi="Times New Roman" w:cs="Arial"/>
          <w:color w:val="000000"/>
          <w:sz w:val="20"/>
          <w:szCs w:val="20"/>
          <w:lang w:eastAsia="ru-RU"/>
        </w:rPr>
        <w:t>реализации (за исключением субсидий, привлекаемых из бюджетов всех уровней), и объема расчетного размера субсидии</w:t>
      </w:r>
      <w:r w:rsidRPr="006E462E">
        <w:rPr>
          <w:rFonts w:ascii="Times New Roman" w:eastAsia="Times New Roman" w:hAnsi="Times New Roman"/>
          <w:sz w:val="20"/>
          <w:szCs w:val="20"/>
          <w:lang w:eastAsia="ru-RU"/>
        </w:rPr>
        <w:t>.</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 xml:space="preserve">2.11. Размер субсидии субъекту малого и среднего предпринимательства составляет до 50 процентов произведенных затрат, указанных в пункте 1.6., но не менее 300 тыс. рублей и не более 15,0 млн рублей одному получателю поддержки, реализующему проект в сфере производства  (для проектов в сфере </w:t>
      </w:r>
      <w:r w:rsidRPr="006E462E">
        <w:rPr>
          <w:rFonts w:ascii="Times New Roman" w:eastAsia="Times New Roman" w:hAnsi="Times New Roman"/>
          <w:sz w:val="20"/>
          <w:szCs w:val="20"/>
          <w:lang w:eastAsia="ru-RU"/>
        </w:rPr>
        <w:lastRenderedPageBreak/>
        <w:t>дорожного сервиса – в сумме не менее 300 тыс. рублей и не более 1,0 млн. рублей).</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2.12. Субсидия предоставляется при соблюдении условия о заключении соглашения между Адм</w:t>
      </w:r>
      <w:r w:rsidR="00914F4A">
        <w:rPr>
          <w:rFonts w:ascii="Times New Roman" w:eastAsia="Times New Roman" w:hAnsi="Times New Roman"/>
          <w:sz w:val="20"/>
          <w:szCs w:val="20"/>
          <w:lang w:eastAsia="ru-RU"/>
        </w:rPr>
        <w:t>инистрацией Богучанского района</w:t>
      </w:r>
      <w:r w:rsidR="00914F4A" w:rsidRPr="00914F4A">
        <w:rPr>
          <w:rFonts w:ascii="Times New Roman" w:eastAsia="Times New Roman" w:hAnsi="Times New Roman"/>
          <w:sz w:val="20"/>
          <w:szCs w:val="20"/>
          <w:lang w:eastAsia="ru-RU"/>
        </w:rPr>
        <w:t xml:space="preserve"> </w:t>
      </w:r>
      <w:r w:rsidRPr="006E462E">
        <w:rPr>
          <w:rFonts w:ascii="Times New Roman" w:eastAsia="Times New Roman" w:hAnsi="Times New Roman"/>
          <w:sz w:val="20"/>
          <w:szCs w:val="20"/>
          <w:lang w:eastAsia="ru-RU"/>
        </w:rPr>
        <w:t>и получателем субсидии (далее - соглашение).</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Соглашение заключается в соответствии с типовой формой к настоящему Порядку, согласно приложению № 3</w:t>
      </w:r>
      <w:r w:rsidRPr="006E462E">
        <w:rPr>
          <w:rFonts w:ascii="Times New Roman" w:eastAsia="Times New Roman" w:hAnsi="Times New Roman"/>
          <w:i/>
          <w:sz w:val="20"/>
          <w:szCs w:val="20"/>
          <w:lang w:eastAsia="ru-RU"/>
        </w:rPr>
        <w:t>.</w:t>
      </w:r>
      <w:r w:rsidRPr="006E462E">
        <w:rPr>
          <w:rFonts w:ascii="Times New Roman" w:eastAsia="Times New Roman" w:hAnsi="Times New Roman"/>
          <w:sz w:val="20"/>
          <w:szCs w:val="20"/>
          <w:lang w:eastAsia="ru-RU"/>
        </w:rPr>
        <w:t xml:space="preserve"> </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Соглашение заключается в течение 7 рабочих дней со дня принятия Главным распорядителем бюджетных средств решения о предоставлении субсидии получателю субсидии и должно содержать:</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6E462E">
        <w:rPr>
          <w:rFonts w:ascii="Times New Roman" w:eastAsia="Times New Roman" w:hAnsi="Times New Roman"/>
          <w:color w:val="000000"/>
          <w:sz w:val="20"/>
          <w:szCs w:val="20"/>
          <w:lang w:eastAsia="ru-RU"/>
        </w:rPr>
        <w:t>обязательство получателя субсидии о сохранении численности работников через 12 месяцев после получения субсидии в размере не менее 100 процентов среднесписочной численности работников на 1 января года получения субсидии. При этом в течение 12 месяцев после получения субсидии на конец одного или нескольких отчетных месяцев среднесписочная численность работников не должна составлять менее 80 процентов численности работников получателя поддержки на 1 января года получения субсидии;</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6E462E">
        <w:rPr>
          <w:rFonts w:ascii="Times New Roman" w:eastAsia="Times New Roman" w:hAnsi="Times New Roman"/>
          <w:color w:val="000000"/>
          <w:sz w:val="20"/>
          <w:szCs w:val="20"/>
          <w:lang w:eastAsia="ru-RU"/>
        </w:rPr>
        <w:t xml:space="preserve">обязательство получателя субсидии о не прекращении деятельности в течение двух лет после получения субсидии; </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согласие получателя и лиц, получающих средства на основании договоров, заключенных с Получателем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субсидии на осуществление в отношении них проверки Главным распорядителем бюджетных средств, муниципальными органами финансового контроля соблюдения условий, цели и порядка предоставления субсидии, а также ответственности за их нарушение, порядка и сроков возврата средств, полученных на ос</w:t>
      </w:r>
      <w:r w:rsidR="00914F4A">
        <w:rPr>
          <w:rFonts w:ascii="Times New Roman" w:eastAsia="Times New Roman" w:hAnsi="Times New Roman"/>
          <w:sz w:val="20"/>
          <w:szCs w:val="20"/>
          <w:lang w:eastAsia="ru-RU"/>
        </w:rPr>
        <w:t>новании договоров, заключенных</w:t>
      </w:r>
      <w:r w:rsidR="00914F4A" w:rsidRPr="00914F4A">
        <w:rPr>
          <w:rFonts w:ascii="Times New Roman" w:eastAsia="Times New Roman" w:hAnsi="Times New Roman"/>
          <w:sz w:val="20"/>
          <w:szCs w:val="20"/>
          <w:lang w:eastAsia="ru-RU"/>
        </w:rPr>
        <w:t xml:space="preserve"> </w:t>
      </w:r>
      <w:r w:rsidRPr="006E462E">
        <w:rPr>
          <w:rFonts w:ascii="Times New Roman" w:eastAsia="Times New Roman" w:hAnsi="Times New Roman"/>
          <w:sz w:val="20"/>
          <w:szCs w:val="20"/>
          <w:lang w:eastAsia="ru-RU"/>
        </w:rPr>
        <w:t>с получателем, в местный бюджет в случае их нарушения;</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 xml:space="preserve">результат предоставления субсидии </w:t>
      </w:r>
      <w:r w:rsidR="00914F4A">
        <w:rPr>
          <w:rFonts w:ascii="Times New Roman" w:eastAsia="Times New Roman" w:hAnsi="Times New Roman"/>
          <w:sz w:val="20"/>
          <w:szCs w:val="20"/>
          <w:lang w:eastAsia="ru-RU"/>
        </w:rPr>
        <w:t>и показатели, необходимые</w:t>
      </w:r>
      <w:r w:rsidR="00914F4A" w:rsidRPr="00914F4A">
        <w:rPr>
          <w:rFonts w:ascii="Times New Roman" w:eastAsia="Times New Roman" w:hAnsi="Times New Roman"/>
          <w:sz w:val="20"/>
          <w:szCs w:val="20"/>
          <w:lang w:eastAsia="ru-RU"/>
        </w:rPr>
        <w:t xml:space="preserve"> </w:t>
      </w:r>
      <w:r w:rsidRPr="006E462E">
        <w:rPr>
          <w:rFonts w:ascii="Times New Roman" w:eastAsia="Times New Roman" w:hAnsi="Times New Roman"/>
          <w:sz w:val="20"/>
          <w:szCs w:val="20"/>
          <w:lang w:eastAsia="ru-RU"/>
        </w:rPr>
        <w:t>для достижения результата предоставления субсидии (далее - показатели результативности использования субсидии), и их значения;</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 xml:space="preserve">запрет приобретения получателем, а также иными юридическими лицами, получающими средства на основании </w:t>
      </w:r>
      <w:r w:rsidR="00914F4A">
        <w:rPr>
          <w:rFonts w:ascii="Times New Roman" w:eastAsia="Times New Roman" w:hAnsi="Times New Roman"/>
          <w:sz w:val="20"/>
          <w:szCs w:val="20"/>
          <w:lang w:eastAsia="ru-RU"/>
        </w:rPr>
        <w:t>договоров, заключенных</w:t>
      </w:r>
      <w:r w:rsidR="00914F4A" w:rsidRPr="00914F4A">
        <w:rPr>
          <w:rFonts w:ascii="Times New Roman" w:eastAsia="Times New Roman" w:hAnsi="Times New Roman"/>
          <w:sz w:val="20"/>
          <w:szCs w:val="20"/>
          <w:lang w:eastAsia="ru-RU"/>
        </w:rPr>
        <w:t xml:space="preserve"> </w:t>
      </w:r>
      <w:r w:rsidRPr="006E462E">
        <w:rPr>
          <w:rFonts w:ascii="Times New Roman" w:eastAsia="Times New Roman" w:hAnsi="Times New Roman"/>
          <w:sz w:val="20"/>
          <w:szCs w:val="20"/>
          <w:lang w:eastAsia="ru-RU"/>
        </w:rPr>
        <w:t>с получателем, за счет полученных средств местного бюджета средств иностранной валюты, за исклю</w:t>
      </w:r>
      <w:r w:rsidR="00914F4A">
        <w:rPr>
          <w:rFonts w:ascii="Times New Roman" w:eastAsia="Times New Roman" w:hAnsi="Times New Roman"/>
          <w:sz w:val="20"/>
          <w:szCs w:val="20"/>
          <w:lang w:eastAsia="ru-RU"/>
        </w:rPr>
        <w:t>чением операций, осуществляемых</w:t>
      </w:r>
      <w:r w:rsidR="00914F4A" w:rsidRPr="00914F4A">
        <w:rPr>
          <w:rFonts w:ascii="Times New Roman" w:eastAsia="Times New Roman" w:hAnsi="Times New Roman"/>
          <w:sz w:val="20"/>
          <w:szCs w:val="20"/>
          <w:lang w:eastAsia="ru-RU"/>
        </w:rPr>
        <w:t xml:space="preserve"> </w:t>
      </w:r>
      <w:r w:rsidRPr="006E462E">
        <w:rPr>
          <w:rFonts w:ascii="Times New Roman" w:eastAsia="Times New Roman" w:hAnsi="Times New Roman"/>
          <w:sz w:val="20"/>
          <w:szCs w:val="20"/>
          <w:lang w:eastAsia="ru-RU"/>
        </w:rPr>
        <w:t>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Получатель обязан при заключении договоров (соглашений) с иными лицами в целях исполнения обязательств по соглашению включать в них условия:</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о согласии лиц, получающих средства на основании договоров (соглашений), заключенных с получателем, на осуществление Главным распорядителем бюджетных средств, муниципальными органами финансового контроля проверок соблюдения ими условий, цели и порядка предоставления субсидии, а также ответственности за их нарушение, порядка и сроков возврата средств, полученных на основании договоров, заключенных с получателем, в местный бюджет в случае их нарушения;</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о запрете приобретения иными юридическими лицами, получающими средства на основании договоров, заключенных с получателем субсидии, за счет средств местного бюджета, полученных от получателя, средств иностранной валюты, за исключением операций, осуществляемых</w:t>
      </w:r>
      <w:r w:rsidRPr="006E462E">
        <w:rPr>
          <w:rFonts w:ascii="Times New Roman" w:eastAsia="Times New Roman" w:hAnsi="Times New Roman"/>
          <w:sz w:val="20"/>
          <w:szCs w:val="20"/>
          <w:lang w:eastAsia="ru-RU"/>
        </w:rPr>
        <w:br/>
        <w:t>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В случае если соглашение не подписано получателем и (или) не направлено Главному распорядителю бюджетных средств  в срок, указанный в пункте 2.12, получатель считается уклонившимся от получения субсидии, соглашение с получателем не заключается и субсидия указанному получателю не предоставляется.</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2.13. Показателями, необходимыми для достижения результата предоставления субсидии, являются:</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 количество</w:t>
      </w:r>
      <w:r w:rsidRPr="006E462E">
        <w:rPr>
          <w:rFonts w:ascii="Arial" w:eastAsia="Times New Roman" w:hAnsi="Arial" w:cs="Arial"/>
          <w:sz w:val="20"/>
          <w:szCs w:val="20"/>
          <w:lang w:eastAsia="ru-RU"/>
        </w:rPr>
        <w:t xml:space="preserve"> </w:t>
      </w:r>
      <w:r w:rsidRPr="006E462E">
        <w:rPr>
          <w:rFonts w:ascii="Times New Roman" w:eastAsia="Times New Roman" w:hAnsi="Times New Roman"/>
          <w:sz w:val="20"/>
          <w:szCs w:val="20"/>
          <w:lang w:eastAsia="ru-RU"/>
        </w:rPr>
        <w:t>созданных и (или) сохраненных рабочих мест;</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  объем привлеченных инвестиций.</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Конкретные значения резул</w:t>
      </w:r>
      <w:r w:rsidR="00914F4A">
        <w:rPr>
          <w:rFonts w:ascii="Times New Roman" w:eastAsia="Times New Roman" w:hAnsi="Times New Roman"/>
          <w:sz w:val="20"/>
          <w:szCs w:val="20"/>
          <w:lang w:eastAsia="ru-RU"/>
        </w:rPr>
        <w:t xml:space="preserve">ьтатов предоставления субсидии </w:t>
      </w:r>
      <w:r w:rsidRPr="006E462E">
        <w:rPr>
          <w:rFonts w:ascii="Times New Roman" w:eastAsia="Times New Roman" w:hAnsi="Times New Roman"/>
          <w:sz w:val="20"/>
          <w:szCs w:val="20"/>
          <w:lang w:eastAsia="ru-RU"/>
        </w:rPr>
        <w:t>и показателей, необходимых для достижения результатов предоставления субсидии, устанавливаются Главным распорядителем бюджетных</w:t>
      </w:r>
      <w:r w:rsidRPr="006E462E">
        <w:rPr>
          <w:rFonts w:ascii="Times New Roman" w:eastAsia="Times New Roman" w:hAnsi="Times New Roman"/>
          <w:sz w:val="20"/>
          <w:szCs w:val="20"/>
          <w:lang w:eastAsia="ru-RU"/>
        </w:rPr>
        <w:br/>
        <w:t>средств в Соглашении.</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 xml:space="preserve">2.14. Централизованная бухгалтерия администрации Богучанского района перечисляет субсидию на расчетный или корреспондентский счет получателя, указанный в соглашении и открытый ему в учреждении Центрального банка Российской Федерации или кредитной организации, в течении 10 рабочих дней с момента заключения Соглашения с Получателем субсидии и предоставления </w:t>
      </w:r>
      <w:r w:rsidRPr="006E462E">
        <w:rPr>
          <w:rFonts w:ascii="Times New Roman" w:eastAsia="Times New Roman" w:hAnsi="Times New Roman"/>
          <w:color w:val="000000"/>
          <w:sz w:val="20"/>
          <w:szCs w:val="20"/>
          <w:lang w:eastAsia="ru-RU"/>
        </w:rPr>
        <w:t>Управлением экономики и планирования</w:t>
      </w:r>
      <w:r w:rsidRPr="006E462E">
        <w:rPr>
          <w:rFonts w:ascii="Times New Roman" w:eastAsia="Times New Roman" w:hAnsi="Times New Roman"/>
          <w:sz w:val="20"/>
          <w:szCs w:val="20"/>
          <w:lang w:eastAsia="ru-RU"/>
        </w:rPr>
        <w:t xml:space="preserve"> следующих документов:</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  реестра получателей субсидии по форме, согласно приложению №4;</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  копии постановления о предоставлении субсидии;</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 расчета субсидии согласно приложению № 8 к настоящему Порядку.</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 xml:space="preserve">Датой предоставления субсидии считается день списания средств субсидии с лицевого счета </w:t>
      </w:r>
      <w:r w:rsidRPr="006E462E">
        <w:rPr>
          <w:rFonts w:ascii="Times New Roman" w:eastAsia="Times New Roman" w:hAnsi="Times New Roman"/>
          <w:sz w:val="20"/>
          <w:szCs w:val="20"/>
          <w:lang w:eastAsia="ru-RU"/>
        </w:rPr>
        <w:lastRenderedPageBreak/>
        <w:t>Главного распорядителя бюджетных средств, открытого в Управлении Федерального казначейства по Красноярскому краю, на расчетный счет получателя субсидии.</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6E462E" w:rsidRPr="006E462E" w:rsidRDefault="006E462E" w:rsidP="006E462E">
      <w:pPr>
        <w:widowControl w:val="0"/>
        <w:autoSpaceDE w:val="0"/>
        <w:autoSpaceDN w:val="0"/>
        <w:adjustRightInd w:val="0"/>
        <w:spacing w:after="0" w:line="240" w:lineRule="auto"/>
        <w:jc w:val="center"/>
        <w:outlineLvl w:val="1"/>
        <w:rPr>
          <w:rFonts w:ascii="Times New Roman" w:eastAsia="Times New Roman" w:hAnsi="Times New Roman"/>
          <w:bCs/>
          <w:sz w:val="20"/>
          <w:szCs w:val="20"/>
          <w:lang w:eastAsia="ru-RU"/>
        </w:rPr>
      </w:pPr>
      <w:r w:rsidRPr="006E462E">
        <w:rPr>
          <w:rFonts w:ascii="Times New Roman" w:eastAsia="Times New Roman" w:hAnsi="Times New Roman"/>
          <w:bCs/>
          <w:sz w:val="20"/>
          <w:szCs w:val="20"/>
          <w:lang w:eastAsia="ru-RU"/>
        </w:rPr>
        <w:t>3. Требования к отчетности</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bookmarkStart w:id="3" w:name="P333"/>
      <w:bookmarkEnd w:id="3"/>
      <w:r w:rsidRPr="006E462E">
        <w:rPr>
          <w:rFonts w:ascii="Times New Roman" w:eastAsia="Times New Roman" w:hAnsi="Times New Roman"/>
          <w:sz w:val="20"/>
          <w:szCs w:val="20"/>
          <w:lang w:eastAsia="ru-RU"/>
        </w:rPr>
        <w:t>3.1. Получатель субсидии в срок не позднее 5 мая года, следующего за отчетным, обязан предоставить  Главному распорядителю бюджетных средств:</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отчет о показателях финансово-хозяйственной деятельности (приложение № 6 к Порядку);</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color w:val="000000"/>
          <w:sz w:val="20"/>
          <w:szCs w:val="20"/>
          <w:lang w:eastAsia="ru-RU"/>
        </w:rPr>
        <w:t>отчет о деятельности получателя субсидии (приложение № 5 к Порядку)</w:t>
      </w:r>
      <w:r w:rsidRPr="006E462E">
        <w:rPr>
          <w:rFonts w:ascii="Times New Roman" w:eastAsia="Times New Roman" w:hAnsi="Times New Roman"/>
          <w:sz w:val="20"/>
          <w:szCs w:val="20"/>
          <w:lang w:eastAsia="ru-RU"/>
        </w:rPr>
        <w:t>;</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 расчет по страховым взносам (форма по КНД 1151111), (за исключением самозанятых граждан, физического лица или индивидуального предпринимателя в качестве налогоплательщика «Налог на профессиональный доход»).</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3.2. Главный распорядитель бюджетн</w:t>
      </w:r>
      <w:r w:rsidR="00914F4A">
        <w:rPr>
          <w:rFonts w:ascii="Times New Roman" w:eastAsia="Times New Roman" w:hAnsi="Times New Roman"/>
          <w:sz w:val="20"/>
          <w:szCs w:val="20"/>
          <w:lang w:eastAsia="ru-RU"/>
        </w:rPr>
        <w:t>ых средств вправе устанавливать</w:t>
      </w:r>
      <w:r w:rsidR="00914F4A" w:rsidRPr="00914F4A">
        <w:rPr>
          <w:rFonts w:ascii="Times New Roman" w:eastAsia="Times New Roman" w:hAnsi="Times New Roman"/>
          <w:sz w:val="20"/>
          <w:szCs w:val="20"/>
          <w:lang w:eastAsia="ru-RU"/>
        </w:rPr>
        <w:t xml:space="preserve"> </w:t>
      </w:r>
      <w:r w:rsidRPr="006E462E">
        <w:rPr>
          <w:rFonts w:ascii="Times New Roman" w:eastAsia="Times New Roman" w:hAnsi="Times New Roman"/>
          <w:sz w:val="20"/>
          <w:szCs w:val="20"/>
          <w:lang w:eastAsia="ru-RU"/>
        </w:rPr>
        <w:t>в соглашении сроки и формы представления Получателем дополнительной отчетности.</w:t>
      </w:r>
    </w:p>
    <w:p w:rsidR="006E462E" w:rsidRPr="006E462E" w:rsidRDefault="006E462E" w:rsidP="006E462E">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p>
    <w:p w:rsidR="006E462E" w:rsidRPr="006E462E" w:rsidRDefault="006E462E" w:rsidP="006E462E">
      <w:pPr>
        <w:widowControl w:val="0"/>
        <w:autoSpaceDE w:val="0"/>
        <w:autoSpaceDN w:val="0"/>
        <w:adjustRightInd w:val="0"/>
        <w:spacing w:after="0" w:line="240" w:lineRule="auto"/>
        <w:ind w:firstLine="1134"/>
        <w:jc w:val="center"/>
        <w:outlineLvl w:val="1"/>
        <w:rPr>
          <w:rFonts w:ascii="Times New Roman" w:eastAsia="Times New Roman" w:hAnsi="Times New Roman"/>
          <w:bCs/>
          <w:sz w:val="20"/>
          <w:szCs w:val="20"/>
          <w:lang w:eastAsia="ru-RU"/>
        </w:rPr>
      </w:pPr>
      <w:r w:rsidRPr="006E462E">
        <w:rPr>
          <w:rFonts w:ascii="Times New Roman" w:eastAsia="Times New Roman" w:hAnsi="Times New Roman"/>
          <w:bCs/>
          <w:sz w:val="20"/>
          <w:szCs w:val="20"/>
          <w:lang w:eastAsia="ru-RU"/>
        </w:rPr>
        <w:t>4. Требования об осуществлении контроля за соблюдением условий, целей и порядка предоставления субсидии и ответственности за их нарушение</w:t>
      </w:r>
    </w:p>
    <w:p w:rsidR="006E462E" w:rsidRPr="006E462E" w:rsidRDefault="006E462E" w:rsidP="006E462E">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4.1. Главный распорядитель бюджетных средств и органы муниципального финансового контроля в пределах своих полномочий осуществляют проверки соблюдения получателем субсидии, а также лицами, получающими средства на основании договоров (соглашений), заключенных с получателем субсидии, условий, цели и порядка предоставления субсидии.</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4.2. При предоставлении субсидии обязательным условием ее предоставления, включаемым в согла</w:t>
      </w:r>
      <w:r w:rsidR="00914F4A">
        <w:rPr>
          <w:rFonts w:ascii="Times New Roman" w:eastAsia="Times New Roman" w:hAnsi="Times New Roman"/>
          <w:sz w:val="20"/>
          <w:szCs w:val="20"/>
          <w:lang w:eastAsia="ru-RU"/>
        </w:rPr>
        <w:t>шение о предоставлении субсидии</w:t>
      </w:r>
      <w:r w:rsidR="00914F4A" w:rsidRPr="00914F4A">
        <w:rPr>
          <w:rFonts w:ascii="Times New Roman" w:eastAsia="Times New Roman" w:hAnsi="Times New Roman"/>
          <w:sz w:val="20"/>
          <w:szCs w:val="20"/>
          <w:lang w:eastAsia="ru-RU"/>
        </w:rPr>
        <w:t xml:space="preserve"> </w:t>
      </w:r>
      <w:r w:rsidRPr="006E462E">
        <w:rPr>
          <w:rFonts w:ascii="Times New Roman" w:eastAsia="Times New Roman" w:hAnsi="Times New Roman"/>
          <w:sz w:val="20"/>
          <w:szCs w:val="20"/>
          <w:lang w:eastAsia="ru-RU"/>
        </w:rPr>
        <w:t xml:space="preserve">и в соглашения (договоры), заключенные </w:t>
      </w:r>
      <w:r w:rsidR="00914F4A">
        <w:rPr>
          <w:rFonts w:ascii="Times New Roman" w:eastAsia="Times New Roman" w:hAnsi="Times New Roman"/>
          <w:sz w:val="20"/>
          <w:szCs w:val="20"/>
          <w:lang w:eastAsia="ru-RU"/>
        </w:rPr>
        <w:t>в целях исполнения обязательств</w:t>
      </w:r>
      <w:r w:rsidR="00914F4A" w:rsidRPr="00914F4A">
        <w:rPr>
          <w:rFonts w:ascii="Times New Roman" w:eastAsia="Times New Roman" w:hAnsi="Times New Roman"/>
          <w:sz w:val="20"/>
          <w:szCs w:val="20"/>
          <w:lang w:eastAsia="ru-RU"/>
        </w:rPr>
        <w:t xml:space="preserve"> </w:t>
      </w:r>
      <w:r w:rsidRPr="006E462E">
        <w:rPr>
          <w:rFonts w:ascii="Times New Roman" w:eastAsia="Times New Roman" w:hAnsi="Times New Roman"/>
          <w:sz w:val="20"/>
          <w:szCs w:val="20"/>
          <w:lang w:eastAsia="ru-RU"/>
        </w:rPr>
        <w:t>по данным соглашениям, является согласие соответственно получателей субсидии и лиц, являющихся поставщиками (подрядчиками, исполнителями) по соглашениям (договорам), заключенным в целях исполнения обязательств по соглашениям о предоставлении субсидии, на осуществление Главным распорядителем бюджетных средств и органами муниципального финансового контроля проверок соблюдения ими условий, целей и порядка предоставления субсидии.</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4.3. Возврату в местный бюджет подлежит субсидия в следующих случаях и размерах:</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а)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муниципального финансового контроля, в полном объеме;</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i/>
          <w:sz w:val="20"/>
          <w:szCs w:val="20"/>
          <w:lang w:eastAsia="ru-RU"/>
        </w:rPr>
      </w:pPr>
      <w:r w:rsidRPr="006E462E">
        <w:rPr>
          <w:rFonts w:ascii="Times New Roman" w:eastAsia="Times New Roman" w:hAnsi="Times New Roman"/>
          <w:sz w:val="20"/>
          <w:szCs w:val="20"/>
          <w:lang w:eastAsia="ru-RU"/>
        </w:rPr>
        <w:t>б) не достижения значений результата и показателей, необходимых</w:t>
      </w:r>
      <w:r w:rsidRPr="006E462E">
        <w:rPr>
          <w:rFonts w:ascii="Times New Roman" w:eastAsia="Times New Roman" w:hAnsi="Times New Roman"/>
          <w:sz w:val="20"/>
          <w:szCs w:val="20"/>
          <w:lang w:eastAsia="ru-RU"/>
        </w:rPr>
        <w:br/>
        <w:t>для достижения результата предоставления субсидии, указанных в пункте 2.4.1. Соглашения (приложение № 3). В случае не достижения заявленных получателем субсидии показателей эффективности использования субсидии, Главный распорядитель бюджетных средств принимает решение о возврате субсидии в местный бюджет в размере равному проценту не достижения рассчитываемого по формуле, приведенной в Соглашении.</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i/>
          <w:sz w:val="20"/>
          <w:szCs w:val="20"/>
          <w:lang w:eastAsia="ru-RU"/>
        </w:rPr>
      </w:pPr>
      <w:r w:rsidRPr="006E462E">
        <w:rPr>
          <w:rFonts w:ascii="Times New Roman" w:eastAsia="Times New Roman" w:hAnsi="Times New Roman"/>
          <w:sz w:val="20"/>
          <w:szCs w:val="20"/>
          <w:lang w:eastAsia="ru-RU"/>
        </w:rPr>
        <w:t>4.4. Решение о возврате субсидии с указанием оснований его принятия оформляется постановлением Главного распорядителя бюджетных средств.</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В случае выявления одного из оснований для возврата субсидии, установленных в пункте 4.3.</w:t>
      </w:r>
      <w:r w:rsidRPr="006E462E">
        <w:rPr>
          <w:rFonts w:ascii="Times New Roman" w:eastAsia="Times New Roman" w:hAnsi="Times New Roman"/>
          <w:i/>
          <w:sz w:val="20"/>
          <w:szCs w:val="20"/>
          <w:lang w:eastAsia="ru-RU"/>
        </w:rPr>
        <w:t xml:space="preserve"> </w:t>
      </w:r>
      <w:r w:rsidRPr="006E462E">
        <w:rPr>
          <w:rFonts w:ascii="Times New Roman" w:eastAsia="Times New Roman" w:hAnsi="Times New Roman"/>
          <w:sz w:val="20"/>
          <w:szCs w:val="20"/>
          <w:lang w:eastAsia="ru-RU"/>
        </w:rPr>
        <w:t>Порядка, Главный распорядитель бюджетных средств в течение 5 рабочих дней со дня, когда ему стало известно о выявлении одного из указанных оснований, принимает решение в форме постановления</w:t>
      </w:r>
      <w:r w:rsidRPr="006E462E">
        <w:rPr>
          <w:rFonts w:ascii="Times New Roman" w:eastAsia="Times New Roman" w:hAnsi="Times New Roman"/>
          <w:i/>
          <w:sz w:val="20"/>
          <w:szCs w:val="20"/>
          <w:lang w:eastAsia="ru-RU"/>
        </w:rPr>
        <w:t xml:space="preserve"> </w:t>
      </w:r>
      <w:r w:rsidRPr="006E462E">
        <w:rPr>
          <w:rFonts w:ascii="Times New Roman" w:eastAsia="Times New Roman" w:hAnsi="Times New Roman"/>
          <w:sz w:val="20"/>
          <w:szCs w:val="20"/>
          <w:lang w:eastAsia="ru-RU"/>
        </w:rPr>
        <w:t>о возврате субсидии в местный бюджет с указанием оснований возврата субсидии и размера субсидии, подлежащей возврату (далее - решение о возврате субсидии).</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4.5. Главный распорядитель бюджетных средств в течение 3 рабочих дней   со дня принятия 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адресу, указанным в заявлении.</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4.6. Получатель субсидии в течение 30 рабочих дней со дня получения решения о возврате субсидии обязан произвести возврат в местный бюджет полученных сумм субсидии в размере и по реквизитам, указанным в решении о возврате субсидии.</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4.7. При отказе получателя субсидии вернуть полученную субсидию</w:t>
      </w:r>
      <w:r w:rsidRPr="006E462E">
        <w:rPr>
          <w:rFonts w:ascii="Times New Roman" w:eastAsia="Times New Roman" w:hAnsi="Times New Roman"/>
          <w:sz w:val="20"/>
          <w:szCs w:val="20"/>
          <w:lang w:eastAsia="ru-RU"/>
        </w:rPr>
        <w:br/>
        <w:t>в местный бюджет взыскание субсидии производится в порядке, установленном действующим законодательством Российской Федерации.</w:t>
      </w:r>
    </w:p>
    <w:p w:rsidR="006E462E" w:rsidRPr="002C13BE" w:rsidRDefault="006E462E" w:rsidP="00914F4A">
      <w:pPr>
        <w:widowControl w:val="0"/>
        <w:autoSpaceDE w:val="0"/>
        <w:autoSpaceDN w:val="0"/>
        <w:adjustRightInd w:val="0"/>
        <w:spacing w:after="0" w:line="240" w:lineRule="auto"/>
        <w:jc w:val="both"/>
        <w:rPr>
          <w:rFonts w:ascii="Times New Roman" w:eastAsia="Times New Roman" w:hAnsi="Times New Roman"/>
          <w:i/>
          <w:sz w:val="20"/>
          <w:szCs w:val="20"/>
          <w:lang w:eastAsia="ru-RU"/>
        </w:rPr>
      </w:pPr>
    </w:p>
    <w:p w:rsidR="006E462E" w:rsidRPr="00914F4A" w:rsidRDefault="006E462E" w:rsidP="006E462E">
      <w:pPr>
        <w:widowControl w:val="0"/>
        <w:autoSpaceDE w:val="0"/>
        <w:autoSpaceDN w:val="0"/>
        <w:adjustRightInd w:val="0"/>
        <w:spacing w:after="0" w:line="240" w:lineRule="auto"/>
        <w:jc w:val="right"/>
        <w:rPr>
          <w:rFonts w:ascii="Times New Roman" w:eastAsia="Times New Roman" w:hAnsi="Times New Roman"/>
          <w:sz w:val="18"/>
          <w:szCs w:val="20"/>
          <w:lang w:eastAsia="ru-RU"/>
        </w:rPr>
      </w:pPr>
      <w:r w:rsidRPr="00914F4A">
        <w:rPr>
          <w:rFonts w:ascii="Times New Roman" w:eastAsia="Times New Roman" w:hAnsi="Times New Roman"/>
          <w:sz w:val="18"/>
          <w:szCs w:val="20"/>
          <w:lang w:eastAsia="ru-RU"/>
        </w:rPr>
        <w:t>Приложение № 1</w:t>
      </w:r>
    </w:p>
    <w:p w:rsidR="006E462E" w:rsidRPr="00914F4A" w:rsidRDefault="006E462E" w:rsidP="006E462E">
      <w:pPr>
        <w:widowControl w:val="0"/>
        <w:autoSpaceDE w:val="0"/>
        <w:autoSpaceDN w:val="0"/>
        <w:adjustRightInd w:val="0"/>
        <w:spacing w:after="0" w:line="240" w:lineRule="auto"/>
        <w:jc w:val="right"/>
        <w:outlineLvl w:val="1"/>
        <w:rPr>
          <w:rFonts w:ascii="Times New Roman" w:eastAsia="Times New Roman" w:hAnsi="Times New Roman"/>
          <w:bCs/>
          <w:sz w:val="18"/>
          <w:szCs w:val="20"/>
          <w:lang w:eastAsia="ru-RU"/>
        </w:rPr>
      </w:pPr>
      <w:r w:rsidRPr="00914F4A">
        <w:rPr>
          <w:rFonts w:ascii="Times New Roman" w:eastAsia="Times New Roman" w:hAnsi="Times New Roman" w:cs="Arial"/>
          <w:b/>
          <w:bCs/>
          <w:sz w:val="18"/>
          <w:szCs w:val="20"/>
          <w:lang w:eastAsia="ru-RU"/>
        </w:rPr>
        <w:t xml:space="preserve">                                                                                            </w:t>
      </w:r>
      <w:r w:rsidRPr="00914F4A">
        <w:rPr>
          <w:rFonts w:ascii="Times New Roman" w:eastAsia="Times New Roman" w:hAnsi="Times New Roman" w:cs="Arial"/>
          <w:bCs/>
          <w:sz w:val="18"/>
          <w:szCs w:val="20"/>
          <w:lang w:eastAsia="ru-RU"/>
        </w:rPr>
        <w:t>к</w:t>
      </w:r>
      <w:r w:rsidRPr="00914F4A">
        <w:rPr>
          <w:rFonts w:ascii="Times New Roman" w:eastAsia="Times New Roman" w:hAnsi="Times New Roman" w:cs="Arial"/>
          <w:b/>
          <w:bCs/>
          <w:sz w:val="18"/>
          <w:szCs w:val="20"/>
          <w:lang w:eastAsia="ru-RU"/>
        </w:rPr>
        <w:t xml:space="preserve"> </w:t>
      </w:r>
      <w:r w:rsidRPr="00914F4A">
        <w:rPr>
          <w:rFonts w:ascii="Times New Roman" w:eastAsia="Times New Roman" w:hAnsi="Times New Roman"/>
          <w:bCs/>
          <w:sz w:val="18"/>
          <w:szCs w:val="20"/>
          <w:lang w:eastAsia="ru-RU"/>
        </w:rPr>
        <w:t xml:space="preserve">Порядку предоставления </w:t>
      </w:r>
    </w:p>
    <w:p w:rsidR="006E462E" w:rsidRPr="00914F4A" w:rsidRDefault="006E462E" w:rsidP="006E462E">
      <w:pPr>
        <w:widowControl w:val="0"/>
        <w:autoSpaceDE w:val="0"/>
        <w:autoSpaceDN w:val="0"/>
        <w:adjustRightInd w:val="0"/>
        <w:spacing w:after="0" w:line="240" w:lineRule="auto"/>
        <w:jc w:val="right"/>
        <w:outlineLvl w:val="1"/>
        <w:rPr>
          <w:rFonts w:ascii="Times New Roman" w:eastAsia="Times New Roman" w:hAnsi="Times New Roman"/>
          <w:bCs/>
          <w:sz w:val="18"/>
          <w:szCs w:val="20"/>
          <w:lang w:eastAsia="ru-RU"/>
        </w:rPr>
      </w:pPr>
      <w:r w:rsidRPr="00914F4A">
        <w:rPr>
          <w:rFonts w:ascii="Times New Roman" w:eastAsia="Times New Roman" w:hAnsi="Times New Roman"/>
          <w:bCs/>
          <w:sz w:val="18"/>
          <w:szCs w:val="20"/>
          <w:lang w:eastAsia="ru-RU"/>
        </w:rPr>
        <w:t xml:space="preserve">субсидий субъектам малого и </w:t>
      </w:r>
    </w:p>
    <w:p w:rsidR="006E462E" w:rsidRPr="00914F4A" w:rsidRDefault="006E462E" w:rsidP="006E462E">
      <w:pPr>
        <w:widowControl w:val="0"/>
        <w:autoSpaceDE w:val="0"/>
        <w:autoSpaceDN w:val="0"/>
        <w:adjustRightInd w:val="0"/>
        <w:spacing w:after="0" w:line="240" w:lineRule="auto"/>
        <w:jc w:val="right"/>
        <w:outlineLvl w:val="1"/>
        <w:rPr>
          <w:rFonts w:ascii="Times New Roman" w:eastAsia="Times New Roman" w:hAnsi="Times New Roman"/>
          <w:bCs/>
          <w:sz w:val="18"/>
          <w:szCs w:val="20"/>
          <w:lang w:eastAsia="ru-RU"/>
        </w:rPr>
      </w:pPr>
      <w:r w:rsidRPr="00914F4A">
        <w:rPr>
          <w:rFonts w:ascii="Times New Roman" w:eastAsia="Times New Roman" w:hAnsi="Times New Roman"/>
          <w:bCs/>
          <w:sz w:val="18"/>
          <w:szCs w:val="20"/>
          <w:lang w:eastAsia="ru-RU"/>
        </w:rPr>
        <w:t>среднего предпринимательства</w:t>
      </w:r>
    </w:p>
    <w:p w:rsidR="006E462E" w:rsidRPr="00914F4A" w:rsidRDefault="006E462E" w:rsidP="006E462E">
      <w:pPr>
        <w:widowControl w:val="0"/>
        <w:autoSpaceDE w:val="0"/>
        <w:autoSpaceDN w:val="0"/>
        <w:adjustRightInd w:val="0"/>
        <w:spacing w:after="0" w:line="240" w:lineRule="auto"/>
        <w:jc w:val="right"/>
        <w:outlineLvl w:val="1"/>
        <w:rPr>
          <w:rFonts w:ascii="Times New Roman" w:eastAsia="Times New Roman" w:hAnsi="Times New Roman"/>
          <w:bCs/>
          <w:sz w:val="18"/>
          <w:szCs w:val="20"/>
          <w:lang w:eastAsia="ru-RU"/>
        </w:rPr>
      </w:pPr>
      <w:r w:rsidRPr="00914F4A">
        <w:rPr>
          <w:rFonts w:ascii="Times New Roman" w:eastAsia="Times New Roman" w:hAnsi="Times New Roman"/>
          <w:bCs/>
          <w:sz w:val="18"/>
          <w:szCs w:val="20"/>
          <w:lang w:eastAsia="ru-RU"/>
        </w:rPr>
        <w:t xml:space="preserve"> на реализацию инвестиционных</w:t>
      </w:r>
    </w:p>
    <w:p w:rsidR="006E462E" w:rsidRPr="00914F4A" w:rsidRDefault="006E462E" w:rsidP="006E462E">
      <w:pPr>
        <w:widowControl w:val="0"/>
        <w:autoSpaceDE w:val="0"/>
        <w:autoSpaceDN w:val="0"/>
        <w:adjustRightInd w:val="0"/>
        <w:spacing w:after="0" w:line="240" w:lineRule="auto"/>
        <w:jc w:val="right"/>
        <w:outlineLvl w:val="1"/>
        <w:rPr>
          <w:rFonts w:ascii="Times New Roman" w:eastAsia="Times New Roman" w:hAnsi="Times New Roman"/>
          <w:bCs/>
          <w:sz w:val="18"/>
          <w:szCs w:val="20"/>
          <w:lang w:eastAsia="ru-RU"/>
        </w:rPr>
      </w:pPr>
      <w:r w:rsidRPr="00914F4A">
        <w:rPr>
          <w:rFonts w:ascii="Times New Roman" w:eastAsia="Times New Roman" w:hAnsi="Times New Roman"/>
          <w:bCs/>
          <w:sz w:val="18"/>
          <w:szCs w:val="20"/>
          <w:lang w:eastAsia="ru-RU"/>
        </w:rPr>
        <w:t xml:space="preserve"> проектов в приоритетных отраслях</w:t>
      </w:r>
    </w:p>
    <w:p w:rsidR="006E462E" w:rsidRPr="006E462E" w:rsidRDefault="006E462E" w:rsidP="006E462E">
      <w:pPr>
        <w:widowControl w:val="0"/>
        <w:autoSpaceDE w:val="0"/>
        <w:autoSpaceDN w:val="0"/>
        <w:adjustRightInd w:val="0"/>
        <w:spacing w:after="0" w:line="240" w:lineRule="auto"/>
        <w:jc w:val="right"/>
        <w:outlineLvl w:val="1"/>
        <w:rPr>
          <w:rFonts w:ascii="Times New Roman" w:eastAsia="Times New Roman" w:hAnsi="Times New Roman"/>
          <w:bCs/>
          <w:sz w:val="20"/>
          <w:szCs w:val="20"/>
          <w:lang w:eastAsia="ru-RU"/>
        </w:rPr>
      </w:pPr>
      <w:r w:rsidRPr="006E462E">
        <w:rPr>
          <w:rFonts w:ascii="Times New Roman" w:eastAsia="Times New Roman" w:hAnsi="Times New Roman" w:cs="Arial"/>
          <w:b/>
          <w:bCs/>
          <w:sz w:val="20"/>
          <w:szCs w:val="20"/>
          <w:lang w:eastAsia="ru-RU"/>
        </w:rPr>
        <w:lastRenderedPageBreak/>
        <w:t xml:space="preserve">                                                                                            </w:t>
      </w:r>
    </w:p>
    <w:p w:rsidR="006E462E" w:rsidRPr="006E462E" w:rsidRDefault="006E462E" w:rsidP="006E462E">
      <w:pPr>
        <w:widowControl w:val="0"/>
        <w:autoSpaceDE w:val="0"/>
        <w:autoSpaceDN w:val="0"/>
        <w:adjustRightInd w:val="0"/>
        <w:spacing w:after="0" w:line="240" w:lineRule="auto"/>
        <w:jc w:val="right"/>
        <w:outlineLvl w:val="1"/>
        <w:rPr>
          <w:rFonts w:ascii="Times New Roman" w:eastAsia="Times New Roman" w:hAnsi="Times New Roman"/>
          <w:bCs/>
          <w:sz w:val="20"/>
          <w:szCs w:val="20"/>
          <w:lang w:eastAsia="ru-RU"/>
        </w:rPr>
      </w:pPr>
    </w:p>
    <w:p w:rsidR="006E462E" w:rsidRPr="006E462E" w:rsidRDefault="006E462E" w:rsidP="00914F4A">
      <w:pPr>
        <w:widowControl w:val="0"/>
        <w:autoSpaceDE w:val="0"/>
        <w:autoSpaceDN w:val="0"/>
        <w:adjustRightInd w:val="0"/>
        <w:spacing w:after="0" w:line="240" w:lineRule="auto"/>
        <w:jc w:val="center"/>
        <w:rPr>
          <w:rFonts w:ascii="Times New Roman" w:eastAsia="Times New Roman" w:hAnsi="Times New Roman" w:cs="Courier New"/>
          <w:sz w:val="20"/>
          <w:szCs w:val="20"/>
          <w:lang w:eastAsia="ru-RU"/>
        </w:rPr>
      </w:pPr>
      <w:bookmarkStart w:id="4" w:name="Par142"/>
      <w:bookmarkEnd w:id="4"/>
      <w:r w:rsidRPr="006E462E">
        <w:rPr>
          <w:rFonts w:ascii="Times New Roman" w:eastAsia="Times New Roman" w:hAnsi="Times New Roman" w:cs="Courier New"/>
          <w:sz w:val="20"/>
          <w:szCs w:val="20"/>
          <w:lang w:eastAsia="ru-RU"/>
        </w:rPr>
        <w:t>Заявление</w:t>
      </w:r>
      <w:r w:rsidR="00914F4A" w:rsidRPr="002C13BE">
        <w:rPr>
          <w:rFonts w:ascii="Times New Roman" w:eastAsia="Times New Roman" w:hAnsi="Times New Roman" w:cs="Courier New"/>
          <w:sz w:val="20"/>
          <w:szCs w:val="20"/>
          <w:lang w:eastAsia="ru-RU"/>
        </w:rPr>
        <w:t xml:space="preserve"> </w:t>
      </w:r>
      <w:r w:rsidRPr="006E462E">
        <w:rPr>
          <w:rFonts w:ascii="Times New Roman" w:eastAsia="Times New Roman" w:hAnsi="Times New Roman" w:cs="Courier New"/>
          <w:sz w:val="20"/>
          <w:szCs w:val="20"/>
          <w:lang w:eastAsia="ru-RU"/>
        </w:rPr>
        <w:t>о предоставлении субсидии</w:t>
      </w:r>
    </w:p>
    <w:p w:rsidR="006E462E" w:rsidRPr="006E462E" w:rsidRDefault="006E462E" w:rsidP="006E462E">
      <w:pPr>
        <w:widowControl w:val="0"/>
        <w:autoSpaceDE w:val="0"/>
        <w:autoSpaceDN w:val="0"/>
        <w:adjustRightInd w:val="0"/>
        <w:spacing w:after="0" w:line="240" w:lineRule="auto"/>
        <w:rPr>
          <w:rFonts w:ascii="Times New Roman" w:eastAsia="Times New Roman" w:hAnsi="Times New Roman" w:cs="Courier New"/>
          <w:sz w:val="20"/>
          <w:szCs w:val="20"/>
          <w:lang w:eastAsia="ru-RU"/>
        </w:rPr>
      </w:pPr>
    </w:p>
    <w:p w:rsidR="006E462E" w:rsidRPr="006E462E" w:rsidRDefault="006E462E" w:rsidP="006E462E">
      <w:pPr>
        <w:widowControl w:val="0"/>
        <w:autoSpaceDE w:val="0"/>
        <w:autoSpaceDN w:val="0"/>
        <w:adjustRightInd w:val="0"/>
        <w:spacing w:after="0" w:line="240" w:lineRule="auto"/>
        <w:rPr>
          <w:rFonts w:ascii="Times New Roman" w:eastAsia="Times New Roman" w:hAnsi="Times New Roman" w:cs="Courier New"/>
          <w:sz w:val="20"/>
          <w:szCs w:val="20"/>
          <w:lang w:eastAsia="ru-RU"/>
        </w:rPr>
      </w:pPr>
      <w:r w:rsidRPr="006E462E">
        <w:rPr>
          <w:rFonts w:ascii="Times New Roman" w:eastAsia="Times New Roman" w:hAnsi="Times New Roman" w:cs="Courier New"/>
          <w:sz w:val="20"/>
          <w:szCs w:val="20"/>
          <w:lang w:eastAsia="ru-RU"/>
        </w:rPr>
        <w:t xml:space="preserve">    Прошу предоставить</w:t>
      </w:r>
    </w:p>
    <w:p w:rsidR="006E462E" w:rsidRPr="006E462E" w:rsidRDefault="006E462E" w:rsidP="006E462E">
      <w:pPr>
        <w:widowControl w:val="0"/>
        <w:autoSpaceDE w:val="0"/>
        <w:autoSpaceDN w:val="0"/>
        <w:adjustRightInd w:val="0"/>
        <w:spacing w:after="0" w:line="240" w:lineRule="auto"/>
        <w:rPr>
          <w:rFonts w:ascii="Times New Roman" w:eastAsia="Times New Roman" w:hAnsi="Times New Roman" w:cs="Courier New"/>
          <w:sz w:val="20"/>
          <w:szCs w:val="20"/>
          <w:lang w:eastAsia="ru-RU"/>
        </w:rPr>
      </w:pPr>
      <w:r w:rsidRPr="006E462E">
        <w:rPr>
          <w:rFonts w:ascii="Times New Roman" w:eastAsia="Times New Roman" w:hAnsi="Times New Roman" w:cs="Courier New"/>
          <w:sz w:val="20"/>
          <w:szCs w:val="20"/>
          <w:lang w:eastAsia="ru-RU"/>
        </w:rPr>
        <w:t>_________________________________________________________________</w:t>
      </w:r>
    </w:p>
    <w:p w:rsidR="006E462E" w:rsidRPr="006E462E" w:rsidRDefault="006E462E" w:rsidP="006E462E">
      <w:pPr>
        <w:widowControl w:val="0"/>
        <w:autoSpaceDE w:val="0"/>
        <w:autoSpaceDN w:val="0"/>
        <w:adjustRightInd w:val="0"/>
        <w:spacing w:after="0" w:line="240" w:lineRule="auto"/>
        <w:rPr>
          <w:rFonts w:ascii="Times New Roman" w:eastAsia="Times New Roman" w:hAnsi="Times New Roman" w:cs="Courier New"/>
          <w:sz w:val="20"/>
          <w:szCs w:val="20"/>
          <w:lang w:eastAsia="ru-RU"/>
        </w:rPr>
      </w:pPr>
      <w:r w:rsidRPr="006E462E">
        <w:rPr>
          <w:rFonts w:ascii="Times New Roman" w:eastAsia="Times New Roman" w:hAnsi="Times New Roman" w:cs="Courier New"/>
          <w:sz w:val="20"/>
          <w:szCs w:val="20"/>
          <w:lang w:eastAsia="ru-RU"/>
        </w:rPr>
        <w:t xml:space="preserve">                                              (полное наименование заявителя)</w:t>
      </w:r>
    </w:p>
    <w:p w:rsidR="006E462E" w:rsidRPr="006E462E" w:rsidRDefault="006E462E" w:rsidP="006E462E">
      <w:pPr>
        <w:widowControl w:val="0"/>
        <w:autoSpaceDE w:val="0"/>
        <w:autoSpaceDN w:val="0"/>
        <w:adjustRightInd w:val="0"/>
        <w:spacing w:after="0" w:line="240" w:lineRule="auto"/>
        <w:jc w:val="both"/>
        <w:outlineLvl w:val="1"/>
        <w:rPr>
          <w:rFonts w:ascii="Times New Roman" w:eastAsia="Times New Roman" w:hAnsi="Times New Roman"/>
          <w:bCs/>
          <w:sz w:val="20"/>
          <w:szCs w:val="20"/>
          <w:lang w:eastAsia="ru-RU"/>
        </w:rPr>
      </w:pPr>
      <w:r w:rsidRPr="006E462E">
        <w:rPr>
          <w:rFonts w:ascii="Times New Roman" w:eastAsia="Times New Roman" w:hAnsi="Times New Roman" w:cs="Courier New"/>
          <w:bCs/>
          <w:sz w:val="20"/>
          <w:szCs w:val="20"/>
          <w:lang w:eastAsia="ru-RU"/>
        </w:rPr>
        <w:t>Субсидию</w:t>
      </w:r>
      <w:r w:rsidRPr="006E462E">
        <w:rPr>
          <w:rFonts w:ascii="Times New Roman" w:eastAsia="Times New Roman" w:hAnsi="Times New Roman"/>
          <w:bCs/>
          <w:sz w:val="20"/>
          <w:szCs w:val="20"/>
          <w:lang w:eastAsia="ru-RU"/>
        </w:rPr>
        <w:t xml:space="preserve"> субъектам малого и среднего предпринимательства на реализацию инвестиционных  проектов  в приоритетных отраслях в Богучанском районе </w:t>
      </w:r>
    </w:p>
    <w:p w:rsidR="006E462E" w:rsidRPr="006E462E" w:rsidRDefault="006E462E" w:rsidP="006E462E">
      <w:pPr>
        <w:widowControl w:val="0"/>
        <w:autoSpaceDE w:val="0"/>
        <w:autoSpaceDN w:val="0"/>
        <w:adjustRightInd w:val="0"/>
        <w:spacing w:after="0" w:line="240" w:lineRule="auto"/>
        <w:rPr>
          <w:rFonts w:ascii="Times New Roman" w:eastAsia="Times New Roman" w:hAnsi="Times New Roman" w:cs="Courier New"/>
          <w:sz w:val="20"/>
          <w:szCs w:val="20"/>
          <w:lang w:eastAsia="ru-RU"/>
        </w:rPr>
      </w:pPr>
      <w:r w:rsidRPr="006E462E">
        <w:rPr>
          <w:rFonts w:ascii="Times New Roman" w:eastAsia="Times New Roman" w:hAnsi="Times New Roman" w:cs="Courier New"/>
          <w:sz w:val="20"/>
          <w:szCs w:val="20"/>
          <w:lang w:eastAsia="ru-RU"/>
        </w:rPr>
        <w:t>1. Информация о заявителе:</w:t>
      </w:r>
    </w:p>
    <w:p w:rsidR="006E462E" w:rsidRPr="006E462E" w:rsidRDefault="006E462E" w:rsidP="006E462E">
      <w:pPr>
        <w:widowControl w:val="0"/>
        <w:autoSpaceDE w:val="0"/>
        <w:autoSpaceDN w:val="0"/>
        <w:adjustRightInd w:val="0"/>
        <w:spacing w:after="0" w:line="240" w:lineRule="auto"/>
        <w:rPr>
          <w:rFonts w:ascii="Times New Roman" w:eastAsia="Times New Roman" w:hAnsi="Times New Roman" w:cs="Courier New"/>
          <w:sz w:val="20"/>
          <w:szCs w:val="20"/>
          <w:lang w:eastAsia="ru-RU"/>
        </w:rPr>
      </w:pPr>
      <w:r w:rsidRPr="006E462E">
        <w:rPr>
          <w:rFonts w:ascii="Times New Roman" w:eastAsia="Times New Roman" w:hAnsi="Times New Roman" w:cs="Courier New"/>
          <w:sz w:val="20"/>
          <w:szCs w:val="20"/>
          <w:lang w:eastAsia="ru-RU"/>
        </w:rPr>
        <w:t>юридический адрес:</w:t>
      </w:r>
    </w:p>
    <w:p w:rsidR="006E462E" w:rsidRPr="006E462E" w:rsidRDefault="006E462E" w:rsidP="006E462E">
      <w:pPr>
        <w:widowControl w:val="0"/>
        <w:autoSpaceDE w:val="0"/>
        <w:autoSpaceDN w:val="0"/>
        <w:adjustRightInd w:val="0"/>
        <w:spacing w:after="0" w:line="240" w:lineRule="auto"/>
        <w:rPr>
          <w:rFonts w:ascii="Times New Roman" w:eastAsia="Times New Roman" w:hAnsi="Times New Roman" w:cs="Courier New"/>
          <w:sz w:val="20"/>
          <w:szCs w:val="20"/>
          <w:lang w:eastAsia="ru-RU"/>
        </w:rPr>
      </w:pPr>
      <w:r w:rsidRPr="006E462E">
        <w:rPr>
          <w:rFonts w:ascii="Times New Roman" w:eastAsia="Times New Roman" w:hAnsi="Times New Roman" w:cs="Courier New"/>
          <w:sz w:val="20"/>
          <w:szCs w:val="20"/>
          <w:lang w:eastAsia="ru-RU"/>
        </w:rPr>
        <w:t>_________________________________________________________________</w:t>
      </w:r>
    </w:p>
    <w:p w:rsidR="006E462E" w:rsidRPr="006E462E" w:rsidRDefault="006E462E" w:rsidP="006E462E">
      <w:pPr>
        <w:widowControl w:val="0"/>
        <w:autoSpaceDE w:val="0"/>
        <w:autoSpaceDN w:val="0"/>
        <w:adjustRightInd w:val="0"/>
        <w:spacing w:after="0" w:line="240" w:lineRule="auto"/>
        <w:rPr>
          <w:rFonts w:ascii="Times New Roman" w:eastAsia="Times New Roman" w:hAnsi="Times New Roman" w:cs="Courier New"/>
          <w:sz w:val="20"/>
          <w:szCs w:val="20"/>
          <w:lang w:eastAsia="ru-RU"/>
        </w:rPr>
      </w:pPr>
      <w:r w:rsidRPr="006E462E">
        <w:rPr>
          <w:rFonts w:ascii="Times New Roman" w:eastAsia="Times New Roman" w:hAnsi="Times New Roman" w:cs="Courier New"/>
          <w:sz w:val="20"/>
          <w:szCs w:val="20"/>
          <w:lang w:eastAsia="ru-RU"/>
        </w:rPr>
        <w:t>Телефон, факс, e-mail</w:t>
      </w:r>
    </w:p>
    <w:p w:rsidR="006E462E" w:rsidRPr="006E462E" w:rsidRDefault="006E462E" w:rsidP="006E462E">
      <w:pPr>
        <w:widowControl w:val="0"/>
        <w:autoSpaceDE w:val="0"/>
        <w:autoSpaceDN w:val="0"/>
        <w:adjustRightInd w:val="0"/>
        <w:spacing w:after="0" w:line="240" w:lineRule="auto"/>
        <w:rPr>
          <w:rFonts w:ascii="Times New Roman" w:eastAsia="Times New Roman" w:hAnsi="Times New Roman" w:cs="Courier New"/>
          <w:sz w:val="20"/>
          <w:szCs w:val="20"/>
          <w:lang w:eastAsia="ru-RU"/>
        </w:rPr>
      </w:pPr>
      <w:r w:rsidRPr="006E462E">
        <w:rPr>
          <w:rFonts w:ascii="Times New Roman" w:eastAsia="Times New Roman" w:hAnsi="Times New Roman" w:cs="Courier New"/>
          <w:sz w:val="20"/>
          <w:szCs w:val="20"/>
          <w:lang w:eastAsia="ru-RU"/>
        </w:rPr>
        <w:t>_______</w:t>
      </w:r>
      <w:r w:rsidRPr="006E462E">
        <w:rPr>
          <w:rFonts w:ascii="Times New Roman" w:eastAsia="Times New Roman" w:hAnsi="Times New Roman" w:cs="Courier New"/>
          <w:sz w:val="20"/>
          <w:szCs w:val="20"/>
          <w:lang w:eastAsia="ru-RU"/>
        </w:rPr>
        <w:softHyphen/>
      </w:r>
      <w:r w:rsidRPr="006E462E">
        <w:rPr>
          <w:rFonts w:ascii="Times New Roman" w:eastAsia="Times New Roman" w:hAnsi="Times New Roman" w:cs="Courier New"/>
          <w:sz w:val="20"/>
          <w:szCs w:val="20"/>
          <w:lang w:eastAsia="ru-RU"/>
        </w:rPr>
        <w:softHyphen/>
      </w:r>
      <w:r w:rsidRPr="006E462E">
        <w:rPr>
          <w:rFonts w:ascii="Times New Roman" w:eastAsia="Times New Roman" w:hAnsi="Times New Roman" w:cs="Courier New"/>
          <w:sz w:val="20"/>
          <w:szCs w:val="20"/>
          <w:lang w:eastAsia="ru-RU"/>
        </w:rPr>
        <w:softHyphen/>
        <w:t>______________ИНН / КПП__________________________________</w:t>
      </w:r>
    </w:p>
    <w:p w:rsidR="006E462E" w:rsidRPr="006E462E" w:rsidRDefault="006E462E" w:rsidP="006E462E">
      <w:pPr>
        <w:widowControl w:val="0"/>
        <w:autoSpaceDE w:val="0"/>
        <w:autoSpaceDN w:val="0"/>
        <w:adjustRightInd w:val="0"/>
        <w:spacing w:after="0" w:line="240" w:lineRule="auto"/>
        <w:rPr>
          <w:rFonts w:ascii="Times New Roman" w:eastAsia="Times New Roman" w:hAnsi="Times New Roman" w:cs="Courier New"/>
          <w:sz w:val="20"/>
          <w:szCs w:val="20"/>
          <w:lang w:eastAsia="ru-RU"/>
        </w:rPr>
      </w:pPr>
      <w:r w:rsidRPr="006E462E">
        <w:rPr>
          <w:rFonts w:ascii="Times New Roman" w:eastAsia="Times New Roman" w:hAnsi="Times New Roman" w:cs="Courier New"/>
          <w:sz w:val="20"/>
          <w:szCs w:val="20"/>
          <w:lang w:eastAsia="ru-RU"/>
        </w:rPr>
        <w:t>Банковские реквизиты:</w:t>
      </w:r>
    </w:p>
    <w:p w:rsidR="006E462E" w:rsidRPr="006E462E" w:rsidRDefault="006E462E" w:rsidP="006E462E">
      <w:pPr>
        <w:widowControl w:val="0"/>
        <w:pBdr>
          <w:bottom w:val="single" w:sz="4" w:space="1" w:color="auto"/>
        </w:pBdr>
        <w:autoSpaceDE w:val="0"/>
        <w:autoSpaceDN w:val="0"/>
        <w:adjustRightInd w:val="0"/>
        <w:spacing w:after="0" w:line="240" w:lineRule="auto"/>
        <w:rPr>
          <w:rFonts w:ascii="Times New Roman" w:eastAsia="Times New Roman" w:hAnsi="Times New Roman" w:cs="Courier New"/>
          <w:sz w:val="20"/>
          <w:szCs w:val="20"/>
          <w:lang w:eastAsia="ru-RU"/>
        </w:rPr>
      </w:pPr>
    </w:p>
    <w:p w:rsidR="006E462E" w:rsidRPr="006E462E" w:rsidRDefault="006E462E" w:rsidP="006E462E">
      <w:pPr>
        <w:widowControl w:val="0"/>
        <w:autoSpaceDE w:val="0"/>
        <w:autoSpaceDN w:val="0"/>
        <w:adjustRightInd w:val="0"/>
        <w:spacing w:after="0" w:line="240" w:lineRule="auto"/>
        <w:rPr>
          <w:rFonts w:ascii="Times New Roman" w:eastAsia="Times New Roman" w:hAnsi="Times New Roman" w:cs="Courier New"/>
          <w:sz w:val="20"/>
          <w:szCs w:val="20"/>
          <w:lang w:eastAsia="ru-RU"/>
        </w:rPr>
      </w:pPr>
      <w:r w:rsidRPr="006E462E">
        <w:rPr>
          <w:rFonts w:ascii="Times New Roman" w:eastAsia="Times New Roman" w:hAnsi="Times New Roman" w:cs="Courier New"/>
          <w:sz w:val="20"/>
          <w:szCs w:val="20"/>
          <w:lang w:eastAsia="ru-RU"/>
        </w:rPr>
        <w:t>________________________________________________________________</w:t>
      </w:r>
    </w:p>
    <w:p w:rsidR="006E462E" w:rsidRPr="006E462E" w:rsidRDefault="006E462E" w:rsidP="006E462E">
      <w:pPr>
        <w:widowControl w:val="0"/>
        <w:autoSpaceDE w:val="0"/>
        <w:autoSpaceDN w:val="0"/>
        <w:adjustRightInd w:val="0"/>
        <w:spacing w:after="0" w:line="240" w:lineRule="auto"/>
        <w:rPr>
          <w:rFonts w:ascii="Times New Roman" w:eastAsia="Times New Roman" w:hAnsi="Times New Roman" w:cs="Courier New"/>
          <w:sz w:val="20"/>
          <w:szCs w:val="20"/>
          <w:lang w:eastAsia="ru-RU"/>
        </w:rPr>
      </w:pPr>
      <w:r w:rsidRPr="006E462E">
        <w:rPr>
          <w:rFonts w:ascii="Times New Roman" w:eastAsia="Times New Roman" w:hAnsi="Times New Roman" w:cs="Courier New"/>
          <w:sz w:val="20"/>
          <w:szCs w:val="20"/>
          <w:lang w:eastAsia="ru-RU"/>
        </w:rPr>
        <w:t>2. Являюсь участником соглашений о разделе продукции: _________________________________________________________________</w:t>
      </w:r>
    </w:p>
    <w:p w:rsidR="006E462E" w:rsidRPr="006E462E" w:rsidRDefault="006E462E" w:rsidP="006E462E">
      <w:pPr>
        <w:widowControl w:val="0"/>
        <w:autoSpaceDE w:val="0"/>
        <w:autoSpaceDN w:val="0"/>
        <w:adjustRightInd w:val="0"/>
        <w:spacing w:after="0" w:line="240" w:lineRule="auto"/>
        <w:jc w:val="both"/>
        <w:rPr>
          <w:rFonts w:ascii="Times New Roman" w:eastAsia="Times New Roman" w:hAnsi="Times New Roman" w:cs="Courier New"/>
          <w:sz w:val="20"/>
          <w:szCs w:val="20"/>
          <w:lang w:eastAsia="ru-RU"/>
        </w:rPr>
      </w:pPr>
      <w:r w:rsidRPr="006E462E">
        <w:rPr>
          <w:rFonts w:ascii="Times New Roman" w:eastAsia="Times New Roman" w:hAnsi="Times New Roman" w:cs="Courier New"/>
          <w:sz w:val="20"/>
          <w:szCs w:val="20"/>
          <w:lang w:eastAsia="ru-RU"/>
        </w:rPr>
        <w:t xml:space="preserve">                                                                                             (да/нет)</w:t>
      </w:r>
    </w:p>
    <w:p w:rsidR="006E462E" w:rsidRPr="006E462E" w:rsidRDefault="006E462E" w:rsidP="006E462E">
      <w:pPr>
        <w:widowControl w:val="0"/>
        <w:autoSpaceDE w:val="0"/>
        <w:autoSpaceDN w:val="0"/>
        <w:adjustRightInd w:val="0"/>
        <w:spacing w:after="0" w:line="240" w:lineRule="auto"/>
        <w:rPr>
          <w:rFonts w:ascii="Times New Roman" w:eastAsia="Times New Roman" w:hAnsi="Times New Roman" w:cs="Courier New"/>
          <w:sz w:val="20"/>
          <w:szCs w:val="20"/>
          <w:lang w:eastAsia="ru-RU"/>
        </w:rPr>
      </w:pPr>
      <w:r w:rsidRPr="006E462E">
        <w:rPr>
          <w:rFonts w:ascii="Times New Roman" w:eastAsia="Times New Roman" w:hAnsi="Times New Roman" w:cs="Courier New"/>
          <w:sz w:val="20"/>
          <w:szCs w:val="20"/>
          <w:lang w:eastAsia="ru-RU"/>
        </w:rPr>
        <w:t>3. Являюсь профессиональным участником рынка  ценных бумаг: _________________________________________________________________</w:t>
      </w:r>
    </w:p>
    <w:p w:rsidR="006E462E" w:rsidRPr="006E462E" w:rsidRDefault="006E462E" w:rsidP="006E462E">
      <w:pPr>
        <w:widowControl w:val="0"/>
        <w:autoSpaceDE w:val="0"/>
        <w:autoSpaceDN w:val="0"/>
        <w:adjustRightInd w:val="0"/>
        <w:spacing w:after="0" w:line="240" w:lineRule="auto"/>
        <w:jc w:val="center"/>
        <w:rPr>
          <w:rFonts w:ascii="Times New Roman" w:eastAsia="Times New Roman" w:hAnsi="Times New Roman" w:cs="Courier New"/>
          <w:sz w:val="20"/>
          <w:szCs w:val="20"/>
          <w:lang w:eastAsia="ru-RU"/>
        </w:rPr>
      </w:pPr>
      <w:r w:rsidRPr="006E462E">
        <w:rPr>
          <w:rFonts w:ascii="Times New Roman" w:eastAsia="Times New Roman" w:hAnsi="Times New Roman" w:cs="Courier New"/>
          <w:sz w:val="20"/>
          <w:szCs w:val="20"/>
          <w:lang w:eastAsia="ru-RU"/>
        </w:rPr>
        <w:t xml:space="preserve">                                                                               (да/нет)                                                                                                                                                            </w:t>
      </w:r>
    </w:p>
    <w:p w:rsidR="006E462E" w:rsidRPr="006E462E" w:rsidRDefault="006E462E" w:rsidP="006E462E">
      <w:pPr>
        <w:widowControl w:val="0"/>
        <w:autoSpaceDE w:val="0"/>
        <w:autoSpaceDN w:val="0"/>
        <w:adjustRightInd w:val="0"/>
        <w:spacing w:after="0" w:line="240" w:lineRule="auto"/>
        <w:rPr>
          <w:rFonts w:ascii="Times New Roman" w:eastAsia="Times New Roman" w:hAnsi="Times New Roman" w:cs="Courier New"/>
          <w:sz w:val="20"/>
          <w:szCs w:val="20"/>
          <w:lang w:eastAsia="ru-RU"/>
        </w:rPr>
      </w:pPr>
      <w:r w:rsidRPr="006E462E">
        <w:rPr>
          <w:rFonts w:ascii="Times New Roman" w:eastAsia="Times New Roman" w:hAnsi="Times New Roman" w:cs="Courier New"/>
          <w:sz w:val="20"/>
          <w:szCs w:val="20"/>
          <w:lang w:eastAsia="ru-RU"/>
        </w:rPr>
        <w:t>4. Осуществляю производство и реализацию подакцизных товаров: _________________________________________________________________</w:t>
      </w:r>
    </w:p>
    <w:p w:rsidR="006E462E" w:rsidRPr="006E462E" w:rsidRDefault="006E462E" w:rsidP="006E462E">
      <w:pPr>
        <w:widowControl w:val="0"/>
        <w:autoSpaceDE w:val="0"/>
        <w:autoSpaceDN w:val="0"/>
        <w:adjustRightInd w:val="0"/>
        <w:spacing w:after="0" w:line="240" w:lineRule="auto"/>
        <w:jc w:val="center"/>
        <w:rPr>
          <w:rFonts w:ascii="Times New Roman" w:eastAsia="Times New Roman" w:hAnsi="Times New Roman" w:cs="Courier New"/>
          <w:sz w:val="20"/>
          <w:szCs w:val="20"/>
          <w:lang w:eastAsia="ru-RU"/>
        </w:rPr>
      </w:pPr>
      <w:r w:rsidRPr="006E462E">
        <w:rPr>
          <w:rFonts w:ascii="Times New Roman" w:eastAsia="Times New Roman" w:hAnsi="Times New Roman" w:cs="Courier New"/>
          <w:sz w:val="20"/>
          <w:szCs w:val="20"/>
          <w:lang w:eastAsia="ru-RU"/>
        </w:rPr>
        <w:t xml:space="preserve">                                                                                    (да/нет)</w:t>
      </w:r>
    </w:p>
    <w:p w:rsidR="006E462E" w:rsidRPr="006E462E" w:rsidRDefault="006E462E" w:rsidP="006E462E">
      <w:pPr>
        <w:widowControl w:val="0"/>
        <w:autoSpaceDE w:val="0"/>
        <w:autoSpaceDN w:val="0"/>
        <w:adjustRightInd w:val="0"/>
        <w:spacing w:after="0" w:line="240" w:lineRule="auto"/>
        <w:rPr>
          <w:rFonts w:ascii="Times New Roman" w:eastAsia="Times New Roman" w:hAnsi="Times New Roman" w:cs="Courier New"/>
          <w:sz w:val="20"/>
          <w:szCs w:val="20"/>
          <w:lang w:eastAsia="ru-RU"/>
        </w:rPr>
      </w:pPr>
      <w:r w:rsidRPr="006E462E">
        <w:rPr>
          <w:rFonts w:ascii="Times New Roman" w:eastAsia="Times New Roman" w:hAnsi="Times New Roman" w:cs="Courier New"/>
          <w:sz w:val="20"/>
          <w:szCs w:val="20"/>
          <w:lang w:eastAsia="ru-RU"/>
        </w:rPr>
        <w:t xml:space="preserve">                                                                                                                                     </w:t>
      </w:r>
    </w:p>
    <w:p w:rsidR="006E462E" w:rsidRPr="006E462E" w:rsidRDefault="006E462E" w:rsidP="006E462E">
      <w:pPr>
        <w:widowControl w:val="0"/>
        <w:autoSpaceDE w:val="0"/>
        <w:autoSpaceDN w:val="0"/>
        <w:adjustRightInd w:val="0"/>
        <w:spacing w:after="0" w:line="240" w:lineRule="auto"/>
        <w:jc w:val="both"/>
        <w:rPr>
          <w:rFonts w:ascii="Times New Roman" w:eastAsia="Times New Roman" w:hAnsi="Times New Roman" w:cs="Courier New"/>
          <w:sz w:val="20"/>
          <w:szCs w:val="20"/>
          <w:lang w:eastAsia="ru-RU"/>
        </w:rPr>
      </w:pPr>
      <w:r w:rsidRPr="006E462E">
        <w:rPr>
          <w:rFonts w:ascii="Times New Roman" w:eastAsia="Times New Roman" w:hAnsi="Times New Roman" w:cs="Courier New"/>
          <w:sz w:val="20"/>
          <w:szCs w:val="20"/>
          <w:lang w:eastAsia="ru-RU"/>
        </w:rPr>
        <w:t>5.Осуществляю добычу и реализацию полезных ископаемых, за исключением общераспространенных полезных ископаемых: ___________</w:t>
      </w:r>
    </w:p>
    <w:p w:rsidR="006E462E" w:rsidRPr="006E462E" w:rsidRDefault="006E462E" w:rsidP="006E462E">
      <w:pPr>
        <w:widowControl w:val="0"/>
        <w:autoSpaceDE w:val="0"/>
        <w:autoSpaceDN w:val="0"/>
        <w:adjustRightInd w:val="0"/>
        <w:spacing w:after="0" w:line="240" w:lineRule="auto"/>
        <w:jc w:val="center"/>
        <w:rPr>
          <w:rFonts w:ascii="Times New Roman" w:eastAsia="Times New Roman" w:hAnsi="Times New Roman" w:cs="Courier New"/>
          <w:sz w:val="20"/>
          <w:szCs w:val="20"/>
          <w:lang w:eastAsia="ru-RU"/>
        </w:rPr>
      </w:pPr>
      <w:r w:rsidRPr="006E462E">
        <w:rPr>
          <w:rFonts w:ascii="Times New Roman" w:eastAsia="Times New Roman" w:hAnsi="Times New Roman" w:cs="Courier New"/>
          <w:sz w:val="20"/>
          <w:szCs w:val="20"/>
          <w:lang w:eastAsia="ru-RU"/>
        </w:rPr>
        <w:t xml:space="preserve">                                                                                                                           (да/нет)                                                                                 </w:t>
      </w:r>
    </w:p>
    <w:p w:rsidR="006E462E" w:rsidRPr="006E462E" w:rsidRDefault="006E462E" w:rsidP="006E462E">
      <w:pPr>
        <w:widowControl w:val="0"/>
        <w:autoSpaceDE w:val="0"/>
        <w:autoSpaceDN w:val="0"/>
        <w:adjustRightInd w:val="0"/>
        <w:spacing w:after="0" w:line="240" w:lineRule="auto"/>
        <w:jc w:val="both"/>
        <w:rPr>
          <w:rFonts w:ascii="Times New Roman" w:eastAsia="Times New Roman" w:hAnsi="Times New Roman" w:cs="Courier New"/>
          <w:sz w:val="20"/>
          <w:szCs w:val="20"/>
          <w:lang w:eastAsia="ru-RU"/>
        </w:rPr>
      </w:pPr>
      <w:r w:rsidRPr="006E462E">
        <w:rPr>
          <w:rFonts w:ascii="Times New Roman" w:eastAsia="Times New Roman" w:hAnsi="Times New Roman" w:cs="Courier New"/>
          <w:sz w:val="20"/>
          <w:szCs w:val="20"/>
          <w:lang w:eastAsia="ru-RU"/>
        </w:rPr>
        <w:t xml:space="preserve">6. Являюсь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ломбардом: ____________    </w:t>
      </w:r>
    </w:p>
    <w:p w:rsidR="006E462E" w:rsidRPr="006E462E" w:rsidRDefault="006E462E" w:rsidP="006E462E">
      <w:pPr>
        <w:widowControl w:val="0"/>
        <w:autoSpaceDE w:val="0"/>
        <w:autoSpaceDN w:val="0"/>
        <w:adjustRightInd w:val="0"/>
        <w:spacing w:after="0" w:line="240" w:lineRule="auto"/>
        <w:jc w:val="both"/>
        <w:rPr>
          <w:rFonts w:ascii="Times New Roman" w:eastAsia="Times New Roman" w:hAnsi="Times New Roman" w:cs="Courier New"/>
          <w:sz w:val="20"/>
          <w:szCs w:val="20"/>
          <w:lang w:eastAsia="ru-RU"/>
        </w:rPr>
      </w:pPr>
      <w:r w:rsidRPr="006E462E">
        <w:rPr>
          <w:rFonts w:ascii="Times New Roman" w:eastAsia="Times New Roman" w:hAnsi="Times New Roman" w:cs="Courier New"/>
          <w:sz w:val="20"/>
          <w:szCs w:val="20"/>
          <w:lang w:eastAsia="ru-RU"/>
        </w:rPr>
        <w:t xml:space="preserve">                                                                                                                      (да/нет)                                                              </w:t>
      </w:r>
    </w:p>
    <w:p w:rsidR="006E462E" w:rsidRPr="006E462E" w:rsidRDefault="006E462E" w:rsidP="006E462E">
      <w:pPr>
        <w:widowControl w:val="0"/>
        <w:autoSpaceDE w:val="0"/>
        <w:autoSpaceDN w:val="0"/>
        <w:adjustRightInd w:val="0"/>
        <w:spacing w:after="0" w:line="240" w:lineRule="auto"/>
        <w:jc w:val="both"/>
        <w:rPr>
          <w:rFonts w:ascii="Times New Roman" w:eastAsia="Times New Roman" w:hAnsi="Times New Roman" w:cs="Courier New"/>
          <w:sz w:val="20"/>
          <w:szCs w:val="20"/>
          <w:lang w:eastAsia="ru-RU"/>
        </w:rPr>
      </w:pPr>
      <w:r w:rsidRPr="006E462E">
        <w:rPr>
          <w:rFonts w:ascii="Times New Roman" w:eastAsia="Times New Roman" w:hAnsi="Times New Roman" w:cs="Courier New"/>
          <w:sz w:val="20"/>
          <w:szCs w:val="20"/>
          <w:lang w:eastAsia="ru-RU"/>
        </w:rPr>
        <w:t xml:space="preserve">7.  Являюсь  в  соответствии  с  законодательством  Российской  Федерации о валютном   регулировании   и  валютном  контроле,  нерезидентом  Российской Федерации: ________ </w:t>
      </w:r>
    </w:p>
    <w:p w:rsidR="006E462E" w:rsidRPr="006E462E" w:rsidRDefault="006E462E" w:rsidP="006E462E">
      <w:pPr>
        <w:widowControl w:val="0"/>
        <w:autoSpaceDE w:val="0"/>
        <w:autoSpaceDN w:val="0"/>
        <w:adjustRightInd w:val="0"/>
        <w:spacing w:after="0" w:line="240" w:lineRule="auto"/>
        <w:rPr>
          <w:rFonts w:ascii="Times New Roman" w:eastAsia="Times New Roman" w:hAnsi="Times New Roman" w:cs="Courier New"/>
          <w:sz w:val="20"/>
          <w:szCs w:val="20"/>
          <w:lang w:eastAsia="ru-RU"/>
        </w:rPr>
      </w:pPr>
      <w:r w:rsidRPr="006E462E">
        <w:rPr>
          <w:rFonts w:ascii="Times New Roman" w:eastAsia="Times New Roman" w:hAnsi="Times New Roman" w:cs="Courier New"/>
          <w:sz w:val="20"/>
          <w:szCs w:val="20"/>
          <w:lang w:eastAsia="ru-RU"/>
        </w:rPr>
        <w:t xml:space="preserve">                                                    (да/нет)                                                                                                                                  </w:t>
      </w:r>
    </w:p>
    <w:p w:rsidR="006E462E" w:rsidRPr="006E462E" w:rsidRDefault="006E462E" w:rsidP="006E462E">
      <w:pPr>
        <w:widowControl w:val="0"/>
        <w:autoSpaceDE w:val="0"/>
        <w:autoSpaceDN w:val="0"/>
        <w:adjustRightInd w:val="0"/>
        <w:spacing w:after="0" w:line="240" w:lineRule="auto"/>
        <w:rPr>
          <w:rFonts w:ascii="Times New Roman" w:eastAsia="Times New Roman" w:hAnsi="Times New Roman" w:cs="Courier New"/>
          <w:sz w:val="20"/>
          <w:szCs w:val="20"/>
          <w:lang w:eastAsia="ru-RU"/>
        </w:rPr>
      </w:pPr>
      <w:r w:rsidRPr="006E462E">
        <w:rPr>
          <w:rFonts w:ascii="Times New Roman" w:eastAsia="Times New Roman" w:hAnsi="Times New Roman" w:cs="Courier New"/>
          <w:sz w:val="20"/>
          <w:szCs w:val="20"/>
          <w:lang w:eastAsia="ru-RU"/>
        </w:rPr>
        <w:t>8. Нахожусь в состоянии банкротства, реорганизации, ликвидации: _______</w:t>
      </w:r>
    </w:p>
    <w:p w:rsidR="006E462E" w:rsidRPr="006E462E" w:rsidRDefault="006E462E" w:rsidP="006E462E">
      <w:pPr>
        <w:widowControl w:val="0"/>
        <w:autoSpaceDE w:val="0"/>
        <w:autoSpaceDN w:val="0"/>
        <w:adjustRightInd w:val="0"/>
        <w:spacing w:after="0" w:line="240" w:lineRule="auto"/>
        <w:jc w:val="center"/>
        <w:rPr>
          <w:rFonts w:ascii="Times New Roman" w:eastAsia="Times New Roman" w:hAnsi="Times New Roman" w:cs="Courier New"/>
          <w:sz w:val="20"/>
          <w:szCs w:val="20"/>
          <w:lang w:eastAsia="ru-RU"/>
        </w:rPr>
      </w:pPr>
      <w:r w:rsidRPr="006E462E">
        <w:rPr>
          <w:rFonts w:ascii="Times New Roman" w:eastAsia="Times New Roman" w:hAnsi="Times New Roman" w:cs="Courier New"/>
          <w:sz w:val="20"/>
          <w:szCs w:val="20"/>
          <w:lang w:eastAsia="ru-RU"/>
        </w:rPr>
        <w:t xml:space="preserve">                                                                                                                                            (да/нет)                                                                                                         </w:t>
      </w:r>
    </w:p>
    <w:p w:rsidR="006E462E" w:rsidRPr="006E462E" w:rsidRDefault="006E462E" w:rsidP="006E462E">
      <w:pPr>
        <w:widowControl w:val="0"/>
        <w:autoSpaceDE w:val="0"/>
        <w:autoSpaceDN w:val="0"/>
        <w:adjustRightInd w:val="0"/>
        <w:spacing w:after="0" w:line="240" w:lineRule="auto"/>
        <w:jc w:val="both"/>
        <w:rPr>
          <w:rFonts w:ascii="Times New Roman" w:eastAsia="Times New Roman" w:hAnsi="Times New Roman" w:cs="Courier New"/>
          <w:sz w:val="20"/>
          <w:szCs w:val="20"/>
          <w:lang w:eastAsia="ru-RU"/>
        </w:rPr>
      </w:pPr>
      <w:r w:rsidRPr="006E462E">
        <w:rPr>
          <w:rFonts w:ascii="Times New Roman" w:eastAsia="Times New Roman" w:hAnsi="Times New Roman" w:cs="Courier New"/>
          <w:sz w:val="20"/>
          <w:szCs w:val="20"/>
          <w:lang w:eastAsia="ru-RU"/>
        </w:rPr>
        <w:t>9. Применяемая заявителем система налогообложения (отметить любым знаком):</w:t>
      </w:r>
    </w:p>
    <w:p w:rsidR="006E462E" w:rsidRPr="006E462E" w:rsidRDefault="006E462E" w:rsidP="006E462E">
      <w:pPr>
        <w:widowControl w:val="0"/>
        <w:autoSpaceDE w:val="0"/>
        <w:autoSpaceDN w:val="0"/>
        <w:adjustRightInd w:val="0"/>
        <w:spacing w:after="0" w:line="240" w:lineRule="auto"/>
        <w:rPr>
          <w:rFonts w:ascii="Times New Roman" w:eastAsia="Times New Roman" w:hAnsi="Times New Roman" w:cs="Courier New"/>
          <w:sz w:val="20"/>
          <w:szCs w:val="20"/>
          <w:lang w:eastAsia="ru-RU"/>
        </w:rPr>
      </w:pPr>
      <w:r w:rsidRPr="006E462E">
        <w:rPr>
          <w:rFonts w:ascii="Times New Roman" w:eastAsia="Times New Roman" w:hAnsi="Times New Roman" w:cs="Courier New"/>
          <w:sz w:val="20"/>
          <w:szCs w:val="20"/>
          <w:lang w:eastAsia="ru-RU"/>
        </w:rPr>
        <w:t>Общая ___ ;</w:t>
      </w:r>
    </w:p>
    <w:p w:rsidR="006E462E" w:rsidRPr="006E462E" w:rsidRDefault="006E462E" w:rsidP="006E462E">
      <w:pPr>
        <w:widowControl w:val="0"/>
        <w:autoSpaceDE w:val="0"/>
        <w:autoSpaceDN w:val="0"/>
        <w:adjustRightInd w:val="0"/>
        <w:spacing w:after="0" w:line="240" w:lineRule="auto"/>
        <w:rPr>
          <w:rFonts w:ascii="Times New Roman" w:eastAsia="Times New Roman" w:hAnsi="Times New Roman" w:cs="Courier New"/>
          <w:sz w:val="20"/>
          <w:szCs w:val="20"/>
          <w:lang w:eastAsia="ru-RU"/>
        </w:rPr>
      </w:pPr>
      <w:r w:rsidRPr="006E462E">
        <w:rPr>
          <w:rFonts w:ascii="Times New Roman" w:eastAsia="Times New Roman" w:hAnsi="Times New Roman" w:cs="Courier New"/>
          <w:sz w:val="20"/>
          <w:szCs w:val="20"/>
          <w:lang w:eastAsia="ru-RU"/>
        </w:rPr>
        <w:t>упрощенная (УСН) ___ ;</w:t>
      </w:r>
    </w:p>
    <w:p w:rsidR="006E462E" w:rsidRPr="006E462E" w:rsidRDefault="006E462E" w:rsidP="006E462E">
      <w:pPr>
        <w:widowControl w:val="0"/>
        <w:autoSpaceDE w:val="0"/>
        <w:autoSpaceDN w:val="0"/>
        <w:adjustRightInd w:val="0"/>
        <w:spacing w:after="0" w:line="240" w:lineRule="auto"/>
        <w:rPr>
          <w:rFonts w:ascii="Times New Roman" w:eastAsia="Times New Roman" w:hAnsi="Times New Roman" w:cs="Courier New"/>
          <w:sz w:val="20"/>
          <w:szCs w:val="20"/>
          <w:lang w:eastAsia="ru-RU"/>
        </w:rPr>
      </w:pPr>
      <w:r w:rsidRPr="006E462E">
        <w:rPr>
          <w:rFonts w:ascii="Times New Roman" w:eastAsia="Times New Roman" w:hAnsi="Times New Roman" w:cs="Courier New"/>
          <w:sz w:val="20"/>
          <w:szCs w:val="20"/>
          <w:lang w:eastAsia="ru-RU"/>
        </w:rPr>
        <w:t>патентная (ПСН)  ___;</w:t>
      </w:r>
    </w:p>
    <w:p w:rsidR="006E462E" w:rsidRPr="006E462E" w:rsidRDefault="006E462E" w:rsidP="006E462E">
      <w:pPr>
        <w:widowControl w:val="0"/>
        <w:autoSpaceDE w:val="0"/>
        <w:autoSpaceDN w:val="0"/>
        <w:adjustRightInd w:val="0"/>
        <w:spacing w:after="0" w:line="240" w:lineRule="auto"/>
        <w:rPr>
          <w:rFonts w:ascii="Times New Roman" w:eastAsia="Times New Roman" w:hAnsi="Times New Roman" w:cs="Courier New"/>
          <w:sz w:val="20"/>
          <w:szCs w:val="20"/>
          <w:lang w:eastAsia="ru-RU"/>
        </w:rPr>
      </w:pPr>
      <w:r w:rsidRPr="006E462E">
        <w:rPr>
          <w:rFonts w:ascii="Times New Roman" w:eastAsia="Times New Roman" w:hAnsi="Times New Roman" w:cs="Courier New"/>
          <w:sz w:val="20"/>
          <w:szCs w:val="20"/>
          <w:lang w:eastAsia="ru-RU"/>
        </w:rPr>
        <w:t>единый сельскохозяйственный налог (ЕСХН) ___;</w:t>
      </w:r>
    </w:p>
    <w:p w:rsidR="006E462E" w:rsidRPr="002C13BE" w:rsidRDefault="006E462E" w:rsidP="006E462E">
      <w:pPr>
        <w:widowControl w:val="0"/>
        <w:autoSpaceDE w:val="0"/>
        <w:autoSpaceDN w:val="0"/>
        <w:adjustRightInd w:val="0"/>
        <w:spacing w:after="0" w:line="240" w:lineRule="auto"/>
        <w:rPr>
          <w:rFonts w:ascii="Times New Roman" w:eastAsia="Times New Roman" w:hAnsi="Times New Roman" w:cs="Courier New"/>
          <w:sz w:val="20"/>
          <w:szCs w:val="20"/>
          <w:lang w:eastAsia="ru-RU"/>
        </w:rPr>
      </w:pPr>
      <w:r w:rsidRPr="006E462E">
        <w:rPr>
          <w:rFonts w:ascii="Times New Roman" w:eastAsia="Times New Roman" w:hAnsi="Times New Roman" w:cs="Courier New"/>
          <w:sz w:val="20"/>
          <w:szCs w:val="20"/>
          <w:lang w:eastAsia="ru-RU"/>
        </w:rPr>
        <w:t xml:space="preserve">10.  Перечень    предоставляемых   документов  для предоставления   субсидии: </w:t>
      </w:r>
    </w:p>
    <w:p w:rsidR="00914F4A" w:rsidRPr="002C13BE" w:rsidRDefault="00914F4A" w:rsidP="006E462E">
      <w:pPr>
        <w:widowControl w:val="0"/>
        <w:autoSpaceDE w:val="0"/>
        <w:autoSpaceDN w:val="0"/>
        <w:adjustRightInd w:val="0"/>
        <w:spacing w:after="0" w:line="240" w:lineRule="auto"/>
        <w:rPr>
          <w:rFonts w:ascii="Times New Roman" w:eastAsia="Times New Roman" w:hAnsi="Times New Roman" w:cs="Courier New"/>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53"/>
        <w:gridCol w:w="5761"/>
        <w:gridCol w:w="1640"/>
        <w:gridCol w:w="1524"/>
      </w:tblGrid>
      <w:tr w:rsidR="006E462E" w:rsidRPr="006E462E" w:rsidTr="00914F4A">
        <w:tc>
          <w:tcPr>
            <w:tcW w:w="292" w:type="pct"/>
            <w:tcBorders>
              <w:top w:val="single" w:sz="4" w:space="0" w:color="auto"/>
              <w:left w:val="single" w:sz="4" w:space="0" w:color="auto"/>
              <w:bottom w:val="single" w:sz="4" w:space="0" w:color="auto"/>
              <w:right w:val="single" w:sz="4" w:space="0" w:color="auto"/>
            </w:tcBorders>
          </w:tcPr>
          <w:p w:rsidR="006E462E" w:rsidRPr="006E462E" w:rsidRDefault="006E462E" w:rsidP="006E462E">
            <w:pPr>
              <w:widowControl w:val="0"/>
              <w:autoSpaceDE w:val="0"/>
              <w:autoSpaceDN w:val="0"/>
              <w:spacing w:after="0" w:line="240" w:lineRule="auto"/>
              <w:jc w:val="center"/>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 п/п</w:t>
            </w:r>
          </w:p>
        </w:tc>
        <w:tc>
          <w:tcPr>
            <w:tcW w:w="3039" w:type="pct"/>
            <w:tcBorders>
              <w:top w:val="single" w:sz="4" w:space="0" w:color="auto"/>
              <w:left w:val="single" w:sz="4" w:space="0" w:color="auto"/>
              <w:bottom w:val="single" w:sz="4" w:space="0" w:color="auto"/>
              <w:right w:val="single" w:sz="4" w:space="0" w:color="auto"/>
            </w:tcBorders>
          </w:tcPr>
          <w:p w:rsidR="006E462E" w:rsidRPr="006E462E" w:rsidRDefault="006E462E" w:rsidP="006E462E">
            <w:pPr>
              <w:widowControl w:val="0"/>
              <w:autoSpaceDE w:val="0"/>
              <w:autoSpaceDN w:val="0"/>
              <w:spacing w:after="0" w:line="240" w:lineRule="auto"/>
              <w:jc w:val="center"/>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Наименование документа</w:t>
            </w:r>
          </w:p>
        </w:tc>
        <w:tc>
          <w:tcPr>
            <w:tcW w:w="865" w:type="pct"/>
            <w:tcBorders>
              <w:top w:val="single" w:sz="4" w:space="0" w:color="auto"/>
              <w:left w:val="single" w:sz="4" w:space="0" w:color="auto"/>
              <w:bottom w:val="single" w:sz="4" w:space="0" w:color="auto"/>
              <w:right w:val="single" w:sz="4" w:space="0" w:color="auto"/>
            </w:tcBorders>
          </w:tcPr>
          <w:p w:rsidR="006E462E" w:rsidRPr="006E462E" w:rsidRDefault="006E462E" w:rsidP="006E462E">
            <w:pPr>
              <w:widowControl w:val="0"/>
              <w:autoSpaceDE w:val="0"/>
              <w:autoSpaceDN w:val="0"/>
              <w:spacing w:after="0" w:line="240" w:lineRule="auto"/>
              <w:jc w:val="center"/>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Количество экземпляров</w:t>
            </w:r>
          </w:p>
        </w:tc>
        <w:tc>
          <w:tcPr>
            <w:tcW w:w="804" w:type="pct"/>
            <w:tcBorders>
              <w:top w:val="single" w:sz="4" w:space="0" w:color="auto"/>
              <w:left w:val="single" w:sz="4" w:space="0" w:color="auto"/>
              <w:bottom w:val="single" w:sz="4" w:space="0" w:color="auto"/>
              <w:right w:val="single" w:sz="4" w:space="0" w:color="auto"/>
            </w:tcBorders>
          </w:tcPr>
          <w:p w:rsidR="006E462E" w:rsidRPr="006E462E" w:rsidRDefault="006E462E" w:rsidP="006E462E">
            <w:pPr>
              <w:widowControl w:val="0"/>
              <w:autoSpaceDE w:val="0"/>
              <w:autoSpaceDN w:val="0"/>
              <w:spacing w:after="0" w:line="240" w:lineRule="auto"/>
              <w:jc w:val="center"/>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Количество листов</w:t>
            </w:r>
          </w:p>
        </w:tc>
      </w:tr>
      <w:tr w:rsidR="006E462E" w:rsidRPr="006E462E" w:rsidTr="00914F4A">
        <w:tc>
          <w:tcPr>
            <w:tcW w:w="292" w:type="pct"/>
            <w:tcBorders>
              <w:top w:val="single" w:sz="4" w:space="0" w:color="auto"/>
              <w:left w:val="single" w:sz="4" w:space="0" w:color="auto"/>
              <w:bottom w:val="single" w:sz="4" w:space="0" w:color="auto"/>
              <w:right w:val="single" w:sz="4" w:space="0" w:color="auto"/>
            </w:tcBorders>
          </w:tcPr>
          <w:p w:rsidR="006E462E" w:rsidRPr="006E462E" w:rsidRDefault="006E462E" w:rsidP="006E462E">
            <w:pPr>
              <w:widowControl w:val="0"/>
              <w:autoSpaceDE w:val="0"/>
              <w:autoSpaceDN w:val="0"/>
              <w:spacing w:after="0" w:line="240" w:lineRule="auto"/>
              <w:jc w:val="center"/>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1</w:t>
            </w:r>
          </w:p>
        </w:tc>
        <w:tc>
          <w:tcPr>
            <w:tcW w:w="3039" w:type="pct"/>
            <w:tcBorders>
              <w:top w:val="single" w:sz="4" w:space="0" w:color="auto"/>
              <w:left w:val="single" w:sz="4" w:space="0" w:color="auto"/>
              <w:bottom w:val="single" w:sz="4" w:space="0" w:color="auto"/>
              <w:right w:val="single" w:sz="4" w:space="0" w:color="auto"/>
            </w:tcBorders>
          </w:tcPr>
          <w:p w:rsidR="006E462E" w:rsidRPr="006E462E" w:rsidRDefault="006E462E" w:rsidP="006E462E">
            <w:pPr>
              <w:widowControl w:val="0"/>
              <w:autoSpaceDE w:val="0"/>
              <w:autoSpaceDN w:val="0"/>
              <w:spacing w:after="0" w:line="240" w:lineRule="auto"/>
              <w:jc w:val="center"/>
              <w:rPr>
                <w:rFonts w:ascii="Times New Roman" w:eastAsia="Times New Roman" w:hAnsi="Times New Roman"/>
                <w:sz w:val="20"/>
                <w:szCs w:val="20"/>
                <w:lang w:eastAsia="ru-RU"/>
              </w:rPr>
            </w:pPr>
          </w:p>
        </w:tc>
        <w:tc>
          <w:tcPr>
            <w:tcW w:w="865" w:type="pct"/>
            <w:tcBorders>
              <w:top w:val="single" w:sz="4" w:space="0" w:color="auto"/>
              <w:left w:val="single" w:sz="4" w:space="0" w:color="auto"/>
              <w:bottom w:val="single" w:sz="4" w:space="0" w:color="auto"/>
              <w:right w:val="single" w:sz="4" w:space="0" w:color="auto"/>
            </w:tcBorders>
          </w:tcPr>
          <w:p w:rsidR="006E462E" w:rsidRPr="006E462E" w:rsidRDefault="006E462E" w:rsidP="006E462E">
            <w:pPr>
              <w:widowControl w:val="0"/>
              <w:autoSpaceDE w:val="0"/>
              <w:autoSpaceDN w:val="0"/>
              <w:spacing w:after="0" w:line="240" w:lineRule="auto"/>
              <w:jc w:val="center"/>
              <w:rPr>
                <w:rFonts w:ascii="Times New Roman" w:eastAsia="Times New Roman" w:hAnsi="Times New Roman"/>
                <w:sz w:val="20"/>
                <w:szCs w:val="20"/>
                <w:lang w:eastAsia="ru-RU"/>
              </w:rPr>
            </w:pPr>
          </w:p>
        </w:tc>
        <w:tc>
          <w:tcPr>
            <w:tcW w:w="804" w:type="pct"/>
            <w:tcBorders>
              <w:top w:val="single" w:sz="4" w:space="0" w:color="auto"/>
              <w:left w:val="single" w:sz="4" w:space="0" w:color="auto"/>
              <w:bottom w:val="single" w:sz="4" w:space="0" w:color="auto"/>
              <w:right w:val="single" w:sz="4" w:space="0" w:color="auto"/>
            </w:tcBorders>
          </w:tcPr>
          <w:p w:rsidR="006E462E" w:rsidRPr="006E462E" w:rsidRDefault="006E462E" w:rsidP="006E462E">
            <w:pPr>
              <w:widowControl w:val="0"/>
              <w:autoSpaceDE w:val="0"/>
              <w:autoSpaceDN w:val="0"/>
              <w:spacing w:after="0" w:line="240" w:lineRule="auto"/>
              <w:jc w:val="center"/>
              <w:rPr>
                <w:rFonts w:ascii="Times New Roman" w:eastAsia="Times New Roman" w:hAnsi="Times New Roman"/>
                <w:sz w:val="20"/>
                <w:szCs w:val="20"/>
                <w:lang w:eastAsia="ru-RU"/>
              </w:rPr>
            </w:pPr>
          </w:p>
        </w:tc>
      </w:tr>
      <w:tr w:rsidR="006E462E" w:rsidRPr="006E462E" w:rsidTr="00914F4A">
        <w:tc>
          <w:tcPr>
            <w:tcW w:w="292" w:type="pct"/>
            <w:tcBorders>
              <w:top w:val="single" w:sz="4" w:space="0" w:color="auto"/>
              <w:left w:val="single" w:sz="4" w:space="0" w:color="auto"/>
              <w:bottom w:val="single" w:sz="4" w:space="0" w:color="auto"/>
              <w:right w:val="single" w:sz="4" w:space="0" w:color="auto"/>
            </w:tcBorders>
          </w:tcPr>
          <w:p w:rsidR="006E462E" w:rsidRPr="006E462E" w:rsidRDefault="006E462E" w:rsidP="006E462E">
            <w:pPr>
              <w:widowControl w:val="0"/>
              <w:autoSpaceDE w:val="0"/>
              <w:autoSpaceDN w:val="0"/>
              <w:spacing w:after="0" w:line="240" w:lineRule="auto"/>
              <w:jc w:val="center"/>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w:t>
            </w:r>
          </w:p>
        </w:tc>
        <w:tc>
          <w:tcPr>
            <w:tcW w:w="3039" w:type="pct"/>
            <w:tcBorders>
              <w:top w:val="single" w:sz="4" w:space="0" w:color="auto"/>
              <w:left w:val="single" w:sz="4" w:space="0" w:color="auto"/>
              <w:bottom w:val="single" w:sz="4" w:space="0" w:color="auto"/>
              <w:right w:val="single" w:sz="4" w:space="0" w:color="auto"/>
            </w:tcBorders>
          </w:tcPr>
          <w:p w:rsidR="006E462E" w:rsidRPr="006E462E" w:rsidRDefault="006E462E" w:rsidP="006E462E">
            <w:pPr>
              <w:widowControl w:val="0"/>
              <w:autoSpaceDE w:val="0"/>
              <w:autoSpaceDN w:val="0"/>
              <w:spacing w:after="0" w:line="240" w:lineRule="auto"/>
              <w:jc w:val="center"/>
              <w:rPr>
                <w:rFonts w:ascii="Times New Roman" w:eastAsia="Times New Roman" w:hAnsi="Times New Roman"/>
                <w:sz w:val="20"/>
                <w:szCs w:val="20"/>
                <w:lang w:eastAsia="ru-RU"/>
              </w:rPr>
            </w:pPr>
          </w:p>
        </w:tc>
        <w:tc>
          <w:tcPr>
            <w:tcW w:w="865" w:type="pct"/>
            <w:tcBorders>
              <w:top w:val="single" w:sz="4" w:space="0" w:color="auto"/>
              <w:left w:val="single" w:sz="4" w:space="0" w:color="auto"/>
              <w:bottom w:val="single" w:sz="4" w:space="0" w:color="auto"/>
              <w:right w:val="single" w:sz="4" w:space="0" w:color="auto"/>
            </w:tcBorders>
          </w:tcPr>
          <w:p w:rsidR="006E462E" w:rsidRPr="006E462E" w:rsidRDefault="006E462E" w:rsidP="006E462E">
            <w:pPr>
              <w:widowControl w:val="0"/>
              <w:autoSpaceDE w:val="0"/>
              <w:autoSpaceDN w:val="0"/>
              <w:spacing w:after="0" w:line="240" w:lineRule="auto"/>
              <w:jc w:val="center"/>
              <w:rPr>
                <w:rFonts w:ascii="Times New Roman" w:eastAsia="Times New Roman" w:hAnsi="Times New Roman"/>
                <w:sz w:val="20"/>
                <w:szCs w:val="20"/>
                <w:lang w:eastAsia="ru-RU"/>
              </w:rPr>
            </w:pPr>
          </w:p>
        </w:tc>
        <w:tc>
          <w:tcPr>
            <w:tcW w:w="804" w:type="pct"/>
            <w:tcBorders>
              <w:top w:val="single" w:sz="4" w:space="0" w:color="auto"/>
              <w:left w:val="single" w:sz="4" w:space="0" w:color="auto"/>
              <w:bottom w:val="single" w:sz="4" w:space="0" w:color="auto"/>
              <w:right w:val="single" w:sz="4" w:space="0" w:color="auto"/>
            </w:tcBorders>
          </w:tcPr>
          <w:p w:rsidR="006E462E" w:rsidRPr="006E462E" w:rsidRDefault="006E462E" w:rsidP="006E462E">
            <w:pPr>
              <w:widowControl w:val="0"/>
              <w:autoSpaceDE w:val="0"/>
              <w:autoSpaceDN w:val="0"/>
              <w:spacing w:after="0" w:line="240" w:lineRule="auto"/>
              <w:jc w:val="center"/>
              <w:rPr>
                <w:rFonts w:ascii="Times New Roman" w:eastAsia="Times New Roman" w:hAnsi="Times New Roman"/>
                <w:sz w:val="20"/>
                <w:szCs w:val="20"/>
                <w:lang w:eastAsia="ru-RU"/>
              </w:rPr>
            </w:pPr>
          </w:p>
        </w:tc>
      </w:tr>
    </w:tbl>
    <w:p w:rsidR="006E462E" w:rsidRPr="006E462E" w:rsidRDefault="006E462E" w:rsidP="006E462E">
      <w:pPr>
        <w:widowControl w:val="0"/>
        <w:autoSpaceDE w:val="0"/>
        <w:autoSpaceDN w:val="0"/>
        <w:adjustRightInd w:val="0"/>
        <w:spacing w:after="0" w:line="240" w:lineRule="auto"/>
        <w:rPr>
          <w:rFonts w:ascii="Times New Roman" w:eastAsia="Times New Roman" w:hAnsi="Times New Roman" w:cs="Courier New"/>
          <w:sz w:val="20"/>
          <w:szCs w:val="20"/>
          <w:lang w:eastAsia="ru-RU"/>
        </w:rPr>
      </w:pPr>
    </w:p>
    <w:p w:rsidR="006E462E" w:rsidRPr="006E462E" w:rsidRDefault="006E462E" w:rsidP="006E462E">
      <w:pPr>
        <w:tabs>
          <w:tab w:val="left" w:pos="270"/>
          <w:tab w:val="left" w:pos="709"/>
          <w:tab w:val="left" w:pos="851"/>
          <w:tab w:val="center" w:pos="4677"/>
          <w:tab w:val="left" w:pos="8640"/>
        </w:tabs>
        <w:spacing w:after="0" w:line="240" w:lineRule="auto"/>
        <w:jc w:val="both"/>
        <w:rPr>
          <w:rFonts w:ascii="Times New Roman" w:eastAsia="Times New Roman" w:hAnsi="Times New Roman" w:cs="Courier New"/>
          <w:sz w:val="20"/>
          <w:szCs w:val="20"/>
          <w:lang w:eastAsia="ru-RU"/>
        </w:rPr>
      </w:pPr>
      <w:r w:rsidRPr="006E462E">
        <w:rPr>
          <w:rFonts w:ascii="Times New Roman" w:eastAsia="Times New Roman" w:hAnsi="Times New Roman"/>
          <w:sz w:val="20"/>
          <w:szCs w:val="20"/>
          <w:lang w:eastAsia="ru-RU"/>
        </w:rPr>
        <w:t xml:space="preserve">11. </w:t>
      </w:r>
      <w:r w:rsidRPr="006E462E">
        <w:rPr>
          <w:rFonts w:ascii="Times New Roman" w:eastAsia="Times New Roman" w:hAnsi="Times New Roman" w:cs="Courier New"/>
          <w:sz w:val="20"/>
          <w:szCs w:val="20"/>
          <w:lang w:eastAsia="ru-RU"/>
        </w:rPr>
        <w:t>Настоящим заявлением подтверждаю:</w:t>
      </w:r>
    </w:p>
    <w:p w:rsidR="006E462E" w:rsidRPr="006E462E" w:rsidRDefault="006E462E" w:rsidP="006E462E">
      <w:pPr>
        <w:autoSpaceDE w:val="0"/>
        <w:autoSpaceDN w:val="0"/>
        <w:adjustRightInd w:val="0"/>
        <w:spacing w:after="0" w:line="240" w:lineRule="auto"/>
        <w:jc w:val="both"/>
        <w:rPr>
          <w:rFonts w:ascii="Times New Roman" w:eastAsia="Times New Roman" w:hAnsi="Times New Roman" w:cs="Courier New"/>
          <w:sz w:val="20"/>
          <w:szCs w:val="20"/>
          <w:lang w:eastAsia="ru-RU"/>
        </w:rPr>
      </w:pPr>
      <w:r w:rsidRPr="006E462E">
        <w:rPr>
          <w:rFonts w:ascii="Times New Roman" w:eastAsia="Times New Roman" w:hAnsi="Times New Roman" w:cs="Courier New"/>
          <w:sz w:val="20"/>
          <w:szCs w:val="20"/>
          <w:lang w:eastAsia="ru-RU"/>
        </w:rPr>
        <w:t>- вся информация, содержащаяся в заявлении и прилагаемых к нему документах, является достоверной;</w:t>
      </w:r>
    </w:p>
    <w:p w:rsidR="006E462E" w:rsidRPr="006E462E" w:rsidRDefault="006E462E" w:rsidP="006E462E">
      <w:pPr>
        <w:autoSpaceDE w:val="0"/>
        <w:autoSpaceDN w:val="0"/>
        <w:adjustRightInd w:val="0"/>
        <w:spacing w:after="0" w:line="240" w:lineRule="auto"/>
        <w:jc w:val="both"/>
        <w:rPr>
          <w:rFonts w:ascii="Times New Roman" w:eastAsia="Times New Roman" w:hAnsi="Times New Roman" w:cs="Courier New"/>
          <w:sz w:val="20"/>
          <w:szCs w:val="20"/>
          <w:vertAlign w:val="superscript"/>
          <w:lang w:eastAsia="ru-RU"/>
        </w:rPr>
      </w:pPr>
      <w:r w:rsidRPr="006E462E">
        <w:rPr>
          <w:rFonts w:ascii="Times New Roman" w:eastAsia="Times New Roman" w:hAnsi="Times New Roman" w:cs="Courier New"/>
          <w:sz w:val="20"/>
          <w:szCs w:val="20"/>
          <w:lang w:eastAsia="ru-RU"/>
        </w:rPr>
        <w:t>- не возражаю против доступа к настоящему заявлению всех лиц, участвующих в рассмотрении заявлений, круг которых определен администрацией Богучанского района;</w:t>
      </w:r>
    </w:p>
    <w:p w:rsidR="006E462E" w:rsidRPr="006E462E" w:rsidRDefault="006E462E" w:rsidP="006E462E">
      <w:pPr>
        <w:autoSpaceDE w:val="0"/>
        <w:autoSpaceDN w:val="0"/>
        <w:adjustRightInd w:val="0"/>
        <w:spacing w:after="0" w:line="240" w:lineRule="auto"/>
        <w:jc w:val="both"/>
        <w:rPr>
          <w:rFonts w:ascii="Times New Roman" w:eastAsia="Times New Roman" w:hAnsi="Times New Roman" w:cs="Courier New"/>
          <w:sz w:val="20"/>
          <w:szCs w:val="20"/>
          <w:lang w:eastAsia="ru-RU"/>
        </w:rPr>
      </w:pPr>
      <w:r w:rsidRPr="006E462E">
        <w:rPr>
          <w:rFonts w:ascii="Times New Roman" w:eastAsia="Times New Roman" w:hAnsi="Times New Roman" w:cs="Courier New"/>
          <w:sz w:val="20"/>
          <w:szCs w:val="20"/>
          <w:lang w:eastAsia="ru-RU"/>
        </w:rPr>
        <w:t>- соблюдать все условия и требования муниципальных нормативных и правовых актов, а также действующего краевого и федерального законодательства;</w:t>
      </w:r>
    </w:p>
    <w:p w:rsidR="006E462E" w:rsidRPr="006E462E" w:rsidRDefault="006E462E" w:rsidP="006E462E">
      <w:pPr>
        <w:autoSpaceDE w:val="0"/>
        <w:autoSpaceDN w:val="0"/>
        <w:adjustRightInd w:val="0"/>
        <w:spacing w:after="0" w:line="240" w:lineRule="auto"/>
        <w:jc w:val="both"/>
        <w:rPr>
          <w:rFonts w:ascii="Times New Roman" w:eastAsia="Times New Roman" w:hAnsi="Times New Roman" w:cs="Courier New"/>
          <w:sz w:val="20"/>
          <w:szCs w:val="20"/>
          <w:lang w:eastAsia="ru-RU"/>
        </w:rPr>
      </w:pPr>
      <w:r w:rsidRPr="006E462E">
        <w:rPr>
          <w:rFonts w:ascii="Times New Roman" w:eastAsia="Times New Roman" w:hAnsi="Times New Roman" w:cs="Courier New"/>
          <w:sz w:val="20"/>
          <w:szCs w:val="20"/>
          <w:lang w:eastAsia="ru-RU"/>
        </w:rPr>
        <w:lastRenderedPageBreak/>
        <w:t xml:space="preserve">- аналогичная поддержка по заявленным расходам из бюджета Богучанского района, а также бюджетов других уровней, ранее не предоставлялась. </w:t>
      </w:r>
    </w:p>
    <w:p w:rsidR="006E462E" w:rsidRPr="00914F4A" w:rsidRDefault="006E462E" w:rsidP="00914F4A">
      <w:pPr>
        <w:widowControl w:val="0"/>
        <w:autoSpaceDE w:val="0"/>
        <w:autoSpaceDN w:val="0"/>
        <w:adjustRightInd w:val="0"/>
        <w:spacing w:after="0" w:line="240" w:lineRule="auto"/>
        <w:jc w:val="both"/>
        <w:outlineLvl w:val="1"/>
        <w:rPr>
          <w:rFonts w:ascii="Times New Roman" w:eastAsia="Times New Roman" w:hAnsi="Times New Roman" w:cs="Courier New"/>
          <w:bCs/>
          <w:sz w:val="20"/>
          <w:szCs w:val="20"/>
          <w:lang w:eastAsia="ru-RU"/>
        </w:rPr>
      </w:pPr>
      <w:r w:rsidRPr="006E462E">
        <w:rPr>
          <w:rFonts w:ascii="Times New Roman" w:eastAsia="Times New Roman" w:hAnsi="Times New Roman" w:cs="Courier New"/>
          <w:bCs/>
          <w:sz w:val="20"/>
          <w:szCs w:val="20"/>
          <w:lang w:eastAsia="ru-RU"/>
        </w:rPr>
        <w:t>12.  Размер субсидии прошу установить в соответствии с Порядком и условиями предоставления    субсидий    субъектам    малого    и</w:t>
      </w:r>
      <w:r w:rsidRPr="006E462E">
        <w:rPr>
          <w:rFonts w:ascii="Times New Roman" w:eastAsia="Times New Roman" w:hAnsi="Times New Roman" w:cs="Courier New"/>
          <w:b/>
          <w:bCs/>
          <w:sz w:val="20"/>
          <w:szCs w:val="20"/>
          <w:lang w:eastAsia="ru-RU"/>
        </w:rPr>
        <w:t xml:space="preserve"> </w:t>
      </w:r>
      <w:r w:rsidRPr="006E462E">
        <w:rPr>
          <w:rFonts w:ascii="Times New Roman" w:eastAsia="Times New Roman" w:hAnsi="Times New Roman"/>
          <w:bCs/>
          <w:sz w:val="20"/>
          <w:szCs w:val="20"/>
          <w:lang w:eastAsia="ru-RU"/>
        </w:rPr>
        <w:t xml:space="preserve"> среднего предпринимательства на реализацию  инвестиционных  проектов  в приоритетных отраслях в Богучанском районе, </w:t>
      </w:r>
      <w:r w:rsidRPr="006E462E">
        <w:rPr>
          <w:rFonts w:ascii="Times New Roman" w:eastAsia="Times New Roman" w:hAnsi="Times New Roman" w:cs="Arial"/>
          <w:bCs/>
          <w:sz w:val="20"/>
          <w:szCs w:val="20"/>
          <w:lang w:eastAsia="ru-RU"/>
        </w:rPr>
        <w:t xml:space="preserve">утвержденным </w:t>
      </w:r>
      <w:r w:rsidRPr="006E462E">
        <w:rPr>
          <w:rFonts w:ascii="Times New Roman" w:eastAsia="Times New Roman" w:hAnsi="Times New Roman"/>
          <w:bCs/>
          <w:sz w:val="20"/>
          <w:szCs w:val="20"/>
          <w:lang w:eastAsia="ru-RU"/>
        </w:rPr>
        <w:t xml:space="preserve">постановлением  </w:t>
      </w:r>
      <w:r w:rsidRPr="006E462E">
        <w:rPr>
          <w:rFonts w:ascii="Times New Roman" w:eastAsia="Times New Roman" w:hAnsi="Times New Roman" w:cs="Arial"/>
          <w:bCs/>
          <w:sz w:val="20"/>
          <w:szCs w:val="20"/>
          <w:lang w:eastAsia="ru-RU"/>
        </w:rPr>
        <w:t xml:space="preserve">Администрации  Богучанского района от 22.02.2022 № 117-п. </w:t>
      </w:r>
      <w:r w:rsidRPr="006E462E">
        <w:rPr>
          <w:rFonts w:ascii="Times New Roman" w:eastAsia="Times New Roman" w:hAnsi="Times New Roman" w:cs="Arial"/>
          <w:bCs/>
          <w:color w:val="993300"/>
          <w:sz w:val="20"/>
          <w:szCs w:val="20"/>
          <w:lang w:eastAsia="ru-RU"/>
        </w:rPr>
        <w:t xml:space="preserve"> </w:t>
      </w:r>
      <w:r w:rsidRPr="006E462E">
        <w:rPr>
          <w:rFonts w:ascii="Times New Roman" w:eastAsia="Times New Roman" w:hAnsi="Times New Roman" w:cs="Courier New"/>
          <w:sz w:val="20"/>
          <w:szCs w:val="20"/>
          <w:lang w:eastAsia="ru-RU"/>
        </w:rPr>
        <w:tab/>
      </w:r>
    </w:p>
    <w:p w:rsidR="006E462E" w:rsidRPr="006E462E" w:rsidRDefault="006E462E" w:rsidP="006E462E">
      <w:pPr>
        <w:widowControl w:val="0"/>
        <w:tabs>
          <w:tab w:val="left" w:pos="3120"/>
        </w:tabs>
        <w:autoSpaceDE w:val="0"/>
        <w:autoSpaceDN w:val="0"/>
        <w:adjustRightInd w:val="0"/>
        <w:spacing w:after="0" w:line="240" w:lineRule="auto"/>
        <w:rPr>
          <w:rFonts w:ascii="Times New Roman" w:eastAsia="Times New Roman" w:hAnsi="Times New Roman" w:cs="Courier New"/>
          <w:sz w:val="20"/>
          <w:szCs w:val="20"/>
          <w:lang w:eastAsia="ru-RU"/>
        </w:rPr>
      </w:pPr>
    </w:p>
    <w:p w:rsidR="006E462E" w:rsidRPr="006E462E" w:rsidRDefault="006E462E" w:rsidP="006E462E">
      <w:pPr>
        <w:widowControl w:val="0"/>
        <w:autoSpaceDE w:val="0"/>
        <w:autoSpaceDN w:val="0"/>
        <w:adjustRightInd w:val="0"/>
        <w:spacing w:after="0" w:line="240" w:lineRule="auto"/>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Руководитель __________________/____________/ ________________/</w:t>
      </w:r>
    </w:p>
    <w:p w:rsidR="006E462E" w:rsidRPr="006E462E" w:rsidRDefault="006E462E" w:rsidP="006E462E">
      <w:pPr>
        <w:autoSpaceDE w:val="0"/>
        <w:autoSpaceDN w:val="0"/>
        <w:adjustRightInd w:val="0"/>
        <w:spacing w:after="0" w:line="240" w:lineRule="auto"/>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 xml:space="preserve">                                       (должность)                 (подпись)       (расшифровка подписи)</w:t>
      </w:r>
    </w:p>
    <w:p w:rsidR="006E462E" w:rsidRPr="006E462E" w:rsidRDefault="006E462E" w:rsidP="006E462E">
      <w:pPr>
        <w:autoSpaceDE w:val="0"/>
        <w:autoSpaceDN w:val="0"/>
        <w:adjustRightInd w:val="0"/>
        <w:spacing w:after="0" w:line="240" w:lineRule="auto"/>
        <w:rPr>
          <w:rFonts w:ascii="Times New Roman" w:eastAsia="Times New Roman" w:hAnsi="Times New Roman"/>
          <w:sz w:val="20"/>
          <w:szCs w:val="20"/>
          <w:lang w:eastAsia="ru-RU"/>
        </w:rPr>
      </w:pPr>
    </w:p>
    <w:p w:rsidR="006E462E" w:rsidRPr="006E462E" w:rsidRDefault="006E462E" w:rsidP="006E462E">
      <w:pPr>
        <w:autoSpaceDE w:val="0"/>
        <w:autoSpaceDN w:val="0"/>
        <w:adjustRightInd w:val="0"/>
        <w:spacing w:after="0" w:line="240" w:lineRule="auto"/>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 xml:space="preserve">    М.П.                        Дата</w:t>
      </w:r>
    </w:p>
    <w:p w:rsidR="00914F4A" w:rsidRPr="002C13BE" w:rsidRDefault="00914F4A"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6E462E" w:rsidRPr="00914F4A" w:rsidRDefault="006E462E" w:rsidP="00914F4A">
      <w:pPr>
        <w:widowControl w:val="0"/>
        <w:autoSpaceDE w:val="0"/>
        <w:autoSpaceDN w:val="0"/>
        <w:adjustRightInd w:val="0"/>
        <w:spacing w:after="0" w:line="240" w:lineRule="auto"/>
        <w:ind w:firstLine="709"/>
        <w:jc w:val="right"/>
        <w:rPr>
          <w:rFonts w:ascii="Times New Roman" w:eastAsia="Times New Roman" w:hAnsi="Times New Roman" w:cs="Arial"/>
          <w:sz w:val="18"/>
          <w:szCs w:val="20"/>
          <w:lang w:eastAsia="ru-RU"/>
        </w:rPr>
      </w:pPr>
      <w:r w:rsidRPr="00914F4A">
        <w:rPr>
          <w:rFonts w:ascii="Times New Roman" w:eastAsia="Times New Roman" w:hAnsi="Times New Roman"/>
          <w:sz w:val="18"/>
          <w:szCs w:val="20"/>
          <w:lang w:eastAsia="ru-RU"/>
        </w:rPr>
        <w:t xml:space="preserve">                                                                                                </w:t>
      </w:r>
      <w:r w:rsidRPr="00914F4A">
        <w:rPr>
          <w:rFonts w:ascii="Times New Roman" w:eastAsia="Times New Roman" w:hAnsi="Times New Roman" w:cs="Arial"/>
          <w:sz w:val="18"/>
          <w:szCs w:val="20"/>
          <w:lang w:eastAsia="ru-RU"/>
        </w:rPr>
        <w:t>Приложение № 2</w:t>
      </w:r>
    </w:p>
    <w:p w:rsidR="006E462E" w:rsidRPr="00914F4A" w:rsidRDefault="006E462E" w:rsidP="00914F4A">
      <w:pPr>
        <w:widowControl w:val="0"/>
        <w:autoSpaceDE w:val="0"/>
        <w:autoSpaceDN w:val="0"/>
        <w:adjustRightInd w:val="0"/>
        <w:spacing w:after="0" w:line="240" w:lineRule="auto"/>
        <w:jc w:val="right"/>
        <w:outlineLvl w:val="1"/>
        <w:rPr>
          <w:rFonts w:ascii="Times New Roman" w:eastAsia="Times New Roman" w:hAnsi="Times New Roman"/>
          <w:bCs/>
          <w:sz w:val="18"/>
          <w:szCs w:val="20"/>
          <w:lang w:eastAsia="ru-RU"/>
        </w:rPr>
      </w:pPr>
      <w:r w:rsidRPr="00914F4A">
        <w:rPr>
          <w:rFonts w:ascii="Times New Roman" w:eastAsia="Times New Roman" w:hAnsi="Times New Roman" w:cs="Arial"/>
          <w:b/>
          <w:bCs/>
          <w:sz w:val="18"/>
          <w:szCs w:val="20"/>
          <w:lang w:eastAsia="ru-RU"/>
        </w:rPr>
        <w:t xml:space="preserve">                                                                                            </w:t>
      </w:r>
      <w:r w:rsidRPr="00914F4A">
        <w:rPr>
          <w:rFonts w:ascii="Times New Roman" w:eastAsia="Times New Roman" w:hAnsi="Times New Roman" w:cs="Arial"/>
          <w:bCs/>
          <w:sz w:val="18"/>
          <w:szCs w:val="20"/>
          <w:lang w:eastAsia="ru-RU"/>
        </w:rPr>
        <w:t>к</w:t>
      </w:r>
      <w:r w:rsidRPr="00914F4A">
        <w:rPr>
          <w:rFonts w:ascii="Times New Roman" w:eastAsia="Times New Roman" w:hAnsi="Times New Roman" w:cs="Arial"/>
          <w:b/>
          <w:bCs/>
          <w:sz w:val="18"/>
          <w:szCs w:val="20"/>
          <w:lang w:eastAsia="ru-RU"/>
        </w:rPr>
        <w:t xml:space="preserve"> </w:t>
      </w:r>
      <w:r w:rsidRPr="00914F4A">
        <w:rPr>
          <w:rFonts w:ascii="Times New Roman" w:eastAsia="Times New Roman" w:hAnsi="Times New Roman"/>
          <w:bCs/>
          <w:sz w:val="18"/>
          <w:szCs w:val="20"/>
          <w:lang w:eastAsia="ru-RU"/>
        </w:rPr>
        <w:t xml:space="preserve">Порядку предоставления </w:t>
      </w:r>
    </w:p>
    <w:p w:rsidR="006E462E" w:rsidRPr="00914F4A" w:rsidRDefault="006E462E" w:rsidP="00914F4A">
      <w:pPr>
        <w:widowControl w:val="0"/>
        <w:autoSpaceDE w:val="0"/>
        <w:autoSpaceDN w:val="0"/>
        <w:adjustRightInd w:val="0"/>
        <w:spacing w:after="0" w:line="240" w:lineRule="auto"/>
        <w:jc w:val="right"/>
        <w:outlineLvl w:val="1"/>
        <w:rPr>
          <w:rFonts w:ascii="Times New Roman" w:eastAsia="Times New Roman" w:hAnsi="Times New Roman"/>
          <w:bCs/>
          <w:sz w:val="18"/>
          <w:szCs w:val="20"/>
          <w:lang w:eastAsia="ru-RU"/>
        </w:rPr>
      </w:pPr>
      <w:r w:rsidRPr="00914F4A">
        <w:rPr>
          <w:rFonts w:ascii="Times New Roman" w:eastAsia="Times New Roman" w:hAnsi="Times New Roman"/>
          <w:bCs/>
          <w:sz w:val="18"/>
          <w:szCs w:val="20"/>
          <w:lang w:eastAsia="ru-RU"/>
        </w:rPr>
        <w:t xml:space="preserve">субсидий субъектам малого и </w:t>
      </w:r>
    </w:p>
    <w:p w:rsidR="006E462E" w:rsidRPr="00914F4A" w:rsidRDefault="006E462E" w:rsidP="00914F4A">
      <w:pPr>
        <w:widowControl w:val="0"/>
        <w:autoSpaceDE w:val="0"/>
        <w:autoSpaceDN w:val="0"/>
        <w:adjustRightInd w:val="0"/>
        <w:spacing w:after="0" w:line="240" w:lineRule="auto"/>
        <w:jc w:val="right"/>
        <w:outlineLvl w:val="1"/>
        <w:rPr>
          <w:rFonts w:ascii="Times New Roman" w:eastAsia="Times New Roman" w:hAnsi="Times New Roman"/>
          <w:bCs/>
          <w:sz w:val="18"/>
          <w:szCs w:val="20"/>
          <w:lang w:eastAsia="ru-RU"/>
        </w:rPr>
      </w:pPr>
      <w:r w:rsidRPr="00914F4A">
        <w:rPr>
          <w:rFonts w:ascii="Times New Roman" w:eastAsia="Times New Roman" w:hAnsi="Times New Roman"/>
          <w:bCs/>
          <w:sz w:val="18"/>
          <w:szCs w:val="20"/>
          <w:lang w:eastAsia="ru-RU"/>
        </w:rPr>
        <w:t>среднего предпринимательства</w:t>
      </w:r>
    </w:p>
    <w:p w:rsidR="006E462E" w:rsidRPr="00914F4A" w:rsidRDefault="006E462E" w:rsidP="00914F4A">
      <w:pPr>
        <w:widowControl w:val="0"/>
        <w:autoSpaceDE w:val="0"/>
        <w:autoSpaceDN w:val="0"/>
        <w:adjustRightInd w:val="0"/>
        <w:spacing w:after="0" w:line="240" w:lineRule="auto"/>
        <w:jc w:val="right"/>
        <w:outlineLvl w:val="1"/>
        <w:rPr>
          <w:rFonts w:ascii="Times New Roman" w:eastAsia="Times New Roman" w:hAnsi="Times New Roman"/>
          <w:bCs/>
          <w:sz w:val="18"/>
          <w:szCs w:val="20"/>
          <w:lang w:eastAsia="ru-RU"/>
        </w:rPr>
      </w:pPr>
      <w:r w:rsidRPr="00914F4A">
        <w:rPr>
          <w:rFonts w:ascii="Times New Roman" w:eastAsia="Times New Roman" w:hAnsi="Times New Roman"/>
          <w:bCs/>
          <w:sz w:val="18"/>
          <w:szCs w:val="20"/>
          <w:lang w:eastAsia="ru-RU"/>
        </w:rPr>
        <w:t xml:space="preserve"> на реализацию инвестиционных</w:t>
      </w:r>
    </w:p>
    <w:p w:rsidR="006E462E" w:rsidRPr="00914F4A" w:rsidRDefault="006E462E" w:rsidP="00914F4A">
      <w:pPr>
        <w:widowControl w:val="0"/>
        <w:autoSpaceDE w:val="0"/>
        <w:autoSpaceDN w:val="0"/>
        <w:adjustRightInd w:val="0"/>
        <w:spacing w:after="0" w:line="240" w:lineRule="auto"/>
        <w:jc w:val="right"/>
        <w:outlineLvl w:val="1"/>
        <w:rPr>
          <w:rFonts w:ascii="Times New Roman" w:eastAsia="Times New Roman" w:hAnsi="Times New Roman"/>
          <w:bCs/>
          <w:sz w:val="18"/>
          <w:szCs w:val="20"/>
          <w:lang w:eastAsia="ru-RU"/>
        </w:rPr>
      </w:pPr>
      <w:r w:rsidRPr="00914F4A">
        <w:rPr>
          <w:rFonts w:ascii="Times New Roman" w:eastAsia="Times New Roman" w:hAnsi="Times New Roman"/>
          <w:bCs/>
          <w:sz w:val="18"/>
          <w:szCs w:val="20"/>
          <w:lang w:eastAsia="ru-RU"/>
        </w:rPr>
        <w:t xml:space="preserve"> проектов в приоритетных отраслях</w:t>
      </w:r>
    </w:p>
    <w:p w:rsidR="006E462E" w:rsidRPr="002C13BE" w:rsidRDefault="006E462E" w:rsidP="00914F4A">
      <w:pPr>
        <w:autoSpaceDE w:val="0"/>
        <w:autoSpaceDN w:val="0"/>
        <w:adjustRightInd w:val="0"/>
        <w:spacing w:after="0" w:line="240" w:lineRule="auto"/>
        <w:jc w:val="right"/>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 xml:space="preserve">                                                                                          </w:t>
      </w:r>
    </w:p>
    <w:p w:rsidR="006E462E" w:rsidRPr="00914F4A" w:rsidRDefault="006E462E" w:rsidP="006E462E">
      <w:pPr>
        <w:widowControl w:val="0"/>
        <w:autoSpaceDE w:val="0"/>
        <w:autoSpaceDN w:val="0"/>
        <w:adjustRightInd w:val="0"/>
        <w:spacing w:after="0" w:line="240" w:lineRule="auto"/>
        <w:jc w:val="center"/>
        <w:rPr>
          <w:rFonts w:ascii="Times New Roman" w:eastAsia="Times New Roman" w:hAnsi="Times New Roman" w:cs="Courier New"/>
          <w:sz w:val="20"/>
          <w:szCs w:val="20"/>
          <w:lang w:eastAsia="ru-RU"/>
        </w:rPr>
      </w:pPr>
      <w:bookmarkStart w:id="5" w:name="Par228"/>
      <w:bookmarkEnd w:id="5"/>
      <w:r w:rsidRPr="00914F4A">
        <w:rPr>
          <w:rFonts w:ascii="Times New Roman" w:eastAsia="Times New Roman" w:hAnsi="Times New Roman" w:cs="Courier New"/>
          <w:sz w:val="20"/>
          <w:szCs w:val="20"/>
          <w:lang w:eastAsia="ru-RU"/>
        </w:rPr>
        <w:t>Согласие на обработку персональных данных гражданина,</w:t>
      </w:r>
    </w:p>
    <w:p w:rsidR="006E462E" w:rsidRPr="00914F4A" w:rsidRDefault="006E462E" w:rsidP="006E462E">
      <w:pPr>
        <w:widowControl w:val="0"/>
        <w:autoSpaceDE w:val="0"/>
        <w:autoSpaceDN w:val="0"/>
        <w:adjustRightInd w:val="0"/>
        <w:spacing w:after="0" w:line="240" w:lineRule="auto"/>
        <w:jc w:val="center"/>
        <w:rPr>
          <w:rFonts w:ascii="Times New Roman" w:eastAsia="Times New Roman" w:hAnsi="Times New Roman" w:cs="Courier New"/>
          <w:sz w:val="20"/>
          <w:szCs w:val="20"/>
          <w:lang w:eastAsia="ru-RU"/>
        </w:rPr>
      </w:pPr>
      <w:r w:rsidRPr="00914F4A">
        <w:rPr>
          <w:rFonts w:ascii="Times New Roman" w:eastAsia="Times New Roman" w:hAnsi="Times New Roman" w:cs="Courier New"/>
          <w:sz w:val="20"/>
          <w:szCs w:val="20"/>
          <w:lang w:eastAsia="ru-RU"/>
        </w:rPr>
        <w:t>являющегося представителем юридического лица (заявителя)</w:t>
      </w:r>
    </w:p>
    <w:p w:rsidR="006E462E" w:rsidRPr="00914F4A" w:rsidRDefault="006E462E" w:rsidP="006E462E">
      <w:pPr>
        <w:widowControl w:val="0"/>
        <w:autoSpaceDE w:val="0"/>
        <w:autoSpaceDN w:val="0"/>
        <w:adjustRightInd w:val="0"/>
        <w:spacing w:after="0" w:line="240" w:lineRule="auto"/>
        <w:jc w:val="center"/>
        <w:rPr>
          <w:rFonts w:ascii="Times New Roman" w:eastAsia="Times New Roman" w:hAnsi="Times New Roman" w:cs="Courier New"/>
          <w:sz w:val="20"/>
          <w:szCs w:val="20"/>
          <w:lang w:eastAsia="ru-RU"/>
        </w:rPr>
      </w:pPr>
      <w:r w:rsidRPr="00914F4A">
        <w:rPr>
          <w:rFonts w:ascii="Times New Roman" w:eastAsia="Times New Roman" w:hAnsi="Times New Roman" w:cs="Courier New"/>
          <w:sz w:val="20"/>
          <w:szCs w:val="20"/>
          <w:lang w:eastAsia="ru-RU"/>
        </w:rPr>
        <w:t>или индивидуальным предпринимателем (заявителем)</w:t>
      </w:r>
    </w:p>
    <w:p w:rsidR="006E462E" w:rsidRPr="006E462E" w:rsidRDefault="006E462E" w:rsidP="006E462E">
      <w:pPr>
        <w:widowControl w:val="0"/>
        <w:autoSpaceDE w:val="0"/>
        <w:autoSpaceDN w:val="0"/>
        <w:adjustRightInd w:val="0"/>
        <w:spacing w:after="0" w:line="240" w:lineRule="auto"/>
        <w:jc w:val="center"/>
        <w:rPr>
          <w:rFonts w:ascii="Times New Roman" w:eastAsia="Times New Roman" w:hAnsi="Times New Roman" w:cs="Courier New"/>
          <w:sz w:val="20"/>
          <w:szCs w:val="20"/>
          <w:lang w:eastAsia="ru-RU"/>
        </w:rPr>
      </w:pPr>
    </w:p>
    <w:p w:rsidR="006E462E" w:rsidRPr="006E462E" w:rsidRDefault="006E462E" w:rsidP="00914F4A">
      <w:pPr>
        <w:widowControl w:val="0"/>
        <w:autoSpaceDE w:val="0"/>
        <w:autoSpaceDN w:val="0"/>
        <w:adjustRightInd w:val="0"/>
        <w:spacing w:after="0" w:line="240" w:lineRule="auto"/>
        <w:jc w:val="center"/>
        <w:rPr>
          <w:rFonts w:ascii="Times New Roman" w:eastAsia="Times New Roman" w:hAnsi="Times New Roman" w:cs="Courier New"/>
          <w:sz w:val="20"/>
          <w:szCs w:val="20"/>
          <w:lang w:eastAsia="ru-RU"/>
        </w:rPr>
      </w:pPr>
      <w:r w:rsidRPr="006E462E">
        <w:rPr>
          <w:rFonts w:ascii="Times New Roman" w:eastAsia="Times New Roman" w:hAnsi="Times New Roman" w:cs="Courier New"/>
          <w:sz w:val="20"/>
          <w:szCs w:val="20"/>
          <w:lang w:eastAsia="ru-RU"/>
        </w:rPr>
        <w:t xml:space="preserve">с. Богучаны                                                </w:t>
      </w:r>
      <w:r w:rsidR="00914F4A" w:rsidRPr="002C13BE">
        <w:rPr>
          <w:rFonts w:ascii="Times New Roman" w:eastAsia="Times New Roman" w:hAnsi="Times New Roman" w:cs="Courier New"/>
          <w:sz w:val="20"/>
          <w:szCs w:val="20"/>
          <w:lang w:eastAsia="ru-RU"/>
        </w:rPr>
        <w:t xml:space="preserve">                        </w:t>
      </w:r>
      <w:r w:rsidRPr="006E462E">
        <w:rPr>
          <w:rFonts w:ascii="Times New Roman" w:eastAsia="Times New Roman" w:hAnsi="Times New Roman" w:cs="Courier New"/>
          <w:sz w:val="20"/>
          <w:szCs w:val="20"/>
          <w:lang w:eastAsia="ru-RU"/>
        </w:rPr>
        <w:t xml:space="preserve">                      "_____" ______      20__ г</w:t>
      </w:r>
      <w:r w:rsidRPr="006E462E">
        <w:rPr>
          <w:rFonts w:ascii="Times New Roman" w:eastAsia="Times New Roman" w:hAnsi="Times New Roman" w:cs="Courier New"/>
          <w:sz w:val="20"/>
          <w:szCs w:val="20"/>
          <w:u w:val="single"/>
          <w:lang w:eastAsia="ru-RU"/>
        </w:rPr>
        <w:t>.</w:t>
      </w:r>
    </w:p>
    <w:p w:rsidR="006E462E" w:rsidRPr="006E462E" w:rsidRDefault="006E462E" w:rsidP="00914F4A">
      <w:pPr>
        <w:widowControl w:val="0"/>
        <w:autoSpaceDE w:val="0"/>
        <w:autoSpaceDN w:val="0"/>
        <w:adjustRightInd w:val="0"/>
        <w:spacing w:after="0" w:line="240" w:lineRule="auto"/>
        <w:jc w:val="center"/>
        <w:rPr>
          <w:rFonts w:ascii="Times New Roman" w:eastAsia="Times New Roman" w:hAnsi="Times New Roman" w:cs="Courier New"/>
          <w:sz w:val="20"/>
          <w:szCs w:val="20"/>
          <w:lang w:eastAsia="ru-RU"/>
        </w:rPr>
      </w:pPr>
    </w:p>
    <w:p w:rsidR="006E462E" w:rsidRPr="006E462E" w:rsidRDefault="006E462E" w:rsidP="00914F4A">
      <w:pPr>
        <w:widowControl w:val="0"/>
        <w:autoSpaceDE w:val="0"/>
        <w:autoSpaceDN w:val="0"/>
        <w:adjustRightInd w:val="0"/>
        <w:spacing w:after="0" w:line="240" w:lineRule="auto"/>
        <w:jc w:val="center"/>
        <w:rPr>
          <w:rFonts w:ascii="Times New Roman" w:eastAsia="Times New Roman" w:hAnsi="Times New Roman" w:cs="Courier New"/>
          <w:sz w:val="20"/>
          <w:szCs w:val="20"/>
          <w:lang w:eastAsia="ru-RU"/>
        </w:rPr>
      </w:pPr>
      <w:r w:rsidRPr="006E462E">
        <w:rPr>
          <w:rFonts w:ascii="Times New Roman" w:eastAsia="Times New Roman" w:hAnsi="Times New Roman" w:cs="Courier New"/>
          <w:sz w:val="20"/>
          <w:szCs w:val="20"/>
          <w:lang w:eastAsia="ru-RU"/>
        </w:rPr>
        <w:t>Я, _______________________________, имеющий (ая) ____________________,</w:t>
      </w:r>
    </w:p>
    <w:p w:rsidR="006E462E" w:rsidRPr="006E462E" w:rsidRDefault="006E462E" w:rsidP="00914F4A">
      <w:pPr>
        <w:widowControl w:val="0"/>
        <w:autoSpaceDE w:val="0"/>
        <w:autoSpaceDN w:val="0"/>
        <w:adjustRightInd w:val="0"/>
        <w:spacing w:after="0" w:line="240" w:lineRule="auto"/>
        <w:jc w:val="center"/>
        <w:rPr>
          <w:rFonts w:ascii="Times New Roman" w:eastAsia="Times New Roman" w:hAnsi="Times New Roman" w:cs="Courier New"/>
          <w:sz w:val="20"/>
          <w:szCs w:val="20"/>
          <w:lang w:eastAsia="ru-RU"/>
        </w:rPr>
      </w:pPr>
      <w:r w:rsidRPr="006E462E">
        <w:rPr>
          <w:rFonts w:ascii="Times New Roman" w:eastAsia="Times New Roman" w:hAnsi="Times New Roman" w:cs="Courier New"/>
          <w:sz w:val="20"/>
          <w:szCs w:val="20"/>
          <w:lang w:eastAsia="ru-RU"/>
        </w:rPr>
        <w:t>(фамилия, имя, отчество)                (вид документа,  удостоверяющего личность)       N _____________________,   выдан ___________________________________,</w:t>
      </w:r>
    </w:p>
    <w:p w:rsidR="006E462E" w:rsidRPr="006E462E" w:rsidRDefault="006E462E" w:rsidP="00914F4A">
      <w:pPr>
        <w:widowControl w:val="0"/>
        <w:autoSpaceDE w:val="0"/>
        <w:autoSpaceDN w:val="0"/>
        <w:adjustRightInd w:val="0"/>
        <w:spacing w:after="0" w:line="240" w:lineRule="auto"/>
        <w:jc w:val="center"/>
        <w:rPr>
          <w:rFonts w:ascii="Times New Roman" w:eastAsia="Times New Roman" w:hAnsi="Times New Roman" w:cs="Courier New"/>
          <w:sz w:val="20"/>
          <w:szCs w:val="20"/>
          <w:lang w:eastAsia="ru-RU"/>
        </w:rPr>
      </w:pPr>
      <w:r w:rsidRPr="006E462E">
        <w:rPr>
          <w:rFonts w:ascii="Times New Roman" w:eastAsia="Times New Roman" w:hAnsi="Times New Roman" w:cs="Courier New"/>
          <w:sz w:val="20"/>
          <w:szCs w:val="20"/>
          <w:lang w:eastAsia="ru-RU"/>
        </w:rPr>
        <w:t>(наименование органа, выдавшего документ,</w:t>
      </w:r>
    </w:p>
    <w:p w:rsidR="006E462E" w:rsidRPr="006E462E" w:rsidRDefault="006E462E" w:rsidP="00914F4A">
      <w:pPr>
        <w:widowControl w:val="0"/>
        <w:autoSpaceDE w:val="0"/>
        <w:autoSpaceDN w:val="0"/>
        <w:adjustRightInd w:val="0"/>
        <w:spacing w:after="0" w:line="240" w:lineRule="auto"/>
        <w:jc w:val="center"/>
        <w:rPr>
          <w:rFonts w:ascii="Times New Roman" w:eastAsia="Times New Roman" w:hAnsi="Times New Roman" w:cs="Courier New"/>
          <w:sz w:val="20"/>
          <w:szCs w:val="20"/>
          <w:lang w:eastAsia="ru-RU"/>
        </w:rPr>
      </w:pPr>
      <w:r w:rsidRPr="006E462E">
        <w:rPr>
          <w:rFonts w:ascii="Times New Roman" w:eastAsia="Times New Roman" w:hAnsi="Times New Roman" w:cs="Courier New"/>
          <w:sz w:val="20"/>
          <w:szCs w:val="20"/>
          <w:lang w:eastAsia="ru-RU"/>
        </w:rPr>
        <w:t>удостоверяющий личность, дата выдачи)</w:t>
      </w:r>
    </w:p>
    <w:p w:rsidR="006E462E" w:rsidRPr="006E462E" w:rsidRDefault="006E462E" w:rsidP="006E462E">
      <w:pPr>
        <w:widowControl w:val="0"/>
        <w:autoSpaceDE w:val="0"/>
        <w:autoSpaceDN w:val="0"/>
        <w:adjustRightInd w:val="0"/>
        <w:spacing w:after="0" w:line="240" w:lineRule="auto"/>
        <w:rPr>
          <w:rFonts w:ascii="Times New Roman" w:eastAsia="Times New Roman" w:hAnsi="Times New Roman" w:cs="Courier New"/>
          <w:sz w:val="20"/>
          <w:szCs w:val="20"/>
          <w:lang w:eastAsia="ru-RU"/>
        </w:rPr>
      </w:pPr>
      <w:r w:rsidRPr="006E462E">
        <w:rPr>
          <w:rFonts w:ascii="Times New Roman" w:eastAsia="Times New Roman" w:hAnsi="Times New Roman" w:cs="Courier New"/>
          <w:sz w:val="20"/>
          <w:szCs w:val="20"/>
          <w:lang w:eastAsia="ru-RU"/>
        </w:rPr>
        <w:t xml:space="preserve">                      </w:t>
      </w:r>
    </w:p>
    <w:p w:rsidR="006E462E" w:rsidRPr="006E462E" w:rsidRDefault="006E462E" w:rsidP="006E462E">
      <w:pPr>
        <w:widowControl w:val="0"/>
        <w:autoSpaceDE w:val="0"/>
        <w:autoSpaceDN w:val="0"/>
        <w:adjustRightInd w:val="0"/>
        <w:spacing w:after="0" w:line="240" w:lineRule="auto"/>
        <w:rPr>
          <w:rFonts w:ascii="Times New Roman" w:eastAsia="Times New Roman" w:hAnsi="Times New Roman" w:cs="Courier New"/>
          <w:sz w:val="20"/>
          <w:szCs w:val="20"/>
          <w:lang w:eastAsia="ru-RU"/>
        </w:rPr>
      </w:pPr>
      <w:r w:rsidRPr="006E462E">
        <w:rPr>
          <w:rFonts w:ascii="Times New Roman" w:eastAsia="Times New Roman" w:hAnsi="Times New Roman" w:cs="Courier New"/>
          <w:sz w:val="20"/>
          <w:szCs w:val="20"/>
          <w:lang w:eastAsia="ru-RU"/>
        </w:rPr>
        <w:t>проживающий (ая)_________________________________________________,</w:t>
      </w:r>
    </w:p>
    <w:p w:rsidR="006E462E" w:rsidRPr="006E462E" w:rsidRDefault="006E462E" w:rsidP="006E462E">
      <w:pPr>
        <w:widowControl w:val="0"/>
        <w:autoSpaceDE w:val="0"/>
        <w:autoSpaceDN w:val="0"/>
        <w:adjustRightInd w:val="0"/>
        <w:spacing w:after="0" w:line="240" w:lineRule="auto"/>
        <w:rPr>
          <w:rFonts w:ascii="Times New Roman" w:eastAsia="Times New Roman" w:hAnsi="Times New Roman" w:cs="Courier New"/>
          <w:sz w:val="20"/>
          <w:szCs w:val="20"/>
          <w:lang w:eastAsia="ru-RU"/>
        </w:rPr>
      </w:pPr>
      <w:r w:rsidRPr="006E462E">
        <w:rPr>
          <w:rFonts w:ascii="Times New Roman" w:eastAsia="Times New Roman" w:hAnsi="Times New Roman" w:cs="Courier New"/>
          <w:sz w:val="20"/>
          <w:szCs w:val="20"/>
          <w:lang w:eastAsia="ru-RU"/>
        </w:rPr>
        <w:t xml:space="preserve">                                                     (адрес места жительства по паспорту)</w:t>
      </w:r>
    </w:p>
    <w:p w:rsidR="006E462E" w:rsidRPr="006E462E" w:rsidRDefault="006E462E" w:rsidP="006E462E">
      <w:pPr>
        <w:widowControl w:val="0"/>
        <w:autoSpaceDE w:val="0"/>
        <w:autoSpaceDN w:val="0"/>
        <w:adjustRightInd w:val="0"/>
        <w:spacing w:after="0" w:line="240" w:lineRule="auto"/>
        <w:jc w:val="both"/>
        <w:rPr>
          <w:rFonts w:ascii="Times New Roman" w:eastAsia="Times New Roman" w:hAnsi="Times New Roman" w:cs="Courier New"/>
          <w:sz w:val="20"/>
          <w:szCs w:val="20"/>
          <w:lang w:eastAsia="ru-RU"/>
        </w:rPr>
      </w:pPr>
      <w:r w:rsidRPr="006E462E">
        <w:rPr>
          <w:rFonts w:ascii="Times New Roman" w:eastAsia="Times New Roman" w:hAnsi="Times New Roman" w:cs="Courier New"/>
          <w:sz w:val="20"/>
          <w:szCs w:val="20"/>
          <w:lang w:eastAsia="ru-RU"/>
        </w:rPr>
        <w:t>выражаю свое согласие на обработку Администрацией Богучанского района, расположенной по адресу: 663430, Красноярский край, Богучанский район, с. Богучаны, ул. Октябрьск ,72 (далее - Оператор), моих персональных данных.</w:t>
      </w:r>
    </w:p>
    <w:p w:rsidR="006E462E" w:rsidRPr="006E462E" w:rsidRDefault="006E462E" w:rsidP="006E462E">
      <w:pPr>
        <w:widowControl w:val="0"/>
        <w:autoSpaceDE w:val="0"/>
        <w:autoSpaceDN w:val="0"/>
        <w:adjustRightInd w:val="0"/>
        <w:spacing w:after="0" w:line="240" w:lineRule="auto"/>
        <w:jc w:val="both"/>
        <w:rPr>
          <w:rFonts w:ascii="Times New Roman" w:eastAsia="Times New Roman" w:hAnsi="Times New Roman" w:cs="Courier New"/>
          <w:sz w:val="20"/>
          <w:szCs w:val="20"/>
          <w:lang w:eastAsia="ru-RU"/>
        </w:rPr>
      </w:pPr>
      <w:r w:rsidRPr="006E462E">
        <w:rPr>
          <w:rFonts w:ascii="Times New Roman" w:eastAsia="Times New Roman" w:hAnsi="Times New Roman" w:cs="Courier New"/>
          <w:sz w:val="20"/>
          <w:szCs w:val="20"/>
          <w:lang w:eastAsia="ru-RU"/>
        </w:rPr>
        <w:t xml:space="preserve">            Настоящее  согласие  предоставляется  на осуществление любых правомерных действий  в  отношении моих персональных данных, которые необходимы в целях реализации  права  на  получение   муниципальной поддержки, включая сбор, систематизацию,  накопление,  хранение,  уточнение (обновление, изменение), использование,  распространение  (в  том  числе  передачу  и трансграничную передачу),  обезличивание, блокирование, уничтожение персональных данных, а также  осуществление  любых  иных  действий с моими персональными данными в соответствии  с  действующим  законодательством. Обрабатываться могут такие персональные данные, как фамилия, имя, отчество, год, месяц, дата и место рождения, адрес проживания.</w:t>
      </w:r>
    </w:p>
    <w:p w:rsidR="006E462E" w:rsidRPr="006E462E" w:rsidRDefault="006E462E" w:rsidP="006E462E">
      <w:pPr>
        <w:widowControl w:val="0"/>
        <w:autoSpaceDE w:val="0"/>
        <w:autoSpaceDN w:val="0"/>
        <w:adjustRightInd w:val="0"/>
        <w:spacing w:after="0" w:line="240" w:lineRule="auto"/>
        <w:jc w:val="both"/>
        <w:rPr>
          <w:rFonts w:ascii="Times New Roman" w:eastAsia="Times New Roman" w:hAnsi="Times New Roman" w:cs="Courier New"/>
          <w:sz w:val="20"/>
          <w:szCs w:val="20"/>
          <w:lang w:eastAsia="ru-RU"/>
        </w:rPr>
      </w:pPr>
      <w:r w:rsidRPr="006E462E">
        <w:rPr>
          <w:rFonts w:ascii="Times New Roman" w:eastAsia="Times New Roman" w:hAnsi="Times New Roman" w:cs="Courier New"/>
          <w:sz w:val="20"/>
          <w:szCs w:val="20"/>
          <w:lang w:eastAsia="ru-RU"/>
        </w:rPr>
        <w:t xml:space="preserve">           Мне   известно, что обработка Оператором моих персональных данных осуществляется в информационных системах, с применением электронных и бумажных носителей информации.</w:t>
      </w:r>
    </w:p>
    <w:p w:rsidR="006E462E" w:rsidRPr="006E462E" w:rsidRDefault="006E462E" w:rsidP="006E462E">
      <w:pPr>
        <w:widowControl w:val="0"/>
        <w:autoSpaceDE w:val="0"/>
        <w:autoSpaceDN w:val="0"/>
        <w:adjustRightInd w:val="0"/>
        <w:spacing w:after="0" w:line="240" w:lineRule="auto"/>
        <w:jc w:val="both"/>
        <w:rPr>
          <w:rFonts w:ascii="Times New Roman" w:eastAsia="Times New Roman" w:hAnsi="Times New Roman" w:cs="Courier New"/>
          <w:sz w:val="20"/>
          <w:szCs w:val="20"/>
          <w:lang w:eastAsia="ru-RU"/>
        </w:rPr>
      </w:pPr>
      <w:r w:rsidRPr="006E462E">
        <w:rPr>
          <w:rFonts w:ascii="Times New Roman" w:eastAsia="Times New Roman" w:hAnsi="Times New Roman" w:cs="Courier New"/>
          <w:sz w:val="20"/>
          <w:szCs w:val="20"/>
          <w:lang w:eastAsia="ru-RU"/>
        </w:rPr>
        <w:t xml:space="preserve">           Данное    согласие   действует   в   течение   всего   срока  оказания  муниципальной поддержки.</w:t>
      </w:r>
    </w:p>
    <w:p w:rsidR="006E462E" w:rsidRPr="006E462E" w:rsidRDefault="006E462E" w:rsidP="006E462E">
      <w:pPr>
        <w:widowControl w:val="0"/>
        <w:autoSpaceDE w:val="0"/>
        <w:autoSpaceDN w:val="0"/>
        <w:adjustRightInd w:val="0"/>
        <w:spacing w:after="0" w:line="240" w:lineRule="auto"/>
        <w:rPr>
          <w:rFonts w:ascii="Times New Roman" w:eastAsia="Times New Roman" w:hAnsi="Times New Roman" w:cs="Courier New"/>
          <w:sz w:val="20"/>
          <w:szCs w:val="20"/>
          <w:lang w:eastAsia="ru-RU"/>
        </w:rPr>
      </w:pPr>
      <w:r w:rsidRPr="006E462E">
        <w:rPr>
          <w:rFonts w:ascii="Times New Roman" w:eastAsia="Times New Roman" w:hAnsi="Times New Roman" w:cs="Courier New"/>
          <w:sz w:val="20"/>
          <w:szCs w:val="20"/>
          <w:lang w:eastAsia="ru-RU"/>
        </w:rPr>
        <w:t xml:space="preserve">            В случае  не согласия  с дальнейшей обработкой персональных данных мной будет  направлено  письменное  заявление  об  отзыве  согласия на обработку персональных данных.                                                                           __________________________</w:t>
      </w:r>
    </w:p>
    <w:p w:rsidR="006E462E" w:rsidRPr="006E462E" w:rsidRDefault="006E462E" w:rsidP="006E462E">
      <w:pPr>
        <w:widowControl w:val="0"/>
        <w:autoSpaceDE w:val="0"/>
        <w:autoSpaceDN w:val="0"/>
        <w:adjustRightInd w:val="0"/>
        <w:spacing w:after="0" w:line="240" w:lineRule="auto"/>
        <w:rPr>
          <w:rFonts w:ascii="Times New Roman" w:eastAsia="Times New Roman" w:hAnsi="Times New Roman" w:cs="Courier New"/>
          <w:sz w:val="20"/>
          <w:szCs w:val="20"/>
          <w:lang w:eastAsia="ru-RU"/>
        </w:rPr>
      </w:pPr>
      <w:r w:rsidRPr="006E462E">
        <w:rPr>
          <w:rFonts w:ascii="Times New Roman" w:eastAsia="Times New Roman" w:hAnsi="Times New Roman" w:cs="Courier New"/>
          <w:sz w:val="20"/>
          <w:szCs w:val="20"/>
          <w:lang w:eastAsia="ru-RU"/>
        </w:rPr>
        <w:t xml:space="preserve">                                                                    </w:t>
      </w:r>
      <w:r w:rsidRPr="006E462E">
        <w:rPr>
          <w:rFonts w:ascii="Times New Roman" w:eastAsia="Times New Roman" w:hAnsi="Times New Roman" w:cs="Courier New"/>
          <w:sz w:val="20"/>
          <w:szCs w:val="20"/>
          <w:u w:val="single"/>
          <w:lang w:eastAsia="ru-RU"/>
        </w:rPr>
        <w:t xml:space="preserve">                                        </w:t>
      </w:r>
      <w:r w:rsidRPr="006E462E">
        <w:rPr>
          <w:rFonts w:ascii="Times New Roman" w:eastAsia="Times New Roman" w:hAnsi="Times New Roman" w:cs="Courier New"/>
          <w:sz w:val="20"/>
          <w:szCs w:val="20"/>
          <w:lang w:eastAsia="ru-RU"/>
        </w:rPr>
        <w:t xml:space="preserve">      (подпись)</w:t>
      </w:r>
    </w:p>
    <w:p w:rsidR="006E462E" w:rsidRPr="006E462E" w:rsidRDefault="006E462E" w:rsidP="006E462E">
      <w:pPr>
        <w:autoSpaceDE w:val="0"/>
        <w:autoSpaceDN w:val="0"/>
        <w:adjustRightInd w:val="0"/>
        <w:spacing w:after="0" w:line="240" w:lineRule="auto"/>
        <w:jc w:val="right"/>
        <w:outlineLvl w:val="1"/>
        <w:rPr>
          <w:rFonts w:ascii="Times New Roman" w:eastAsia="Times New Roman" w:hAnsi="Times New Roman"/>
          <w:sz w:val="20"/>
          <w:szCs w:val="20"/>
          <w:lang w:eastAsia="ru-RU"/>
        </w:rPr>
      </w:pPr>
    </w:p>
    <w:p w:rsidR="006E462E" w:rsidRPr="00914F4A" w:rsidRDefault="006E462E" w:rsidP="006E462E">
      <w:pPr>
        <w:autoSpaceDE w:val="0"/>
        <w:autoSpaceDN w:val="0"/>
        <w:adjustRightInd w:val="0"/>
        <w:spacing w:after="0" w:line="240" w:lineRule="auto"/>
        <w:jc w:val="right"/>
        <w:outlineLvl w:val="1"/>
        <w:rPr>
          <w:rFonts w:ascii="Times New Roman" w:eastAsia="Times New Roman" w:hAnsi="Times New Roman"/>
          <w:sz w:val="18"/>
          <w:szCs w:val="20"/>
          <w:lang w:eastAsia="ru-RU"/>
        </w:rPr>
      </w:pPr>
      <w:r w:rsidRPr="00914F4A">
        <w:rPr>
          <w:rFonts w:ascii="Times New Roman" w:eastAsia="Times New Roman" w:hAnsi="Times New Roman"/>
          <w:sz w:val="18"/>
          <w:szCs w:val="20"/>
          <w:lang w:eastAsia="ru-RU"/>
        </w:rPr>
        <w:t>Приложение № 3</w:t>
      </w:r>
    </w:p>
    <w:p w:rsidR="006E462E" w:rsidRPr="00914F4A" w:rsidRDefault="006E462E" w:rsidP="006E462E">
      <w:pPr>
        <w:widowControl w:val="0"/>
        <w:autoSpaceDE w:val="0"/>
        <w:autoSpaceDN w:val="0"/>
        <w:adjustRightInd w:val="0"/>
        <w:spacing w:after="0" w:line="240" w:lineRule="auto"/>
        <w:jc w:val="right"/>
        <w:outlineLvl w:val="1"/>
        <w:rPr>
          <w:rFonts w:ascii="Times New Roman" w:eastAsia="Times New Roman" w:hAnsi="Times New Roman"/>
          <w:bCs/>
          <w:sz w:val="18"/>
          <w:szCs w:val="20"/>
          <w:lang w:eastAsia="ru-RU"/>
        </w:rPr>
      </w:pPr>
      <w:r w:rsidRPr="00914F4A">
        <w:rPr>
          <w:rFonts w:ascii="Times New Roman" w:eastAsia="Times New Roman" w:hAnsi="Times New Roman" w:cs="Arial"/>
          <w:bCs/>
          <w:sz w:val="18"/>
          <w:szCs w:val="20"/>
          <w:lang w:eastAsia="ru-RU"/>
        </w:rPr>
        <w:t>к</w:t>
      </w:r>
      <w:r w:rsidRPr="00914F4A">
        <w:rPr>
          <w:rFonts w:ascii="Times New Roman" w:eastAsia="Times New Roman" w:hAnsi="Times New Roman" w:cs="Arial"/>
          <w:b/>
          <w:bCs/>
          <w:sz w:val="18"/>
          <w:szCs w:val="20"/>
          <w:lang w:eastAsia="ru-RU"/>
        </w:rPr>
        <w:t xml:space="preserve"> </w:t>
      </w:r>
      <w:r w:rsidRPr="00914F4A">
        <w:rPr>
          <w:rFonts w:ascii="Times New Roman" w:eastAsia="Times New Roman" w:hAnsi="Times New Roman"/>
          <w:bCs/>
          <w:sz w:val="18"/>
          <w:szCs w:val="20"/>
          <w:lang w:eastAsia="ru-RU"/>
        </w:rPr>
        <w:t xml:space="preserve">Порядку предоставления </w:t>
      </w:r>
    </w:p>
    <w:p w:rsidR="006E462E" w:rsidRPr="00914F4A" w:rsidRDefault="006E462E" w:rsidP="006E462E">
      <w:pPr>
        <w:widowControl w:val="0"/>
        <w:autoSpaceDE w:val="0"/>
        <w:autoSpaceDN w:val="0"/>
        <w:adjustRightInd w:val="0"/>
        <w:spacing w:after="0" w:line="240" w:lineRule="auto"/>
        <w:jc w:val="right"/>
        <w:outlineLvl w:val="1"/>
        <w:rPr>
          <w:rFonts w:ascii="Times New Roman" w:eastAsia="Times New Roman" w:hAnsi="Times New Roman"/>
          <w:bCs/>
          <w:sz w:val="18"/>
          <w:szCs w:val="20"/>
          <w:lang w:eastAsia="ru-RU"/>
        </w:rPr>
      </w:pPr>
      <w:r w:rsidRPr="00914F4A">
        <w:rPr>
          <w:rFonts w:ascii="Times New Roman" w:eastAsia="Times New Roman" w:hAnsi="Times New Roman"/>
          <w:bCs/>
          <w:sz w:val="18"/>
          <w:szCs w:val="20"/>
          <w:lang w:eastAsia="ru-RU"/>
        </w:rPr>
        <w:t xml:space="preserve">субсидий субъектам малого и </w:t>
      </w:r>
    </w:p>
    <w:p w:rsidR="006E462E" w:rsidRPr="00914F4A" w:rsidRDefault="006E462E" w:rsidP="006E462E">
      <w:pPr>
        <w:widowControl w:val="0"/>
        <w:autoSpaceDE w:val="0"/>
        <w:autoSpaceDN w:val="0"/>
        <w:adjustRightInd w:val="0"/>
        <w:spacing w:after="0" w:line="240" w:lineRule="auto"/>
        <w:jc w:val="right"/>
        <w:outlineLvl w:val="1"/>
        <w:rPr>
          <w:rFonts w:ascii="Times New Roman" w:eastAsia="Times New Roman" w:hAnsi="Times New Roman"/>
          <w:bCs/>
          <w:sz w:val="18"/>
          <w:szCs w:val="20"/>
          <w:lang w:eastAsia="ru-RU"/>
        </w:rPr>
      </w:pPr>
      <w:r w:rsidRPr="00914F4A">
        <w:rPr>
          <w:rFonts w:ascii="Times New Roman" w:eastAsia="Times New Roman" w:hAnsi="Times New Roman"/>
          <w:bCs/>
          <w:sz w:val="18"/>
          <w:szCs w:val="20"/>
          <w:lang w:eastAsia="ru-RU"/>
        </w:rPr>
        <w:t>среднего предпринимательства</w:t>
      </w:r>
    </w:p>
    <w:p w:rsidR="006E462E" w:rsidRPr="00914F4A" w:rsidRDefault="006E462E" w:rsidP="006E462E">
      <w:pPr>
        <w:widowControl w:val="0"/>
        <w:autoSpaceDE w:val="0"/>
        <w:autoSpaceDN w:val="0"/>
        <w:adjustRightInd w:val="0"/>
        <w:spacing w:after="0" w:line="240" w:lineRule="auto"/>
        <w:jc w:val="right"/>
        <w:outlineLvl w:val="1"/>
        <w:rPr>
          <w:rFonts w:ascii="Times New Roman" w:eastAsia="Times New Roman" w:hAnsi="Times New Roman"/>
          <w:bCs/>
          <w:sz w:val="18"/>
          <w:szCs w:val="20"/>
          <w:lang w:eastAsia="ru-RU"/>
        </w:rPr>
      </w:pPr>
      <w:r w:rsidRPr="00914F4A">
        <w:rPr>
          <w:rFonts w:ascii="Times New Roman" w:eastAsia="Times New Roman" w:hAnsi="Times New Roman"/>
          <w:bCs/>
          <w:sz w:val="18"/>
          <w:szCs w:val="20"/>
          <w:lang w:eastAsia="ru-RU"/>
        </w:rPr>
        <w:t xml:space="preserve"> на реализацию инвестиционных</w:t>
      </w:r>
    </w:p>
    <w:p w:rsidR="006E462E" w:rsidRPr="00914F4A" w:rsidRDefault="006E462E" w:rsidP="006E462E">
      <w:pPr>
        <w:widowControl w:val="0"/>
        <w:autoSpaceDE w:val="0"/>
        <w:autoSpaceDN w:val="0"/>
        <w:adjustRightInd w:val="0"/>
        <w:spacing w:after="0" w:line="240" w:lineRule="auto"/>
        <w:jc w:val="right"/>
        <w:outlineLvl w:val="1"/>
        <w:rPr>
          <w:rFonts w:ascii="Times New Roman" w:eastAsia="Times New Roman" w:hAnsi="Times New Roman"/>
          <w:bCs/>
          <w:sz w:val="18"/>
          <w:szCs w:val="20"/>
          <w:lang w:eastAsia="ru-RU"/>
        </w:rPr>
      </w:pPr>
      <w:r w:rsidRPr="00914F4A">
        <w:rPr>
          <w:rFonts w:ascii="Times New Roman" w:eastAsia="Times New Roman" w:hAnsi="Times New Roman"/>
          <w:bCs/>
          <w:sz w:val="18"/>
          <w:szCs w:val="20"/>
          <w:lang w:eastAsia="ru-RU"/>
        </w:rPr>
        <w:t xml:space="preserve"> проектов в приоритетных отраслях</w:t>
      </w:r>
    </w:p>
    <w:p w:rsidR="006E462E" w:rsidRPr="006E462E" w:rsidRDefault="006E462E" w:rsidP="006E462E">
      <w:pPr>
        <w:autoSpaceDE w:val="0"/>
        <w:autoSpaceDN w:val="0"/>
        <w:adjustRightInd w:val="0"/>
        <w:spacing w:after="0" w:line="240" w:lineRule="auto"/>
        <w:jc w:val="right"/>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 xml:space="preserve">                                                                                     </w:t>
      </w:r>
    </w:p>
    <w:p w:rsidR="006E462E" w:rsidRPr="006E462E" w:rsidRDefault="006E462E" w:rsidP="006E462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СОГЛАШЕНИЕ</w:t>
      </w:r>
    </w:p>
    <w:p w:rsidR="006E462E" w:rsidRPr="006E462E" w:rsidRDefault="006E462E" w:rsidP="006E462E">
      <w:pPr>
        <w:widowControl w:val="0"/>
        <w:autoSpaceDE w:val="0"/>
        <w:autoSpaceDN w:val="0"/>
        <w:adjustRightInd w:val="0"/>
        <w:spacing w:after="0" w:line="240" w:lineRule="auto"/>
        <w:jc w:val="center"/>
        <w:outlineLvl w:val="1"/>
        <w:rPr>
          <w:rFonts w:ascii="Times New Roman" w:eastAsia="Times New Roman" w:hAnsi="Times New Roman"/>
          <w:bCs/>
          <w:sz w:val="20"/>
          <w:szCs w:val="20"/>
          <w:lang w:eastAsia="ru-RU"/>
        </w:rPr>
      </w:pPr>
      <w:r w:rsidRPr="006E462E">
        <w:rPr>
          <w:rFonts w:ascii="Times New Roman" w:eastAsia="Times New Roman" w:hAnsi="Times New Roman" w:cs="Arial"/>
          <w:bCs/>
          <w:sz w:val="20"/>
          <w:szCs w:val="20"/>
          <w:lang w:eastAsia="ru-RU"/>
        </w:rPr>
        <w:t xml:space="preserve">о предоставлении </w:t>
      </w:r>
      <w:r w:rsidRPr="006E462E">
        <w:rPr>
          <w:rFonts w:ascii="Times New Roman" w:eastAsia="Times New Roman" w:hAnsi="Times New Roman" w:cs="Courier New"/>
          <w:bCs/>
          <w:sz w:val="20"/>
          <w:szCs w:val="20"/>
          <w:lang w:eastAsia="ru-RU"/>
        </w:rPr>
        <w:t>субсидий</w:t>
      </w:r>
      <w:r w:rsidRPr="006E462E">
        <w:rPr>
          <w:rFonts w:ascii="Times New Roman" w:eastAsia="Times New Roman" w:hAnsi="Times New Roman"/>
          <w:bCs/>
          <w:sz w:val="20"/>
          <w:szCs w:val="20"/>
          <w:lang w:eastAsia="ru-RU"/>
        </w:rPr>
        <w:t xml:space="preserve"> субъектам малого и среднего предпринимательства на реализацию инвестиционных</w:t>
      </w:r>
    </w:p>
    <w:p w:rsidR="006E462E" w:rsidRPr="006E462E" w:rsidRDefault="006E462E" w:rsidP="006E462E">
      <w:pPr>
        <w:widowControl w:val="0"/>
        <w:autoSpaceDE w:val="0"/>
        <w:autoSpaceDN w:val="0"/>
        <w:adjustRightInd w:val="0"/>
        <w:spacing w:after="0" w:line="240" w:lineRule="auto"/>
        <w:jc w:val="center"/>
        <w:outlineLvl w:val="1"/>
        <w:rPr>
          <w:rFonts w:ascii="Times New Roman" w:eastAsia="Times New Roman" w:hAnsi="Times New Roman"/>
          <w:bCs/>
          <w:sz w:val="20"/>
          <w:szCs w:val="20"/>
          <w:lang w:eastAsia="ru-RU"/>
        </w:rPr>
      </w:pPr>
      <w:r w:rsidRPr="006E462E">
        <w:rPr>
          <w:rFonts w:ascii="Times New Roman" w:eastAsia="Times New Roman" w:hAnsi="Times New Roman"/>
          <w:bCs/>
          <w:sz w:val="20"/>
          <w:szCs w:val="20"/>
          <w:lang w:eastAsia="ru-RU"/>
        </w:rPr>
        <w:lastRenderedPageBreak/>
        <w:t>проектов в приоритетных отраслях в Богучанском районе</w:t>
      </w:r>
    </w:p>
    <w:p w:rsidR="006E462E" w:rsidRPr="002C13BE" w:rsidRDefault="006E462E" w:rsidP="006E462E">
      <w:pPr>
        <w:widowControl w:val="0"/>
        <w:autoSpaceDE w:val="0"/>
        <w:autoSpaceDN w:val="0"/>
        <w:adjustRightInd w:val="0"/>
        <w:spacing w:after="0" w:line="240" w:lineRule="auto"/>
        <w:jc w:val="both"/>
        <w:outlineLvl w:val="1"/>
        <w:rPr>
          <w:rFonts w:ascii="Times New Roman" w:eastAsia="Times New Roman" w:hAnsi="Times New Roman" w:cs="Arial"/>
          <w:b/>
          <w:bCs/>
          <w:sz w:val="20"/>
          <w:szCs w:val="20"/>
          <w:lang w:eastAsia="ru-RU"/>
        </w:rPr>
      </w:pPr>
    </w:p>
    <w:p w:rsidR="006E462E" w:rsidRPr="006E462E" w:rsidRDefault="006E462E" w:rsidP="006E462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 xml:space="preserve"> </w:t>
      </w:r>
    </w:p>
    <w:p w:rsidR="006E462E" w:rsidRPr="006E462E" w:rsidRDefault="006E462E" w:rsidP="006E462E">
      <w:pPr>
        <w:widowControl w:val="0"/>
        <w:autoSpaceDE w:val="0"/>
        <w:autoSpaceDN w:val="0"/>
        <w:adjustRightInd w:val="0"/>
        <w:spacing w:after="0" w:line="240" w:lineRule="auto"/>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 xml:space="preserve">с. Богучаны                                         </w:t>
      </w:r>
      <w:r w:rsidRPr="006E462E">
        <w:rPr>
          <w:rFonts w:ascii="Times New Roman" w:eastAsia="Times New Roman" w:hAnsi="Times New Roman"/>
          <w:sz w:val="20"/>
          <w:szCs w:val="20"/>
          <w:lang w:eastAsia="ru-RU"/>
        </w:rPr>
        <w:tab/>
      </w:r>
      <w:r w:rsidRPr="006E462E">
        <w:rPr>
          <w:rFonts w:ascii="Times New Roman" w:eastAsia="Times New Roman" w:hAnsi="Times New Roman"/>
          <w:sz w:val="20"/>
          <w:szCs w:val="20"/>
          <w:lang w:eastAsia="ru-RU"/>
        </w:rPr>
        <w:tab/>
        <w:t>«___» ________ 20 __ г.</w:t>
      </w:r>
    </w:p>
    <w:p w:rsidR="006E462E" w:rsidRPr="006E462E" w:rsidRDefault="006E462E" w:rsidP="006E462E">
      <w:pPr>
        <w:widowControl w:val="0"/>
        <w:autoSpaceDE w:val="0"/>
        <w:autoSpaceDN w:val="0"/>
        <w:adjustRightInd w:val="0"/>
        <w:spacing w:after="0" w:line="240" w:lineRule="auto"/>
        <w:rPr>
          <w:rFonts w:ascii="Times New Roman" w:eastAsia="Times New Roman" w:hAnsi="Times New Roman"/>
          <w:sz w:val="20"/>
          <w:szCs w:val="20"/>
          <w:lang w:eastAsia="ru-RU"/>
        </w:rPr>
      </w:pPr>
    </w:p>
    <w:p w:rsidR="006E462E" w:rsidRPr="006E462E" w:rsidRDefault="006E462E" w:rsidP="006E462E">
      <w:pPr>
        <w:spacing w:after="0" w:line="240" w:lineRule="auto"/>
        <w:contextualSpacing/>
        <w:jc w:val="both"/>
        <w:rPr>
          <w:rFonts w:ascii="Times New Roman" w:eastAsia="Times New Roman" w:hAnsi="Times New Roman"/>
          <w:bCs/>
          <w:sz w:val="20"/>
          <w:szCs w:val="20"/>
          <w:lang w:eastAsia="ru-RU"/>
        </w:rPr>
      </w:pPr>
      <w:r w:rsidRPr="006E462E">
        <w:rPr>
          <w:rFonts w:ascii="Times New Roman" w:eastAsia="Times New Roman" w:hAnsi="Times New Roman"/>
          <w:b/>
          <w:sz w:val="20"/>
          <w:szCs w:val="20"/>
          <w:lang w:eastAsia="ru-RU"/>
        </w:rPr>
        <w:t xml:space="preserve">              </w:t>
      </w:r>
      <w:r w:rsidRPr="006E462E">
        <w:rPr>
          <w:rFonts w:ascii="Times New Roman" w:eastAsia="Times New Roman" w:hAnsi="Times New Roman"/>
          <w:sz w:val="20"/>
          <w:szCs w:val="20"/>
          <w:lang w:eastAsia="ru-RU"/>
        </w:rPr>
        <w:t xml:space="preserve">Администрация Богучанского  района, именуемая в дальнейшем «Администрация», в лице _________________________________________, действующего на основании  Устава Богучанского района, с одной стороны, и ____________________________________________, именуем____ в дальнейшем «Получатель субсидии», в лице___________________________________ , действующего____ на основании ____________________, с другой стороны, совместно именуемые «Стороны», в соответствии с  Решением Богучанского  районного Совета депутатов о  районном бюджете на очередной финансовый год и плановый период, постановлением  Администрации  от 08.02.2022 № 86 -п «О внесении изменений в постановление администрации Богучанского района от  01.11.2013 № 1389 «Об утверждении муниципальной   программы «Развитие инвестиционной деятельности,  малого и среднего предпринимательства на территории Богучанского района»», постановлением Администрации от 22.02.2022 № 117-п </w:t>
      </w:r>
      <w:r w:rsidRPr="006E462E">
        <w:rPr>
          <w:rFonts w:ascii="Times New Roman" w:eastAsia="Times New Roman" w:hAnsi="Times New Roman"/>
          <w:b/>
          <w:sz w:val="20"/>
          <w:szCs w:val="20"/>
          <w:lang w:eastAsia="ru-RU"/>
        </w:rPr>
        <w:t xml:space="preserve"> «</w:t>
      </w:r>
      <w:r w:rsidRPr="006E462E">
        <w:rPr>
          <w:rFonts w:ascii="Times New Roman" w:eastAsia="Times New Roman" w:hAnsi="Times New Roman"/>
          <w:sz w:val="20"/>
          <w:szCs w:val="20"/>
          <w:lang w:eastAsia="ru-RU"/>
        </w:rPr>
        <w:t xml:space="preserve">Об утверждении Порядка предоставления субсидий субъектам малого и среднего предпринимательства на реализацию инвестиционных проектов в приоритетных отраслях», постановлением Администрации от___ ________ №_____  </w:t>
      </w:r>
      <w:r w:rsidRPr="006E462E">
        <w:rPr>
          <w:rFonts w:ascii="Times New Roman" w:eastAsia="Times New Roman" w:hAnsi="Times New Roman"/>
          <w:b/>
          <w:sz w:val="20"/>
          <w:szCs w:val="20"/>
          <w:lang w:eastAsia="ru-RU"/>
        </w:rPr>
        <w:t xml:space="preserve"> </w:t>
      </w:r>
      <w:r w:rsidRPr="006E462E">
        <w:rPr>
          <w:rFonts w:ascii="Times New Roman" w:eastAsia="Times New Roman" w:hAnsi="Times New Roman"/>
          <w:sz w:val="20"/>
          <w:szCs w:val="20"/>
          <w:lang w:eastAsia="ru-RU"/>
        </w:rPr>
        <w:t xml:space="preserve"> заключили настоящее Соглашение о нижеследующем:</w:t>
      </w:r>
    </w:p>
    <w:p w:rsidR="006E462E" w:rsidRPr="006E462E" w:rsidRDefault="006E462E" w:rsidP="006E462E">
      <w:pPr>
        <w:widowControl w:val="0"/>
        <w:autoSpaceDE w:val="0"/>
        <w:autoSpaceDN w:val="0"/>
        <w:adjustRightInd w:val="0"/>
        <w:spacing w:after="0" w:line="240" w:lineRule="auto"/>
        <w:rPr>
          <w:rFonts w:ascii="Times New Roman" w:eastAsia="Times New Roman" w:hAnsi="Times New Roman"/>
          <w:sz w:val="20"/>
          <w:szCs w:val="20"/>
          <w:lang w:eastAsia="ru-RU"/>
        </w:rPr>
      </w:pPr>
    </w:p>
    <w:p w:rsidR="006E462E" w:rsidRPr="006E462E" w:rsidRDefault="006E462E" w:rsidP="006E462E">
      <w:pPr>
        <w:widowControl w:val="0"/>
        <w:autoSpaceDE w:val="0"/>
        <w:autoSpaceDN w:val="0"/>
        <w:adjustRightInd w:val="0"/>
        <w:spacing w:after="0" w:line="240" w:lineRule="auto"/>
        <w:rPr>
          <w:rFonts w:ascii="Times New Roman" w:eastAsia="Times New Roman" w:hAnsi="Times New Roman"/>
          <w:b/>
          <w:sz w:val="20"/>
          <w:szCs w:val="20"/>
          <w:lang w:eastAsia="ru-RU"/>
        </w:rPr>
      </w:pPr>
    </w:p>
    <w:p w:rsidR="006E462E" w:rsidRPr="006E462E" w:rsidRDefault="006E462E" w:rsidP="001235E3">
      <w:pPr>
        <w:widowControl w:val="0"/>
        <w:numPr>
          <w:ilvl w:val="0"/>
          <w:numId w:val="13"/>
        </w:numPr>
        <w:autoSpaceDE w:val="0"/>
        <w:autoSpaceDN w:val="0"/>
        <w:adjustRightInd w:val="0"/>
        <w:spacing w:after="0" w:line="240" w:lineRule="auto"/>
        <w:contextualSpacing/>
        <w:jc w:val="center"/>
        <w:rPr>
          <w:rFonts w:ascii="Times New Roman" w:eastAsia="Times New Roman" w:hAnsi="Times New Roman"/>
          <w:sz w:val="20"/>
          <w:szCs w:val="20"/>
        </w:rPr>
      </w:pPr>
      <w:r w:rsidRPr="006E462E">
        <w:rPr>
          <w:rFonts w:ascii="Times New Roman" w:eastAsia="Times New Roman" w:hAnsi="Times New Roman"/>
          <w:sz w:val="20"/>
          <w:szCs w:val="20"/>
        </w:rPr>
        <w:t>Предмет Соглашения</w:t>
      </w:r>
    </w:p>
    <w:p w:rsidR="006E462E" w:rsidRPr="006E462E" w:rsidRDefault="006E462E" w:rsidP="006E462E">
      <w:pPr>
        <w:widowControl w:val="0"/>
        <w:autoSpaceDE w:val="0"/>
        <w:autoSpaceDN w:val="0"/>
        <w:adjustRightInd w:val="0"/>
        <w:spacing w:line="240" w:lineRule="auto"/>
        <w:ind w:left="720"/>
        <w:contextualSpacing/>
        <w:rPr>
          <w:rFonts w:eastAsia="Times New Roman"/>
          <w:sz w:val="20"/>
          <w:szCs w:val="20"/>
        </w:rPr>
      </w:pP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 xml:space="preserve">  1.1. По настоящему Соглашению Администрация обязуется предоставить субсидию субъектам малого и среднего предпринимательства на реализацию инвестиционных проектов в приоритетных отраслях в Богучаснком районе на возмещение затрат при осуществлении предпринимательской деятельности (далее - субсидия).</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cs="Courier New"/>
          <w:sz w:val="20"/>
          <w:szCs w:val="20"/>
          <w:lang w:eastAsia="ru-RU"/>
        </w:rPr>
      </w:pPr>
      <w:r w:rsidRPr="006E462E">
        <w:rPr>
          <w:rFonts w:ascii="Times New Roman" w:eastAsia="Times New Roman" w:hAnsi="Times New Roman"/>
          <w:sz w:val="20"/>
          <w:szCs w:val="20"/>
          <w:lang w:eastAsia="ru-RU"/>
        </w:rPr>
        <w:t xml:space="preserve"> </w:t>
      </w:r>
      <w:r w:rsidRPr="006E462E">
        <w:rPr>
          <w:rFonts w:ascii="Times New Roman" w:eastAsia="Times New Roman" w:hAnsi="Times New Roman" w:cs="Courier New"/>
          <w:sz w:val="20"/>
          <w:szCs w:val="20"/>
          <w:lang w:eastAsia="ru-RU"/>
        </w:rPr>
        <w:t xml:space="preserve">1.2. Размер субсидии, предоставляемой Получателю субсидии, составляет_ (___________________________) рублей. </w:t>
      </w:r>
    </w:p>
    <w:p w:rsidR="006E462E" w:rsidRPr="006E462E" w:rsidRDefault="006E462E" w:rsidP="006E462E">
      <w:pPr>
        <w:spacing w:after="0" w:line="240" w:lineRule="auto"/>
        <w:contextualSpacing/>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 xml:space="preserve">         1.3. Субсидия в соответствии с настоящим Соглашением предоставляется Получателю субсидии в пределах средств, предусмотренных в бюджете  Богучанского района на соответствующий финансовый год на реализацию мероприятия «Субсидии субъектам малого и среднего предпринимательства на реализацию инвестиционных проектов в приоритетных отраслях», муниципальной  программы «Развитие инвестиционной деятельности,  малого и среднего предпринимательства на территории Богучанского района», утвержденной постановлением  Администрации от </w:t>
      </w:r>
      <w:r w:rsidRPr="006E462E">
        <w:rPr>
          <w:rFonts w:ascii="Times New Roman" w:eastAsia="Times New Roman" w:hAnsi="Times New Roman"/>
          <w:color w:val="000000"/>
          <w:sz w:val="20"/>
          <w:szCs w:val="20"/>
          <w:lang w:eastAsia="ru-RU"/>
        </w:rPr>
        <w:t>01.11.2013 № 1389-п</w:t>
      </w:r>
      <w:r w:rsidRPr="006E462E">
        <w:rPr>
          <w:rFonts w:ascii="Times New Roman" w:eastAsia="Times New Roman" w:hAnsi="Times New Roman"/>
          <w:sz w:val="20"/>
          <w:szCs w:val="20"/>
          <w:lang w:eastAsia="ru-RU"/>
        </w:rPr>
        <w:t xml:space="preserve"> (далее – Программа), Соглашения с Агентством развития малого и среднего предпринимательства Красноярского края от ___________№ __________ о предоставлении субсидии муниципальному образованию Богучанский район Красноярского края из краевого бюджета. </w:t>
      </w:r>
    </w:p>
    <w:p w:rsidR="006E462E" w:rsidRPr="006E462E" w:rsidRDefault="006E462E" w:rsidP="006E462E">
      <w:pPr>
        <w:spacing w:after="0" w:line="240" w:lineRule="auto"/>
        <w:contextualSpacing/>
        <w:jc w:val="both"/>
        <w:rPr>
          <w:rFonts w:ascii="Courier New" w:eastAsia="Times New Roman" w:hAnsi="Courier New" w:cs="Courier New"/>
          <w:sz w:val="20"/>
          <w:szCs w:val="20"/>
          <w:lang w:eastAsia="ru-RU"/>
        </w:rPr>
      </w:pPr>
      <w:r w:rsidRPr="006E462E">
        <w:rPr>
          <w:rFonts w:ascii="Times New Roman" w:eastAsia="Times New Roman" w:hAnsi="Times New Roman"/>
          <w:sz w:val="20"/>
          <w:szCs w:val="20"/>
          <w:lang w:eastAsia="ru-RU"/>
        </w:rPr>
        <w:t xml:space="preserve"> </w:t>
      </w:r>
      <w:r w:rsidRPr="006E462E">
        <w:rPr>
          <w:rFonts w:ascii="Times New Roman" w:eastAsia="Times New Roman" w:hAnsi="Times New Roman" w:cs="Courier New"/>
          <w:sz w:val="20"/>
          <w:szCs w:val="20"/>
          <w:lang w:eastAsia="ru-RU"/>
        </w:rPr>
        <w:t xml:space="preserve">                                                       </w:t>
      </w:r>
      <w:r w:rsidRPr="006E462E">
        <w:rPr>
          <w:rFonts w:ascii="Courier New" w:eastAsia="Times New Roman" w:hAnsi="Courier New" w:cs="Courier New"/>
          <w:sz w:val="20"/>
          <w:szCs w:val="20"/>
          <w:lang w:eastAsia="ru-RU"/>
        </w:rPr>
        <w:t xml:space="preserve">                                                </w:t>
      </w:r>
    </w:p>
    <w:p w:rsidR="006E462E" w:rsidRPr="006E462E" w:rsidRDefault="006E462E" w:rsidP="006E462E">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 xml:space="preserve">                                           2. Права и обязанности Сторон</w:t>
      </w:r>
    </w:p>
    <w:p w:rsidR="006E462E" w:rsidRPr="006E462E" w:rsidRDefault="006E462E" w:rsidP="006E462E">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6E462E" w:rsidRPr="006E462E" w:rsidRDefault="006E462E" w:rsidP="006E462E">
      <w:pPr>
        <w:widowControl w:val="0"/>
        <w:autoSpaceDE w:val="0"/>
        <w:autoSpaceDN w:val="0"/>
        <w:adjustRightInd w:val="0"/>
        <w:spacing w:after="0" w:line="240" w:lineRule="auto"/>
        <w:ind w:firstLine="709"/>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2.1.  Администрация обязана:</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2.1.1. В течение 10  рабочих дней с момента заключения настоящего Соглашения перечислить денежные средства со своего лицевого счета, открытого в  управлении федерального казначейства по Красноярскому краю, на расчетный счет Получателя субсидии.</w:t>
      </w:r>
    </w:p>
    <w:p w:rsidR="006E462E" w:rsidRPr="006E462E" w:rsidRDefault="006E462E" w:rsidP="006E462E">
      <w:pPr>
        <w:autoSpaceDE w:val="0"/>
        <w:autoSpaceDN w:val="0"/>
        <w:adjustRightInd w:val="0"/>
        <w:spacing w:after="0" w:line="240" w:lineRule="auto"/>
        <w:ind w:firstLine="709"/>
        <w:jc w:val="both"/>
        <w:rPr>
          <w:rFonts w:ascii="Times New Roman" w:eastAsia="Times New Roman" w:hAnsi="Times New Roman"/>
          <w:color w:val="993300"/>
          <w:sz w:val="20"/>
          <w:szCs w:val="20"/>
          <w:lang w:eastAsia="ru-RU"/>
        </w:rPr>
      </w:pPr>
      <w:r w:rsidRPr="006E462E">
        <w:rPr>
          <w:rFonts w:ascii="Times New Roman" w:eastAsia="Times New Roman" w:hAnsi="Times New Roman"/>
          <w:sz w:val="20"/>
          <w:szCs w:val="20"/>
          <w:lang w:eastAsia="ru-RU"/>
        </w:rPr>
        <w:t>Предоставление субсидии Администрацией осуществляется при условии поступления средств на лицевой счет  Администрации.</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2.2.  Администрация вправе:</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 xml:space="preserve">2.2.1. Запрашивать у Получателя субсидии информацию и документы, необходимые для реализации </w:t>
      </w:r>
      <w:r w:rsidR="00914F4A">
        <w:rPr>
          <w:rFonts w:ascii="Times New Roman" w:eastAsia="Times New Roman" w:hAnsi="Times New Roman"/>
          <w:sz w:val="20"/>
          <w:szCs w:val="20"/>
          <w:lang w:eastAsia="ru-RU"/>
        </w:rPr>
        <w:t xml:space="preserve">настоящего Соглашения, а также </w:t>
      </w:r>
      <w:r w:rsidRPr="006E462E">
        <w:rPr>
          <w:rFonts w:ascii="Times New Roman" w:eastAsia="Times New Roman" w:hAnsi="Times New Roman"/>
          <w:sz w:val="20"/>
          <w:szCs w:val="20"/>
          <w:lang w:eastAsia="ru-RU"/>
        </w:rPr>
        <w:t>для осуществления контроля за соблюдением Получателем условий предоставления субсидии.</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2.2.2. Осуществлять финансовый контроль за соблюдением Получателем субсидии условий, целей и порядка предоставления субсидии.</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2.2.3. Требовать, в</w:t>
      </w:r>
      <w:r w:rsidR="00914F4A">
        <w:rPr>
          <w:rFonts w:ascii="Times New Roman" w:eastAsia="Times New Roman" w:hAnsi="Times New Roman"/>
          <w:sz w:val="20"/>
          <w:szCs w:val="20"/>
          <w:lang w:eastAsia="ru-RU"/>
        </w:rPr>
        <w:t xml:space="preserve"> том числе в судебном порядке, </w:t>
      </w:r>
      <w:r w:rsidRPr="006E462E">
        <w:rPr>
          <w:rFonts w:ascii="Times New Roman" w:eastAsia="Times New Roman" w:hAnsi="Times New Roman"/>
          <w:sz w:val="20"/>
          <w:szCs w:val="20"/>
          <w:lang w:eastAsia="ru-RU"/>
        </w:rPr>
        <w:t>от Получателя субсидии возврата в бюджет  Богучанского района предоставленной суммы субсидии, в порядке и случаях, установленных разделом 3 настоящего Соглашения.</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2.3. Получатель субсидии вправе:</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2.3.1. Требовать перечисления субсид</w:t>
      </w:r>
      <w:r w:rsidR="00914F4A">
        <w:rPr>
          <w:rFonts w:ascii="Times New Roman" w:eastAsia="Times New Roman" w:hAnsi="Times New Roman"/>
          <w:sz w:val="20"/>
          <w:szCs w:val="20"/>
          <w:lang w:eastAsia="ru-RU"/>
        </w:rPr>
        <w:t xml:space="preserve">ии на цели, в размере, порядке </w:t>
      </w:r>
      <w:r w:rsidRPr="006E462E">
        <w:rPr>
          <w:rFonts w:ascii="Times New Roman" w:eastAsia="Times New Roman" w:hAnsi="Times New Roman"/>
          <w:sz w:val="20"/>
          <w:szCs w:val="20"/>
          <w:lang w:eastAsia="ru-RU"/>
        </w:rPr>
        <w:t>и на условиях, предусмотренных настоящим Соглашением, при условии выполнения соответствующих обязательств по настоящему Соглашению.</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2.3.2. Участвовать в осуществ</w:t>
      </w:r>
      <w:r w:rsidR="00914F4A">
        <w:rPr>
          <w:rFonts w:ascii="Times New Roman" w:eastAsia="Times New Roman" w:hAnsi="Times New Roman"/>
          <w:sz w:val="20"/>
          <w:szCs w:val="20"/>
          <w:lang w:eastAsia="ru-RU"/>
        </w:rPr>
        <w:t xml:space="preserve">лении  Администрацией контроля </w:t>
      </w:r>
      <w:r w:rsidRPr="006E462E">
        <w:rPr>
          <w:rFonts w:ascii="Times New Roman" w:eastAsia="Times New Roman" w:hAnsi="Times New Roman"/>
          <w:sz w:val="20"/>
          <w:szCs w:val="20"/>
          <w:lang w:eastAsia="ru-RU"/>
        </w:rPr>
        <w:t>за исполнением условий предоставления субсидии.</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lastRenderedPageBreak/>
        <w:t>2.3.3 Обжаловать в судебном порядке решение Администрации о возврате Субсидии.</w:t>
      </w:r>
    </w:p>
    <w:p w:rsidR="006E462E" w:rsidRPr="006E462E" w:rsidRDefault="006E462E" w:rsidP="006E462E">
      <w:pPr>
        <w:widowControl w:val="0"/>
        <w:autoSpaceDE w:val="0"/>
        <w:autoSpaceDN w:val="0"/>
        <w:adjustRightInd w:val="0"/>
        <w:spacing w:after="0" w:line="240" w:lineRule="auto"/>
        <w:ind w:firstLine="709"/>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2.4.  Получатель субсидии обязан:</w:t>
      </w:r>
    </w:p>
    <w:p w:rsidR="006E462E" w:rsidRPr="006E462E" w:rsidRDefault="006E462E" w:rsidP="006E462E">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2.4.1. Обеспечить достижение значений целевых показателей эффективности использования субсидии по мероприятиям, реализуемым в соответствии с настоящим Соглашением:</w:t>
      </w:r>
    </w:p>
    <w:p w:rsidR="006E462E" w:rsidRPr="006E462E" w:rsidRDefault="006E462E" w:rsidP="006E462E">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 количество созданных рабочих мест –  _________ рабочих мест;</w:t>
      </w:r>
    </w:p>
    <w:p w:rsidR="006E462E" w:rsidRPr="006E462E" w:rsidRDefault="006E462E" w:rsidP="006E462E">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 количество сохраненных рабочих мест – __________рабочих мест;</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 xml:space="preserve">- </w:t>
      </w:r>
      <w:r w:rsidRPr="006E462E">
        <w:rPr>
          <w:rFonts w:ascii="Times New Roman" w:eastAsia="Times New Roman" w:hAnsi="Times New Roman" w:cs="Courier New"/>
          <w:color w:val="000000"/>
          <w:sz w:val="20"/>
          <w:szCs w:val="20"/>
          <w:lang w:eastAsia="ru-RU"/>
        </w:rPr>
        <w:t>объем привлеченных инвестиций, в том числе кредитных средств</w:t>
      </w:r>
      <w:r w:rsidRPr="006E462E">
        <w:rPr>
          <w:rFonts w:ascii="Times New Roman" w:eastAsia="Times New Roman" w:hAnsi="Times New Roman"/>
          <w:sz w:val="20"/>
          <w:szCs w:val="20"/>
          <w:lang w:eastAsia="ru-RU"/>
        </w:rPr>
        <w:t xml:space="preserve"> - __________тыс. руб.</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 xml:space="preserve">2.4.2. Не позднее 05 мая года, следующего за отчетным, предоставлять </w:t>
      </w:r>
      <w:r w:rsidRPr="006E462E">
        <w:rPr>
          <w:rFonts w:ascii="Times New Roman" w:eastAsia="Times New Roman" w:hAnsi="Times New Roman"/>
          <w:sz w:val="20"/>
          <w:szCs w:val="20"/>
          <w:lang w:eastAsia="ru-RU"/>
        </w:rPr>
        <w:br/>
        <w:t>в  Администрацию Богучанского района:</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6E462E">
        <w:rPr>
          <w:rFonts w:ascii="Times New Roman" w:eastAsia="Times New Roman" w:hAnsi="Times New Roman"/>
          <w:color w:val="000000"/>
          <w:sz w:val="20"/>
          <w:szCs w:val="20"/>
          <w:lang w:eastAsia="ru-RU"/>
        </w:rPr>
        <w:t>отчет о показателях финансово-хозяйственной деятельности;</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6E462E">
        <w:rPr>
          <w:rFonts w:ascii="Times New Roman" w:eastAsia="Times New Roman" w:hAnsi="Times New Roman"/>
          <w:color w:val="000000"/>
          <w:sz w:val="20"/>
          <w:szCs w:val="20"/>
          <w:lang w:eastAsia="ru-RU"/>
        </w:rPr>
        <w:t>отчет о деятельности получателя субсидии;</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расчет по страховым взносам (форма  КНД 1151111), (за исключением самозанятых граждан, физического лица или индивидуального предпринимателя в качестве налогоплательщика «Налог на профессиональный доход»).</w:t>
      </w:r>
    </w:p>
    <w:p w:rsidR="006E462E" w:rsidRPr="006E462E" w:rsidRDefault="006E462E" w:rsidP="006E462E">
      <w:pPr>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6E462E">
        <w:rPr>
          <w:rFonts w:ascii="Times New Roman" w:eastAsia="Times New Roman" w:hAnsi="Times New Roman"/>
          <w:color w:val="000000"/>
          <w:sz w:val="20"/>
          <w:szCs w:val="20"/>
          <w:lang w:eastAsia="ru-RU"/>
        </w:rPr>
        <w:t>Под отчетным годом понимается финансовый год, следующий за годом предоставления субсидии.</w:t>
      </w:r>
    </w:p>
    <w:p w:rsidR="006E462E" w:rsidRPr="006E462E" w:rsidRDefault="006E462E" w:rsidP="006E462E">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2.4.3. В течение 10 рабочих дней со дня получения решения о возврате субсидии произвести возврат в местный бюджет ранее полученных сумм субсидии, указанных в решении о возврате субсидии, в полном объеме, путем перечисления денежных средств на лицевой счет  Администрации, в случаях, установленных разделом 3 настоящего Соглашения.</w:t>
      </w:r>
    </w:p>
    <w:p w:rsidR="006E462E" w:rsidRPr="006E462E" w:rsidRDefault="006E462E" w:rsidP="006E462E">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2.4.4. Не препятствовать проведению финансового контроля в соответствии с пунктом 2.2.2 настоящего Соглашения.</w:t>
      </w:r>
    </w:p>
    <w:p w:rsidR="006E462E" w:rsidRPr="006E462E" w:rsidRDefault="006E462E" w:rsidP="006E462E">
      <w:pPr>
        <w:widowControl w:val="0"/>
        <w:autoSpaceDE w:val="0"/>
        <w:autoSpaceDN w:val="0"/>
        <w:adjustRightInd w:val="0"/>
        <w:spacing w:after="0" w:line="240" w:lineRule="auto"/>
        <w:ind w:firstLine="540"/>
        <w:jc w:val="center"/>
        <w:rPr>
          <w:rFonts w:ascii="Times New Roman" w:eastAsia="Times New Roman" w:hAnsi="Times New Roman"/>
          <w:sz w:val="20"/>
          <w:szCs w:val="20"/>
          <w:lang w:eastAsia="ru-RU"/>
        </w:rPr>
      </w:pPr>
    </w:p>
    <w:p w:rsidR="006E462E" w:rsidRPr="006E462E" w:rsidRDefault="006E462E" w:rsidP="006E462E">
      <w:pPr>
        <w:widowControl w:val="0"/>
        <w:autoSpaceDE w:val="0"/>
        <w:autoSpaceDN w:val="0"/>
        <w:adjustRightInd w:val="0"/>
        <w:spacing w:after="0" w:line="240" w:lineRule="auto"/>
        <w:ind w:left="300"/>
        <w:jc w:val="center"/>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3.Порядок и условия возврата субсидии</w:t>
      </w:r>
    </w:p>
    <w:p w:rsidR="006E462E" w:rsidRPr="006E462E" w:rsidRDefault="006E462E" w:rsidP="006E462E">
      <w:pPr>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6E462E" w:rsidRPr="006E462E" w:rsidRDefault="006E462E" w:rsidP="006E462E">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3.1.  Администрация принимает решение о возврате субсидии в местный бюджет, оформленное постановлением Администрации, (далее - решение о возврате субсидии) в случае:</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3.1.1. Выявления фактов нарушения Получателем субсидии условий предоставления субсидии, обнаружения недостоверных сведений, предоставленных Получателем субсидии в Администрацию в целях получения субсидии.</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3.1.2. Непредставления Получателем субсидии в установленный срок документов, указанных в пункте 2.4.2 настоящего Соглашения.</w:t>
      </w:r>
    </w:p>
    <w:p w:rsidR="006E462E" w:rsidRPr="006E462E" w:rsidRDefault="006E462E" w:rsidP="006E462E">
      <w:pPr>
        <w:widowControl w:val="0"/>
        <w:autoSpaceDE w:val="0"/>
        <w:autoSpaceDN w:val="0"/>
        <w:adjustRightInd w:val="0"/>
        <w:spacing w:after="0" w:line="240" w:lineRule="auto"/>
        <w:jc w:val="both"/>
        <w:outlineLvl w:val="3"/>
        <w:rPr>
          <w:rFonts w:ascii="Times New Roman" w:eastAsia="Times New Roman" w:hAnsi="Times New Roman"/>
          <w:color w:val="000000"/>
          <w:sz w:val="20"/>
          <w:szCs w:val="20"/>
          <w:lang w:eastAsia="ru-RU"/>
        </w:rPr>
      </w:pPr>
      <w:r w:rsidRPr="006E462E">
        <w:rPr>
          <w:rFonts w:ascii="Times New Roman" w:eastAsia="Times New Roman" w:hAnsi="Times New Roman"/>
          <w:sz w:val="20"/>
          <w:szCs w:val="20"/>
          <w:lang w:eastAsia="ru-RU"/>
        </w:rPr>
        <w:t xml:space="preserve">         3.1.3. В случае не достижения заявленных получателем субсидии показателей эффективности использования субсидии, Главный распорядитель бюджетных средств принимает решение о возврате субсидии в местный бюджет в размере равному проценту не достижения.</w:t>
      </w:r>
      <w:r w:rsidRPr="006E462E">
        <w:rPr>
          <w:rFonts w:ascii="Times New Roman" w:eastAsia="Times New Roman" w:hAnsi="Times New Roman"/>
          <w:color w:val="000000"/>
          <w:sz w:val="20"/>
          <w:szCs w:val="20"/>
          <w:lang w:eastAsia="ru-RU"/>
        </w:rPr>
        <w:t xml:space="preserve"> </w:t>
      </w:r>
      <w:r w:rsidRPr="006E462E">
        <w:rPr>
          <w:rFonts w:ascii="Times New Roman" w:eastAsia="Times New Roman" w:hAnsi="Times New Roman"/>
          <w:sz w:val="20"/>
          <w:szCs w:val="20"/>
          <w:lang w:eastAsia="ru-RU"/>
        </w:rPr>
        <w:t>Уровень достижения заявленных показателей</w:t>
      </w:r>
      <w:r w:rsidRPr="006E462E">
        <w:rPr>
          <w:rFonts w:ascii="Times New Roman" w:eastAsia="Times New Roman" w:hAnsi="Times New Roman"/>
          <w:color w:val="000000"/>
          <w:sz w:val="20"/>
          <w:szCs w:val="20"/>
          <w:lang w:eastAsia="ru-RU"/>
        </w:rPr>
        <w:t xml:space="preserve"> рассчитывается следующим образом: </w:t>
      </w:r>
    </w:p>
    <w:p w:rsidR="006E462E" w:rsidRPr="006E462E" w:rsidRDefault="006E462E" w:rsidP="006E462E">
      <w:pPr>
        <w:widowControl w:val="0"/>
        <w:autoSpaceDE w:val="0"/>
        <w:autoSpaceDN w:val="0"/>
        <w:adjustRightInd w:val="0"/>
        <w:spacing w:after="0" w:line="240" w:lineRule="auto"/>
        <w:jc w:val="both"/>
        <w:outlineLvl w:val="3"/>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 xml:space="preserve">                                                       (      </w:t>
      </w:r>
      <w:r w:rsidR="002C13BE" w:rsidRPr="009468A5">
        <w:rPr>
          <w:rFonts w:ascii="Times New Roman" w:eastAsia="Times New Roman" w:hAnsi="Times New Roman"/>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8pt;height:46.45pt" equationxml="&lt;">
            <v:imagedata r:id="rId33" o:title="" croptop="-14775f" cropleft="9744f" cropright="16814f" chromakey="white"/>
          </v:shape>
        </w:pict>
      </w:r>
      <w:r w:rsidRPr="006E462E">
        <w:rPr>
          <w:rFonts w:ascii="Times New Roman" w:eastAsia="Times New Roman" w:hAnsi="Times New Roman"/>
          <w:sz w:val="20"/>
          <w:szCs w:val="20"/>
          <w:lang w:eastAsia="ru-RU"/>
        </w:rPr>
        <w:t xml:space="preserve">   )*100</w:t>
      </w:r>
    </w:p>
    <w:p w:rsidR="006E462E" w:rsidRPr="006E462E" w:rsidRDefault="006E462E" w:rsidP="006E462E">
      <w:pPr>
        <w:widowControl w:val="0"/>
        <w:autoSpaceDE w:val="0"/>
        <w:autoSpaceDN w:val="0"/>
        <w:adjustRightInd w:val="0"/>
        <w:spacing w:after="0" w:line="240" w:lineRule="auto"/>
        <w:jc w:val="both"/>
        <w:outlineLvl w:val="3"/>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 xml:space="preserve">                                                          _____________________________</w:t>
      </w:r>
    </w:p>
    <w:p w:rsidR="006E462E" w:rsidRPr="006E462E" w:rsidRDefault="006E462E" w:rsidP="006E462E">
      <w:pPr>
        <w:widowControl w:val="0"/>
        <w:autoSpaceDE w:val="0"/>
        <w:autoSpaceDN w:val="0"/>
        <w:adjustRightInd w:val="0"/>
        <w:spacing w:after="0" w:line="240" w:lineRule="auto"/>
        <w:jc w:val="both"/>
        <w:outlineLvl w:val="3"/>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 xml:space="preserve">                                                     Количество показателей   </w:t>
      </w:r>
    </w:p>
    <w:p w:rsidR="006E462E" w:rsidRPr="006E462E" w:rsidRDefault="006E462E" w:rsidP="006E462E">
      <w:pPr>
        <w:widowControl w:val="0"/>
        <w:autoSpaceDE w:val="0"/>
        <w:autoSpaceDN w:val="0"/>
        <w:adjustRightInd w:val="0"/>
        <w:spacing w:after="0" w:line="240" w:lineRule="auto"/>
        <w:jc w:val="both"/>
        <w:outlineLvl w:val="3"/>
        <w:rPr>
          <w:rFonts w:ascii="Times New Roman" w:eastAsia="Times New Roman" w:hAnsi="Times New Roman"/>
          <w:color w:val="000000"/>
          <w:sz w:val="20"/>
          <w:szCs w:val="20"/>
          <w:lang w:eastAsia="ru-RU"/>
        </w:rPr>
      </w:pPr>
      <w:r w:rsidRPr="006E462E">
        <w:rPr>
          <w:rFonts w:ascii="Times New Roman" w:eastAsia="Times New Roman" w:hAnsi="Times New Roman"/>
          <w:sz w:val="20"/>
          <w:szCs w:val="20"/>
          <w:lang w:eastAsia="ru-RU"/>
        </w:rPr>
        <w:t xml:space="preserve">           </w:t>
      </w:r>
    </w:p>
    <w:p w:rsidR="006E462E" w:rsidRPr="006E462E" w:rsidRDefault="006E462E" w:rsidP="006E462E">
      <w:pPr>
        <w:widowControl w:val="0"/>
        <w:autoSpaceDE w:val="0"/>
        <w:autoSpaceDN w:val="0"/>
        <w:adjustRightInd w:val="0"/>
        <w:spacing w:after="0" w:line="240" w:lineRule="auto"/>
        <w:jc w:val="both"/>
        <w:outlineLvl w:val="3"/>
        <w:rPr>
          <w:rFonts w:ascii="Times New Roman" w:eastAsia="Times New Roman" w:hAnsi="Times New Roman"/>
          <w:color w:val="000000"/>
          <w:sz w:val="20"/>
          <w:szCs w:val="20"/>
          <w:lang w:eastAsia="ru-RU"/>
        </w:rPr>
      </w:pPr>
      <w:r w:rsidRPr="006E462E">
        <w:rPr>
          <w:rFonts w:ascii="Times New Roman" w:eastAsia="Times New Roman" w:hAnsi="Times New Roman"/>
          <w:color w:val="000000"/>
          <w:sz w:val="20"/>
          <w:szCs w:val="20"/>
          <w:lang w:eastAsia="ru-RU"/>
        </w:rPr>
        <w:t xml:space="preserve">Получатель субсидии обеспечивает возврат в доход местного бюджета в срок 30 рабочих дней со дня получения решения о возврате субсидии в размере </w:t>
      </w:r>
      <w:r w:rsidRPr="006E462E">
        <w:rPr>
          <w:rFonts w:ascii="Times New Roman" w:eastAsia="Times New Roman" w:hAnsi="Times New Roman"/>
          <w:color w:val="000000"/>
          <w:sz w:val="20"/>
          <w:szCs w:val="20"/>
          <w:lang w:val="en-US" w:eastAsia="ru-RU"/>
        </w:rPr>
        <w:t>V</w:t>
      </w:r>
      <w:r w:rsidRPr="006E462E">
        <w:rPr>
          <w:rFonts w:ascii="Times New Roman" w:eastAsia="Times New Roman" w:hAnsi="Times New Roman"/>
          <w:color w:val="000000"/>
          <w:sz w:val="20"/>
          <w:szCs w:val="20"/>
          <w:vertAlign w:val="subscript"/>
          <w:lang w:eastAsia="ru-RU"/>
        </w:rPr>
        <w:t>возврата</w:t>
      </w:r>
      <w:r w:rsidRPr="006E462E">
        <w:rPr>
          <w:rFonts w:ascii="Times New Roman" w:eastAsia="Times New Roman" w:hAnsi="Times New Roman"/>
          <w:color w:val="000000"/>
          <w:sz w:val="20"/>
          <w:szCs w:val="20"/>
          <w:lang w:eastAsia="ru-RU"/>
        </w:rPr>
        <w:t xml:space="preserve"> рассчитываемом по следующей формуле:</w:t>
      </w:r>
    </w:p>
    <w:p w:rsidR="006E462E" w:rsidRPr="006E462E" w:rsidRDefault="006E462E" w:rsidP="006E462E">
      <w:pPr>
        <w:widowControl w:val="0"/>
        <w:autoSpaceDE w:val="0"/>
        <w:autoSpaceDN w:val="0"/>
        <w:adjustRightInd w:val="0"/>
        <w:spacing w:after="0" w:line="240" w:lineRule="auto"/>
        <w:ind w:firstLine="540"/>
        <w:jc w:val="both"/>
        <w:rPr>
          <w:rFonts w:ascii="Times New Roman" w:eastAsia="Times New Roman" w:hAnsi="Times New Roman" w:cs="Arial"/>
          <w:sz w:val="20"/>
          <w:szCs w:val="20"/>
          <w:lang w:eastAsia="ru-RU"/>
        </w:rPr>
      </w:pPr>
    </w:p>
    <w:p w:rsidR="006E462E" w:rsidRPr="006E462E" w:rsidRDefault="002C13BE" w:rsidP="006E462E">
      <w:pPr>
        <w:autoSpaceDE w:val="0"/>
        <w:autoSpaceDN w:val="0"/>
        <w:adjustRightInd w:val="0"/>
        <w:spacing w:after="0" w:line="240" w:lineRule="auto"/>
        <w:ind w:firstLine="720"/>
        <w:jc w:val="both"/>
        <w:rPr>
          <w:rFonts w:ascii="Times New Roman" w:eastAsia="Times New Roman" w:hAnsi="Times New Roman"/>
          <w:i/>
          <w:sz w:val="20"/>
          <w:szCs w:val="20"/>
          <w:lang w:eastAsia="ru-RU"/>
        </w:rPr>
      </w:pPr>
      <w:r w:rsidRPr="009468A5">
        <w:rPr>
          <w:rFonts w:ascii="Courier New" w:eastAsia="Times New Roman" w:hAnsi="Courier New" w:cs="Courier New"/>
          <w:sz w:val="20"/>
          <w:szCs w:val="20"/>
          <w:lang w:eastAsia="ru-RU"/>
        </w:rPr>
        <w:pict>
          <v:shape id="_x0000_i1026" type="#_x0000_t75" style="width:146.1pt;height:15.65pt" equationxml="&lt;">
            <v:imagedata r:id="rId34" o:title="" chromakey="white"/>
          </v:shape>
        </w:pict>
      </w:r>
    </w:p>
    <w:p w:rsidR="006E462E" w:rsidRPr="006E462E" w:rsidRDefault="006E462E" w:rsidP="006E462E">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rsidR="006E462E" w:rsidRPr="006E462E" w:rsidRDefault="006E462E" w:rsidP="006E462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где:</w:t>
      </w:r>
    </w:p>
    <w:p w:rsidR="006E462E" w:rsidRPr="006E462E" w:rsidRDefault="006E462E" w:rsidP="006E462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V</w:t>
      </w:r>
      <w:r w:rsidRPr="006E462E">
        <w:rPr>
          <w:rFonts w:ascii="Times New Roman" w:eastAsia="Times New Roman" w:hAnsi="Times New Roman"/>
          <w:sz w:val="20"/>
          <w:szCs w:val="20"/>
          <w:vertAlign w:val="subscript"/>
          <w:lang w:eastAsia="ru-RU"/>
        </w:rPr>
        <w:t>субсидии</w:t>
      </w:r>
      <w:r w:rsidRPr="006E462E">
        <w:rPr>
          <w:rFonts w:ascii="Times New Roman" w:eastAsia="Times New Roman" w:hAnsi="Times New Roman"/>
          <w:sz w:val="20"/>
          <w:szCs w:val="20"/>
          <w:lang w:eastAsia="ru-RU"/>
        </w:rPr>
        <w:t xml:space="preserve"> – размер Субсидии;</w:t>
      </w:r>
    </w:p>
    <w:p w:rsidR="006E462E" w:rsidRPr="006E462E" w:rsidRDefault="006E462E" w:rsidP="006E462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R – уровень достижения заявленных показателей, рассчитывается по формуле:</w:t>
      </w:r>
    </w:p>
    <w:p w:rsidR="006E462E" w:rsidRPr="006E462E" w:rsidRDefault="002C13BE" w:rsidP="006E462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9468A5">
        <w:rPr>
          <w:rFonts w:ascii="Courier New" w:eastAsia="Times New Roman" w:hAnsi="Courier New" w:cs="Courier New"/>
          <w:sz w:val="20"/>
          <w:szCs w:val="20"/>
          <w:lang w:eastAsia="ru-RU"/>
        </w:rPr>
        <w:pict>
          <v:shape id="_x0000_i1027" type="#_x0000_t75" style="width:123.65pt;height:41.2pt" equationxml="&lt;">
            <v:imagedata r:id="rId33" o:title="" chromakey="white"/>
          </v:shape>
        </w:pict>
      </w:r>
    </w:p>
    <w:p w:rsidR="006E462E" w:rsidRPr="006E462E" w:rsidRDefault="006E462E" w:rsidP="006E462E">
      <w:pPr>
        <w:tabs>
          <w:tab w:val="left" w:pos="4065"/>
        </w:tabs>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 xml:space="preserve">где </w:t>
      </w:r>
      <w:r w:rsidRPr="006E462E">
        <w:rPr>
          <w:rFonts w:ascii="Times New Roman" w:eastAsia="Times New Roman" w:hAnsi="Times New Roman"/>
          <w:sz w:val="20"/>
          <w:szCs w:val="20"/>
          <w:lang w:eastAsia="ru-RU"/>
        </w:rPr>
        <w:tab/>
      </w:r>
    </w:p>
    <w:p w:rsidR="006E462E" w:rsidRPr="006E462E" w:rsidRDefault="006E462E" w:rsidP="006E462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M</w:t>
      </w:r>
      <w:r w:rsidRPr="006E462E">
        <w:rPr>
          <w:rFonts w:ascii="Times New Roman" w:eastAsia="Times New Roman" w:hAnsi="Times New Roman"/>
          <w:sz w:val="20"/>
          <w:szCs w:val="20"/>
          <w:vertAlign w:val="subscript"/>
          <w:lang w:eastAsia="ru-RU"/>
        </w:rPr>
        <w:t>i</w:t>
      </w:r>
      <w:r w:rsidRPr="006E462E">
        <w:rPr>
          <w:rFonts w:ascii="Times New Roman" w:eastAsia="Times New Roman" w:hAnsi="Times New Roman"/>
          <w:sz w:val="20"/>
          <w:szCs w:val="20"/>
          <w:lang w:eastAsia="ru-RU"/>
        </w:rPr>
        <w:t xml:space="preserve"> – фактическое значение о i-того целевого показателя эффективности использования Субсидии;</w:t>
      </w:r>
    </w:p>
    <w:p w:rsidR="006E462E" w:rsidRPr="006E462E" w:rsidRDefault="006E462E" w:rsidP="006E462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N</w:t>
      </w:r>
      <w:r w:rsidRPr="006E462E">
        <w:rPr>
          <w:rFonts w:ascii="Times New Roman" w:eastAsia="Times New Roman" w:hAnsi="Times New Roman"/>
          <w:sz w:val="20"/>
          <w:szCs w:val="20"/>
          <w:vertAlign w:val="subscript"/>
          <w:lang w:eastAsia="ru-RU"/>
        </w:rPr>
        <w:t>i</w:t>
      </w:r>
      <w:r w:rsidRPr="006E462E">
        <w:rPr>
          <w:rFonts w:ascii="Times New Roman" w:eastAsia="Times New Roman" w:hAnsi="Times New Roman" w:cs="Courier New"/>
          <w:sz w:val="20"/>
          <w:szCs w:val="20"/>
          <w:lang w:eastAsia="ru-RU"/>
        </w:rPr>
        <w:t>–</w:t>
      </w:r>
      <w:r w:rsidRPr="006E462E">
        <w:rPr>
          <w:rFonts w:ascii="Times New Roman" w:eastAsia="Times New Roman" w:hAnsi="Times New Roman"/>
          <w:sz w:val="20"/>
          <w:szCs w:val="20"/>
          <w:lang w:eastAsia="ru-RU"/>
        </w:rPr>
        <w:t xml:space="preserve"> плановое значение i-того целевого показателя эффективности использования Субсидии;</w:t>
      </w:r>
    </w:p>
    <w:p w:rsidR="006E462E" w:rsidRPr="006E462E" w:rsidRDefault="006E462E" w:rsidP="006E462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W</w:t>
      </w:r>
      <w:r w:rsidRPr="006E462E">
        <w:rPr>
          <w:rFonts w:ascii="Times New Roman" w:eastAsia="Times New Roman" w:hAnsi="Times New Roman"/>
          <w:sz w:val="20"/>
          <w:szCs w:val="20"/>
          <w:vertAlign w:val="subscript"/>
          <w:lang w:eastAsia="ru-RU"/>
        </w:rPr>
        <w:t>i</w:t>
      </w:r>
      <w:r w:rsidRPr="006E462E">
        <w:rPr>
          <w:rFonts w:ascii="Times New Roman" w:eastAsia="Times New Roman" w:hAnsi="Times New Roman" w:cs="Courier New"/>
          <w:sz w:val="20"/>
          <w:szCs w:val="20"/>
          <w:lang w:eastAsia="ru-RU"/>
        </w:rPr>
        <w:t>–</w:t>
      </w:r>
      <w:r w:rsidRPr="006E462E">
        <w:rPr>
          <w:rFonts w:ascii="Times New Roman" w:eastAsia="Times New Roman" w:hAnsi="Times New Roman"/>
          <w:sz w:val="20"/>
          <w:szCs w:val="20"/>
          <w:lang w:eastAsia="ru-RU"/>
        </w:rPr>
        <w:t xml:space="preserve"> удельный вес i-того целевого показателя эффективности использования Субсидии, составляет в соответствии с Таблицей 1.</w:t>
      </w:r>
    </w:p>
    <w:p w:rsidR="006E462E" w:rsidRPr="006E462E" w:rsidRDefault="006E462E" w:rsidP="006E462E">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rsidR="006E462E" w:rsidRPr="006E462E" w:rsidRDefault="006E462E" w:rsidP="006E462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Таблица 1. Удельный вес целевых показателей эффективности использования субсидии:</w:t>
      </w:r>
    </w:p>
    <w:tbl>
      <w:tblPr>
        <w:tblW w:w="5000" w:type="pct"/>
        <w:tblLook w:val="00A0"/>
      </w:tblPr>
      <w:tblGrid>
        <w:gridCol w:w="6062"/>
        <w:gridCol w:w="1843"/>
        <w:gridCol w:w="1665"/>
      </w:tblGrid>
      <w:tr w:rsidR="006E462E" w:rsidRPr="006E462E" w:rsidTr="00914F4A">
        <w:trPr>
          <w:trHeight w:val="600"/>
        </w:trPr>
        <w:tc>
          <w:tcPr>
            <w:tcW w:w="3167" w:type="pct"/>
            <w:tcBorders>
              <w:top w:val="single" w:sz="4" w:space="0" w:color="auto"/>
              <w:left w:val="single" w:sz="4" w:space="0" w:color="auto"/>
              <w:bottom w:val="single" w:sz="4" w:space="0" w:color="auto"/>
              <w:right w:val="single" w:sz="4" w:space="0" w:color="auto"/>
            </w:tcBorders>
            <w:vAlign w:val="center"/>
          </w:tcPr>
          <w:p w:rsidR="006E462E" w:rsidRPr="006E462E" w:rsidRDefault="006E462E" w:rsidP="006E462E">
            <w:pPr>
              <w:spacing w:after="0" w:line="240" w:lineRule="auto"/>
              <w:jc w:val="center"/>
              <w:rPr>
                <w:rFonts w:ascii="Times New Roman" w:eastAsia="Times New Roman" w:hAnsi="Times New Roman"/>
                <w:color w:val="000000"/>
                <w:sz w:val="20"/>
                <w:szCs w:val="20"/>
                <w:lang w:eastAsia="ru-RU"/>
              </w:rPr>
            </w:pPr>
            <w:r w:rsidRPr="006E462E">
              <w:rPr>
                <w:rFonts w:ascii="Times New Roman" w:eastAsia="Times New Roman" w:hAnsi="Times New Roman"/>
                <w:color w:val="000000"/>
                <w:sz w:val="20"/>
                <w:szCs w:val="20"/>
                <w:lang w:eastAsia="ru-RU"/>
              </w:rPr>
              <w:lastRenderedPageBreak/>
              <w:t>Наименование показателя</w:t>
            </w:r>
          </w:p>
        </w:tc>
        <w:tc>
          <w:tcPr>
            <w:tcW w:w="963" w:type="pct"/>
            <w:tcBorders>
              <w:top w:val="single" w:sz="4" w:space="0" w:color="auto"/>
              <w:left w:val="nil"/>
              <w:bottom w:val="single" w:sz="4" w:space="0" w:color="auto"/>
              <w:right w:val="single" w:sz="4" w:space="0" w:color="auto"/>
            </w:tcBorders>
            <w:vAlign w:val="center"/>
          </w:tcPr>
          <w:p w:rsidR="006E462E" w:rsidRPr="006E462E" w:rsidRDefault="006E462E" w:rsidP="006E462E">
            <w:pPr>
              <w:spacing w:after="0" w:line="240" w:lineRule="auto"/>
              <w:jc w:val="center"/>
              <w:rPr>
                <w:rFonts w:ascii="Times New Roman" w:eastAsia="Times New Roman" w:hAnsi="Times New Roman"/>
                <w:color w:val="000000"/>
                <w:sz w:val="20"/>
                <w:szCs w:val="20"/>
                <w:lang w:eastAsia="ru-RU"/>
              </w:rPr>
            </w:pPr>
            <w:r w:rsidRPr="006E462E">
              <w:rPr>
                <w:rFonts w:ascii="Times New Roman" w:eastAsia="Times New Roman" w:hAnsi="Times New Roman"/>
                <w:color w:val="000000"/>
                <w:sz w:val="20"/>
                <w:szCs w:val="20"/>
                <w:lang w:eastAsia="ru-RU"/>
              </w:rPr>
              <w:t>Единицы измерения</w:t>
            </w:r>
          </w:p>
        </w:tc>
        <w:tc>
          <w:tcPr>
            <w:tcW w:w="870" w:type="pct"/>
            <w:tcBorders>
              <w:top w:val="single" w:sz="4" w:space="0" w:color="auto"/>
              <w:left w:val="nil"/>
              <w:bottom w:val="single" w:sz="4" w:space="0" w:color="auto"/>
              <w:right w:val="single" w:sz="4" w:space="0" w:color="auto"/>
            </w:tcBorders>
            <w:vAlign w:val="center"/>
          </w:tcPr>
          <w:p w:rsidR="006E462E" w:rsidRPr="006E462E" w:rsidRDefault="006E462E" w:rsidP="006E462E">
            <w:pPr>
              <w:spacing w:after="0" w:line="240" w:lineRule="auto"/>
              <w:jc w:val="center"/>
              <w:rPr>
                <w:rFonts w:ascii="Times New Roman" w:eastAsia="Times New Roman" w:hAnsi="Times New Roman"/>
                <w:color w:val="000000"/>
                <w:sz w:val="20"/>
                <w:szCs w:val="20"/>
                <w:lang w:eastAsia="ru-RU"/>
              </w:rPr>
            </w:pPr>
            <w:r w:rsidRPr="006E462E">
              <w:rPr>
                <w:rFonts w:ascii="Times New Roman" w:eastAsia="Times New Roman" w:hAnsi="Times New Roman"/>
                <w:color w:val="000000"/>
                <w:sz w:val="20"/>
                <w:szCs w:val="20"/>
                <w:lang w:eastAsia="ru-RU"/>
              </w:rPr>
              <w:t xml:space="preserve">Удельный вес* </w:t>
            </w:r>
          </w:p>
        </w:tc>
      </w:tr>
      <w:tr w:rsidR="006E462E" w:rsidRPr="006E462E" w:rsidTr="00914F4A">
        <w:trPr>
          <w:trHeight w:val="20"/>
        </w:trPr>
        <w:tc>
          <w:tcPr>
            <w:tcW w:w="3167" w:type="pct"/>
            <w:tcBorders>
              <w:top w:val="nil"/>
              <w:left w:val="single" w:sz="4" w:space="0" w:color="auto"/>
              <w:bottom w:val="single" w:sz="4" w:space="0" w:color="auto"/>
              <w:right w:val="single" w:sz="4" w:space="0" w:color="auto"/>
            </w:tcBorders>
            <w:vAlign w:val="bottom"/>
          </w:tcPr>
          <w:p w:rsidR="006E462E" w:rsidRPr="006E462E" w:rsidRDefault="006E462E" w:rsidP="006E462E">
            <w:pPr>
              <w:spacing w:after="0" w:line="240" w:lineRule="auto"/>
              <w:rPr>
                <w:rFonts w:ascii="Times New Roman" w:eastAsia="Times New Roman" w:hAnsi="Times New Roman"/>
                <w:color w:val="000000"/>
                <w:sz w:val="20"/>
                <w:szCs w:val="20"/>
                <w:lang w:eastAsia="ru-RU"/>
              </w:rPr>
            </w:pPr>
            <w:r w:rsidRPr="006E462E">
              <w:rPr>
                <w:rFonts w:ascii="Times New Roman" w:eastAsia="Times New Roman" w:hAnsi="Times New Roman"/>
                <w:color w:val="000000"/>
                <w:sz w:val="20"/>
                <w:szCs w:val="20"/>
                <w:lang w:eastAsia="ru-RU"/>
              </w:rPr>
              <w:t xml:space="preserve">Количество созданных рабочих мест </w:t>
            </w:r>
          </w:p>
        </w:tc>
        <w:tc>
          <w:tcPr>
            <w:tcW w:w="963" w:type="pct"/>
            <w:tcBorders>
              <w:top w:val="nil"/>
              <w:left w:val="nil"/>
              <w:bottom w:val="single" w:sz="4" w:space="0" w:color="auto"/>
              <w:right w:val="single" w:sz="4" w:space="0" w:color="auto"/>
            </w:tcBorders>
            <w:vAlign w:val="center"/>
          </w:tcPr>
          <w:p w:rsidR="006E462E" w:rsidRPr="006E462E" w:rsidRDefault="006E462E" w:rsidP="006E462E">
            <w:pPr>
              <w:spacing w:after="0" w:line="240" w:lineRule="auto"/>
              <w:jc w:val="center"/>
              <w:rPr>
                <w:rFonts w:ascii="Times New Roman" w:eastAsia="Times New Roman" w:hAnsi="Times New Roman"/>
                <w:color w:val="000000"/>
                <w:sz w:val="20"/>
                <w:szCs w:val="20"/>
                <w:lang w:eastAsia="ru-RU"/>
              </w:rPr>
            </w:pPr>
            <w:r w:rsidRPr="006E462E">
              <w:rPr>
                <w:rFonts w:ascii="Times New Roman" w:eastAsia="Times New Roman" w:hAnsi="Times New Roman"/>
                <w:color w:val="000000"/>
                <w:sz w:val="20"/>
                <w:szCs w:val="20"/>
                <w:lang w:eastAsia="ru-RU"/>
              </w:rPr>
              <w:t>раб. мест.</w:t>
            </w:r>
          </w:p>
        </w:tc>
        <w:tc>
          <w:tcPr>
            <w:tcW w:w="870" w:type="pct"/>
            <w:tcBorders>
              <w:top w:val="nil"/>
              <w:left w:val="nil"/>
              <w:bottom w:val="single" w:sz="4" w:space="0" w:color="auto"/>
              <w:right w:val="single" w:sz="4" w:space="0" w:color="auto"/>
            </w:tcBorders>
            <w:noWrap/>
            <w:vAlign w:val="bottom"/>
          </w:tcPr>
          <w:p w:rsidR="006E462E" w:rsidRPr="006E462E" w:rsidRDefault="006E462E" w:rsidP="006E462E">
            <w:pPr>
              <w:spacing w:after="0" w:line="240" w:lineRule="auto"/>
              <w:jc w:val="right"/>
              <w:rPr>
                <w:rFonts w:ascii="Times New Roman" w:eastAsia="Times New Roman" w:hAnsi="Times New Roman"/>
                <w:color w:val="000000"/>
                <w:sz w:val="20"/>
                <w:szCs w:val="20"/>
                <w:lang w:eastAsia="ru-RU"/>
              </w:rPr>
            </w:pPr>
            <w:r w:rsidRPr="006E462E">
              <w:rPr>
                <w:rFonts w:ascii="Times New Roman" w:eastAsia="Times New Roman" w:hAnsi="Times New Roman"/>
                <w:color w:val="000000"/>
                <w:sz w:val="20"/>
                <w:szCs w:val="20"/>
                <w:lang w:eastAsia="ru-RU"/>
              </w:rPr>
              <w:t>0,4</w:t>
            </w:r>
          </w:p>
        </w:tc>
      </w:tr>
      <w:tr w:rsidR="006E462E" w:rsidRPr="006E462E" w:rsidTr="00914F4A">
        <w:trPr>
          <w:trHeight w:val="20"/>
        </w:trPr>
        <w:tc>
          <w:tcPr>
            <w:tcW w:w="3167" w:type="pct"/>
            <w:tcBorders>
              <w:top w:val="nil"/>
              <w:left w:val="single" w:sz="4" w:space="0" w:color="auto"/>
              <w:bottom w:val="single" w:sz="4" w:space="0" w:color="auto"/>
              <w:right w:val="single" w:sz="4" w:space="0" w:color="auto"/>
            </w:tcBorders>
            <w:vAlign w:val="bottom"/>
          </w:tcPr>
          <w:p w:rsidR="006E462E" w:rsidRPr="006E462E" w:rsidRDefault="006E462E" w:rsidP="006E462E">
            <w:pPr>
              <w:spacing w:after="0" w:line="240" w:lineRule="auto"/>
              <w:rPr>
                <w:rFonts w:ascii="Times New Roman" w:eastAsia="Times New Roman" w:hAnsi="Times New Roman"/>
                <w:color w:val="000000"/>
                <w:sz w:val="20"/>
                <w:szCs w:val="20"/>
                <w:lang w:eastAsia="ru-RU"/>
              </w:rPr>
            </w:pPr>
            <w:r w:rsidRPr="006E462E">
              <w:rPr>
                <w:rFonts w:ascii="Times New Roman" w:eastAsia="Times New Roman" w:hAnsi="Times New Roman"/>
                <w:color w:val="000000"/>
                <w:sz w:val="20"/>
                <w:szCs w:val="20"/>
                <w:lang w:eastAsia="ru-RU"/>
              </w:rPr>
              <w:t xml:space="preserve">Количество сохраненных рабочих мест </w:t>
            </w:r>
          </w:p>
        </w:tc>
        <w:tc>
          <w:tcPr>
            <w:tcW w:w="963" w:type="pct"/>
            <w:tcBorders>
              <w:top w:val="nil"/>
              <w:left w:val="nil"/>
              <w:bottom w:val="single" w:sz="4" w:space="0" w:color="auto"/>
              <w:right w:val="single" w:sz="4" w:space="0" w:color="auto"/>
            </w:tcBorders>
            <w:vAlign w:val="center"/>
          </w:tcPr>
          <w:p w:rsidR="006E462E" w:rsidRPr="006E462E" w:rsidRDefault="006E462E" w:rsidP="006E462E">
            <w:pPr>
              <w:spacing w:after="0" w:line="240" w:lineRule="auto"/>
              <w:jc w:val="center"/>
              <w:rPr>
                <w:rFonts w:ascii="Times New Roman" w:eastAsia="Times New Roman" w:hAnsi="Times New Roman"/>
                <w:color w:val="000000"/>
                <w:sz w:val="20"/>
                <w:szCs w:val="20"/>
                <w:lang w:eastAsia="ru-RU"/>
              </w:rPr>
            </w:pPr>
            <w:r w:rsidRPr="006E462E">
              <w:rPr>
                <w:rFonts w:ascii="Times New Roman" w:eastAsia="Times New Roman" w:hAnsi="Times New Roman"/>
                <w:color w:val="000000"/>
                <w:sz w:val="20"/>
                <w:szCs w:val="20"/>
                <w:lang w:eastAsia="ru-RU"/>
              </w:rPr>
              <w:t>раб. мест.</w:t>
            </w:r>
          </w:p>
        </w:tc>
        <w:tc>
          <w:tcPr>
            <w:tcW w:w="870" w:type="pct"/>
            <w:tcBorders>
              <w:top w:val="nil"/>
              <w:left w:val="nil"/>
              <w:bottom w:val="single" w:sz="4" w:space="0" w:color="auto"/>
              <w:right w:val="single" w:sz="4" w:space="0" w:color="auto"/>
            </w:tcBorders>
            <w:noWrap/>
            <w:vAlign w:val="bottom"/>
          </w:tcPr>
          <w:p w:rsidR="006E462E" w:rsidRPr="006E462E" w:rsidRDefault="006E462E" w:rsidP="006E462E">
            <w:pPr>
              <w:spacing w:after="0" w:line="240" w:lineRule="auto"/>
              <w:jc w:val="right"/>
              <w:rPr>
                <w:rFonts w:ascii="Times New Roman" w:eastAsia="Times New Roman" w:hAnsi="Times New Roman"/>
                <w:color w:val="000000"/>
                <w:sz w:val="20"/>
                <w:szCs w:val="20"/>
                <w:lang w:eastAsia="ru-RU"/>
              </w:rPr>
            </w:pPr>
            <w:r w:rsidRPr="006E462E">
              <w:rPr>
                <w:rFonts w:ascii="Times New Roman" w:eastAsia="Times New Roman" w:hAnsi="Times New Roman"/>
                <w:color w:val="000000"/>
                <w:sz w:val="20"/>
                <w:szCs w:val="20"/>
                <w:lang w:eastAsia="ru-RU"/>
              </w:rPr>
              <w:t>0,3</w:t>
            </w:r>
          </w:p>
        </w:tc>
      </w:tr>
      <w:tr w:rsidR="006E462E" w:rsidRPr="006E462E" w:rsidTr="00914F4A">
        <w:trPr>
          <w:trHeight w:val="20"/>
        </w:trPr>
        <w:tc>
          <w:tcPr>
            <w:tcW w:w="3167" w:type="pct"/>
            <w:tcBorders>
              <w:top w:val="nil"/>
              <w:left w:val="single" w:sz="4" w:space="0" w:color="auto"/>
              <w:bottom w:val="single" w:sz="4" w:space="0" w:color="auto"/>
              <w:right w:val="single" w:sz="4" w:space="0" w:color="auto"/>
            </w:tcBorders>
            <w:vAlign w:val="bottom"/>
          </w:tcPr>
          <w:p w:rsidR="006E462E" w:rsidRPr="006E462E" w:rsidRDefault="006E462E" w:rsidP="006E462E">
            <w:pPr>
              <w:spacing w:after="0" w:line="240" w:lineRule="auto"/>
              <w:rPr>
                <w:rFonts w:ascii="Times New Roman" w:eastAsia="Times New Roman" w:hAnsi="Times New Roman"/>
                <w:color w:val="000000"/>
                <w:sz w:val="20"/>
                <w:szCs w:val="20"/>
                <w:lang w:eastAsia="ru-RU"/>
              </w:rPr>
            </w:pPr>
            <w:r w:rsidRPr="006E462E">
              <w:rPr>
                <w:rFonts w:ascii="Times New Roman" w:eastAsia="Times New Roman" w:hAnsi="Times New Roman"/>
                <w:color w:val="000000"/>
                <w:sz w:val="20"/>
                <w:szCs w:val="20"/>
                <w:lang w:eastAsia="ru-RU"/>
              </w:rPr>
              <w:t>Объем привлеченных инвестиций, в том числе кредитных средств</w:t>
            </w:r>
          </w:p>
        </w:tc>
        <w:tc>
          <w:tcPr>
            <w:tcW w:w="963" w:type="pct"/>
            <w:tcBorders>
              <w:top w:val="nil"/>
              <w:left w:val="nil"/>
              <w:bottom w:val="single" w:sz="4" w:space="0" w:color="auto"/>
              <w:right w:val="single" w:sz="4" w:space="0" w:color="auto"/>
            </w:tcBorders>
            <w:vAlign w:val="center"/>
          </w:tcPr>
          <w:p w:rsidR="006E462E" w:rsidRPr="006E462E" w:rsidRDefault="006E462E" w:rsidP="006E462E">
            <w:pPr>
              <w:spacing w:after="0" w:line="240" w:lineRule="auto"/>
              <w:jc w:val="center"/>
              <w:rPr>
                <w:rFonts w:ascii="Times New Roman" w:eastAsia="Times New Roman" w:hAnsi="Times New Roman"/>
                <w:color w:val="000000"/>
                <w:sz w:val="20"/>
                <w:szCs w:val="20"/>
                <w:lang w:eastAsia="ru-RU"/>
              </w:rPr>
            </w:pPr>
            <w:r w:rsidRPr="006E462E">
              <w:rPr>
                <w:rFonts w:ascii="Times New Roman" w:eastAsia="Times New Roman" w:hAnsi="Times New Roman"/>
                <w:color w:val="000000"/>
                <w:sz w:val="20"/>
                <w:szCs w:val="20"/>
                <w:lang w:eastAsia="ru-RU"/>
              </w:rPr>
              <w:t>тыс. руб.</w:t>
            </w:r>
          </w:p>
        </w:tc>
        <w:tc>
          <w:tcPr>
            <w:tcW w:w="870" w:type="pct"/>
            <w:tcBorders>
              <w:top w:val="nil"/>
              <w:left w:val="nil"/>
              <w:bottom w:val="single" w:sz="4" w:space="0" w:color="auto"/>
              <w:right w:val="single" w:sz="4" w:space="0" w:color="auto"/>
            </w:tcBorders>
            <w:noWrap/>
            <w:vAlign w:val="bottom"/>
          </w:tcPr>
          <w:p w:rsidR="006E462E" w:rsidRPr="006E462E" w:rsidRDefault="006E462E" w:rsidP="006E462E">
            <w:pPr>
              <w:spacing w:after="0" w:line="240" w:lineRule="auto"/>
              <w:jc w:val="right"/>
              <w:rPr>
                <w:rFonts w:ascii="Times New Roman" w:eastAsia="Times New Roman" w:hAnsi="Times New Roman"/>
                <w:color w:val="000000"/>
                <w:sz w:val="20"/>
                <w:szCs w:val="20"/>
                <w:lang w:eastAsia="ru-RU"/>
              </w:rPr>
            </w:pPr>
            <w:r w:rsidRPr="006E462E">
              <w:rPr>
                <w:rFonts w:ascii="Times New Roman" w:eastAsia="Times New Roman" w:hAnsi="Times New Roman"/>
                <w:color w:val="000000"/>
                <w:sz w:val="20"/>
                <w:szCs w:val="20"/>
                <w:lang w:eastAsia="ru-RU"/>
              </w:rPr>
              <w:t>0,3</w:t>
            </w:r>
          </w:p>
        </w:tc>
      </w:tr>
    </w:tbl>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cs="Arial"/>
          <w:sz w:val="20"/>
          <w:szCs w:val="20"/>
          <w:lang w:eastAsia="ru-RU"/>
        </w:rPr>
        <w:t>3.2.</w:t>
      </w:r>
      <w:r w:rsidRPr="006E462E">
        <w:rPr>
          <w:rFonts w:ascii="Times New Roman" w:eastAsia="Times New Roman" w:hAnsi="Times New Roman"/>
          <w:sz w:val="20"/>
          <w:szCs w:val="20"/>
          <w:lang w:eastAsia="ru-RU"/>
        </w:rPr>
        <w:t xml:space="preserve"> Администрация Богучанского района в течение 3 рабочих дней </w:t>
      </w:r>
      <w:r w:rsidRPr="006E462E">
        <w:rPr>
          <w:rFonts w:ascii="Times New Roman" w:eastAsia="Times New Roman" w:hAnsi="Times New Roman"/>
          <w:sz w:val="20"/>
          <w:szCs w:val="20"/>
          <w:lang w:eastAsia="ru-RU"/>
        </w:rPr>
        <w:br/>
        <w:t>со дня принятия 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адресу, указанным в заявлении.</w:t>
      </w:r>
    </w:p>
    <w:p w:rsidR="006E462E" w:rsidRPr="006E462E" w:rsidRDefault="006E462E" w:rsidP="006E462E">
      <w:pPr>
        <w:spacing w:after="0" w:line="240" w:lineRule="auto"/>
        <w:ind w:firstLine="540"/>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 xml:space="preserve">3.3. Получатель субсидии в течение 30 рабочих дней со дня получения решения о возврате субсидии обязан произвести возврат в местный бюджет сумму денежных средств, указанную в решении о возврате субсидии, </w:t>
      </w:r>
      <w:r w:rsidRPr="006E462E">
        <w:rPr>
          <w:rFonts w:ascii="Times New Roman" w:eastAsia="Times New Roman" w:hAnsi="Times New Roman"/>
          <w:sz w:val="20"/>
          <w:szCs w:val="20"/>
          <w:lang w:eastAsia="ru-RU"/>
        </w:rPr>
        <w:br/>
        <w:t>в полном объеме.</w:t>
      </w:r>
    </w:p>
    <w:p w:rsidR="006E462E" w:rsidRPr="006E462E" w:rsidRDefault="006E462E" w:rsidP="006E462E">
      <w:pPr>
        <w:spacing w:after="0" w:line="240" w:lineRule="auto"/>
        <w:ind w:firstLine="540"/>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 xml:space="preserve">3.4. В случае если получатель субсидии не возвратил сумму денежных средств, указанную в решении о возврате субсидии, </w:t>
      </w:r>
      <w:r w:rsidRPr="006E462E">
        <w:rPr>
          <w:rFonts w:ascii="Times New Roman" w:eastAsia="Times New Roman" w:hAnsi="Times New Roman"/>
          <w:sz w:val="20"/>
          <w:szCs w:val="20"/>
          <w:lang w:eastAsia="ru-RU"/>
        </w:rPr>
        <w:br/>
        <w:t xml:space="preserve">в установленный срок или возвратил ее не в полном объеме,  Администрация обращается в суд о взыскании средств субсидии в местный бюджет в соответствии с законодательством Российской Федерации. </w:t>
      </w:r>
    </w:p>
    <w:p w:rsidR="006E462E" w:rsidRPr="006E462E" w:rsidRDefault="006E462E" w:rsidP="006E462E">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3.5. Направление решения о возврате субсидии, согласно пунктам 3.2, 3.3 настоящего Соглашения является соблюдением Администрацией досудебного порядка урегулирования спора.</w:t>
      </w:r>
    </w:p>
    <w:p w:rsidR="006E462E" w:rsidRPr="006E462E" w:rsidRDefault="006E462E" w:rsidP="006E462E">
      <w:pPr>
        <w:widowControl w:val="0"/>
        <w:autoSpaceDE w:val="0"/>
        <w:autoSpaceDN w:val="0"/>
        <w:adjustRightInd w:val="0"/>
        <w:spacing w:after="0" w:line="240" w:lineRule="auto"/>
        <w:jc w:val="both"/>
        <w:outlineLvl w:val="3"/>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 xml:space="preserve">           </w:t>
      </w:r>
    </w:p>
    <w:p w:rsidR="006E462E" w:rsidRPr="006E462E" w:rsidRDefault="006E462E" w:rsidP="006E462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4. Ответственность Сторон</w:t>
      </w:r>
    </w:p>
    <w:p w:rsidR="006E462E" w:rsidRPr="006E462E" w:rsidRDefault="006E462E" w:rsidP="006E462E">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4.1. В случае невозврата бюджетных средств в срок, предусмотренный в п. 3.3 настоящего Соглашения, Администрация вправе потребовать выплаты неустойки в размере 0,1% о</w:t>
      </w:r>
      <w:r w:rsidR="00914F4A">
        <w:rPr>
          <w:rFonts w:ascii="Times New Roman" w:eastAsia="Times New Roman" w:hAnsi="Times New Roman"/>
          <w:sz w:val="20"/>
          <w:szCs w:val="20"/>
          <w:lang w:eastAsia="ru-RU"/>
        </w:rPr>
        <w:t xml:space="preserve">т суммы невозвращенных средств </w:t>
      </w:r>
      <w:r w:rsidRPr="006E462E">
        <w:rPr>
          <w:rFonts w:ascii="Times New Roman" w:eastAsia="Times New Roman" w:hAnsi="Times New Roman"/>
          <w:sz w:val="20"/>
          <w:szCs w:val="20"/>
          <w:lang w:eastAsia="ru-RU"/>
        </w:rPr>
        <w:t>за каждый день просрочки.</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4.2. В остальных случаях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 xml:space="preserve">4.3. </w:t>
      </w:r>
      <w:r w:rsidRPr="006E462E">
        <w:rPr>
          <w:rFonts w:ascii="Times New Roman" w:eastAsia="Times New Roman" w:hAnsi="Times New Roman"/>
          <w:color w:val="000000"/>
          <w:sz w:val="20"/>
          <w:szCs w:val="20"/>
          <w:lang w:eastAsia="ru-RU"/>
        </w:rPr>
        <w:t>Главный</w:t>
      </w:r>
      <w:r w:rsidRPr="006E462E">
        <w:rPr>
          <w:rFonts w:ascii="Times New Roman" w:eastAsia="Times New Roman" w:hAnsi="Times New Roman"/>
          <w:sz w:val="20"/>
          <w:szCs w:val="20"/>
          <w:lang w:eastAsia="ru-RU"/>
        </w:rPr>
        <w:t xml:space="preserve"> распорядитель бюджетных средств и органы муниципального финансового контроля в пределах своих полномочий осуществляют проверки соблюдения получателем субсидии, а также лицами, получающими средства на основании договоров (соглашений), заключенных с получателем субсидии, условий, цели и порядка предоставления субсидии.</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color w:val="FF0000"/>
          <w:sz w:val="20"/>
          <w:szCs w:val="20"/>
          <w:lang w:eastAsia="ru-RU"/>
        </w:rPr>
      </w:pPr>
      <w:r w:rsidRPr="006E462E">
        <w:rPr>
          <w:rFonts w:ascii="Times New Roman" w:eastAsia="Times New Roman" w:hAnsi="Times New Roman"/>
          <w:color w:val="000000"/>
          <w:sz w:val="20"/>
          <w:szCs w:val="20"/>
          <w:lang w:eastAsia="ru-RU"/>
        </w:rPr>
        <w:t>4.4. Получатель субсидии согласен на осуществление Главным распорядителем и органами финансового контроля проверок соблюдения Получателем субсидии условий, целей и порядка предоставления субсидии.</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4.5 Основанием для ос</w:t>
      </w:r>
      <w:r w:rsidR="00914F4A">
        <w:rPr>
          <w:rFonts w:ascii="Times New Roman" w:eastAsia="Times New Roman" w:hAnsi="Times New Roman"/>
          <w:sz w:val="20"/>
          <w:szCs w:val="20"/>
          <w:lang w:eastAsia="ru-RU"/>
        </w:rPr>
        <w:t xml:space="preserve">вобождения Получателя субсидии </w:t>
      </w:r>
      <w:r w:rsidRPr="006E462E">
        <w:rPr>
          <w:rFonts w:ascii="Times New Roman" w:eastAsia="Times New Roman" w:hAnsi="Times New Roman"/>
          <w:sz w:val="20"/>
          <w:szCs w:val="20"/>
          <w:lang w:eastAsia="ru-RU"/>
        </w:rPr>
        <w:t xml:space="preserve">от применения мер ответственности, предусмотренных </w:t>
      </w:r>
      <w:hyperlink r:id="rId35" w:anchor="Основание_возврата_субсидии" w:history="1">
        <w:r w:rsidRPr="006E462E">
          <w:rPr>
            <w:rFonts w:ascii="Times New Roman" w:eastAsia="Times New Roman" w:hAnsi="Times New Roman"/>
            <w:sz w:val="20"/>
            <w:szCs w:val="20"/>
            <w:lang w:eastAsia="ru-RU"/>
          </w:rPr>
          <w:t>пунктом 3.1. настоящего Соглашения</w:t>
        </w:r>
      </w:hyperlink>
      <w:r w:rsidRPr="006E462E">
        <w:rPr>
          <w:rFonts w:ascii="Times New Roman" w:eastAsia="Times New Roman" w:hAnsi="Times New Roman"/>
          <w:sz w:val="20"/>
          <w:szCs w:val="20"/>
          <w:lang w:eastAsia="ru-RU"/>
        </w:rPr>
        <w:t>, является документальное подтверждение наступления обстоятельств непреодолимой силы, препятствующих исполнению соответствующих обязательств в соответствии с о статьей 401 Гражданского Кодекса Российской Федерации, либо в связи с существенным изменением обстоятельств в соответствии со статьей 451 Гражданского Кодекса Российской Федерации. В остальных случаях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w:t>
      </w:r>
    </w:p>
    <w:p w:rsidR="006E462E" w:rsidRPr="006E462E" w:rsidRDefault="006E462E" w:rsidP="006E462E">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
    <w:p w:rsidR="006E462E" w:rsidRPr="006E462E" w:rsidRDefault="006E462E" w:rsidP="006E462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5. Заключительные положения:</w:t>
      </w:r>
    </w:p>
    <w:p w:rsidR="006E462E" w:rsidRPr="006E462E" w:rsidRDefault="006E462E" w:rsidP="006E462E">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5.1. Споры и разногласия, которые могут возникнуть при исполнении настоящего Соглашения, будут по возможности разрешаться путем переговоров между Сторонами</w:t>
      </w:r>
      <w:r w:rsidRPr="006E462E">
        <w:rPr>
          <w:rFonts w:ascii="Courier New" w:eastAsia="Times New Roman" w:hAnsi="Courier New" w:cs="Courier New"/>
          <w:sz w:val="20"/>
          <w:szCs w:val="20"/>
          <w:lang w:eastAsia="ru-RU"/>
        </w:rPr>
        <w:t xml:space="preserve"> </w:t>
      </w:r>
      <w:r w:rsidRPr="006E462E">
        <w:rPr>
          <w:rFonts w:ascii="Times New Roman" w:eastAsia="Times New Roman" w:hAnsi="Times New Roman"/>
          <w:sz w:val="20"/>
          <w:szCs w:val="20"/>
          <w:lang w:eastAsia="ru-RU"/>
        </w:rPr>
        <w:t>с составлением необходимых документов.</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5.2. В случае не достижения согласия путем переговоров Сторон возникшие разногласия рассматриваются Арбитражным судом Красноярского края.</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5.3. Настоящее Соглашение составлено в двух экземплярах, имеющих равную юридическую силу, по одному для каждой из Сторон.</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5.4. Настоящее Соглашение вступает в силу с момента его подписания Сторонами и действует до момента полного прекращения всех обязательств Сторон, установленных настоящим Соглашением.</w:t>
      </w:r>
    </w:p>
    <w:p w:rsidR="006E462E" w:rsidRPr="006E462E" w:rsidRDefault="006E462E" w:rsidP="006E462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6E462E" w:rsidRPr="006E462E" w:rsidRDefault="006E462E" w:rsidP="006E462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6. Юридические адреса и платежные реквизиты Сторон</w:t>
      </w:r>
    </w:p>
    <w:p w:rsidR="006E462E" w:rsidRPr="006E462E" w:rsidRDefault="006E462E" w:rsidP="006E462E">
      <w:pPr>
        <w:widowControl w:val="0"/>
        <w:autoSpaceDE w:val="0"/>
        <w:autoSpaceDN w:val="0"/>
        <w:adjustRightInd w:val="0"/>
        <w:spacing w:after="0" w:line="240" w:lineRule="auto"/>
        <w:rPr>
          <w:rFonts w:ascii="Times New Roman" w:eastAsia="Times New Roman" w:hAnsi="Times New Roman"/>
          <w:sz w:val="20"/>
          <w:szCs w:val="20"/>
          <w:lang w:eastAsia="ru-RU"/>
        </w:rPr>
      </w:pPr>
    </w:p>
    <w:tbl>
      <w:tblPr>
        <w:tblW w:w="9464" w:type="dxa"/>
        <w:tblLook w:val="01E0"/>
      </w:tblPr>
      <w:tblGrid>
        <w:gridCol w:w="5070"/>
        <w:gridCol w:w="4394"/>
      </w:tblGrid>
      <w:tr w:rsidR="006E462E" w:rsidRPr="006E462E" w:rsidTr="006E462E">
        <w:tc>
          <w:tcPr>
            <w:tcW w:w="5070" w:type="dxa"/>
          </w:tcPr>
          <w:p w:rsidR="006E462E" w:rsidRPr="006E462E" w:rsidRDefault="006E462E" w:rsidP="006E462E">
            <w:pPr>
              <w:widowControl w:val="0"/>
              <w:autoSpaceDE w:val="0"/>
              <w:autoSpaceDN w:val="0"/>
              <w:adjustRightInd w:val="0"/>
              <w:spacing w:after="0" w:line="240" w:lineRule="auto"/>
              <w:rPr>
                <w:rFonts w:ascii="Times New Roman" w:eastAsia="Times New Roman" w:hAnsi="Times New Roman"/>
                <w:b/>
                <w:sz w:val="20"/>
                <w:szCs w:val="20"/>
                <w:lang w:eastAsia="ru-RU"/>
              </w:rPr>
            </w:pPr>
            <w:r w:rsidRPr="006E462E">
              <w:rPr>
                <w:rFonts w:ascii="Times New Roman" w:eastAsia="Times New Roman" w:hAnsi="Times New Roman"/>
                <w:b/>
                <w:sz w:val="20"/>
                <w:szCs w:val="20"/>
                <w:lang w:eastAsia="ru-RU"/>
              </w:rPr>
              <w:t xml:space="preserve"> Администрация Богучанского района </w:t>
            </w:r>
          </w:p>
          <w:p w:rsidR="006E462E" w:rsidRPr="006E462E" w:rsidRDefault="006E462E" w:rsidP="006E462E">
            <w:pPr>
              <w:widowControl w:val="0"/>
              <w:autoSpaceDE w:val="0"/>
              <w:autoSpaceDN w:val="0"/>
              <w:adjustRightInd w:val="0"/>
              <w:spacing w:after="0" w:line="240" w:lineRule="auto"/>
              <w:rPr>
                <w:rFonts w:ascii="Times New Roman" w:eastAsia="Times New Roman" w:hAnsi="Times New Roman"/>
                <w:sz w:val="20"/>
                <w:szCs w:val="20"/>
                <w:lang w:eastAsia="ru-RU"/>
              </w:rPr>
            </w:pPr>
          </w:p>
          <w:p w:rsidR="006E462E" w:rsidRPr="006E462E" w:rsidRDefault="006E462E" w:rsidP="006E462E">
            <w:pPr>
              <w:widowControl w:val="0"/>
              <w:autoSpaceDE w:val="0"/>
              <w:autoSpaceDN w:val="0"/>
              <w:adjustRightInd w:val="0"/>
              <w:spacing w:after="0" w:line="240" w:lineRule="auto"/>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 xml:space="preserve">Место нахождения:663430, с. Богучаны, </w:t>
            </w:r>
          </w:p>
          <w:p w:rsidR="006E462E" w:rsidRPr="006E462E" w:rsidRDefault="006E462E" w:rsidP="006E462E">
            <w:pPr>
              <w:widowControl w:val="0"/>
              <w:autoSpaceDE w:val="0"/>
              <w:autoSpaceDN w:val="0"/>
              <w:adjustRightInd w:val="0"/>
              <w:spacing w:after="0" w:line="240" w:lineRule="auto"/>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 xml:space="preserve">ул. Октябрьская,72 </w:t>
            </w:r>
          </w:p>
          <w:p w:rsidR="006E462E" w:rsidRPr="006E462E" w:rsidRDefault="006E462E" w:rsidP="006E462E">
            <w:pPr>
              <w:widowControl w:val="0"/>
              <w:autoSpaceDE w:val="0"/>
              <w:autoSpaceDN w:val="0"/>
              <w:adjustRightInd w:val="0"/>
              <w:spacing w:after="0" w:line="240" w:lineRule="auto"/>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 xml:space="preserve">______________________________ </w:t>
            </w:r>
          </w:p>
          <w:p w:rsidR="006E462E" w:rsidRPr="006E462E" w:rsidRDefault="006E462E" w:rsidP="006E462E">
            <w:pPr>
              <w:widowControl w:val="0"/>
              <w:autoSpaceDE w:val="0"/>
              <w:autoSpaceDN w:val="0"/>
              <w:adjustRightInd w:val="0"/>
              <w:spacing w:after="0" w:line="240" w:lineRule="auto"/>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Банковские реквизиты:</w:t>
            </w:r>
          </w:p>
          <w:p w:rsidR="006E462E" w:rsidRPr="006E462E" w:rsidRDefault="006E462E" w:rsidP="006E462E">
            <w:pPr>
              <w:widowControl w:val="0"/>
              <w:autoSpaceDE w:val="0"/>
              <w:autoSpaceDN w:val="0"/>
              <w:adjustRightInd w:val="0"/>
              <w:spacing w:after="0" w:line="240" w:lineRule="auto"/>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ИНН 2407006610,</w:t>
            </w:r>
          </w:p>
          <w:p w:rsidR="006E462E" w:rsidRPr="006E462E" w:rsidRDefault="006E462E" w:rsidP="006E462E">
            <w:pPr>
              <w:widowControl w:val="0"/>
              <w:autoSpaceDE w:val="0"/>
              <w:autoSpaceDN w:val="0"/>
              <w:adjustRightInd w:val="0"/>
              <w:spacing w:after="0" w:line="240" w:lineRule="auto"/>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КПП 240701001</w:t>
            </w:r>
          </w:p>
          <w:p w:rsidR="006E462E" w:rsidRPr="006E462E" w:rsidRDefault="006E462E" w:rsidP="006E462E">
            <w:pPr>
              <w:widowControl w:val="0"/>
              <w:autoSpaceDE w:val="0"/>
              <w:autoSpaceDN w:val="0"/>
              <w:adjustRightInd w:val="0"/>
              <w:spacing w:after="0" w:line="240" w:lineRule="auto"/>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ОГРН 1022400592884</w:t>
            </w:r>
          </w:p>
          <w:p w:rsidR="006E462E" w:rsidRPr="006E462E" w:rsidRDefault="006E462E" w:rsidP="006E462E">
            <w:pPr>
              <w:widowControl w:val="0"/>
              <w:autoSpaceDE w:val="0"/>
              <w:autoSpaceDN w:val="0"/>
              <w:adjustRightInd w:val="0"/>
              <w:spacing w:after="0" w:line="240" w:lineRule="auto"/>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ОКПО 02280096</w:t>
            </w:r>
          </w:p>
          <w:p w:rsidR="006E462E" w:rsidRPr="006E462E" w:rsidRDefault="006E462E" w:rsidP="006E462E">
            <w:pPr>
              <w:widowControl w:val="0"/>
              <w:autoSpaceDE w:val="0"/>
              <w:autoSpaceDN w:val="0"/>
              <w:adjustRightInd w:val="0"/>
              <w:spacing w:after="0" w:line="240" w:lineRule="auto"/>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ОКТМО 04609000</w:t>
            </w:r>
          </w:p>
          <w:p w:rsidR="006E462E" w:rsidRPr="006E462E" w:rsidRDefault="006E462E" w:rsidP="006E462E">
            <w:pPr>
              <w:widowControl w:val="0"/>
              <w:autoSpaceDE w:val="0"/>
              <w:autoSpaceDN w:val="0"/>
              <w:adjustRightInd w:val="0"/>
              <w:spacing w:after="0" w:line="240" w:lineRule="auto"/>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РАЙФУ администрации Богучанского района (администрация Богучанского района  л/с 03193014090)</w:t>
            </w:r>
          </w:p>
          <w:p w:rsidR="006E462E" w:rsidRPr="006E462E" w:rsidRDefault="006E462E" w:rsidP="006E462E">
            <w:pPr>
              <w:widowControl w:val="0"/>
              <w:autoSpaceDE w:val="0"/>
              <w:autoSpaceDN w:val="0"/>
              <w:adjustRightInd w:val="0"/>
              <w:spacing w:after="0" w:line="240" w:lineRule="auto"/>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к/с ЕКС  40102810245370000011</w:t>
            </w:r>
          </w:p>
          <w:p w:rsidR="006E462E" w:rsidRPr="006E462E" w:rsidRDefault="006E462E" w:rsidP="006E462E">
            <w:pPr>
              <w:widowControl w:val="0"/>
              <w:autoSpaceDE w:val="0"/>
              <w:autoSpaceDN w:val="0"/>
              <w:adjustRightInd w:val="0"/>
              <w:spacing w:after="0" w:line="240" w:lineRule="auto"/>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р/с КС 03231643046090001900</w:t>
            </w:r>
          </w:p>
          <w:p w:rsidR="006E462E" w:rsidRPr="006E462E" w:rsidRDefault="006E462E" w:rsidP="006E462E">
            <w:pPr>
              <w:widowControl w:val="0"/>
              <w:autoSpaceDE w:val="0"/>
              <w:autoSpaceDN w:val="0"/>
              <w:adjustRightInd w:val="0"/>
              <w:spacing w:after="0" w:line="240" w:lineRule="auto"/>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ОТДЕЛЕНИЕ КРАСНОЯРСК  БАНКА РОССИИ//УФК по Красноярскому краю г. Красноярск</w:t>
            </w:r>
          </w:p>
          <w:p w:rsidR="006E462E" w:rsidRPr="006E462E" w:rsidRDefault="006E462E" w:rsidP="006E462E">
            <w:pPr>
              <w:widowControl w:val="0"/>
              <w:autoSpaceDE w:val="0"/>
              <w:autoSpaceDN w:val="0"/>
              <w:adjustRightInd w:val="0"/>
              <w:spacing w:after="0" w:line="240" w:lineRule="auto"/>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БИК 010407105</w:t>
            </w:r>
          </w:p>
          <w:p w:rsidR="006E462E" w:rsidRPr="006E462E" w:rsidRDefault="006E462E" w:rsidP="006E462E">
            <w:pPr>
              <w:widowControl w:val="0"/>
              <w:autoSpaceDE w:val="0"/>
              <w:autoSpaceDN w:val="0"/>
              <w:adjustRightInd w:val="0"/>
              <w:spacing w:after="0" w:line="240" w:lineRule="auto"/>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Тел .8(39162) 22-3-91</w:t>
            </w:r>
          </w:p>
          <w:p w:rsidR="006E462E" w:rsidRPr="006E462E" w:rsidRDefault="006E462E" w:rsidP="006E462E">
            <w:pPr>
              <w:widowControl w:val="0"/>
              <w:autoSpaceDE w:val="0"/>
              <w:autoSpaceDN w:val="0"/>
              <w:adjustRightInd w:val="0"/>
              <w:spacing w:after="0" w:line="240" w:lineRule="auto"/>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Глава Богучанского района</w:t>
            </w:r>
          </w:p>
          <w:p w:rsidR="006E462E" w:rsidRPr="006E462E" w:rsidRDefault="006E462E" w:rsidP="006E462E">
            <w:pPr>
              <w:widowControl w:val="0"/>
              <w:autoSpaceDE w:val="0"/>
              <w:autoSpaceDN w:val="0"/>
              <w:adjustRightInd w:val="0"/>
              <w:spacing w:after="0" w:line="240" w:lineRule="auto"/>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 xml:space="preserve">_______________ / ________________                                </w:t>
            </w:r>
          </w:p>
          <w:p w:rsidR="006E462E" w:rsidRPr="006E462E" w:rsidRDefault="006E462E" w:rsidP="006E462E">
            <w:pPr>
              <w:widowControl w:val="0"/>
              <w:autoSpaceDE w:val="0"/>
              <w:autoSpaceDN w:val="0"/>
              <w:adjustRightInd w:val="0"/>
              <w:spacing w:after="0" w:line="240" w:lineRule="auto"/>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М.П.</w:t>
            </w:r>
          </w:p>
        </w:tc>
        <w:tc>
          <w:tcPr>
            <w:tcW w:w="4394" w:type="dxa"/>
          </w:tcPr>
          <w:p w:rsidR="006E462E" w:rsidRPr="006E462E" w:rsidRDefault="006E462E" w:rsidP="006E462E">
            <w:pPr>
              <w:widowControl w:val="0"/>
              <w:autoSpaceDE w:val="0"/>
              <w:autoSpaceDN w:val="0"/>
              <w:adjustRightInd w:val="0"/>
              <w:spacing w:after="0" w:line="240" w:lineRule="auto"/>
              <w:rPr>
                <w:rFonts w:ascii="Times New Roman" w:eastAsia="Times New Roman" w:hAnsi="Times New Roman"/>
                <w:b/>
                <w:sz w:val="20"/>
                <w:szCs w:val="20"/>
                <w:lang w:eastAsia="ru-RU"/>
              </w:rPr>
            </w:pPr>
            <w:r w:rsidRPr="006E462E">
              <w:rPr>
                <w:rFonts w:ascii="Times New Roman" w:eastAsia="Times New Roman" w:hAnsi="Times New Roman"/>
                <w:b/>
                <w:sz w:val="20"/>
                <w:szCs w:val="20"/>
                <w:lang w:eastAsia="ru-RU"/>
              </w:rPr>
              <w:lastRenderedPageBreak/>
              <w:t>Получатель субсидии</w:t>
            </w:r>
          </w:p>
          <w:p w:rsidR="006E462E" w:rsidRPr="006E462E" w:rsidRDefault="006E462E" w:rsidP="006E462E">
            <w:pPr>
              <w:widowControl w:val="0"/>
              <w:autoSpaceDE w:val="0"/>
              <w:autoSpaceDN w:val="0"/>
              <w:adjustRightInd w:val="0"/>
              <w:spacing w:after="0" w:line="240" w:lineRule="auto"/>
              <w:rPr>
                <w:rFonts w:ascii="Times New Roman" w:eastAsia="Times New Roman" w:hAnsi="Times New Roman"/>
                <w:b/>
                <w:sz w:val="20"/>
                <w:szCs w:val="20"/>
                <w:lang w:eastAsia="ru-RU"/>
              </w:rPr>
            </w:pPr>
            <w:r w:rsidRPr="006E462E">
              <w:rPr>
                <w:rFonts w:ascii="Times New Roman" w:eastAsia="Times New Roman" w:hAnsi="Times New Roman"/>
                <w:b/>
                <w:sz w:val="20"/>
                <w:szCs w:val="20"/>
                <w:lang w:eastAsia="ru-RU"/>
              </w:rPr>
              <w:lastRenderedPageBreak/>
              <w:t>_____________________________</w:t>
            </w:r>
          </w:p>
          <w:p w:rsidR="006E462E" w:rsidRPr="006E462E" w:rsidRDefault="006E462E" w:rsidP="006E462E">
            <w:pPr>
              <w:widowControl w:val="0"/>
              <w:autoSpaceDE w:val="0"/>
              <w:autoSpaceDN w:val="0"/>
              <w:adjustRightInd w:val="0"/>
              <w:spacing w:after="0" w:line="240" w:lineRule="auto"/>
              <w:rPr>
                <w:rFonts w:ascii="Times New Roman" w:eastAsia="Times New Roman" w:hAnsi="Times New Roman"/>
                <w:sz w:val="20"/>
                <w:szCs w:val="20"/>
                <w:lang w:eastAsia="ru-RU"/>
              </w:rPr>
            </w:pPr>
          </w:p>
          <w:p w:rsidR="006E462E" w:rsidRPr="006E462E" w:rsidRDefault="006E462E" w:rsidP="006E462E">
            <w:pPr>
              <w:widowControl w:val="0"/>
              <w:autoSpaceDE w:val="0"/>
              <w:autoSpaceDN w:val="0"/>
              <w:adjustRightInd w:val="0"/>
              <w:spacing w:after="0" w:line="240" w:lineRule="auto"/>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Место нахождения: ___________</w:t>
            </w:r>
          </w:p>
          <w:p w:rsidR="006E462E" w:rsidRPr="006E462E" w:rsidRDefault="006E462E" w:rsidP="006E462E">
            <w:pPr>
              <w:widowControl w:val="0"/>
              <w:autoSpaceDE w:val="0"/>
              <w:autoSpaceDN w:val="0"/>
              <w:adjustRightInd w:val="0"/>
              <w:spacing w:after="0" w:line="240" w:lineRule="auto"/>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_____________________________</w:t>
            </w:r>
          </w:p>
          <w:p w:rsidR="006E462E" w:rsidRPr="006E462E" w:rsidRDefault="006E462E" w:rsidP="006E462E">
            <w:pPr>
              <w:widowControl w:val="0"/>
              <w:autoSpaceDE w:val="0"/>
              <w:autoSpaceDN w:val="0"/>
              <w:adjustRightInd w:val="0"/>
              <w:spacing w:after="0" w:line="240" w:lineRule="auto"/>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ОГРН _______________________</w:t>
            </w:r>
          </w:p>
          <w:p w:rsidR="006E462E" w:rsidRPr="006E462E" w:rsidRDefault="006E462E" w:rsidP="006E462E">
            <w:pPr>
              <w:widowControl w:val="0"/>
              <w:autoSpaceDE w:val="0"/>
              <w:autoSpaceDN w:val="0"/>
              <w:adjustRightInd w:val="0"/>
              <w:spacing w:after="0" w:line="240" w:lineRule="auto"/>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ИНН ________________________</w:t>
            </w:r>
          </w:p>
          <w:p w:rsidR="006E462E" w:rsidRPr="006E462E" w:rsidRDefault="006E462E" w:rsidP="006E462E">
            <w:pPr>
              <w:widowControl w:val="0"/>
              <w:autoSpaceDE w:val="0"/>
              <w:autoSpaceDN w:val="0"/>
              <w:adjustRightInd w:val="0"/>
              <w:spacing w:after="0" w:line="240" w:lineRule="auto"/>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КПП ________________________</w:t>
            </w:r>
          </w:p>
          <w:p w:rsidR="006E462E" w:rsidRPr="006E462E" w:rsidRDefault="006E462E" w:rsidP="006E462E">
            <w:pPr>
              <w:widowControl w:val="0"/>
              <w:autoSpaceDE w:val="0"/>
              <w:autoSpaceDN w:val="0"/>
              <w:adjustRightInd w:val="0"/>
              <w:spacing w:after="0" w:line="240" w:lineRule="auto"/>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р/с __________________________</w:t>
            </w:r>
          </w:p>
          <w:p w:rsidR="006E462E" w:rsidRPr="006E462E" w:rsidRDefault="006E462E" w:rsidP="006E462E">
            <w:pPr>
              <w:widowControl w:val="0"/>
              <w:autoSpaceDE w:val="0"/>
              <w:autoSpaceDN w:val="0"/>
              <w:adjustRightInd w:val="0"/>
              <w:spacing w:after="0" w:line="240" w:lineRule="auto"/>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к/с __________________________</w:t>
            </w:r>
          </w:p>
          <w:p w:rsidR="006E462E" w:rsidRPr="006E462E" w:rsidRDefault="006E462E" w:rsidP="006E462E">
            <w:pPr>
              <w:widowControl w:val="0"/>
              <w:autoSpaceDE w:val="0"/>
              <w:autoSpaceDN w:val="0"/>
              <w:adjustRightInd w:val="0"/>
              <w:spacing w:after="0" w:line="240" w:lineRule="auto"/>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в ____________________________</w:t>
            </w:r>
          </w:p>
          <w:p w:rsidR="006E462E" w:rsidRPr="006E462E" w:rsidRDefault="006E462E" w:rsidP="006E462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наименование банка</w:t>
            </w:r>
          </w:p>
          <w:p w:rsidR="006E462E" w:rsidRPr="006E462E" w:rsidRDefault="006E462E" w:rsidP="006E462E">
            <w:pPr>
              <w:widowControl w:val="0"/>
              <w:autoSpaceDE w:val="0"/>
              <w:autoSpaceDN w:val="0"/>
              <w:adjustRightInd w:val="0"/>
              <w:spacing w:after="0" w:line="240" w:lineRule="auto"/>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БИК _________________________</w:t>
            </w:r>
          </w:p>
          <w:p w:rsidR="006E462E" w:rsidRPr="006E462E" w:rsidRDefault="006E462E" w:rsidP="006E462E">
            <w:pPr>
              <w:widowControl w:val="0"/>
              <w:autoSpaceDE w:val="0"/>
              <w:autoSpaceDN w:val="0"/>
              <w:adjustRightInd w:val="0"/>
              <w:spacing w:after="0" w:line="240" w:lineRule="auto"/>
              <w:rPr>
                <w:rFonts w:ascii="Times New Roman" w:eastAsia="Times New Roman" w:hAnsi="Times New Roman"/>
                <w:sz w:val="20"/>
                <w:szCs w:val="20"/>
                <w:lang w:eastAsia="ru-RU"/>
              </w:rPr>
            </w:pPr>
          </w:p>
          <w:p w:rsidR="006E462E" w:rsidRPr="006E462E" w:rsidRDefault="006E462E" w:rsidP="006E462E">
            <w:pPr>
              <w:widowControl w:val="0"/>
              <w:autoSpaceDE w:val="0"/>
              <w:autoSpaceDN w:val="0"/>
              <w:adjustRightInd w:val="0"/>
              <w:spacing w:after="0" w:line="240" w:lineRule="auto"/>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____________________________</w:t>
            </w:r>
          </w:p>
          <w:p w:rsidR="006E462E" w:rsidRPr="006E462E" w:rsidRDefault="006E462E" w:rsidP="006E462E">
            <w:pPr>
              <w:widowControl w:val="0"/>
              <w:autoSpaceDE w:val="0"/>
              <w:autoSpaceDN w:val="0"/>
              <w:adjustRightInd w:val="0"/>
              <w:spacing w:after="0" w:line="240" w:lineRule="auto"/>
              <w:rPr>
                <w:rFonts w:ascii="Times New Roman" w:eastAsia="Times New Roman" w:hAnsi="Times New Roman"/>
                <w:sz w:val="20"/>
                <w:szCs w:val="20"/>
                <w:lang w:eastAsia="ru-RU"/>
              </w:rPr>
            </w:pPr>
          </w:p>
          <w:p w:rsidR="006E462E" w:rsidRPr="006E462E" w:rsidRDefault="006E462E" w:rsidP="006E462E">
            <w:pPr>
              <w:widowControl w:val="0"/>
              <w:autoSpaceDE w:val="0"/>
              <w:autoSpaceDN w:val="0"/>
              <w:adjustRightInd w:val="0"/>
              <w:spacing w:after="0" w:line="240" w:lineRule="auto"/>
              <w:rPr>
                <w:rFonts w:ascii="Times New Roman" w:eastAsia="Times New Roman" w:hAnsi="Times New Roman"/>
                <w:sz w:val="20"/>
                <w:szCs w:val="20"/>
                <w:lang w:eastAsia="ru-RU"/>
              </w:rPr>
            </w:pPr>
          </w:p>
          <w:p w:rsidR="006E462E" w:rsidRPr="006E462E" w:rsidRDefault="006E462E" w:rsidP="006E462E">
            <w:pPr>
              <w:widowControl w:val="0"/>
              <w:autoSpaceDE w:val="0"/>
              <w:autoSpaceDN w:val="0"/>
              <w:adjustRightInd w:val="0"/>
              <w:spacing w:after="0" w:line="240" w:lineRule="auto"/>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__________/ ____________</w:t>
            </w:r>
          </w:p>
          <w:p w:rsidR="006E462E" w:rsidRPr="006E462E" w:rsidRDefault="006E462E" w:rsidP="006E462E">
            <w:pPr>
              <w:widowControl w:val="0"/>
              <w:autoSpaceDE w:val="0"/>
              <w:autoSpaceDN w:val="0"/>
              <w:adjustRightInd w:val="0"/>
              <w:spacing w:after="0" w:line="240" w:lineRule="auto"/>
              <w:rPr>
                <w:rFonts w:ascii="Times New Roman" w:eastAsia="Times New Roman" w:hAnsi="Times New Roman"/>
                <w:sz w:val="20"/>
                <w:szCs w:val="20"/>
                <w:lang w:eastAsia="ru-RU"/>
              </w:rPr>
            </w:pPr>
            <w:r w:rsidRPr="006E462E">
              <w:rPr>
                <w:rFonts w:ascii="Times New Roman" w:eastAsia="Times New Roman" w:hAnsi="Times New Roman"/>
                <w:sz w:val="20"/>
                <w:szCs w:val="20"/>
                <w:lang w:eastAsia="ru-RU"/>
              </w:rPr>
              <w:t>М.П.</w:t>
            </w:r>
          </w:p>
          <w:p w:rsidR="006E462E" w:rsidRPr="006E462E" w:rsidRDefault="006E462E" w:rsidP="006E462E">
            <w:pPr>
              <w:widowControl w:val="0"/>
              <w:autoSpaceDE w:val="0"/>
              <w:autoSpaceDN w:val="0"/>
              <w:adjustRightInd w:val="0"/>
              <w:spacing w:after="0" w:line="240" w:lineRule="auto"/>
              <w:rPr>
                <w:rFonts w:ascii="Times New Roman" w:eastAsia="Times New Roman" w:hAnsi="Times New Roman"/>
                <w:sz w:val="20"/>
                <w:szCs w:val="20"/>
                <w:lang w:eastAsia="ru-RU"/>
              </w:rPr>
            </w:pPr>
          </w:p>
          <w:p w:rsidR="006E462E" w:rsidRPr="006E462E" w:rsidRDefault="006E462E" w:rsidP="006E462E">
            <w:pPr>
              <w:widowControl w:val="0"/>
              <w:autoSpaceDE w:val="0"/>
              <w:autoSpaceDN w:val="0"/>
              <w:adjustRightInd w:val="0"/>
              <w:spacing w:after="0" w:line="240" w:lineRule="auto"/>
              <w:rPr>
                <w:rFonts w:ascii="Times New Roman" w:eastAsia="Times New Roman" w:hAnsi="Times New Roman"/>
                <w:sz w:val="20"/>
                <w:szCs w:val="20"/>
                <w:lang w:eastAsia="ru-RU"/>
              </w:rPr>
            </w:pPr>
          </w:p>
        </w:tc>
      </w:tr>
    </w:tbl>
    <w:p w:rsidR="006E462E" w:rsidRPr="006E462E" w:rsidRDefault="006E462E" w:rsidP="006E462E">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2101B6" w:rsidRPr="002101B6" w:rsidRDefault="002101B6" w:rsidP="002101B6">
      <w:pPr>
        <w:autoSpaceDE w:val="0"/>
        <w:autoSpaceDN w:val="0"/>
        <w:adjustRightInd w:val="0"/>
        <w:spacing w:after="0" w:line="240" w:lineRule="auto"/>
        <w:jc w:val="right"/>
        <w:outlineLvl w:val="1"/>
        <w:rPr>
          <w:rFonts w:ascii="Times New Roman" w:eastAsia="Times New Roman" w:hAnsi="Times New Roman"/>
          <w:sz w:val="18"/>
          <w:szCs w:val="18"/>
          <w:lang w:eastAsia="ru-RU"/>
        </w:rPr>
      </w:pPr>
      <w:r w:rsidRPr="002101B6">
        <w:rPr>
          <w:rFonts w:ascii="Times New Roman" w:eastAsia="Times New Roman" w:hAnsi="Times New Roman"/>
          <w:sz w:val="18"/>
          <w:szCs w:val="18"/>
          <w:lang w:eastAsia="ru-RU"/>
        </w:rPr>
        <w:t xml:space="preserve">Приложение №4 </w:t>
      </w:r>
    </w:p>
    <w:p w:rsidR="002101B6" w:rsidRPr="002101B6" w:rsidRDefault="002101B6" w:rsidP="002101B6">
      <w:pPr>
        <w:widowControl w:val="0"/>
        <w:autoSpaceDE w:val="0"/>
        <w:autoSpaceDN w:val="0"/>
        <w:adjustRightInd w:val="0"/>
        <w:spacing w:after="0" w:line="240" w:lineRule="auto"/>
        <w:jc w:val="right"/>
        <w:outlineLvl w:val="1"/>
        <w:rPr>
          <w:rFonts w:ascii="Times New Roman" w:eastAsia="Times New Roman" w:hAnsi="Times New Roman"/>
          <w:bCs/>
          <w:sz w:val="18"/>
          <w:szCs w:val="18"/>
          <w:lang w:eastAsia="ru-RU"/>
        </w:rPr>
      </w:pPr>
      <w:r w:rsidRPr="002101B6">
        <w:rPr>
          <w:rFonts w:ascii="Times New Roman" w:eastAsia="Times New Roman" w:hAnsi="Times New Roman" w:cs="Arial"/>
          <w:bCs/>
          <w:sz w:val="18"/>
          <w:szCs w:val="18"/>
          <w:lang w:eastAsia="ru-RU"/>
        </w:rPr>
        <w:t>к</w:t>
      </w:r>
      <w:r w:rsidRPr="002101B6">
        <w:rPr>
          <w:rFonts w:ascii="Times New Roman" w:eastAsia="Times New Roman" w:hAnsi="Times New Roman" w:cs="Arial"/>
          <w:b/>
          <w:bCs/>
          <w:sz w:val="18"/>
          <w:szCs w:val="18"/>
          <w:lang w:eastAsia="ru-RU"/>
        </w:rPr>
        <w:t xml:space="preserve"> </w:t>
      </w:r>
      <w:r w:rsidRPr="002101B6">
        <w:rPr>
          <w:rFonts w:ascii="Times New Roman" w:eastAsia="Times New Roman" w:hAnsi="Times New Roman"/>
          <w:bCs/>
          <w:sz w:val="18"/>
          <w:szCs w:val="18"/>
          <w:lang w:eastAsia="ru-RU"/>
        </w:rPr>
        <w:t xml:space="preserve">Порядку предоставления </w:t>
      </w:r>
    </w:p>
    <w:p w:rsidR="002101B6" w:rsidRPr="002101B6" w:rsidRDefault="002101B6" w:rsidP="002101B6">
      <w:pPr>
        <w:widowControl w:val="0"/>
        <w:autoSpaceDE w:val="0"/>
        <w:autoSpaceDN w:val="0"/>
        <w:adjustRightInd w:val="0"/>
        <w:spacing w:after="0" w:line="240" w:lineRule="auto"/>
        <w:jc w:val="right"/>
        <w:outlineLvl w:val="1"/>
        <w:rPr>
          <w:rFonts w:ascii="Times New Roman" w:eastAsia="Times New Roman" w:hAnsi="Times New Roman"/>
          <w:bCs/>
          <w:sz w:val="18"/>
          <w:szCs w:val="18"/>
          <w:lang w:eastAsia="ru-RU"/>
        </w:rPr>
      </w:pPr>
      <w:r w:rsidRPr="002101B6">
        <w:rPr>
          <w:rFonts w:ascii="Times New Roman" w:eastAsia="Times New Roman" w:hAnsi="Times New Roman"/>
          <w:bCs/>
          <w:sz w:val="18"/>
          <w:szCs w:val="18"/>
          <w:lang w:eastAsia="ru-RU"/>
        </w:rPr>
        <w:t xml:space="preserve">субсидий субъектам малого и </w:t>
      </w:r>
    </w:p>
    <w:p w:rsidR="002101B6" w:rsidRPr="002101B6" w:rsidRDefault="002101B6" w:rsidP="002101B6">
      <w:pPr>
        <w:widowControl w:val="0"/>
        <w:autoSpaceDE w:val="0"/>
        <w:autoSpaceDN w:val="0"/>
        <w:adjustRightInd w:val="0"/>
        <w:spacing w:after="0" w:line="240" w:lineRule="auto"/>
        <w:jc w:val="right"/>
        <w:outlineLvl w:val="1"/>
        <w:rPr>
          <w:rFonts w:ascii="Times New Roman" w:eastAsia="Times New Roman" w:hAnsi="Times New Roman"/>
          <w:bCs/>
          <w:sz w:val="18"/>
          <w:szCs w:val="18"/>
          <w:lang w:eastAsia="ru-RU"/>
        </w:rPr>
      </w:pPr>
      <w:r w:rsidRPr="002101B6">
        <w:rPr>
          <w:rFonts w:ascii="Times New Roman" w:eastAsia="Times New Roman" w:hAnsi="Times New Roman"/>
          <w:bCs/>
          <w:sz w:val="18"/>
          <w:szCs w:val="18"/>
          <w:lang w:eastAsia="ru-RU"/>
        </w:rPr>
        <w:t>среднего предпринимательства</w:t>
      </w:r>
    </w:p>
    <w:p w:rsidR="002101B6" w:rsidRPr="002101B6" w:rsidRDefault="002101B6" w:rsidP="002101B6">
      <w:pPr>
        <w:widowControl w:val="0"/>
        <w:autoSpaceDE w:val="0"/>
        <w:autoSpaceDN w:val="0"/>
        <w:adjustRightInd w:val="0"/>
        <w:spacing w:after="0" w:line="240" w:lineRule="auto"/>
        <w:jc w:val="right"/>
        <w:outlineLvl w:val="1"/>
        <w:rPr>
          <w:rFonts w:ascii="Times New Roman" w:eastAsia="Times New Roman" w:hAnsi="Times New Roman"/>
          <w:bCs/>
          <w:sz w:val="18"/>
          <w:szCs w:val="18"/>
          <w:lang w:eastAsia="ru-RU"/>
        </w:rPr>
      </w:pPr>
      <w:r w:rsidRPr="002101B6">
        <w:rPr>
          <w:rFonts w:ascii="Times New Roman" w:eastAsia="Times New Roman" w:hAnsi="Times New Roman"/>
          <w:bCs/>
          <w:sz w:val="18"/>
          <w:szCs w:val="18"/>
          <w:lang w:eastAsia="ru-RU"/>
        </w:rPr>
        <w:t xml:space="preserve"> на реализацию инвестиционных</w:t>
      </w:r>
    </w:p>
    <w:p w:rsidR="002101B6" w:rsidRPr="002101B6" w:rsidRDefault="002101B6" w:rsidP="002101B6">
      <w:pPr>
        <w:autoSpaceDE w:val="0"/>
        <w:autoSpaceDN w:val="0"/>
        <w:adjustRightInd w:val="0"/>
        <w:spacing w:after="0" w:line="240" w:lineRule="auto"/>
        <w:jc w:val="right"/>
        <w:rPr>
          <w:rFonts w:ascii="Times New Roman" w:eastAsia="Times New Roman" w:hAnsi="Times New Roman"/>
          <w:sz w:val="18"/>
          <w:szCs w:val="18"/>
          <w:lang w:eastAsia="ru-RU"/>
        </w:rPr>
      </w:pPr>
      <w:r w:rsidRPr="002101B6">
        <w:rPr>
          <w:rFonts w:ascii="Times New Roman" w:eastAsia="Times New Roman" w:hAnsi="Times New Roman"/>
          <w:sz w:val="18"/>
          <w:szCs w:val="18"/>
          <w:lang w:eastAsia="ru-RU"/>
        </w:rPr>
        <w:t xml:space="preserve"> проектов в приоритетных отраслях                                                                                            </w:t>
      </w:r>
    </w:p>
    <w:p w:rsidR="002101B6" w:rsidRPr="002101B6" w:rsidRDefault="002101B6" w:rsidP="002101B6">
      <w:pPr>
        <w:autoSpaceDE w:val="0"/>
        <w:autoSpaceDN w:val="0"/>
        <w:adjustRightInd w:val="0"/>
        <w:spacing w:after="0" w:line="240" w:lineRule="auto"/>
        <w:jc w:val="right"/>
        <w:rPr>
          <w:rFonts w:ascii="Times New Roman" w:eastAsia="Times New Roman" w:hAnsi="Times New Roman"/>
          <w:sz w:val="24"/>
          <w:szCs w:val="24"/>
          <w:lang w:eastAsia="ru-RU"/>
        </w:rPr>
      </w:pPr>
      <w:r w:rsidRPr="002101B6">
        <w:rPr>
          <w:rFonts w:ascii="Times New Roman" w:eastAsia="Times New Roman" w:hAnsi="Times New Roman"/>
          <w:sz w:val="18"/>
          <w:szCs w:val="18"/>
          <w:lang w:eastAsia="ru-RU"/>
        </w:rPr>
        <w:t xml:space="preserve">                                                                                         </w:t>
      </w:r>
    </w:p>
    <w:p w:rsidR="002101B6" w:rsidRPr="002101B6" w:rsidRDefault="002101B6" w:rsidP="002101B6">
      <w:pPr>
        <w:autoSpaceDE w:val="0"/>
        <w:autoSpaceDN w:val="0"/>
        <w:adjustRightInd w:val="0"/>
        <w:spacing w:after="0" w:line="240" w:lineRule="auto"/>
        <w:jc w:val="center"/>
        <w:rPr>
          <w:rFonts w:ascii="Times New Roman" w:eastAsia="Times New Roman" w:hAnsi="Times New Roman"/>
          <w:sz w:val="20"/>
          <w:szCs w:val="20"/>
          <w:lang w:eastAsia="ru-RU"/>
        </w:rPr>
      </w:pPr>
      <w:r w:rsidRPr="002101B6">
        <w:rPr>
          <w:rFonts w:ascii="Times New Roman" w:eastAsia="Times New Roman" w:hAnsi="Times New Roman"/>
          <w:sz w:val="20"/>
          <w:szCs w:val="20"/>
          <w:lang w:eastAsia="ru-RU"/>
        </w:rPr>
        <w:t>Реестр получателей субсидии</w:t>
      </w:r>
    </w:p>
    <w:p w:rsidR="002101B6" w:rsidRPr="002101B6" w:rsidRDefault="002101B6" w:rsidP="002101B6">
      <w:pPr>
        <w:autoSpaceDE w:val="0"/>
        <w:autoSpaceDN w:val="0"/>
        <w:adjustRightInd w:val="0"/>
        <w:spacing w:after="0" w:line="240" w:lineRule="auto"/>
        <w:jc w:val="center"/>
        <w:rPr>
          <w:rFonts w:ascii="Times New Roman" w:eastAsia="Times New Roman" w:hAnsi="Times New Roman"/>
          <w:sz w:val="20"/>
          <w:szCs w:val="20"/>
          <w:lang w:eastAsia="ru-RU"/>
        </w:rPr>
      </w:pPr>
      <w:r w:rsidRPr="002101B6">
        <w:rPr>
          <w:rFonts w:ascii="Times New Roman" w:eastAsia="Times New Roman" w:hAnsi="Times New Roman"/>
          <w:sz w:val="20"/>
          <w:szCs w:val="20"/>
          <w:lang w:eastAsia="ru-RU"/>
        </w:rPr>
        <w:t>_____________________________________________________</w:t>
      </w:r>
    </w:p>
    <w:p w:rsidR="002101B6" w:rsidRPr="002101B6" w:rsidRDefault="002101B6" w:rsidP="002101B6">
      <w:pPr>
        <w:autoSpaceDE w:val="0"/>
        <w:autoSpaceDN w:val="0"/>
        <w:adjustRightInd w:val="0"/>
        <w:spacing w:after="0" w:line="240" w:lineRule="auto"/>
        <w:jc w:val="center"/>
        <w:rPr>
          <w:rFonts w:ascii="Times New Roman" w:eastAsia="Times New Roman" w:hAnsi="Times New Roman"/>
          <w:sz w:val="20"/>
          <w:szCs w:val="20"/>
          <w:lang w:eastAsia="ru-RU"/>
        </w:rPr>
      </w:pPr>
      <w:r w:rsidRPr="002101B6">
        <w:rPr>
          <w:rFonts w:ascii="Times New Roman" w:eastAsia="Times New Roman" w:hAnsi="Times New Roman"/>
          <w:sz w:val="20"/>
          <w:szCs w:val="20"/>
          <w:lang w:eastAsia="ru-RU"/>
        </w:rPr>
        <w:t xml:space="preserve"> (наименование формы муниципальной поддержки)</w:t>
      </w:r>
    </w:p>
    <w:p w:rsidR="00D00FBA" w:rsidRPr="002101B6" w:rsidRDefault="00D00FBA" w:rsidP="00C94954">
      <w:pPr>
        <w:spacing w:after="0" w:line="240" w:lineRule="auto"/>
        <w:ind w:firstLine="360"/>
        <w:jc w:val="both"/>
        <w:rPr>
          <w:rFonts w:ascii="Times New Roman" w:eastAsia="Times New Roman" w:hAnsi="Times New Roman"/>
          <w:sz w:val="20"/>
          <w:szCs w:val="20"/>
          <w:lang w:eastAsia="ru-RU"/>
        </w:rPr>
      </w:pPr>
    </w:p>
    <w:tbl>
      <w:tblPr>
        <w:tblW w:w="5000" w:type="pct"/>
        <w:jc w:val="center"/>
        <w:tblCellMar>
          <w:left w:w="70" w:type="dxa"/>
          <w:right w:w="70" w:type="dxa"/>
        </w:tblCellMar>
        <w:tblLook w:val="0000"/>
      </w:tblPr>
      <w:tblGrid>
        <w:gridCol w:w="490"/>
        <w:gridCol w:w="2896"/>
        <w:gridCol w:w="1028"/>
        <w:gridCol w:w="1507"/>
        <w:gridCol w:w="2008"/>
        <w:gridCol w:w="1565"/>
      </w:tblGrid>
      <w:tr w:rsidR="002101B6" w:rsidRPr="002101B6" w:rsidTr="002101B6">
        <w:trPr>
          <w:cantSplit/>
          <w:trHeight w:val="600"/>
          <w:jc w:val="center"/>
        </w:trPr>
        <w:tc>
          <w:tcPr>
            <w:tcW w:w="270" w:type="pct"/>
            <w:tcBorders>
              <w:top w:val="single" w:sz="6" w:space="0" w:color="auto"/>
              <w:left w:val="single" w:sz="6" w:space="0" w:color="auto"/>
              <w:bottom w:val="single" w:sz="6" w:space="0" w:color="auto"/>
              <w:right w:val="single" w:sz="6" w:space="0" w:color="auto"/>
            </w:tcBorders>
          </w:tcPr>
          <w:p w:rsidR="002101B6" w:rsidRPr="002101B6" w:rsidRDefault="002101B6" w:rsidP="002101B6">
            <w:pPr>
              <w:autoSpaceDE w:val="0"/>
              <w:autoSpaceDN w:val="0"/>
              <w:adjustRightInd w:val="0"/>
              <w:spacing w:after="0" w:line="240" w:lineRule="auto"/>
              <w:rPr>
                <w:rFonts w:ascii="Times New Roman" w:hAnsi="Times New Roman"/>
                <w:sz w:val="20"/>
                <w:szCs w:val="20"/>
              </w:rPr>
            </w:pPr>
            <w:r w:rsidRPr="002101B6">
              <w:rPr>
                <w:rFonts w:ascii="Times New Roman" w:hAnsi="Times New Roman"/>
                <w:sz w:val="20"/>
                <w:szCs w:val="20"/>
              </w:rPr>
              <w:t>№</w:t>
            </w:r>
            <w:r w:rsidRPr="002101B6">
              <w:rPr>
                <w:rFonts w:ascii="Times New Roman" w:hAnsi="Times New Roman"/>
                <w:sz w:val="20"/>
                <w:szCs w:val="20"/>
              </w:rPr>
              <w:br/>
              <w:t>п/п</w:t>
            </w:r>
          </w:p>
        </w:tc>
        <w:tc>
          <w:tcPr>
            <w:tcW w:w="1537" w:type="pct"/>
            <w:tcBorders>
              <w:top w:val="single" w:sz="6" w:space="0" w:color="auto"/>
              <w:left w:val="single" w:sz="6" w:space="0" w:color="auto"/>
              <w:bottom w:val="single" w:sz="6" w:space="0" w:color="auto"/>
              <w:right w:val="single" w:sz="6" w:space="0" w:color="auto"/>
            </w:tcBorders>
          </w:tcPr>
          <w:p w:rsidR="002101B6" w:rsidRPr="002101B6" w:rsidRDefault="002101B6" w:rsidP="002101B6">
            <w:pPr>
              <w:autoSpaceDE w:val="0"/>
              <w:autoSpaceDN w:val="0"/>
              <w:adjustRightInd w:val="0"/>
              <w:spacing w:after="0" w:line="240" w:lineRule="auto"/>
              <w:rPr>
                <w:rFonts w:ascii="Times New Roman" w:hAnsi="Times New Roman"/>
                <w:sz w:val="20"/>
                <w:szCs w:val="20"/>
              </w:rPr>
            </w:pPr>
            <w:r w:rsidRPr="002101B6">
              <w:rPr>
                <w:rFonts w:ascii="Times New Roman" w:hAnsi="Times New Roman"/>
                <w:sz w:val="20"/>
                <w:szCs w:val="20"/>
              </w:rPr>
              <w:t xml:space="preserve">Наименование  субъекта малого или  среднего  предпринимательства </w:t>
            </w:r>
          </w:p>
        </w:tc>
        <w:tc>
          <w:tcPr>
            <w:tcW w:w="553" w:type="pct"/>
            <w:tcBorders>
              <w:top w:val="single" w:sz="6" w:space="0" w:color="auto"/>
              <w:left w:val="single" w:sz="6" w:space="0" w:color="auto"/>
              <w:bottom w:val="single" w:sz="6" w:space="0" w:color="auto"/>
              <w:right w:val="single" w:sz="6" w:space="0" w:color="auto"/>
            </w:tcBorders>
          </w:tcPr>
          <w:p w:rsidR="002101B6" w:rsidRPr="002101B6" w:rsidRDefault="002101B6" w:rsidP="002101B6">
            <w:pPr>
              <w:autoSpaceDE w:val="0"/>
              <w:autoSpaceDN w:val="0"/>
              <w:adjustRightInd w:val="0"/>
              <w:spacing w:after="0" w:line="240" w:lineRule="auto"/>
              <w:rPr>
                <w:rFonts w:ascii="Times New Roman" w:hAnsi="Times New Roman"/>
                <w:sz w:val="20"/>
                <w:szCs w:val="20"/>
              </w:rPr>
            </w:pPr>
            <w:r w:rsidRPr="002101B6">
              <w:rPr>
                <w:rFonts w:ascii="Times New Roman" w:hAnsi="Times New Roman"/>
                <w:sz w:val="20"/>
                <w:szCs w:val="20"/>
              </w:rPr>
              <w:t xml:space="preserve">ИНН  </w:t>
            </w:r>
          </w:p>
        </w:tc>
        <w:tc>
          <w:tcPr>
            <w:tcW w:w="777" w:type="pct"/>
            <w:tcBorders>
              <w:top w:val="single" w:sz="6" w:space="0" w:color="auto"/>
              <w:left w:val="single" w:sz="6" w:space="0" w:color="auto"/>
              <w:bottom w:val="single" w:sz="6" w:space="0" w:color="auto"/>
              <w:right w:val="single" w:sz="6" w:space="0" w:color="auto"/>
            </w:tcBorders>
          </w:tcPr>
          <w:p w:rsidR="002101B6" w:rsidRPr="002101B6" w:rsidRDefault="002101B6" w:rsidP="002101B6">
            <w:pPr>
              <w:autoSpaceDE w:val="0"/>
              <w:autoSpaceDN w:val="0"/>
              <w:adjustRightInd w:val="0"/>
              <w:spacing w:after="0" w:line="240" w:lineRule="auto"/>
              <w:rPr>
                <w:rFonts w:ascii="Times New Roman" w:hAnsi="Times New Roman"/>
                <w:sz w:val="20"/>
                <w:szCs w:val="20"/>
              </w:rPr>
            </w:pPr>
            <w:r w:rsidRPr="002101B6">
              <w:rPr>
                <w:rFonts w:ascii="Times New Roman" w:hAnsi="Times New Roman"/>
                <w:sz w:val="20"/>
                <w:szCs w:val="20"/>
              </w:rPr>
              <w:t>Номер и  дата  постановления о предоставлении субсидии</w:t>
            </w:r>
          </w:p>
        </w:tc>
        <w:tc>
          <w:tcPr>
            <w:tcW w:w="1057" w:type="pct"/>
            <w:tcBorders>
              <w:top w:val="single" w:sz="6" w:space="0" w:color="auto"/>
              <w:left w:val="single" w:sz="6" w:space="0" w:color="auto"/>
              <w:bottom w:val="single" w:sz="6" w:space="0" w:color="auto"/>
              <w:right w:val="single" w:sz="6" w:space="0" w:color="auto"/>
            </w:tcBorders>
          </w:tcPr>
          <w:p w:rsidR="002101B6" w:rsidRPr="002101B6" w:rsidRDefault="002101B6" w:rsidP="002101B6">
            <w:pPr>
              <w:autoSpaceDE w:val="0"/>
              <w:autoSpaceDN w:val="0"/>
              <w:adjustRightInd w:val="0"/>
              <w:spacing w:after="0" w:line="240" w:lineRule="auto"/>
              <w:rPr>
                <w:rFonts w:ascii="Times New Roman" w:hAnsi="Times New Roman"/>
                <w:sz w:val="20"/>
                <w:szCs w:val="20"/>
              </w:rPr>
            </w:pPr>
            <w:r w:rsidRPr="002101B6">
              <w:rPr>
                <w:rFonts w:ascii="Times New Roman" w:hAnsi="Times New Roman"/>
                <w:sz w:val="20"/>
                <w:szCs w:val="20"/>
              </w:rPr>
              <w:t>Наименование банка субъекта малого или среднего  предпринимательства (БИК, к/с, р/с)</w:t>
            </w:r>
          </w:p>
        </w:tc>
        <w:tc>
          <w:tcPr>
            <w:tcW w:w="805" w:type="pct"/>
            <w:tcBorders>
              <w:top w:val="single" w:sz="6" w:space="0" w:color="auto"/>
              <w:left w:val="single" w:sz="6" w:space="0" w:color="auto"/>
              <w:bottom w:val="single" w:sz="6" w:space="0" w:color="auto"/>
              <w:right w:val="single" w:sz="6" w:space="0" w:color="auto"/>
            </w:tcBorders>
          </w:tcPr>
          <w:p w:rsidR="002101B6" w:rsidRPr="002101B6" w:rsidRDefault="002101B6" w:rsidP="002101B6">
            <w:pPr>
              <w:autoSpaceDE w:val="0"/>
              <w:autoSpaceDN w:val="0"/>
              <w:adjustRightInd w:val="0"/>
              <w:spacing w:after="0" w:line="240" w:lineRule="auto"/>
              <w:rPr>
                <w:rFonts w:ascii="Times New Roman" w:hAnsi="Times New Roman"/>
                <w:sz w:val="20"/>
                <w:szCs w:val="20"/>
              </w:rPr>
            </w:pPr>
            <w:r w:rsidRPr="002101B6">
              <w:rPr>
                <w:rFonts w:ascii="Times New Roman" w:hAnsi="Times New Roman"/>
                <w:sz w:val="20"/>
                <w:szCs w:val="20"/>
              </w:rPr>
              <w:t>Размер субсидии,</w:t>
            </w:r>
          </w:p>
          <w:p w:rsidR="002101B6" w:rsidRPr="002101B6" w:rsidRDefault="002101B6" w:rsidP="002101B6">
            <w:pPr>
              <w:autoSpaceDE w:val="0"/>
              <w:autoSpaceDN w:val="0"/>
              <w:adjustRightInd w:val="0"/>
              <w:spacing w:after="0" w:line="240" w:lineRule="auto"/>
              <w:rPr>
                <w:rFonts w:ascii="Times New Roman" w:hAnsi="Times New Roman"/>
                <w:sz w:val="20"/>
                <w:szCs w:val="20"/>
              </w:rPr>
            </w:pPr>
            <w:r w:rsidRPr="002101B6">
              <w:rPr>
                <w:rFonts w:ascii="Times New Roman" w:hAnsi="Times New Roman"/>
                <w:sz w:val="20"/>
                <w:szCs w:val="20"/>
              </w:rPr>
              <w:t>рублей, источник финансирования</w:t>
            </w:r>
          </w:p>
        </w:tc>
      </w:tr>
      <w:tr w:rsidR="002101B6" w:rsidRPr="002101B6" w:rsidTr="002101B6">
        <w:trPr>
          <w:cantSplit/>
          <w:trHeight w:val="120"/>
          <w:jc w:val="center"/>
        </w:trPr>
        <w:tc>
          <w:tcPr>
            <w:tcW w:w="270" w:type="pct"/>
            <w:tcBorders>
              <w:top w:val="single" w:sz="6" w:space="0" w:color="auto"/>
              <w:left w:val="single" w:sz="6" w:space="0" w:color="auto"/>
              <w:bottom w:val="single" w:sz="6" w:space="0" w:color="auto"/>
              <w:right w:val="single" w:sz="6" w:space="0" w:color="auto"/>
            </w:tcBorders>
          </w:tcPr>
          <w:p w:rsidR="002101B6" w:rsidRPr="002101B6" w:rsidRDefault="002101B6" w:rsidP="002101B6">
            <w:pPr>
              <w:autoSpaceDE w:val="0"/>
              <w:autoSpaceDN w:val="0"/>
              <w:adjustRightInd w:val="0"/>
              <w:spacing w:after="0" w:line="240" w:lineRule="auto"/>
              <w:rPr>
                <w:rFonts w:ascii="Times New Roman" w:hAnsi="Times New Roman"/>
                <w:sz w:val="20"/>
                <w:szCs w:val="20"/>
              </w:rPr>
            </w:pPr>
          </w:p>
        </w:tc>
        <w:tc>
          <w:tcPr>
            <w:tcW w:w="1537" w:type="pct"/>
            <w:tcBorders>
              <w:top w:val="single" w:sz="6" w:space="0" w:color="auto"/>
              <w:left w:val="single" w:sz="6" w:space="0" w:color="auto"/>
              <w:bottom w:val="single" w:sz="6" w:space="0" w:color="auto"/>
              <w:right w:val="single" w:sz="6" w:space="0" w:color="auto"/>
            </w:tcBorders>
          </w:tcPr>
          <w:p w:rsidR="002101B6" w:rsidRPr="002101B6" w:rsidRDefault="002101B6" w:rsidP="002101B6">
            <w:pPr>
              <w:autoSpaceDE w:val="0"/>
              <w:autoSpaceDN w:val="0"/>
              <w:adjustRightInd w:val="0"/>
              <w:spacing w:after="0" w:line="240" w:lineRule="auto"/>
              <w:rPr>
                <w:rFonts w:ascii="Times New Roman" w:hAnsi="Times New Roman"/>
                <w:sz w:val="20"/>
                <w:szCs w:val="20"/>
              </w:rPr>
            </w:pPr>
          </w:p>
        </w:tc>
        <w:tc>
          <w:tcPr>
            <w:tcW w:w="553" w:type="pct"/>
            <w:tcBorders>
              <w:top w:val="single" w:sz="6" w:space="0" w:color="auto"/>
              <w:left w:val="single" w:sz="6" w:space="0" w:color="auto"/>
              <w:bottom w:val="single" w:sz="6" w:space="0" w:color="auto"/>
              <w:right w:val="single" w:sz="6" w:space="0" w:color="auto"/>
            </w:tcBorders>
          </w:tcPr>
          <w:p w:rsidR="002101B6" w:rsidRPr="002101B6" w:rsidRDefault="002101B6" w:rsidP="002101B6">
            <w:pPr>
              <w:autoSpaceDE w:val="0"/>
              <w:autoSpaceDN w:val="0"/>
              <w:adjustRightInd w:val="0"/>
              <w:spacing w:after="0" w:line="240" w:lineRule="auto"/>
              <w:rPr>
                <w:rFonts w:ascii="Times New Roman" w:hAnsi="Times New Roman"/>
                <w:sz w:val="20"/>
                <w:szCs w:val="20"/>
              </w:rPr>
            </w:pPr>
          </w:p>
        </w:tc>
        <w:tc>
          <w:tcPr>
            <w:tcW w:w="777" w:type="pct"/>
            <w:tcBorders>
              <w:top w:val="single" w:sz="6" w:space="0" w:color="auto"/>
              <w:left w:val="single" w:sz="6" w:space="0" w:color="auto"/>
              <w:bottom w:val="single" w:sz="6" w:space="0" w:color="auto"/>
              <w:right w:val="single" w:sz="6" w:space="0" w:color="auto"/>
            </w:tcBorders>
          </w:tcPr>
          <w:p w:rsidR="002101B6" w:rsidRPr="002101B6" w:rsidRDefault="002101B6" w:rsidP="002101B6">
            <w:pPr>
              <w:autoSpaceDE w:val="0"/>
              <w:autoSpaceDN w:val="0"/>
              <w:adjustRightInd w:val="0"/>
              <w:spacing w:after="0" w:line="240" w:lineRule="auto"/>
              <w:rPr>
                <w:rFonts w:ascii="Times New Roman" w:hAnsi="Times New Roman"/>
                <w:sz w:val="20"/>
                <w:szCs w:val="20"/>
              </w:rPr>
            </w:pPr>
          </w:p>
        </w:tc>
        <w:tc>
          <w:tcPr>
            <w:tcW w:w="1057" w:type="pct"/>
            <w:tcBorders>
              <w:top w:val="single" w:sz="6" w:space="0" w:color="auto"/>
              <w:left w:val="single" w:sz="6" w:space="0" w:color="auto"/>
              <w:bottom w:val="single" w:sz="6" w:space="0" w:color="auto"/>
              <w:right w:val="single" w:sz="6" w:space="0" w:color="auto"/>
            </w:tcBorders>
          </w:tcPr>
          <w:p w:rsidR="002101B6" w:rsidRPr="002101B6" w:rsidRDefault="002101B6" w:rsidP="002101B6">
            <w:pPr>
              <w:autoSpaceDE w:val="0"/>
              <w:autoSpaceDN w:val="0"/>
              <w:adjustRightInd w:val="0"/>
              <w:spacing w:after="0" w:line="240" w:lineRule="auto"/>
              <w:rPr>
                <w:rFonts w:ascii="Times New Roman" w:hAnsi="Times New Roman"/>
                <w:sz w:val="20"/>
                <w:szCs w:val="20"/>
              </w:rPr>
            </w:pPr>
          </w:p>
        </w:tc>
        <w:tc>
          <w:tcPr>
            <w:tcW w:w="805" w:type="pct"/>
            <w:tcBorders>
              <w:top w:val="single" w:sz="6" w:space="0" w:color="auto"/>
              <w:left w:val="single" w:sz="6" w:space="0" w:color="auto"/>
              <w:bottom w:val="single" w:sz="6" w:space="0" w:color="auto"/>
              <w:right w:val="single" w:sz="6" w:space="0" w:color="auto"/>
            </w:tcBorders>
          </w:tcPr>
          <w:p w:rsidR="002101B6" w:rsidRPr="002101B6" w:rsidRDefault="002101B6" w:rsidP="002101B6">
            <w:pPr>
              <w:autoSpaceDE w:val="0"/>
              <w:autoSpaceDN w:val="0"/>
              <w:adjustRightInd w:val="0"/>
              <w:spacing w:after="0" w:line="240" w:lineRule="auto"/>
              <w:rPr>
                <w:rFonts w:ascii="Times New Roman" w:hAnsi="Times New Roman"/>
                <w:sz w:val="20"/>
                <w:szCs w:val="20"/>
              </w:rPr>
            </w:pPr>
          </w:p>
        </w:tc>
      </w:tr>
      <w:tr w:rsidR="002101B6" w:rsidRPr="002101B6" w:rsidTr="002101B6">
        <w:trPr>
          <w:cantSplit/>
          <w:trHeight w:val="120"/>
          <w:jc w:val="center"/>
        </w:trPr>
        <w:tc>
          <w:tcPr>
            <w:tcW w:w="270" w:type="pct"/>
            <w:tcBorders>
              <w:top w:val="single" w:sz="6" w:space="0" w:color="auto"/>
              <w:left w:val="single" w:sz="6" w:space="0" w:color="auto"/>
              <w:bottom w:val="single" w:sz="6" w:space="0" w:color="auto"/>
              <w:right w:val="single" w:sz="6" w:space="0" w:color="auto"/>
            </w:tcBorders>
          </w:tcPr>
          <w:p w:rsidR="002101B6" w:rsidRPr="002101B6" w:rsidRDefault="002101B6" w:rsidP="002101B6">
            <w:pPr>
              <w:autoSpaceDE w:val="0"/>
              <w:autoSpaceDN w:val="0"/>
              <w:adjustRightInd w:val="0"/>
              <w:spacing w:after="0" w:line="240" w:lineRule="auto"/>
              <w:rPr>
                <w:rFonts w:ascii="Times New Roman" w:hAnsi="Times New Roman"/>
                <w:sz w:val="20"/>
                <w:szCs w:val="20"/>
              </w:rPr>
            </w:pPr>
          </w:p>
        </w:tc>
        <w:tc>
          <w:tcPr>
            <w:tcW w:w="1537" w:type="pct"/>
            <w:tcBorders>
              <w:top w:val="single" w:sz="6" w:space="0" w:color="auto"/>
              <w:left w:val="single" w:sz="6" w:space="0" w:color="auto"/>
              <w:bottom w:val="single" w:sz="6" w:space="0" w:color="auto"/>
              <w:right w:val="single" w:sz="6" w:space="0" w:color="auto"/>
            </w:tcBorders>
          </w:tcPr>
          <w:p w:rsidR="002101B6" w:rsidRPr="002101B6" w:rsidRDefault="002101B6" w:rsidP="002101B6">
            <w:pPr>
              <w:autoSpaceDE w:val="0"/>
              <w:autoSpaceDN w:val="0"/>
              <w:adjustRightInd w:val="0"/>
              <w:spacing w:after="0" w:line="240" w:lineRule="auto"/>
              <w:rPr>
                <w:rFonts w:ascii="Times New Roman" w:hAnsi="Times New Roman"/>
                <w:sz w:val="20"/>
                <w:szCs w:val="20"/>
              </w:rPr>
            </w:pPr>
          </w:p>
        </w:tc>
        <w:tc>
          <w:tcPr>
            <w:tcW w:w="553" w:type="pct"/>
            <w:tcBorders>
              <w:top w:val="single" w:sz="6" w:space="0" w:color="auto"/>
              <w:left w:val="single" w:sz="6" w:space="0" w:color="auto"/>
              <w:bottom w:val="single" w:sz="6" w:space="0" w:color="auto"/>
              <w:right w:val="single" w:sz="6" w:space="0" w:color="auto"/>
            </w:tcBorders>
          </w:tcPr>
          <w:p w:rsidR="002101B6" w:rsidRPr="002101B6" w:rsidRDefault="002101B6" w:rsidP="002101B6">
            <w:pPr>
              <w:autoSpaceDE w:val="0"/>
              <w:autoSpaceDN w:val="0"/>
              <w:adjustRightInd w:val="0"/>
              <w:spacing w:after="0" w:line="240" w:lineRule="auto"/>
              <w:rPr>
                <w:rFonts w:ascii="Times New Roman" w:hAnsi="Times New Roman"/>
                <w:sz w:val="20"/>
                <w:szCs w:val="20"/>
              </w:rPr>
            </w:pPr>
          </w:p>
        </w:tc>
        <w:tc>
          <w:tcPr>
            <w:tcW w:w="777" w:type="pct"/>
            <w:tcBorders>
              <w:top w:val="single" w:sz="6" w:space="0" w:color="auto"/>
              <w:left w:val="single" w:sz="6" w:space="0" w:color="auto"/>
              <w:bottom w:val="single" w:sz="6" w:space="0" w:color="auto"/>
              <w:right w:val="single" w:sz="6" w:space="0" w:color="auto"/>
            </w:tcBorders>
          </w:tcPr>
          <w:p w:rsidR="002101B6" w:rsidRPr="002101B6" w:rsidRDefault="002101B6" w:rsidP="002101B6">
            <w:pPr>
              <w:autoSpaceDE w:val="0"/>
              <w:autoSpaceDN w:val="0"/>
              <w:adjustRightInd w:val="0"/>
              <w:spacing w:after="0" w:line="240" w:lineRule="auto"/>
              <w:rPr>
                <w:rFonts w:ascii="Times New Roman" w:hAnsi="Times New Roman"/>
                <w:sz w:val="20"/>
                <w:szCs w:val="20"/>
              </w:rPr>
            </w:pPr>
          </w:p>
        </w:tc>
        <w:tc>
          <w:tcPr>
            <w:tcW w:w="1057" w:type="pct"/>
            <w:tcBorders>
              <w:top w:val="single" w:sz="6" w:space="0" w:color="auto"/>
              <w:left w:val="single" w:sz="6" w:space="0" w:color="auto"/>
              <w:bottom w:val="single" w:sz="6" w:space="0" w:color="auto"/>
              <w:right w:val="single" w:sz="6" w:space="0" w:color="auto"/>
            </w:tcBorders>
          </w:tcPr>
          <w:p w:rsidR="002101B6" w:rsidRPr="002101B6" w:rsidRDefault="002101B6" w:rsidP="002101B6">
            <w:pPr>
              <w:autoSpaceDE w:val="0"/>
              <w:autoSpaceDN w:val="0"/>
              <w:adjustRightInd w:val="0"/>
              <w:spacing w:after="0" w:line="240" w:lineRule="auto"/>
              <w:rPr>
                <w:rFonts w:ascii="Times New Roman" w:hAnsi="Times New Roman"/>
                <w:sz w:val="20"/>
                <w:szCs w:val="20"/>
              </w:rPr>
            </w:pPr>
          </w:p>
        </w:tc>
        <w:tc>
          <w:tcPr>
            <w:tcW w:w="805" w:type="pct"/>
            <w:tcBorders>
              <w:top w:val="single" w:sz="6" w:space="0" w:color="auto"/>
              <w:left w:val="single" w:sz="6" w:space="0" w:color="auto"/>
              <w:bottom w:val="single" w:sz="6" w:space="0" w:color="auto"/>
              <w:right w:val="single" w:sz="6" w:space="0" w:color="auto"/>
            </w:tcBorders>
          </w:tcPr>
          <w:p w:rsidR="002101B6" w:rsidRPr="002101B6" w:rsidRDefault="002101B6" w:rsidP="002101B6">
            <w:pPr>
              <w:autoSpaceDE w:val="0"/>
              <w:autoSpaceDN w:val="0"/>
              <w:adjustRightInd w:val="0"/>
              <w:spacing w:after="0" w:line="240" w:lineRule="auto"/>
              <w:rPr>
                <w:rFonts w:ascii="Times New Roman" w:hAnsi="Times New Roman"/>
                <w:sz w:val="20"/>
                <w:szCs w:val="20"/>
              </w:rPr>
            </w:pPr>
          </w:p>
        </w:tc>
      </w:tr>
      <w:tr w:rsidR="002101B6" w:rsidRPr="002101B6" w:rsidTr="002101B6">
        <w:trPr>
          <w:cantSplit/>
          <w:trHeight w:val="120"/>
          <w:jc w:val="center"/>
        </w:trPr>
        <w:tc>
          <w:tcPr>
            <w:tcW w:w="270" w:type="pct"/>
            <w:tcBorders>
              <w:top w:val="single" w:sz="6" w:space="0" w:color="auto"/>
              <w:left w:val="single" w:sz="6" w:space="0" w:color="auto"/>
              <w:bottom w:val="single" w:sz="6" w:space="0" w:color="auto"/>
              <w:right w:val="single" w:sz="6" w:space="0" w:color="auto"/>
            </w:tcBorders>
          </w:tcPr>
          <w:p w:rsidR="002101B6" w:rsidRPr="002101B6" w:rsidRDefault="002101B6" w:rsidP="002101B6">
            <w:pPr>
              <w:autoSpaceDE w:val="0"/>
              <w:autoSpaceDN w:val="0"/>
              <w:adjustRightInd w:val="0"/>
              <w:spacing w:after="0" w:line="240" w:lineRule="auto"/>
              <w:rPr>
                <w:rFonts w:ascii="Times New Roman" w:hAnsi="Times New Roman"/>
                <w:sz w:val="20"/>
                <w:szCs w:val="20"/>
              </w:rPr>
            </w:pPr>
          </w:p>
        </w:tc>
        <w:tc>
          <w:tcPr>
            <w:tcW w:w="1537" w:type="pct"/>
            <w:tcBorders>
              <w:top w:val="single" w:sz="6" w:space="0" w:color="auto"/>
              <w:left w:val="single" w:sz="6" w:space="0" w:color="auto"/>
              <w:bottom w:val="single" w:sz="6" w:space="0" w:color="auto"/>
              <w:right w:val="single" w:sz="6" w:space="0" w:color="auto"/>
            </w:tcBorders>
          </w:tcPr>
          <w:p w:rsidR="002101B6" w:rsidRPr="002101B6" w:rsidRDefault="002101B6" w:rsidP="002101B6">
            <w:pPr>
              <w:autoSpaceDE w:val="0"/>
              <w:autoSpaceDN w:val="0"/>
              <w:adjustRightInd w:val="0"/>
              <w:spacing w:after="0" w:line="240" w:lineRule="auto"/>
              <w:rPr>
                <w:rFonts w:ascii="Times New Roman" w:hAnsi="Times New Roman"/>
                <w:sz w:val="20"/>
                <w:szCs w:val="20"/>
              </w:rPr>
            </w:pPr>
          </w:p>
        </w:tc>
        <w:tc>
          <w:tcPr>
            <w:tcW w:w="553" w:type="pct"/>
            <w:tcBorders>
              <w:top w:val="single" w:sz="6" w:space="0" w:color="auto"/>
              <w:left w:val="single" w:sz="6" w:space="0" w:color="auto"/>
              <w:bottom w:val="single" w:sz="6" w:space="0" w:color="auto"/>
              <w:right w:val="single" w:sz="6" w:space="0" w:color="auto"/>
            </w:tcBorders>
          </w:tcPr>
          <w:p w:rsidR="002101B6" w:rsidRPr="002101B6" w:rsidRDefault="002101B6" w:rsidP="002101B6">
            <w:pPr>
              <w:autoSpaceDE w:val="0"/>
              <w:autoSpaceDN w:val="0"/>
              <w:adjustRightInd w:val="0"/>
              <w:spacing w:after="0" w:line="240" w:lineRule="auto"/>
              <w:rPr>
                <w:rFonts w:ascii="Times New Roman" w:hAnsi="Times New Roman"/>
                <w:sz w:val="20"/>
                <w:szCs w:val="20"/>
              </w:rPr>
            </w:pPr>
          </w:p>
        </w:tc>
        <w:tc>
          <w:tcPr>
            <w:tcW w:w="777" w:type="pct"/>
            <w:tcBorders>
              <w:top w:val="single" w:sz="6" w:space="0" w:color="auto"/>
              <w:left w:val="single" w:sz="6" w:space="0" w:color="auto"/>
              <w:bottom w:val="single" w:sz="6" w:space="0" w:color="auto"/>
              <w:right w:val="single" w:sz="6" w:space="0" w:color="auto"/>
            </w:tcBorders>
          </w:tcPr>
          <w:p w:rsidR="002101B6" w:rsidRPr="002101B6" w:rsidRDefault="002101B6" w:rsidP="002101B6">
            <w:pPr>
              <w:autoSpaceDE w:val="0"/>
              <w:autoSpaceDN w:val="0"/>
              <w:adjustRightInd w:val="0"/>
              <w:spacing w:after="0" w:line="240" w:lineRule="auto"/>
              <w:rPr>
                <w:rFonts w:ascii="Times New Roman" w:hAnsi="Times New Roman"/>
                <w:sz w:val="20"/>
                <w:szCs w:val="20"/>
              </w:rPr>
            </w:pPr>
          </w:p>
        </w:tc>
        <w:tc>
          <w:tcPr>
            <w:tcW w:w="1057" w:type="pct"/>
            <w:tcBorders>
              <w:top w:val="single" w:sz="6" w:space="0" w:color="auto"/>
              <w:left w:val="single" w:sz="6" w:space="0" w:color="auto"/>
              <w:bottom w:val="single" w:sz="6" w:space="0" w:color="auto"/>
              <w:right w:val="single" w:sz="6" w:space="0" w:color="auto"/>
            </w:tcBorders>
          </w:tcPr>
          <w:p w:rsidR="002101B6" w:rsidRPr="002101B6" w:rsidRDefault="002101B6" w:rsidP="002101B6">
            <w:pPr>
              <w:autoSpaceDE w:val="0"/>
              <w:autoSpaceDN w:val="0"/>
              <w:adjustRightInd w:val="0"/>
              <w:spacing w:after="0" w:line="240" w:lineRule="auto"/>
              <w:rPr>
                <w:rFonts w:ascii="Times New Roman" w:hAnsi="Times New Roman"/>
                <w:sz w:val="20"/>
                <w:szCs w:val="20"/>
              </w:rPr>
            </w:pPr>
          </w:p>
        </w:tc>
        <w:tc>
          <w:tcPr>
            <w:tcW w:w="805" w:type="pct"/>
            <w:tcBorders>
              <w:top w:val="single" w:sz="6" w:space="0" w:color="auto"/>
              <w:left w:val="single" w:sz="6" w:space="0" w:color="auto"/>
              <w:bottom w:val="single" w:sz="6" w:space="0" w:color="auto"/>
              <w:right w:val="single" w:sz="6" w:space="0" w:color="auto"/>
            </w:tcBorders>
          </w:tcPr>
          <w:p w:rsidR="002101B6" w:rsidRPr="002101B6" w:rsidRDefault="002101B6" w:rsidP="002101B6">
            <w:pPr>
              <w:autoSpaceDE w:val="0"/>
              <w:autoSpaceDN w:val="0"/>
              <w:adjustRightInd w:val="0"/>
              <w:spacing w:after="0" w:line="240" w:lineRule="auto"/>
              <w:rPr>
                <w:rFonts w:ascii="Times New Roman" w:hAnsi="Times New Roman"/>
                <w:sz w:val="20"/>
                <w:szCs w:val="20"/>
              </w:rPr>
            </w:pPr>
          </w:p>
        </w:tc>
      </w:tr>
      <w:tr w:rsidR="002101B6" w:rsidRPr="002101B6" w:rsidTr="002101B6">
        <w:trPr>
          <w:cantSplit/>
          <w:trHeight w:val="120"/>
          <w:jc w:val="center"/>
        </w:trPr>
        <w:tc>
          <w:tcPr>
            <w:tcW w:w="270" w:type="pct"/>
            <w:tcBorders>
              <w:top w:val="single" w:sz="6" w:space="0" w:color="auto"/>
              <w:left w:val="single" w:sz="6" w:space="0" w:color="auto"/>
              <w:bottom w:val="single" w:sz="6" w:space="0" w:color="auto"/>
              <w:right w:val="single" w:sz="6" w:space="0" w:color="auto"/>
            </w:tcBorders>
          </w:tcPr>
          <w:p w:rsidR="002101B6" w:rsidRPr="002101B6" w:rsidRDefault="002101B6" w:rsidP="002101B6">
            <w:pPr>
              <w:autoSpaceDE w:val="0"/>
              <w:autoSpaceDN w:val="0"/>
              <w:adjustRightInd w:val="0"/>
              <w:spacing w:after="0" w:line="240" w:lineRule="auto"/>
              <w:rPr>
                <w:rFonts w:ascii="Times New Roman" w:hAnsi="Times New Roman"/>
                <w:sz w:val="20"/>
                <w:szCs w:val="20"/>
              </w:rPr>
            </w:pPr>
          </w:p>
        </w:tc>
        <w:tc>
          <w:tcPr>
            <w:tcW w:w="1537" w:type="pct"/>
            <w:tcBorders>
              <w:top w:val="single" w:sz="6" w:space="0" w:color="auto"/>
              <w:left w:val="single" w:sz="6" w:space="0" w:color="auto"/>
              <w:bottom w:val="single" w:sz="6" w:space="0" w:color="auto"/>
              <w:right w:val="single" w:sz="6" w:space="0" w:color="auto"/>
            </w:tcBorders>
          </w:tcPr>
          <w:p w:rsidR="002101B6" w:rsidRPr="002101B6" w:rsidRDefault="002101B6" w:rsidP="002101B6">
            <w:pPr>
              <w:autoSpaceDE w:val="0"/>
              <w:autoSpaceDN w:val="0"/>
              <w:adjustRightInd w:val="0"/>
              <w:spacing w:after="0" w:line="240" w:lineRule="auto"/>
              <w:rPr>
                <w:rFonts w:ascii="Times New Roman" w:hAnsi="Times New Roman"/>
                <w:sz w:val="20"/>
                <w:szCs w:val="20"/>
              </w:rPr>
            </w:pPr>
          </w:p>
        </w:tc>
        <w:tc>
          <w:tcPr>
            <w:tcW w:w="553" w:type="pct"/>
            <w:tcBorders>
              <w:top w:val="single" w:sz="6" w:space="0" w:color="auto"/>
              <w:left w:val="single" w:sz="6" w:space="0" w:color="auto"/>
              <w:bottom w:val="single" w:sz="6" w:space="0" w:color="auto"/>
              <w:right w:val="single" w:sz="6" w:space="0" w:color="auto"/>
            </w:tcBorders>
          </w:tcPr>
          <w:p w:rsidR="002101B6" w:rsidRPr="002101B6" w:rsidRDefault="002101B6" w:rsidP="002101B6">
            <w:pPr>
              <w:autoSpaceDE w:val="0"/>
              <w:autoSpaceDN w:val="0"/>
              <w:adjustRightInd w:val="0"/>
              <w:spacing w:after="0" w:line="240" w:lineRule="auto"/>
              <w:rPr>
                <w:rFonts w:ascii="Times New Roman" w:hAnsi="Times New Roman"/>
                <w:sz w:val="20"/>
                <w:szCs w:val="20"/>
              </w:rPr>
            </w:pPr>
          </w:p>
        </w:tc>
        <w:tc>
          <w:tcPr>
            <w:tcW w:w="777" w:type="pct"/>
            <w:tcBorders>
              <w:top w:val="single" w:sz="6" w:space="0" w:color="auto"/>
              <w:left w:val="single" w:sz="6" w:space="0" w:color="auto"/>
              <w:bottom w:val="single" w:sz="6" w:space="0" w:color="auto"/>
              <w:right w:val="single" w:sz="6" w:space="0" w:color="auto"/>
            </w:tcBorders>
          </w:tcPr>
          <w:p w:rsidR="002101B6" w:rsidRPr="002101B6" w:rsidRDefault="002101B6" w:rsidP="002101B6">
            <w:pPr>
              <w:autoSpaceDE w:val="0"/>
              <w:autoSpaceDN w:val="0"/>
              <w:adjustRightInd w:val="0"/>
              <w:spacing w:after="0" w:line="240" w:lineRule="auto"/>
              <w:rPr>
                <w:rFonts w:ascii="Times New Roman" w:hAnsi="Times New Roman"/>
                <w:sz w:val="20"/>
                <w:szCs w:val="20"/>
              </w:rPr>
            </w:pPr>
          </w:p>
        </w:tc>
        <w:tc>
          <w:tcPr>
            <w:tcW w:w="1057" w:type="pct"/>
            <w:tcBorders>
              <w:top w:val="single" w:sz="6" w:space="0" w:color="auto"/>
              <w:left w:val="single" w:sz="6" w:space="0" w:color="auto"/>
              <w:bottom w:val="single" w:sz="6" w:space="0" w:color="auto"/>
              <w:right w:val="single" w:sz="6" w:space="0" w:color="auto"/>
            </w:tcBorders>
          </w:tcPr>
          <w:p w:rsidR="002101B6" w:rsidRPr="002101B6" w:rsidRDefault="002101B6" w:rsidP="002101B6">
            <w:pPr>
              <w:autoSpaceDE w:val="0"/>
              <w:autoSpaceDN w:val="0"/>
              <w:adjustRightInd w:val="0"/>
              <w:spacing w:after="0" w:line="240" w:lineRule="auto"/>
              <w:rPr>
                <w:rFonts w:ascii="Times New Roman" w:hAnsi="Times New Roman"/>
                <w:sz w:val="20"/>
                <w:szCs w:val="20"/>
              </w:rPr>
            </w:pPr>
          </w:p>
        </w:tc>
        <w:tc>
          <w:tcPr>
            <w:tcW w:w="805" w:type="pct"/>
            <w:tcBorders>
              <w:top w:val="single" w:sz="6" w:space="0" w:color="auto"/>
              <w:left w:val="single" w:sz="6" w:space="0" w:color="auto"/>
              <w:bottom w:val="single" w:sz="6" w:space="0" w:color="auto"/>
              <w:right w:val="single" w:sz="6" w:space="0" w:color="auto"/>
            </w:tcBorders>
          </w:tcPr>
          <w:p w:rsidR="002101B6" w:rsidRPr="002101B6" w:rsidRDefault="002101B6" w:rsidP="002101B6">
            <w:pPr>
              <w:autoSpaceDE w:val="0"/>
              <w:autoSpaceDN w:val="0"/>
              <w:adjustRightInd w:val="0"/>
              <w:spacing w:after="0" w:line="240" w:lineRule="auto"/>
              <w:rPr>
                <w:rFonts w:ascii="Times New Roman" w:hAnsi="Times New Roman"/>
                <w:sz w:val="20"/>
                <w:szCs w:val="20"/>
              </w:rPr>
            </w:pPr>
          </w:p>
        </w:tc>
      </w:tr>
      <w:tr w:rsidR="002101B6" w:rsidRPr="002101B6" w:rsidTr="002101B6">
        <w:trPr>
          <w:cantSplit/>
          <w:trHeight w:val="120"/>
          <w:jc w:val="center"/>
        </w:trPr>
        <w:tc>
          <w:tcPr>
            <w:tcW w:w="270" w:type="pct"/>
            <w:tcBorders>
              <w:top w:val="single" w:sz="6" w:space="0" w:color="auto"/>
              <w:left w:val="single" w:sz="6" w:space="0" w:color="auto"/>
              <w:bottom w:val="single" w:sz="6" w:space="0" w:color="auto"/>
              <w:right w:val="single" w:sz="6" w:space="0" w:color="auto"/>
            </w:tcBorders>
          </w:tcPr>
          <w:p w:rsidR="002101B6" w:rsidRPr="002101B6" w:rsidRDefault="002101B6" w:rsidP="002101B6">
            <w:pPr>
              <w:autoSpaceDE w:val="0"/>
              <w:autoSpaceDN w:val="0"/>
              <w:adjustRightInd w:val="0"/>
              <w:spacing w:after="0" w:line="240" w:lineRule="auto"/>
              <w:rPr>
                <w:rFonts w:ascii="Times New Roman" w:hAnsi="Times New Roman"/>
                <w:sz w:val="20"/>
                <w:szCs w:val="20"/>
              </w:rPr>
            </w:pPr>
          </w:p>
        </w:tc>
        <w:tc>
          <w:tcPr>
            <w:tcW w:w="1537" w:type="pct"/>
            <w:tcBorders>
              <w:top w:val="single" w:sz="6" w:space="0" w:color="auto"/>
              <w:left w:val="single" w:sz="6" w:space="0" w:color="auto"/>
              <w:bottom w:val="single" w:sz="6" w:space="0" w:color="auto"/>
              <w:right w:val="single" w:sz="6" w:space="0" w:color="auto"/>
            </w:tcBorders>
          </w:tcPr>
          <w:p w:rsidR="002101B6" w:rsidRPr="002101B6" w:rsidRDefault="002101B6" w:rsidP="002101B6">
            <w:pPr>
              <w:autoSpaceDE w:val="0"/>
              <w:autoSpaceDN w:val="0"/>
              <w:adjustRightInd w:val="0"/>
              <w:spacing w:after="0" w:line="240" w:lineRule="auto"/>
              <w:rPr>
                <w:rFonts w:ascii="Times New Roman" w:hAnsi="Times New Roman"/>
                <w:sz w:val="20"/>
                <w:szCs w:val="20"/>
              </w:rPr>
            </w:pPr>
          </w:p>
        </w:tc>
        <w:tc>
          <w:tcPr>
            <w:tcW w:w="553" w:type="pct"/>
            <w:tcBorders>
              <w:top w:val="single" w:sz="6" w:space="0" w:color="auto"/>
              <w:left w:val="single" w:sz="6" w:space="0" w:color="auto"/>
              <w:bottom w:val="single" w:sz="6" w:space="0" w:color="auto"/>
              <w:right w:val="single" w:sz="6" w:space="0" w:color="auto"/>
            </w:tcBorders>
          </w:tcPr>
          <w:p w:rsidR="002101B6" w:rsidRPr="002101B6" w:rsidRDefault="002101B6" w:rsidP="002101B6">
            <w:pPr>
              <w:autoSpaceDE w:val="0"/>
              <w:autoSpaceDN w:val="0"/>
              <w:adjustRightInd w:val="0"/>
              <w:spacing w:after="0" w:line="240" w:lineRule="auto"/>
              <w:rPr>
                <w:rFonts w:ascii="Times New Roman" w:hAnsi="Times New Roman"/>
                <w:sz w:val="20"/>
                <w:szCs w:val="20"/>
              </w:rPr>
            </w:pPr>
          </w:p>
        </w:tc>
        <w:tc>
          <w:tcPr>
            <w:tcW w:w="777" w:type="pct"/>
            <w:tcBorders>
              <w:top w:val="single" w:sz="6" w:space="0" w:color="auto"/>
              <w:left w:val="single" w:sz="6" w:space="0" w:color="auto"/>
              <w:bottom w:val="single" w:sz="6" w:space="0" w:color="auto"/>
              <w:right w:val="single" w:sz="6" w:space="0" w:color="auto"/>
            </w:tcBorders>
          </w:tcPr>
          <w:p w:rsidR="002101B6" w:rsidRPr="002101B6" w:rsidRDefault="002101B6" w:rsidP="002101B6">
            <w:pPr>
              <w:autoSpaceDE w:val="0"/>
              <w:autoSpaceDN w:val="0"/>
              <w:adjustRightInd w:val="0"/>
              <w:spacing w:after="0" w:line="240" w:lineRule="auto"/>
              <w:rPr>
                <w:rFonts w:ascii="Times New Roman" w:hAnsi="Times New Roman"/>
                <w:sz w:val="20"/>
                <w:szCs w:val="20"/>
              </w:rPr>
            </w:pPr>
          </w:p>
        </w:tc>
        <w:tc>
          <w:tcPr>
            <w:tcW w:w="1057" w:type="pct"/>
            <w:tcBorders>
              <w:top w:val="single" w:sz="6" w:space="0" w:color="auto"/>
              <w:left w:val="single" w:sz="6" w:space="0" w:color="auto"/>
              <w:bottom w:val="single" w:sz="6" w:space="0" w:color="auto"/>
              <w:right w:val="single" w:sz="6" w:space="0" w:color="auto"/>
            </w:tcBorders>
          </w:tcPr>
          <w:p w:rsidR="002101B6" w:rsidRPr="002101B6" w:rsidRDefault="002101B6" w:rsidP="002101B6">
            <w:pPr>
              <w:autoSpaceDE w:val="0"/>
              <w:autoSpaceDN w:val="0"/>
              <w:adjustRightInd w:val="0"/>
              <w:spacing w:after="0" w:line="240" w:lineRule="auto"/>
              <w:rPr>
                <w:rFonts w:ascii="Times New Roman" w:hAnsi="Times New Roman"/>
                <w:sz w:val="20"/>
                <w:szCs w:val="20"/>
              </w:rPr>
            </w:pPr>
          </w:p>
        </w:tc>
        <w:tc>
          <w:tcPr>
            <w:tcW w:w="805" w:type="pct"/>
            <w:tcBorders>
              <w:top w:val="single" w:sz="6" w:space="0" w:color="auto"/>
              <w:left w:val="single" w:sz="6" w:space="0" w:color="auto"/>
              <w:bottom w:val="single" w:sz="6" w:space="0" w:color="auto"/>
              <w:right w:val="single" w:sz="6" w:space="0" w:color="auto"/>
            </w:tcBorders>
          </w:tcPr>
          <w:p w:rsidR="002101B6" w:rsidRPr="002101B6" w:rsidRDefault="002101B6" w:rsidP="002101B6">
            <w:pPr>
              <w:autoSpaceDE w:val="0"/>
              <w:autoSpaceDN w:val="0"/>
              <w:adjustRightInd w:val="0"/>
              <w:spacing w:after="0" w:line="240" w:lineRule="auto"/>
              <w:rPr>
                <w:rFonts w:ascii="Times New Roman" w:hAnsi="Times New Roman"/>
                <w:sz w:val="20"/>
                <w:szCs w:val="20"/>
              </w:rPr>
            </w:pPr>
          </w:p>
        </w:tc>
      </w:tr>
    </w:tbl>
    <w:p w:rsidR="002101B6" w:rsidRPr="002101B6" w:rsidRDefault="002101B6" w:rsidP="002101B6">
      <w:pPr>
        <w:autoSpaceDE w:val="0"/>
        <w:autoSpaceDN w:val="0"/>
        <w:adjustRightInd w:val="0"/>
        <w:spacing w:after="0"/>
        <w:ind w:firstLine="540"/>
        <w:jc w:val="both"/>
        <w:rPr>
          <w:sz w:val="20"/>
          <w:szCs w:val="28"/>
        </w:rPr>
      </w:pPr>
    </w:p>
    <w:p w:rsidR="002101B6" w:rsidRPr="002101B6" w:rsidRDefault="002101B6" w:rsidP="002101B6">
      <w:pPr>
        <w:pStyle w:val="ConsPlusNormal"/>
        <w:ind w:firstLine="709"/>
        <w:jc w:val="both"/>
        <w:rPr>
          <w:rFonts w:ascii="Times New Roman" w:hAnsi="Times New Roman"/>
          <w:szCs w:val="28"/>
        </w:rPr>
      </w:pPr>
      <w:r w:rsidRPr="002101B6">
        <w:rPr>
          <w:rFonts w:ascii="Times New Roman" w:hAnsi="Times New Roman"/>
          <w:szCs w:val="28"/>
        </w:rPr>
        <w:t>Глава  Богучанского района ________________________ Ф.И.О.</w:t>
      </w:r>
    </w:p>
    <w:p w:rsidR="00D00FBA" w:rsidRPr="002101B6" w:rsidRDefault="00D00FBA" w:rsidP="00C94954">
      <w:pPr>
        <w:spacing w:after="0" w:line="240" w:lineRule="auto"/>
        <w:ind w:firstLine="360"/>
        <w:jc w:val="both"/>
        <w:rPr>
          <w:rFonts w:ascii="Times New Roman" w:eastAsia="Times New Roman" w:hAnsi="Times New Roman"/>
          <w:sz w:val="18"/>
          <w:szCs w:val="20"/>
          <w:lang w:eastAsia="ru-RU"/>
        </w:rPr>
      </w:pPr>
    </w:p>
    <w:p w:rsidR="00D00FBA" w:rsidRPr="002101B6" w:rsidRDefault="00D00FBA" w:rsidP="00C94954">
      <w:pPr>
        <w:spacing w:after="0" w:line="240" w:lineRule="auto"/>
        <w:ind w:firstLine="360"/>
        <w:jc w:val="both"/>
        <w:rPr>
          <w:rFonts w:ascii="Times New Roman" w:eastAsia="Times New Roman" w:hAnsi="Times New Roman"/>
          <w:sz w:val="18"/>
          <w:szCs w:val="20"/>
          <w:lang w:eastAsia="ru-RU"/>
        </w:rPr>
      </w:pPr>
    </w:p>
    <w:p w:rsidR="00A67282" w:rsidRPr="00A67282" w:rsidRDefault="00A67282" w:rsidP="00A67282">
      <w:pPr>
        <w:autoSpaceDE w:val="0"/>
        <w:autoSpaceDN w:val="0"/>
        <w:adjustRightInd w:val="0"/>
        <w:spacing w:after="0" w:line="240" w:lineRule="auto"/>
        <w:ind w:firstLine="6379"/>
        <w:jc w:val="right"/>
        <w:rPr>
          <w:rFonts w:ascii="Times New Roman" w:eastAsia="Times New Roman" w:hAnsi="Times New Roman" w:cs="Arial"/>
          <w:sz w:val="18"/>
          <w:szCs w:val="20"/>
          <w:lang w:eastAsia="ru-RU"/>
        </w:rPr>
      </w:pPr>
      <w:r w:rsidRPr="00A67282">
        <w:rPr>
          <w:rFonts w:ascii="Times New Roman" w:eastAsia="Times New Roman" w:hAnsi="Times New Roman" w:cs="Arial"/>
          <w:sz w:val="18"/>
          <w:szCs w:val="20"/>
          <w:lang w:eastAsia="ru-RU"/>
        </w:rPr>
        <w:t>Приложение № 5</w:t>
      </w:r>
    </w:p>
    <w:p w:rsidR="00A67282" w:rsidRPr="00A67282" w:rsidRDefault="00A67282" w:rsidP="00A67282">
      <w:pPr>
        <w:widowControl w:val="0"/>
        <w:autoSpaceDE w:val="0"/>
        <w:autoSpaceDN w:val="0"/>
        <w:adjustRightInd w:val="0"/>
        <w:spacing w:after="0" w:line="240" w:lineRule="auto"/>
        <w:jc w:val="right"/>
        <w:outlineLvl w:val="1"/>
        <w:rPr>
          <w:rFonts w:ascii="Times New Roman" w:eastAsia="Times New Roman" w:hAnsi="Times New Roman"/>
          <w:bCs/>
          <w:sz w:val="18"/>
          <w:szCs w:val="20"/>
          <w:lang w:eastAsia="ru-RU"/>
        </w:rPr>
      </w:pPr>
      <w:r w:rsidRPr="00A67282">
        <w:rPr>
          <w:rFonts w:ascii="Times New Roman" w:eastAsia="Times New Roman" w:hAnsi="Times New Roman" w:cs="Arial"/>
          <w:bCs/>
          <w:sz w:val="18"/>
          <w:szCs w:val="20"/>
          <w:lang w:eastAsia="ru-RU"/>
        </w:rPr>
        <w:t>к</w:t>
      </w:r>
      <w:r w:rsidRPr="00A67282">
        <w:rPr>
          <w:rFonts w:ascii="Times New Roman" w:eastAsia="Times New Roman" w:hAnsi="Times New Roman" w:cs="Arial"/>
          <w:b/>
          <w:bCs/>
          <w:sz w:val="18"/>
          <w:szCs w:val="20"/>
          <w:lang w:eastAsia="ru-RU"/>
        </w:rPr>
        <w:t xml:space="preserve"> </w:t>
      </w:r>
      <w:r w:rsidRPr="00A67282">
        <w:rPr>
          <w:rFonts w:ascii="Times New Roman" w:eastAsia="Times New Roman" w:hAnsi="Times New Roman"/>
          <w:bCs/>
          <w:sz w:val="18"/>
          <w:szCs w:val="20"/>
          <w:lang w:eastAsia="ru-RU"/>
        </w:rPr>
        <w:t xml:space="preserve">Порядку предоставления </w:t>
      </w:r>
    </w:p>
    <w:p w:rsidR="00A67282" w:rsidRPr="00A67282" w:rsidRDefault="00A67282" w:rsidP="00A67282">
      <w:pPr>
        <w:widowControl w:val="0"/>
        <w:autoSpaceDE w:val="0"/>
        <w:autoSpaceDN w:val="0"/>
        <w:adjustRightInd w:val="0"/>
        <w:spacing w:after="0" w:line="240" w:lineRule="auto"/>
        <w:jc w:val="right"/>
        <w:outlineLvl w:val="1"/>
        <w:rPr>
          <w:rFonts w:ascii="Times New Roman" w:eastAsia="Times New Roman" w:hAnsi="Times New Roman"/>
          <w:bCs/>
          <w:sz w:val="18"/>
          <w:szCs w:val="20"/>
          <w:lang w:eastAsia="ru-RU"/>
        </w:rPr>
      </w:pPr>
      <w:r w:rsidRPr="00A67282">
        <w:rPr>
          <w:rFonts w:ascii="Times New Roman" w:eastAsia="Times New Roman" w:hAnsi="Times New Roman"/>
          <w:bCs/>
          <w:sz w:val="18"/>
          <w:szCs w:val="20"/>
          <w:lang w:eastAsia="ru-RU"/>
        </w:rPr>
        <w:t xml:space="preserve">субсидий субъектам малого и </w:t>
      </w:r>
    </w:p>
    <w:p w:rsidR="00A67282" w:rsidRPr="00A67282" w:rsidRDefault="00A67282" w:rsidP="00A67282">
      <w:pPr>
        <w:widowControl w:val="0"/>
        <w:autoSpaceDE w:val="0"/>
        <w:autoSpaceDN w:val="0"/>
        <w:adjustRightInd w:val="0"/>
        <w:spacing w:after="0" w:line="240" w:lineRule="auto"/>
        <w:jc w:val="right"/>
        <w:outlineLvl w:val="1"/>
        <w:rPr>
          <w:rFonts w:ascii="Times New Roman" w:eastAsia="Times New Roman" w:hAnsi="Times New Roman"/>
          <w:bCs/>
          <w:sz w:val="18"/>
          <w:szCs w:val="20"/>
          <w:lang w:eastAsia="ru-RU"/>
        </w:rPr>
      </w:pPr>
      <w:r w:rsidRPr="00A67282">
        <w:rPr>
          <w:rFonts w:ascii="Times New Roman" w:eastAsia="Times New Roman" w:hAnsi="Times New Roman"/>
          <w:bCs/>
          <w:sz w:val="18"/>
          <w:szCs w:val="20"/>
          <w:lang w:eastAsia="ru-RU"/>
        </w:rPr>
        <w:t>среднего предпринимательства</w:t>
      </w:r>
    </w:p>
    <w:p w:rsidR="00A67282" w:rsidRPr="00A67282" w:rsidRDefault="00A67282" w:rsidP="00A67282">
      <w:pPr>
        <w:widowControl w:val="0"/>
        <w:autoSpaceDE w:val="0"/>
        <w:autoSpaceDN w:val="0"/>
        <w:adjustRightInd w:val="0"/>
        <w:spacing w:after="0" w:line="240" w:lineRule="auto"/>
        <w:jc w:val="right"/>
        <w:outlineLvl w:val="1"/>
        <w:rPr>
          <w:rFonts w:ascii="Times New Roman" w:eastAsia="Times New Roman" w:hAnsi="Times New Roman"/>
          <w:bCs/>
          <w:sz w:val="18"/>
          <w:szCs w:val="20"/>
          <w:lang w:eastAsia="ru-RU"/>
        </w:rPr>
      </w:pPr>
      <w:r w:rsidRPr="00A67282">
        <w:rPr>
          <w:rFonts w:ascii="Times New Roman" w:eastAsia="Times New Roman" w:hAnsi="Times New Roman"/>
          <w:bCs/>
          <w:sz w:val="18"/>
          <w:szCs w:val="20"/>
          <w:lang w:eastAsia="ru-RU"/>
        </w:rPr>
        <w:t xml:space="preserve"> на реализацию инвестиционных</w:t>
      </w:r>
    </w:p>
    <w:p w:rsidR="00A67282" w:rsidRPr="00A67282" w:rsidRDefault="00A67282" w:rsidP="00A67282">
      <w:pPr>
        <w:autoSpaceDE w:val="0"/>
        <w:autoSpaceDN w:val="0"/>
        <w:adjustRightInd w:val="0"/>
        <w:spacing w:after="0" w:line="240" w:lineRule="auto"/>
        <w:jc w:val="right"/>
        <w:rPr>
          <w:rFonts w:ascii="Times New Roman" w:eastAsia="Times New Roman" w:hAnsi="Times New Roman"/>
          <w:sz w:val="18"/>
          <w:szCs w:val="20"/>
          <w:lang w:eastAsia="ru-RU"/>
        </w:rPr>
      </w:pPr>
      <w:r w:rsidRPr="00A67282">
        <w:rPr>
          <w:rFonts w:ascii="Times New Roman" w:eastAsia="Times New Roman" w:hAnsi="Times New Roman"/>
          <w:sz w:val="18"/>
          <w:szCs w:val="20"/>
          <w:lang w:eastAsia="ru-RU"/>
        </w:rPr>
        <w:t xml:space="preserve"> проектов в приоритетных отраслях                                                                                            </w:t>
      </w:r>
    </w:p>
    <w:p w:rsidR="00A67282" w:rsidRPr="00A67282" w:rsidRDefault="00A67282" w:rsidP="00A67282">
      <w:pPr>
        <w:tabs>
          <w:tab w:val="left" w:pos="11340"/>
        </w:tabs>
        <w:autoSpaceDE w:val="0"/>
        <w:autoSpaceDN w:val="0"/>
        <w:adjustRightInd w:val="0"/>
        <w:spacing w:after="0" w:line="240" w:lineRule="auto"/>
        <w:ind w:left="-142" w:right="-314" w:firstLine="720"/>
        <w:jc w:val="right"/>
        <w:outlineLvl w:val="2"/>
        <w:rPr>
          <w:rFonts w:ascii="Times New Roman" w:eastAsia="Times New Roman" w:hAnsi="Times New Roman"/>
          <w:sz w:val="20"/>
          <w:szCs w:val="20"/>
          <w:lang w:eastAsia="ru-RU"/>
        </w:rPr>
      </w:pPr>
    </w:p>
    <w:p w:rsidR="00A67282" w:rsidRPr="00A67282" w:rsidRDefault="00A67282" w:rsidP="00A67282">
      <w:pPr>
        <w:spacing w:after="0" w:line="240" w:lineRule="auto"/>
        <w:jc w:val="center"/>
        <w:rPr>
          <w:rFonts w:ascii="Times New Roman" w:eastAsia="Times New Roman" w:hAnsi="Times New Roman"/>
          <w:b/>
          <w:sz w:val="20"/>
          <w:szCs w:val="20"/>
        </w:rPr>
      </w:pPr>
      <w:r w:rsidRPr="00A67282">
        <w:rPr>
          <w:rFonts w:ascii="Times New Roman" w:eastAsia="Times New Roman" w:hAnsi="Times New Roman"/>
          <w:b/>
          <w:sz w:val="20"/>
          <w:szCs w:val="20"/>
        </w:rPr>
        <w:t>ОТЧЕТ</w:t>
      </w:r>
    </w:p>
    <w:p w:rsidR="00A67282" w:rsidRPr="00A67282" w:rsidRDefault="00A67282" w:rsidP="00A67282">
      <w:pPr>
        <w:spacing w:after="0" w:line="240" w:lineRule="auto"/>
        <w:jc w:val="center"/>
        <w:rPr>
          <w:rFonts w:ascii="Times New Roman" w:eastAsia="Times New Roman" w:hAnsi="Times New Roman"/>
          <w:sz w:val="20"/>
          <w:szCs w:val="20"/>
        </w:rPr>
      </w:pPr>
      <w:r w:rsidRPr="00A67282">
        <w:rPr>
          <w:rFonts w:ascii="Times New Roman" w:eastAsia="Times New Roman" w:hAnsi="Times New Roman"/>
          <w:sz w:val="20"/>
          <w:szCs w:val="20"/>
        </w:rPr>
        <w:t xml:space="preserve">  о деятельности получателя субсидии</w:t>
      </w:r>
    </w:p>
    <w:p w:rsidR="00A67282" w:rsidRPr="00A67282" w:rsidRDefault="00A67282" w:rsidP="00A67282">
      <w:pPr>
        <w:spacing w:after="0" w:line="240" w:lineRule="auto"/>
        <w:jc w:val="center"/>
        <w:rPr>
          <w:rFonts w:ascii="Times New Roman" w:eastAsia="Times New Roman" w:hAnsi="Times New Roman"/>
          <w:sz w:val="20"/>
          <w:szCs w:val="20"/>
        </w:rPr>
      </w:pPr>
    </w:p>
    <w:p w:rsidR="00A67282" w:rsidRPr="00A67282" w:rsidRDefault="00A67282" w:rsidP="00A67282">
      <w:pPr>
        <w:spacing w:after="0" w:line="240" w:lineRule="auto"/>
        <w:jc w:val="center"/>
        <w:rPr>
          <w:rFonts w:ascii="Times New Roman" w:eastAsia="Times New Roman" w:hAnsi="Times New Roman"/>
          <w:sz w:val="20"/>
          <w:szCs w:val="20"/>
        </w:rPr>
      </w:pPr>
      <w:r w:rsidRPr="00A67282">
        <w:rPr>
          <w:rFonts w:ascii="Times New Roman" w:eastAsia="Times New Roman" w:hAnsi="Times New Roman"/>
          <w:sz w:val="20"/>
          <w:szCs w:val="20"/>
        </w:rPr>
        <w:t>I. Общая информация о субъекте малого или среднего предпринимательства, – получателе поддержки</w:t>
      </w:r>
    </w:p>
    <w:p w:rsidR="00A67282" w:rsidRPr="00A67282" w:rsidRDefault="00A67282" w:rsidP="00A67282">
      <w:pPr>
        <w:spacing w:after="0" w:line="240" w:lineRule="auto"/>
        <w:jc w:val="center"/>
        <w:rPr>
          <w:rFonts w:ascii="Times New Roman" w:eastAsia="Times New Roman" w:hAnsi="Times New Roman"/>
          <w:sz w:val="20"/>
          <w:szCs w:val="20"/>
        </w:rPr>
      </w:pPr>
    </w:p>
    <w:p w:rsidR="00A67282" w:rsidRPr="00A67282" w:rsidRDefault="00A67282" w:rsidP="00A67282">
      <w:pPr>
        <w:pBdr>
          <w:bottom w:val="single" w:sz="4" w:space="1" w:color="auto"/>
        </w:pBdr>
        <w:spacing w:after="0" w:line="240" w:lineRule="auto"/>
        <w:rPr>
          <w:rFonts w:ascii="Times New Roman" w:eastAsia="Times New Roman" w:hAnsi="Times New Roman"/>
          <w:sz w:val="20"/>
          <w:szCs w:val="20"/>
        </w:rPr>
      </w:pPr>
    </w:p>
    <w:p w:rsidR="00A67282" w:rsidRPr="00A67282" w:rsidRDefault="00A67282" w:rsidP="00A67282">
      <w:pPr>
        <w:spacing w:after="0" w:line="240" w:lineRule="auto"/>
        <w:rPr>
          <w:rFonts w:ascii="Times New Roman" w:eastAsia="Times New Roman" w:hAnsi="Times New Roman"/>
          <w:sz w:val="20"/>
          <w:szCs w:val="20"/>
        </w:rPr>
      </w:pPr>
      <w:r w:rsidRPr="00A67282">
        <w:rPr>
          <w:rFonts w:ascii="Times New Roman" w:eastAsia="Times New Roman" w:hAnsi="Times New Roman"/>
          <w:sz w:val="20"/>
          <w:szCs w:val="20"/>
        </w:rPr>
        <w:t xml:space="preserve">                                        (полное наименование субъекта малого предпринимательства)</w:t>
      </w:r>
    </w:p>
    <w:p w:rsidR="00A67282" w:rsidRPr="00A67282" w:rsidRDefault="00A67282" w:rsidP="00A67282">
      <w:pPr>
        <w:pBdr>
          <w:bottom w:val="single" w:sz="4" w:space="1" w:color="auto"/>
        </w:pBdr>
        <w:spacing w:after="0" w:line="240" w:lineRule="auto"/>
        <w:rPr>
          <w:rFonts w:ascii="Times New Roman" w:eastAsia="Times New Roman" w:hAnsi="Times New Roman"/>
          <w:sz w:val="20"/>
          <w:szCs w:val="20"/>
        </w:rPr>
      </w:pPr>
      <w:r w:rsidRPr="00A67282">
        <w:rPr>
          <w:rFonts w:ascii="Times New Roman" w:eastAsia="Times New Roman" w:hAnsi="Times New Roman"/>
          <w:sz w:val="20"/>
          <w:szCs w:val="20"/>
        </w:rPr>
        <w:lastRenderedPageBreak/>
        <w:tab/>
      </w:r>
    </w:p>
    <w:p w:rsidR="00A67282" w:rsidRPr="00A67282" w:rsidRDefault="00A67282" w:rsidP="00A67282">
      <w:pPr>
        <w:pBdr>
          <w:bottom w:val="single" w:sz="4" w:space="1" w:color="auto"/>
        </w:pBdr>
        <w:spacing w:after="0" w:line="240" w:lineRule="auto"/>
        <w:rPr>
          <w:rFonts w:ascii="Times New Roman" w:eastAsia="Times New Roman" w:hAnsi="Times New Roman"/>
          <w:sz w:val="20"/>
          <w:szCs w:val="20"/>
        </w:rPr>
      </w:pPr>
      <w:r w:rsidRPr="00A67282">
        <w:rPr>
          <w:rFonts w:ascii="Times New Roman" w:eastAsia="Times New Roman" w:hAnsi="Times New Roman"/>
          <w:sz w:val="20"/>
          <w:szCs w:val="20"/>
        </w:rPr>
        <w:tab/>
      </w:r>
      <w:r w:rsidRPr="00A67282">
        <w:rPr>
          <w:rFonts w:ascii="Times New Roman" w:eastAsia="Times New Roman" w:hAnsi="Times New Roman"/>
          <w:sz w:val="20"/>
          <w:szCs w:val="20"/>
        </w:rPr>
        <w:tab/>
      </w:r>
      <w:r w:rsidRPr="00A67282">
        <w:rPr>
          <w:rFonts w:ascii="Times New Roman" w:eastAsia="Times New Roman" w:hAnsi="Times New Roman"/>
          <w:sz w:val="20"/>
          <w:szCs w:val="20"/>
        </w:rPr>
        <w:tab/>
        <w:t xml:space="preserve">             </w:t>
      </w:r>
    </w:p>
    <w:p w:rsidR="00A67282" w:rsidRPr="00A67282" w:rsidRDefault="00A67282" w:rsidP="00A67282">
      <w:pPr>
        <w:spacing w:after="0" w:line="240" w:lineRule="auto"/>
        <w:rPr>
          <w:rFonts w:ascii="Times New Roman" w:eastAsia="Times New Roman" w:hAnsi="Times New Roman"/>
          <w:sz w:val="20"/>
          <w:szCs w:val="20"/>
        </w:rPr>
      </w:pPr>
      <w:r w:rsidRPr="00A67282">
        <w:rPr>
          <w:rFonts w:ascii="Times New Roman" w:eastAsia="Times New Roman" w:hAnsi="Times New Roman"/>
          <w:sz w:val="20"/>
          <w:szCs w:val="20"/>
        </w:rPr>
        <w:t>(дата оказания поддержки)</w:t>
      </w:r>
    </w:p>
    <w:p w:rsidR="00A67282" w:rsidRPr="00A67282" w:rsidRDefault="00A67282" w:rsidP="00A67282">
      <w:pPr>
        <w:pBdr>
          <w:bottom w:val="single" w:sz="4" w:space="1" w:color="auto"/>
        </w:pBdr>
        <w:spacing w:after="0" w:line="240" w:lineRule="auto"/>
        <w:rPr>
          <w:rFonts w:ascii="Times New Roman" w:eastAsia="Times New Roman" w:hAnsi="Times New Roman"/>
          <w:sz w:val="20"/>
          <w:szCs w:val="20"/>
        </w:rPr>
      </w:pPr>
      <w:r w:rsidRPr="00A67282">
        <w:rPr>
          <w:rFonts w:ascii="Times New Roman" w:eastAsia="Times New Roman" w:hAnsi="Times New Roman"/>
          <w:sz w:val="20"/>
          <w:szCs w:val="20"/>
        </w:rPr>
        <w:t xml:space="preserve">  </w:t>
      </w:r>
    </w:p>
    <w:p w:rsidR="00A67282" w:rsidRPr="00A67282" w:rsidRDefault="00A67282" w:rsidP="00A67282">
      <w:pPr>
        <w:spacing w:after="0" w:line="240" w:lineRule="auto"/>
        <w:rPr>
          <w:rFonts w:ascii="Times New Roman" w:eastAsia="Times New Roman" w:hAnsi="Times New Roman"/>
          <w:sz w:val="20"/>
          <w:szCs w:val="20"/>
        </w:rPr>
      </w:pPr>
      <w:r w:rsidRPr="00A67282">
        <w:rPr>
          <w:rFonts w:ascii="Times New Roman" w:eastAsia="Times New Roman" w:hAnsi="Times New Roman"/>
          <w:sz w:val="20"/>
          <w:szCs w:val="20"/>
        </w:rPr>
        <w:t>(отчетный год)</w:t>
      </w:r>
    </w:p>
    <w:p w:rsidR="00A67282" w:rsidRPr="00A67282" w:rsidRDefault="00A67282" w:rsidP="00A67282">
      <w:pPr>
        <w:pBdr>
          <w:bottom w:val="single" w:sz="4" w:space="1" w:color="auto"/>
        </w:pBdr>
        <w:spacing w:after="0" w:line="240" w:lineRule="auto"/>
        <w:rPr>
          <w:rFonts w:ascii="Times New Roman" w:eastAsia="Times New Roman" w:hAnsi="Times New Roman"/>
          <w:sz w:val="20"/>
          <w:szCs w:val="20"/>
        </w:rPr>
      </w:pPr>
    </w:p>
    <w:p w:rsidR="00A67282" w:rsidRPr="00A67282" w:rsidRDefault="00A67282" w:rsidP="00A67282">
      <w:pPr>
        <w:spacing w:after="0" w:line="240" w:lineRule="auto"/>
        <w:rPr>
          <w:rFonts w:ascii="Times New Roman" w:eastAsia="Times New Roman" w:hAnsi="Times New Roman"/>
          <w:sz w:val="20"/>
          <w:szCs w:val="20"/>
        </w:rPr>
      </w:pPr>
      <w:r w:rsidRPr="00A67282">
        <w:rPr>
          <w:rFonts w:ascii="Times New Roman" w:eastAsia="Times New Roman" w:hAnsi="Times New Roman"/>
          <w:sz w:val="20"/>
          <w:szCs w:val="20"/>
        </w:rPr>
        <w:t>(ИНН получателя поддержки)</w:t>
      </w:r>
      <w:r w:rsidRPr="00A67282">
        <w:rPr>
          <w:rFonts w:ascii="Times New Roman" w:eastAsia="Times New Roman" w:hAnsi="Times New Roman"/>
          <w:sz w:val="20"/>
          <w:szCs w:val="20"/>
        </w:rPr>
        <w:tab/>
      </w:r>
      <w:r w:rsidRPr="00A67282">
        <w:rPr>
          <w:rFonts w:ascii="Times New Roman" w:eastAsia="Times New Roman" w:hAnsi="Times New Roman"/>
          <w:sz w:val="20"/>
          <w:szCs w:val="20"/>
        </w:rPr>
        <w:tab/>
      </w:r>
    </w:p>
    <w:p w:rsidR="00A67282" w:rsidRPr="00A67282" w:rsidRDefault="00A67282" w:rsidP="00A67282">
      <w:pPr>
        <w:pBdr>
          <w:bottom w:val="single" w:sz="4" w:space="1" w:color="auto"/>
        </w:pBdr>
        <w:spacing w:after="0" w:line="240" w:lineRule="auto"/>
        <w:rPr>
          <w:rFonts w:ascii="Times New Roman" w:eastAsia="Times New Roman" w:hAnsi="Times New Roman"/>
          <w:sz w:val="20"/>
          <w:szCs w:val="20"/>
        </w:rPr>
      </w:pPr>
      <w:r w:rsidRPr="00A67282">
        <w:rPr>
          <w:rFonts w:ascii="Times New Roman" w:eastAsia="Times New Roman" w:hAnsi="Times New Roman"/>
          <w:sz w:val="20"/>
          <w:szCs w:val="20"/>
        </w:rPr>
        <w:tab/>
      </w:r>
      <w:r w:rsidRPr="00A67282">
        <w:rPr>
          <w:rFonts w:ascii="Times New Roman" w:eastAsia="Times New Roman" w:hAnsi="Times New Roman"/>
          <w:sz w:val="20"/>
          <w:szCs w:val="20"/>
        </w:rPr>
        <w:tab/>
      </w:r>
      <w:r w:rsidRPr="00A67282">
        <w:rPr>
          <w:rFonts w:ascii="Times New Roman" w:eastAsia="Times New Roman" w:hAnsi="Times New Roman"/>
          <w:sz w:val="20"/>
          <w:szCs w:val="20"/>
        </w:rPr>
        <w:tab/>
      </w:r>
      <w:r w:rsidRPr="00A67282">
        <w:rPr>
          <w:rFonts w:ascii="Times New Roman" w:eastAsia="Times New Roman" w:hAnsi="Times New Roman"/>
          <w:sz w:val="20"/>
          <w:szCs w:val="20"/>
        </w:rPr>
        <w:tab/>
      </w:r>
      <w:r w:rsidRPr="00A67282">
        <w:rPr>
          <w:rFonts w:ascii="Times New Roman" w:eastAsia="Times New Roman" w:hAnsi="Times New Roman"/>
          <w:sz w:val="20"/>
          <w:szCs w:val="20"/>
        </w:rPr>
        <w:tab/>
      </w:r>
      <w:r w:rsidRPr="00A67282">
        <w:rPr>
          <w:rFonts w:ascii="Times New Roman" w:eastAsia="Times New Roman" w:hAnsi="Times New Roman"/>
          <w:sz w:val="20"/>
          <w:szCs w:val="20"/>
        </w:rPr>
        <w:tab/>
        <w:t xml:space="preserve">                </w:t>
      </w:r>
    </w:p>
    <w:p w:rsidR="00A67282" w:rsidRPr="00A67282" w:rsidRDefault="00A67282" w:rsidP="00A67282">
      <w:pPr>
        <w:spacing w:after="0" w:line="240" w:lineRule="auto"/>
        <w:rPr>
          <w:rFonts w:ascii="Times New Roman" w:eastAsia="Times New Roman" w:hAnsi="Times New Roman"/>
          <w:sz w:val="20"/>
          <w:szCs w:val="20"/>
        </w:rPr>
      </w:pPr>
      <w:r w:rsidRPr="00A67282">
        <w:rPr>
          <w:rFonts w:ascii="Times New Roman" w:eastAsia="Times New Roman" w:hAnsi="Times New Roman"/>
          <w:sz w:val="20"/>
          <w:szCs w:val="20"/>
        </w:rPr>
        <w:t>(система налогообложения получателя поддержки)</w:t>
      </w:r>
      <w:r w:rsidRPr="00A67282">
        <w:rPr>
          <w:rFonts w:ascii="Times New Roman" w:eastAsia="Times New Roman" w:hAnsi="Times New Roman"/>
          <w:sz w:val="20"/>
          <w:szCs w:val="20"/>
        </w:rPr>
        <w:tab/>
      </w:r>
      <w:r w:rsidRPr="00A67282">
        <w:rPr>
          <w:rFonts w:ascii="Times New Roman" w:eastAsia="Times New Roman" w:hAnsi="Times New Roman"/>
          <w:sz w:val="20"/>
          <w:szCs w:val="20"/>
        </w:rPr>
        <w:tab/>
      </w:r>
    </w:p>
    <w:p w:rsidR="00A67282" w:rsidRPr="00A67282" w:rsidRDefault="00A67282" w:rsidP="00A67282">
      <w:pPr>
        <w:pBdr>
          <w:bottom w:val="single" w:sz="4" w:space="1" w:color="auto"/>
        </w:pBdr>
        <w:spacing w:after="0" w:line="240" w:lineRule="auto"/>
        <w:rPr>
          <w:rFonts w:ascii="Times New Roman" w:eastAsia="Times New Roman" w:hAnsi="Times New Roman"/>
          <w:sz w:val="20"/>
          <w:szCs w:val="20"/>
        </w:rPr>
      </w:pPr>
    </w:p>
    <w:p w:rsidR="00A67282" w:rsidRPr="00A67282" w:rsidRDefault="00A67282" w:rsidP="00A67282">
      <w:pPr>
        <w:spacing w:after="0" w:line="240" w:lineRule="auto"/>
        <w:rPr>
          <w:rFonts w:ascii="Times New Roman" w:eastAsia="Times New Roman" w:hAnsi="Times New Roman"/>
          <w:sz w:val="20"/>
          <w:szCs w:val="20"/>
        </w:rPr>
      </w:pPr>
      <w:r w:rsidRPr="00A67282">
        <w:rPr>
          <w:rFonts w:ascii="Times New Roman" w:eastAsia="Times New Roman" w:hAnsi="Times New Roman"/>
          <w:sz w:val="20"/>
          <w:szCs w:val="20"/>
        </w:rPr>
        <w:t xml:space="preserve"> сумма оказанной поддержки, тыс. руб.</w:t>
      </w:r>
    </w:p>
    <w:p w:rsidR="00A67282" w:rsidRPr="00A67282" w:rsidRDefault="00A67282" w:rsidP="00A67282">
      <w:pPr>
        <w:pBdr>
          <w:bottom w:val="single" w:sz="4" w:space="1" w:color="auto"/>
        </w:pBdr>
        <w:spacing w:after="0" w:line="240" w:lineRule="auto"/>
        <w:rPr>
          <w:rFonts w:ascii="Times New Roman" w:eastAsia="Times New Roman" w:hAnsi="Times New Roman"/>
          <w:sz w:val="20"/>
          <w:szCs w:val="20"/>
        </w:rPr>
      </w:pPr>
    </w:p>
    <w:p w:rsidR="00A67282" w:rsidRPr="00A67282" w:rsidRDefault="00A67282" w:rsidP="00A67282">
      <w:pPr>
        <w:spacing w:after="0" w:line="240" w:lineRule="auto"/>
        <w:ind w:left="5670" w:hanging="5670"/>
        <w:rPr>
          <w:rFonts w:ascii="Times New Roman" w:eastAsia="Times New Roman" w:hAnsi="Times New Roman"/>
          <w:sz w:val="20"/>
          <w:szCs w:val="20"/>
        </w:rPr>
      </w:pPr>
      <w:r w:rsidRPr="00A67282">
        <w:rPr>
          <w:rFonts w:ascii="Times New Roman" w:eastAsia="Times New Roman" w:hAnsi="Times New Roman"/>
          <w:sz w:val="20"/>
          <w:szCs w:val="20"/>
        </w:rPr>
        <w:t>(субъект Российской Федерации, в котором оказана поддержка)</w:t>
      </w:r>
      <w:r w:rsidRPr="00A67282">
        <w:rPr>
          <w:rFonts w:ascii="Times New Roman" w:eastAsia="Times New Roman" w:hAnsi="Times New Roman"/>
          <w:sz w:val="20"/>
          <w:szCs w:val="20"/>
        </w:rPr>
        <w:tab/>
        <w:t xml:space="preserve">    </w:t>
      </w:r>
    </w:p>
    <w:p w:rsidR="00A67282" w:rsidRPr="00A67282" w:rsidRDefault="00A67282" w:rsidP="00A67282">
      <w:pPr>
        <w:pBdr>
          <w:bottom w:val="single" w:sz="4" w:space="1" w:color="auto"/>
        </w:pBdr>
        <w:spacing w:after="0" w:line="240" w:lineRule="auto"/>
        <w:ind w:left="5670" w:hanging="5670"/>
        <w:rPr>
          <w:rFonts w:ascii="Times New Roman" w:eastAsia="Times New Roman" w:hAnsi="Times New Roman"/>
          <w:sz w:val="20"/>
          <w:szCs w:val="20"/>
        </w:rPr>
      </w:pPr>
    </w:p>
    <w:p w:rsidR="00A67282" w:rsidRPr="00A67282" w:rsidRDefault="00A67282" w:rsidP="00A67282">
      <w:pPr>
        <w:spacing w:after="0" w:line="240" w:lineRule="auto"/>
        <w:ind w:left="5670" w:hanging="5670"/>
        <w:rPr>
          <w:rFonts w:ascii="Times New Roman" w:eastAsia="Times New Roman" w:hAnsi="Times New Roman"/>
          <w:sz w:val="20"/>
          <w:szCs w:val="20"/>
        </w:rPr>
      </w:pPr>
      <w:r w:rsidRPr="00A67282">
        <w:rPr>
          <w:rFonts w:ascii="Times New Roman" w:eastAsia="Times New Roman" w:hAnsi="Times New Roman"/>
          <w:sz w:val="20"/>
          <w:szCs w:val="20"/>
        </w:rPr>
        <w:t xml:space="preserve"> (основной вид деятельности по ОКВЭД)</w:t>
      </w:r>
    </w:p>
    <w:p w:rsidR="00A67282" w:rsidRPr="00A67282" w:rsidRDefault="00A67282" w:rsidP="00A67282">
      <w:pPr>
        <w:spacing w:after="0" w:line="240" w:lineRule="auto"/>
        <w:ind w:left="5670" w:hanging="5670"/>
        <w:rPr>
          <w:rFonts w:ascii="Times New Roman" w:eastAsia="Times New Roman" w:hAnsi="Times New Roman"/>
          <w:sz w:val="20"/>
          <w:szCs w:val="20"/>
        </w:rPr>
      </w:pPr>
    </w:p>
    <w:p w:rsidR="00A67282" w:rsidRPr="00A67282" w:rsidRDefault="00A67282" w:rsidP="00A67282">
      <w:pPr>
        <w:spacing w:after="0" w:line="240" w:lineRule="auto"/>
        <w:ind w:left="5670" w:hanging="5670"/>
        <w:rPr>
          <w:rFonts w:ascii="Times New Roman" w:eastAsia="Times New Roman" w:hAnsi="Times New Roman"/>
          <w:sz w:val="20"/>
          <w:szCs w:val="20"/>
        </w:rPr>
      </w:pPr>
    </w:p>
    <w:p w:rsidR="00A67282" w:rsidRPr="00A67282" w:rsidRDefault="00A67282" w:rsidP="00A67282">
      <w:pPr>
        <w:spacing w:after="0" w:line="240" w:lineRule="auto"/>
        <w:jc w:val="center"/>
        <w:rPr>
          <w:rFonts w:ascii="Times New Roman" w:eastAsia="Times New Roman" w:hAnsi="Times New Roman"/>
          <w:sz w:val="20"/>
          <w:szCs w:val="20"/>
        </w:rPr>
      </w:pPr>
      <w:r w:rsidRPr="00A67282">
        <w:rPr>
          <w:rFonts w:ascii="Times New Roman" w:eastAsia="Times New Roman" w:hAnsi="Times New Roman"/>
          <w:sz w:val="20"/>
          <w:szCs w:val="20"/>
          <w:lang w:val="en-US"/>
        </w:rPr>
        <w:t>II</w:t>
      </w:r>
      <w:r w:rsidRPr="00A67282">
        <w:rPr>
          <w:rFonts w:ascii="Times New Roman" w:eastAsia="Times New Roman" w:hAnsi="Times New Roman"/>
          <w:sz w:val="20"/>
          <w:szCs w:val="20"/>
        </w:rPr>
        <w:t>. Значения показателей результативности использования субсидии за соответствующий отчетный год:</w:t>
      </w:r>
    </w:p>
    <w:p w:rsidR="00A67282" w:rsidRPr="00A67282" w:rsidRDefault="00A67282" w:rsidP="00A67282">
      <w:pPr>
        <w:spacing w:after="0" w:line="240" w:lineRule="auto"/>
        <w:rPr>
          <w:rFonts w:ascii="Times New Roman" w:eastAsia="Times New Roman" w:hAnsi="Times New Roman"/>
          <w:sz w:val="20"/>
          <w:szCs w:val="20"/>
        </w:rPr>
      </w:pPr>
    </w:p>
    <w:tbl>
      <w:tblPr>
        <w:tblW w:w="5000" w:type="pct"/>
        <w:tblCellMar>
          <w:left w:w="70" w:type="dxa"/>
          <w:right w:w="70" w:type="dxa"/>
        </w:tblCellMar>
        <w:tblLook w:val="0000"/>
      </w:tblPr>
      <w:tblGrid>
        <w:gridCol w:w="791"/>
        <w:gridCol w:w="3046"/>
        <w:gridCol w:w="1160"/>
        <w:gridCol w:w="1886"/>
        <w:gridCol w:w="2611"/>
      </w:tblGrid>
      <w:tr w:rsidR="00A67282" w:rsidRPr="00A67282" w:rsidTr="000E48A2">
        <w:trPr>
          <w:cantSplit/>
          <w:trHeight w:val="20"/>
        </w:trPr>
        <w:tc>
          <w:tcPr>
            <w:tcW w:w="417" w:type="pct"/>
            <w:tcBorders>
              <w:top w:val="single" w:sz="6" w:space="0" w:color="auto"/>
              <w:left w:val="single" w:sz="6" w:space="0" w:color="auto"/>
              <w:bottom w:val="single" w:sz="6" w:space="0" w:color="auto"/>
              <w:right w:val="single" w:sz="6" w:space="0" w:color="auto"/>
            </w:tcBorders>
            <w:vAlign w:val="center"/>
          </w:tcPr>
          <w:p w:rsidR="00A67282" w:rsidRPr="00A67282" w:rsidRDefault="00A67282" w:rsidP="00A67282">
            <w:pPr>
              <w:spacing w:after="0" w:line="240" w:lineRule="auto"/>
              <w:jc w:val="center"/>
              <w:rPr>
                <w:rFonts w:ascii="Times New Roman" w:eastAsia="Times New Roman" w:hAnsi="Times New Roman"/>
                <w:sz w:val="20"/>
                <w:szCs w:val="20"/>
              </w:rPr>
            </w:pPr>
            <w:r w:rsidRPr="00A67282">
              <w:rPr>
                <w:rFonts w:ascii="Times New Roman" w:eastAsia="Times New Roman" w:hAnsi="Times New Roman"/>
                <w:sz w:val="20"/>
                <w:szCs w:val="20"/>
              </w:rPr>
              <w:t>№</w:t>
            </w:r>
          </w:p>
          <w:p w:rsidR="00A67282" w:rsidRPr="00A67282" w:rsidRDefault="00A67282" w:rsidP="00A67282">
            <w:pPr>
              <w:spacing w:after="0" w:line="240" w:lineRule="auto"/>
              <w:jc w:val="center"/>
              <w:rPr>
                <w:rFonts w:ascii="Times New Roman" w:eastAsia="Times New Roman" w:hAnsi="Times New Roman"/>
                <w:sz w:val="20"/>
                <w:szCs w:val="20"/>
              </w:rPr>
            </w:pPr>
            <w:r w:rsidRPr="00A67282">
              <w:rPr>
                <w:rFonts w:ascii="Times New Roman" w:eastAsia="Times New Roman" w:hAnsi="Times New Roman"/>
                <w:sz w:val="20"/>
                <w:szCs w:val="20"/>
              </w:rPr>
              <w:t>п/п</w:t>
            </w:r>
          </w:p>
        </w:tc>
        <w:tc>
          <w:tcPr>
            <w:tcW w:w="1604" w:type="pct"/>
            <w:tcBorders>
              <w:top w:val="single" w:sz="6" w:space="0" w:color="auto"/>
              <w:left w:val="single" w:sz="6" w:space="0" w:color="auto"/>
              <w:bottom w:val="single" w:sz="6" w:space="0" w:color="auto"/>
              <w:right w:val="single" w:sz="6" w:space="0" w:color="auto"/>
            </w:tcBorders>
            <w:vAlign w:val="center"/>
          </w:tcPr>
          <w:p w:rsidR="00A67282" w:rsidRPr="00A67282" w:rsidRDefault="00A67282" w:rsidP="00A67282">
            <w:pPr>
              <w:spacing w:after="0" w:line="240" w:lineRule="auto"/>
              <w:jc w:val="center"/>
              <w:rPr>
                <w:rFonts w:ascii="Times New Roman" w:eastAsia="Times New Roman" w:hAnsi="Times New Roman"/>
                <w:sz w:val="20"/>
                <w:szCs w:val="20"/>
              </w:rPr>
            </w:pPr>
            <w:r w:rsidRPr="00A67282">
              <w:rPr>
                <w:rFonts w:ascii="Times New Roman" w:eastAsia="Times New Roman" w:hAnsi="Times New Roman"/>
                <w:sz w:val="20"/>
                <w:szCs w:val="20"/>
              </w:rPr>
              <w:t>Наименование показателя</w:t>
            </w:r>
          </w:p>
        </w:tc>
        <w:tc>
          <w:tcPr>
            <w:tcW w:w="611" w:type="pct"/>
            <w:tcBorders>
              <w:top w:val="single" w:sz="6" w:space="0" w:color="auto"/>
              <w:left w:val="single" w:sz="6" w:space="0" w:color="auto"/>
              <w:bottom w:val="single" w:sz="6" w:space="0" w:color="auto"/>
              <w:right w:val="single" w:sz="6" w:space="0" w:color="auto"/>
            </w:tcBorders>
            <w:vAlign w:val="center"/>
          </w:tcPr>
          <w:p w:rsidR="00A67282" w:rsidRPr="00A67282" w:rsidRDefault="00A67282" w:rsidP="00A67282">
            <w:pPr>
              <w:spacing w:after="0" w:line="240" w:lineRule="auto"/>
              <w:jc w:val="center"/>
              <w:rPr>
                <w:rFonts w:ascii="Times New Roman" w:eastAsia="Times New Roman" w:hAnsi="Times New Roman"/>
                <w:sz w:val="20"/>
                <w:szCs w:val="20"/>
              </w:rPr>
            </w:pPr>
            <w:r w:rsidRPr="00A67282">
              <w:rPr>
                <w:rFonts w:ascii="Times New Roman" w:eastAsia="Times New Roman" w:hAnsi="Times New Roman"/>
                <w:sz w:val="20"/>
                <w:szCs w:val="20"/>
              </w:rPr>
              <w:t>Ед. изм.</w:t>
            </w:r>
          </w:p>
        </w:tc>
        <w:tc>
          <w:tcPr>
            <w:tcW w:w="993" w:type="pct"/>
            <w:tcBorders>
              <w:top w:val="single" w:sz="6" w:space="0" w:color="auto"/>
              <w:left w:val="single" w:sz="6" w:space="0" w:color="auto"/>
              <w:bottom w:val="single" w:sz="6" w:space="0" w:color="auto"/>
              <w:right w:val="single" w:sz="6" w:space="0" w:color="auto"/>
            </w:tcBorders>
            <w:vAlign w:val="center"/>
          </w:tcPr>
          <w:p w:rsidR="00A67282" w:rsidRPr="00A67282" w:rsidRDefault="00A67282" w:rsidP="00A67282">
            <w:pPr>
              <w:spacing w:after="0" w:line="240" w:lineRule="auto"/>
              <w:jc w:val="center"/>
              <w:rPr>
                <w:rFonts w:ascii="Times New Roman" w:eastAsia="Times New Roman" w:hAnsi="Times New Roman"/>
                <w:sz w:val="20"/>
                <w:szCs w:val="20"/>
              </w:rPr>
            </w:pPr>
            <w:r w:rsidRPr="00A67282">
              <w:rPr>
                <w:rFonts w:ascii="Times New Roman" w:eastAsia="Times New Roman" w:hAnsi="Times New Roman"/>
                <w:sz w:val="20"/>
                <w:szCs w:val="20"/>
              </w:rPr>
              <w:t>Плановый показатель</w:t>
            </w:r>
          </w:p>
        </w:tc>
        <w:tc>
          <w:tcPr>
            <w:tcW w:w="1375" w:type="pct"/>
            <w:tcBorders>
              <w:top w:val="single" w:sz="6" w:space="0" w:color="auto"/>
              <w:left w:val="single" w:sz="6" w:space="0" w:color="auto"/>
              <w:bottom w:val="single" w:sz="6" w:space="0" w:color="auto"/>
              <w:right w:val="single" w:sz="6" w:space="0" w:color="auto"/>
            </w:tcBorders>
            <w:vAlign w:val="center"/>
          </w:tcPr>
          <w:p w:rsidR="00A67282" w:rsidRPr="00A67282" w:rsidRDefault="00A67282" w:rsidP="00A67282">
            <w:pPr>
              <w:spacing w:after="0" w:line="240" w:lineRule="auto"/>
              <w:jc w:val="center"/>
              <w:rPr>
                <w:rFonts w:ascii="Times New Roman" w:eastAsia="Times New Roman" w:hAnsi="Times New Roman"/>
                <w:sz w:val="20"/>
                <w:szCs w:val="20"/>
              </w:rPr>
            </w:pPr>
          </w:p>
          <w:p w:rsidR="00A67282" w:rsidRPr="00A67282" w:rsidRDefault="00A67282" w:rsidP="00A67282">
            <w:pPr>
              <w:spacing w:after="0" w:line="240" w:lineRule="auto"/>
              <w:jc w:val="center"/>
              <w:rPr>
                <w:rFonts w:ascii="Times New Roman" w:eastAsia="Times New Roman" w:hAnsi="Times New Roman"/>
                <w:sz w:val="20"/>
                <w:szCs w:val="20"/>
              </w:rPr>
            </w:pPr>
            <w:r w:rsidRPr="00A67282">
              <w:rPr>
                <w:rFonts w:ascii="Times New Roman" w:eastAsia="Times New Roman" w:hAnsi="Times New Roman"/>
                <w:sz w:val="20"/>
                <w:szCs w:val="20"/>
              </w:rPr>
              <w:t>Фактический показатель</w:t>
            </w:r>
          </w:p>
          <w:p w:rsidR="00A67282" w:rsidRPr="00A67282" w:rsidRDefault="00A67282" w:rsidP="00A67282">
            <w:pPr>
              <w:spacing w:after="0" w:line="240" w:lineRule="auto"/>
              <w:jc w:val="center"/>
              <w:rPr>
                <w:rFonts w:ascii="Times New Roman" w:eastAsia="Times New Roman" w:hAnsi="Times New Roman"/>
                <w:sz w:val="20"/>
                <w:szCs w:val="20"/>
              </w:rPr>
            </w:pPr>
          </w:p>
        </w:tc>
      </w:tr>
      <w:tr w:rsidR="00A67282" w:rsidRPr="00A67282" w:rsidTr="000E48A2">
        <w:trPr>
          <w:cantSplit/>
          <w:trHeight w:val="20"/>
        </w:trPr>
        <w:tc>
          <w:tcPr>
            <w:tcW w:w="417" w:type="pct"/>
            <w:tcBorders>
              <w:top w:val="single" w:sz="6" w:space="0" w:color="auto"/>
              <w:left w:val="single" w:sz="6" w:space="0" w:color="auto"/>
              <w:bottom w:val="single" w:sz="6" w:space="0" w:color="auto"/>
              <w:right w:val="single" w:sz="6" w:space="0" w:color="auto"/>
            </w:tcBorders>
            <w:vAlign w:val="center"/>
          </w:tcPr>
          <w:p w:rsidR="00A67282" w:rsidRPr="00A67282" w:rsidRDefault="00A67282" w:rsidP="00A67282">
            <w:pPr>
              <w:spacing w:after="0" w:line="240" w:lineRule="auto"/>
              <w:jc w:val="center"/>
              <w:rPr>
                <w:rFonts w:ascii="Times New Roman" w:eastAsia="Times New Roman" w:hAnsi="Times New Roman"/>
                <w:sz w:val="20"/>
                <w:szCs w:val="20"/>
              </w:rPr>
            </w:pPr>
            <w:r w:rsidRPr="00A67282">
              <w:rPr>
                <w:rFonts w:ascii="Times New Roman" w:eastAsia="Times New Roman" w:hAnsi="Times New Roman"/>
                <w:sz w:val="20"/>
                <w:szCs w:val="20"/>
              </w:rPr>
              <w:t>1</w:t>
            </w:r>
          </w:p>
        </w:tc>
        <w:tc>
          <w:tcPr>
            <w:tcW w:w="1604" w:type="pct"/>
            <w:tcBorders>
              <w:top w:val="single" w:sz="6" w:space="0" w:color="auto"/>
              <w:left w:val="single" w:sz="6" w:space="0" w:color="auto"/>
              <w:bottom w:val="single" w:sz="6" w:space="0" w:color="auto"/>
              <w:right w:val="single" w:sz="6" w:space="0" w:color="auto"/>
            </w:tcBorders>
            <w:vAlign w:val="center"/>
          </w:tcPr>
          <w:p w:rsidR="00A67282" w:rsidRPr="00A67282" w:rsidRDefault="00A67282" w:rsidP="00A67282">
            <w:pPr>
              <w:spacing w:after="0" w:line="240" w:lineRule="auto"/>
              <w:jc w:val="center"/>
              <w:rPr>
                <w:rFonts w:ascii="Times New Roman" w:eastAsia="Times New Roman" w:hAnsi="Times New Roman"/>
                <w:sz w:val="20"/>
                <w:szCs w:val="20"/>
              </w:rPr>
            </w:pPr>
            <w:r w:rsidRPr="00A67282">
              <w:rPr>
                <w:rFonts w:ascii="Times New Roman" w:eastAsia="Times New Roman" w:hAnsi="Times New Roman"/>
                <w:sz w:val="20"/>
                <w:szCs w:val="20"/>
              </w:rPr>
              <w:t>2</w:t>
            </w:r>
          </w:p>
        </w:tc>
        <w:tc>
          <w:tcPr>
            <w:tcW w:w="611" w:type="pct"/>
            <w:tcBorders>
              <w:top w:val="single" w:sz="6" w:space="0" w:color="auto"/>
              <w:left w:val="single" w:sz="6" w:space="0" w:color="auto"/>
              <w:bottom w:val="single" w:sz="6" w:space="0" w:color="auto"/>
              <w:right w:val="single" w:sz="6" w:space="0" w:color="auto"/>
            </w:tcBorders>
            <w:vAlign w:val="center"/>
          </w:tcPr>
          <w:p w:rsidR="00A67282" w:rsidRPr="00A67282" w:rsidRDefault="00A67282" w:rsidP="00A67282">
            <w:pPr>
              <w:spacing w:after="0" w:line="240" w:lineRule="auto"/>
              <w:jc w:val="center"/>
              <w:rPr>
                <w:rFonts w:ascii="Times New Roman" w:eastAsia="Times New Roman" w:hAnsi="Times New Roman"/>
                <w:sz w:val="20"/>
                <w:szCs w:val="20"/>
              </w:rPr>
            </w:pPr>
            <w:r w:rsidRPr="00A67282">
              <w:rPr>
                <w:rFonts w:ascii="Times New Roman" w:eastAsia="Times New Roman" w:hAnsi="Times New Roman"/>
                <w:sz w:val="20"/>
                <w:szCs w:val="20"/>
              </w:rPr>
              <w:t>3</w:t>
            </w:r>
          </w:p>
        </w:tc>
        <w:tc>
          <w:tcPr>
            <w:tcW w:w="993" w:type="pct"/>
            <w:tcBorders>
              <w:top w:val="single" w:sz="6" w:space="0" w:color="auto"/>
              <w:left w:val="single" w:sz="6" w:space="0" w:color="auto"/>
              <w:bottom w:val="single" w:sz="6" w:space="0" w:color="auto"/>
              <w:right w:val="single" w:sz="6" w:space="0" w:color="auto"/>
            </w:tcBorders>
            <w:vAlign w:val="center"/>
          </w:tcPr>
          <w:p w:rsidR="00A67282" w:rsidRPr="00A67282" w:rsidRDefault="00A67282" w:rsidP="00A67282">
            <w:pPr>
              <w:spacing w:after="0" w:line="240" w:lineRule="auto"/>
              <w:jc w:val="center"/>
              <w:rPr>
                <w:rFonts w:ascii="Times New Roman" w:eastAsia="Times New Roman" w:hAnsi="Times New Roman"/>
                <w:sz w:val="20"/>
                <w:szCs w:val="20"/>
              </w:rPr>
            </w:pPr>
            <w:r w:rsidRPr="00A67282">
              <w:rPr>
                <w:rFonts w:ascii="Times New Roman" w:eastAsia="Times New Roman" w:hAnsi="Times New Roman"/>
                <w:sz w:val="20"/>
                <w:szCs w:val="20"/>
              </w:rPr>
              <w:t>4</w:t>
            </w:r>
          </w:p>
        </w:tc>
        <w:tc>
          <w:tcPr>
            <w:tcW w:w="1375" w:type="pct"/>
            <w:tcBorders>
              <w:top w:val="single" w:sz="6" w:space="0" w:color="auto"/>
              <w:left w:val="single" w:sz="6" w:space="0" w:color="auto"/>
              <w:bottom w:val="single" w:sz="6" w:space="0" w:color="auto"/>
              <w:right w:val="single" w:sz="6" w:space="0" w:color="auto"/>
            </w:tcBorders>
            <w:vAlign w:val="center"/>
          </w:tcPr>
          <w:p w:rsidR="00A67282" w:rsidRPr="00A67282" w:rsidRDefault="00A67282" w:rsidP="00A67282">
            <w:pPr>
              <w:spacing w:after="0" w:line="240" w:lineRule="auto"/>
              <w:jc w:val="center"/>
              <w:rPr>
                <w:rFonts w:ascii="Times New Roman" w:eastAsia="Times New Roman" w:hAnsi="Times New Roman"/>
                <w:sz w:val="20"/>
                <w:szCs w:val="20"/>
              </w:rPr>
            </w:pPr>
            <w:r w:rsidRPr="00A67282">
              <w:rPr>
                <w:rFonts w:ascii="Times New Roman" w:eastAsia="Times New Roman" w:hAnsi="Times New Roman"/>
                <w:sz w:val="20"/>
                <w:szCs w:val="20"/>
              </w:rPr>
              <w:t>5</w:t>
            </w:r>
          </w:p>
        </w:tc>
      </w:tr>
      <w:tr w:rsidR="00A67282" w:rsidRPr="00A67282" w:rsidTr="000E48A2">
        <w:trPr>
          <w:cantSplit/>
          <w:trHeight w:val="20"/>
        </w:trPr>
        <w:tc>
          <w:tcPr>
            <w:tcW w:w="417" w:type="pct"/>
            <w:tcBorders>
              <w:top w:val="single" w:sz="6" w:space="0" w:color="auto"/>
              <w:left w:val="single" w:sz="6" w:space="0" w:color="auto"/>
              <w:bottom w:val="single" w:sz="6" w:space="0" w:color="auto"/>
              <w:right w:val="single" w:sz="6" w:space="0" w:color="auto"/>
            </w:tcBorders>
          </w:tcPr>
          <w:p w:rsidR="00A67282" w:rsidRPr="00A67282" w:rsidRDefault="00A67282" w:rsidP="00A67282">
            <w:pPr>
              <w:spacing w:after="0" w:line="240" w:lineRule="auto"/>
              <w:jc w:val="center"/>
              <w:rPr>
                <w:rFonts w:ascii="Times New Roman" w:eastAsia="Times New Roman" w:hAnsi="Times New Roman"/>
                <w:sz w:val="20"/>
                <w:szCs w:val="20"/>
              </w:rPr>
            </w:pPr>
          </w:p>
          <w:p w:rsidR="00A67282" w:rsidRPr="00A67282" w:rsidRDefault="00A67282" w:rsidP="00A67282">
            <w:pPr>
              <w:spacing w:after="0" w:line="240" w:lineRule="auto"/>
              <w:jc w:val="center"/>
              <w:rPr>
                <w:rFonts w:ascii="Times New Roman" w:eastAsia="Times New Roman" w:hAnsi="Times New Roman"/>
                <w:sz w:val="20"/>
                <w:szCs w:val="20"/>
              </w:rPr>
            </w:pPr>
            <w:r w:rsidRPr="00A67282">
              <w:rPr>
                <w:rFonts w:ascii="Times New Roman" w:eastAsia="Times New Roman" w:hAnsi="Times New Roman"/>
                <w:sz w:val="20"/>
                <w:szCs w:val="20"/>
              </w:rPr>
              <w:t>1</w:t>
            </w:r>
          </w:p>
        </w:tc>
        <w:tc>
          <w:tcPr>
            <w:tcW w:w="1604" w:type="pct"/>
            <w:tcBorders>
              <w:top w:val="single" w:sz="6" w:space="0" w:color="auto"/>
              <w:left w:val="single" w:sz="6" w:space="0" w:color="auto"/>
              <w:bottom w:val="single" w:sz="6" w:space="0" w:color="auto"/>
              <w:right w:val="single" w:sz="6" w:space="0" w:color="auto"/>
            </w:tcBorders>
          </w:tcPr>
          <w:p w:rsidR="00A67282" w:rsidRPr="00A67282" w:rsidRDefault="00A67282" w:rsidP="00A67282">
            <w:pPr>
              <w:spacing w:after="0" w:line="240" w:lineRule="auto"/>
              <w:jc w:val="center"/>
              <w:rPr>
                <w:rFonts w:ascii="Times New Roman" w:eastAsia="Times New Roman" w:hAnsi="Times New Roman"/>
                <w:sz w:val="20"/>
                <w:szCs w:val="20"/>
              </w:rPr>
            </w:pPr>
          </w:p>
          <w:p w:rsidR="00A67282" w:rsidRPr="00A67282" w:rsidRDefault="00A67282" w:rsidP="00A67282">
            <w:pPr>
              <w:spacing w:after="0" w:line="240" w:lineRule="auto"/>
              <w:jc w:val="center"/>
              <w:rPr>
                <w:rFonts w:ascii="Times New Roman" w:eastAsia="Times New Roman" w:hAnsi="Times New Roman"/>
                <w:sz w:val="20"/>
                <w:szCs w:val="20"/>
              </w:rPr>
            </w:pPr>
            <w:r w:rsidRPr="00A67282">
              <w:rPr>
                <w:rFonts w:ascii="Times New Roman" w:eastAsia="Times New Roman" w:hAnsi="Times New Roman"/>
                <w:sz w:val="20"/>
                <w:szCs w:val="20"/>
              </w:rPr>
              <w:t>Количество сохраненных рабочих мест</w:t>
            </w:r>
          </w:p>
        </w:tc>
        <w:tc>
          <w:tcPr>
            <w:tcW w:w="611" w:type="pct"/>
            <w:tcBorders>
              <w:top w:val="single" w:sz="6" w:space="0" w:color="auto"/>
              <w:left w:val="single" w:sz="6" w:space="0" w:color="auto"/>
              <w:bottom w:val="single" w:sz="6" w:space="0" w:color="auto"/>
              <w:right w:val="single" w:sz="6" w:space="0" w:color="auto"/>
            </w:tcBorders>
          </w:tcPr>
          <w:p w:rsidR="00A67282" w:rsidRPr="00A67282" w:rsidRDefault="00A67282" w:rsidP="00A67282">
            <w:pPr>
              <w:spacing w:after="0" w:line="240" w:lineRule="auto"/>
              <w:jc w:val="center"/>
              <w:rPr>
                <w:rFonts w:ascii="Times New Roman" w:eastAsia="Times New Roman" w:hAnsi="Times New Roman"/>
                <w:sz w:val="20"/>
                <w:szCs w:val="20"/>
              </w:rPr>
            </w:pPr>
          </w:p>
          <w:p w:rsidR="00A67282" w:rsidRPr="00A67282" w:rsidRDefault="00A67282" w:rsidP="00A67282">
            <w:pPr>
              <w:spacing w:after="0" w:line="240" w:lineRule="auto"/>
              <w:jc w:val="center"/>
              <w:rPr>
                <w:rFonts w:ascii="Times New Roman" w:eastAsia="Times New Roman" w:hAnsi="Times New Roman"/>
                <w:sz w:val="20"/>
                <w:szCs w:val="20"/>
              </w:rPr>
            </w:pPr>
            <w:r w:rsidRPr="00A67282">
              <w:rPr>
                <w:rFonts w:ascii="Times New Roman" w:eastAsia="Times New Roman" w:hAnsi="Times New Roman"/>
                <w:sz w:val="20"/>
                <w:szCs w:val="20"/>
              </w:rPr>
              <w:t>чел.</w:t>
            </w:r>
          </w:p>
        </w:tc>
        <w:tc>
          <w:tcPr>
            <w:tcW w:w="993" w:type="pct"/>
            <w:tcBorders>
              <w:top w:val="single" w:sz="6" w:space="0" w:color="auto"/>
              <w:left w:val="single" w:sz="6" w:space="0" w:color="auto"/>
              <w:bottom w:val="single" w:sz="6" w:space="0" w:color="auto"/>
              <w:right w:val="single" w:sz="6" w:space="0" w:color="auto"/>
            </w:tcBorders>
          </w:tcPr>
          <w:p w:rsidR="00A67282" w:rsidRPr="00A67282" w:rsidRDefault="00A67282" w:rsidP="00A67282">
            <w:pPr>
              <w:spacing w:after="0" w:line="240" w:lineRule="auto"/>
              <w:rPr>
                <w:rFonts w:ascii="Times New Roman" w:eastAsia="Times New Roman" w:hAnsi="Times New Roman"/>
                <w:sz w:val="20"/>
                <w:szCs w:val="20"/>
              </w:rPr>
            </w:pPr>
          </w:p>
        </w:tc>
        <w:tc>
          <w:tcPr>
            <w:tcW w:w="1375" w:type="pct"/>
            <w:tcBorders>
              <w:top w:val="single" w:sz="6" w:space="0" w:color="auto"/>
              <w:left w:val="single" w:sz="6" w:space="0" w:color="auto"/>
              <w:bottom w:val="single" w:sz="6" w:space="0" w:color="auto"/>
              <w:right w:val="single" w:sz="6" w:space="0" w:color="auto"/>
            </w:tcBorders>
          </w:tcPr>
          <w:p w:rsidR="00A67282" w:rsidRPr="00A67282" w:rsidRDefault="00A67282" w:rsidP="00A67282">
            <w:pPr>
              <w:spacing w:after="0" w:line="240" w:lineRule="auto"/>
              <w:rPr>
                <w:rFonts w:ascii="Times New Roman" w:eastAsia="Times New Roman" w:hAnsi="Times New Roman"/>
                <w:sz w:val="20"/>
                <w:szCs w:val="20"/>
              </w:rPr>
            </w:pPr>
          </w:p>
        </w:tc>
      </w:tr>
      <w:tr w:rsidR="00A67282" w:rsidRPr="00A67282" w:rsidTr="000E48A2">
        <w:trPr>
          <w:cantSplit/>
          <w:trHeight w:val="20"/>
        </w:trPr>
        <w:tc>
          <w:tcPr>
            <w:tcW w:w="417" w:type="pct"/>
            <w:tcBorders>
              <w:top w:val="single" w:sz="6" w:space="0" w:color="auto"/>
              <w:left w:val="single" w:sz="6" w:space="0" w:color="auto"/>
              <w:bottom w:val="single" w:sz="6" w:space="0" w:color="auto"/>
              <w:right w:val="single" w:sz="6" w:space="0" w:color="auto"/>
            </w:tcBorders>
          </w:tcPr>
          <w:p w:rsidR="00A67282" w:rsidRPr="00A67282" w:rsidRDefault="00A67282" w:rsidP="00A67282">
            <w:pPr>
              <w:spacing w:after="0" w:line="240" w:lineRule="auto"/>
              <w:jc w:val="center"/>
              <w:rPr>
                <w:rFonts w:ascii="Times New Roman" w:eastAsia="Times New Roman" w:hAnsi="Times New Roman"/>
                <w:sz w:val="20"/>
                <w:szCs w:val="20"/>
              </w:rPr>
            </w:pPr>
          </w:p>
          <w:p w:rsidR="00A67282" w:rsidRPr="00A67282" w:rsidRDefault="00A67282" w:rsidP="00A67282">
            <w:pPr>
              <w:spacing w:after="0" w:line="240" w:lineRule="auto"/>
              <w:jc w:val="center"/>
              <w:rPr>
                <w:rFonts w:ascii="Times New Roman" w:eastAsia="Times New Roman" w:hAnsi="Times New Roman"/>
                <w:sz w:val="20"/>
                <w:szCs w:val="20"/>
              </w:rPr>
            </w:pPr>
            <w:r w:rsidRPr="00A67282">
              <w:rPr>
                <w:rFonts w:ascii="Times New Roman" w:eastAsia="Times New Roman" w:hAnsi="Times New Roman"/>
                <w:sz w:val="20"/>
                <w:szCs w:val="20"/>
              </w:rPr>
              <w:t>2</w:t>
            </w:r>
          </w:p>
        </w:tc>
        <w:tc>
          <w:tcPr>
            <w:tcW w:w="1604" w:type="pct"/>
            <w:tcBorders>
              <w:top w:val="single" w:sz="6" w:space="0" w:color="auto"/>
              <w:left w:val="single" w:sz="6" w:space="0" w:color="auto"/>
              <w:bottom w:val="single" w:sz="6" w:space="0" w:color="auto"/>
              <w:right w:val="single" w:sz="6" w:space="0" w:color="auto"/>
            </w:tcBorders>
          </w:tcPr>
          <w:p w:rsidR="00A67282" w:rsidRPr="00A67282" w:rsidRDefault="00A67282" w:rsidP="00A67282">
            <w:pPr>
              <w:spacing w:after="0" w:line="240" w:lineRule="auto"/>
              <w:jc w:val="center"/>
              <w:rPr>
                <w:rFonts w:ascii="Times New Roman" w:eastAsia="Times New Roman" w:hAnsi="Times New Roman"/>
                <w:sz w:val="20"/>
                <w:szCs w:val="20"/>
              </w:rPr>
            </w:pPr>
          </w:p>
          <w:p w:rsidR="00A67282" w:rsidRPr="00A67282" w:rsidRDefault="00A67282" w:rsidP="00A67282">
            <w:pPr>
              <w:spacing w:after="0" w:line="240" w:lineRule="auto"/>
              <w:jc w:val="center"/>
              <w:rPr>
                <w:rFonts w:ascii="Times New Roman" w:eastAsia="Times New Roman" w:hAnsi="Times New Roman"/>
                <w:sz w:val="20"/>
                <w:szCs w:val="20"/>
              </w:rPr>
            </w:pPr>
            <w:r w:rsidRPr="00A67282">
              <w:rPr>
                <w:rFonts w:ascii="Times New Roman" w:eastAsia="Times New Roman" w:hAnsi="Times New Roman"/>
                <w:sz w:val="20"/>
                <w:szCs w:val="20"/>
              </w:rPr>
              <w:t>Количество созданных рабочих мест</w:t>
            </w:r>
          </w:p>
        </w:tc>
        <w:tc>
          <w:tcPr>
            <w:tcW w:w="611" w:type="pct"/>
            <w:tcBorders>
              <w:top w:val="single" w:sz="6" w:space="0" w:color="auto"/>
              <w:left w:val="single" w:sz="6" w:space="0" w:color="auto"/>
              <w:bottom w:val="single" w:sz="6" w:space="0" w:color="auto"/>
              <w:right w:val="single" w:sz="6" w:space="0" w:color="auto"/>
            </w:tcBorders>
          </w:tcPr>
          <w:p w:rsidR="00A67282" w:rsidRPr="00A67282" w:rsidRDefault="00A67282" w:rsidP="00A67282">
            <w:pPr>
              <w:spacing w:after="0" w:line="240" w:lineRule="auto"/>
              <w:jc w:val="center"/>
              <w:rPr>
                <w:rFonts w:ascii="Times New Roman" w:eastAsia="Times New Roman" w:hAnsi="Times New Roman"/>
                <w:sz w:val="20"/>
                <w:szCs w:val="20"/>
              </w:rPr>
            </w:pPr>
          </w:p>
          <w:p w:rsidR="00A67282" w:rsidRPr="00A67282" w:rsidRDefault="00A67282" w:rsidP="00A67282">
            <w:pPr>
              <w:spacing w:after="0" w:line="240" w:lineRule="auto"/>
              <w:jc w:val="center"/>
              <w:rPr>
                <w:rFonts w:ascii="Times New Roman" w:eastAsia="Times New Roman" w:hAnsi="Times New Roman"/>
                <w:sz w:val="20"/>
                <w:szCs w:val="20"/>
              </w:rPr>
            </w:pPr>
            <w:r w:rsidRPr="00A67282">
              <w:rPr>
                <w:rFonts w:ascii="Times New Roman" w:eastAsia="Times New Roman" w:hAnsi="Times New Roman"/>
                <w:sz w:val="20"/>
                <w:szCs w:val="20"/>
              </w:rPr>
              <w:t>чел.</w:t>
            </w:r>
          </w:p>
        </w:tc>
        <w:tc>
          <w:tcPr>
            <w:tcW w:w="993" w:type="pct"/>
            <w:tcBorders>
              <w:top w:val="single" w:sz="6" w:space="0" w:color="auto"/>
              <w:left w:val="single" w:sz="6" w:space="0" w:color="auto"/>
              <w:bottom w:val="single" w:sz="6" w:space="0" w:color="auto"/>
              <w:right w:val="single" w:sz="6" w:space="0" w:color="auto"/>
            </w:tcBorders>
          </w:tcPr>
          <w:p w:rsidR="00A67282" w:rsidRPr="00A67282" w:rsidRDefault="00A67282" w:rsidP="00A67282">
            <w:pPr>
              <w:spacing w:after="0" w:line="240" w:lineRule="auto"/>
              <w:rPr>
                <w:rFonts w:ascii="Times New Roman" w:eastAsia="Times New Roman" w:hAnsi="Times New Roman"/>
                <w:sz w:val="20"/>
                <w:szCs w:val="20"/>
              </w:rPr>
            </w:pPr>
          </w:p>
        </w:tc>
        <w:tc>
          <w:tcPr>
            <w:tcW w:w="1375" w:type="pct"/>
            <w:tcBorders>
              <w:top w:val="single" w:sz="6" w:space="0" w:color="auto"/>
              <w:left w:val="single" w:sz="6" w:space="0" w:color="auto"/>
              <w:bottom w:val="single" w:sz="6" w:space="0" w:color="auto"/>
              <w:right w:val="single" w:sz="6" w:space="0" w:color="auto"/>
            </w:tcBorders>
          </w:tcPr>
          <w:p w:rsidR="00A67282" w:rsidRPr="00A67282" w:rsidRDefault="00A67282" w:rsidP="00A67282">
            <w:pPr>
              <w:spacing w:after="0" w:line="240" w:lineRule="auto"/>
              <w:rPr>
                <w:rFonts w:ascii="Times New Roman" w:eastAsia="Times New Roman" w:hAnsi="Times New Roman"/>
                <w:sz w:val="20"/>
                <w:szCs w:val="20"/>
              </w:rPr>
            </w:pPr>
          </w:p>
        </w:tc>
      </w:tr>
      <w:tr w:rsidR="00A67282" w:rsidRPr="00A67282" w:rsidTr="000E48A2">
        <w:trPr>
          <w:cantSplit/>
          <w:trHeight w:val="20"/>
        </w:trPr>
        <w:tc>
          <w:tcPr>
            <w:tcW w:w="417" w:type="pct"/>
            <w:tcBorders>
              <w:top w:val="single" w:sz="6" w:space="0" w:color="auto"/>
              <w:left w:val="single" w:sz="6" w:space="0" w:color="auto"/>
              <w:bottom w:val="single" w:sz="6" w:space="0" w:color="auto"/>
              <w:right w:val="single" w:sz="6" w:space="0" w:color="auto"/>
            </w:tcBorders>
          </w:tcPr>
          <w:p w:rsidR="00A67282" w:rsidRPr="00A67282" w:rsidRDefault="00A67282" w:rsidP="00A67282">
            <w:pPr>
              <w:spacing w:after="0" w:line="240" w:lineRule="auto"/>
              <w:jc w:val="center"/>
              <w:rPr>
                <w:rFonts w:ascii="Times New Roman" w:eastAsia="Times New Roman" w:hAnsi="Times New Roman"/>
                <w:sz w:val="20"/>
                <w:szCs w:val="20"/>
              </w:rPr>
            </w:pPr>
          </w:p>
          <w:p w:rsidR="00A67282" w:rsidRPr="00A67282" w:rsidRDefault="00A67282" w:rsidP="00A67282">
            <w:pPr>
              <w:spacing w:after="0" w:line="240" w:lineRule="auto"/>
              <w:jc w:val="center"/>
              <w:rPr>
                <w:rFonts w:ascii="Times New Roman" w:eastAsia="Times New Roman" w:hAnsi="Times New Roman"/>
                <w:sz w:val="20"/>
                <w:szCs w:val="20"/>
              </w:rPr>
            </w:pPr>
            <w:r w:rsidRPr="00A67282">
              <w:rPr>
                <w:rFonts w:ascii="Times New Roman" w:eastAsia="Times New Roman" w:hAnsi="Times New Roman"/>
                <w:sz w:val="20"/>
                <w:szCs w:val="20"/>
              </w:rPr>
              <w:t>3</w:t>
            </w:r>
          </w:p>
        </w:tc>
        <w:tc>
          <w:tcPr>
            <w:tcW w:w="1604" w:type="pct"/>
            <w:tcBorders>
              <w:top w:val="single" w:sz="6" w:space="0" w:color="auto"/>
              <w:left w:val="single" w:sz="6" w:space="0" w:color="auto"/>
              <w:bottom w:val="single" w:sz="6" w:space="0" w:color="auto"/>
              <w:right w:val="single" w:sz="6" w:space="0" w:color="auto"/>
            </w:tcBorders>
          </w:tcPr>
          <w:p w:rsidR="00A67282" w:rsidRPr="00A67282" w:rsidRDefault="00A67282" w:rsidP="00A67282">
            <w:pPr>
              <w:spacing w:after="0" w:line="240" w:lineRule="auto"/>
              <w:jc w:val="center"/>
              <w:rPr>
                <w:rFonts w:ascii="Times New Roman" w:eastAsia="Times New Roman" w:hAnsi="Times New Roman"/>
                <w:sz w:val="20"/>
                <w:szCs w:val="20"/>
              </w:rPr>
            </w:pPr>
            <w:r w:rsidRPr="00A67282">
              <w:rPr>
                <w:rFonts w:ascii="Times New Roman" w:eastAsia="Times New Roman" w:hAnsi="Times New Roman"/>
                <w:sz w:val="20"/>
                <w:szCs w:val="20"/>
              </w:rPr>
              <w:t>Объем привлеченных инвестиций, в.т.ч. за счет кредитных средств.</w:t>
            </w:r>
          </w:p>
        </w:tc>
        <w:tc>
          <w:tcPr>
            <w:tcW w:w="611" w:type="pct"/>
            <w:tcBorders>
              <w:top w:val="single" w:sz="6" w:space="0" w:color="auto"/>
              <w:left w:val="single" w:sz="6" w:space="0" w:color="auto"/>
              <w:bottom w:val="single" w:sz="6" w:space="0" w:color="auto"/>
              <w:right w:val="single" w:sz="6" w:space="0" w:color="auto"/>
            </w:tcBorders>
          </w:tcPr>
          <w:p w:rsidR="00A67282" w:rsidRPr="00A67282" w:rsidRDefault="00A67282" w:rsidP="00A67282">
            <w:pPr>
              <w:spacing w:after="0" w:line="240" w:lineRule="auto"/>
              <w:jc w:val="center"/>
              <w:rPr>
                <w:rFonts w:ascii="Times New Roman" w:eastAsia="Times New Roman" w:hAnsi="Times New Roman"/>
                <w:sz w:val="20"/>
                <w:szCs w:val="20"/>
              </w:rPr>
            </w:pPr>
          </w:p>
          <w:p w:rsidR="00A67282" w:rsidRPr="00A67282" w:rsidRDefault="00A67282" w:rsidP="00A67282">
            <w:pPr>
              <w:spacing w:after="0" w:line="240" w:lineRule="auto"/>
              <w:ind w:right="-207"/>
              <w:rPr>
                <w:rFonts w:ascii="Times New Roman" w:eastAsia="Times New Roman" w:hAnsi="Times New Roman"/>
                <w:sz w:val="20"/>
                <w:szCs w:val="20"/>
              </w:rPr>
            </w:pPr>
            <w:r w:rsidRPr="00A67282">
              <w:rPr>
                <w:rFonts w:ascii="Times New Roman" w:eastAsia="Times New Roman" w:hAnsi="Times New Roman"/>
                <w:sz w:val="20"/>
                <w:szCs w:val="20"/>
              </w:rPr>
              <w:t>тыс.</w:t>
            </w:r>
            <w:r w:rsidR="004200D7">
              <w:rPr>
                <w:rFonts w:ascii="Times New Roman" w:eastAsia="Times New Roman" w:hAnsi="Times New Roman"/>
                <w:sz w:val="20"/>
                <w:szCs w:val="20"/>
                <w:lang w:val="en-US"/>
              </w:rPr>
              <w:t xml:space="preserve"> </w:t>
            </w:r>
            <w:r w:rsidRPr="00A67282">
              <w:rPr>
                <w:rFonts w:ascii="Times New Roman" w:eastAsia="Times New Roman" w:hAnsi="Times New Roman"/>
                <w:sz w:val="20"/>
                <w:szCs w:val="20"/>
              </w:rPr>
              <w:t>руб.</w:t>
            </w:r>
          </w:p>
        </w:tc>
        <w:tc>
          <w:tcPr>
            <w:tcW w:w="993" w:type="pct"/>
            <w:tcBorders>
              <w:top w:val="single" w:sz="6" w:space="0" w:color="auto"/>
              <w:left w:val="single" w:sz="6" w:space="0" w:color="auto"/>
              <w:bottom w:val="single" w:sz="6" w:space="0" w:color="auto"/>
              <w:right w:val="single" w:sz="6" w:space="0" w:color="auto"/>
            </w:tcBorders>
          </w:tcPr>
          <w:p w:rsidR="00A67282" w:rsidRPr="00A67282" w:rsidRDefault="00A67282" w:rsidP="00A67282">
            <w:pPr>
              <w:spacing w:after="0" w:line="240" w:lineRule="auto"/>
              <w:rPr>
                <w:rFonts w:ascii="Times New Roman" w:eastAsia="Times New Roman" w:hAnsi="Times New Roman"/>
                <w:sz w:val="20"/>
                <w:szCs w:val="20"/>
              </w:rPr>
            </w:pPr>
          </w:p>
        </w:tc>
        <w:tc>
          <w:tcPr>
            <w:tcW w:w="1375" w:type="pct"/>
            <w:tcBorders>
              <w:top w:val="single" w:sz="6" w:space="0" w:color="auto"/>
              <w:left w:val="single" w:sz="6" w:space="0" w:color="auto"/>
              <w:bottom w:val="single" w:sz="6" w:space="0" w:color="auto"/>
              <w:right w:val="single" w:sz="6" w:space="0" w:color="auto"/>
            </w:tcBorders>
          </w:tcPr>
          <w:p w:rsidR="00A67282" w:rsidRPr="00A67282" w:rsidRDefault="00A67282" w:rsidP="00A67282">
            <w:pPr>
              <w:spacing w:after="0" w:line="240" w:lineRule="auto"/>
              <w:rPr>
                <w:rFonts w:ascii="Times New Roman" w:eastAsia="Times New Roman" w:hAnsi="Times New Roman"/>
                <w:sz w:val="20"/>
                <w:szCs w:val="20"/>
              </w:rPr>
            </w:pPr>
          </w:p>
        </w:tc>
      </w:tr>
    </w:tbl>
    <w:p w:rsidR="00A67282" w:rsidRPr="00A67282" w:rsidRDefault="00A67282" w:rsidP="00A67282">
      <w:pPr>
        <w:spacing w:after="0" w:line="240" w:lineRule="auto"/>
        <w:rPr>
          <w:rFonts w:ascii="Times New Roman" w:eastAsia="Times New Roman" w:hAnsi="Times New Roman"/>
          <w:sz w:val="20"/>
          <w:szCs w:val="20"/>
        </w:rPr>
      </w:pPr>
    </w:p>
    <w:p w:rsidR="00A67282" w:rsidRPr="00A67282" w:rsidRDefault="00A67282" w:rsidP="00A67282">
      <w:pPr>
        <w:spacing w:after="0" w:line="240" w:lineRule="auto"/>
        <w:rPr>
          <w:rFonts w:ascii="Times New Roman" w:eastAsia="Times New Roman" w:hAnsi="Times New Roman"/>
          <w:sz w:val="20"/>
          <w:szCs w:val="20"/>
        </w:rPr>
      </w:pPr>
      <w:r w:rsidRPr="00A67282">
        <w:rPr>
          <w:rFonts w:ascii="Times New Roman" w:eastAsia="Times New Roman" w:hAnsi="Times New Roman"/>
          <w:sz w:val="20"/>
          <w:szCs w:val="20"/>
        </w:rPr>
        <w:t xml:space="preserve">Руководитель организации/Индивидуальный предприниматель </w:t>
      </w:r>
    </w:p>
    <w:p w:rsidR="00A67282" w:rsidRPr="00A67282" w:rsidRDefault="00A67282" w:rsidP="00A67282">
      <w:pPr>
        <w:spacing w:after="0" w:line="240" w:lineRule="auto"/>
        <w:rPr>
          <w:rFonts w:ascii="Times New Roman" w:eastAsia="Times New Roman" w:hAnsi="Times New Roman"/>
          <w:sz w:val="20"/>
          <w:szCs w:val="20"/>
        </w:rPr>
      </w:pPr>
    </w:p>
    <w:p w:rsidR="00A67282" w:rsidRPr="00A67282" w:rsidRDefault="00A67282" w:rsidP="00A67282">
      <w:pPr>
        <w:spacing w:after="0" w:line="240" w:lineRule="auto"/>
        <w:rPr>
          <w:rFonts w:ascii="Times New Roman" w:eastAsia="Times New Roman" w:hAnsi="Times New Roman"/>
          <w:sz w:val="20"/>
          <w:szCs w:val="20"/>
        </w:rPr>
      </w:pPr>
      <w:r w:rsidRPr="00A67282">
        <w:rPr>
          <w:rFonts w:ascii="Times New Roman" w:eastAsia="Times New Roman" w:hAnsi="Times New Roman"/>
          <w:sz w:val="20"/>
          <w:szCs w:val="20"/>
        </w:rPr>
        <w:t xml:space="preserve">       /____________/_______________________/_______________________/</w:t>
      </w:r>
    </w:p>
    <w:p w:rsidR="00A67282" w:rsidRPr="00A67282" w:rsidRDefault="00A67282" w:rsidP="00A67282">
      <w:pPr>
        <w:spacing w:after="0" w:line="240" w:lineRule="auto"/>
        <w:rPr>
          <w:rFonts w:eastAsia="Times New Roman"/>
          <w:sz w:val="20"/>
          <w:szCs w:val="20"/>
        </w:rPr>
      </w:pPr>
      <w:r w:rsidRPr="00A67282">
        <w:rPr>
          <w:rFonts w:ascii="Times New Roman" w:eastAsia="Times New Roman" w:hAnsi="Times New Roman"/>
          <w:sz w:val="20"/>
          <w:szCs w:val="20"/>
        </w:rPr>
        <w:t xml:space="preserve">         (Должность)     </w:t>
      </w:r>
      <w:r w:rsidRPr="00A67282">
        <w:rPr>
          <w:rFonts w:ascii="Times New Roman" w:eastAsia="Times New Roman" w:hAnsi="Times New Roman"/>
          <w:sz w:val="20"/>
          <w:szCs w:val="20"/>
        </w:rPr>
        <w:tab/>
        <w:t xml:space="preserve">      (подпись)                    (расшифровка подписи</w:t>
      </w:r>
      <w:r w:rsidRPr="00A67282">
        <w:rPr>
          <w:rFonts w:eastAsia="Times New Roman"/>
          <w:sz w:val="20"/>
          <w:szCs w:val="20"/>
        </w:rPr>
        <w:t>)</w:t>
      </w:r>
    </w:p>
    <w:p w:rsidR="00D00FBA" w:rsidRPr="002101B6" w:rsidRDefault="00D00FBA" w:rsidP="00C94954">
      <w:pPr>
        <w:spacing w:after="0" w:line="240" w:lineRule="auto"/>
        <w:ind w:firstLine="360"/>
        <w:jc w:val="both"/>
        <w:rPr>
          <w:rFonts w:ascii="Times New Roman" w:eastAsia="Times New Roman" w:hAnsi="Times New Roman"/>
          <w:sz w:val="18"/>
          <w:szCs w:val="20"/>
          <w:lang w:eastAsia="ru-RU"/>
        </w:rPr>
      </w:pPr>
    </w:p>
    <w:p w:rsidR="00D00FBA" w:rsidRDefault="00D00FBA" w:rsidP="00C94954">
      <w:pPr>
        <w:spacing w:after="0" w:line="240" w:lineRule="auto"/>
        <w:ind w:firstLine="360"/>
        <w:jc w:val="both"/>
        <w:rPr>
          <w:rFonts w:ascii="Times New Roman" w:eastAsia="Times New Roman" w:hAnsi="Times New Roman"/>
          <w:sz w:val="24"/>
          <w:szCs w:val="20"/>
          <w:lang w:eastAsia="ru-RU"/>
        </w:rPr>
      </w:pPr>
    </w:p>
    <w:p w:rsidR="0053562E" w:rsidRPr="0053562E" w:rsidRDefault="0053562E" w:rsidP="0053562E">
      <w:pPr>
        <w:autoSpaceDE w:val="0"/>
        <w:autoSpaceDN w:val="0"/>
        <w:adjustRightInd w:val="0"/>
        <w:spacing w:after="0" w:line="240" w:lineRule="auto"/>
        <w:jc w:val="right"/>
        <w:outlineLvl w:val="1"/>
        <w:rPr>
          <w:rFonts w:ascii="Times New Roman" w:hAnsi="Times New Roman"/>
          <w:sz w:val="18"/>
          <w:szCs w:val="20"/>
        </w:rPr>
      </w:pPr>
      <w:r w:rsidRPr="0053562E">
        <w:rPr>
          <w:rFonts w:ascii="Times New Roman" w:hAnsi="Times New Roman"/>
          <w:sz w:val="18"/>
          <w:szCs w:val="20"/>
        </w:rPr>
        <w:t>Приложение № 6</w:t>
      </w:r>
    </w:p>
    <w:p w:rsidR="0053562E" w:rsidRPr="0053562E" w:rsidRDefault="0053562E" w:rsidP="0053562E">
      <w:pPr>
        <w:pStyle w:val="ConsPlusTitle"/>
        <w:jc w:val="right"/>
        <w:outlineLvl w:val="1"/>
        <w:rPr>
          <w:rFonts w:ascii="Times New Roman" w:hAnsi="Times New Roman" w:cs="Times New Roman"/>
          <w:b w:val="0"/>
          <w:sz w:val="18"/>
        </w:rPr>
      </w:pPr>
      <w:r w:rsidRPr="0053562E">
        <w:rPr>
          <w:rFonts w:ascii="Times New Roman" w:hAnsi="Times New Roman" w:cs="Times New Roman"/>
          <w:b w:val="0"/>
          <w:sz w:val="18"/>
        </w:rPr>
        <w:t>к</w:t>
      </w:r>
      <w:r w:rsidRPr="0053562E">
        <w:rPr>
          <w:rFonts w:ascii="Times New Roman" w:hAnsi="Times New Roman" w:cs="Times New Roman"/>
          <w:sz w:val="18"/>
        </w:rPr>
        <w:t xml:space="preserve"> </w:t>
      </w:r>
      <w:r w:rsidRPr="0053562E">
        <w:rPr>
          <w:rFonts w:ascii="Times New Roman" w:hAnsi="Times New Roman" w:cs="Times New Roman"/>
          <w:b w:val="0"/>
          <w:sz w:val="18"/>
        </w:rPr>
        <w:t xml:space="preserve">Порядку предоставления </w:t>
      </w:r>
    </w:p>
    <w:p w:rsidR="0053562E" w:rsidRPr="0053562E" w:rsidRDefault="0053562E" w:rsidP="0053562E">
      <w:pPr>
        <w:pStyle w:val="ConsPlusTitle"/>
        <w:jc w:val="right"/>
        <w:outlineLvl w:val="1"/>
        <w:rPr>
          <w:rFonts w:ascii="Times New Roman" w:hAnsi="Times New Roman" w:cs="Times New Roman"/>
          <w:b w:val="0"/>
          <w:sz w:val="18"/>
        </w:rPr>
      </w:pPr>
      <w:r w:rsidRPr="0053562E">
        <w:rPr>
          <w:rFonts w:ascii="Times New Roman" w:hAnsi="Times New Roman" w:cs="Times New Roman"/>
          <w:b w:val="0"/>
          <w:sz w:val="18"/>
        </w:rPr>
        <w:t xml:space="preserve">субсидий субъектам малого и </w:t>
      </w:r>
    </w:p>
    <w:p w:rsidR="0053562E" w:rsidRPr="0053562E" w:rsidRDefault="0053562E" w:rsidP="0053562E">
      <w:pPr>
        <w:pStyle w:val="ConsPlusTitle"/>
        <w:jc w:val="right"/>
        <w:outlineLvl w:val="1"/>
        <w:rPr>
          <w:rFonts w:ascii="Times New Roman" w:hAnsi="Times New Roman" w:cs="Times New Roman"/>
          <w:b w:val="0"/>
          <w:sz w:val="18"/>
        </w:rPr>
      </w:pPr>
      <w:r w:rsidRPr="0053562E">
        <w:rPr>
          <w:rFonts w:ascii="Times New Roman" w:hAnsi="Times New Roman" w:cs="Times New Roman"/>
          <w:b w:val="0"/>
          <w:sz w:val="18"/>
        </w:rPr>
        <w:t>среднего предпринимательства</w:t>
      </w:r>
    </w:p>
    <w:p w:rsidR="0053562E" w:rsidRPr="0053562E" w:rsidRDefault="0053562E" w:rsidP="0053562E">
      <w:pPr>
        <w:pStyle w:val="ConsPlusTitle"/>
        <w:jc w:val="right"/>
        <w:outlineLvl w:val="1"/>
        <w:rPr>
          <w:rFonts w:ascii="Times New Roman" w:hAnsi="Times New Roman" w:cs="Times New Roman"/>
          <w:b w:val="0"/>
          <w:sz w:val="18"/>
        </w:rPr>
      </w:pPr>
      <w:r w:rsidRPr="0053562E">
        <w:rPr>
          <w:rFonts w:ascii="Times New Roman" w:hAnsi="Times New Roman" w:cs="Times New Roman"/>
          <w:b w:val="0"/>
          <w:sz w:val="18"/>
        </w:rPr>
        <w:t xml:space="preserve"> на реализацию инвестиционных</w:t>
      </w:r>
    </w:p>
    <w:p w:rsidR="0053562E" w:rsidRDefault="0053562E" w:rsidP="0053562E">
      <w:pPr>
        <w:autoSpaceDE w:val="0"/>
        <w:autoSpaceDN w:val="0"/>
        <w:adjustRightInd w:val="0"/>
        <w:spacing w:after="0" w:line="240" w:lineRule="auto"/>
        <w:jc w:val="right"/>
        <w:rPr>
          <w:rFonts w:ascii="Times New Roman" w:hAnsi="Times New Roman"/>
          <w:sz w:val="20"/>
          <w:szCs w:val="20"/>
          <w:lang w:val="en-US"/>
        </w:rPr>
      </w:pPr>
      <w:r w:rsidRPr="0053562E">
        <w:rPr>
          <w:rFonts w:ascii="Times New Roman" w:hAnsi="Times New Roman"/>
          <w:sz w:val="18"/>
          <w:szCs w:val="20"/>
        </w:rPr>
        <w:t xml:space="preserve"> проектов в приоритетных отраслях </w:t>
      </w:r>
    </w:p>
    <w:p w:rsidR="0053562E" w:rsidRPr="0053562E" w:rsidRDefault="0053562E" w:rsidP="0053562E">
      <w:pPr>
        <w:autoSpaceDE w:val="0"/>
        <w:autoSpaceDN w:val="0"/>
        <w:adjustRightInd w:val="0"/>
        <w:spacing w:after="0" w:line="240" w:lineRule="auto"/>
        <w:jc w:val="right"/>
        <w:rPr>
          <w:rFonts w:ascii="Times New Roman" w:hAnsi="Times New Roman"/>
          <w:sz w:val="20"/>
          <w:szCs w:val="20"/>
          <w:lang w:val="en-US"/>
        </w:rPr>
      </w:pPr>
    </w:p>
    <w:p w:rsidR="0053562E" w:rsidRPr="0053562E" w:rsidRDefault="0053562E" w:rsidP="0053562E">
      <w:pPr>
        <w:pStyle w:val="ConsPlusNormal"/>
        <w:jc w:val="center"/>
        <w:rPr>
          <w:rFonts w:ascii="Times New Roman" w:hAnsi="Times New Roman" w:cs="Times New Roman"/>
        </w:rPr>
      </w:pPr>
    </w:p>
    <w:p w:rsidR="0053562E" w:rsidRPr="0053562E" w:rsidRDefault="0053562E" w:rsidP="0053562E">
      <w:pPr>
        <w:pStyle w:val="ConsPlusNormal"/>
        <w:jc w:val="center"/>
        <w:rPr>
          <w:rFonts w:ascii="Times New Roman" w:hAnsi="Times New Roman" w:cs="Times New Roman"/>
        </w:rPr>
      </w:pPr>
      <w:r w:rsidRPr="0053562E">
        <w:rPr>
          <w:rFonts w:ascii="Times New Roman" w:hAnsi="Times New Roman" w:cs="Times New Roman"/>
        </w:rPr>
        <w:t>Отчет о показателях финансово-хозяйственной деятельности</w:t>
      </w:r>
    </w:p>
    <w:p w:rsidR="0053562E" w:rsidRPr="0053562E" w:rsidRDefault="0053562E" w:rsidP="0053562E">
      <w:pPr>
        <w:pStyle w:val="ConsPlusNormal"/>
        <w:jc w:val="center"/>
        <w:rPr>
          <w:rFonts w:ascii="Times New Roman" w:hAnsi="Times New Roman" w:cs="Times New Roman"/>
        </w:rPr>
      </w:pPr>
      <w:r w:rsidRPr="0053562E">
        <w:rPr>
          <w:rFonts w:ascii="Times New Roman" w:hAnsi="Times New Roman" w:cs="Times New Roman"/>
        </w:rPr>
        <w:t>______________________________________________________________</w:t>
      </w:r>
    </w:p>
    <w:p w:rsidR="0053562E" w:rsidRPr="0053562E" w:rsidRDefault="0053562E" w:rsidP="0053562E">
      <w:pPr>
        <w:pStyle w:val="ConsPlusNormal"/>
        <w:jc w:val="center"/>
        <w:rPr>
          <w:rFonts w:ascii="Times New Roman" w:hAnsi="Times New Roman" w:cs="Times New Roman"/>
        </w:rPr>
      </w:pPr>
      <w:r w:rsidRPr="0053562E">
        <w:rPr>
          <w:rFonts w:ascii="Times New Roman" w:hAnsi="Times New Roman" w:cs="Times New Roman"/>
        </w:rPr>
        <w:t>(наименование получателя субсидии)</w:t>
      </w:r>
    </w:p>
    <w:p w:rsidR="00D00FBA" w:rsidRPr="000E48A2" w:rsidRDefault="00D00FBA" w:rsidP="000E48A2">
      <w:pPr>
        <w:spacing w:after="0" w:line="240" w:lineRule="auto"/>
        <w:jc w:val="both"/>
        <w:rPr>
          <w:rFonts w:ascii="Times New Roman" w:eastAsia="Times New Roman" w:hAnsi="Times New Roman"/>
          <w:sz w:val="24"/>
          <w:szCs w:val="20"/>
          <w:lang w:val="en-US"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
        <w:gridCol w:w="2564"/>
        <w:gridCol w:w="1113"/>
        <w:gridCol w:w="1745"/>
        <w:gridCol w:w="1191"/>
        <w:gridCol w:w="1140"/>
        <w:gridCol w:w="1331"/>
      </w:tblGrid>
      <w:tr w:rsidR="0053562E" w:rsidRPr="0053562E" w:rsidTr="000E48A2">
        <w:tc>
          <w:tcPr>
            <w:tcW w:w="295" w:type="pct"/>
            <w:shd w:val="clear" w:color="auto" w:fill="auto"/>
          </w:tcPr>
          <w:p w:rsidR="0053562E" w:rsidRPr="0053562E" w:rsidRDefault="0053562E" w:rsidP="0053562E">
            <w:pPr>
              <w:widowControl w:val="0"/>
              <w:autoSpaceDE w:val="0"/>
              <w:autoSpaceDN w:val="0"/>
              <w:adjustRightInd w:val="0"/>
              <w:spacing w:after="0" w:line="240" w:lineRule="auto"/>
              <w:ind w:firstLine="720"/>
              <w:jc w:val="center"/>
              <w:rPr>
                <w:rFonts w:ascii="Times New Roman" w:eastAsia="Times New Roman" w:hAnsi="Times New Roman"/>
                <w:sz w:val="20"/>
                <w:szCs w:val="20"/>
                <w:lang w:eastAsia="ru-RU"/>
              </w:rPr>
            </w:pPr>
            <w:r w:rsidRPr="0053562E">
              <w:rPr>
                <w:rFonts w:ascii="Times New Roman" w:eastAsia="Times New Roman" w:hAnsi="Times New Roman"/>
                <w:sz w:val="20"/>
                <w:szCs w:val="20"/>
                <w:lang w:eastAsia="ru-RU"/>
              </w:rPr>
              <w:t>№ п/п</w:t>
            </w:r>
          </w:p>
        </w:tc>
        <w:tc>
          <w:tcPr>
            <w:tcW w:w="1392" w:type="pct"/>
            <w:shd w:val="clear" w:color="auto" w:fill="auto"/>
          </w:tcPr>
          <w:p w:rsidR="0053562E" w:rsidRPr="0053562E" w:rsidRDefault="0053562E" w:rsidP="0053562E">
            <w:pPr>
              <w:widowControl w:val="0"/>
              <w:autoSpaceDE w:val="0"/>
              <w:autoSpaceDN w:val="0"/>
              <w:adjustRightInd w:val="0"/>
              <w:spacing w:after="0" w:line="240" w:lineRule="auto"/>
              <w:ind w:firstLine="720"/>
              <w:jc w:val="center"/>
              <w:rPr>
                <w:rFonts w:ascii="Times New Roman" w:eastAsia="Times New Roman" w:hAnsi="Times New Roman"/>
                <w:sz w:val="20"/>
                <w:szCs w:val="20"/>
                <w:lang w:eastAsia="ru-RU"/>
              </w:rPr>
            </w:pPr>
            <w:r w:rsidRPr="0053562E">
              <w:rPr>
                <w:rFonts w:ascii="Times New Roman" w:eastAsia="Times New Roman" w:hAnsi="Times New Roman"/>
                <w:sz w:val="20"/>
                <w:szCs w:val="20"/>
                <w:lang w:eastAsia="ru-RU"/>
              </w:rPr>
              <w:t xml:space="preserve">Показатели финансово-хозяйственной деятельности </w:t>
            </w:r>
          </w:p>
        </w:tc>
        <w:tc>
          <w:tcPr>
            <w:tcW w:w="544" w:type="pct"/>
            <w:shd w:val="clear" w:color="auto" w:fill="auto"/>
          </w:tcPr>
          <w:p w:rsidR="0053562E" w:rsidRPr="0053562E" w:rsidRDefault="0053562E" w:rsidP="0053562E">
            <w:pPr>
              <w:widowControl w:val="0"/>
              <w:autoSpaceDE w:val="0"/>
              <w:autoSpaceDN w:val="0"/>
              <w:adjustRightInd w:val="0"/>
              <w:spacing w:after="0" w:line="240" w:lineRule="auto"/>
              <w:ind w:firstLine="720"/>
              <w:jc w:val="center"/>
              <w:rPr>
                <w:rFonts w:ascii="Times New Roman" w:eastAsia="Times New Roman" w:hAnsi="Times New Roman"/>
                <w:sz w:val="20"/>
                <w:szCs w:val="20"/>
                <w:lang w:eastAsia="ru-RU"/>
              </w:rPr>
            </w:pPr>
            <w:r w:rsidRPr="0053562E">
              <w:rPr>
                <w:rFonts w:ascii="Times New Roman" w:eastAsia="Times New Roman" w:hAnsi="Times New Roman"/>
                <w:sz w:val="20"/>
                <w:szCs w:val="20"/>
                <w:lang w:eastAsia="ru-RU"/>
              </w:rPr>
              <w:t>Единица измерения</w:t>
            </w:r>
          </w:p>
        </w:tc>
        <w:tc>
          <w:tcPr>
            <w:tcW w:w="715" w:type="pct"/>
            <w:shd w:val="clear" w:color="auto" w:fill="auto"/>
          </w:tcPr>
          <w:p w:rsidR="0053562E" w:rsidRPr="0053562E" w:rsidRDefault="0053562E" w:rsidP="0053562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53562E">
              <w:rPr>
                <w:rFonts w:ascii="Times New Roman" w:eastAsia="Times New Roman" w:hAnsi="Times New Roman"/>
                <w:sz w:val="20"/>
                <w:szCs w:val="20"/>
                <w:lang w:eastAsia="ru-RU"/>
              </w:rPr>
              <w:t>Год, предшествующий году получения субсидии</w:t>
            </w:r>
          </w:p>
        </w:tc>
        <w:tc>
          <w:tcPr>
            <w:tcW w:w="669" w:type="pct"/>
            <w:shd w:val="clear" w:color="auto" w:fill="auto"/>
          </w:tcPr>
          <w:p w:rsidR="0053562E" w:rsidRPr="0053562E" w:rsidRDefault="0053562E" w:rsidP="0053562E">
            <w:pPr>
              <w:widowControl w:val="0"/>
              <w:autoSpaceDE w:val="0"/>
              <w:autoSpaceDN w:val="0"/>
              <w:adjustRightInd w:val="0"/>
              <w:spacing w:after="0" w:line="240" w:lineRule="auto"/>
              <w:ind w:firstLine="120"/>
              <w:jc w:val="center"/>
              <w:rPr>
                <w:rFonts w:ascii="Times New Roman" w:eastAsia="Times New Roman" w:hAnsi="Times New Roman"/>
                <w:sz w:val="20"/>
                <w:szCs w:val="20"/>
                <w:lang w:eastAsia="ru-RU"/>
              </w:rPr>
            </w:pPr>
            <w:r w:rsidRPr="0053562E">
              <w:rPr>
                <w:rFonts w:ascii="Times New Roman" w:eastAsia="Times New Roman" w:hAnsi="Times New Roman"/>
                <w:color w:val="000000"/>
                <w:sz w:val="20"/>
                <w:szCs w:val="20"/>
                <w:lang w:eastAsia="ru-RU"/>
              </w:rPr>
              <w:t>Год получения субсидии</w:t>
            </w:r>
          </w:p>
        </w:tc>
        <w:tc>
          <w:tcPr>
            <w:tcW w:w="642" w:type="pct"/>
            <w:shd w:val="clear" w:color="auto" w:fill="auto"/>
          </w:tcPr>
          <w:p w:rsidR="0053562E" w:rsidRPr="0053562E" w:rsidRDefault="0053562E" w:rsidP="0053562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53562E">
              <w:rPr>
                <w:rFonts w:ascii="Times New Roman" w:eastAsia="Times New Roman" w:hAnsi="Times New Roman"/>
                <w:sz w:val="20"/>
                <w:szCs w:val="20"/>
                <w:lang w:eastAsia="ru-RU"/>
              </w:rPr>
              <w:t>1 год после получения субсидии</w:t>
            </w:r>
          </w:p>
        </w:tc>
        <w:tc>
          <w:tcPr>
            <w:tcW w:w="742" w:type="pct"/>
            <w:shd w:val="clear" w:color="auto" w:fill="auto"/>
          </w:tcPr>
          <w:p w:rsidR="0053562E" w:rsidRPr="0053562E" w:rsidRDefault="0053562E" w:rsidP="0053562E">
            <w:pPr>
              <w:widowControl w:val="0"/>
              <w:autoSpaceDE w:val="0"/>
              <w:autoSpaceDN w:val="0"/>
              <w:adjustRightInd w:val="0"/>
              <w:spacing w:after="0" w:line="240" w:lineRule="auto"/>
              <w:ind w:firstLine="14"/>
              <w:jc w:val="center"/>
              <w:rPr>
                <w:rFonts w:ascii="Times New Roman" w:eastAsia="Times New Roman" w:hAnsi="Times New Roman"/>
                <w:sz w:val="20"/>
                <w:szCs w:val="20"/>
                <w:lang w:eastAsia="ru-RU"/>
              </w:rPr>
            </w:pPr>
            <w:r w:rsidRPr="0053562E">
              <w:rPr>
                <w:rFonts w:ascii="Times New Roman" w:eastAsia="Times New Roman" w:hAnsi="Times New Roman"/>
                <w:sz w:val="20"/>
                <w:szCs w:val="20"/>
                <w:lang w:eastAsia="ru-RU"/>
              </w:rPr>
              <w:t>2 год после получения субсидии</w:t>
            </w:r>
          </w:p>
        </w:tc>
      </w:tr>
      <w:tr w:rsidR="0053562E" w:rsidRPr="0053562E" w:rsidTr="000E48A2">
        <w:tc>
          <w:tcPr>
            <w:tcW w:w="295" w:type="pct"/>
            <w:shd w:val="clear" w:color="auto" w:fill="auto"/>
          </w:tcPr>
          <w:p w:rsidR="0053562E" w:rsidRPr="0053562E" w:rsidRDefault="0053562E" w:rsidP="0053562E">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r w:rsidRPr="0053562E">
              <w:rPr>
                <w:rFonts w:ascii="Times New Roman" w:eastAsia="Times New Roman" w:hAnsi="Times New Roman"/>
                <w:sz w:val="20"/>
                <w:szCs w:val="20"/>
                <w:lang w:eastAsia="ru-RU"/>
              </w:rPr>
              <w:t>1</w:t>
            </w:r>
          </w:p>
        </w:tc>
        <w:tc>
          <w:tcPr>
            <w:tcW w:w="1392" w:type="pct"/>
            <w:shd w:val="clear" w:color="auto" w:fill="auto"/>
          </w:tcPr>
          <w:p w:rsidR="0053562E" w:rsidRPr="0053562E" w:rsidRDefault="0053562E" w:rsidP="0053562E">
            <w:pPr>
              <w:widowControl w:val="0"/>
              <w:autoSpaceDE w:val="0"/>
              <w:autoSpaceDN w:val="0"/>
              <w:adjustRightInd w:val="0"/>
              <w:spacing w:after="0" w:line="240" w:lineRule="auto"/>
              <w:ind w:hanging="79"/>
              <w:rPr>
                <w:rFonts w:ascii="Times New Roman" w:eastAsia="Times New Roman" w:hAnsi="Times New Roman"/>
                <w:sz w:val="20"/>
                <w:szCs w:val="20"/>
                <w:lang w:eastAsia="ru-RU"/>
              </w:rPr>
            </w:pPr>
            <w:r w:rsidRPr="0053562E">
              <w:rPr>
                <w:rFonts w:ascii="Times New Roman" w:eastAsia="Times New Roman" w:hAnsi="Times New Roman"/>
                <w:sz w:val="20"/>
                <w:szCs w:val="20"/>
                <w:lang w:eastAsia="ru-RU"/>
              </w:rPr>
              <w:t>Выручка от продажи товаров (работ, услуг)</w:t>
            </w:r>
          </w:p>
        </w:tc>
        <w:tc>
          <w:tcPr>
            <w:tcW w:w="544" w:type="pct"/>
            <w:shd w:val="clear" w:color="auto" w:fill="auto"/>
          </w:tcPr>
          <w:p w:rsidR="0053562E" w:rsidRPr="0053562E" w:rsidRDefault="0053562E" w:rsidP="0053562E">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53562E">
              <w:rPr>
                <w:rFonts w:ascii="Times New Roman" w:eastAsia="Times New Roman" w:hAnsi="Times New Roman"/>
                <w:sz w:val="20"/>
                <w:szCs w:val="20"/>
                <w:lang w:eastAsia="ru-RU"/>
              </w:rPr>
              <w:t>тыс. рублей</w:t>
            </w:r>
          </w:p>
        </w:tc>
        <w:tc>
          <w:tcPr>
            <w:tcW w:w="715" w:type="pct"/>
            <w:shd w:val="clear" w:color="auto" w:fill="auto"/>
          </w:tcPr>
          <w:p w:rsidR="0053562E" w:rsidRPr="0053562E" w:rsidRDefault="0053562E" w:rsidP="0053562E">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
        </w:tc>
        <w:tc>
          <w:tcPr>
            <w:tcW w:w="669" w:type="pct"/>
            <w:shd w:val="clear" w:color="auto" w:fill="auto"/>
          </w:tcPr>
          <w:p w:rsidR="0053562E" w:rsidRPr="0053562E" w:rsidRDefault="0053562E" w:rsidP="0053562E">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
        </w:tc>
        <w:tc>
          <w:tcPr>
            <w:tcW w:w="642" w:type="pct"/>
            <w:shd w:val="clear" w:color="auto" w:fill="auto"/>
          </w:tcPr>
          <w:p w:rsidR="0053562E" w:rsidRPr="0053562E" w:rsidRDefault="0053562E" w:rsidP="0053562E">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
        </w:tc>
        <w:tc>
          <w:tcPr>
            <w:tcW w:w="742" w:type="pct"/>
            <w:shd w:val="clear" w:color="auto" w:fill="auto"/>
          </w:tcPr>
          <w:p w:rsidR="0053562E" w:rsidRPr="0053562E" w:rsidRDefault="0053562E" w:rsidP="0053562E">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
        </w:tc>
      </w:tr>
      <w:tr w:rsidR="0053562E" w:rsidRPr="0053562E" w:rsidTr="000E48A2">
        <w:tc>
          <w:tcPr>
            <w:tcW w:w="295" w:type="pct"/>
            <w:shd w:val="clear" w:color="auto" w:fill="auto"/>
          </w:tcPr>
          <w:p w:rsidR="0053562E" w:rsidRPr="0053562E" w:rsidRDefault="0053562E" w:rsidP="0053562E">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r w:rsidRPr="0053562E">
              <w:rPr>
                <w:rFonts w:ascii="Times New Roman" w:eastAsia="Times New Roman" w:hAnsi="Times New Roman"/>
                <w:sz w:val="20"/>
                <w:szCs w:val="20"/>
                <w:lang w:eastAsia="ru-RU"/>
              </w:rPr>
              <w:t>2</w:t>
            </w:r>
          </w:p>
        </w:tc>
        <w:tc>
          <w:tcPr>
            <w:tcW w:w="1392" w:type="pct"/>
            <w:shd w:val="clear" w:color="auto" w:fill="auto"/>
          </w:tcPr>
          <w:p w:rsidR="0053562E" w:rsidRPr="0053562E" w:rsidRDefault="0053562E" w:rsidP="0053562E">
            <w:pPr>
              <w:widowControl w:val="0"/>
              <w:autoSpaceDE w:val="0"/>
              <w:autoSpaceDN w:val="0"/>
              <w:adjustRightInd w:val="0"/>
              <w:spacing w:after="0" w:line="240" w:lineRule="auto"/>
              <w:ind w:hanging="79"/>
              <w:rPr>
                <w:rFonts w:ascii="Times New Roman" w:eastAsia="Times New Roman" w:hAnsi="Times New Roman"/>
                <w:sz w:val="20"/>
                <w:szCs w:val="20"/>
                <w:lang w:eastAsia="ru-RU"/>
              </w:rPr>
            </w:pPr>
            <w:r w:rsidRPr="0053562E">
              <w:rPr>
                <w:rFonts w:ascii="Times New Roman" w:eastAsia="Times New Roman" w:hAnsi="Times New Roman"/>
                <w:sz w:val="20"/>
                <w:szCs w:val="20"/>
                <w:lang w:eastAsia="ru-RU"/>
              </w:rPr>
              <w:t>Затраты на производство и сбыт товаров (работ и услуг)</w:t>
            </w:r>
          </w:p>
        </w:tc>
        <w:tc>
          <w:tcPr>
            <w:tcW w:w="544" w:type="pct"/>
            <w:shd w:val="clear" w:color="auto" w:fill="auto"/>
          </w:tcPr>
          <w:p w:rsidR="0053562E" w:rsidRPr="0053562E" w:rsidRDefault="0053562E" w:rsidP="0053562E">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53562E">
              <w:rPr>
                <w:rFonts w:ascii="Times New Roman" w:eastAsia="Times New Roman" w:hAnsi="Times New Roman"/>
                <w:sz w:val="20"/>
                <w:szCs w:val="20"/>
                <w:lang w:eastAsia="ru-RU"/>
              </w:rPr>
              <w:t>тыс. рублей</w:t>
            </w:r>
          </w:p>
        </w:tc>
        <w:tc>
          <w:tcPr>
            <w:tcW w:w="715" w:type="pct"/>
            <w:shd w:val="clear" w:color="auto" w:fill="auto"/>
          </w:tcPr>
          <w:p w:rsidR="0053562E" w:rsidRPr="0053562E" w:rsidRDefault="0053562E" w:rsidP="0053562E">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
        </w:tc>
        <w:tc>
          <w:tcPr>
            <w:tcW w:w="669" w:type="pct"/>
            <w:shd w:val="clear" w:color="auto" w:fill="auto"/>
          </w:tcPr>
          <w:p w:rsidR="0053562E" w:rsidRPr="0053562E" w:rsidRDefault="0053562E" w:rsidP="0053562E">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
        </w:tc>
        <w:tc>
          <w:tcPr>
            <w:tcW w:w="642" w:type="pct"/>
            <w:shd w:val="clear" w:color="auto" w:fill="auto"/>
          </w:tcPr>
          <w:p w:rsidR="0053562E" w:rsidRPr="0053562E" w:rsidRDefault="0053562E" w:rsidP="0053562E">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
        </w:tc>
        <w:tc>
          <w:tcPr>
            <w:tcW w:w="742" w:type="pct"/>
            <w:shd w:val="clear" w:color="auto" w:fill="auto"/>
          </w:tcPr>
          <w:p w:rsidR="0053562E" w:rsidRPr="0053562E" w:rsidRDefault="0053562E" w:rsidP="0053562E">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
        </w:tc>
      </w:tr>
      <w:tr w:rsidR="0053562E" w:rsidRPr="0053562E" w:rsidTr="000E48A2">
        <w:tc>
          <w:tcPr>
            <w:tcW w:w="295" w:type="pct"/>
            <w:shd w:val="clear" w:color="auto" w:fill="auto"/>
          </w:tcPr>
          <w:p w:rsidR="0053562E" w:rsidRPr="0053562E" w:rsidRDefault="0053562E" w:rsidP="0053562E">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r w:rsidRPr="0053562E">
              <w:rPr>
                <w:rFonts w:ascii="Times New Roman" w:eastAsia="Times New Roman" w:hAnsi="Times New Roman"/>
                <w:sz w:val="20"/>
                <w:szCs w:val="20"/>
                <w:lang w:eastAsia="ru-RU"/>
              </w:rPr>
              <w:lastRenderedPageBreak/>
              <w:t>3</w:t>
            </w:r>
          </w:p>
        </w:tc>
        <w:tc>
          <w:tcPr>
            <w:tcW w:w="1392" w:type="pct"/>
            <w:shd w:val="clear" w:color="auto" w:fill="auto"/>
          </w:tcPr>
          <w:p w:rsidR="0053562E" w:rsidRPr="0053562E" w:rsidRDefault="0053562E" w:rsidP="0053562E">
            <w:pPr>
              <w:widowControl w:val="0"/>
              <w:autoSpaceDE w:val="0"/>
              <w:autoSpaceDN w:val="0"/>
              <w:adjustRightInd w:val="0"/>
              <w:spacing w:after="0" w:line="240" w:lineRule="auto"/>
              <w:ind w:hanging="79"/>
              <w:rPr>
                <w:rFonts w:ascii="Times New Roman" w:eastAsia="Times New Roman" w:hAnsi="Times New Roman"/>
                <w:sz w:val="20"/>
                <w:szCs w:val="20"/>
                <w:lang w:eastAsia="ru-RU"/>
              </w:rPr>
            </w:pPr>
            <w:r w:rsidRPr="0053562E">
              <w:rPr>
                <w:rFonts w:ascii="Times New Roman" w:eastAsia="Times New Roman" w:hAnsi="Times New Roman"/>
                <w:sz w:val="20"/>
                <w:szCs w:val="20"/>
                <w:lang w:eastAsia="ru-RU"/>
              </w:rPr>
              <w:t>Прибыль (убыток) от продаж товаров (работ, услуг)</w:t>
            </w:r>
          </w:p>
        </w:tc>
        <w:tc>
          <w:tcPr>
            <w:tcW w:w="544" w:type="pct"/>
            <w:shd w:val="clear" w:color="auto" w:fill="auto"/>
          </w:tcPr>
          <w:p w:rsidR="0053562E" w:rsidRPr="0053562E" w:rsidRDefault="0053562E" w:rsidP="0053562E">
            <w:pPr>
              <w:widowControl w:val="0"/>
              <w:autoSpaceDE w:val="0"/>
              <w:autoSpaceDN w:val="0"/>
              <w:adjustRightInd w:val="0"/>
              <w:spacing w:after="0" w:line="240" w:lineRule="auto"/>
              <w:ind w:hanging="42"/>
              <w:jc w:val="both"/>
              <w:rPr>
                <w:rFonts w:ascii="Times New Roman" w:eastAsia="Times New Roman" w:hAnsi="Times New Roman"/>
                <w:sz w:val="20"/>
                <w:szCs w:val="20"/>
                <w:lang w:eastAsia="ru-RU"/>
              </w:rPr>
            </w:pPr>
            <w:r w:rsidRPr="0053562E">
              <w:rPr>
                <w:rFonts w:ascii="Times New Roman" w:eastAsia="Times New Roman" w:hAnsi="Times New Roman"/>
                <w:sz w:val="20"/>
                <w:szCs w:val="20"/>
                <w:lang w:eastAsia="ru-RU"/>
              </w:rPr>
              <w:t>тыс. рублей</w:t>
            </w:r>
          </w:p>
        </w:tc>
        <w:tc>
          <w:tcPr>
            <w:tcW w:w="715" w:type="pct"/>
            <w:shd w:val="clear" w:color="auto" w:fill="auto"/>
          </w:tcPr>
          <w:p w:rsidR="0053562E" w:rsidRPr="0053562E" w:rsidRDefault="0053562E" w:rsidP="0053562E">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p>
        </w:tc>
        <w:tc>
          <w:tcPr>
            <w:tcW w:w="669" w:type="pct"/>
            <w:shd w:val="clear" w:color="auto" w:fill="auto"/>
          </w:tcPr>
          <w:p w:rsidR="0053562E" w:rsidRPr="0053562E" w:rsidRDefault="0053562E" w:rsidP="0053562E">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p>
        </w:tc>
        <w:tc>
          <w:tcPr>
            <w:tcW w:w="642" w:type="pct"/>
            <w:shd w:val="clear" w:color="auto" w:fill="auto"/>
          </w:tcPr>
          <w:p w:rsidR="0053562E" w:rsidRPr="0053562E" w:rsidRDefault="0053562E" w:rsidP="0053562E">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p>
        </w:tc>
        <w:tc>
          <w:tcPr>
            <w:tcW w:w="742" w:type="pct"/>
            <w:shd w:val="clear" w:color="auto" w:fill="auto"/>
          </w:tcPr>
          <w:p w:rsidR="0053562E" w:rsidRPr="0053562E" w:rsidRDefault="0053562E" w:rsidP="0053562E">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p>
        </w:tc>
      </w:tr>
      <w:tr w:rsidR="0053562E" w:rsidRPr="0053562E" w:rsidTr="000E48A2">
        <w:tc>
          <w:tcPr>
            <w:tcW w:w="295" w:type="pct"/>
            <w:shd w:val="clear" w:color="auto" w:fill="auto"/>
          </w:tcPr>
          <w:p w:rsidR="0053562E" w:rsidRPr="0053562E" w:rsidRDefault="0053562E" w:rsidP="0053562E">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r w:rsidRPr="0053562E">
              <w:rPr>
                <w:rFonts w:ascii="Times New Roman" w:eastAsia="Times New Roman" w:hAnsi="Times New Roman"/>
                <w:sz w:val="20"/>
                <w:szCs w:val="20"/>
                <w:lang w:eastAsia="ru-RU"/>
              </w:rPr>
              <w:t>4</w:t>
            </w:r>
          </w:p>
        </w:tc>
        <w:tc>
          <w:tcPr>
            <w:tcW w:w="1392" w:type="pct"/>
            <w:shd w:val="clear" w:color="auto" w:fill="auto"/>
          </w:tcPr>
          <w:p w:rsidR="0053562E" w:rsidRPr="0053562E" w:rsidRDefault="0053562E" w:rsidP="0053562E">
            <w:pPr>
              <w:widowControl w:val="0"/>
              <w:autoSpaceDE w:val="0"/>
              <w:autoSpaceDN w:val="0"/>
              <w:adjustRightInd w:val="0"/>
              <w:spacing w:after="0" w:line="240" w:lineRule="auto"/>
              <w:ind w:hanging="79"/>
              <w:rPr>
                <w:rFonts w:ascii="Times New Roman" w:eastAsia="Times New Roman" w:hAnsi="Times New Roman"/>
                <w:sz w:val="20"/>
                <w:szCs w:val="20"/>
                <w:lang w:eastAsia="ru-RU"/>
              </w:rPr>
            </w:pPr>
            <w:r w:rsidRPr="0053562E">
              <w:rPr>
                <w:rFonts w:ascii="Times New Roman" w:eastAsia="Times New Roman" w:hAnsi="Times New Roman"/>
                <w:sz w:val="20"/>
                <w:szCs w:val="20"/>
                <w:lang w:eastAsia="ru-RU"/>
              </w:rPr>
              <w:t>Уплаченные налоговые и неналоговые платежи в бюджеты всех уровней и внебюджетные фонды, всего</w:t>
            </w:r>
          </w:p>
        </w:tc>
        <w:tc>
          <w:tcPr>
            <w:tcW w:w="544" w:type="pct"/>
            <w:shd w:val="clear" w:color="auto" w:fill="auto"/>
          </w:tcPr>
          <w:p w:rsidR="0053562E" w:rsidRPr="0053562E" w:rsidRDefault="0053562E" w:rsidP="0053562E">
            <w:pPr>
              <w:widowControl w:val="0"/>
              <w:autoSpaceDE w:val="0"/>
              <w:autoSpaceDN w:val="0"/>
              <w:adjustRightInd w:val="0"/>
              <w:spacing w:after="0" w:line="240" w:lineRule="auto"/>
              <w:ind w:hanging="42"/>
              <w:jc w:val="both"/>
              <w:rPr>
                <w:rFonts w:ascii="Times New Roman" w:eastAsia="Times New Roman" w:hAnsi="Times New Roman"/>
                <w:sz w:val="20"/>
                <w:szCs w:val="20"/>
                <w:lang w:eastAsia="ru-RU"/>
              </w:rPr>
            </w:pPr>
            <w:r w:rsidRPr="0053562E">
              <w:rPr>
                <w:rFonts w:ascii="Times New Roman" w:eastAsia="Times New Roman" w:hAnsi="Times New Roman"/>
                <w:sz w:val="20"/>
                <w:szCs w:val="20"/>
                <w:lang w:eastAsia="ru-RU"/>
              </w:rPr>
              <w:t>тыс. рублей</w:t>
            </w:r>
          </w:p>
        </w:tc>
        <w:tc>
          <w:tcPr>
            <w:tcW w:w="715" w:type="pct"/>
            <w:shd w:val="clear" w:color="auto" w:fill="auto"/>
          </w:tcPr>
          <w:p w:rsidR="0053562E" w:rsidRPr="0053562E" w:rsidRDefault="0053562E" w:rsidP="0053562E">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p>
        </w:tc>
        <w:tc>
          <w:tcPr>
            <w:tcW w:w="669" w:type="pct"/>
            <w:shd w:val="clear" w:color="auto" w:fill="auto"/>
          </w:tcPr>
          <w:p w:rsidR="0053562E" w:rsidRPr="0053562E" w:rsidRDefault="0053562E" w:rsidP="0053562E">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p>
        </w:tc>
        <w:tc>
          <w:tcPr>
            <w:tcW w:w="642" w:type="pct"/>
            <w:shd w:val="clear" w:color="auto" w:fill="auto"/>
          </w:tcPr>
          <w:p w:rsidR="0053562E" w:rsidRPr="0053562E" w:rsidRDefault="0053562E" w:rsidP="0053562E">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p>
        </w:tc>
        <w:tc>
          <w:tcPr>
            <w:tcW w:w="742" w:type="pct"/>
            <w:shd w:val="clear" w:color="auto" w:fill="auto"/>
          </w:tcPr>
          <w:p w:rsidR="0053562E" w:rsidRPr="0053562E" w:rsidRDefault="0053562E" w:rsidP="0053562E">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p>
        </w:tc>
      </w:tr>
      <w:tr w:rsidR="0053562E" w:rsidRPr="0053562E" w:rsidTr="000E48A2">
        <w:tc>
          <w:tcPr>
            <w:tcW w:w="295" w:type="pct"/>
            <w:shd w:val="clear" w:color="auto" w:fill="auto"/>
          </w:tcPr>
          <w:p w:rsidR="0053562E" w:rsidRPr="0053562E" w:rsidRDefault="0053562E" w:rsidP="0053562E">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p>
        </w:tc>
        <w:tc>
          <w:tcPr>
            <w:tcW w:w="1392" w:type="pct"/>
            <w:shd w:val="clear" w:color="auto" w:fill="auto"/>
          </w:tcPr>
          <w:p w:rsidR="0053562E" w:rsidRPr="0053562E" w:rsidRDefault="0053562E" w:rsidP="0053562E">
            <w:pPr>
              <w:widowControl w:val="0"/>
              <w:autoSpaceDE w:val="0"/>
              <w:autoSpaceDN w:val="0"/>
              <w:adjustRightInd w:val="0"/>
              <w:spacing w:after="0" w:line="240" w:lineRule="auto"/>
              <w:ind w:hanging="79"/>
              <w:rPr>
                <w:rFonts w:ascii="Times New Roman" w:eastAsia="Times New Roman" w:hAnsi="Times New Roman"/>
                <w:i/>
                <w:sz w:val="20"/>
                <w:szCs w:val="20"/>
                <w:lang w:eastAsia="ru-RU"/>
              </w:rPr>
            </w:pPr>
            <w:r w:rsidRPr="0053562E">
              <w:rPr>
                <w:rFonts w:ascii="Times New Roman" w:eastAsia="Times New Roman" w:hAnsi="Times New Roman"/>
                <w:i/>
                <w:sz w:val="20"/>
                <w:szCs w:val="20"/>
                <w:lang w:eastAsia="ru-RU"/>
              </w:rPr>
              <w:t>в том числе по видам налогов:</w:t>
            </w:r>
          </w:p>
        </w:tc>
        <w:tc>
          <w:tcPr>
            <w:tcW w:w="544" w:type="pct"/>
            <w:shd w:val="clear" w:color="auto" w:fill="auto"/>
          </w:tcPr>
          <w:p w:rsidR="0053562E" w:rsidRPr="0053562E" w:rsidRDefault="0053562E" w:rsidP="0053562E">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
        </w:tc>
        <w:tc>
          <w:tcPr>
            <w:tcW w:w="715" w:type="pct"/>
            <w:shd w:val="clear" w:color="auto" w:fill="auto"/>
          </w:tcPr>
          <w:p w:rsidR="0053562E" w:rsidRPr="0053562E" w:rsidRDefault="0053562E" w:rsidP="0053562E">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p>
        </w:tc>
        <w:tc>
          <w:tcPr>
            <w:tcW w:w="669" w:type="pct"/>
            <w:shd w:val="clear" w:color="auto" w:fill="auto"/>
          </w:tcPr>
          <w:p w:rsidR="0053562E" w:rsidRPr="0053562E" w:rsidRDefault="0053562E" w:rsidP="0053562E">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p>
        </w:tc>
        <w:tc>
          <w:tcPr>
            <w:tcW w:w="642" w:type="pct"/>
            <w:shd w:val="clear" w:color="auto" w:fill="auto"/>
          </w:tcPr>
          <w:p w:rsidR="0053562E" w:rsidRPr="0053562E" w:rsidRDefault="0053562E" w:rsidP="0053562E">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p>
        </w:tc>
        <w:tc>
          <w:tcPr>
            <w:tcW w:w="742" w:type="pct"/>
            <w:shd w:val="clear" w:color="auto" w:fill="auto"/>
          </w:tcPr>
          <w:p w:rsidR="0053562E" w:rsidRPr="0053562E" w:rsidRDefault="0053562E" w:rsidP="0053562E">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p>
        </w:tc>
      </w:tr>
      <w:tr w:rsidR="0053562E" w:rsidRPr="0053562E" w:rsidTr="000E48A2">
        <w:tc>
          <w:tcPr>
            <w:tcW w:w="295" w:type="pct"/>
            <w:shd w:val="clear" w:color="auto" w:fill="auto"/>
          </w:tcPr>
          <w:p w:rsidR="0053562E" w:rsidRPr="0053562E" w:rsidRDefault="0053562E" w:rsidP="0053562E">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r w:rsidRPr="0053562E">
              <w:rPr>
                <w:rFonts w:ascii="Times New Roman" w:eastAsia="Times New Roman" w:hAnsi="Times New Roman"/>
                <w:sz w:val="20"/>
                <w:szCs w:val="20"/>
                <w:lang w:eastAsia="ru-RU"/>
              </w:rPr>
              <w:t>4.1</w:t>
            </w:r>
          </w:p>
        </w:tc>
        <w:tc>
          <w:tcPr>
            <w:tcW w:w="1392" w:type="pct"/>
            <w:shd w:val="clear" w:color="auto" w:fill="auto"/>
          </w:tcPr>
          <w:p w:rsidR="0053562E" w:rsidRPr="0053562E" w:rsidRDefault="0053562E" w:rsidP="0053562E">
            <w:pPr>
              <w:widowControl w:val="0"/>
              <w:autoSpaceDE w:val="0"/>
              <w:autoSpaceDN w:val="0"/>
              <w:adjustRightInd w:val="0"/>
              <w:spacing w:after="0" w:line="240" w:lineRule="auto"/>
              <w:rPr>
                <w:rFonts w:ascii="Times New Roman" w:eastAsia="Times New Roman" w:hAnsi="Times New Roman"/>
                <w:sz w:val="20"/>
                <w:szCs w:val="20"/>
                <w:lang w:eastAsia="ru-RU"/>
              </w:rPr>
            </w:pPr>
            <w:r w:rsidRPr="0053562E">
              <w:rPr>
                <w:rFonts w:ascii="Times New Roman" w:eastAsia="Times New Roman" w:hAnsi="Times New Roman"/>
                <w:sz w:val="20"/>
                <w:szCs w:val="20"/>
                <w:lang w:eastAsia="ru-RU"/>
              </w:rPr>
              <w:t>налог на прибыль</w:t>
            </w:r>
          </w:p>
        </w:tc>
        <w:tc>
          <w:tcPr>
            <w:tcW w:w="544" w:type="pct"/>
            <w:shd w:val="clear" w:color="auto" w:fill="auto"/>
          </w:tcPr>
          <w:p w:rsidR="0053562E" w:rsidRPr="0053562E" w:rsidRDefault="0053562E" w:rsidP="0053562E">
            <w:pPr>
              <w:widowControl w:val="0"/>
              <w:autoSpaceDE w:val="0"/>
              <w:autoSpaceDN w:val="0"/>
              <w:adjustRightInd w:val="0"/>
              <w:spacing w:after="0" w:line="240" w:lineRule="auto"/>
              <w:ind w:hanging="42"/>
              <w:jc w:val="both"/>
              <w:rPr>
                <w:rFonts w:ascii="Times New Roman" w:eastAsia="Times New Roman" w:hAnsi="Times New Roman"/>
                <w:sz w:val="20"/>
                <w:szCs w:val="20"/>
                <w:lang w:eastAsia="ru-RU"/>
              </w:rPr>
            </w:pPr>
            <w:r w:rsidRPr="0053562E">
              <w:rPr>
                <w:rFonts w:ascii="Times New Roman" w:eastAsia="Times New Roman" w:hAnsi="Times New Roman"/>
                <w:sz w:val="20"/>
                <w:szCs w:val="20"/>
                <w:lang w:eastAsia="ru-RU"/>
              </w:rPr>
              <w:t>тыс. рублей</w:t>
            </w:r>
          </w:p>
        </w:tc>
        <w:tc>
          <w:tcPr>
            <w:tcW w:w="715" w:type="pct"/>
            <w:shd w:val="clear" w:color="auto" w:fill="auto"/>
          </w:tcPr>
          <w:p w:rsidR="0053562E" w:rsidRPr="0053562E" w:rsidRDefault="0053562E" w:rsidP="0053562E">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p>
        </w:tc>
        <w:tc>
          <w:tcPr>
            <w:tcW w:w="669" w:type="pct"/>
            <w:shd w:val="clear" w:color="auto" w:fill="auto"/>
          </w:tcPr>
          <w:p w:rsidR="0053562E" w:rsidRPr="0053562E" w:rsidRDefault="0053562E" w:rsidP="0053562E">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p>
        </w:tc>
        <w:tc>
          <w:tcPr>
            <w:tcW w:w="642" w:type="pct"/>
            <w:shd w:val="clear" w:color="auto" w:fill="auto"/>
          </w:tcPr>
          <w:p w:rsidR="0053562E" w:rsidRPr="0053562E" w:rsidRDefault="0053562E" w:rsidP="0053562E">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p>
        </w:tc>
        <w:tc>
          <w:tcPr>
            <w:tcW w:w="742" w:type="pct"/>
            <w:shd w:val="clear" w:color="auto" w:fill="auto"/>
          </w:tcPr>
          <w:p w:rsidR="0053562E" w:rsidRPr="0053562E" w:rsidRDefault="0053562E" w:rsidP="0053562E">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p>
        </w:tc>
      </w:tr>
      <w:tr w:rsidR="0053562E" w:rsidRPr="0053562E" w:rsidTr="000E48A2">
        <w:tc>
          <w:tcPr>
            <w:tcW w:w="295" w:type="pct"/>
            <w:shd w:val="clear" w:color="auto" w:fill="auto"/>
          </w:tcPr>
          <w:p w:rsidR="0053562E" w:rsidRPr="0053562E" w:rsidRDefault="0053562E" w:rsidP="0053562E">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r w:rsidRPr="0053562E">
              <w:rPr>
                <w:rFonts w:ascii="Times New Roman" w:eastAsia="Times New Roman" w:hAnsi="Times New Roman"/>
                <w:sz w:val="20"/>
                <w:szCs w:val="20"/>
                <w:lang w:eastAsia="ru-RU"/>
              </w:rPr>
              <w:t>4.2</w:t>
            </w:r>
          </w:p>
        </w:tc>
        <w:tc>
          <w:tcPr>
            <w:tcW w:w="1392" w:type="pct"/>
            <w:shd w:val="clear" w:color="auto" w:fill="auto"/>
          </w:tcPr>
          <w:p w:rsidR="0053562E" w:rsidRPr="0053562E" w:rsidRDefault="0053562E" w:rsidP="0053562E">
            <w:pPr>
              <w:widowControl w:val="0"/>
              <w:autoSpaceDE w:val="0"/>
              <w:autoSpaceDN w:val="0"/>
              <w:adjustRightInd w:val="0"/>
              <w:spacing w:after="0" w:line="240" w:lineRule="auto"/>
              <w:rPr>
                <w:rFonts w:ascii="Times New Roman" w:eastAsia="Times New Roman" w:hAnsi="Times New Roman"/>
                <w:sz w:val="20"/>
                <w:szCs w:val="20"/>
                <w:lang w:eastAsia="ru-RU"/>
              </w:rPr>
            </w:pPr>
            <w:r w:rsidRPr="0053562E">
              <w:rPr>
                <w:rFonts w:ascii="Times New Roman" w:eastAsia="Times New Roman" w:hAnsi="Times New Roman"/>
                <w:sz w:val="20"/>
                <w:szCs w:val="20"/>
                <w:lang w:eastAsia="ru-RU"/>
              </w:rPr>
              <w:t>УСН</w:t>
            </w:r>
          </w:p>
        </w:tc>
        <w:tc>
          <w:tcPr>
            <w:tcW w:w="544" w:type="pct"/>
            <w:shd w:val="clear" w:color="auto" w:fill="auto"/>
          </w:tcPr>
          <w:p w:rsidR="0053562E" w:rsidRPr="0053562E" w:rsidRDefault="0053562E" w:rsidP="0053562E">
            <w:pPr>
              <w:widowControl w:val="0"/>
              <w:autoSpaceDE w:val="0"/>
              <w:autoSpaceDN w:val="0"/>
              <w:adjustRightInd w:val="0"/>
              <w:spacing w:after="0" w:line="240" w:lineRule="auto"/>
              <w:ind w:hanging="42"/>
              <w:jc w:val="both"/>
              <w:rPr>
                <w:rFonts w:ascii="Times New Roman" w:eastAsia="Times New Roman" w:hAnsi="Times New Roman"/>
                <w:sz w:val="20"/>
                <w:szCs w:val="20"/>
                <w:lang w:eastAsia="ru-RU"/>
              </w:rPr>
            </w:pPr>
            <w:r w:rsidRPr="0053562E">
              <w:rPr>
                <w:rFonts w:ascii="Times New Roman" w:eastAsia="Times New Roman" w:hAnsi="Times New Roman"/>
                <w:sz w:val="20"/>
                <w:szCs w:val="20"/>
                <w:lang w:eastAsia="ru-RU"/>
              </w:rPr>
              <w:t>тыс. рублей</w:t>
            </w:r>
          </w:p>
        </w:tc>
        <w:tc>
          <w:tcPr>
            <w:tcW w:w="715" w:type="pct"/>
            <w:shd w:val="clear" w:color="auto" w:fill="auto"/>
          </w:tcPr>
          <w:p w:rsidR="0053562E" w:rsidRPr="0053562E" w:rsidRDefault="0053562E" w:rsidP="0053562E">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p>
        </w:tc>
        <w:tc>
          <w:tcPr>
            <w:tcW w:w="669" w:type="pct"/>
            <w:shd w:val="clear" w:color="auto" w:fill="auto"/>
          </w:tcPr>
          <w:p w:rsidR="0053562E" w:rsidRPr="0053562E" w:rsidRDefault="0053562E" w:rsidP="0053562E">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p>
        </w:tc>
        <w:tc>
          <w:tcPr>
            <w:tcW w:w="642" w:type="pct"/>
            <w:shd w:val="clear" w:color="auto" w:fill="auto"/>
          </w:tcPr>
          <w:p w:rsidR="0053562E" w:rsidRPr="0053562E" w:rsidRDefault="0053562E" w:rsidP="0053562E">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p>
        </w:tc>
        <w:tc>
          <w:tcPr>
            <w:tcW w:w="742" w:type="pct"/>
            <w:shd w:val="clear" w:color="auto" w:fill="auto"/>
          </w:tcPr>
          <w:p w:rsidR="0053562E" w:rsidRPr="0053562E" w:rsidRDefault="0053562E" w:rsidP="0053562E">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p>
        </w:tc>
      </w:tr>
      <w:tr w:rsidR="0053562E" w:rsidRPr="0053562E" w:rsidTr="000E48A2">
        <w:tc>
          <w:tcPr>
            <w:tcW w:w="295" w:type="pct"/>
            <w:shd w:val="clear" w:color="auto" w:fill="auto"/>
          </w:tcPr>
          <w:p w:rsidR="0053562E" w:rsidRPr="0053562E" w:rsidRDefault="0053562E" w:rsidP="0053562E">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r w:rsidRPr="0053562E">
              <w:rPr>
                <w:rFonts w:ascii="Times New Roman" w:eastAsia="Times New Roman" w:hAnsi="Times New Roman"/>
                <w:sz w:val="20"/>
                <w:szCs w:val="20"/>
                <w:lang w:eastAsia="ru-RU"/>
              </w:rPr>
              <w:t>4.3</w:t>
            </w:r>
          </w:p>
        </w:tc>
        <w:tc>
          <w:tcPr>
            <w:tcW w:w="1392" w:type="pct"/>
            <w:shd w:val="clear" w:color="auto" w:fill="auto"/>
          </w:tcPr>
          <w:p w:rsidR="0053562E" w:rsidRPr="0053562E" w:rsidRDefault="0053562E" w:rsidP="0053562E">
            <w:pPr>
              <w:widowControl w:val="0"/>
              <w:autoSpaceDE w:val="0"/>
              <w:autoSpaceDN w:val="0"/>
              <w:adjustRightInd w:val="0"/>
              <w:spacing w:after="0" w:line="240" w:lineRule="auto"/>
              <w:rPr>
                <w:rFonts w:ascii="Times New Roman" w:eastAsia="Times New Roman" w:hAnsi="Times New Roman"/>
                <w:sz w:val="20"/>
                <w:szCs w:val="20"/>
                <w:lang w:eastAsia="ru-RU"/>
              </w:rPr>
            </w:pPr>
            <w:r w:rsidRPr="0053562E">
              <w:rPr>
                <w:rFonts w:ascii="Times New Roman" w:eastAsia="Times New Roman" w:hAnsi="Times New Roman"/>
                <w:sz w:val="20"/>
                <w:szCs w:val="20"/>
                <w:lang w:eastAsia="ru-RU"/>
              </w:rPr>
              <w:t>страховые взносы</w:t>
            </w:r>
          </w:p>
        </w:tc>
        <w:tc>
          <w:tcPr>
            <w:tcW w:w="544" w:type="pct"/>
            <w:shd w:val="clear" w:color="auto" w:fill="auto"/>
          </w:tcPr>
          <w:p w:rsidR="0053562E" w:rsidRPr="0053562E" w:rsidRDefault="0053562E" w:rsidP="0053562E">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53562E">
              <w:rPr>
                <w:rFonts w:ascii="Times New Roman" w:eastAsia="Times New Roman" w:hAnsi="Times New Roman"/>
                <w:sz w:val="20"/>
                <w:szCs w:val="20"/>
                <w:lang w:eastAsia="ru-RU"/>
              </w:rPr>
              <w:t>тыс. рублей</w:t>
            </w:r>
          </w:p>
        </w:tc>
        <w:tc>
          <w:tcPr>
            <w:tcW w:w="715" w:type="pct"/>
            <w:shd w:val="clear" w:color="auto" w:fill="auto"/>
          </w:tcPr>
          <w:p w:rsidR="0053562E" w:rsidRPr="0053562E" w:rsidRDefault="0053562E" w:rsidP="0053562E">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p>
        </w:tc>
        <w:tc>
          <w:tcPr>
            <w:tcW w:w="669" w:type="pct"/>
            <w:shd w:val="clear" w:color="auto" w:fill="auto"/>
          </w:tcPr>
          <w:p w:rsidR="0053562E" w:rsidRPr="0053562E" w:rsidRDefault="0053562E" w:rsidP="0053562E">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p>
        </w:tc>
        <w:tc>
          <w:tcPr>
            <w:tcW w:w="642" w:type="pct"/>
            <w:shd w:val="clear" w:color="auto" w:fill="auto"/>
          </w:tcPr>
          <w:p w:rsidR="0053562E" w:rsidRPr="0053562E" w:rsidRDefault="0053562E" w:rsidP="0053562E">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p>
        </w:tc>
        <w:tc>
          <w:tcPr>
            <w:tcW w:w="742" w:type="pct"/>
            <w:shd w:val="clear" w:color="auto" w:fill="auto"/>
          </w:tcPr>
          <w:p w:rsidR="0053562E" w:rsidRPr="0053562E" w:rsidRDefault="0053562E" w:rsidP="0053562E">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p>
        </w:tc>
      </w:tr>
      <w:tr w:rsidR="0053562E" w:rsidRPr="0053562E" w:rsidTr="000E48A2">
        <w:tc>
          <w:tcPr>
            <w:tcW w:w="295" w:type="pct"/>
            <w:shd w:val="clear" w:color="auto" w:fill="auto"/>
          </w:tcPr>
          <w:p w:rsidR="0053562E" w:rsidRPr="0053562E" w:rsidRDefault="0053562E" w:rsidP="0053562E">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p>
        </w:tc>
        <w:tc>
          <w:tcPr>
            <w:tcW w:w="1392" w:type="pct"/>
            <w:shd w:val="clear" w:color="auto" w:fill="auto"/>
          </w:tcPr>
          <w:p w:rsidR="0053562E" w:rsidRPr="0053562E" w:rsidRDefault="0053562E" w:rsidP="0053562E">
            <w:pPr>
              <w:widowControl w:val="0"/>
              <w:autoSpaceDE w:val="0"/>
              <w:autoSpaceDN w:val="0"/>
              <w:adjustRightInd w:val="0"/>
              <w:spacing w:after="0" w:line="240" w:lineRule="auto"/>
              <w:rPr>
                <w:rFonts w:ascii="Times New Roman" w:eastAsia="Times New Roman" w:hAnsi="Times New Roman"/>
                <w:sz w:val="20"/>
                <w:szCs w:val="20"/>
                <w:lang w:eastAsia="ru-RU"/>
              </w:rPr>
            </w:pPr>
            <w:r w:rsidRPr="0053562E">
              <w:rPr>
                <w:rFonts w:ascii="Times New Roman" w:eastAsia="Times New Roman" w:hAnsi="Times New Roman"/>
                <w:sz w:val="20"/>
                <w:szCs w:val="20"/>
                <w:lang w:eastAsia="ru-RU"/>
              </w:rPr>
              <w:t>…</w:t>
            </w:r>
          </w:p>
        </w:tc>
        <w:tc>
          <w:tcPr>
            <w:tcW w:w="544" w:type="pct"/>
            <w:shd w:val="clear" w:color="auto" w:fill="auto"/>
          </w:tcPr>
          <w:p w:rsidR="0053562E" w:rsidRPr="0053562E" w:rsidRDefault="0053562E" w:rsidP="0053562E">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
        </w:tc>
        <w:tc>
          <w:tcPr>
            <w:tcW w:w="715" w:type="pct"/>
            <w:shd w:val="clear" w:color="auto" w:fill="auto"/>
          </w:tcPr>
          <w:p w:rsidR="0053562E" w:rsidRPr="0053562E" w:rsidRDefault="0053562E" w:rsidP="0053562E">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p>
        </w:tc>
        <w:tc>
          <w:tcPr>
            <w:tcW w:w="669" w:type="pct"/>
            <w:shd w:val="clear" w:color="auto" w:fill="auto"/>
          </w:tcPr>
          <w:p w:rsidR="0053562E" w:rsidRPr="0053562E" w:rsidRDefault="0053562E" w:rsidP="0053562E">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p>
        </w:tc>
        <w:tc>
          <w:tcPr>
            <w:tcW w:w="642" w:type="pct"/>
            <w:shd w:val="clear" w:color="auto" w:fill="auto"/>
          </w:tcPr>
          <w:p w:rsidR="0053562E" w:rsidRPr="0053562E" w:rsidRDefault="0053562E" w:rsidP="0053562E">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p>
        </w:tc>
        <w:tc>
          <w:tcPr>
            <w:tcW w:w="742" w:type="pct"/>
            <w:shd w:val="clear" w:color="auto" w:fill="auto"/>
          </w:tcPr>
          <w:p w:rsidR="0053562E" w:rsidRPr="0053562E" w:rsidRDefault="0053562E" w:rsidP="0053562E">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p>
        </w:tc>
      </w:tr>
      <w:tr w:rsidR="0053562E" w:rsidRPr="0053562E" w:rsidTr="000E48A2">
        <w:tc>
          <w:tcPr>
            <w:tcW w:w="295" w:type="pct"/>
            <w:shd w:val="clear" w:color="auto" w:fill="auto"/>
          </w:tcPr>
          <w:p w:rsidR="0053562E" w:rsidRPr="0053562E" w:rsidRDefault="0053562E" w:rsidP="0053562E">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r w:rsidRPr="0053562E">
              <w:rPr>
                <w:rFonts w:ascii="Times New Roman" w:eastAsia="Times New Roman" w:hAnsi="Times New Roman"/>
                <w:sz w:val="20"/>
                <w:szCs w:val="20"/>
                <w:lang w:eastAsia="ru-RU"/>
              </w:rPr>
              <w:t>5</w:t>
            </w:r>
          </w:p>
        </w:tc>
        <w:tc>
          <w:tcPr>
            <w:tcW w:w="1392" w:type="pct"/>
            <w:shd w:val="clear" w:color="auto" w:fill="auto"/>
          </w:tcPr>
          <w:p w:rsidR="0053562E" w:rsidRPr="0053562E" w:rsidRDefault="0053562E" w:rsidP="0053562E">
            <w:pPr>
              <w:widowControl w:val="0"/>
              <w:autoSpaceDE w:val="0"/>
              <w:autoSpaceDN w:val="0"/>
              <w:adjustRightInd w:val="0"/>
              <w:spacing w:after="0" w:line="240" w:lineRule="auto"/>
              <w:rPr>
                <w:rFonts w:ascii="Times New Roman" w:eastAsia="Times New Roman" w:hAnsi="Times New Roman"/>
                <w:sz w:val="20"/>
                <w:szCs w:val="20"/>
                <w:lang w:eastAsia="ru-RU"/>
              </w:rPr>
            </w:pPr>
            <w:r w:rsidRPr="0053562E">
              <w:rPr>
                <w:rFonts w:ascii="Times New Roman" w:eastAsia="Times New Roman" w:hAnsi="Times New Roman"/>
                <w:sz w:val="20"/>
                <w:szCs w:val="20"/>
                <w:lang w:eastAsia="ru-RU"/>
              </w:rPr>
              <w:t>Чистая прибыль (убыток)</w:t>
            </w:r>
          </w:p>
        </w:tc>
        <w:tc>
          <w:tcPr>
            <w:tcW w:w="544" w:type="pct"/>
            <w:shd w:val="clear" w:color="auto" w:fill="auto"/>
          </w:tcPr>
          <w:p w:rsidR="0053562E" w:rsidRPr="0053562E" w:rsidRDefault="0053562E" w:rsidP="0053562E">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53562E">
              <w:rPr>
                <w:rFonts w:ascii="Times New Roman" w:eastAsia="Times New Roman" w:hAnsi="Times New Roman"/>
                <w:sz w:val="20"/>
                <w:szCs w:val="20"/>
                <w:lang w:eastAsia="ru-RU"/>
              </w:rPr>
              <w:t>тыс. рублей</w:t>
            </w:r>
          </w:p>
        </w:tc>
        <w:tc>
          <w:tcPr>
            <w:tcW w:w="715" w:type="pct"/>
            <w:shd w:val="clear" w:color="auto" w:fill="auto"/>
          </w:tcPr>
          <w:p w:rsidR="0053562E" w:rsidRPr="0053562E" w:rsidRDefault="0053562E" w:rsidP="0053562E">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p>
        </w:tc>
        <w:tc>
          <w:tcPr>
            <w:tcW w:w="669" w:type="pct"/>
            <w:shd w:val="clear" w:color="auto" w:fill="auto"/>
          </w:tcPr>
          <w:p w:rsidR="0053562E" w:rsidRPr="0053562E" w:rsidRDefault="0053562E" w:rsidP="0053562E">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p>
        </w:tc>
        <w:tc>
          <w:tcPr>
            <w:tcW w:w="642" w:type="pct"/>
            <w:shd w:val="clear" w:color="auto" w:fill="auto"/>
          </w:tcPr>
          <w:p w:rsidR="0053562E" w:rsidRPr="0053562E" w:rsidRDefault="0053562E" w:rsidP="0053562E">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p>
        </w:tc>
        <w:tc>
          <w:tcPr>
            <w:tcW w:w="742" w:type="pct"/>
            <w:shd w:val="clear" w:color="auto" w:fill="auto"/>
          </w:tcPr>
          <w:p w:rsidR="0053562E" w:rsidRPr="0053562E" w:rsidRDefault="0053562E" w:rsidP="0053562E">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p>
        </w:tc>
      </w:tr>
      <w:tr w:rsidR="0053562E" w:rsidRPr="0053562E" w:rsidTr="000E48A2">
        <w:tc>
          <w:tcPr>
            <w:tcW w:w="295" w:type="pct"/>
            <w:shd w:val="clear" w:color="auto" w:fill="auto"/>
          </w:tcPr>
          <w:p w:rsidR="0053562E" w:rsidRPr="0053562E" w:rsidRDefault="0053562E" w:rsidP="0053562E">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r w:rsidRPr="0053562E">
              <w:rPr>
                <w:rFonts w:ascii="Times New Roman" w:eastAsia="Times New Roman" w:hAnsi="Times New Roman"/>
                <w:sz w:val="20"/>
                <w:szCs w:val="20"/>
                <w:lang w:eastAsia="ru-RU"/>
              </w:rPr>
              <w:t>6</w:t>
            </w:r>
          </w:p>
        </w:tc>
        <w:tc>
          <w:tcPr>
            <w:tcW w:w="1392" w:type="pct"/>
            <w:shd w:val="clear" w:color="auto" w:fill="auto"/>
          </w:tcPr>
          <w:p w:rsidR="0053562E" w:rsidRPr="0053562E" w:rsidRDefault="0053562E" w:rsidP="0053562E">
            <w:pPr>
              <w:widowControl w:val="0"/>
              <w:autoSpaceDE w:val="0"/>
              <w:autoSpaceDN w:val="0"/>
              <w:adjustRightInd w:val="0"/>
              <w:spacing w:after="0" w:line="240" w:lineRule="auto"/>
              <w:rPr>
                <w:rFonts w:ascii="Times New Roman" w:eastAsia="Times New Roman" w:hAnsi="Times New Roman"/>
                <w:sz w:val="20"/>
                <w:szCs w:val="20"/>
                <w:lang w:eastAsia="ru-RU"/>
              </w:rPr>
            </w:pPr>
            <w:r w:rsidRPr="0053562E">
              <w:rPr>
                <w:rFonts w:ascii="Times New Roman" w:eastAsia="Times New Roman" w:hAnsi="Times New Roman"/>
                <w:sz w:val="20"/>
                <w:szCs w:val="20"/>
                <w:lang w:eastAsia="ru-RU"/>
              </w:rPr>
              <w:t>Фонд начисленной заработной платы работников</w:t>
            </w:r>
          </w:p>
        </w:tc>
        <w:tc>
          <w:tcPr>
            <w:tcW w:w="544" w:type="pct"/>
            <w:shd w:val="clear" w:color="auto" w:fill="auto"/>
          </w:tcPr>
          <w:p w:rsidR="0053562E" w:rsidRPr="0053562E" w:rsidRDefault="0053562E" w:rsidP="0053562E">
            <w:pPr>
              <w:widowControl w:val="0"/>
              <w:autoSpaceDE w:val="0"/>
              <w:autoSpaceDN w:val="0"/>
              <w:adjustRightInd w:val="0"/>
              <w:spacing w:after="0" w:line="240" w:lineRule="auto"/>
              <w:rPr>
                <w:rFonts w:ascii="Times New Roman" w:eastAsia="Times New Roman" w:hAnsi="Times New Roman"/>
                <w:sz w:val="20"/>
                <w:szCs w:val="20"/>
                <w:lang w:eastAsia="ru-RU"/>
              </w:rPr>
            </w:pPr>
            <w:r w:rsidRPr="0053562E">
              <w:rPr>
                <w:rFonts w:ascii="Times New Roman" w:eastAsia="Times New Roman" w:hAnsi="Times New Roman"/>
                <w:sz w:val="20"/>
                <w:szCs w:val="20"/>
                <w:lang w:eastAsia="ru-RU"/>
              </w:rPr>
              <w:t>тыс. рублей</w:t>
            </w:r>
          </w:p>
        </w:tc>
        <w:tc>
          <w:tcPr>
            <w:tcW w:w="715" w:type="pct"/>
            <w:shd w:val="clear" w:color="auto" w:fill="auto"/>
          </w:tcPr>
          <w:p w:rsidR="0053562E" w:rsidRPr="0053562E" w:rsidRDefault="0053562E" w:rsidP="0053562E">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p>
        </w:tc>
        <w:tc>
          <w:tcPr>
            <w:tcW w:w="669" w:type="pct"/>
            <w:shd w:val="clear" w:color="auto" w:fill="auto"/>
          </w:tcPr>
          <w:p w:rsidR="0053562E" w:rsidRPr="0053562E" w:rsidRDefault="0053562E" w:rsidP="0053562E">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p>
        </w:tc>
        <w:tc>
          <w:tcPr>
            <w:tcW w:w="642" w:type="pct"/>
            <w:shd w:val="clear" w:color="auto" w:fill="auto"/>
          </w:tcPr>
          <w:p w:rsidR="0053562E" w:rsidRPr="0053562E" w:rsidRDefault="0053562E" w:rsidP="0053562E">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p>
        </w:tc>
        <w:tc>
          <w:tcPr>
            <w:tcW w:w="742" w:type="pct"/>
            <w:shd w:val="clear" w:color="auto" w:fill="auto"/>
          </w:tcPr>
          <w:p w:rsidR="0053562E" w:rsidRPr="0053562E" w:rsidRDefault="0053562E" w:rsidP="0053562E">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p>
        </w:tc>
      </w:tr>
      <w:tr w:rsidR="0053562E" w:rsidRPr="0053562E" w:rsidTr="000E48A2">
        <w:tc>
          <w:tcPr>
            <w:tcW w:w="295" w:type="pct"/>
            <w:shd w:val="clear" w:color="auto" w:fill="auto"/>
          </w:tcPr>
          <w:p w:rsidR="0053562E" w:rsidRPr="0053562E" w:rsidRDefault="0053562E" w:rsidP="0053562E">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r w:rsidRPr="0053562E">
              <w:rPr>
                <w:rFonts w:ascii="Times New Roman" w:eastAsia="Times New Roman" w:hAnsi="Times New Roman"/>
                <w:sz w:val="20"/>
                <w:szCs w:val="20"/>
                <w:lang w:eastAsia="ru-RU"/>
              </w:rPr>
              <w:t>7</w:t>
            </w:r>
          </w:p>
        </w:tc>
        <w:tc>
          <w:tcPr>
            <w:tcW w:w="1392" w:type="pct"/>
            <w:shd w:val="clear" w:color="auto" w:fill="auto"/>
          </w:tcPr>
          <w:p w:rsidR="0053562E" w:rsidRPr="0053562E" w:rsidRDefault="0053562E" w:rsidP="0053562E">
            <w:pPr>
              <w:widowControl w:val="0"/>
              <w:autoSpaceDE w:val="0"/>
              <w:autoSpaceDN w:val="0"/>
              <w:adjustRightInd w:val="0"/>
              <w:spacing w:after="0" w:line="240" w:lineRule="auto"/>
              <w:rPr>
                <w:rFonts w:ascii="Times New Roman" w:eastAsia="Times New Roman" w:hAnsi="Times New Roman"/>
                <w:sz w:val="20"/>
                <w:szCs w:val="20"/>
                <w:lang w:eastAsia="ru-RU"/>
              </w:rPr>
            </w:pPr>
            <w:r w:rsidRPr="0053562E">
              <w:rPr>
                <w:rFonts w:ascii="Times New Roman" w:eastAsia="Times New Roman" w:hAnsi="Times New Roman"/>
                <w:sz w:val="20"/>
                <w:szCs w:val="20"/>
                <w:lang w:eastAsia="ru-RU"/>
              </w:rPr>
              <w:t>Среднесписочная численность работников</w:t>
            </w:r>
          </w:p>
        </w:tc>
        <w:tc>
          <w:tcPr>
            <w:tcW w:w="544" w:type="pct"/>
            <w:shd w:val="clear" w:color="auto" w:fill="auto"/>
          </w:tcPr>
          <w:p w:rsidR="0053562E" w:rsidRPr="0053562E" w:rsidRDefault="0053562E" w:rsidP="0053562E">
            <w:pPr>
              <w:widowControl w:val="0"/>
              <w:autoSpaceDE w:val="0"/>
              <w:autoSpaceDN w:val="0"/>
              <w:adjustRightInd w:val="0"/>
              <w:spacing w:after="0" w:line="240" w:lineRule="auto"/>
              <w:rPr>
                <w:rFonts w:ascii="Times New Roman" w:eastAsia="Times New Roman" w:hAnsi="Times New Roman"/>
                <w:sz w:val="20"/>
                <w:szCs w:val="20"/>
                <w:lang w:eastAsia="ru-RU"/>
              </w:rPr>
            </w:pPr>
            <w:r w:rsidRPr="0053562E">
              <w:rPr>
                <w:rFonts w:ascii="Times New Roman" w:eastAsia="Times New Roman" w:hAnsi="Times New Roman"/>
                <w:sz w:val="20"/>
                <w:szCs w:val="20"/>
                <w:lang w:eastAsia="ru-RU"/>
              </w:rPr>
              <w:t>чел.</w:t>
            </w:r>
          </w:p>
        </w:tc>
        <w:tc>
          <w:tcPr>
            <w:tcW w:w="715" w:type="pct"/>
            <w:shd w:val="clear" w:color="auto" w:fill="auto"/>
          </w:tcPr>
          <w:p w:rsidR="0053562E" w:rsidRPr="0053562E" w:rsidRDefault="0053562E" w:rsidP="0053562E">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p>
        </w:tc>
        <w:tc>
          <w:tcPr>
            <w:tcW w:w="669" w:type="pct"/>
            <w:shd w:val="clear" w:color="auto" w:fill="auto"/>
          </w:tcPr>
          <w:p w:rsidR="0053562E" w:rsidRPr="0053562E" w:rsidRDefault="0053562E" w:rsidP="0053562E">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p>
        </w:tc>
        <w:tc>
          <w:tcPr>
            <w:tcW w:w="642" w:type="pct"/>
            <w:shd w:val="clear" w:color="auto" w:fill="auto"/>
          </w:tcPr>
          <w:p w:rsidR="0053562E" w:rsidRPr="0053562E" w:rsidRDefault="0053562E" w:rsidP="0053562E">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p>
        </w:tc>
        <w:tc>
          <w:tcPr>
            <w:tcW w:w="742" w:type="pct"/>
            <w:shd w:val="clear" w:color="auto" w:fill="auto"/>
          </w:tcPr>
          <w:p w:rsidR="0053562E" w:rsidRPr="0053562E" w:rsidRDefault="0053562E" w:rsidP="0053562E">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p>
        </w:tc>
      </w:tr>
      <w:tr w:rsidR="0053562E" w:rsidRPr="0053562E" w:rsidTr="000E48A2">
        <w:tc>
          <w:tcPr>
            <w:tcW w:w="295" w:type="pct"/>
            <w:shd w:val="clear" w:color="auto" w:fill="auto"/>
          </w:tcPr>
          <w:p w:rsidR="0053562E" w:rsidRPr="0053562E" w:rsidRDefault="0053562E" w:rsidP="0053562E">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r w:rsidRPr="0053562E">
              <w:rPr>
                <w:rFonts w:ascii="Times New Roman" w:eastAsia="Times New Roman" w:hAnsi="Times New Roman"/>
                <w:sz w:val="20"/>
                <w:szCs w:val="20"/>
                <w:lang w:eastAsia="ru-RU"/>
              </w:rPr>
              <w:t>8</w:t>
            </w:r>
          </w:p>
        </w:tc>
        <w:tc>
          <w:tcPr>
            <w:tcW w:w="1392" w:type="pct"/>
            <w:shd w:val="clear" w:color="auto" w:fill="auto"/>
          </w:tcPr>
          <w:p w:rsidR="0053562E" w:rsidRPr="0053562E" w:rsidRDefault="0053562E" w:rsidP="0053562E">
            <w:pPr>
              <w:widowControl w:val="0"/>
              <w:autoSpaceDE w:val="0"/>
              <w:autoSpaceDN w:val="0"/>
              <w:adjustRightInd w:val="0"/>
              <w:spacing w:after="0" w:line="240" w:lineRule="auto"/>
              <w:rPr>
                <w:rFonts w:ascii="Times New Roman" w:eastAsia="Times New Roman" w:hAnsi="Times New Roman"/>
                <w:sz w:val="20"/>
                <w:szCs w:val="20"/>
                <w:lang w:eastAsia="ru-RU"/>
              </w:rPr>
            </w:pPr>
            <w:r w:rsidRPr="0053562E">
              <w:rPr>
                <w:rFonts w:ascii="Times New Roman" w:eastAsia="Times New Roman" w:hAnsi="Times New Roman"/>
                <w:sz w:val="20"/>
                <w:szCs w:val="20"/>
                <w:lang w:eastAsia="ru-RU"/>
              </w:rPr>
              <w:t>Среднемесячная заработная плата работников</w:t>
            </w:r>
          </w:p>
        </w:tc>
        <w:tc>
          <w:tcPr>
            <w:tcW w:w="544" w:type="pct"/>
            <w:shd w:val="clear" w:color="auto" w:fill="auto"/>
          </w:tcPr>
          <w:p w:rsidR="0053562E" w:rsidRPr="0053562E" w:rsidRDefault="0053562E" w:rsidP="0053562E">
            <w:pPr>
              <w:widowControl w:val="0"/>
              <w:autoSpaceDE w:val="0"/>
              <w:autoSpaceDN w:val="0"/>
              <w:adjustRightInd w:val="0"/>
              <w:spacing w:after="0" w:line="240" w:lineRule="auto"/>
              <w:ind w:hanging="42"/>
              <w:rPr>
                <w:rFonts w:ascii="Times New Roman" w:eastAsia="Times New Roman" w:hAnsi="Times New Roman"/>
                <w:sz w:val="20"/>
                <w:szCs w:val="20"/>
                <w:lang w:eastAsia="ru-RU"/>
              </w:rPr>
            </w:pPr>
            <w:r w:rsidRPr="0053562E">
              <w:rPr>
                <w:rFonts w:ascii="Times New Roman" w:eastAsia="Times New Roman" w:hAnsi="Times New Roman"/>
                <w:sz w:val="20"/>
                <w:szCs w:val="20"/>
                <w:lang w:eastAsia="ru-RU"/>
              </w:rPr>
              <w:t>рублей</w:t>
            </w:r>
          </w:p>
        </w:tc>
        <w:tc>
          <w:tcPr>
            <w:tcW w:w="715" w:type="pct"/>
            <w:shd w:val="clear" w:color="auto" w:fill="auto"/>
          </w:tcPr>
          <w:p w:rsidR="0053562E" w:rsidRPr="0053562E" w:rsidRDefault="0053562E" w:rsidP="0053562E">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p>
        </w:tc>
        <w:tc>
          <w:tcPr>
            <w:tcW w:w="669" w:type="pct"/>
            <w:shd w:val="clear" w:color="auto" w:fill="auto"/>
          </w:tcPr>
          <w:p w:rsidR="0053562E" w:rsidRPr="0053562E" w:rsidRDefault="0053562E" w:rsidP="0053562E">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p>
        </w:tc>
        <w:tc>
          <w:tcPr>
            <w:tcW w:w="642" w:type="pct"/>
            <w:shd w:val="clear" w:color="auto" w:fill="auto"/>
          </w:tcPr>
          <w:p w:rsidR="0053562E" w:rsidRPr="0053562E" w:rsidRDefault="0053562E" w:rsidP="0053562E">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p>
        </w:tc>
        <w:tc>
          <w:tcPr>
            <w:tcW w:w="742" w:type="pct"/>
            <w:shd w:val="clear" w:color="auto" w:fill="auto"/>
          </w:tcPr>
          <w:p w:rsidR="0053562E" w:rsidRPr="0053562E" w:rsidRDefault="0053562E" w:rsidP="0053562E">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p>
        </w:tc>
      </w:tr>
      <w:tr w:rsidR="0053562E" w:rsidRPr="0053562E" w:rsidTr="000E48A2">
        <w:tc>
          <w:tcPr>
            <w:tcW w:w="295" w:type="pct"/>
            <w:shd w:val="clear" w:color="auto" w:fill="auto"/>
          </w:tcPr>
          <w:p w:rsidR="0053562E" w:rsidRPr="0053562E" w:rsidRDefault="0053562E" w:rsidP="0053562E">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r w:rsidRPr="0053562E">
              <w:rPr>
                <w:rFonts w:ascii="Times New Roman" w:eastAsia="Times New Roman" w:hAnsi="Times New Roman"/>
                <w:sz w:val="20"/>
                <w:szCs w:val="20"/>
                <w:lang w:eastAsia="ru-RU"/>
              </w:rPr>
              <w:t>9</w:t>
            </w:r>
          </w:p>
        </w:tc>
        <w:tc>
          <w:tcPr>
            <w:tcW w:w="1392" w:type="pct"/>
            <w:shd w:val="clear" w:color="auto" w:fill="auto"/>
          </w:tcPr>
          <w:p w:rsidR="0053562E" w:rsidRPr="0053562E" w:rsidRDefault="0053562E" w:rsidP="0053562E">
            <w:pPr>
              <w:widowControl w:val="0"/>
              <w:autoSpaceDE w:val="0"/>
              <w:autoSpaceDN w:val="0"/>
              <w:adjustRightInd w:val="0"/>
              <w:spacing w:after="0" w:line="240" w:lineRule="auto"/>
              <w:ind w:firstLine="63"/>
              <w:rPr>
                <w:rFonts w:ascii="Times New Roman" w:eastAsia="Times New Roman" w:hAnsi="Times New Roman"/>
                <w:sz w:val="20"/>
                <w:szCs w:val="20"/>
                <w:lang w:eastAsia="ru-RU"/>
              </w:rPr>
            </w:pPr>
            <w:r w:rsidRPr="0053562E">
              <w:rPr>
                <w:rFonts w:ascii="Times New Roman" w:eastAsia="Times New Roman" w:hAnsi="Times New Roman"/>
                <w:sz w:val="20"/>
                <w:szCs w:val="20"/>
                <w:lang w:eastAsia="ru-RU"/>
              </w:rPr>
              <w:t>Объем инвестиций в основной капитал</w:t>
            </w:r>
          </w:p>
        </w:tc>
        <w:tc>
          <w:tcPr>
            <w:tcW w:w="544" w:type="pct"/>
            <w:shd w:val="clear" w:color="auto" w:fill="auto"/>
          </w:tcPr>
          <w:p w:rsidR="0053562E" w:rsidRPr="0053562E" w:rsidRDefault="0053562E" w:rsidP="0053562E">
            <w:pPr>
              <w:widowControl w:val="0"/>
              <w:autoSpaceDE w:val="0"/>
              <w:autoSpaceDN w:val="0"/>
              <w:adjustRightInd w:val="0"/>
              <w:spacing w:after="0" w:line="240" w:lineRule="auto"/>
              <w:rPr>
                <w:rFonts w:ascii="Times New Roman" w:eastAsia="Times New Roman" w:hAnsi="Times New Roman"/>
                <w:sz w:val="20"/>
                <w:szCs w:val="20"/>
                <w:lang w:eastAsia="ru-RU"/>
              </w:rPr>
            </w:pPr>
            <w:r w:rsidRPr="0053562E">
              <w:rPr>
                <w:rFonts w:ascii="Times New Roman" w:eastAsia="Times New Roman" w:hAnsi="Times New Roman"/>
                <w:sz w:val="20"/>
                <w:szCs w:val="20"/>
                <w:lang w:eastAsia="ru-RU"/>
              </w:rPr>
              <w:t>тыс. руб.</w:t>
            </w:r>
          </w:p>
        </w:tc>
        <w:tc>
          <w:tcPr>
            <w:tcW w:w="715" w:type="pct"/>
            <w:shd w:val="clear" w:color="auto" w:fill="auto"/>
          </w:tcPr>
          <w:p w:rsidR="0053562E" w:rsidRPr="0053562E" w:rsidRDefault="0053562E" w:rsidP="0053562E">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p>
        </w:tc>
        <w:tc>
          <w:tcPr>
            <w:tcW w:w="669" w:type="pct"/>
            <w:shd w:val="clear" w:color="auto" w:fill="auto"/>
          </w:tcPr>
          <w:p w:rsidR="0053562E" w:rsidRPr="0053562E" w:rsidRDefault="0053562E" w:rsidP="0053562E">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p>
        </w:tc>
        <w:tc>
          <w:tcPr>
            <w:tcW w:w="642" w:type="pct"/>
            <w:shd w:val="clear" w:color="auto" w:fill="auto"/>
          </w:tcPr>
          <w:p w:rsidR="0053562E" w:rsidRPr="0053562E" w:rsidRDefault="0053562E" w:rsidP="0053562E">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p>
        </w:tc>
        <w:tc>
          <w:tcPr>
            <w:tcW w:w="742" w:type="pct"/>
            <w:shd w:val="clear" w:color="auto" w:fill="auto"/>
          </w:tcPr>
          <w:p w:rsidR="0053562E" w:rsidRPr="0053562E" w:rsidRDefault="0053562E" w:rsidP="0053562E">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p>
        </w:tc>
      </w:tr>
      <w:tr w:rsidR="0053562E" w:rsidRPr="0053562E" w:rsidTr="000E48A2">
        <w:tc>
          <w:tcPr>
            <w:tcW w:w="295" w:type="pct"/>
            <w:shd w:val="clear" w:color="auto" w:fill="auto"/>
          </w:tcPr>
          <w:p w:rsidR="0053562E" w:rsidRPr="0053562E" w:rsidRDefault="0053562E" w:rsidP="0053562E">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p>
        </w:tc>
        <w:tc>
          <w:tcPr>
            <w:tcW w:w="1392" w:type="pct"/>
            <w:shd w:val="clear" w:color="auto" w:fill="auto"/>
          </w:tcPr>
          <w:p w:rsidR="0053562E" w:rsidRPr="0053562E" w:rsidRDefault="0053562E" w:rsidP="0053562E">
            <w:pPr>
              <w:widowControl w:val="0"/>
              <w:autoSpaceDE w:val="0"/>
              <w:autoSpaceDN w:val="0"/>
              <w:adjustRightInd w:val="0"/>
              <w:spacing w:after="0" w:line="240" w:lineRule="auto"/>
              <w:ind w:firstLine="63"/>
              <w:rPr>
                <w:rFonts w:ascii="Times New Roman" w:eastAsia="Times New Roman" w:hAnsi="Times New Roman"/>
                <w:i/>
                <w:sz w:val="20"/>
                <w:szCs w:val="20"/>
                <w:lang w:eastAsia="ru-RU"/>
              </w:rPr>
            </w:pPr>
            <w:r w:rsidRPr="0053562E">
              <w:rPr>
                <w:rFonts w:ascii="Times New Roman" w:eastAsia="Times New Roman" w:hAnsi="Times New Roman"/>
                <w:i/>
                <w:sz w:val="20"/>
                <w:szCs w:val="20"/>
                <w:lang w:eastAsia="ru-RU"/>
              </w:rPr>
              <w:t>в том числе по источникам финансирования:</w:t>
            </w:r>
          </w:p>
        </w:tc>
        <w:tc>
          <w:tcPr>
            <w:tcW w:w="544" w:type="pct"/>
            <w:shd w:val="clear" w:color="auto" w:fill="auto"/>
          </w:tcPr>
          <w:p w:rsidR="0053562E" w:rsidRPr="0053562E" w:rsidRDefault="0053562E" w:rsidP="0053562E">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715" w:type="pct"/>
            <w:shd w:val="clear" w:color="auto" w:fill="auto"/>
          </w:tcPr>
          <w:p w:rsidR="0053562E" w:rsidRPr="0053562E" w:rsidRDefault="0053562E" w:rsidP="0053562E">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p>
        </w:tc>
        <w:tc>
          <w:tcPr>
            <w:tcW w:w="669" w:type="pct"/>
            <w:shd w:val="clear" w:color="auto" w:fill="auto"/>
          </w:tcPr>
          <w:p w:rsidR="0053562E" w:rsidRPr="0053562E" w:rsidRDefault="0053562E" w:rsidP="0053562E">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p>
        </w:tc>
        <w:tc>
          <w:tcPr>
            <w:tcW w:w="642" w:type="pct"/>
            <w:shd w:val="clear" w:color="auto" w:fill="auto"/>
          </w:tcPr>
          <w:p w:rsidR="0053562E" w:rsidRPr="0053562E" w:rsidRDefault="0053562E" w:rsidP="0053562E">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p>
        </w:tc>
        <w:tc>
          <w:tcPr>
            <w:tcW w:w="742" w:type="pct"/>
            <w:shd w:val="clear" w:color="auto" w:fill="auto"/>
          </w:tcPr>
          <w:p w:rsidR="0053562E" w:rsidRPr="0053562E" w:rsidRDefault="0053562E" w:rsidP="0053562E">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p>
        </w:tc>
      </w:tr>
      <w:tr w:rsidR="0053562E" w:rsidRPr="0053562E" w:rsidTr="000E48A2">
        <w:tc>
          <w:tcPr>
            <w:tcW w:w="295" w:type="pct"/>
            <w:shd w:val="clear" w:color="auto" w:fill="auto"/>
          </w:tcPr>
          <w:p w:rsidR="0053562E" w:rsidRPr="0053562E" w:rsidRDefault="0053562E" w:rsidP="0053562E">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r w:rsidRPr="0053562E">
              <w:rPr>
                <w:rFonts w:ascii="Times New Roman" w:eastAsia="Times New Roman" w:hAnsi="Times New Roman"/>
                <w:sz w:val="20"/>
                <w:szCs w:val="20"/>
                <w:lang w:eastAsia="ru-RU"/>
              </w:rPr>
              <w:t>9.1</w:t>
            </w:r>
          </w:p>
        </w:tc>
        <w:tc>
          <w:tcPr>
            <w:tcW w:w="1392" w:type="pct"/>
            <w:shd w:val="clear" w:color="auto" w:fill="auto"/>
          </w:tcPr>
          <w:p w:rsidR="0053562E" w:rsidRPr="0053562E" w:rsidRDefault="0053562E" w:rsidP="0053562E">
            <w:pPr>
              <w:widowControl w:val="0"/>
              <w:autoSpaceDE w:val="0"/>
              <w:autoSpaceDN w:val="0"/>
              <w:adjustRightInd w:val="0"/>
              <w:spacing w:after="0" w:line="240" w:lineRule="auto"/>
              <w:ind w:firstLine="63"/>
              <w:rPr>
                <w:rFonts w:ascii="Times New Roman" w:eastAsia="Times New Roman" w:hAnsi="Times New Roman"/>
                <w:sz w:val="20"/>
                <w:szCs w:val="20"/>
                <w:lang w:eastAsia="ru-RU"/>
              </w:rPr>
            </w:pPr>
            <w:r w:rsidRPr="0053562E">
              <w:rPr>
                <w:rFonts w:ascii="Times New Roman" w:eastAsia="Times New Roman" w:hAnsi="Times New Roman"/>
                <w:sz w:val="20"/>
                <w:szCs w:val="20"/>
                <w:lang w:eastAsia="ru-RU"/>
              </w:rPr>
              <w:t>за счет собственных средств</w:t>
            </w:r>
          </w:p>
        </w:tc>
        <w:tc>
          <w:tcPr>
            <w:tcW w:w="544" w:type="pct"/>
            <w:shd w:val="clear" w:color="auto" w:fill="auto"/>
          </w:tcPr>
          <w:p w:rsidR="0053562E" w:rsidRPr="0053562E" w:rsidRDefault="0053562E" w:rsidP="0053562E">
            <w:pPr>
              <w:widowControl w:val="0"/>
              <w:autoSpaceDE w:val="0"/>
              <w:autoSpaceDN w:val="0"/>
              <w:adjustRightInd w:val="0"/>
              <w:spacing w:after="0" w:line="240" w:lineRule="auto"/>
              <w:rPr>
                <w:rFonts w:ascii="Times New Roman" w:eastAsia="Times New Roman" w:hAnsi="Times New Roman"/>
                <w:sz w:val="20"/>
                <w:szCs w:val="20"/>
                <w:lang w:eastAsia="ru-RU"/>
              </w:rPr>
            </w:pPr>
            <w:r w:rsidRPr="0053562E">
              <w:rPr>
                <w:rFonts w:ascii="Times New Roman" w:eastAsia="Times New Roman" w:hAnsi="Times New Roman"/>
                <w:sz w:val="20"/>
                <w:szCs w:val="20"/>
                <w:lang w:eastAsia="ru-RU"/>
              </w:rPr>
              <w:t>тыс. руб.</w:t>
            </w:r>
          </w:p>
        </w:tc>
        <w:tc>
          <w:tcPr>
            <w:tcW w:w="715" w:type="pct"/>
            <w:shd w:val="clear" w:color="auto" w:fill="auto"/>
          </w:tcPr>
          <w:p w:rsidR="0053562E" w:rsidRPr="0053562E" w:rsidRDefault="0053562E" w:rsidP="0053562E">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p>
        </w:tc>
        <w:tc>
          <w:tcPr>
            <w:tcW w:w="669" w:type="pct"/>
            <w:shd w:val="clear" w:color="auto" w:fill="auto"/>
          </w:tcPr>
          <w:p w:rsidR="0053562E" w:rsidRPr="0053562E" w:rsidRDefault="0053562E" w:rsidP="0053562E">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p>
        </w:tc>
        <w:tc>
          <w:tcPr>
            <w:tcW w:w="642" w:type="pct"/>
            <w:shd w:val="clear" w:color="auto" w:fill="auto"/>
          </w:tcPr>
          <w:p w:rsidR="0053562E" w:rsidRPr="0053562E" w:rsidRDefault="0053562E" w:rsidP="0053562E">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p>
        </w:tc>
        <w:tc>
          <w:tcPr>
            <w:tcW w:w="742" w:type="pct"/>
            <w:shd w:val="clear" w:color="auto" w:fill="auto"/>
          </w:tcPr>
          <w:p w:rsidR="0053562E" w:rsidRPr="0053562E" w:rsidRDefault="0053562E" w:rsidP="0053562E">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p>
        </w:tc>
      </w:tr>
      <w:tr w:rsidR="0053562E" w:rsidRPr="0053562E" w:rsidTr="000E48A2">
        <w:tc>
          <w:tcPr>
            <w:tcW w:w="295" w:type="pct"/>
            <w:shd w:val="clear" w:color="auto" w:fill="auto"/>
          </w:tcPr>
          <w:p w:rsidR="0053562E" w:rsidRPr="0053562E" w:rsidRDefault="0053562E" w:rsidP="0053562E">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r w:rsidRPr="0053562E">
              <w:rPr>
                <w:rFonts w:ascii="Times New Roman" w:eastAsia="Times New Roman" w:hAnsi="Times New Roman"/>
                <w:sz w:val="20"/>
                <w:szCs w:val="20"/>
                <w:lang w:eastAsia="ru-RU"/>
              </w:rPr>
              <w:t>9.2</w:t>
            </w:r>
          </w:p>
        </w:tc>
        <w:tc>
          <w:tcPr>
            <w:tcW w:w="1392" w:type="pct"/>
            <w:shd w:val="clear" w:color="auto" w:fill="auto"/>
          </w:tcPr>
          <w:p w:rsidR="0053562E" w:rsidRPr="0053562E" w:rsidRDefault="0053562E" w:rsidP="0053562E">
            <w:pPr>
              <w:widowControl w:val="0"/>
              <w:autoSpaceDE w:val="0"/>
              <w:autoSpaceDN w:val="0"/>
              <w:adjustRightInd w:val="0"/>
              <w:spacing w:after="0" w:line="240" w:lineRule="auto"/>
              <w:ind w:firstLine="63"/>
              <w:rPr>
                <w:rFonts w:ascii="Times New Roman" w:eastAsia="Times New Roman" w:hAnsi="Times New Roman"/>
                <w:sz w:val="20"/>
                <w:szCs w:val="20"/>
                <w:lang w:eastAsia="ru-RU"/>
              </w:rPr>
            </w:pPr>
            <w:r w:rsidRPr="0053562E">
              <w:rPr>
                <w:rFonts w:ascii="Times New Roman" w:eastAsia="Times New Roman" w:hAnsi="Times New Roman"/>
                <w:sz w:val="20"/>
                <w:szCs w:val="20"/>
                <w:lang w:eastAsia="ru-RU"/>
              </w:rPr>
              <w:t>за счет привлеченных средств,</w:t>
            </w:r>
            <w:r w:rsidRPr="0053562E">
              <w:rPr>
                <w:rFonts w:ascii="Times New Roman" w:eastAsia="Times New Roman" w:hAnsi="Times New Roman"/>
                <w:sz w:val="20"/>
                <w:szCs w:val="20"/>
                <w:lang w:eastAsia="ru-RU"/>
              </w:rPr>
              <w:br/>
            </w:r>
            <w:r w:rsidRPr="0053562E">
              <w:rPr>
                <w:rFonts w:ascii="Times New Roman" w:eastAsia="Times New Roman" w:hAnsi="Times New Roman"/>
                <w:i/>
                <w:sz w:val="20"/>
                <w:szCs w:val="20"/>
                <w:lang w:eastAsia="ru-RU"/>
              </w:rPr>
              <w:t>в том числе</w:t>
            </w:r>
          </w:p>
        </w:tc>
        <w:tc>
          <w:tcPr>
            <w:tcW w:w="544" w:type="pct"/>
            <w:shd w:val="clear" w:color="auto" w:fill="auto"/>
          </w:tcPr>
          <w:p w:rsidR="0053562E" w:rsidRPr="0053562E" w:rsidRDefault="0053562E" w:rsidP="0053562E">
            <w:pPr>
              <w:widowControl w:val="0"/>
              <w:autoSpaceDE w:val="0"/>
              <w:autoSpaceDN w:val="0"/>
              <w:adjustRightInd w:val="0"/>
              <w:spacing w:after="0" w:line="240" w:lineRule="auto"/>
              <w:rPr>
                <w:rFonts w:ascii="Times New Roman" w:eastAsia="Times New Roman" w:hAnsi="Times New Roman"/>
                <w:sz w:val="20"/>
                <w:szCs w:val="20"/>
                <w:lang w:eastAsia="ru-RU"/>
              </w:rPr>
            </w:pPr>
            <w:r w:rsidRPr="0053562E">
              <w:rPr>
                <w:rFonts w:ascii="Times New Roman" w:eastAsia="Times New Roman" w:hAnsi="Times New Roman"/>
                <w:sz w:val="20"/>
                <w:szCs w:val="20"/>
                <w:lang w:eastAsia="ru-RU"/>
              </w:rPr>
              <w:t>тыс. руб.</w:t>
            </w:r>
          </w:p>
        </w:tc>
        <w:tc>
          <w:tcPr>
            <w:tcW w:w="715" w:type="pct"/>
            <w:shd w:val="clear" w:color="auto" w:fill="auto"/>
          </w:tcPr>
          <w:p w:rsidR="0053562E" w:rsidRPr="0053562E" w:rsidRDefault="0053562E" w:rsidP="0053562E">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p>
        </w:tc>
        <w:tc>
          <w:tcPr>
            <w:tcW w:w="669" w:type="pct"/>
            <w:shd w:val="clear" w:color="auto" w:fill="auto"/>
          </w:tcPr>
          <w:p w:rsidR="0053562E" w:rsidRPr="0053562E" w:rsidRDefault="0053562E" w:rsidP="0053562E">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p>
        </w:tc>
        <w:tc>
          <w:tcPr>
            <w:tcW w:w="642" w:type="pct"/>
            <w:shd w:val="clear" w:color="auto" w:fill="auto"/>
          </w:tcPr>
          <w:p w:rsidR="0053562E" w:rsidRPr="0053562E" w:rsidRDefault="0053562E" w:rsidP="0053562E">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p>
        </w:tc>
        <w:tc>
          <w:tcPr>
            <w:tcW w:w="742" w:type="pct"/>
            <w:shd w:val="clear" w:color="auto" w:fill="auto"/>
          </w:tcPr>
          <w:p w:rsidR="0053562E" w:rsidRPr="0053562E" w:rsidRDefault="0053562E" w:rsidP="0053562E">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p>
        </w:tc>
      </w:tr>
      <w:tr w:rsidR="0053562E" w:rsidRPr="0053562E" w:rsidTr="000E48A2">
        <w:tc>
          <w:tcPr>
            <w:tcW w:w="295" w:type="pct"/>
            <w:shd w:val="clear" w:color="auto" w:fill="auto"/>
          </w:tcPr>
          <w:p w:rsidR="0053562E" w:rsidRPr="0053562E" w:rsidRDefault="0053562E" w:rsidP="0053562E">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p>
        </w:tc>
        <w:tc>
          <w:tcPr>
            <w:tcW w:w="1392" w:type="pct"/>
            <w:shd w:val="clear" w:color="auto" w:fill="auto"/>
          </w:tcPr>
          <w:p w:rsidR="0053562E" w:rsidRPr="0053562E" w:rsidRDefault="0053562E" w:rsidP="0053562E">
            <w:pPr>
              <w:widowControl w:val="0"/>
              <w:autoSpaceDE w:val="0"/>
              <w:autoSpaceDN w:val="0"/>
              <w:adjustRightInd w:val="0"/>
              <w:spacing w:after="0" w:line="240" w:lineRule="auto"/>
              <w:ind w:firstLine="63"/>
              <w:rPr>
                <w:rFonts w:ascii="Times New Roman" w:eastAsia="Times New Roman" w:hAnsi="Times New Roman"/>
                <w:sz w:val="20"/>
                <w:szCs w:val="20"/>
                <w:lang w:eastAsia="ru-RU"/>
              </w:rPr>
            </w:pPr>
            <w:r w:rsidRPr="0053562E">
              <w:rPr>
                <w:rFonts w:ascii="Times New Roman" w:eastAsia="Times New Roman" w:hAnsi="Times New Roman"/>
                <w:sz w:val="20"/>
                <w:szCs w:val="20"/>
                <w:lang w:eastAsia="ru-RU"/>
              </w:rPr>
              <w:t xml:space="preserve">за счет средств краевого бюджета </w:t>
            </w:r>
          </w:p>
        </w:tc>
        <w:tc>
          <w:tcPr>
            <w:tcW w:w="544" w:type="pct"/>
            <w:shd w:val="clear" w:color="auto" w:fill="auto"/>
          </w:tcPr>
          <w:p w:rsidR="0053562E" w:rsidRPr="0053562E" w:rsidRDefault="0053562E" w:rsidP="0053562E">
            <w:pPr>
              <w:widowControl w:val="0"/>
              <w:autoSpaceDE w:val="0"/>
              <w:autoSpaceDN w:val="0"/>
              <w:adjustRightInd w:val="0"/>
              <w:spacing w:after="0" w:line="240" w:lineRule="auto"/>
              <w:rPr>
                <w:rFonts w:ascii="Times New Roman" w:eastAsia="Times New Roman" w:hAnsi="Times New Roman"/>
                <w:sz w:val="20"/>
                <w:szCs w:val="20"/>
                <w:lang w:eastAsia="ru-RU"/>
              </w:rPr>
            </w:pPr>
            <w:r w:rsidRPr="0053562E">
              <w:rPr>
                <w:rFonts w:ascii="Times New Roman" w:eastAsia="Times New Roman" w:hAnsi="Times New Roman"/>
                <w:sz w:val="20"/>
                <w:szCs w:val="20"/>
                <w:lang w:eastAsia="ru-RU"/>
              </w:rPr>
              <w:t>тыс. руб.</w:t>
            </w:r>
          </w:p>
        </w:tc>
        <w:tc>
          <w:tcPr>
            <w:tcW w:w="715" w:type="pct"/>
            <w:shd w:val="clear" w:color="auto" w:fill="auto"/>
          </w:tcPr>
          <w:p w:rsidR="0053562E" w:rsidRPr="0053562E" w:rsidRDefault="0053562E" w:rsidP="0053562E">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p>
        </w:tc>
        <w:tc>
          <w:tcPr>
            <w:tcW w:w="669" w:type="pct"/>
            <w:shd w:val="clear" w:color="auto" w:fill="auto"/>
          </w:tcPr>
          <w:p w:rsidR="0053562E" w:rsidRPr="0053562E" w:rsidRDefault="0053562E" w:rsidP="0053562E">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p>
        </w:tc>
        <w:tc>
          <w:tcPr>
            <w:tcW w:w="642" w:type="pct"/>
            <w:shd w:val="clear" w:color="auto" w:fill="auto"/>
          </w:tcPr>
          <w:p w:rsidR="0053562E" w:rsidRPr="0053562E" w:rsidRDefault="0053562E" w:rsidP="0053562E">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p>
        </w:tc>
        <w:tc>
          <w:tcPr>
            <w:tcW w:w="742" w:type="pct"/>
            <w:shd w:val="clear" w:color="auto" w:fill="auto"/>
          </w:tcPr>
          <w:p w:rsidR="0053562E" w:rsidRPr="0053562E" w:rsidRDefault="0053562E" w:rsidP="0053562E">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p>
        </w:tc>
      </w:tr>
      <w:tr w:rsidR="0053562E" w:rsidRPr="0053562E" w:rsidTr="000E48A2">
        <w:tc>
          <w:tcPr>
            <w:tcW w:w="295" w:type="pct"/>
            <w:shd w:val="clear" w:color="auto" w:fill="auto"/>
          </w:tcPr>
          <w:p w:rsidR="0053562E" w:rsidRPr="0053562E" w:rsidRDefault="0053562E" w:rsidP="0053562E">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p>
        </w:tc>
        <w:tc>
          <w:tcPr>
            <w:tcW w:w="1392" w:type="pct"/>
            <w:shd w:val="clear" w:color="auto" w:fill="auto"/>
          </w:tcPr>
          <w:p w:rsidR="0053562E" w:rsidRPr="0053562E" w:rsidRDefault="0053562E" w:rsidP="0053562E">
            <w:pPr>
              <w:widowControl w:val="0"/>
              <w:autoSpaceDE w:val="0"/>
              <w:autoSpaceDN w:val="0"/>
              <w:adjustRightInd w:val="0"/>
              <w:spacing w:after="0" w:line="240" w:lineRule="auto"/>
              <w:ind w:firstLine="63"/>
              <w:rPr>
                <w:rFonts w:ascii="Times New Roman" w:eastAsia="Times New Roman" w:hAnsi="Times New Roman"/>
                <w:sz w:val="20"/>
                <w:szCs w:val="20"/>
                <w:lang w:eastAsia="ru-RU"/>
              </w:rPr>
            </w:pPr>
            <w:r w:rsidRPr="0053562E">
              <w:rPr>
                <w:rFonts w:ascii="Times New Roman" w:eastAsia="Times New Roman" w:hAnsi="Times New Roman"/>
                <w:sz w:val="20"/>
                <w:szCs w:val="20"/>
                <w:lang w:eastAsia="ru-RU"/>
              </w:rPr>
              <w:t>за счет средств местного бюджета</w:t>
            </w:r>
          </w:p>
        </w:tc>
        <w:tc>
          <w:tcPr>
            <w:tcW w:w="544" w:type="pct"/>
            <w:shd w:val="clear" w:color="auto" w:fill="auto"/>
          </w:tcPr>
          <w:p w:rsidR="0053562E" w:rsidRPr="0053562E" w:rsidRDefault="0053562E" w:rsidP="0053562E">
            <w:pPr>
              <w:widowControl w:val="0"/>
              <w:autoSpaceDE w:val="0"/>
              <w:autoSpaceDN w:val="0"/>
              <w:adjustRightInd w:val="0"/>
              <w:spacing w:after="0" w:line="240" w:lineRule="auto"/>
              <w:rPr>
                <w:rFonts w:ascii="Times New Roman" w:eastAsia="Times New Roman" w:hAnsi="Times New Roman"/>
                <w:sz w:val="20"/>
                <w:szCs w:val="20"/>
                <w:lang w:eastAsia="ru-RU"/>
              </w:rPr>
            </w:pPr>
            <w:r w:rsidRPr="0053562E">
              <w:rPr>
                <w:rFonts w:ascii="Times New Roman" w:eastAsia="Times New Roman" w:hAnsi="Times New Roman"/>
                <w:sz w:val="20"/>
                <w:szCs w:val="20"/>
                <w:lang w:eastAsia="ru-RU"/>
              </w:rPr>
              <w:t>тыс. руб.</w:t>
            </w:r>
          </w:p>
        </w:tc>
        <w:tc>
          <w:tcPr>
            <w:tcW w:w="715" w:type="pct"/>
            <w:shd w:val="clear" w:color="auto" w:fill="auto"/>
          </w:tcPr>
          <w:p w:rsidR="0053562E" w:rsidRPr="0053562E" w:rsidRDefault="0053562E" w:rsidP="0053562E">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p>
        </w:tc>
        <w:tc>
          <w:tcPr>
            <w:tcW w:w="669" w:type="pct"/>
            <w:shd w:val="clear" w:color="auto" w:fill="auto"/>
          </w:tcPr>
          <w:p w:rsidR="0053562E" w:rsidRPr="0053562E" w:rsidRDefault="0053562E" w:rsidP="0053562E">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p>
        </w:tc>
        <w:tc>
          <w:tcPr>
            <w:tcW w:w="642" w:type="pct"/>
            <w:shd w:val="clear" w:color="auto" w:fill="auto"/>
          </w:tcPr>
          <w:p w:rsidR="0053562E" w:rsidRPr="0053562E" w:rsidRDefault="0053562E" w:rsidP="0053562E">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p>
        </w:tc>
        <w:tc>
          <w:tcPr>
            <w:tcW w:w="742" w:type="pct"/>
            <w:shd w:val="clear" w:color="auto" w:fill="auto"/>
          </w:tcPr>
          <w:p w:rsidR="0053562E" w:rsidRPr="0053562E" w:rsidRDefault="0053562E" w:rsidP="0053562E">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p>
        </w:tc>
      </w:tr>
      <w:tr w:rsidR="0053562E" w:rsidRPr="0053562E" w:rsidTr="000E48A2">
        <w:tc>
          <w:tcPr>
            <w:tcW w:w="295" w:type="pct"/>
            <w:shd w:val="clear" w:color="auto" w:fill="auto"/>
          </w:tcPr>
          <w:p w:rsidR="0053562E" w:rsidRPr="0053562E" w:rsidRDefault="0053562E" w:rsidP="0053562E">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p>
        </w:tc>
        <w:tc>
          <w:tcPr>
            <w:tcW w:w="1392" w:type="pct"/>
            <w:shd w:val="clear" w:color="auto" w:fill="auto"/>
          </w:tcPr>
          <w:p w:rsidR="0053562E" w:rsidRPr="0053562E" w:rsidRDefault="0053562E" w:rsidP="0053562E">
            <w:pPr>
              <w:widowControl w:val="0"/>
              <w:autoSpaceDE w:val="0"/>
              <w:autoSpaceDN w:val="0"/>
              <w:adjustRightInd w:val="0"/>
              <w:spacing w:after="0" w:line="240" w:lineRule="auto"/>
              <w:ind w:firstLine="63"/>
              <w:rPr>
                <w:rFonts w:ascii="Times New Roman" w:eastAsia="Times New Roman" w:hAnsi="Times New Roman"/>
                <w:sz w:val="20"/>
                <w:szCs w:val="20"/>
                <w:lang w:eastAsia="ru-RU"/>
              </w:rPr>
            </w:pPr>
            <w:r w:rsidRPr="0053562E">
              <w:rPr>
                <w:rFonts w:ascii="Times New Roman" w:eastAsia="Times New Roman" w:hAnsi="Times New Roman"/>
                <w:sz w:val="20"/>
                <w:szCs w:val="20"/>
                <w:lang w:eastAsia="ru-RU"/>
              </w:rPr>
              <w:t>за счет прочих привлеченных средств</w:t>
            </w:r>
          </w:p>
        </w:tc>
        <w:tc>
          <w:tcPr>
            <w:tcW w:w="544" w:type="pct"/>
            <w:shd w:val="clear" w:color="auto" w:fill="auto"/>
          </w:tcPr>
          <w:p w:rsidR="0053562E" w:rsidRPr="0053562E" w:rsidRDefault="0053562E" w:rsidP="0053562E">
            <w:pPr>
              <w:widowControl w:val="0"/>
              <w:autoSpaceDE w:val="0"/>
              <w:autoSpaceDN w:val="0"/>
              <w:adjustRightInd w:val="0"/>
              <w:spacing w:after="0" w:line="240" w:lineRule="auto"/>
              <w:rPr>
                <w:rFonts w:ascii="Times New Roman" w:eastAsia="Times New Roman" w:hAnsi="Times New Roman"/>
                <w:sz w:val="20"/>
                <w:szCs w:val="20"/>
                <w:lang w:eastAsia="ru-RU"/>
              </w:rPr>
            </w:pPr>
            <w:r w:rsidRPr="0053562E">
              <w:rPr>
                <w:rFonts w:ascii="Times New Roman" w:eastAsia="Times New Roman" w:hAnsi="Times New Roman"/>
                <w:sz w:val="20"/>
                <w:szCs w:val="20"/>
                <w:lang w:eastAsia="ru-RU"/>
              </w:rPr>
              <w:t>тыс. руб.</w:t>
            </w:r>
          </w:p>
        </w:tc>
        <w:tc>
          <w:tcPr>
            <w:tcW w:w="715" w:type="pct"/>
            <w:shd w:val="clear" w:color="auto" w:fill="auto"/>
          </w:tcPr>
          <w:p w:rsidR="0053562E" w:rsidRPr="0053562E" w:rsidRDefault="0053562E" w:rsidP="0053562E">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p>
        </w:tc>
        <w:tc>
          <w:tcPr>
            <w:tcW w:w="669" w:type="pct"/>
            <w:shd w:val="clear" w:color="auto" w:fill="auto"/>
          </w:tcPr>
          <w:p w:rsidR="0053562E" w:rsidRPr="0053562E" w:rsidRDefault="0053562E" w:rsidP="0053562E">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p>
        </w:tc>
        <w:tc>
          <w:tcPr>
            <w:tcW w:w="642" w:type="pct"/>
            <w:shd w:val="clear" w:color="auto" w:fill="auto"/>
          </w:tcPr>
          <w:p w:rsidR="0053562E" w:rsidRPr="0053562E" w:rsidRDefault="0053562E" w:rsidP="0053562E">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p>
        </w:tc>
        <w:tc>
          <w:tcPr>
            <w:tcW w:w="742" w:type="pct"/>
            <w:shd w:val="clear" w:color="auto" w:fill="auto"/>
          </w:tcPr>
          <w:p w:rsidR="0053562E" w:rsidRPr="0053562E" w:rsidRDefault="0053562E" w:rsidP="0053562E">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p>
        </w:tc>
      </w:tr>
    </w:tbl>
    <w:p w:rsidR="0053562E" w:rsidRPr="0053562E" w:rsidRDefault="0053562E" w:rsidP="000E48A2">
      <w:pPr>
        <w:widowControl w:val="0"/>
        <w:autoSpaceDE w:val="0"/>
        <w:autoSpaceDN w:val="0"/>
        <w:adjustRightInd w:val="0"/>
        <w:spacing w:after="0" w:line="240" w:lineRule="auto"/>
        <w:jc w:val="both"/>
        <w:rPr>
          <w:rFonts w:ascii="Times New Roman" w:eastAsia="Times New Roman" w:hAnsi="Times New Roman"/>
          <w:sz w:val="20"/>
          <w:szCs w:val="20"/>
          <w:lang w:val="en-US" w:eastAsia="ru-RU"/>
        </w:rPr>
      </w:pPr>
    </w:p>
    <w:p w:rsidR="0053562E" w:rsidRPr="0053562E" w:rsidRDefault="0053562E" w:rsidP="0053562E">
      <w:pPr>
        <w:widowControl w:val="0"/>
        <w:autoSpaceDE w:val="0"/>
        <w:autoSpaceDN w:val="0"/>
        <w:adjustRightInd w:val="0"/>
        <w:spacing w:after="0" w:line="240" w:lineRule="auto"/>
        <w:ind w:firstLine="709"/>
        <w:jc w:val="both"/>
        <w:rPr>
          <w:rFonts w:ascii="Times New Roman" w:eastAsia="Times New Roman" w:hAnsi="Times New Roman" w:cs="Arial"/>
          <w:i/>
          <w:sz w:val="20"/>
          <w:szCs w:val="20"/>
          <w:lang w:eastAsia="ru-RU"/>
        </w:rPr>
      </w:pPr>
    </w:p>
    <w:p w:rsidR="0053562E" w:rsidRPr="0053562E" w:rsidRDefault="0053562E" w:rsidP="0053562E">
      <w:pPr>
        <w:spacing w:after="0" w:line="240" w:lineRule="auto"/>
        <w:rPr>
          <w:rFonts w:ascii="Times New Roman" w:eastAsia="Times New Roman" w:hAnsi="Times New Roman"/>
          <w:sz w:val="20"/>
          <w:szCs w:val="20"/>
        </w:rPr>
      </w:pPr>
      <w:r w:rsidRPr="0053562E">
        <w:rPr>
          <w:rFonts w:ascii="Times New Roman" w:eastAsia="Times New Roman" w:hAnsi="Times New Roman"/>
          <w:sz w:val="20"/>
          <w:szCs w:val="20"/>
        </w:rPr>
        <w:t xml:space="preserve">Руководитель организации/Индивидуальный предприниматель </w:t>
      </w:r>
    </w:p>
    <w:p w:rsidR="0053562E" w:rsidRPr="0053562E" w:rsidRDefault="0053562E" w:rsidP="0053562E">
      <w:pPr>
        <w:spacing w:after="0" w:line="240" w:lineRule="auto"/>
        <w:rPr>
          <w:rFonts w:ascii="Times New Roman" w:eastAsia="Times New Roman" w:hAnsi="Times New Roman"/>
          <w:sz w:val="20"/>
          <w:szCs w:val="20"/>
        </w:rPr>
      </w:pPr>
    </w:p>
    <w:p w:rsidR="0053562E" w:rsidRPr="0053562E" w:rsidRDefault="0053562E" w:rsidP="0053562E">
      <w:pPr>
        <w:spacing w:after="0" w:line="240" w:lineRule="auto"/>
        <w:rPr>
          <w:rFonts w:ascii="Times New Roman" w:eastAsia="Times New Roman" w:hAnsi="Times New Roman"/>
          <w:sz w:val="20"/>
          <w:szCs w:val="20"/>
        </w:rPr>
      </w:pPr>
      <w:r w:rsidRPr="0053562E">
        <w:rPr>
          <w:rFonts w:ascii="Times New Roman" w:eastAsia="Times New Roman" w:hAnsi="Times New Roman"/>
          <w:sz w:val="20"/>
          <w:szCs w:val="20"/>
        </w:rPr>
        <w:t>/________________/________________________/___________________________________________/</w:t>
      </w:r>
    </w:p>
    <w:p w:rsidR="0053562E" w:rsidRPr="0053562E" w:rsidRDefault="0053562E" w:rsidP="0053562E">
      <w:pPr>
        <w:spacing w:after="0" w:line="240" w:lineRule="auto"/>
        <w:rPr>
          <w:rFonts w:ascii="Times New Roman" w:eastAsia="Times New Roman" w:hAnsi="Times New Roman"/>
          <w:sz w:val="20"/>
          <w:szCs w:val="20"/>
        </w:rPr>
      </w:pPr>
      <w:r w:rsidRPr="0053562E">
        <w:rPr>
          <w:rFonts w:ascii="Times New Roman" w:eastAsia="Times New Roman" w:hAnsi="Times New Roman"/>
          <w:sz w:val="20"/>
          <w:szCs w:val="20"/>
        </w:rPr>
        <w:t xml:space="preserve">      (Должность)</w:t>
      </w:r>
      <w:r w:rsidRPr="0053562E">
        <w:rPr>
          <w:rFonts w:ascii="Times New Roman" w:eastAsia="Times New Roman" w:hAnsi="Times New Roman"/>
          <w:sz w:val="20"/>
          <w:szCs w:val="20"/>
        </w:rPr>
        <w:tab/>
      </w:r>
      <w:r w:rsidRPr="0053562E">
        <w:rPr>
          <w:rFonts w:ascii="Times New Roman" w:eastAsia="Times New Roman" w:hAnsi="Times New Roman"/>
          <w:sz w:val="20"/>
          <w:szCs w:val="20"/>
        </w:rPr>
        <w:tab/>
        <w:t xml:space="preserve">      (подпись)                                             (расшифровка подписи)</w:t>
      </w:r>
    </w:p>
    <w:p w:rsidR="0053562E" w:rsidRPr="0053562E" w:rsidRDefault="0053562E" w:rsidP="0053562E">
      <w:pPr>
        <w:widowControl w:val="0"/>
        <w:autoSpaceDE w:val="0"/>
        <w:autoSpaceDN w:val="0"/>
        <w:adjustRightInd w:val="0"/>
        <w:spacing w:after="0" w:line="240" w:lineRule="auto"/>
        <w:ind w:firstLine="709"/>
        <w:jc w:val="both"/>
        <w:rPr>
          <w:rFonts w:ascii="Times New Roman" w:eastAsia="Times New Roman" w:hAnsi="Times New Roman"/>
          <w:i/>
          <w:sz w:val="20"/>
          <w:szCs w:val="20"/>
          <w:lang w:eastAsia="ru-RU"/>
        </w:rPr>
      </w:pPr>
    </w:p>
    <w:p w:rsidR="00D00FBA" w:rsidRDefault="00D00FBA" w:rsidP="00C94954">
      <w:pPr>
        <w:spacing w:after="0" w:line="240" w:lineRule="auto"/>
        <w:ind w:firstLine="360"/>
        <w:jc w:val="both"/>
        <w:rPr>
          <w:rFonts w:ascii="Times New Roman" w:eastAsia="Times New Roman" w:hAnsi="Times New Roman"/>
          <w:sz w:val="24"/>
          <w:szCs w:val="20"/>
          <w:lang w:val="en-US" w:eastAsia="ru-RU"/>
        </w:rPr>
      </w:pPr>
    </w:p>
    <w:p w:rsidR="00E514AC" w:rsidRPr="00E514AC" w:rsidRDefault="00E514AC" w:rsidP="00E514AC">
      <w:pPr>
        <w:autoSpaceDE w:val="0"/>
        <w:autoSpaceDN w:val="0"/>
        <w:adjustRightInd w:val="0"/>
        <w:spacing w:after="0" w:line="240" w:lineRule="auto"/>
        <w:jc w:val="right"/>
        <w:outlineLvl w:val="1"/>
        <w:rPr>
          <w:rFonts w:ascii="Times New Roman" w:eastAsia="Times New Roman" w:hAnsi="Times New Roman"/>
          <w:sz w:val="18"/>
          <w:szCs w:val="20"/>
          <w:lang w:eastAsia="ru-RU"/>
        </w:rPr>
      </w:pPr>
      <w:r w:rsidRPr="00E514AC">
        <w:rPr>
          <w:rFonts w:ascii="Times New Roman" w:eastAsia="Times New Roman" w:hAnsi="Times New Roman"/>
          <w:sz w:val="18"/>
          <w:szCs w:val="20"/>
          <w:lang w:eastAsia="ru-RU"/>
        </w:rPr>
        <w:t>Приложение № 7</w:t>
      </w:r>
    </w:p>
    <w:p w:rsidR="00E514AC" w:rsidRPr="00E514AC" w:rsidRDefault="00E514AC" w:rsidP="00E514AC">
      <w:pPr>
        <w:widowControl w:val="0"/>
        <w:autoSpaceDE w:val="0"/>
        <w:autoSpaceDN w:val="0"/>
        <w:adjustRightInd w:val="0"/>
        <w:spacing w:after="0" w:line="240" w:lineRule="auto"/>
        <w:jc w:val="right"/>
        <w:outlineLvl w:val="1"/>
        <w:rPr>
          <w:rFonts w:ascii="Times New Roman" w:eastAsia="Times New Roman" w:hAnsi="Times New Roman"/>
          <w:bCs/>
          <w:sz w:val="18"/>
          <w:szCs w:val="20"/>
          <w:lang w:eastAsia="ru-RU"/>
        </w:rPr>
      </w:pPr>
      <w:r w:rsidRPr="00E514AC">
        <w:rPr>
          <w:rFonts w:ascii="Times New Roman" w:eastAsia="Times New Roman" w:hAnsi="Times New Roman" w:cs="Arial"/>
          <w:bCs/>
          <w:sz w:val="18"/>
          <w:szCs w:val="20"/>
          <w:lang w:eastAsia="ru-RU"/>
        </w:rPr>
        <w:t>к</w:t>
      </w:r>
      <w:r w:rsidRPr="00E514AC">
        <w:rPr>
          <w:rFonts w:ascii="Times New Roman" w:eastAsia="Times New Roman" w:hAnsi="Times New Roman" w:cs="Arial"/>
          <w:b/>
          <w:bCs/>
          <w:sz w:val="18"/>
          <w:szCs w:val="20"/>
          <w:lang w:eastAsia="ru-RU"/>
        </w:rPr>
        <w:t xml:space="preserve"> </w:t>
      </w:r>
      <w:r w:rsidRPr="00E514AC">
        <w:rPr>
          <w:rFonts w:ascii="Times New Roman" w:eastAsia="Times New Roman" w:hAnsi="Times New Roman"/>
          <w:bCs/>
          <w:sz w:val="18"/>
          <w:szCs w:val="20"/>
          <w:lang w:eastAsia="ru-RU"/>
        </w:rPr>
        <w:t xml:space="preserve">Порядку предоставления </w:t>
      </w:r>
    </w:p>
    <w:p w:rsidR="00E514AC" w:rsidRPr="00E514AC" w:rsidRDefault="00E514AC" w:rsidP="00E514AC">
      <w:pPr>
        <w:widowControl w:val="0"/>
        <w:autoSpaceDE w:val="0"/>
        <w:autoSpaceDN w:val="0"/>
        <w:adjustRightInd w:val="0"/>
        <w:spacing w:after="0" w:line="240" w:lineRule="auto"/>
        <w:jc w:val="right"/>
        <w:outlineLvl w:val="1"/>
        <w:rPr>
          <w:rFonts w:ascii="Times New Roman" w:eastAsia="Times New Roman" w:hAnsi="Times New Roman"/>
          <w:bCs/>
          <w:sz w:val="18"/>
          <w:szCs w:val="20"/>
          <w:lang w:eastAsia="ru-RU"/>
        </w:rPr>
      </w:pPr>
      <w:r w:rsidRPr="00E514AC">
        <w:rPr>
          <w:rFonts w:ascii="Times New Roman" w:eastAsia="Times New Roman" w:hAnsi="Times New Roman"/>
          <w:bCs/>
          <w:sz w:val="18"/>
          <w:szCs w:val="20"/>
          <w:lang w:eastAsia="ru-RU"/>
        </w:rPr>
        <w:t xml:space="preserve">субсидий субъектам малого и </w:t>
      </w:r>
    </w:p>
    <w:p w:rsidR="00E514AC" w:rsidRPr="00E514AC" w:rsidRDefault="00E514AC" w:rsidP="00E514AC">
      <w:pPr>
        <w:widowControl w:val="0"/>
        <w:autoSpaceDE w:val="0"/>
        <w:autoSpaceDN w:val="0"/>
        <w:adjustRightInd w:val="0"/>
        <w:spacing w:after="0" w:line="240" w:lineRule="auto"/>
        <w:jc w:val="right"/>
        <w:outlineLvl w:val="1"/>
        <w:rPr>
          <w:rFonts w:ascii="Times New Roman" w:eastAsia="Times New Roman" w:hAnsi="Times New Roman"/>
          <w:bCs/>
          <w:sz w:val="18"/>
          <w:szCs w:val="20"/>
          <w:lang w:eastAsia="ru-RU"/>
        </w:rPr>
      </w:pPr>
      <w:r w:rsidRPr="00E514AC">
        <w:rPr>
          <w:rFonts w:ascii="Times New Roman" w:eastAsia="Times New Roman" w:hAnsi="Times New Roman"/>
          <w:bCs/>
          <w:sz w:val="18"/>
          <w:szCs w:val="20"/>
          <w:lang w:eastAsia="ru-RU"/>
        </w:rPr>
        <w:t>среднего предпринимательства</w:t>
      </w:r>
    </w:p>
    <w:p w:rsidR="00E514AC" w:rsidRPr="00E514AC" w:rsidRDefault="00E514AC" w:rsidP="00E514AC">
      <w:pPr>
        <w:widowControl w:val="0"/>
        <w:autoSpaceDE w:val="0"/>
        <w:autoSpaceDN w:val="0"/>
        <w:adjustRightInd w:val="0"/>
        <w:spacing w:after="0" w:line="240" w:lineRule="auto"/>
        <w:jc w:val="right"/>
        <w:outlineLvl w:val="1"/>
        <w:rPr>
          <w:rFonts w:ascii="Times New Roman" w:eastAsia="Times New Roman" w:hAnsi="Times New Roman"/>
          <w:bCs/>
          <w:sz w:val="18"/>
          <w:szCs w:val="20"/>
          <w:lang w:eastAsia="ru-RU"/>
        </w:rPr>
      </w:pPr>
      <w:r w:rsidRPr="00E514AC">
        <w:rPr>
          <w:rFonts w:ascii="Times New Roman" w:eastAsia="Times New Roman" w:hAnsi="Times New Roman"/>
          <w:bCs/>
          <w:sz w:val="18"/>
          <w:szCs w:val="20"/>
          <w:lang w:eastAsia="ru-RU"/>
        </w:rPr>
        <w:t xml:space="preserve"> на реализацию инвестиционных</w:t>
      </w:r>
    </w:p>
    <w:p w:rsidR="00E514AC" w:rsidRPr="00E514AC" w:rsidRDefault="00E514AC" w:rsidP="00E514AC">
      <w:pPr>
        <w:autoSpaceDE w:val="0"/>
        <w:autoSpaceDN w:val="0"/>
        <w:adjustRightInd w:val="0"/>
        <w:spacing w:after="0" w:line="240" w:lineRule="auto"/>
        <w:ind w:firstLine="540"/>
        <w:jc w:val="right"/>
        <w:rPr>
          <w:rFonts w:ascii="Times New Roman" w:eastAsia="Times New Roman" w:hAnsi="Times New Roman"/>
          <w:sz w:val="18"/>
          <w:szCs w:val="20"/>
          <w:lang w:eastAsia="ru-RU"/>
        </w:rPr>
      </w:pPr>
      <w:r w:rsidRPr="00E514AC">
        <w:rPr>
          <w:rFonts w:ascii="Times New Roman" w:eastAsia="Times New Roman" w:hAnsi="Times New Roman"/>
          <w:sz w:val="18"/>
          <w:szCs w:val="20"/>
          <w:lang w:eastAsia="ru-RU"/>
        </w:rPr>
        <w:t xml:space="preserve"> проектов в приоритетных отраслях</w:t>
      </w:r>
    </w:p>
    <w:p w:rsidR="00E514AC" w:rsidRPr="00E514AC" w:rsidRDefault="00E514AC" w:rsidP="00E514AC">
      <w:pPr>
        <w:spacing w:after="0" w:line="240" w:lineRule="auto"/>
        <w:rPr>
          <w:rFonts w:ascii="Times New Roman" w:eastAsia="Times New Roman" w:hAnsi="Times New Roman"/>
          <w:sz w:val="18"/>
          <w:szCs w:val="20"/>
          <w:lang w:eastAsia="ru-RU"/>
        </w:rPr>
      </w:pPr>
    </w:p>
    <w:p w:rsidR="00E514AC" w:rsidRPr="00E514AC" w:rsidRDefault="00E514AC" w:rsidP="00E514AC">
      <w:pPr>
        <w:spacing w:after="0" w:line="240" w:lineRule="auto"/>
        <w:rPr>
          <w:rFonts w:ascii="Times New Roman" w:eastAsia="Times New Roman" w:hAnsi="Times New Roman"/>
          <w:sz w:val="18"/>
          <w:szCs w:val="20"/>
          <w:lang w:eastAsia="ru-RU"/>
        </w:rPr>
      </w:pPr>
    </w:p>
    <w:p w:rsidR="00E514AC" w:rsidRPr="00E514AC" w:rsidRDefault="00E514AC" w:rsidP="00E514AC">
      <w:pPr>
        <w:widowControl w:val="0"/>
        <w:tabs>
          <w:tab w:val="left" w:pos="851"/>
        </w:tabs>
        <w:autoSpaceDE w:val="0"/>
        <w:autoSpaceDN w:val="0"/>
        <w:spacing w:after="0" w:line="240" w:lineRule="auto"/>
        <w:ind w:firstLine="567"/>
        <w:jc w:val="right"/>
        <w:rPr>
          <w:rFonts w:ascii="Times New Roman" w:eastAsia="Times New Roman" w:hAnsi="Times New Roman"/>
          <w:sz w:val="18"/>
          <w:szCs w:val="20"/>
          <w:lang w:eastAsia="ru-RU"/>
        </w:rPr>
      </w:pPr>
      <w:r w:rsidRPr="00E514AC">
        <w:rPr>
          <w:rFonts w:ascii="Times New Roman" w:eastAsia="Times New Roman" w:hAnsi="Times New Roman"/>
          <w:sz w:val="18"/>
          <w:szCs w:val="20"/>
          <w:lang w:eastAsia="ru-RU"/>
        </w:rPr>
        <w:tab/>
        <w:t xml:space="preserve">В координационный Совет для проведения отбора </w:t>
      </w:r>
    </w:p>
    <w:p w:rsidR="00E514AC" w:rsidRPr="00E514AC" w:rsidRDefault="00E514AC" w:rsidP="00E514AC">
      <w:pPr>
        <w:widowControl w:val="0"/>
        <w:tabs>
          <w:tab w:val="left" w:pos="851"/>
        </w:tabs>
        <w:autoSpaceDE w:val="0"/>
        <w:autoSpaceDN w:val="0"/>
        <w:spacing w:after="0" w:line="240" w:lineRule="auto"/>
        <w:ind w:firstLine="567"/>
        <w:jc w:val="right"/>
        <w:rPr>
          <w:rFonts w:ascii="Times New Roman" w:eastAsia="Times New Roman" w:hAnsi="Times New Roman"/>
          <w:sz w:val="18"/>
          <w:szCs w:val="20"/>
          <w:lang w:eastAsia="ru-RU"/>
        </w:rPr>
      </w:pPr>
      <w:r w:rsidRPr="00E514AC">
        <w:rPr>
          <w:rFonts w:ascii="Times New Roman" w:eastAsia="Times New Roman" w:hAnsi="Times New Roman"/>
          <w:sz w:val="18"/>
          <w:szCs w:val="20"/>
          <w:lang w:eastAsia="ru-RU"/>
        </w:rPr>
        <w:t xml:space="preserve">заявок инвестиционных проектов на конкурсной основе </w:t>
      </w:r>
    </w:p>
    <w:p w:rsidR="00E514AC" w:rsidRPr="00E514AC" w:rsidRDefault="00E514AC" w:rsidP="00E514AC">
      <w:pPr>
        <w:widowControl w:val="0"/>
        <w:tabs>
          <w:tab w:val="left" w:pos="851"/>
        </w:tabs>
        <w:autoSpaceDE w:val="0"/>
        <w:autoSpaceDN w:val="0"/>
        <w:spacing w:after="0" w:line="240" w:lineRule="auto"/>
        <w:ind w:firstLine="567"/>
        <w:jc w:val="right"/>
        <w:rPr>
          <w:rFonts w:ascii="Times New Roman" w:eastAsia="Times New Roman" w:hAnsi="Times New Roman"/>
          <w:sz w:val="18"/>
          <w:szCs w:val="20"/>
          <w:lang w:eastAsia="ru-RU"/>
        </w:rPr>
      </w:pPr>
      <w:r w:rsidRPr="00E514AC">
        <w:rPr>
          <w:rFonts w:ascii="Times New Roman" w:eastAsia="Times New Roman" w:hAnsi="Times New Roman"/>
          <w:sz w:val="18"/>
          <w:szCs w:val="20"/>
          <w:lang w:eastAsia="ru-RU"/>
        </w:rPr>
        <w:lastRenderedPageBreak/>
        <w:t>для субъектов малого и среднего предпринимательства</w:t>
      </w:r>
    </w:p>
    <w:p w:rsidR="00E514AC" w:rsidRPr="00E514AC" w:rsidRDefault="00E514AC" w:rsidP="00E514AC">
      <w:pPr>
        <w:widowControl w:val="0"/>
        <w:tabs>
          <w:tab w:val="left" w:pos="851"/>
        </w:tabs>
        <w:autoSpaceDE w:val="0"/>
        <w:autoSpaceDN w:val="0"/>
        <w:spacing w:after="0" w:line="240" w:lineRule="auto"/>
        <w:ind w:firstLine="567"/>
        <w:jc w:val="right"/>
        <w:rPr>
          <w:rFonts w:ascii="Times New Roman" w:eastAsia="Times New Roman" w:hAnsi="Times New Roman"/>
          <w:sz w:val="18"/>
          <w:szCs w:val="20"/>
          <w:lang w:eastAsia="ru-RU"/>
        </w:rPr>
      </w:pPr>
      <w:r w:rsidRPr="00E514AC">
        <w:rPr>
          <w:rFonts w:ascii="Times New Roman" w:eastAsia="Times New Roman" w:hAnsi="Times New Roman"/>
          <w:sz w:val="18"/>
          <w:szCs w:val="20"/>
          <w:lang w:eastAsia="ru-RU"/>
        </w:rPr>
        <w:t xml:space="preserve"> в рамках</w:t>
      </w:r>
      <w:r w:rsidRPr="00E514AC">
        <w:rPr>
          <w:rFonts w:ascii="Times New Roman" w:eastAsia="Times New Roman" w:hAnsi="Times New Roman"/>
          <w:bCs/>
          <w:sz w:val="18"/>
          <w:szCs w:val="20"/>
          <w:lang w:eastAsia="ru-RU"/>
        </w:rPr>
        <w:t xml:space="preserve"> муниципальной </w:t>
      </w:r>
      <w:hyperlink r:id="rId36" w:history="1">
        <w:r w:rsidRPr="00E514AC">
          <w:rPr>
            <w:rFonts w:ascii="Times New Roman" w:eastAsia="Times New Roman" w:hAnsi="Times New Roman"/>
            <w:bCs/>
            <w:sz w:val="18"/>
            <w:szCs w:val="20"/>
            <w:lang w:eastAsia="ru-RU"/>
          </w:rPr>
          <w:t>программы</w:t>
        </w:r>
      </w:hyperlink>
    </w:p>
    <w:p w:rsidR="00E514AC" w:rsidRPr="00E514AC" w:rsidRDefault="00E514AC" w:rsidP="00E514AC">
      <w:pPr>
        <w:widowControl w:val="0"/>
        <w:tabs>
          <w:tab w:val="left" w:pos="851"/>
        </w:tabs>
        <w:autoSpaceDE w:val="0"/>
        <w:autoSpaceDN w:val="0"/>
        <w:spacing w:after="0" w:line="240" w:lineRule="auto"/>
        <w:ind w:firstLine="567"/>
        <w:jc w:val="right"/>
        <w:rPr>
          <w:rFonts w:ascii="Times New Roman" w:eastAsia="Times New Roman" w:hAnsi="Times New Roman"/>
          <w:sz w:val="18"/>
          <w:szCs w:val="20"/>
          <w:lang w:eastAsia="ru-RU"/>
        </w:rPr>
      </w:pPr>
      <w:r w:rsidRPr="00E514AC">
        <w:rPr>
          <w:rFonts w:ascii="Times New Roman" w:eastAsia="Times New Roman" w:hAnsi="Times New Roman"/>
          <w:sz w:val="18"/>
          <w:szCs w:val="20"/>
          <w:lang w:eastAsia="ru-RU"/>
        </w:rPr>
        <w:t>«Развитие инвестиционной деятельности,</w:t>
      </w:r>
    </w:p>
    <w:p w:rsidR="00E514AC" w:rsidRPr="00E514AC" w:rsidRDefault="00E514AC" w:rsidP="00E514AC">
      <w:pPr>
        <w:widowControl w:val="0"/>
        <w:tabs>
          <w:tab w:val="left" w:pos="851"/>
        </w:tabs>
        <w:autoSpaceDE w:val="0"/>
        <w:autoSpaceDN w:val="0"/>
        <w:spacing w:after="0" w:line="240" w:lineRule="auto"/>
        <w:ind w:firstLine="567"/>
        <w:jc w:val="right"/>
        <w:rPr>
          <w:rFonts w:ascii="Times New Roman" w:eastAsia="Times New Roman" w:hAnsi="Times New Roman"/>
          <w:sz w:val="18"/>
          <w:szCs w:val="20"/>
          <w:lang w:eastAsia="ru-RU"/>
        </w:rPr>
      </w:pPr>
      <w:r w:rsidRPr="00E514AC">
        <w:rPr>
          <w:rFonts w:ascii="Times New Roman" w:eastAsia="Times New Roman" w:hAnsi="Times New Roman"/>
          <w:sz w:val="18"/>
          <w:szCs w:val="20"/>
          <w:lang w:eastAsia="ru-RU"/>
        </w:rPr>
        <w:t xml:space="preserve">  малого и среднего предпринимательства </w:t>
      </w:r>
    </w:p>
    <w:p w:rsidR="00E514AC" w:rsidRPr="00E514AC" w:rsidRDefault="00E514AC" w:rsidP="00E514AC">
      <w:pPr>
        <w:widowControl w:val="0"/>
        <w:tabs>
          <w:tab w:val="left" w:pos="851"/>
        </w:tabs>
        <w:autoSpaceDE w:val="0"/>
        <w:autoSpaceDN w:val="0"/>
        <w:spacing w:after="0" w:line="240" w:lineRule="auto"/>
        <w:ind w:firstLine="567"/>
        <w:jc w:val="right"/>
        <w:rPr>
          <w:rFonts w:ascii="Times New Roman" w:eastAsia="Times New Roman" w:hAnsi="Times New Roman"/>
          <w:bCs/>
          <w:sz w:val="18"/>
          <w:szCs w:val="20"/>
          <w:lang w:eastAsia="ru-RU"/>
        </w:rPr>
      </w:pPr>
      <w:r w:rsidRPr="00E514AC">
        <w:rPr>
          <w:rFonts w:ascii="Times New Roman" w:eastAsia="Times New Roman" w:hAnsi="Times New Roman"/>
          <w:sz w:val="18"/>
          <w:szCs w:val="20"/>
          <w:lang w:eastAsia="ru-RU"/>
        </w:rPr>
        <w:t>на территории  Богучанского района»</w:t>
      </w:r>
      <w:r w:rsidRPr="00E514AC">
        <w:rPr>
          <w:rFonts w:ascii="Times New Roman" w:eastAsia="Times New Roman" w:hAnsi="Times New Roman"/>
          <w:bCs/>
          <w:sz w:val="18"/>
          <w:szCs w:val="20"/>
          <w:lang w:eastAsia="ru-RU"/>
        </w:rPr>
        <w:t xml:space="preserve">                   </w:t>
      </w:r>
    </w:p>
    <w:p w:rsidR="00E514AC" w:rsidRPr="00E514AC" w:rsidRDefault="00E514AC" w:rsidP="00E514AC">
      <w:pPr>
        <w:widowControl w:val="0"/>
        <w:tabs>
          <w:tab w:val="left" w:pos="851"/>
        </w:tabs>
        <w:autoSpaceDE w:val="0"/>
        <w:autoSpaceDN w:val="0"/>
        <w:spacing w:after="0" w:line="240" w:lineRule="auto"/>
        <w:ind w:firstLine="567"/>
        <w:jc w:val="both"/>
        <w:rPr>
          <w:rFonts w:ascii="Times New Roman" w:eastAsia="Times New Roman" w:hAnsi="Times New Roman"/>
          <w:sz w:val="20"/>
          <w:szCs w:val="20"/>
          <w:lang w:eastAsia="ru-RU"/>
        </w:rPr>
      </w:pPr>
    </w:p>
    <w:p w:rsidR="00E514AC" w:rsidRPr="00E514AC" w:rsidRDefault="00E514AC" w:rsidP="00E514AC">
      <w:pPr>
        <w:widowControl w:val="0"/>
        <w:tabs>
          <w:tab w:val="left" w:pos="851"/>
        </w:tabs>
        <w:autoSpaceDE w:val="0"/>
        <w:autoSpaceDN w:val="0"/>
        <w:spacing w:after="0" w:line="240" w:lineRule="auto"/>
        <w:ind w:firstLine="567"/>
        <w:jc w:val="center"/>
        <w:rPr>
          <w:rFonts w:ascii="Times New Roman" w:eastAsia="Times New Roman" w:hAnsi="Times New Roman"/>
          <w:bCs/>
          <w:sz w:val="20"/>
          <w:szCs w:val="20"/>
          <w:lang w:eastAsia="ru-RU"/>
        </w:rPr>
      </w:pPr>
      <w:r w:rsidRPr="00E514AC">
        <w:rPr>
          <w:rFonts w:ascii="Times New Roman" w:eastAsia="Times New Roman" w:hAnsi="Times New Roman"/>
          <w:sz w:val="20"/>
          <w:szCs w:val="20"/>
          <w:lang w:eastAsia="ru-RU"/>
        </w:rPr>
        <w:t>Заявка</w:t>
      </w:r>
      <w:r w:rsidRPr="00E514AC">
        <w:rPr>
          <w:rFonts w:ascii="Times New Roman" w:eastAsia="Times New Roman" w:hAnsi="Times New Roman"/>
          <w:bCs/>
          <w:sz w:val="20"/>
          <w:szCs w:val="20"/>
          <w:lang w:eastAsia="ru-RU"/>
        </w:rPr>
        <w:t xml:space="preserve"> на участие в отборе</w:t>
      </w:r>
      <w:r w:rsidRPr="00E514AC">
        <w:rPr>
          <w:rFonts w:ascii="Times New Roman" w:eastAsia="Times New Roman" w:hAnsi="Times New Roman"/>
          <w:sz w:val="20"/>
          <w:szCs w:val="20"/>
          <w:lang w:eastAsia="ru-RU"/>
        </w:rPr>
        <w:t xml:space="preserve"> на предоставление субсидий</w:t>
      </w:r>
    </w:p>
    <w:p w:rsidR="00E514AC" w:rsidRPr="00E514AC" w:rsidRDefault="00E514AC" w:rsidP="00E514AC">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E514AC">
        <w:rPr>
          <w:rFonts w:ascii="Times New Roman" w:eastAsia="Times New Roman" w:hAnsi="Times New Roman"/>
          <w:sz w:val="20"/>
          <w:szCs w:val="20"/>
          <w:lang w:eastAsia="ru-RU"/>
        </w:rPr>
        <w:t>на реализацию инвестиционных проектов в приоритетных отраслях в Богучанском районе</w:t>
      </w:r>
    </w:p>
    <w:p w:rsidR="00E514AC" w:rsidRPr="00E514AC" w:rsidRDefault="00E514AC" w:rsidP="00E514AC">
      <w:pPr>
        <w:autoSpaceDE w:val="0"/>
        <w:autoSpaceDN w:val="0"/>
        <w:adjustRightInd w:val="0"/>
        <w:spacing w:after="0" w:line="240" w:lineRule="auto"/>
        <w:ind w:firstLine="567"/>
        <w:jc w:val="both"/>
        <w:rPr>
          <w:rFonts w:ascii="Times New Roman" w:eastAsia="Times New Roman" w:hAnsi="Times New Roman"/>
          <w:sz w:val="20"/>
          <w:szCs w:val="20"/>
          <w:lang w:eastAsia="ru-RU"/>
        </w:rPr>
      </w:pPr>
    </w:p>
    <w:p w:rsidR="00E514AC" w:rsidRPr="00E514AC" w:rsidRDefault="00E514AC" w:rsidP="001235E3">
      <w:pPr>
        <w:numPr>
          <w:ilvl w:val="0"/>
          <w:numId w:val="14"/>
        </w:numPr>
        <w:autoSpaceDE w:val="0"/>
        <w:autoSpaceDN w:val="0"/>
        <w:adjustRightInd w:val="0"/>
        <w:spacing w:after="0" w:line="240" w:lineRule="auto"/>
        <w:jc w:val="both"/>
        <w:rPr>
          <w:rFonts w:ascii="Times New Roman" w:eastAsia="Times New Roman" w:hAnsi="Times New Roman"/>
          <w:sz w:val="20"/>
          <w:szCs w:val="20"/>
        </w:rPr>
      </w:pPr>
      <w:r w:rsidRPr="00E514AC">
        <w:rPr>
          <w:rFonts w:ascii="Times New Roman" w:eastAsia="Times New Roman" w:hAnsi="Times New Roman"/>
          <w:sz w:val="20"/>
          <w:szCs w:val="20"/>
        </w:rPr>
        <w:t>Заявитель:_____________________________________________________________</w:t>
      </w:r>
    </w:p>
    <w:p w:rsidR="00E514AC" w:rsidRPr="00E514AC" w:rsidRDefault="00E514AC" w:rsidP="00E514AC">
      <w:pPr>
        <w:autoSpaceDE w:val="0"/>
        <w:autoSpaceDN w:val="0"/>
        <w:adjustRightInd w:val="0"/>
        <w:spacing w:after="0" w:line="240" w:lineRule="auto"/>
        <w:ind w:firstLine="567"/>
        <w:jc w:val="center"/>
        <w:rPr>
          <w:rFonts w:ascii="Times New Roman" w:eastAsia="Times New Roman" w:hAnsi="Times New Roman"/>
          <w:sz w:val="20"/>
          <w:szCs w:val="20"/>
          <w:lang w:eastAsia="ru-RU"/>
        </w:rPr>
      </w:pPr>
      <w:r w:rsidRPr="00E514AC">
        <w:rPr>
          <w:rFonts w:ascii="Times New Roman" w:eastAsia="Times New Roman" w:hAnsi="Times New Roman"/>
          <w:sz w:val="20"/>
          <w:szCs w:val="20"/>
          <w:lang w:eastAsia="ru-RU"/>
        </w:rPr>
        <w:t>(полное наименование и организационно-правовая форма</w:t>
      </w:r>
    </w:p>
    <w:p w:rsidR="00E514AC" w:rsidRPr="00E514AC" w:rsidRDefault="00E514AC" w:rsidP="00E514AC">
      <w:pPr>
        <w:autoSpaceDE w:val="0"/>
        <w:autoSpaceDN w:val="0"/>
        <w:adjustRightInd w:val="0"/>
        <w:spacing w:after="0" w:line="240" w:lineRule="auto"/>
        <w:ind w:firstLine="567"/>
        <w:jc w:val="center"/>
        <w:rPr>
          <w:rFonts w:ascii="Times New Roman" w:eastAsia="Times New Roman" w:hAnsi="Times New Roman"/>
          <w:sz w:val="20"/>
          <w:szCs w:val="20"/>
          <w:lang w:eastAsia="ru-RU"/>
        </w:rPr>
      </w:pPr>
      <w:r w:rsidRPr="00E514AC">
        <w:rPr>
          <w:rFonts w:ascii="Times New Roman" w:eastAsia="Times New Roman" w:hAnsi="Times New Roman"/>
          <w:sz w:val="20"/>
          <w:szCs w:val="20"/>
          <w:lang w:eastAsia="ru-RU"/>
        </w:rPr>
        <w:t>юридического лица или Ф.И.О. индивидуального предпринимателя)</w:t>
      </w:r>
    </w:p>
    <w:p w:rsidR="00E514AC" w:rsidRPr="00E514AC" w:rsidRDefault="00E514AC" w:rsidP="00E514AC">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E514AC">
        <w:rPr>
          <w:rFonts w:ascii="Times New Roman" w:eastAsia="Times New Roman" w:hAnsi="Times New Roman"/>
          <w:sz w:val="20"/>
          <w:szCs w:val="20"/>
          <w:lang w:eastAsia="ru-RU"/>
        </w:rPr>
        <w:t>В лице:__________________________________________________________________</w:t>
      </w:r>
    </w:p>
    <w:p w:rsidR="00E514AC" w:rsidRPr="00E514AC" w:rsidRDefault="00E514AC" w:rsidP="00E514AC">
      <w:pPr>
        <w:autoSpaceDE w:val="0"/>
        <w:autoSpaceDN w:val="0"/>
        <w:adjustRightInd w:val="0"/>
        <w:spacing w:after="0" w:line="240" w:lineRule="auto"/>
        <w:ind w:firstLine="567"/>
        <w:jc w:val="center"/>
        <w:rPr>
          <w:rFonts w:ascii="Times New Roman" w:eastAsia="Times New Roman" w:hAnsi="Times New Roman"/>
          <w:sz w:val="20"/>
          <w:szCs w:val="20"/>
          <w:lang w:eastAsia="ru-RU"/>
        </w:rPr>
      </w:pPr>
      <w:r w:rsidRPr="00E514AC">
        <w:rPr>
          <w:rFonts w:ascii="Times New Roman" w:eastAsia="Times New Roman" w:hAnsi="Times New Roman"/>
          <w:sz w:val="20"/>
          <w:szCs w:val="20"/>
          <w:lang w:eastAsia="ru-RU"/>
        </w:rPr>
        <w:t>(фамилия, имя, отчество, должность руководителя или доверенного лица, № доверенности, дата выдачи, срок действия)</w:t>
      </w:r>
    </w:p>
    <w:p w:rsidR="00E514AC" w:rsidRPr="00E514AC" w:rsidRDefault="00E514AC" w:rsidP="00E514AC">
      <w:pPr>
        <w:widowControl w:val="0"/>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E514AC">
        <w:rPr>
          <w:rFonts w:ascii="Times New Roman" w:eastAsia="Times New Roman" w:hAnsi="Times New Roman"/>
          <w:sz w:val="20"/>
          <w:szCs w:val="20"/>
          <w:lang w:eastAsia="ru-RU"/>
        </w:rPr>
        <w:t>2.  Юридический адрес (местонахождение организации или место жительства</w:t>
      </w:r>
    </w:p>
    <w:p w:rsidR="00E514AC" w:rsidRPr="00E514AC" w:rsidRDefault="00E514AC" w:rsidP="00E514AC">
      <w:pPr>
        <w:widowControl w:val="0"/>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E514AC">
        <w:rPr>
          <w:rFonts w:ascii="Times New Roman" w:eastAsia="Times New Roman" w:hAnsi="Times New Roman"/>
          <w:sz w:val="20"/>
          <w:szCs w:val="20"/>
          <w:lang w:eastAsia="ru-RU"/>
        </w:rPr>
        <w:t>индивидуального предпринимателя) ____________________________________</w:t>
      </w:r>
    </w:p>
    <w:p w:rsidR="00E514AC" w:rsidRPr="00E514AC" w:rsidRDefault="00E514AC" w:rsidP="00E514AC">
      <w:pPr>
        <w:widowControl w:val="0"/>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E514AC">
        <w:rPr>
          <w:rFonts w:ascii="Times New Roman" w:eastAsia="Times New Roman" w:hAnsi="Times New Roman"/>
          <w:sz w:val="20"/>
          <w:szCs w:val="20"/>
          <w:lang w:eastAsia="ru-RU"/>
        </w:rPr>
        <w:t>3. Фактическое местонахождение, почтовый адрес ____________________</w:t>
      </w:r>
    </w:p>
    <w:p w:rsidR="00E514AC" w:rsidRPr="00E514AC" w:rsidRDefault="00E514AC" w:rsidP="00E514AC">
      <w:pPr>
        <w:widowControl w:val="0"/>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E514AC">
        <w:rPr>
          <w:rFonts w:ascii="Times New Roman" w:eastAsia="Times New Roman" w:hAnsi="Times New Roman"/>
          <w:sz w:val="20"/>
          <w:szCs w:val="20"/>
          <w:lang w:eastAsia="ru-RU"/>
        </w:rPr>
        <w:t>4. ИНН/КПП ______________________________________________</w:t>
      </w:r>
    </w:p>
    <w:p w:rsidR="00E514AC" w:rsidRPr="00E514AC" w:rsidRDefault="00E514AC" w:rsidP="00E514AC">
      <w:pPr>
        <w:widowControl w:val="0"/>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E514AC">
        <w:rPr>
          <w:rFonts w:ascii="Times New Roman" w:eastAsia="Times New Roman" w:hAnsi="Times New Roman"/>
          <w:sz w:val="20"/>
          <w:szCs w:val="20"/>
          <w:lang w:eastAsia="ru-RU"/>
        </w:rPr>
        <w:t>5. Телефон, факс, сайт, электронная почта _________________________________</w:t>
      </w:r>
    </w:p>
    <w:p w:rsidR="00E514AC" w:rsidRPr="00E514AC" w:rsidRDefault="00E514AC" w:rsidP="00E514AC">
      <w:pPr>
        <w:widowControl w:val="0"/>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E514AC">
        <w:rPr>
          <w:rFonts w:ascii="Times New Roman" w:eastAsia="Times New Roman" w:hAnsi="Times New Roman"/>
          <w:sz w:val="20"/>
          <w:szCs w:val="20"/>
          <w:lang w:eastAsia="ru-RU"/>
        </w:rPr>
        <w:t xml:space="preserve">6.  Виды деятельности организации (индивидуального предпринимателя) по </w:t>
      </w:r>
      <w:hyperlink r:id="rId37" w:history="1">
        <w:r w:rsidRPr="00E514AC">
          <w:rPr>
            <w:rFonts w:ascii="Times New Roman" w:eastAsia="Times New Roman" w:hAnsi="Times New Roman"/>
            <w:sz w:val="20"/>
            <w:szCs w:val="20"/>
            <w:lang w:eastAsia="ru-RU"/>
          </w:rPr>
          <w:t>ОКВЭД</w:t>
        </w:r>
      </w:hyperlink>
      <w:r w:rsidRPr="00E514AC">
        <w:rPr>
          <w:rFonts w:ascii="Times New Roman" w:eastAsia="Times New Roman" w:hAnsi="Times New Roman"/>
          <w:sz w:val="20"/>
          <w:szCs w:val="20"/>
          <w:lang w:eastAsia="ru-RU"/>
        </w:rPr>
        <w:t>, заявленные на субсидирование__________________________________________________</w:t>
      </w:r>
    </w:p>
    <w:p w:rsidR="00E514AC" w:rsidRPr="00E514AC" w:rsidRDefault="00E514AC" w:rsidP="00E514AC">
      <w:pPr>
        <w:widowControl w:val="0"/>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E514AC">
        <w:rPr>
          <w:rFonts w:ascii="Times New Roman" w:eastAsia="Times New Roman" w:hAnsi="Times New Roman"/>
          <w:sz w:val="20"/>
          <w:szCs w:val="20"/>
          <w:lang w:eastAsia="ru-RU"/>
        </w:rPr>
        <w:t xml:space="preserve">7. Основные виды деятельности с указанием кодов </w:t>
      </w:r>
      <w:hyperlink r:id="rId38" w:history="1">
        <w:r w:rsidRPr="00E514AC">
          <w:rPr>
            <w:rFonts w:ascii="Times New Roman" w:eastAsia="Times New Roman" w:hAnsi="Times New Roman"/>
            <w:sz w:val="20"/>
            <w:szCs w:val="20"/>
            <w:lang w:eastAsia="ru-RU"/>
          </w:rPr>
          <w:t>ОКВЭД</w:t>
        </w:r>
      </w:hyperlink>
      <w:r w:rsidRPr="00E514AC">
        <w:rPr>
          <w:rFonts w:ascii="Times New Roman" w:eastAsia="Times New Roman" w:hAnsi="Times New Roman"/>
          <w:sz w:val="20"/>
          <w:szCs w:val="20"/>
          <w:lang w:eastAsia="ru-RU"/>
        </w:rPr>
        <w:t xml:space="preserve"> ___________________</w:t>
      </w:r>
    </w:p>
    <w:p w:rsidR="00E514AC" w:rsidRPr="00E514AC" w:rsidRDefault="00E514AC" w:rsidP="00E514AC">
      <w:pPr>
        <w:spacing w:line="240" w:lineRule="auto"/>
        <w:ind w:firstLine="567"/>
        <w:jc w:val="both"/>
        <w:rPr>
          <w:rFonts w:ascii="Times New Roman" w:hAnsi="Times New Roman"/>
          <w:sz w:val="20"/>
          <w:szCs w:val="20"/>
        </w:rPr>
      </w:pPr>
      <w:r w:rsidRPr="00E514AC">
        <w:rPr>
          <w:rFonts w:ascii="Times New Roman" w:eastAsia="Times New Roman" w:hAnsi="Times New Roman"/>
          <w:sz w:val="20"/>
          <w:szCs w:val="20"/>
          <w:lang w:eastAsia="ru-RU"/>
        </w:rPr>
        <w:t xml:space="preserve">8. </w:t>
      </w:r>
      <w:r w:rsidRPr="00E514AC">
        <w:rPr>
          <w:rFonts w:ascii="Times New Roman" w:hAnsi="Times New Roman"/>
          <w:sz w:val="20"/>
          <w:szCs w:val="20"/>
        </w:rPr>
        <w:t xml:space="preserve">Прошу включить в перечень претендентов на получение субсидии </w:t>
      </w:r>
      <w:r w:rsidRPr="00E514AC">
        <w:rPr>
          <w:rFonts w:ascii="Times New Roman" w:eastAsia="Times New Roman" w:hAnsi="Times New Roman"/>
          <w:sz w:val="20"/>
          <w:szCs w:val="20"/>
          <w:lang w:eastAsia="ru-RU"/>
        </w:rPr>
        <w:t>на реализацию инвестиционных проектов в приоритетных отраслях в Богучанском районе</w:t>
      </w:r>
      <w:r w:rsidRPr="00E514AC">
        <w:rPr>
          <w:rFonts w:ascii="Times New Roman" w:hAnsi="Times New Roman"/>
          <w:sz w:val="20"/>
          <w:szCs w:val="20"/>
        </w:rPr>
        <w:t xml:space="preserve"> по следующим направлениям:</w:t>
      </w:r>
    </w:p>
    <w:p w:rsidR="00E514AC" w:rsidRPr="00E514AC" w:rsidRDefault="00E514AC" w:rsidP="00E514AC">
      <w:pPr>
        <w:ind w:firstLine="567"/>
        <w:jc w:val="both"/>
        <w:rPr>
          <w:rFonts w:ascii="Times New Roman" w:hAnsi="Times New Roman"/>
          <w:sz w:val="20"/>
          <w:szCs w:val="20"/>
        </w:rPr>
      </w:pPr>
      <w:r w:rsidRPr="00E514AC">
        <w:rPr>
          <w:rFonts w:ascii="Times New Roman" w:hAnsi="Times New Roman"/>
          <w:sz w:val="20"/>
          <w:szCs w:val="20"/>
        </w:rPr>
        <w:t xml:space="preserve">Возмещение части затрат, связанных с______________________: </w:t>
      </w:r>
    </w:p>
    <w:p w:rsidR="00E514AC" w:rsidRPr="00E514AC" w:rsidRDefault="00E514AC" w:rsidP="00E514AC">
      <w:pPr>
        <w:ind w:firstLine="567"/>
        <w:jc w:val="both"/>
        <w:rPr>
          <w:rFonts w:ascii="Times New Roman" w:hAnsi="Times New Roman"/>
          <w:sz w:val="20"/>
          <w:szCs w:val="20"/>
        </w:rPr>
      </w:pPr>
      <w:r w:rsidRPr="00E514AC">
        <w:rPr>
          <w:rFonts w:ascii="Times New Roman" w:hAnsi="Times New Roman"/>
          <w:sz w:val="20"/>
          <w:szCs w:val="20"/>
        </w:rPr>
        <w:t>________________________________________________________________, в размере                                                                         ___________________________________________________________________тыс. рублей.</w:t>
      </w:r>
    </w:p>
    <w:p w:rsidR="00E514AC" w:rsidRPr="00E514AC" w:rsidRDefault="00E514AC" w:rsidP="00E514AC">
      <w:pPr>
        <w:autoSpaceDE w:val="0"/>
        <w:autoSpaceDN w:val="0"/>
        <w:adjustRightInd w:val="0"/>
        <w:spacing w:before="240" w:after="0" w:line="240" w:lineRule="auto"/>
        <w:ind w:firstLine="567"/>
        <w:jc w:val="both"/>
        <w:rPr>
          <w:rFonts w:ascii="Times New Roman" w:eastAsia="Times New Roman" w:hAnsi="Times New Roman"/>
          <w:bCs/>
          <w:sz w:val="20"/>
          <w:szCs w:val="20"/>
          <w:lang w:eastAsia="ru-RU"/>
        </w:rPr>
      </w:pPr>
    </w:p>
    <w:p w:rsidR="00E514AC" w:rsidRPr="00E514AC" w:rsidRDefault="00E514AC" w:rsidP="00E514AC">
      <w:pPr>
        <w:ind w:firstLine="567"/>
        <w:jc w:val="both"/>
        <w:rPr>
          <w:rFonts w:ascii="Times New Roman" w:hAnsi="Times New Roman"/>
          <w:sz w:val="20"/>
          <w:szCs w:val="20"/>
        </w:rPr>
      </w:pPr>
      <w:r w:rsidRPr="00E514AC">
        <w:rPr>
          <w:rFonts w:ascii="Times New Roman" w:hAnsi="Times New Roman"/>
          <w:sz w:val="20"/>
          <w:szCs w:val="20"/>
        </w:rPr>
        <w:t>________________________________________________________________, в размере                                                                         ___________________________________________________________________тыс. рублей.</w:t>
      </w:r>
    </w:p>
    <w:p w:rsidR="00E514AC" w:rsidRPr="00E514AC" w:rsidRDefault="00E514AC" w:rsidP="00E514AC">
      <w:pPr>
        <w:autoSpaceDE w:val="0"/>
        <w:autoSpaceDN w:val="0"/>
        <w:adjustRightInd w:val="0"/>
        <w:spacing w:after="0" w:line="240" w:lineRule="auto"/>
        <w:ind w:firstLine="567"/>
        <w:jc w:val="both"/>
        <w:rPr>
          <w:rFonts w:ascii="Times New Roman" w:eastAsia="Times New Roman" w:hAnsi="Times New Roman"/>
          <w:sz w:val="20"/>
          <w:szCs w:val="20"/>
          <w:lang w:eastAsia="ru-RU"/>
        </w:rPr>
      </w:pPr>
    </w:p>
    <w:p w:rsidR="00E514AC" w:rsidRPr="00E514AC" w:rsidRDefault="00E514AC" w:rsidP="00E514AC">
      <w:pPr>
        <w:autoSpaceDE w:val="0"/>
        <w:autoSpaceDN w:val="0"/>
        <w:adjustRightInd w:val="0"/>
        <w:spacing w:after="0" w:line="240" w:lineRule="auto"/>
        <w:ind w:firstLine="567"/>
        <w:jc w:val="both"/>
        <w:rPr>
          <w:rFonts w:ascii="Times New Roman" w:eastAsia="Times New Roman" w:hAnsi="Times New Roman"/>
          <w:sz w:val="20"/>
          <w:szCs w:val="20"/>
          <w:lang w:eastAsia="ru-RU"/>
        </w:rPr>
      </w:pPr>
    </w:p>
    <w:p w:rsidR="00E514AC" w:rsidRPr="00E514AC" w:rsidRDefault="00E514AC" w:rsidP="00E514AC">
      <w:pPr>
        <w:ind w:firstLine="567"/>
        <w:jc w:val="both"/>
        <w:rPr>
          <w:rFonts w:ascii="Times New Roman" w:hAnsi="Times New Roman"/>
          <w:sz w:val="20"/>
          <w:szCs w:val="20"/>
        </w:rPr>
      </w:pPr>
      <w:r w:rsidRPr="00E514AC">
        <w:rPr>
          <w:rFonts w:ascii="Times New Roman" w:hAnsi="Times New Roman"/>
          <w:sz w:val="20"/>
          <w:szCs w:val="20"/>
        </w:rPr>
        <w:t>________________________________________________________________, в размере                                                                         ___________________________________________________________________тыс. рублей.</w:t>
      </w:r>
    </w:p>
    <w:p w:rsidR="00E514AC" w:rsidRPr="00E514AC" w:rsidRDefault="00E514AC" w:rsidP="00E514AC">
      <w:pPr>
        <w:spacing w:line="240" w:lineRule="auto"/>
        <w:ind w:firstLine="567"/>
        <w:jc w:val="both"/>
        <w:rPr>
          <w:rFonts w:ascii="Times New Roman" w:hAnsi="Times New Roman"/>
          <w:sz w:val="20"/>
          <w:szCs w:val="20"/>
        </w:rPr>
      </w:pPr>
    </w:p>
    <w:p w:rsidR="00E514AC" w:rsidRPr="00E514AC" w:rsidRDefault="00E514AC" w:rsidP="00E514AC">
      <w:pPr>
        <w:ind w:firstLine="567"/>
        <w:jc w:val="both"/>
        <w:rPr>
          <w:rFonts w:ascii="Times New Roman" w:hAnsi="Times New Roman"/>
          <w:sz w:val="20"/>
          <w:szCs w:val="20"/>
        </w:rPr>
      </w:pPr>
      <w:r w:rsidRPr="00E514AC">
        <w:rPr>
          <w:rFonts w:ascii="Times New Roman" w:hAnsi="Times New Roman"/>
          <w:sz w:val="20"/>
          <w:szCs w:val="20"/>
        </w:rPr>
        <w:t>________________________________________________________________, в размере                                                                         ___________________________________________________________________тыс. рублей.</w:t>
      </w:r>
    </w:p>
    <w:p w:rsidR="00E514AC" w:rsidRPr="00E514AC" w:rsidRDefault="00E514AC" w:rsidP="00E514AC">
      <w:pPr>
        <w:widowControl w:val="0"/>
        <w:tabs>
          <w:tab w:val="left" w:pos="567"/>
        </w:tabs>
        <w:autoSpaceDE w:val="0"/>
        <w:autoSpaceDN w:val="0"/>
        <w:adjustRightInd w:val="0"/>
        <w:spacing w:after="0" w:line="240" w:lineRule="auto"/>
        <w:ind w:firstLine="567"/>
        <w:jc w:val="both"/>
        <w:rPr>
          <w:rFonts w:ascii="Times New Roman" w:eastAsia="Times New Roman" w:hAnsi="Times New Roman"/>
          <w:sz w:val="20"/>
          <w:szCs w:val="20"/>
          <w:u w:val="single"/>
          <w:lang w:eastAsia="ru-RU"/>
        </w:rPr>
      </w:pPr>
      <w:r w:rsidRPr="00E514AC">
        <w:rPr>
          <w:rFonts w:ascii="Times New Roman" w:eastAsia="Times New Roman" w:hAnsi="Times New Roman"/>
          <w:sz w:val="20"/>
          <w:szCs w:val="20"/>
          <w:lang w:eastAsia="ru-RU"/>
        </w:rPr>
        <w:t>Настоящим подтверждаю, что представленная информация является полной и достоверной. С условиями отбора на предоставление субсидий субъектам малого и среднего предпринимательства Богучанского района</w:t>
      </w:r>
      <w:r w:rsidRPr="00E514AC">
        <w:rPr>
          <w:rFonts w:ascii="Times New Roman" w:eastAsia="Times New Roman" w:hAnsi="Times New Roman"/>
          <w:b/>
          <w:color w:val="C00000"/>
          <w:sz w:val="20"/>
          <w:szCs w:val="20"/>
          <w:lang w:eastAsia="ru-RU"/>
        </w:rPr>
        <w:t xml:space="preserve"> </w:t>
      </w:r>
      <w:r w:rsidRPr="00E514AC">
        <w:rPr>
          <w:rFonts w:ascii="Times New Roman" w:eastAsia="Times New Roman" w:hAnsi="Times New Roman"/>
          <w:sz w:val="20"/>
          <w:szCs w:val="20"/>
          <w:lang w:eastAsia="ru-RU"/>
        </w:rPr>
        <w:t>ознакомлен и согласен.</w:t>
      </w:r>
    </w:p>
    <w:p w:rsidR="00E514AC" w:rsidRPr="00E514AC" w:rsidRDefault="00E514AC" w:rsidP="00E514AC">
      <w:pPr>
        <w:widowControl w:val="0"/>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E514AC">
        <w:rPr>
          <w:rFonts w:ascii="Times New Roman" w:eastAsia="Times New Roman" w:hAnsi="Times New Roman"/>
          <w:sz w:val="20"/>
          <w:szCs w:val="20"/>
          <w:lang w:eastAsia="ru-RU"/>
        </w:rPr>
        <w:t>Не возражаю против включения представленной информации в базы данных.</w:t>
      </w:r>
    </w:p>
    <w:p w:rsidR="00E514AC" w:rsidRPr="00E514AC" w:rsidRDefault="00E514AC" w:rsidP="00E514AC">
      <w:pPr>
        <w:widowControl w:val="0"/>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E514AC">
        <w:rPr>
          <w:rFonts w:ascii="Times New Roman" w:eastAsia="Times New Roman" w:hAnsi="Times New Roman"/>
          <w:sz w:val="20"/>
          <w:szCs w:val="20"/>
          <w:lang w:eastAsia="ru-RU"/>
        </w:rPr>
        <w:t>Выражаю согласие:</w:t>
      </w:r>
    </w:p>
    <w:p w:rsidR="00E514AC" w:rsidRPr="00E514AC" w:rsidRDefault="00E514AC" w:rsidP="00E514AC">
      <w:pPr>
        <w:widowControl w:val="0"/>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E514AC">
        <w:rPr>
          <w:rFonts w:ascii="Times New Roman" w:eastAsia="Times New Roman" w:hAnsi="Times New Roman"/>
          <w:sz w:val="20"/>
          <w:szCs w:val="20"/>
          <w:lang w:eastAsia="ru-RU"/>
        </w:rPr>
        <w:t>-  на получение документов, информации, сведений, необходимых для рассмотрения заявки на участие в отборе;</w:t>
      </w:r>
    </w:p>
    <w:p w:rsidR="00E514AC" w:rsidRPr="00E514AC" w:rsidRDefault="00E514AC" w:rsidP="00E514AC">
      <w:pPr>
        <w:widowControl w:val="0"/>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E514AC">
        <w:rPr>
          <w:rFonts w:ascii="Times New Roman" w:eastAsia="Times New Roman" w:hAnsi="Times New Roman"/>
          <w:sz w:val="20"/>
          <w:szCs w:val="20"/>
          <w:lang w:eastAsia="ru-RU"/>
        </w:rPr>
        <w:t>-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отбором;</w:t>
      </w:r>
    </w:p>
    <w:p w:rsidR="00E514AC" w:rsidRPr="00E514AC" w:rsidRDefault="00E514AC" w:rsidP="00E514AC">
      <w:pPr>
        <w:widowControl w:val="0"/>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E514AC">
        <w:rPr>
          <w:rFonts w:ascii="Times New Roman" w:eastAsia="Times New Roman" w:hAnsi="Times New Roman"/>
          <w:sz w:val="20"/>
          <w:szCs w:val="20"/>
          <w:lang w:eastAsia="ru-RU"/>
        </w:rPr>
        <w:t>-  на осуществление главным распорядителем как получателем бюджетных средств и органами муниципального финансового контроля Богучанского района проверок в соответствии с бюджетным законодательством;</w:t>
      </w:r>
    </w:p>
    <w:p w:rsidR="00E514AC" w:rsidRPr="00E514AC" w:rsidRDefault="00E514AC" w:rsidP="00E514AC">
      <w:pPr>
        <w:widowControl w:val="0"/>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E514AC">
        <w:rPr>
          <w:rFonts w:ascii="Times New Roman" w:eastAsia="Times New Roman" w:hAnsi="Times New Roman"/>
          <w:sz w:val="20"/>
          <w:szCs w:val="20"/>
          <w:lang w:eastAsia="ru-RU"/>
        </w:rPr>
        <w:t>-   на обработку   персональных   данных, в соответствии со статьей 9 Федерального закона от 27.06.2006 № 152-ФЗ «О персональных данных».</w:t>
      </w:r>
    </w:p>
    <w:p w:rsidR="00E514AC" w:rsidRPr="00E514AC" w:rsidRDefault="00E514AC" w:rsidP="00E514AC">
      <w:pPr>
        <w:widowControl w:val="0"/>
        <w:autoSpaceDE w:val="0"/>
        <w:autoSpaceDN w:val="0"/>
        <w:adjustRightInd w:val="0"/>
        <w:spacing w:after="0" w:line="240" w:lineRule="auto"/>
        <w:ind w:firstLine="567"/>
        <w:jc w:val="both"/>
        <w:rPr>
          <w:rFonts w:ascii="Times New Roman" w:eastAsia="Times New Roman" w:hAnsi="Times New Roman"/>
          <w:sz w:val="20"/>
          <w:szCs w:val="20"/>
          <w:lang w:eastAsia="ru-RU"/>
        </w:rPr>
      </w:pPr>
    </w:p>
    <w:p w:rsidR="00E514AC" w:rsidRPr="00E514AC" w:rsidRDefault="00E514AC" w:rsidP="00E514AC">
      <w:pPr>
        <w:widowControl w:val="0"/>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E514AC">
        <w:rPr>
          <w:rFonts w:ascii="Times New Roman" w:eastAsia="Times New Roman" w:hAnsi="Times New Roman"/>
          <w:sz w:val="20"/>
          <w:szCs w:val="20"/>
          <w:lang w:eastAsia="ru-RU"/>
        </w:rPr>
        <w:lastRenderedPageBreak/>
        <w:t>Руководитель организации</w:t>
      </w:r>
    </w:p>
    <w:p w:rsidR="00E514AC" w:rsidRPr="00E514AC" w:rsidRDefault="00E514AC" w:rsidP="00E514AC">
      <w:pPr>
        <w:widowControl w:val="0"/>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E514AC">
        <w:rPr>
          <w:rFonts w:ascii="Times New Roman" w:eastAsia="Times New Roman" w:hAnsi="Times New Roman"/>
          <w:sz w:val="20"/>
          <w:szCs w:val="20"/>
          <w:lang w:eastAsia="ru-RU"/>
        </w:rPr>
        <w:t>(индивидуальный предприниматель)_________________ ________________________</w:t>
      </w:r>
    </w:p>
    <w:p w:rsidR="00E514AC" w:rsidRPr="00E514AC" w:rsidRDefault="00E514AC" w:rsidP="00E514AC">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514AC">
        <w:rPr>
          <w:rFonts w:ascii="Times New Roman" w:eastAsia="Times New Roman" w:hAnsi="Times New Roman"/>
          <w:sz w:val="20"/>
          <w:szCs w:val="20"/>
          <w:lang w:eastAsia="ru-RU"/>
        </w:rPr>
        <w:t xml:space="preserve">                                                                                (подпись)             (расшифровка подписи)</w:t>
      </w:r>
    </w:p>
    <w:p w:rsidR="00E514AC" w:rsidRPr="00E514AC" w:rsidRDefault="00E514AC" w:rsidP="00E514AC">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E514AC">
        <w:rPr>
          <w:rFonts w:ascii="Times New Roman" w:eastAsia="Times New Roman" w:hAnsi="Times New Roman"/>
          <w:sz w:val="20"/>
          <w:szCs w:val="20"/>
          <w:lang w:eastAsia="ru-RU"/>
        </w:rPr>
        <w:t>М.П. (при наличии)</w:t>
      </w:r>
    </w:p>
    <w:p w:rsidR="00E514AC" w:rsidRPr="00E514AC" w:rsidRDefault="00E514AC" w:rsidP="00E514AC">
      <w:pPr>
        <w:autoSpaceDE w:val="0"/>
        <w:autoSpaceDN w:val="0"/>
        <w:adjustRightInd w:val="0"/>
        <w:spacing w:after="0" w:line="240" w:lineRule="auto"/>
        <w:ind w:firstLine="567"/>
        <w:jc w:val="both"/>
        <w:rPr>
          <w:rFonts w:ascii="Times New Roman" w:eastAsia="Times New Roman" w:hAnsi="Times New Roman"/>
          <w:sz w:val="20"/>
          <w:szCs w:val="20"/>
          <w:lang w:eastAsia="ru-RU"/>
        </w:rPr>
      </w:pPr>
    </w:p>
    <w:p w:rsidR="00E514AC" w:rsidRPr="00E514AC" w:rsidRDefault="00E514AC" w:rsidP="00E514AC">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E514AC">
        <w:rPr>
          <w:rFonts w:ascii="Times New Roman" w:eastAsia="Times New Roman" w:hAnsi="Times New Roman"/>
          <w:sz w:val="20"/>
          <w:szCs w:val="20"/>
          <w:lang w:eastAsia="ru-RU"/>
        </w:rPr>
        <w:t>«___» ____________ 20___ г.</w:t>
      </w:r>
    </w:p>
    <w:p w:rsidR="004F0B9B" w:rsidRPr="00E514AC" w:rsidRDefault="004F0B9B" w:rsidP="00C94954">
      <w:pPr>
        <w:spacing w:after="0" w:line="240" w:lineRule="auto"/>
        <w:ind w:firstLine="360"/>
        <w:jc w:val="both"/>
        <w:rPr>
          <w:rFonts w:ascii="Times New Roman" w:eastAsia="Times New Roman" w:hAnsi="Times New Roman"/>
          <w:sz w:val="20"/>
          <w:szCs w:val="20"/>
          <w:lang w:eastAsia="ru-RU"/>
        </w:rPr>
      </w:pPr>
    </w:p>
    <w:p w:rsidR="00E514AC" w:rsidRPr="00E514AC" w:rsidRDefault="00E514AC" w:rsidP="00E514AC">
      <w:pPr>
        <w:autoSpaceDE w:val="0"/>
        <w:autoSpaceDN w:val="0"/>
        <w:adjustRightInd w:val="0"/>
        <w:spacing w:after="0" w:line="240" w:lineRule="auto"/>
        <w:jc w:val="right"/>
        <w:outlineLvl w:val="1"/>
        <w:rPr>
          <w:rFonts w:ascii="Times New Roman" w:eastAsia="Times New Roman" w:hAnsi="Times New Roman"/>
          <w:sz w:val="18"/>
          <w:szCs w:val="20"/>
          <w:lang w:eastAsia="ru-RU"/>
        </w:rPr>
      </w:pPr>
      <w:r w:rsidRPr="00E514AC">
        <w:rPr>
          <w:rFonts w:ascii="Times New Roman" w:eastAsia="Times New Roman" w:hAnsi="Times New Roman"/>
          <w:sz w:val="18"/>
          <w:szCs w:val="20"/>
          <w:lang w:eastAsia="ru-RU"/>
        </w:rPr>
        <w:t>Приложение № 8</w:t>
      </w:r>
    </w:p>
    <w:p w:rsidR="00E514AC" w:rsidRPr="00E514AC" w:rsidRDefault="00E514AC" w:rsidP="00E514AC">
      <w:pPr>
        <w:widowControl w:val="0"/>
        <w:autoSpaceDE w:val="0"/>
        <w:autoSpaceDN w:val="0"/>
        <w:adjustRightInd w:val="0"/>
        <w:spacing w:after="0" w:line="240" w:lineRule="auto"/>
        <w:jc w:val="right"/>
        <w:outlineLvl w:val="1"/>
        <w:rPr>
          <w:rFonts w:ascii="Times New Roman" w:eastAsia="Times New Roman" w:hAnsi="Times New Roman"/>
          <w:bCs/>
          <w:sz w:val="18"/>
          <w:szCs w:val="20"/>
          <w:lang w:eastAsia="ru-RU"/>
        </w:rPr>
      </w:pPr>
      <w:r w:rsidRPr="00E514AC">
        <w:rPr>
          <w:rFonts w:ascii="Times New Roman" w:eastAsia="Times New Roman" w:hAnsi="Times New Roman" w:cs="Arial"/>
          <w:bCs/>
          <w:sz w:val="18"/>
          <w:szCs w:val="20"/>
          <w:lang w:eastAsia="ru-RU"/>
        </w:rPr>
        <w:t>к</w:t>
      </w:r>
      <w:r w:rsidRPr="00E514AC">
        <w:rPr>
          <w:rFonts w:ascii="Times New Roman" w:eastAsia="Times New Roman" w:hAnsi="Times New Roman" w:cs="Arial"/>
          <w:b/>
          <w:bCs/>
          <w:sz w:val="18"/>
          <w:szCs w:val="20"/>
          <w:lang w:eastAsia="ru-RU"/>
        </w:rPr>
        <w:t xml:space="preserve"> </w:t>
      </w:r>
      <w:r w:rsidRPr="00E514AC">
        <w:rPr>
          <w:rFonts w:ascii="Times New Roman" w:eastAsia="Times New Roman" w:hAnsi="Times New Roman"/>
          <w:bCs/>
          <w:sz w:val="18"/>
          <w:szCs w:val="20"/>
          <w:lang w:eastAsia="ru-RU"/>
        </w:rPr>
        <w:t xml:space="preserve">Порядку предоставления </w:t>
      </w:r>
    </w:p>
    <w:p w:rsidR="00E514AC" w:rsidRPr="00E514AC" w:rsidRDefault="00E514AC" w:rsidP="00E514AC">
      <w:pPr>
        <w:widowControl w:val="0"/>
        <w:autoSpaceDE w:val="0"/>
        <w:autoSpaceDN w:val="0"/>
        <w:adjustRightInd w:val="0"/>
        <w:spacing w:after="0" w:line="240" w:lineRule="auto"/>
        <w:jc w:val="right"/>
        <w:outlineLvl w:val="1"/>
        <w:rPr>
          <w:rFonts w:ascii="Times New Roman" w:eastAsia="Times New Roman" w:hAnsi="Times New Roman"/>
          <w:bCs/>
          <w:sz w:val="18"/>
          <w:szCs w:val="20"/>
          <w:lang w:eastAsia="ru-RU"/>
        </w:rPr>
      </w:pPr>
      <w:r w:rsidRPr="00E514AC">
        <w:rPr>
          <w:rFonts w:ascii="Times New Roman" w:eastAsia="Times New Roman" w:hAnsi="Times New Roman"/>
          <w:bCs/>
          <w:sz w:val="18"/>
          <w:szCs w:val="20"/>
          <w:lang w:eastAsia="ru-RU"/>
        </w:rPr>
        <w:t xml:space="preserve">субсидий субъектам малого и </w:t>
      </w:r>
    </w:p>
    <w:p w:rsidR="00E514AC" w:rsidRPr="00E514AC" w:rsidRDefault="00E514AC" w:rsidP="00E514AC">
      <w:pPr>
        <w:widowControl w:val="0"/>
        <w:autoSpaceDE w:val="0"/>
        <w:autoSpaceDN w:val="0"/>
        <w:adjustRightInd w:val="0"/>
        <w:spacing w:after="0" w:line="240" w:lineRule="auto"/>
        <w:jc w:val="right"/>
        <w:outlineLvl w:val="1"/>
        <w:rPr>
          <w:rFonts w:ascii="Times New Roman" w:eastAsia="Times New Roman" w:hAnsi="Times New Roman"/>
          <w:bCs/>
          <w:sz w:val="18"/>
          <w:szCs w:val="20"/>
          <w:lang w:eastAsia="ru-RU"/>
        </w:rPr>
      </w:pPr>
      <w:r w:rsidRPr="00E514AC">
        <w:rPr>
          <w:rFonts w:ascii="Times New Roman" w:eastAsia="Times New Roman" w:hAnsi="Times New Roman"/>
          <w:bCs/>
          <w:sz w:val="18"/>
          <w:szCs w:val="20"/>
          <w:lang w:eastAsia="ru-RU"/>
        </w:rPr>
        <w:t>среднего предпринимательства</w:t>
      </w:r>
    </w:p>
    <w:p w:rsidR="00E514AC" w:rsidRPr="00E514AC" w:rsidRDefault="00E514AC" w:rsidP="00E514AC">
      <w:pPr>
        <w:widowControl w:val="0"/>
        <w:autoSpaceDE w:val="0"/>
        <w:autoSpaceDN w:val="0"/>
        <w:adjustRightInd w:val="0"/>
        <w:spacing w:after="0" w:line="240" w:lineRule="auto"/>
        <w:jc w:val="right"/>
        <w:outlineLvl w:val="1"/>
        <w:rPr>
          <w:rFonts w:ascii="Times New Roman" w:eastAsia="Times New Roman" w:hAnsi="Times New Roman"/>
          <w:bCs/>
          <w:sz w:val="18"/>
          <w:szCs w:val="20"/>
          <w:lang w:eastAsia="ru-RU"/>
        </w:rPr>
      </w:pPr>
      <w:r w:rsidRPr="00E514AC">
        <w:rPr>
          <w:rFonts w:ascii="Times New Roman" w:eastAsia="Times New Roman" w:hAnsi="Times New Roman"/>
          <w:bCs/>
          <w:sz w:val="18"/>
          <w:szCs w:val="20"/>
          <w:lang w:eastAsia="ru-RU"/>
        </w:rPr>
        <w:t xml:space="preserve"> на реализацию инвестиционных</w:t>
      </w:r>
    </w:p>
    <w:p w:rsidR="00E514AC" w:rsidRPr="00E514AC" w:rsidRDefault="00E514AC" w:rsidP="00E514AC">
      <w:pPr>
        <w:autoSpaceDE w:val="0"/>
        <w:autoSpaceDN w:val="0"/>
        <w:adjustRightInd w:val="0"/>
        <w:spacing w:after="0" w:line="240" w:lineRule="auto"/>
        <w:jc w:val="right"/>
        <w:rPr>
          <w:rFonts w:ascii="Times New Roman" w:eastAsia="Times New Roman" w:hAnsi="Times New Roman"/>
          <w:sz w:val="18"/>
          <w:szCs w:val="20"/>
          <w:lang w:eastAsia="ru-RU"/>
        </w:rPr>
      </w:pPr>
      <w:r w:rsidRPr="00E514AC">
        <w:rPr>
          <w:rFonts w:ascii="Times New Roman" w:eastAsia="Times New Roman" w:hAnsi="Times New Roman"/>
          <w:sz w:val="18"/>
          <w:szCs w:val="20"/>
          <w:lang w:eastAsia="ru-RU"/>
        </w:rPr>
        <w:t xml:space="preserve"> проектов в приоритетных отраслях </w:t>
      </w:r>
    </w:p>
    <w:p w:rsidR="00E514AC" w:rsidRPr="00E514AC" w:rsidRDefault="00E514AC" w:rsidP="00E514AC">
      <w:pPr>
        <w:widowControl w:val="0"/>
        <w:autoSpaceDE w:val="0"/>
        <w:autoSpaceDN w:val="0"/>
        <w:adjustRightInd w:val="0"/>
        <w:spacing w:after="0" w:line="240" w:lineRule="auto"/>
        <w:ind w:firstLine="720"/>
        <w:jc w:val="center"/>
        <w:rPr>
          <w:rFonts w:ascii="Times New Roman" w:eastAsia="Times New Roman" w:hAnsi="Times New Roman"/>
          <w:sz w:val="20"/>
          <w:szCs w:val="20"/>
          <w:lang w:eastAsia="ru-RU"/>
        </w:rPr>
      </w:pPr>
    </w:p>
    <w:p w:rsidR="00E514AC" w:rsidRPr="002C13BE" w:rsidRDefault="00E514AC" w:rsidP="00E514AC">
      <w:pPr>
        <w:autoSpaceDE w:val="0"/>
        <w:autoSpaceDN w:val="0"/>
        <w:adjustRightInd w:val="0"/>
        <w:spacing w:after="0" w:line="240" w:lineRule="auto"/>
        <w:rPr>
          <w:rFonts w:ascii="Times New Roman" w:eastAsia="Times New Roman" w:hAnsi="Times New Roman"/>
          <w:sz w:val="20"/>
          <w:szCs w:val="20"/>
          <w:lang w:eastAsia="ru-RU"/>
        </w:rPr>
      </w:pPr>
    </w:p>
    <w:p w:rsidR="00E514AC" w:rsidRPr="00E514AC" w:rsidRDefault="00E514AC" w:rsidP="00E514AC">
      <w:pPr>
        <w:autoSpaceDE w:val="0"/>
        <w:autoSpaceDN w:val="0"/>
        <w:adjustRightInd w:val="0"/>
        <w:spacing w:after="0" w:line="240" w:lineRule="auto"/>
        <w:jc w:val="center"/>
        <w:rPr>
          <w:rFonts w:ascii="Times New Roman" w:eastAsia="Times New Roman" w:hAnsi="Times New Roman"/>
          <w:sz w:val="20"/>
          <w:szCs w:val="20"/>
          <w:lang w:eastAsia="ru-RU"/>
        </w:rPr>
      </w:pPr>
      <w:r w:rsidRPr="00E514AC">
        <w:rPr>
          <w:rFonts w:ascii="Times New Roman" w:eastAsia="Times New Roman" w:hAnsi="Times New Roman"/>
          <w:sz w:val="20"/>
          <w:szCs w:val="20"/>
          <w:lang w:eastAsia="ru-RU"/>
        </w:rPr>
        <w:t>Расчет субсидий</w:t>
      </w:r>
    </w:p>
    <w:p w:rsidR="00E514AC" w:rsidRPr="00E514AC" w:rsidRDefault="00E514AC" w:rsidP="00E514AC">
      <w:pPr>
        <w:widowControl w:val="0"/>
        <w:autoSpaceDE w:val="0"/>
        <w:autoSpaceDN w:val="0"/>
        <w:adjustRightInd w:val="0"/>
        <w:spacing w:after="0" w:line="240" w:lineRule="auto"/>
        <w:jc w:val="center"/>
        <w:outlineLvl w:val="1"/>
        <w:rPr>
          <w:rFonts w:ascii="Times New Roman" w:eastAsia="Times New Roman" w:hAnsi="Times New Roman"/>
          <w:sz w:val="20"/>
          <w:szCs w:val="20"/>
          <w:u w:val="single"/>
          <w:lang w:eastAsia="ru-RU"/>
        </w:rPr>
      </w:pPr>
      <w:r w:rsidRPr="00E514AC">
        <w:rPr>
          <w:rFonts w:ascii="Times New Roman" w:eastAsia="Times New Roman" w:hAnsi="Times New Roman"/>
          <w:sz w:val="20"/>
          <w:szCs w:val="20"/>
          <w:u w:val="single"/>
          <w:lang w:eastAsia="ru-RU"/>
        </w:rPr>
        <w:t>Субъектам малого и  среднего предпринимательства на реализацию инвестиционных</w:t>
      </w:r>
    </w:p>
    <w:p w:rsidR="00E514AC" w:rsidRPr="00E514AC" w:rsidRDefault="00E514AC" w:rsidP="00E514AC">
      <w:pPr>
        <w:autoSpaceDE w:val="0"/>
        <w:autoSpaceDN w:val="0"/>
        <w:adjustRightInd w:val="0"/>
        <w:spacing w:after="0" w:line="240" w:lineRule="auto"/>
        <w:jc w:val="center"/>
        <w:rPr>
          <w:rFonts w:ascii="Times New Roman" w:eastAsia="Times New Roman" w:hAnsi="Times New Roman"/>
          <w:sz w:val="20"/>
          <w:szCs w:val="20"/>
          <w:u w:val="single"/>
          <w:lang w:eastAsia="ru-RU"/>
        </w:rPr>
      </w:pPr>
      <w:r w:rsidRPr="00E514AC">
        <w:rPr>
          <w:rFonts w:ascii="Times New Roman" w:eastAsia="Times New Roman" w:hAnsi="Times New Roman"/>
          <w:sz w:val="20"/>
          <w:szCs w:val="20"/>
          <w:u w:val="single"/>
          <w:lang w:eastAsia="ru-RU"/>
        </w:rPr>
        <w:t>проектов в приоритетных отраслях в Богучанском районе</w:t>
      </w:r>
    </w:p>
    <w:p w:rsidR="00E514AC" w:rsidRPr="00E514AC" w:rsidRDefault="00E514AC" w:rsidP="00E514AC">
      <w:pPr>
        <w:autoSpaceDE w:val="0"/>
        <w:autoSpaceDN w:val="0"/>
        <w:adjustRightInd w:val="0"/>
        <w:spacing w:after="0" w:line="240" w:lineRule="auto"/>
        <w:rPr>
          <w:rFonts w:ascii="Times New Roman" w:eastAsia="Times New Roman" w:hAnsi="Times New Roman"/>
          <w:sz w:val="20"/>
          <w:szCs w:val="20"/>
          <w:lang w:eastAsia="ru-RU"/>
        </w:rPr>
      </w:pPr>
      <w:r w:rsidRPr="00E514AC">
        <w:rPr>
          <w:rFonts w:ascii="Times New Roman" w:eastAsia="Times New Roman" w:hAnsi="Times New Roman"/>
          <w:sz w:val="20"/>
          <w:szCs w:val="20"/>
          <w:u w:val="single"/>
          <w:lang w:eastAsia="ru-RU"/>
        </w:rPr>
        <w:t xml:space="preserve"> </w:t>
      </w:r>
    </w:p>
    <w:p w:rsidR="00E514AC" w:rsidRPr="00E514AC" w:rsidRDefault="00E514AC" w:rsidP="00E514AC">
      <w:pPr>
        <w:autoSpaceDE w:val="0"/>
        <w:autoSpaceDN w:val="0"/>
        <w:adjustRightInd w:val="0"/>
        <w:spacing w:after="0" w:line="240" w:lineRule="auto"/>
        <w:jc w:val="center"/>
        <w:rPr>
          <w:rFonts w:ascii="Times New Roman" w:eastAsia="Times New Roman" w:hAnsi="Times New Roman"/>
          <w:sz w:val="20"/>
          <w:szCs w:val="20"/>
          <w:lang w:eastAsia="ru-RU"/>
        </w:rPr>
      </w:pPr>
      <w:r w:rsidRPr="00E514AC">
        <w:rPr>
          <w:rFonts w:ascii="Times New Roman" w:eastAsia="Times New Roman" w:hAnsi="Times New Roman"/>
          <w:sz w:val="20"/>
          <w:szCs w:val="20"/>
          <w:lang w:eastAsia="ru-RU"/>
        </w:rPr>
        <w:t>(наименование формы государственной поддержки)</w:t>
      </w:r>
    </w:p>
    <w:p w:rsidR="00D00FBA" w:rsidRPr="00E514AC" w:rsidRDefault="00D00FBA" w:rsidP="00C94954">
      <w:pPr>
        <w:spacing w:after="0" w:line="240" w:lineRule="auto"/>
        <w:ind w:firstLine="360"/>
        <w:jc w:val="both"/>
        <w:rPr>
          <w:rFonts w:ascii="Times New Roman" w:eastAsia="Times New Roman" w:hAnsi="Times New Roman"/>
          <w:sz w:val="20"/>
          <w:szCs w:val="20"/>
          <w:lang w:eastAsia="ru-RU"/>
        </w:rPr>
      </w:pPr>
    </w:p>
    <w:tbl>
      <w:tblPr>
        <w:tblW w:w="5000" w:type="pct"/>
        <w:tblCellMar>
          <w:left w:w="70" w:type="dxa"/>
          <w:right w:w="70" w:type="dxa"/>
        </w:tblCellMar>
        <w:tblLook w:val="04A0"/>
      </w:tblPr>
      <w:tblGrid>
        <w:gridCol w:w="410"/>
        <w:gridCol w:w="2008"/>
        <w:gridCol w:w="2042"/>
        <w:gridCol w:w="943"/>
        <w:gridCol w:w="1242"/>
        <w:gridCol w:w="633"/>
        <w:gridCol w:w="1017"/>
        <w:gridCol w:w="1199"/>
      </w:tblGrid>
      <w:tr w:rsidR="00E514AC" w:rsidRPr="00E514AC" w:rsidTr="00E514AC">
        <w:trPr>
          <w:cantSplit/>
          <w:trHeight w:val="240"/>
        </w:trPr>
        <w:tc>
          <w:tcPr>
            <w:tcW w:w="179" w:type="pct"/>
            <w:vMerge w:val="restart"/>
            <w:tcBorders>
              <w:top w:val="single" w:sz="6" w:space="0" w:color="auto"/>
              <w:left w:val="single" w:sz="6" w:space="0" w:color="auto"/>
              <w:bottom w:val="single" w:sz="6" w:space="0" w:color="auto"/>
              <w:right w:val="single" w:sz="6" w:space="0" w:color="auto"/>
            </w:tcBorders>
            <w:hideMark/>
          </w:tcPr>
          <w:p w:rsidR="00E514AC" w:rsidRPr="00E514AC" w:rsidRDefault="00E514AC" w:rsidP="00E514AC">
            <w:pPr>
              <w:pStyle w:val="ConsPlusNormal"/>
              <w:widowControl/>
              <w:ind w:firstLine="0"/>
              <w:rPr>
                <w:rFonts w:ascii="Times New Roman" w:hAnsi="Times New Roman" w:cs="Times New Roman"/>
              </w:rPr>
            </w:pPr>
            <w:r w:rsidRPr="00E514AC">
              <w:rPr>
                <w:rFonts w:ascii="Times New Roman" w:hAnsi="Times New Roman" w:cs="Times New Roman"/>
              </w:rPr>
              <w:t xml:space="preserve">N </w:t>
            </w:r>
            <w:r w:rsidRPr="00E514AC">
              <w:rPr>
                <w:rFonts w:ascii="Times New Roman" w:hAnsi="Times New Roman" w:cs="Times New Roman"/>
              </w:rPr>
              <w:br/>
              <w:t>п/п</w:t>
            </w:r>
          </w:p>
        </w:tc>
        <w:tc>
          <w:tcPr>
            <w:tcW w:w="1110" w:type="pct"/>
            <w:vMerge w:val="restart"/>
            <w:tcBorders>
              <w:top w:val="single" w:sz="6" w:space="0" w:color="auto"/>
              <w:left w:val="single" w:sz="6" w:space="0" w:color="auto"/>
              <w:bottom w:val="single" w:sz="6" w:space="0" w:color="auto"/>
              <w:right w:val="single" w:sz="6" w:space="0" w:color="auto"/>
            </w:tcBorders>
            <w:hideMark/>
          </w:tcPr>
          <w:p w:rsidR="00E514AC" w:rsidRPr="00E514AC" w:rsidRDefault="00E514AC" w:rsidP="00E514AC">
            <w:pPr>
              <w:pStyle w:val="ConsPlusNormal"/>
              <w:widowControl/>
              <w:ind w:firstLine="0"/>
              <w:rPr>
                <w:rFonts w:ascii="Times New Roman" w:hAnsi="Times New Roman" w:cs="Times New Roman"/>
              </w:rPr>
            </w:pPr>
            <w:r w:rsidRPr="00E514AC">
              <w:rPr>
                <w:rFonts w:ascii="Times New Roman" w:hAnsi="Times New Roman" w:cs="Times New Roman"/>
              </w:rPr>
              <w:t xml:space="preserve">Наименование    </w:t>
            </w:r>
            <w:r w:rsidRPr="00E514AC">
              <w:rPr>
                <w:rFonts w:ascii="Times New Roman" w:hAnsi="Times New Roman" w:cs="Times New Roman"/>
              </w:rPr>
              <w:br/>
              <w:t xml:space="preserve">субъекта малого  </w:t>
            </w:r>
            <w:r w:rsidRPr="00E514AC">
              <w:rPr>
                <w:rFonts w:ascii="Times New Roman" w:hAnsi="Times New Roman" w:cs="Times New Roman"/>
              </w:rPr>
              <w:br/>
              <w:t xml:space="preserve">или среднего    </w:t>
            </w:r>
            <w:r w:rsidRPr="00E514AC">
              <w:rPr>
                <w:rFonts w:ascii="Times New Roman" w:hAnsi="Times New Roman" w:cs="Times New Roman"/>
              </w:rPr>
              <w:br/>
              <w:t>предпринимательства</w:t>
            </w:r>
          </w:p>
        </w:tc>
        <w:tc>
          <w:tcPr>
            <w:tcW w:w="751" w:type="pct"/>
            <w:vMerge w:val="restart"/>
            <w:tcBorders>
              <w:top w:val="single" w:sz="6" w:space="0" w:color="auto"/>
              <w:left w:val="single" w:sz="6" w:space="0" w:color="auto"/>
              <w:bottom w:val="single" w:sz="6" w:space="0" w:color="auto"/>
              <w:right w:val="single" w:sz="6" w:space="0" w:color="auto"/>
            </w:tcBorders>
            <w:hideMark/>
          </w:tcPr>
          <w:p w:rsidR="00E514AC" w:rsidRPr="00E514AC" w:rsidRDefault="00E514AC" w:rsidP="00E514AC">
            <w:pPr>
              <w:pStyle w:val="ConsPlusNormal"/>
              <w:widowControl/>
              <w:ind w:firstLine="0"/>
              <w:rPr>
                <w:rFonts w:ascii="Times New Roman" w:hAnsi="Times New Roman" w:cs="Times New Roman"/>
              </w:rPr>
            </w:pPr>
            <w:r w:rsidRPr="00E514AC">
              <w:rPr>
                <w:rFonts w:ascii="Times New Roman" w:hAnsi="Times New Roman" w:cs="Times New Roman"/>
              </w:rPr>
              <w:t xml:space="preserve">Вид        </w:t>
            </w:r>
            <w:r w:rsidRPr="00E514AC">
              <w:rPr>
                <w:rFonts w:ascii="Times New Roman" w:hAnsi="Times New Roman" w:cs="Times New Roman"/>
              </w:rPr>
              <w:br/>
              <w:t>затрат при осуществлении предпринимательской деятельности</w:t>
            </w:r>
          </w:p>
          <w:p w:rsidR="00E514AC" w:rsidRPr="00E514AC" w:rsidRDefault="00E514AC" w:rsidP="00E514AC">
            <w:pPr>
              <w:pStyle w:val="ConsPlusNormal"/>
              <w:widowControl/>
              <w:ind w:firstLine="0"/>
              <w:rPr>
                <w:rFonts w:ascii="Times New Roman" w:hAnsi="Times New Roman" w:cs="Times New Roman"/>
              </w:rPr>
            </w:pPr>
          </w:p>
        </w:tc>
        <w:tc>
          <w:tcPr>
            <w:tcW w:w="423" w:type="pct"/>
            <w:vMerge w:val="restart"/>
            <w:tcBorders>
              <w:top w:val="single" w:sz="6" w:space="0" w:color="auto"/>
              <w:left w:val="single" w:sz="6" w:space="0" w:color="auto"/>
              <w:bottom w:val="single" w:sz="6" w:space="0" w:color="auto"/>
              <w:right w:val="single" w:sz="6" w:space="0" w:color="auto"/>
            </w:tcBorders>
            <w:hideMark/>
          </w:tcPr>
          <w:p w:rsidR="00E514AC" w:rsidRPr="00E514AC" w:rsidRDefault="00E514AC" w:rsidP="00E514AC">
            <w:pPr>
              <w:pStyle w:val="ConsPlusNormal"/>
              <w:widowControl/>
              <w:ind w:firstLine="0"/>
              <w:rPr>
                <w:rFonts w:ascii="Times New Roman" w:hAnsi="Times New Roman" w:cs="Times New Roman"/>
              </w:rPr>
            </w:pPr>
            <w:r w:rsidRPr="00E514AC">
              <w:rPr>
                <w:rFonts w:ascii="Times New Roman" w:hAnsi="Times New Roman" w:cs="Times New Roman"/>
              </w:rPr>
              <w:t xml:space="preserve">Размер  </w:t>
            </w:r>
            <w:r w:rsidRPr="00E514AC">
              <w:rPr>
                <w:rFonts w:ascii="Times New Roman" w:hAnsi="Times New Roman" w:cs="Times New Roman"/>
              </w:rPr>
              <w:br/>
              <w:t>субсидии</w:t>
            </w:r>
            <w:r w:rsidRPr="00E514AC">
              <w:rPr>
                <w:rFonts w:ascii="Times New Roman" w:hAnsi="Times New Roman" w:cs="Times New Roman"/>
              </w:rPr>
              <w:br/>
              <w:t xml:space="preserve">%     </w:t>
            </w:r>
          </w:p>
        </w:tc>
        <w:tc>
          <w:tcPr>
            <w:tcW w:w="611" w:type="pct"/>
            <w:vMerge w:val="restart"/>
            <w:tcBorders>
              <w:top w:val="single" w:sz="4" w:space="0" w:color="auto"/>
              <w:left w:val="single" w:sz="6" w:space="0" w:color="auto"/>
              <w:bottom w:val="single" w:sz="6" w:space="0" w:color="auto"/>
              <w:right w:val="single" w:sz="4" w:space="0" w:color="auto"/>
            </w:tcBorders>
            <w:hideMark/>
          </w:tcPr>
          <w:p w:rsidR="00E514AC" w:rsidRPr="00E514AC" w:rsidRDefault="00E514AC" w:rsidP="00E514AC">
            <w:pPr>
              <w:pStyle w:val="ConsPlusNormal"/>
              <w:widowControl/>
              <w:ind w:firstLine="200"/>
              <w:rPr>
                <w:rFonts w:ascii="Times New Roman" w:hAnsi="Times New Roman" w:cs="Times New Roman"/>
              </w:rPr>
            </w:pPr>
            <w:r w:rsidRPr="00E514AC">
              <w:rPr>
                <w:rFonts w:ascii="Times New Roman" w:hAnsi="Times New Roman" w:cs="Times New Roman"/>
              </w:rPr>
              <w:t xml:space="preserve">Сумма начисленной субсидии  в рублях </w:t>
            </w:r>
          </w:p>
        </w:tc>
        <w:tc>
          <w:tcPr>
            <w:tcW w:w="517" w:type="pct"/>
            <w:vMerge w:val="restart"/>
            <w:tcBorders>
              <w:top w:val="single" w:sz="4" w:space="0" w:color="auto"/>
              <w:left w:val="single" w:sz="4" w:space="0" w:color="auto"/>
              <w:right w:val="single" w:sz="4" w:space="0" w:color="auto"/>
            </w:tcBorders>
            <w:hideMark/>
          </w:tcPr>
          <w:p w:rsidR="00E514AC" w:rsidRPr="00E514AC" w:rsidRDefault="00E514AC" w:rsidP="00E514AC">
            <w:pPr>
              <w:pStyle w:val="ConsPlusNormal"/>
              <w:rPr>
                <w:rFonts w:ascii="Times New Roman" w:hAnsi="Times New Roman" w:cs="Times New Roman"/>
              </w:rPr>
            </w:pPr>
            <w:r w:rsidRPr="00E514AC">
              <w:rPr>
                <w:rFonts w:ascii="Times New Roman" w:hAnsi="Times New Roman" w:cs="Times New Roman"/>
              </w:rPr>
              <w:t xml:space="preserve">Всего </w:t>
            </w:r>
          </w:p>
        </w:tc>
        <w:tc>
          <w:tcPr>
            <w:tcW w:w="1409" w:type="pct"/>
            <w:gridSpan w:val="2"/>
            <w:tcBorders>
              <w:top w:val="single" w:sz="4" w:space="0" w:color="auto"/>
              <w:left w:val="single" w:sz="4" w:space="0" w:color="auto"/>
              <w:bottom w:val="single" w:sz="4" w:space="0" w:color="auto"/>
              <w:right w:val="single" w:sz="4" w:space="0" w:color="auto"/>
            </w:tcBorders>
          </w:tcPr>
          <w:p w:rsidR="00E514AC" w:rsidRPr="00E514AC" w:rsidRDefault="00E514AC" w:rsidP="00E514AC">
            <w:pPr>
              <w:pStyle w:val="ConsPlusNormal"/>
              <w:ind w:left="926" w:firstLine="0"/>
              <w:rPr>
                <w:rFonts w:ascii="Times New Roman" w:hAnsi="Times New Roman" w:cs="Times New Roman"/>
              </w:rPr>
            </w:pPr>
            <w:r w:rsidRPr="00E514AC">
              <w:rPr>
                <w:rFonts w:ascii="Times New Roman" w:hAnsi="Times New Roman" w:cs="Times New Roman"/>
              </w:rPr>
              <w:t xml:space="preserve">Сумма субсидии </w:t>
            </w:r>
          </w:p>
        </w:tc>
      </w:tr>
      <w:tr w:rsidR="00E514AC" w:rsidRPr="00E514AC" w:rsidTr="00E514AC">
        <w:trPr>
          <w:cantSplit/>
          <w:trHeight w:val="828"/>
        </w:trPr>
        <w:tc>
          <w:tcPr>
            <w:tcW w:w="179" w:type="pct"/>
            <w:vMerge/>
            <w:tcBorders>
              <w:top w:val="single" w:sz="6" w:space="0" w:color="auto"/>
              <w:left w:val="single" w:sz="6" w:space="0" w:color="auto"/>
              <w:bottom w:val="single" w:sz="6" w:space="0" w:color="auto"/>
              <w:right w:val="single" w:sz="6" w:space="0" w:color="auto"/>
            </w:tcBorders>
          </w:tcPr>
          <w:p w:rsidR="00E514AC" w:rsidRPr="00E514AC" w:rsidRDefault="00E514AC" w:rsidP="00E514AC">
            <w:pPr>
              <w:pStyle w:val="ConsPlusNormal"/>
              <w:widowControl/>
              <w:ind w:firstLine="0"/>
              <w:rPr>
                <w:rFonts w:ascii="Times New Roman" w:hAnsi="Times New Roman" w:cs="Times New Roman"/>
              </w:rPr>
            </w:pPr>
          </w:p>
        </w:tc>
        <w:tc>
          <w:tcPr>
            <w:tcW w:w="1110" w:type="pct"/>
            <w:vMerge/>
            <w:tcBorders>
              <w:top w:val="single" w:sz="6" w:space="0" w:color="auto"/>
              <w:left w:val="single" w:sz="6" w:space="0" w:color="auto"/>
              <w:bottom w:val="single" w:sz="6" w:space="0" w:color="auto"/>
              <w:right w:val="single" w:sz="6" w:space="0" w:color="auto"/>
            </w:tcBorders>
          </w:tcPr>
          <w:p w:rsidR="00E514AC" w:rsidRPr="00E514AC" w:rsidRDefault="00E514AC" w:rsidP="00E514AC">
            <w:pPr>
              <w:pStyle w:val="ConsPlusNormal"/>
              <w:widowControl/>
              <w:ind w:firstLine="0"/>
              <w:rPr>
                <w:rFonts w:ascii="Times New Roman" w:hAnsi="Times New Roman" w:cs="Times New Roman"/>
              </w:rPr>
            </w:pPr>
          </w:p>
        </w:tc>
        <w:tc>
          <w:tcPr>
            <w:tcW w:w="751" w:type="pct"/>
            <w:vMerge/>
            <w:tcBorders>
              <w:top w:val="single" w:sz="6" w:space="0" w:color="auto"/>
              <w:left w:val="single" w:sz="6" w:space="0" w:color="auto"/>
              <w:bottom w:val="single" w:sz="6" w:space="0" w:color="auto"/>
              <w:right w:val="single" w:sz="6" w:space="0" w:color="auto"/>
            </w:tcBorders>
          </w:tcPr>
          <w:p w:rsidR="00E514AC" w:rsidRPr="00E514AC" w:rsidRDefault="00E514AC" w:rsidP="00E514AC">
            <w:pPr>
              <w:pStyle w:val="ConsPlusNormal"/>
              <w:widowControl/>
              <w:ind w:firstLine="0"/>
              <w:rPr>
                <w:rFonts w:ascii="Times New Roman" w:hAnsi="Times New Roman" w:cs="Times New Roman"/>
              </w:rPr>
            </w:pPr>
          </w:p>
        </w:tc>
        <w:tc>
          <w:tcPr>
            <w:tcW w:w="423" w:type="pct"/>
            <w:vMerge/>
            <w:tcBorders>
              <w:top w:val="single" w:sz="6" w:space="0" w:color="auto"/>
              <w:left w:val="single" w:sz="6" w:space="0" w:color="auto"/>
              <w:bottom w:val="single" w:sz="6" w:space="0" w:color="auto"/>
              <w:right w:val="single" w:sz="6" w:space="0" w:color="auto"/>
            </w:tcBorders>
          </w:tcPr>
          <w:p w:rsidR="00E514AC" w:rsidRPr="00E514AC" w:rsidRDefault="00E514AC" w:rsidP="00E514AC">
            <w:pPr>
              <w:pStyle w:val="ConsPlusNormal"/>
              <w:widowControl/>
              <w:ind w:firstLine="0"/>
              <w:rPr>
                <w:rFonts w:ascii="Times New Roman" w:hAnsi="Times New Roman" w:cs="Times New Roman"/>
              </w:rPr>
            </w:pPr>
          </w:p>
        </w:tc>
        <w:tc>
          <w:tcPr>
            <w:tcW w:w="611" w:type="pct"/>
            <w:vMerge/>
            <w:tcBorders>
              <w:top w:val="single" w:sz="4" w:space="0" w:color="auto"/>
              <w:left w:val="single" w:sz="6" w:space="0" w:color="auto"/>
              <w:bottom w:val="single" w:sz="6" w:space="0" w:color="auto"/>
              <w:right w:val="single" w:sz="4" w:space="0" w:color="auto"/>
            </w:tcBorders>
          </w:tcPr>
          <w:p w:rsidR="00E514AC" w:rsidRPr="00E514AC" w:rsidRDefault="00E514AC" w:rsidP="00E514AC">
            <w:pPr>
              <w:pStyle w:val="ConsPlusNormal"/>
              <w:widowControl/>
              <w:ind w:firstLine="200"/>
              <w:rPr>
                <w:rFonts w:ascii="Times New Roman" w:hAnsi="Times New Roman" w:cs="Times New Roman"/>
              </w:rPr>
            </w:pPr>
          </w:p>
        </w:tc>
        <w:tc>
          <w:tcPr>
            <w:tcW w:w="517" w:type="pct"/>
            <w:vMerge/>
            <w:tcBorders>
              <w:left w:val="single" w:sz="4" w:space="0" w:color="auto"/>
              <w:bottom w:val="nil"/>
              <w:right w:val="single" w:sz="4" w:space="0" w:color="auto"/>
            </w:tcBorders>
          </w:tcPr>
          <w:p w:rsidR="00E514AC" w:rsidRPr="00E514AC" w:rsidRDefault="00E514AC" w:rsidP="00E514AC">
            <w:pPr>
              <w:pStyle w:val="ConsPlusNormal"/>
              <w:rPr>
                <w:rFonts w:ascii="Times New Roman" w:hAnsi="Times New Roman" w:cs="Times New Roman"/>
              </w:rPr>
            </w:pPr>
          </w:p>
        </w:tc>
        <w:tc>
          <w:tcPr>
            <w:tcW w:w="658" w:type="pct"/>
            <w:tcBorders>
              <w:top w:val="single" w:sz="4" w:space="0" w:color="auto"/>
              <w:left w:val="single" w:sz="4" w:space="0" w:color="auto"/>
              <w:bottom w:val="nil"/>
              <w:right w:val="single" w:sz="4" w:space="0" w:color="auto"/>
            </w:tcBorders>
          </w:tcPr>
          <w:p w:rsidR="00E514AC" w:rsidRPr="00E514AC" w:rsidRDefault="00E514AC" w:rsidP="00E514AC">
            <w:pPr>
              <w:pStyle w:val="ConsPlusNormal"/>
              <w:widowControl/>
              <w:ind w:firstLine="0"/>
              <w:rPr>
                <w:rFonts w:ascii="Times New Roman" w:hAnsi="Times New Roman" w:cs="Times New Roman"/>
              </w:rPr>
            </w:pPr>
            <w:r w:rsidRPr="00E514AC">
              <w:rPr>
                <w:rFonts w:ascii="Times New Roman" w:hAnsi="Times New Roman" w:cs="Times New Roman"/>
              </w:rPr>
              <w:t>в том числе за счет местного бюджета</w:t>
            </w:r>
          </w:p>
        </w:tc>
        <w:tc>
          <w:tcPr>
            <w:tcW w:w="751" w:type="pct"/>
            <w:tcBorders>
              <w:top w:val="single" w:sz="4" w:space="0" w:color="auto"/>
              <w:left w:val="single" w:sz="4" w:space="0" w:color="auto"/>
              <w:bottom w:val="nil"/>
              <w:right w:val="single" w:sz="4" w:space="0" w:color="auto"/>
            </w:tcBorders>
          </w:tcPr>
          <w:p w:rsidR="00E514AC" w:rsidRPr="00E514AC" w:rsidRDefault="00E514AC" w:rsidP="00E514AC">
            <w:pPr>
              <w:pStyle w:val="ConsPlusNormal"/>
              <w:widowControl/>
              <w:ind w:firstLine="0"/>
              <w:rPr>
                <w:rFonts w:ascii="Times New Roman" w:hAnsi="Times New Roman" w:cs="Times New Roman"/>
              </w:rPr>
            </w:pPr>
            <w:r w:rsidRPr="00E514AC">
              <w:rPr>
                <w:rFonts w:ascii="Times New Roman" w:hAnsi="Times New Roman" w:cs="Times New Roman"/>
              </w:rPr>
              <w:t>в том за счет краевого бюджета</w:t>
            </w:r>
          </w:p>
        </w:tc>
      </w:tr>
      <w:tr w:rsidR="00E514AC" w:rsidRPr="00E514AC" w:rsidTr="00E514AC">
        <w:trPr>
          <w:cantSplit/>
          <w:trHeight w:val="480"/>
        </w:trPr>
        <w:tc>
          <w:tcPr>
            <w:tcW w:w="179" w:type="pct"/>
            <w:vMerge/>
            <w:tcBorders>
              <w:top w:val="single" w:sz="6" w:space="0" w:color="auto"/>
              <w:left w:val="single" w:sz="6" w:space="0" w:color="auto"/>
              <w:bottom w:val="single" w:sz="6" w:space="0" w:color="auto"/>
              <w:right w:val="single" w:sz="6" w:space="0" w:color="auto"/>
            </w:tcBorders>
            <w:vAlign w:val="center"/>
            <w:hideMark/>
          </w:tcPr>
          <w:p w:rsidR="00E514AC" w:rsidRPr="00E514AC" w:rsidRDefault="00E514AC" w:rsidP="00E514AC">
            <w:pPr>
              <w:spacing w:line="240" w:lineRule="auto"/>
              <w:rPr>
                <w:sz w:val="20"/>
                <w:szCs w:val="20"/>
              </w:rPr>
            </w:pPr>
          </w:p>
        </w:tc>
        <w:tc>
          <w:tcPr>
            <w:tcW w:w="1110" w:type="pct"/>
            <w:vMerge/>
            <w:tcBorders>
              <w:top w:val="single" w:sz="6" w:space="0" w:color="auto"/>
              <w:left w:val="single" w:sz="6" w:space="0" w:color="auto"/>
              <w:bottom w:val="single" w:sz="6" w:space="0" w:color="auto"/>
              <w:right w:val="single" w:sz="6" w:space="0" w:color="auto"/>
            </w:tcBorders>
            <w:vAlign w:val="center"/>
            <w:hideMark/>
          </w:tcPr>
          <w:p w:rsidR="00E514AC" w:rsidRPr="00E514AC" w:rsidRDefault="00E514AC" w:rsidP="00E514AC">
            <w:pPr>
              <w:spacing w:line="240" w:lineRule="auto"/>
              <w:rPr>
                <w:sz w:val="20"/>
                <w:szCs w:val="20"/>
              </w:rPr>
            </w:pPr>
          </w:p>
        </w:tc>
        <w:tc>
          <w:tcPr>
            <w:tcW w:w="751" w:type="pct"/>
            <w:vMerge/>
            <w:tcBorders>
              <w:top w:val="single" w:sz="6" w:space="0" w:color="auto"/>
              <w:left w:val="single" w:sz="6" w:space="0" w:color="auto"/>
              <w:bottom w:val="single" w:sz="6" w:space="0" w:color="auto"/>
              <w:right w:val="single" w:sz="6" w:space="0" w:color="auto"/>
            </w:tcBorders>
            <w:vAlign w:val="center"/>
            <w:hideMark/>
          </w:tcPr>
          <w:p w:rsidR="00E514AC" w:rsidRPr="00E514AC" w:rsidRDefault="00E514AC" w:rsidP="00E514AC">
            <w:pPr>
              <w:spacing w:line="240" w:lineRule="auto"/>
              <w:rPr>
                <w:sz w:val="20"/>
                <w:szCs w:val="20"/>
              </w:rPr>
            </w:pPr>
          </w:p>
        </w:tc>
        <w:tc>
          <w:tcPr>
            <w:tcW w:w="423" w:type="pct"/>
            <w:vMerge/>
            <w:tcBorders>
              <w:top w:val="single" w:sz="6" w:space="0" w:color="auto"/>
              <w:left w:val="single" w:sz="6" w:space="0" w:color="auto"/>
              <w:bottom w:val="single" w:sz="6" w:space="0" w:color="auto"/>
              <w:right w:val="single" w:sz="6" w:space="0" w:color="auto"/>
            </w:tcBorders>
            <w:vAlign w:val="center"/>
            <w:hideMark/>
          </w:tcPr>
          <w:p w:rsidR="00E514AC" w:rsidRPr="00E514AC" w:rsidRDefault="00E514AC" w:rsidP="00E514AC">
            <w:pPr>
              <w:spacing w:line="240" w:lineRule="auto"/>
              <w:rPr>
                <w:sz w:val="20"/>
                <w:szCs w:val="20"/>
              </w:rPr>
            </w:pPr>
          </w:p>
        </w:tc>
        <w:tc>
          <w:tcPr>
            <w:tcW w:w="611" w:type="pct"/>
            <w:vMerge/>
            <w:tcBorders>
              <w:top w:val="single" w:sz="4" w:space="0" w:color="auto"/>
              <w:left w:val="single" w:sz="6" w:space="0" w:color="auto"/>
              <w:bottom w:val="single" w:sz="6" w:space="0" w:color="auto"/>
              <w:right w:val="single" w:sz="4" w:space="0" w:color="auto"/>
            </w:tcBorders>
            <w:vAlign w:val="center"/>
            <w:hideMark/>
          </w:tcPr>
          <w:p w:rsidR="00E514AC" w:rsidRPr="00E514AC" w:rsidRDefault="00E514AC" w:rsidP="00E514AC">
            <w:pPr>
              <w:spacing w:line="240" w:lineRule="auto"/>
              <w:rPr>
                <w:sz w:val="20"/>
                <w:szCs w:val="20"/>
              </w:rPr>
            </w:pPr>
          </w:p>
        </w:tc>
        <w:tc>
          <w:tcPr>
            <w:tcW w:w="517" w:type="pct"/>
            <w:tcBorders>
              <w:top w:val="nil"/>
              <w:left w:val="single" w:sz="4" w:space="0" w:color="auto"/>
              <w:bottom w:val="single" w:sz="4" w:space="0" w:color="auto"/>
              <w:right w:val="single" w:sz="4" w:space="0" w:color="auto"/>
            </w:tcBorders>
          </w:tcPr>
          <w:p w:rsidR="00E514AC" w:rsidRPr="00E514AC" w:rsidRDefault="00E514AC" w:rsidP="00E514AC">
            <w:pPr>
              <w:pStyle w:val="ConsPlusNormal"/>
              <w:widowControl/>
              <w:ind w:firstLine="0"/>
              <w:rPr>
                <w:rFonts w:ascii="Times New Roman" w:hAnsi="Times New Roman" w:cs="Times New Roman"/>
              </w:rPr>
            </w:pPr>
          </w:p>
        </w:tc>
        <w:tc>
          <w:tcPr>
            <w:tcW w:w="658" w:type="pct"/>
            <w:tcBorders>
              <w:top w:val="nil"/>
              <w:left w:val="single" w:sz="4" w:space="0" w:color="auto"/>
              <w:bottom w:val="single" w:sz="4" w:space="0" w:color="auto"/>
              <w:right w:val="single" w:sz="4" w:space="0" w:color="auto"/>
            </w:tcBorders>
          </w:tcPr>
          <w:p w:rsidR="00E514AC" w:rsidRPr="00E514AC" w:rsidRDefault="00E514AC" w:rsidP="00E514AC">
            <w:pPr>
              <w:pStyle w:val="ConsPlusNormal"/>
              <w:widowControl/>
              <w:ind w:firstLine="0"/>
              <w:rPr>
                <w:rFonts w:ascii="Times New Roman" w:hAnsi="Times New Roman" w:cs="Times New Roman"/>
              </w:rPr>
            </w:pPr>
          </w:p>
        </w:tc>
        <w:tc>
          <w:tcPr>
            <w:tcW w:w="751" w:type="pct"/>
            <w:tcBorders>
              <w:top w:val="nil"/>
              <w:left w:val="single" w:sz="4" w:space="0" w:color="auto"/>
              <w:bottom w:val="single" w:sz="4" w:space="0" w:color="auto"/>
              <w:right w:val="single" w:sz="4" w:space="0" w:color="auto"/>
            </w:tcBorders>
          </w:tcPr>
          <w:p w:rsidR="00E514AC" w:rsidRPr="00E514AC" w:rsidRDefault="00E514AC" w:rsidP="00E514AC">
            <w:pPr>
              <w:pStyle w:val="ConsPlusNormal"/>
              <w:widowControl/>
              <w:ind w:firstLine="0"/>
              <w:rPr>
                <w:rFonts w:ascii="Times New Roman" w:hAnsi="Times New Roman" w:cs="Times New Roman"/>
              </w:rPr>
            </w:pPr>
          </w:p>
        </w:tc>
      </w:tr>
      <w:tr w:rsidR="00E514AC" w:rsidRPr="00E514AC" w:rsidTr="00E514AC">
        <w:trPr>
          <w:cantSplit/>
          <w:trHeight w:val="240"/>
        </w:trPr>
        <w:tc>
          <w:tcPr>
            <w:tcW w:w="179" w:type="pct"/>
            <w:tcBorders>
              <w:top w:val="single" w:sz="6" w:space="0" w:color="auto"/>
              <w:left w:val="single" w:sz="6" w:space="0" w:color="auto"/>
              <w:bottom w:val="single" w:sz="6" w:space="0" w:color="auto"/>
              <w:right w:val="single" w:sz="6" w:space="0" w:color="auto"/>
            </w:tcBorders>
            <w:hideMark/>
          </w:tcPr>
          <w:p w:rsidR="00E514AC" w:rsidRPr="00E514AC" w:rsidRDefault="00E514AC" w:rsidP="00E514AC">
            <w:pPr>
              <w:pStyle w:val="ConsPlusNormal"/>
              <w:widowControl/>
              <w:ind w:firstLine="0"/>
              <w:jc w:val="center"/>
              <w:rPr>
                <w:rFonts w:ascii="Times New Roman" w:hAnsi="Times New Roman" w:cs="Times New Roman"/>
              </w:rPr>
            </w:pPr>
            <w:r w:rsidRPr="00E514AC">
              <w:rPr>
                <w:rFonts w:ascii="Times New Roman" w:hAnsi="Times New Roman" w:cs="Times New Roman"/>
              </w:rPr>
              <w:t>1</w:t>
            </w:r>
          </w:p>
        </w:tc>
        <w:tc>
          <w:tcPr>
            <w:tcW w:w="1110" w:type="pct"/>
            <w:tcBorders>
              <w:top w:val="single" w:sz="6" w:space="0" w:color="auto"/>
              <w:left w:val="single" w:sz="6" w:space="0" w:color="auto"/>
              <w:bottom w:val="single" w:sz="6" w:space="0" w:color="auto"/>
              <w:right w:val="single" w:sz="6" w:space="0" w:color="auto"/>
            </w:tcBorders>
            <w:hideMark/>
          </w:tcPr>
          <w:p w:rsidR="00E514AC" w:rsidRPr="00E514AC" w:rsidRDefault="00E514AC" w:rsidP="00E514AC">
            <w:pPr>
              <w:pStyle w:val="ConsPlusNormal"/>
              <w:widowControl/>
              <w:ind w:firstLine="0"/>
              <w:jc w:val="center"/>
              <w:rPr>
                <w:rFonts w:ascii="Times New Roman" w:hAnsi="Times New Roman" w:cs="Times New Roman"/>
              </w:rPr>
            </w:pPr>
            <w:r w:rsidRPr="00E514AC">
              <w:rPr>
                <w:rFonts w:ascii="Times New Roman" w:hAnsi="Times New Roman" w:cs="Times New Roman"/>
              </w:rPr>
              <w:t>2</w:t>
            </w:r>
          </w:p>
        </w:tc>
        <w:tc>
          <w:tcPr>
            <w:tcW w:w="751" w:type="pct"/>
            <w:tcBorders>
              <w:top w:val="single" w:sz="6" w:space="0" w:color="auto"/>
              <w:left w:val="single" w:sz="6" w:space="0" w:color="auto"/>
              <w:bottom w:val="single" w:sz="6" w:space="0" w:color="auto"/>
              <w:right w:val="single" w:sz="6" w:space="0" w:color="auto"/>
            </w:tcBorders>
            <w:hideMark/>
          </w:tcPr>
          <w:p w:rsidR="00E514AC" w:rsidRPr="00E514AC" w:rsidRDefault="00E514AC" w:rsidP="00E514AC">
            <w:pPr>
              <w:pStyle w:val="ConsPlusNormal"/>
              <w:widowControl/>
              <w:ind w:firstLine="0"/>
              <w:jc w:val="center"/>
              <w:rPr>
                <w:rFonts w:ascii="Times New Roman" w:hAnsi="Times New Roman" w:cs="Times New Roman"/>
              </w:rPr>
            </w:pPr>
            <w:r w:rsidRPr="00E514AC">
              <w:rPr>
                <w:rFonts w:ascii="Times New Roman" w:hAnsi="Times New Roman" w:cs="Times New Roman"/>
              </w:rPr>
              <w:t>3</w:t>
            </w:r>
          </w:p>
        </w:tc>
        <w:tc>
          <w:tcPr>
            <w:tcW w:w="423" w:type="pct"/>
            <w:tcBorders>
              <w:top w:val="single" w:sz="6" w:space="0" w:color="auto"/>
              <w:left w:val="single" w:sz="6" w:space="0" w:color="auto"/>
              <w:bottom w:val="single" w:sz="6" w:space="0" w:color="auto"/>
              <w:right w:val="single" w:sz="6" w:space="0" w:color="auto"/>
            </w:tcBorders>
            <w:hideMark/>
          </w:tcPr>
          <w:p w:rsidR="00E514AC" w:rsidRPr="00E514AC" w:rsidRDefault="00E514AC" w:rsidP="00E514AC">
            <w:pPr>
              <w:pStyle w:val="ConsPlusNormal"/>
              <w:widowControl/>
              <w:ind w:firstLine="0"/>
              <w:jc w:val="center"/>
              <w:rPr>
                <w:rFonts w:ascii="Times New Roman" w:hAnsi="Times New Roman" w:cs="Times New Roman"/>
              </w:rPr>
            </w:pPr>
            <w:r w:rsidRPr="00E514AC">
              <w:rPr>
                <w:rFonts w:ascii="Times New Roman" w:hAnsi="Times New Roman" w:cs="Times New Roman"/>
              </w:rPr>
              <w:t>4</w:t>
            </w:r>
          </w:p>
        </w:tc>
        <w:tc>
          <w:tcPr>
            <w:tcW w:w="611" w:type="pct"/>
            <w:tcBorders>
              <w:top w:val="single" w:sz="6" w:space="0" w:color="auto"/>
              <w:left w:val="single" w:sz="6" w:space="0" w:color="auto"/>
              <w:bottom w:val="single" w:sz="6" w:space="0" w:color="auto"/>
              <w:right w:val="single" w:sz="4" w:space="0" w:color="auto"/>
            </w:tcBorders>
            <w:hideMark/>
          </w:tcPr>
          <w:p w:rsidR="00E514AC" w:rsidRPr="00E514AC" w:rsidRDefault="00E514AC" w:rsidP="00E514AC">
            <w:pPr>
              <w:pStyle w:val="ConsPlusNormal"/>
              <w:widowControl/>
              <w:ind w:firstLine="0"/>
              <w:jc w:val="center"/>
              <w:rPr>
                <w:rFonts w:ascii="Times New Roman" w:hAnsi="Times New Roman" w:cs="Times New Roman"/>
              </w:rPr>
            </w:pPr>
            <w:r w:rsidRPr="00E514AC">
              <w:rPr>
                <w:rFonts w:ascii="Times New Roman" w:hAnsi="Times New Roman" w:cs="Times New Roman"/>
              </w:rPr>
              <w:t>5</w:t>
            </w:r>
          </w:p>
        </w:tc>
        <w:tc>
          <w:tcPr>
            <w:tcW w:w="517" w:type="pct"/>
            <w:tcBorders>
              <w:top w:val="single" w:sz="4" w:space="0" w:color="auto"/>
              <w:left w:val="single" w:sz="4" w:space="0" w:color="auto"/>
              <w:bottom w:val="single" w:sz="4" w:space="0" w:color="auto"/>
              <w:right w:val="single" w:sz="4" w:space="0" w:color="auto"/>
            </w:tcBorders>
            <w:hideMark/>
          </w:tcPr>
          <w:p w:rsidR="00E514AC" w:rsidRPr="00E514AC" w:rsidRDefault="00E514AC" w:rsidP="00E514AC">
            <w:pPr>
              <w:pStyle w:val="ConsPlusNormal"/>
              <w:widowControl/>
              <w:ind w:firstLine="0"/>
              <w:jc w:val="center"/>
              <w:rPr>
                <w:rFonts w:ascii="Times New Roman" w:hAnsi="Times New Roman" w:cs="Times New Roman"/>
              </w:rPr>
            </w:pPr>
            <w:r w:rsidRPr="00E514AC">
              <w:rPr>
                <w:rFonts w:ascii="Times New Roman" w:hAnsi="Times New Roman" w:cs="Times New Roman"/>
              </w:rPr>
              <w:t>6</w:t>
            </w:r>
          </w:p>
        </w:tc>
        <w:tc>
          <w:tcPr>
            <w:tcW w:w="658" w:type="pct"/>
            <w:tcBorders>
              <w:top w:val="single" w:sz="4" w:space="0" w:color="auto"/>
              <w:left w:val="single" w:sz="4" w:space="0" w:color="auto"/>
              <w:bottom w:val="single" w:sz="4" w:space="0" w:color="auto"/>
              <w:right w:val="single" w:sz="4" w:space="0" w:color="auto"/>
            </w:tcBorders>
            <w:hideMark/>
          </w:tcPr>
          <w:p w:rsidR="00E514AC" w:rsidRPr="00E514AC" w:rsidRDefault="00E514AC" w:rsidP="00E514AC">
            <w:pPr>
              <w:pStyle w:val="ConsPlusNormal"/>
              <w:widowControl/>
              <w:ind w:firstLine="0"/>
              <w:jc w:val="center"/>
              <w:rPr>
                <w:rFonts w:ascii="Times New Roman" w:hAnsi="Times New Roman" w:cs="Times New Roman"/>
              </w:rPr>
            </w:pPr>
            <w:r w:rsidRPr="00E514AC">
              <w:rPr>
                <w:rFonts w:ascii="Times New Roman" w:hAnsi="Times New Roman" w:cs="Times New Roman"/>
              </w:rPr>
              <w:t>7</w:t>
            </w:r>
          </w:p>
        </w:tc>
        <w:tc>
          <w:tcPr>
            <w:tcW w:w="751" w:type="pct"/>
            <w:tcBorders>
              <w:top w:val="single" w:sz="4" w:space="0" w:color="auto"/>
              <w:left w:val="single" w:sz="4" w:space="0" w:color="auto"/>
              <w:bottom w:val="single" w:sz="4" w:space="0" w:color="auto"/>
              <w:right w:val="single" w:sz="4" w:space="0" w:color="auto"/>
            </w:tcBorders>
          </w:tcPr>
          <w:p w:rsidR="00E514AC" w:rsidRPr="00E514AC" w:rsidRDefault="00E514AC" w:rsidP="00E514AC">
            <w:pPr>
              <w:pStyle w:val="ConsPlusNormal"/>
              <w:widowControl/>
              <w:ind w:firstLine="0"/>
              <w:jc w:val="center"/>
              <w:rPr>
                <w:rFonts w:ascii="Times New Roman" w:hAnsi="Times New Roman" w:cs="Times New Roman"/>
              </w:rPr>
            </w:pPr>
            <w:r w:rsidRPr="00E514AC">
              <w:rPr>
                <w:rFonts w:ascii="Times New Roman" w:hAnsi="Times New Roman" w:cs="Times New Roman"/>
              </w:rPr>
              <w:t>8</w:t>
            </w:r>
          </w:p>
        </w:tc>
      </w:tr>
      <w:tr w:rsidR="00E514AC" w:rsidRPr="00E514AC" w:rsidTr="00E514AC">
        <w:trPr>
          <w:cantSplit/>
          <w:trHeight w:val="120"/>
        </w:trPr>
        <w:tc>
          <w:tcPr>
            <w:tcW w:w="179" w:type="pct"/>
            <w:tcBorders>
              <w:top w:val="single" w:sz="6" w:space="0" w:color="auto"/>
              <w:left w:val="single" w:sz="6" w:space="0" w:color="auto"/>
              <w:bottom w:val="single" w:sz="6" w:space="0" w:color="auto"/>
              <w:right w:val="single" w:sz="6" w:space="0" w:color="auto"/>
            </w:tcBorders>
          </w:tcPr>
          <w:p w:rsidR="00E514AC" w:rsidRPr="00E514AC" w:rsidRDefault="00E514AC" w:rsidP="00E514AC">
            <w:pPr>
              <w:pStyle w:val="ConsPlusNormal"/>
              <w:widowControl/>
              <w:ind w:firstLine="0"/>
              <w:rPr>
                <w:rFonts w:ascii="Times New Roman" w:hAnsi="Times New Roman" w:cs="Times New Roman"/>
              </w:rPr>
            </w:pPr>
          </w:p>
        </w:tc>
        <w:tc>
          <w:tcPr>
            <w:tcW w:w="1110" w:type="pct"/>
            <w:tcBorders>
              <w:top w:val="single" w:sz="6" w:space="0" w:color="auto"/>
              <w:left w:val="single" w:sz="6" w:space="0" w:color="auto"/>
              <w:bottom w:val="single" w:sz="6" w:space="0" w:color="auto"/>
              <w:right w:val="single" w:sz="6" w:space="0" w:color="auto"/>
            </w:tcBorders>
          </w:tcPr>
          <w:p w:rsidR="00E514AC" w:rsidRPr="00E514AC" w:rsidRDefault="00E514AC" w:rsidP="00E514AC">
            <w:pPr>
              <w:pStyle w:val="ConsPlusNormal"/>
              <w:widowControl/>
              <w:ind w:firstLine="0"/>
              <w:rPr>
                <w:rFonts w:ascii="Times New Roman" w:hAnsi="Times New Roman" w:cs="Times New Roman"/>
              </w:rPr>
            </w:pPr>
          </w:p>
        </w:tc>
        <w:tc>
          <w:tcPr>
            <w:tcW w:w="751" w:type="pct"/>
            <w:tcBorders>
              <w:top w:val="single" w:sz="6" w:space="0" w:color="auto"/>
              <w:left w:val="single" w:sz="6" w:space="0" w:color="auto"/>
              <w:bottom w:val="single" w:sz="6" w:space="0" w:color="auto"/>
              <w:right w:val="single" w:sz="6" w:space="0" w:color="auto"/>
            </w:tcBorders>
          </w:tcPr>
          <w:p w:rsidR="00E514AC" w:rsidRPr="00E514AC" w:rsidRDefault="00E514AC" w:rsidP="00E514AC">
            <w:pPr>
              <w:pStyle w:val="ConsPlusNormal"/>
              <w:widowControl/>
              <w:ind w:firstLine="0"/>
              <w:rPr>
                <w:rFonts w:ascii="Times New Roman" w:hAnsi="Times New Roman" w:cs="Times New Roman"/>
              </w:rPr>
            </w:pPr>
          </w:p>
        </w:tc>
        <w:tc>
          <w:tcPr>
            <w:tcW w:w="423" w:type="pct"/>
            <w:tcBorders>
              <w:top w:val="single" w:sz="6" w:space="0" w:color="auto"/>
              <w:left w:val="single" w:sz="6" w:space="0" w:color="auto"/>
              <w:bottom w:val="single" w:sz="6" w:space="0" w:color="auto"/>
              <w:right w:val="single" w:sz="6" w:space="0" w:color="auto"/>
            </w:tcBorders>
          </w:tcPr>
          <w:p w:rsidR="00E514AC" w:rsidRPr="00E514AC" w:rsidRDefault="00E514AC" w:rsidP="00E514AC">
            <w:pPr>
              <w:pStyle w:val="ConsPlusNormal"/>
              <w:widowControl/>
              <w:ind w:firstLine="0"/>
              <w:rPr>
                <w:rFonts w:ascii="Times New Roman" w:hAnsi="Times New Roman" w:cs="Times New Roman"/>
              </w:rPr>
            </w:pPr>
          </w:p>
        </w:tc>
        <w:tc>
          <w:tcPr>
            <w:tcW w:w="611" w:type="pct"/>
            <w:tcBorders>
              <w:top w:val="single" w:sz="6" w:space="0" w:color="auto"/>
              <w:left w:val="single" w:sz="6" w:space="0" w:color="auto"/>
              <w:bottom w:val="single" w:sz="6" w:space="0" w:color="auto"/>
              <w:right w:val="single" w:sz="6" w:space="0" w:color="auto"/>
            </w:tcBorders>
          </w:tcPr>
          <w:p w:rsidR="00E514AC" w:rsidRPr="00E514AC" w:rsidRDefault="00E514AC" w:rsidP="00E514AC">
            <w:pPr>
              <w:pStyle w:val="ConsPlusNormal"/>
              <w:widowControl/>
              <w:ind w:firstLine="0"/>
              <w:rPr>
                <w:rFonts w:ascii="Times New Roman" w:hAnsi="Times New Roman" w:cs="Times New Roman"/>
              </w:rPr>
            </w:pPr>
          </w:p>
        </w:tc>
        <w:tc>
          <w:tcPr>
            <w:tcW w:w="517" w:type="pct"/>
            <w:tcBorders>
              <w:top w:val="single" w:sz="4" w:space="0" w:color="auto"/>
              <w:left w:val="single" w:sz="6" w:space="0" w:color="auto"/>
              <w:bottom w:val="single" w:sz="6" w:space="0" w:color="auto"/>
              <w:right w:val="single" w:sz="4" w:space="0" w:color="auto"/>
            </w:tcBorders>
          </w:tcPr>
          <w:p w:rsidR="00E514AC" w:rsidRPr="00E514AC" w:rsidRDefault="00E514AC" w:rsidP="00E514AC">
            <w:pPr>
              <w:pStyle w:val="ConsPlusNormal"/>
              <w:widowControl/>
              <w:ind w:firstLine="0"/>
              <w:rPr>
                <w:rFonts w:ascii="Times New Roman" w:hAnsi="Times New Roman" w:cs="Times New Roman"/>
              </w:rPr>
            </w:pPr>
          </w:p>
        </w:tc>
        <w:tc>
          <w:tcPr>
            <w:tcW w:w="658" w:type="pct"/>
            <w:tcBorders>
              <w:top w:val="single" w:sz="4" w:space="0" w:color="auto"/>
              <w:left w:val="single" w:sz="4" w:space="0" w:color="auto"/>
              <w:bottom w:val="single" w:sz="6" w:space="0" w:color="auto"/>
              <w:right w:val="single" w:sz="6" w:space="0" w:color="auto"/>
            </w:tcBorders>
          </w:tcPr>
          <w:p w:rsidR="00E514AC" w:rsidRPr="00E514AC" w:rsidRDefault="00E514AC" w:rsidP="00E514AC">
            <w:pPr>
              <w:pStyle w:val="ConsPlusNormal"/>
              <w:widowControl/>
              <w:ind w:firstLine="0"/>
              <w:rPr>
                <w:rFonts w:ascii="Times New Roman" w:hAnsi="Times New Roman" w:cs="Times New Roman"/>
              </w:rPr>
            </w:pPr>
          </w:p>
        </w:tc>
        <w:tc>
          <w:tcPr>
            <w:tcW w:w="751" w:type="pct"/>
            <w:tcBorders>
              <w:top w:val="single" w:sz="4" w:space="0" w:color="auto"/>
              <w:left w:val="single" w:sz="4" w:space="0" w:color="auto"/>
              <w:bottom w:val="single" w:sz="6" w:space="0" w:color="auto"/>
              <w:right w:val="single" w:sz="6" w:space="0" w:color="auto"/>
            </w:tcBorders>
          </w:tcPr>
          <w:p w:rsidR="00E514AC" w:rsidRPr="00E514AC" w:rsidRDefault="00E514AC" w:rsidP="00E514AC">
            <w:pPr>
              <w:pStyle w:val="ConsPlusNormal"/>
              <w:widowControl/>
              <w:ind w:firstLine="0"/>
              <w:rPr>
                <w:rFonts w:ascii="Times New Roman" w:hAnsi="Times New Roman" w:cs="Times New Roman"/>
              </w:rPr>
            </w:pPr>
          </w:p>
        </w:tc>
      </w:tr>
    </w:tbl>
    <w:p w:rsidR="00E514AC" w:rsidRPr="006568F8" w:rsidRDefault="00E514AC" w:rsidP="00E514AC">
      <w:pPr>
        <w:pStyle w:val="ConsPlusNormal"/>
        <w:widowControl/>
        <w:ind w:firstLine="540"/>
        <w:jc w:val="both"/>
        <w:rPr>
          <w:rFonts w:ascii="Times New Roman" w:hAnsi="Times New Roman" w:cs="Times New Roman"/>
        </w:rPr>
      </w:pPr>
    </w:p>
    <w:p w:rsidR="00E514AC" w:rsidRPr="00E514AC" w:rsidRDefault="00E514AC" w:rsidP="00E514AC">
      <w:pPr>
        <w:pStyle w:val="ConsPlusNonformat"/>
        <w:widowControl/>
        <w:rPr>
          <w:rFonts w:ascii="Times New Roman" w:hAnsi="Times New Roman" w:cs="Times New Roman"/>
        </w:rPr>
      </w:pPr>
    </w:p>
    <w:p w:rsidR="00E514AC" w:rsidRPr="00E514AC" w:rsidRDefault="00E514AC" w:rsidP="00E514AC">
      <w:pPr>
        <w:pStyle w:val="ConsPlusNonformat"/>
        <w:widowControl/>
        <w:rPr>
          <w:rFonts w:ascii="Times New Roman" w:hAnsi="Times New Roman" w:cs="Times New Roman"/>
        </w:rPr>
      </w:pPr>
      <w:r w:rsidRPr="00E514AC">
        <w:rPr>
          <w:rFonts w:ascii="Times New Roman" w:hAnsi="Times New Roman" w:cs="Times New Roman"/>
        </w:rPr>
        <w:t>Глава   Богучанского   района                         ________________________      _____________________</w:t>
      </w:r>
    </w:p>
    <w:p w:rsidR="00E514AC" w:rsidRPr="006568F8" w:rsidRDefault="00E514AC" w:rsidP="00E514AC">
      <w:pPr>
        <w:pStyle w:val="ConsPlusNonformat"/>
        <w:widowControl/>
        <w:rPr>
          <w:rFonts w:ascii="Times New Roman" w:hAnsi="Times New Roman" w:cs="Times New Roman"/>
        </w:rPr>
      </w:pPr>
      <w:r w:rsidRPr="006568F8">
        <w:rPr>
          <w:rFonts w:ascii="Times New Roman" w:hAnsi="Times New Roman" w:cs="Times New Roman"/>
        </w:rPr>
        <w:t xml:space="preserve">    </w:t>
      </w:r>
    </w:p>
    <w:p w:rsidR="00E514AC" w:rsidRPr="006568F8" w:rsidRDefault="00E514AC" w:rsidP="00E514AC">
      <w:pPr>
        <w:pStyle w:val="ConsPlusNonformat"/>
        <w:widowControl/>
        <w:rPr>
          <w:rFonts w:ascii="Times New Roman" w:hAnsi="Times New Roman" w:cs="Times New Roman"/>
        </w:rPr>
      </w:pPr>
      <w:r w:rsidRPr="006568F8">
        <w:rPr>
          <w:rFonts w:ascii="Times New Roman" w:hAnsi="Times New Roman" w:cs="Times New Roman"/>
        </w:rPr>
        <w:t xml:space="preserve">                                                                                                (подпись)</w:t>
      </w:r>
    </w:p>
    <w:p w:rsidR="00D00FBA" w:rsidRPr="00E514AC" w:rsidRDefault="00D00FBA" w:rsidP="00C94954">
      <w:pPr>
        <w:spacing w:after="0" w:line="240" w:lineRule="auto"/>
        <w:ind w:firstLine="360"/>
        <w:jc w:val="both"/>
        <w:rPr>
          <w:rFonts w:ascii="Times New Roman" w:eastAsia="Times New Roman" w:hAnsi="Times New Roman"/>
          <w:sz w:val="20"/>
          <w:szCs w:val="20"/>
          <w:lang w:eastAsia="ru-RU"/>
        </w:rPr>
      </w:pPr>
    </w:p>
    <w:p w:rsidR="0014134A" w:rsidRPr="0014134A" w:rsidRDefault="0014134A" w:rsidP="0014134A">
      <w:pPr>
        <w:autoSpaceDE w:val="0"/>
        <w:autoSpaceDN w:val="0"/>
        <w:adjustRightInd w:val="0"/>
        <w:spacing w:after="0" w:line="240" w:lineRule="auto"/>
        <w:ind w:left="5103"/>
        <w:jc w:val="right"/>
        <w:rPr>
          <w:rFonts w:ascii="Times New Roman" w:hAnsi="Times New Roman"/>
          <w:bCs/>
          <w:sz w:val="18"/>
          <w:szCs w:val="20"/>
          <w:lang w:eastAsia="ru-RU"/>
        </w:rPr>
      </w:pPr>
      <w:r w:rsidRPr="0014134A">
        <w:rPr>
          <w:rFonts w:ascii="Times New Roman" w:hAnsi="Times New Roman"/>
          <w:bCs/>
          <w:sz w:val="18"/>
          <w:szCs w:val="20"/>
          <w:lang w:eastAsia="ru-RU"/>
        </w:rPr>
        <w:t>Приложение № 9</w:t>
      </w:r>
      <w:r w:rsidRPr="0014134A">
        <w:rPr>
          <w:rFonts w:ascii="Times New Roman" w:hAnsi="Times New Roman"/>
          <w:bCs/>
          <w:sz w:val="18"/>
          <w:szCs w:val="20"/>
          <w:lang w:eastAsia="ru-RU"/>
        </w:rPr>
        <w:br/>
        <w:t>к порядку предоставления</w:t>
      </w:r>
    </w:p>
    <w:p w:rsidR="0014134A" w:rsidRPr="0014134A" w:rsidRDefault="0014134A" w:rsidP="0014134A">
      <w:pPr>
        <w:autoSpaceDE w:val="0"/>
        <w:autoSpaceDN w:val="0"/>
        <w:adjustRightInd w:val="0"/>
        <w:spacing w:after="0" w:line="240" w:lineRule="auto"/>
        <w:ind w:left="5103"/>
        <w:jc w:val="right"/>
        <w:rPr>
          <w:rFonts w:ascii="Times New Roman" w:hAnsi="Times New Roman"/>
          <w:bCs/>
          <w:sz w:val="18"/>
          <w:szCs w:val="20"/>
          <w:lang w:eastAsia="ru-RU"/>
        </w:rPr>
      </w:pPr>
      <w:r w:rsidRPr="0014134A">
        <w:rPr>
          <w:rFonts w:ascii="Times New Roman" w:hAnsi="Times New Roman"/>
          <w:bCs/>
          <w:sz w:val="18"/>
          <w:szCs w:val="20"/>
          <w:lang w:eastAsia="ru-RU"/>
        </w:rPr>
        <w:t xml:space="preserve"> субсидий малого и среднего предпринимательства на</w:t>
      </w:r>
    </w:p>
    <w:p w:rsidR="0014134A" w:rsidRPr="0014134A" w:rsidRDefault="0014134A" w:rsidP="0014134A">
      <w:pPr>
        <w:autoSpaceDE w:val="0"/>
        <w:autoSpaceDN w:val="0"/>
        <w:adjustRightInd w:val="0"/>
        <w:spacing w:after="0" w:line="240" w:lineRule="auto"/>
        <w:ind w:left="5103"/>
        <w:jc w:val="right"/>
        <w:rPr>
          <w:rFonts w:ascii="Times New Roman" w:hAnsi="Times New Roman"/>
          <w:bCs/>
          <w:sz w:val="18"/>
          <w:szCs w:val="20"/>
          <w:lang w:eastAsia="ru-RU"/>
        </w:rPr>
      </w:pPr>
      <w:r w:rsidRPr="0014134A">
        <w:rPr>
          <w:rFonts w:ascii="Times New Roman" w:hAnsi="Times New Roman"/>
          <w:bCs/>
          <w:sz w:val="18"/>
          <w:szCs w:val="20"/>
          <w:lang w:eastAsia="ru-RU"/>
        </w:rPr>
        <w:t>реализацию инвестиционных</w:t>
      </w:r>
    </w:p>
    <w:p w:rsidR="0014134A" w:rsidRPr="0014134A" w:rsidRDefault="0014134A" w:rsidP="0014134A">
      <w:pPr>
        <w:autoSpaceDE w:val="0"/>
        <w:autoSpaceDN w:val="0"/>
        <w:adjustRightInd w:val="0"/>
        <w:spacing w:after="0" w:line="240" w:lineRule="auto"/>
        <w:ind w:left="5103"/>
        <w:jc w:val="right"/>
        <w:rPr>
          <w:rFonts w:ascii="Times New Roman" w:hAnsi="Times New Roman"/>
          <w:bCs/>
          <w:sz w:val="18"/>
          <w:szCs w:val="20"/>
          <w:lang w:eastAsia="ru-RU"/>
        </w:rPr>
      </w:pPr>
      <w:r w:rsidRPr="0014134A">
        <w:rPr>
          <w:rFonts w:ascii="Times New Roman" w:hAnsi="Times New Roman"/>
          <w:bCs/>
          <w:sz w:val="18"/>
          <w:szCs w:val="20"/>
          <w:lang w:eastAsia="ru-RU"/>
        </w:rPr>
        <w:t xml:space="preserve"> проектов в приоритетных отраслях</w:t>
      </w:r>
    </w:p>
    <w:p w:rsidR="0014134A" w:rsidRPr="0014134A" w:rsidRDefault="0014134A" w:rsidP="0014134A">
      <w:pPr>
        <w:autoSpaceDE w:val="0"/>
        <w:autoSpaceDN w:val="0"/>
        <w:adjustRightInd w:val="0"/>
        <w:spacing w:after="0" w:line="240" w:lineRule="auto"/>
        <w:jc w:val="center"/>
        <w:rPr>
          <w:rFonts w:ascii="Times New Roman" w:hAnsi="Times New Roman"/>
          <w:bCs/>
          <w:sz w:val="20"/>
          <w:szCs w:val="20"/>
          <w:lang w:eastAsia="ru-RU"/>
        </w:rPr>
      </w:pPr>
    </w:p>
    <w:p w:rsidR="0014134A" w:rsidRPr="0014134A" w:rsidRDefault="0014134A" w:rsidP="0014134A">
      <w:pPr>
        <w:spacing w:after="0" w:line="240" w:lineRule="auto"/>
        <w:ind w:left="-567" w:hanging="142"/>
        <w:jc w:val="center"/>
        <w:rPr>
          <w:rFonts w:ascii="Times New Roman" w:eastAsia="Times New Roman" w:hAnsi="Times New Roman"/>
          <w:color w:val="333333"/>
          <w:sz w:val="20"/>
          <w:szCs w:val="20"/>
          <w:shd w:val="clear" w:color="auto" w:fill="FFFFFF"/>
          <w:lang w:eastAsia="ru-RU"/>
        </w:rPr>
      </w:pPr>
      <w:r w:rsidRPr="0014134A">
        <w:rPr>
          <w:rFonts w:ascii="Times New Roman" w:eastAsia="Times New Roman" w:hAnsi="Times New Roman"/>
          <w:b/>
          <w:bCs/>
          <w:color w:val="333333"/>
          <w:sz w:val="20"/>
          <w:szCs w:val="20"/>
          <w:shd w:val="clear" w:color="auto" w:fill="FFFFFF"/>
          <w:lang w:eastAsia="ru-RU"/>
        </w:rPr>
        <w:t>Описание</w:t>
      </w:r>
      <w:r w:rsidRPr="0014134A">
        <w:rPr>
          <w:rFonts w:ascii="Times New Roman" w:eastAsia="Times New Roman" w:hAnsi="Times New Roman"/>
          <w:color w:val="333333"/>
          <w:sz w:val="20"/>
          <w:szCs w:val="20"/>
          <w:shd w:val="clear" w:color="auto" w:fill="FFFFFF"/>
          <w:lang w:eastAsia="ru-RU"/>
        </w:rPr>
        <w:t xml:space="preserve"> </w:t>
      </w:r>
      <w:r w:rsidRPr="0014134A">
        <w:rPr>
          <w:rFonts w:ascii="Times New Roman" w:eastAsia="Times New Roman" w:hAnsi="Times New Roman"/>
          <w:b/>
          <w:bCs/>
          <w:color w:val="333333"/>
          <w:sz w:val="20"/>
          <w:szCs w:val="20"/>
          <w:shd w:val="clear" w:color="auto" w:fill="FFFFFF"/>
          <w:lang w:eastAsia="ru-RU"/>
        </w:rPr>
        <w:t>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
        <w:gridCol w:w="4719"/>
        <w:gridCol w:w="970"/>
        <w:gridCol w:w="845"/>
        <w:gridCol w:w="988"/>
        <w:gridCol w:w="1132"/>
      </w:tblGrid>
      <w:tr w:rsidR="0014134A" w:rsidRPr="0014134A" w:rsidTr="0014134A">
        <w:tc>
          <w:tcPr>
            <w:tcW w:w="2920" w:type="pct"/>
            <w:gridSpan w:val="2"/>
            <w:vMerge w:val="restart"/>
          </w:tcPr>
          <w:p w:rsidR="0014134A" w:rsidRPr="0014134A" w:rsidRDefault="0014134A" w:rsidP="0014134A">
            <w:pPr>
              <w:spacing w:after="0" w:line="240" w:lineRule="auto"/>
              <w:rPr>
                <w:rFonts w:ascii="Times New Roman" w:eastAsia="Times New Roman" w:hAnsi="Times New Roman"/>
                <w:color w:val="000000"/>
                <w:sz w:val="20"/>
                <w:szCs w:val="20"/>
                <w:shd w:val="clear" w:color="auto" w:fill="FFFFFF"/>
                <w:lang w:eastAsia="ru-RU"/>
              </w:rPr>
            </w:pPr>
            <w:r w:rsidRPr="0014134A">
              <w:rPr>
                <w:rFonts w:ascii="Times New Roman" w:eastAsia="Times New Roman" w:hAnsi="Times New Roman"/>
                <w:color w:val="000000"/>
                <w:sz w:val="20"/>
                <w:szCs w:val="20"/>
                <w:shd w:val="clear" w:color="auto" w:fill="FFFFFF"/>
                <w:lang w:eastAsia="ru-RU"/>
              </w:rPr>
              <w:t>Наименование проекта:______________</w:t>
            </w:r>
          </w:p>
        </w:tc>
        <w:tc>
          <w:tcPr>
            <w:tcW w:w="1483" w:type="pct"/>
            <w:gridSpan w:val="3"/>
          </w:tcPr>
          <w:p w:rsidR="0014134A" w:rsidRPr="0014134A" w:rsidRDefault="0014134A" w:rsidP="0014134A">
            <w:pPr>
              <w:spacing w:after="0" w:line="240" w:lineRule="auto"/>
              <w:jc w:val="center"/>
              <w:rPr>
                <w:rFonts w:ascii="Times New Roman" w:eastAsia="Times New Roman" w:hAnsi="Times New Roman"/>
                <w:i/>
                <w:color w:val="000000"/>
                <w:sz w:val="20"/>
                <w:szCs w:val="20"/>
                <w:shd w:val="clear" w:color="auto" w:fill="FFFFFF"/>
                <w:lang w:eastAsia="ru-RU"/>
              </w:rPr>
            </w:pPr>
            <w:r w:rsidRPr="0014134A">
              <w:rPr>
                <w:rFonts w:ascii="Times New Roman" w:eastAsia="Times New Roman" w:hAnsi="Times New Roman"/>
                <w:i/>
                <w:color w:val="000000"/>
                <w:sz w:val="20"/>
                <w:szCs w:val="20"/>
                <w:shd w:val="clear" w:color="auto" w:fill="FFFFFF"/>
                <w:lang w:eastAsia="ru-RU"/>
              </w:rPr>
              <w:t>По годам реализации проекта</w:t>
            </w:r>
          </w:p>
        </w:tc>
        <w:tc>
          <w:tcPr>
            <w:tcW w:w="597" w:type="pct"/>
          </w:tcPr>
          <w:p w:rsidR="0014134A" w:rsidRPr="0014134A" w:rsidRDefault="0014134A" w:rsidP="0014134A">
            <w:pPr>
              <w:spacing w:after="0" w:line="240" w:lineRule="auto"/>
              <w:rPr>
                <w:rFonts w:ascii="Times New Roman" w:eastAsia="Times New Roman" w:hAnsi="Times New Roman"/>
                <w:i/>
                <w:color w:val="000000"/>
                <w:sz w:val="20"/>
                <w:szCs w:val="20"/>
                <w:shd w:val="clear" w:color="auto" w:fill="FFFFFF"/>
                <w:lang w:eastAsia="ru-RU"/>
              </w:rPr>
            </w:pPr>
          </w:p>
        </w:tc>
      </w:tr>
      <w:tr w:rsidR="0014134A" w:rsidRPr="0014134A" w:rsidTr="0014134A">
        <w:tc>
          <w:tcPr>
            <w:tcW w:w="2920" w:type="pct"/>
            <w:gridSpan w:val="2"/>
            <w:vMerge/>
          </w:tcPr>
          <w:p w:rsidR="0014134A" w:rsidRPr="0014134A" w:rsidRDefault="0014134A" w:rsidP="0014134A">
            <w:pPr>
              <w:spacing w:after="0" w:line="240" w:lineRule="auto"/>
              <w:rPr>
                <w:rFonts w:ascii="Times New Roman" w:eastAsia="Times New Roman" w:hAnsi="Times New Roman"/>
                <w:color w:val="000000"/>
                <w:sz w:val="20"/>
                <w:szCs w:val="20"/>
                <w:shd w:val="clear" w:color="auto" w:fill="FFFFFF"/>
                <w:lang w:eastAsia="ru-RU"/>
              </w:rPr>
            </w:pPr>
          </w:p>
        </w:tc>
        <w:tc>
          <w:tcPr>
            <w:tcW w:w="513" w:type="pct"/>
          </w:tcPr>
          <w:p w:rsidR="0014134A" w:rsidRPr="0014134A" w:rsidRDefault="0014134A" w:rsidP="0014134A">
            <w:pPr>
              <w:spacing w:after="0" w:line="240" w:lineRule="auto"/>
              <w:rPr>
                <w:rFonts w:ascii="Times New Roman" w:eastAsia="Times New Roman" w:hAnsi="Times New Roman"/>
                <w:i/>
                <w:color w:val="000000"/>
                <w:sz w:val="20"/>
                <w:szCs w:val="20"/>
                <w:shd w:val="clear" w:color="auto" w:fill="FFFFFF"/>
                <w:lang w:eastAsia="ru-RU"/>
              </w:rPr>
            </w:pPr>
            <w:r w:rsidRPr="0014134A">
              <w:rPr>
                <w:rFonts w:ascii="Times New Roman" w:eastAsia="Times New Roman" w:hAnsi="Times New Roman"/>
                <w:i/>
                <w:color w:val="000000"/>
                <w:sz w:val="20"/>
                <w:szCs w:val="20"/>
                <w:shd w:val="clear" w:color="auto" w:fill="FFFFFF"/>
                <w:lang w:eastAsia="ru-RU"/>
              </w:rPr>
              <w:t>202__</w:t>
            </w:r>
          </w:p>
        </w:tc>
        <w:tc>
          <w:tcPr>
            <w:tcW w:w="448" w:type="pct"/>
          </w:tcPr>
          <w:p w:rsidR="0014134A" w:rsidRPr="0014134A" w:rsidRDefault="0014134A" w:rsidP="0014134A">
            <w:pPr>
              <w:spacing w:after="0" w:line="240" w:lineRule="auto"/>
              <w:rPr>
                <w:rFonts w:ascii="Times New Roman" w:eastAsia="Times New Roman" w:hAnsi="Times New Roman"/>
                <w:i/>
                <w:color w:val="000000"/>
                <w:sz w:val="20"/>
                <w:szCs w:val="20"/>
                <w:shd w:val="clear" w:color="auto" w:fill="FFFFFF"/>
                <w:lang w:eastAsia="ru-RU"/>
              </w:rPr>
            </w:pPr>
            <w:r w:rsidRPr="0014134A">
              <w:rPr>
                <w:rFonts w:ascii="Times New Roman" w:eastAsia="Times New Roman" w:hAnsi="Times New Roman"/>
                <w:i/>
                <w:color w:val="000000"/>
                <w:sz w:val="20"/>
                <w:szCs w:val="20"/>
                <w:shd w:val="clear" w:color="auto" w:fill="FFFFFF"/>
                <w:lang w:eastAsia="ru-RU"/>
              </w:rPr>
              <w:t>202__</w:t>
            </w:r>
          </w:p>
        </w:tc>
        <w:tc>
          <w:tcPr>
            <w:tcW w:w="522" w:type="pct"/>
          </w:tcPr>
          <w:p w:rsidR="0014134A" w:rsidRPr="0014134A" w:rsidRDefault="0014134A" w:rsidP="0014134A">
            <w:pPr>
              <w:spacing w:after="0" w:line="240" w:lineRule="auto"/>
              <w:rPr>
                <w:rFonts w:ascii="Times New Roman" w:eastAsia="Times New Roman" w:hAnsi="Times New Roman"/>
                <w:i/>
                <w:color w:val="000000"/>
                <w:sz w:val="20"/>
                <w:szCs w:val="20"/>
                <w:shd w:val="clear" w:color="auto" w:fill="FFFFFF"/>
                <w:lang w:eastAsia="ru-RU"/>
              </w:rPr>
            </w:pPr>
            <w:r w:rsidRPr="0014134A">
              <w:rPr>
                <w:rFonts w:ascii="Times New Roman" w:eastAsia="Times New Roman" w:hAnsi="Times New Roman"/>
                <w:i/>
                <w:color w:val="000000"/>
                <w:sz w:val="20"/>
                <w:szCs w:val="20"/>
                <w:shd w:val="clear" w:color="auto" w:fill="FFFFFF"/>
                <w:lang w:eastAsia="ru-RU"/>
              </w:rPr>
              <w:t>202__ (до даты подачи заявки)</w:t>
            </w:r>
          </w:p>
        </w:tc>
        <w:tc>
          <w:tcPr>
            <w:tcW w:w="597" w:type="pct"/>
          </w:tcPr>
          <w:p w:rsidR="0014134A" w:rsidRPr="0014134A" w:rsidRDefault="0014134A" w:rsidP="0014134A">
            <w:pPr>
              <w:spacing w:after="0" w:line="240" w:lineRule="auto"/>
              <w:rPr>
                <w:rFonts w:ascii="Times New Roman" w:eastAsia="Times New Roman" w:hAnsi="Times New Roman"/>
                <w:i/>
                <w:color w:val="000000"/>
                <w:sz w:val="20"/>
                <w:szCs w:val="20"/>
                <w:shd w:val="clear" w:color="auto" w:fill="FFFFFF"/>
                <w:lang w:eastAsia="ru-RU"/>
              </w:rPr>
            </w:pPr>
            <w:r w:rsidRPr="0014134A">
              <w:rPr>
                <w:rFonts w:ascii="Times New Roman" w:eastAsia="Times New Roman" w:hAnsi="Times New Roman"/>
                <w:i/>
                <w:color w:val="000000"/>
                <w:sz w:val="20"/>
                <w:szCs w:val="20"/>
                <w:shd w:val="clear" w:color="auto" w:fill="FFFFFF"/>
                <w:lang w:eastAsia="ru-RU"/>
              </w:rPr>
              <w:t>Всего</w:t>
            </w:r>
          </w:p>
        </w:tc>
      </w:tr>
      <w:tr w:rsidR="0014134A" w:rsidRPr="0014134A" w:rsidTr="0014134A">
        <w:tc>
          <w:tcPr>
            <w:tcW w:w="448" w:type="pct"/>
          </w:tcPr>
          <w:p w:rsidR="0014134A" w:rsidRPr="0014134A" w:rsidRDefault="0014134A" w:rsidP="0014134A">
            <w:pPr>
              <w:spacing w:after="0" w:line="240" w:lineRule="auto"/>
              <w:rPr>
                <w:rFonts w:ascii="Times New Roman" w:eastAsia="Times New Roman" w:hAnsi="Times New Roman"/>
                <w:color w:val="333333"/>
                <w:sz w:val="20"/>
                <w:szCs w:val="20"/>
                <w:shd w:val="clear" w:color="auto" w:fill="FFFFFF"/>
                <w:lang w:eastAsia="ru-RU"/>
              </w:rPr>
            </w:pPr>
            <w:r w:rsidRPr="0014134A">
              <w:rPr>
                <w:rFonts w:ascii="Times New Roman" w:eastAsia="Times New Roman" w:hAnsi="Times New Roman"/>
                <w:color w:val="333333"/>
                <w:sz w:val="20"/>
                <w:szCs w:val="20"/>
                <w:shd w:val="clear" w:color="auto" w:fill="FFFFFF"/>
                <w:lang w:eastAsia="ru-RU"/>
              </w:rPr>
              <w:t>1.</w:t>
            </w:r>
          </w:p>
        </w:tc>
        <w:tc>
          <w:tcPr>
            <w:tcW w:w="2468" w:type="pct"/>
          </w:tcPr>
          <w:p w:rsidR="0014134A" w:rsidRPr="0014134A" w:rsidRDefault="0014134A" w:rsidP="0014134A">
            <w:pPr>
              <w:spacing w:after="0" w:line="240" w:lineRule="auto"/>
              <w:rPr>
                <w:rFonts w:ascii="Times New Roman" w:eastAsia="Times New Roman" w:hAnsi="Times New Roman"/>
                <w:color w:val="000000"/>
                <w:sz w:val="20"/>
                <w:szCs w:val="20"/>
                <w:shd w:val="clear" w:color="auto" w:fill="FFFFFF"/>
                <w:lang w:eastAsia="ru-RU"/>
              </w:rPr>
            </w:pPr>
            <w:r w:rsidRPr="0014134A">
              <w:rPr>
                <w:rFonts w:ascii="Times New Roman" w:eastAsia="Times New Roman" w:hAnsi="Times New Roman"/>
                <w:color w:val="000000"/>
                <w:sz w:val="20"/>
                <w:szCs w:val="20"/>
                <w:shd w:val="clear" w:color="auto" w:fill="FFFFFF"/>
                <w:lang w:eastAsia="ru-RU"/>
              </w:rPr>
              <w:t xml:space="preserve">Направление проекта </w:t>
            </w:r>
          </w:p>
          <w:p w:rsidR="0014134A" w:rsidRPr="0014134A" w:rsidRDefault="0014134A" w:rsidP="0014134A">
            <w:pPr>
              <w:spacing w:after="0" w:line="240" w:lineRule="auto"/>
              <w:rPr>
                <w:rFonts w:ascii="Times New Roman" w:eastAsia="Times New Roman" w:hAnsi="Times New Roman"/>
                <w:color w:val="000000"/>
                <w:sz w:val="20"/>
                <w:szCs w:val="20"/>
                <w:shd w:val="clear" w:color="auto" w:fill="FFFFFF"/>
                <w:lang w:eastAsia="ru-RU"/>
              </w:rPr>
            </w:pPr>
          </w:p>
          <w:p w:rsidR="0014134A" w:rsidRPr="0014134A" w:rsidRDefault="0014134A" w:rsidP="0014134A">
            <w:pPr>
              <w:spacing w:after="0" w:line="240" w:lineRule="auto"/>
              <w:rPr>
                <w:rFonts w:ascii="Times New Roman" w:eastAsia="Times New Roman" w:hAnsi="Times New Roman"/>
                <w:color w:val="000000"/>
                <w:sz w:val="20"/>
                <w:szCs w:val="20"/>
                <w:shd w:val="clear" w:color="auto" w:fill="FFFFFF"/>
                <w:lang w:eastAsia="ru-RU"/>
              </w:rPr>
            </w:pPr>
            <w:r w:rsidRPr="0014134A">
              <w:rPr>
                <w:rFonts w:ascii="Times New Roman" w:eastAsia="Times New Roman" w:hAnsi="Times New Roman"/>
                <w:sz w:val="20"/>
                <w:szCs w:val="20"/>
                <w:lang w:eastAsia="ru-RU"/>
              </w:rPr>
              <w:t>Вид(ы) экономической деятельности по проекту согласно ОКВЭД</w:t>
            </w:r>
          </w:p>
        </w:tc>
        <w:tc>
          <w:tcPr>
            <w:tcW w:w="2080" w:type="pct"/>
            <w:gridSpan w:val="4"/>
          </w:tcPr>
          <w:p w:rsidR="0014134A" w:rsidRPr="0014134A" w:rsidRDefault="0014134A" w:rsidP="0014134A">
            <w:pPr>
              <w:spacing w:after="0" w:line="240" w:lineRule="auto"/>
              <w:rPr>
                <w:rFonts w:ascii="Times New Roman" w:eastAsia="Times New Roman" w:hAnsi="Times New Roman"/>
                <w:color w:val="000000"/>
                <w:sz w:val="20"/>
                <w:szCs w:val="20"/>
                <w:lang w:eastAsia="ru-RU"/>
              </w:rPr>
            </w:pPr>
            <w:r w:rsidRPr="0014134A">
              <w:rPr>
                <w:rFonts w:ascii="Times New Roman" w:eastAsia="Times New Roman" w:hAnsi="Times New Roman"/>
                <w:color w:val="000000"/>
                <w:sz w:val="20"/>
                <w:szCs w:val="20"/>
                <w:lang w:eastAsia="ru-RU"/>
              </w:rPr>
              <w:t>__ проект в сфере производства товаров (работ, услуг)</w:t>
            </w:r>
          </w:p>
          <w:p w:rsidR="0014134A" w:rsidRPr="0014134A" w:rsidRDefault="0014134A" w:rsidP="0014134A">
            <w:pPr>
              <w:spacing w:after="0" w:line="240" w:lineRule="auto"/>
              <w:rPr>
                <w:rFonts w:ascii="Times New Roman" w:eastAsia="Times New Roman" w:hAnsi="Times New Roman"/>
                <w:color w:val="000000"/>
                <w:sz w:val="20"/>
                <w:szCs w:val="20"/>
                <w:lang w:eastAsia="ru-RU"/>
              </w:rPr>
            </w:pPr>
            <w:r w:rsidRPr="0014134A">
              <w:rPr>
                <w:rFonts w:ascii="Times New Roman" w:eastAsia="Times New Roman" w:hAnsi="Times New Roman"/>
                <w:color w:val="000000"/>
                <w:sz w:val="20"/>
                <w:szCs w:val="20"/>
                <w:lang w:eastAsia="ru-RU"/>
              </w:rPr>
              <w:t>__ проект по созданию и (или) благоустройству объектов дорожного сервиса</w:t>
            </w:r>
          </w:p>
          <w:p w:rsidR="0014134A" w:rsidRPr="0014134A" w:rsidRDefault="0014134A" w:rsidP="0014134A">
            <w:pPr>
              <w:spacing w:after="0" w:line="240" w:lineRule="auto"/>
              <w:rPr>
                <w:rFonts w:ascii="Times New Roman" w:eastAsia="Times New Roman" w:hAnsi="Times New Roman"/>
                <w:color w:val="000000"/>
                <w:sz w:val="20"/>
                <w:szCs w:val="20"/>
                <w:lang w:eastAsia="ru-RU"/>
              </w:rPr>
            </w:pPr>
          </w:p>
        </w:tc>
      </w:tr>
      <w:tr w:rsidR="0014134A" w:rsidRPr="0014134A" w:rsidTr="0014134A">
        <w:tc>
          <w:tcPr>
            <w:tcW w:w="448" w:type="pct"/>
          </w:tcPr>
          <w:p w:rsidR="0014134A" w:rsidRPr="0014134A" w:rsidRDefault="0014134A" w:rsidP="0014134A">
            <w:pPr>
              <w:spacing w:after="0" w:line="240" w:lineRule="auto"/>
              <w:rPr>
                <w:rFonts w:ascii="Times New Roman" w:eastAsia="Times New Roman" w:hAnsi="Times New Roman"/>
                <w:color w:val="000000"/>
                <w:sz w:val="20"/>
                <w:szCs w:val="20"/>
                <w:shd w:val="clear" w:color="auto" w:fill="FFFFFF"/>
                <w:lang w:eastAsia="ru-RU"/>
              </w:rPr>
            </w:pPr>
            <w:r w:rsidRPr="0014134A">
              <w:rPr>
                <w:rFonts w:ascii="Times New Roman" w:eastAsia="Times New Roman" w:hAnsi="Times New Roman"/>
                <w:color w:val="000000"/>
                <w:sz w:val="20"/>
                <w:szCs w:val="20"/>
                <w:shd w:val="clear" w:color="auto" w:fill="FFFFFF"/>
                <w:lang w:eastAsia="ru-RU"/>
              </w:rPr>
              <w:t>2</w:t>
            </w:r>
          </w:p>
        </w:tc>
        <w:tc>
          <w:tcPr>
            <w:tcW w:w="2468" w:type="pct"/>
          </w:tcPr>
          <w:p w:rsidR="0014134A" w:rsidRPr="0014134A" w:rsidRDefault="0014134A" w:rsidP="0014134A">
            <w:pPr>
              <w:spacing w:after="0" w:line="240" w:lineRule="auto"/>
              <w:rPr>
                <w:rFonts w:ascii="Times New Roman" w:eastAsia="Times New Roman" w:hAnsi="Times New Roman"/>
                <w:color w:val="000000"/>
                <w:sz w:val="20"/>
                <w:szCs w:val="20"/>
                <w:shd w:val="clear" w:color="auto" w:fill="FFFFFF"/>
                <w:lang w:eastAsia="ru-RU"/>
              </w:rPr>
            </w:pPr>
            <w:r w:rsidRPr="0014134A">
              <w:rPr>
                <w:rFonts w:ascii="Times New Roman" w:eastAsia="Times New Roman" w:hAnsi="Times New Roman"/>
                <w:color w:val="000000"/>
                <w:sz w:val="20"/>
                <w:szCs w:val="20"/>
                <w:shd w:val="clear" w:color="auto" w:fill="FFFFFF"/>
                <w:lang w:eastAsia="ru-RU"/>
              </w:rPr>
              <w:t>Место реализации проекта:</w:t>
            </w:r>
          </w:p>
          <w:p w:rsidR="0014134A" w:rsidRPr="0014134A" w:rsidRDefault="0014134A" w:rsidP="0014134A">
            <w:pPr>
              <w:spacing w:after="0" w:line="240" w:lineRule="auto"/>
              <w:rPr>
                <w:rFonts w:ascii="Times New Roman" w:eastAsia="Times New Roman" w:hAnsi="Times New Roman"/>
                <w:color w:val="000000"/>
                <w:sz w:val="20"/>
                <w:szCs w:val="20"/>
                <w:shd w:val="clear" w:color="auto" w:fill="FFFFFF"/>
                <w:lang w:eastAsia="ru-RU"/>
              </w:rPr>
            </w:pPr>
            <w:r w:rsidRPr="0014134A">
              <w:rPr>
                <w:rFonts w:ascii="Times New Roman" w:eastAsia="Times New Roman" w:hAnsi="Times New Roman"/>
                <w:color w:val="000000"/>
                <w:sz w:val="20"/>
                <w:szCs w:val="20"/>
                <w:shd w:val="clear" w:color="auto" w:fill="FFFFFF"/>
                <w:lang w:eastAsia="ru-RU"/>
              </w:rPr>
              <w:t xml:space="preserve">(для проектов в сфере производства  - фактический адрес нахождения предприятия; для проектов в сфере ОДС: трасса/км/м/сторона) /  </w:t>
            </w:r>
          </w:p>
        </w:tc>
        <w:tc>
          <w:tcPr>
            <w:tcW w:w="2080" w:type="pct"/>
            <w:gridSpan w:val="4"/>
          </w:tcPr>
          <w:p w:rsidR="0014134A" w:rsidRPr="0014134A" w:rsidRDefault="0014134A" w:rsidP="0014134A">
            <w:pPr>
              <w:spacing w:after="0" w:line="240" w:lineRule="auto"/>
              <w:rPr>
                <w:rFonts w:ascii="Times New Roman" w:eastAsia="Times New Roman" w:hAnsi="Times New Roman"/>
                <w:i/>
                <w:color w:val="000000"/>
                <w:sz w:val="20"/>
                <w:szCs w:val="20"/>
                <w:shd w:val="clear" w:color="auto" w:fill="FFFFFF"/>
                <w:lang w:eastAsia="ru-RU"/>
              </w:rPr>
            </w:pPr>
          </w:p>
        </w:tc>
      </w:tr>
      <w:tr w:rsidR="0014134A" w:rsidRPr="0014134A" w:rsidTr="0014134A">
        <w:tc>
          <w:tcPr>
            <w:tcW w:w="448" w:type="pct"/>
          </w:tcPr>
          <w:p w:rsidR="0014134A" w:rsidRPr="0014134A" w:rsidRDefault="0014134A" w:rsidP="0014134A">
            <w:pPr>
              <w:spacing w:after="0" w:line="240" w:lineRule="auto"/>
              <w:rPr>
                <w:rFonts w:ascii="Times New Roman" w:eastAsia="Times New Roman" w:hAnsi="Times New Roman"/>
                <w:color w:val="000000"/>
                <w:sz w:val="20"/>
                <w:szCs w:val="20"/>
                <w:shd w:val="clear" w:color="auto" w:fill="FFFFFF"/>
                <w:lang w:eastAsia="ru-RU"/>
              </w:rPr>
            </w:pPr>
            <w:r w:rsidRPr="0014134A">
              <w:rPr>
                <w:rFonts w:ascii="Times New Roman" w:eastAsia="Times New Roman" w:hAnsi="Times New Roman"/>
                <w:color w:val="000000"/>
                <w:sz w:val="20"/>
                <w:szCs w:val="20"/>
                <w:shd w:val="clear" w:color="auto" w:fill="FFFFFF"/>
                <w:lang w:eastAsia="ru-RU"/>
              </w:rPr>
              <w:lastRenderedPageBreak/>
              <w:t>3</w:t>
            </w:r>
          </w:p>
        </w:tc>
        <w:tc>
          <w:tcPr>
            <w:tcW w:w="2468" w:type="pct"/>
          </w:tcPr>
          <w:p w:rsidR="0014134A" w:rsidRPr="0014134A" w:rsidRDefault="0014134A" w:rsidP="0014134A">
            <w:pPr>
              <w:spacing w:after="0" w:line="240" w:lineRule="auto"/>
              <w:rPr>
                <w:rFonts w:ascii="Times New Roman" w:eastAsia="Times New Roman" w:hAnsi="Times New Roman"/>
                <w:color w:val="000000"/>
                <w:sz w:val="20"/>
                <w:szCs w:val="20"/>
                <w:shd w:val="clear" w:color="auto" w:fill="FFFFFF"/>
                <w:lang w:eastAsia="ru-RU"/>
              </w:rPr>
            </w:pPr>
            <w:r w:rsidRPr="0014134A">
              <w:rPr>
                <w:rFonts w:ascii="Times New Roman" w:eastAsia="Times New Roman" w:hAnsi="Times New Roman"/>
                <w:color w:val="000000"/>
                <w:sz w:val="20"/>
                <w:szCs w:val="20"/>
                <w:shd w:val="clear" w:color="auto" w:fill="FFFFFF"/>
                <w:lang w:eastAsia="ru-RU"/>
              </w:rPr>
              <w:t xml:space="preserve">Наименование субъекта МСП (инициатора проекта) </w:t>
            </w:r>
            <w:r w:rsidRPr="0014134A">
              <w:rPr>
                <w:rFonts w:ascii="Times New Roman" w:eastAsia="Times New Roman" w:hAnsi="Times New Roman"/>
                <w:color w:val="000000"/>
                <w:sz w:val="20"/>
                <w:szCs w:val="20"/>
                <w:lang w:eastAsia="ru-RU"/>
              </w:rPr>
              <w:t>в соответствии с учредительными документами, ИНН</w:t>
            </w:r>
          </w:p>
        </w:tc>
        <w:tc>
          <w:tcPr>
            <w:tcW w:w="2080" w:type="pct"/>
            <w:gridSpan w:val="4"/>
          </w:tcPr>
          <w:p w:rsidR="0014134A" w:rsidRPr="0014134A" w:rsidRDefault="0014134A" w:rsidP="0014134A">
            <w:pPr>
              <w:spacing w:after="0" w:line="240" w:lineRule="auto"/>
              <w:rPr>
                <w:rFonts w:ascii="Times New Roman" w:eastAsia="Times New Roman" w:hAnsi="Times New Roman"/>
                <w:i/>
                <w:color w:val="000000"/>
                <w:sz w:val="20"/>
                <w:szCs w:val="20"/>
                <w:shd w:val="clear" w:color="auto" w:fill="FFFFFF"/>
                <w:lang w:eastAsia="ru-RU"/>
              </w:rPr>
            </w:pPr>
          </w:p>
        </w:tc>
      </w:tr>
      <w:tr w:rsidR="0014134A" w:rsidRPr="0014134A" w:rsidTr="0014134A">
        <w:tc>
          <w:tcPr>
            <w:tcW w:w="448" w:type="pct"/>
          </w:tcPr>
          <w:p w:rsidR="0014134A" w:rsidRPr="0014134A" w:rsidRDefault="0014134A" w:rsidP="0014134A">
            <w:pPr>
              <w:spacing w:after="0" w:line="240" w:lineRule="auto"/>
              <w:rPr>
                <w:rFonts w:ascii="Times New Roman" w:eastAsia="Times New Roman" w:hAnsi="Times New Roman"/>
                <w:color w:val="000000"/>
                <w:sz w:val="20"/>
                <w:szCs w:val="20"/>
                <w:shd w:val="clear" w:color="auto" w:fill="FFFFFF"/>
                <w:lang w:eastAsia="ru-RU"/>
              </w:rPr>
            </w:pPr>
            <w:r w:rsidRPr="0014134A">
              <w:rPr>
                <w:rFonts w:ascii="Times New Roman" w:eastAsia="Times New Roman" w:hAnsi="Times New Roman"/>
                <w:color w:val="000000"/>
                <w:sz w:val="20"/>
                <w:szCs w:val="20"/>
                <w:shd w:val="clear" w:color="auto" w:fill="FFFFFF"/>
                <w:lang w:eastAsia="ru-RU"/>
              </w:rPr>
              <w:t>4</w:t>
            </w:r>
          </w:p>
        </w:tc>
        <w:tc>
          <w:tcPr>
            <w:tcW w:w="2468" w:type="pct"/>
          </w:tcPr>
          <w:p w:rsidR="0014134A" w:rsidRPr="0014134A" w:rsidRDefault="0014134A" w:rsidP="0014134A">
            <w:pPr>
              <w:autoSpaceDE w:val="0"/>
              <w:autoSpaceDN w:val="0"/>
              <w:adjustRightInd w:val="0"/>
              <w:spacing w:after="0" w:line="240" w:lineRule="auto"/>
              <w:rPr>
                <w:rFonts w:ascii="Times New Roman" w:eastAsia="Times New Roman" w:hAnsi="Times New Roman"/>
                <w:color w:val="000000"/>
                <w:sz w:val="20"/>
                <w:szCs w:val="20"/>
                <w:lang w:eastAsia="ru-RU"/>
              </w:rPr>
            </w:pPr>
            <w:r w:rsidRPr="0014134A">
              <w:rPr>
                <w:rFonts w:ascii="Times New Roman" w:eastAsia="Times New Roman" w:hAnsi="Times New Roman"/>
                <w:color w:val="000000"/>
                <w:sz w:val="20"/>
                <w:szCs w:val="20"/>
                <w:lang w:eastAsia="ru-RU"/>
              </w:rPr>
              <w:t>Юридический адрес (для организаций), адрес регистрации (для индивидуального предпринимателя)</w:t>
            </w:r>
          </w:p>
        </w:tc>
        <w:tc>
          <w:tcPr>
            <w:tcW w:w="2080" w:type="pct"/>
            <w:gridSpan w:val="4"/>
          </w:tcPr>
          <w:p w:rsidR="0014134A" w:rsidRPr="0014134A" w:rsidRDefault="0014134A" w:rsidP="0014134A">
            <w:pPr>
              <w:spacing w:after="0" w:line="240" w:lineRule="auto"/>
              <w:rPr>
                <w:rFonts w:ascii="Times New Roman" w:eastAsia="Times New Roman" w:hAnsi="Times New Roman"/>
                <w:i/>
                <w:color w:val="000000"/>
                <w:sz w:val="20"/>
                <w:szCs w:val="20"/>
                <w:shd w:val="clear" w:color="auto" w:fill="FFFFFF"/>
                <w:lang w:eastAsia="ru-RU"/>
              </w:rPr>
            </w:pPr>
          </w:p>
        </w:tc>
      </w:tr>
      <w:tr w:rsidR="0014134A" w:rsidRPr="0014134A" w:rsidTr="0014134A">
        <w:tc>
          <w:tcPr>
            <w:tcW w:w="448" w:type="pct"/>
          </w:tcPr>
          <w:p w:rsidR="0014134A" w:rsidRPr="0014134A" w:rsidRDefault="0014134A" w:rsidP="0014134A">
            <w:pPr>
              <w:spacing w:after="0" w:line="240" w:lineRule="auto"/>
              <w:rPr>
                <w:rFonts w:ascii="Times New Roman" w:eastAsia="Times New Roman" w:hAnsi="Times New Roman"/>
                <w:color w:val="000000"/>
                <w:sz w:val="20"/>
                <w:szCs w:val="20"/>
                <w:shd w:val="clear" w:color="auto" w:fill="FFFFFF"/>
                <w:lang w:eastAsia="ru-RU"/>
              </w:rPr>
            </w:pPr>
            <w:r w:rsidRPr="0014134A">
              <w:rPr>
                <w:rFonts w:ascii="Times New Roman" w:eastAsia="Times New Roman" w:hAnsi="Times New Roman"/>
                <w:color w:val="000000"/>
                <w:sz w:val="20"/>
                <w:szCs w:val="20"/>
                <w:shd w:val="clear" w:color="auto" w:fill="FFFFFF"/>
                <w:lang w:eastAsia="ru-RU"/>
              </w:rPr>
              <w:t>5</w:t>
            </w:r>
          </w:p>
        </w:tc>
        <w:tc>
          <w:tcPr>
            <w:tcW w:w="2468" w:type="pct"/>
          </w:tcPr>
          <w:p w:rsidR="0014134A" w:rsidRPr="0014134A" w:rsidRDefault="0014134A" w:rsidP="0014134A">
            <w:pPr>
              <w:autoSpaceDE w:val="0"/>
              <w:autoSpaceDN w:val="0"/>
              <w:adjustRightInd w:val="0"/>
              <w:spacing w:after="0" w:line="240" w:lineRule="auto"/>
              <w:rPr>
                <w:rFonts w:ascii="Times New Roman" w:eastAsia="Times New Roman" w:hAnsi="Times New Roman"/>
                <w:color w:val="000000"/>
                <w:sz w:val="20"/>
                <w:szCs w:val="20"/>
                <w:lang w:eastAsia="ru-RU"/>
              </w:rPr>
            </w:pPr>
            <w:r w:rsidRPr="0014134A">
              <w:rPr>
                <w:rFonts w:ascii="Times New Roman" w:eastAsia="Times New Roman" w:hAnsi="Times New Roman"/>
                <w:color w:val="000000"/>
                <w:sz w:val="20"/>
                <w:szCs w:val="20"/>
                <w:lang w:eastAsia="ru-RU"/>
              </w:rPr>
              <w:t>Контактный телефон, электронная почта, контактное лицо</w:t>
            </w:r>
          </w:p>
        </w:tc>
        <w:tc>
          <w:tcPr>
            <w:tcW w:w="2080" w:type="pct"/>
            <w:gridSpan w:val="4"/>
          </w:tcPr>
          <w:p w:rsidR="0014134A" w:rsidRPr="0014134A" w:rsidRDefault="0014134A" w:rsidP="0014134A">
            <w:pPr>
              <w:spacing w:after="0" w:line="240" w:lineRule="auto"/>
              <w:rPr>
                <w:rFonts w:ascii="Times New Roman" w:eastAsia="Times New Roman" w:hAnsi="Times New Roman"/>
                <w:i/>
                <w:color w:val="000000"/>
                <w:sz w:val="20"/>
                <w:szCs w:val="20"/>
                <w:shd w:val="clear" w:color="auto" w:fill="FFFFFF"/>
                <w:lang w:eastAsia="ru-RU"/>
              </w:rPr>
            </w:pPr>
          </w:p>
        </w:tc>
      </w:tr>
      <w:tr w:rsidR="0014134A" w:rsidRPr="0014134A" w:rsidTr="0014134A">
        <w:tc>
          <w:tcPr>
            <w:tcW w:w="448" w:type="pct"/>
          </w:tcPr>
          <w:p w:rsidR="0014134A" w:rsidRPr="0014134A" w:rsidRDefault="0014134A" w:rsidP="0014134A">
            <w:pPr>
              <w:spacing w:after="0" w:line="240" w:lineRule="auto"/>
              <w:rPr>
                <w:rFonts w:ascii="Times New Roman" w:eastAsia="Times New Roman" w:hAnsi="Times New Roman"/>
                <w:color w:val="000000"/>
                <w:sz w:val="20"/>
                <w:szCs w:val="20"/>
                <w:shd w:val="clear" w:color="auto" w:fill="FFFFFF"/>
                <w:lang w:eastAsia="ru-RU"/>
              </w:rPr>
            </w:pPr>
            <w:r w:rsidRPr="0014134A">
              <w:rPr>
                <w:rFonts w:ascii="Times New Roman" w:eastAsia="Times New Roman" w:hAnsi="Times New Roman"/>
                <w:color w:val="000000"/>
                <w:sz w:val="20"/>
                <w:szCs w:val="20"/>
                <w:shd w:val="clear" w:color="auto" w:fill="FFFFFF"/>
                <w:lang w:eastAsia="ru-RU"/>
              </w:rPr>
              <w:t>6</w:t>
            </w:r>
          </w:p>
        </w:tc>
        <w:tc>
          <w:tcPr>
            <w:tcW w:w="2468" w:type="pct"/>
          </w:tcPr>
          <w:p w:rsidR="0014134A" w:rsidRPr="0014134A" w:rsidRDefault="0014134A" w:rsidP="0014134A">
            <w:pPr>
              <w:spacing w:after="0" w:line="240" w:lineRule="auto"/>
              <w:rPr>
                <w:rFonts w:ascii="Times New Roman" w:eastAsia="Times New Roman" w:hAnsi="Times New Roman"/>
                <w:color w:val="000000"/>
                <w:sz w:val="20"/>
                <w:szCs w:val="20"/>
                <w:shd w:val="clear" w:color="auto" w:fill="FFFFFF"/>
                <w:lang w:eastAsia="ru-RU"/>
              </w:rPr>
            </w:pPr>
            <w:r w:rsidRPr="0014134A">
              <w:rPr>
                <w:rFonts w:ascii="Times New Roman" w:eastAsia="Times New Roman" w:hAnsi="Times New Roman"/>
                <w:color w:val="000000"/>
                <w:sz w:val="20"/>
                <w:szCs w:val="20"/>
                <w:shd w:val="clear" w:color="auto" w:fill="FFFFFF"/>
                <w:lang w:eastAsia="ru-RU"/>
              </w:rPr>
              <w:t>Описание предприятия субъекта МСП (направление деятельности, имеющиеся для реализации проекта ресурсы)</w:t>
            </w:r>
          </w:p>
        </w:tc>
        <w:tc>
          <w:tcPr>
            <w:tcW w:w="2080" w:type="pct"/>
            <w:gridSpan w:val="4"/>
          </w:tcPr>
          <w:p w:rsidR="0014134A" w:rsidRPr="0014134A" w:rsidRDefault="0014134A" w:rsidP="0014134A">
            <w:pPr>
              <w:spacing w:after="0" w:line="240" w:lineRule="auto"/>
              <w:rPr>
                <w:rFonts w:ascii="Times New Roman" w:eastAsia="Times New Roman" w:hAnsi="Times New Roman"/>
                <w:color w:val="000000"/>
                <w:sz w:val="20"/>
                <w:szCs w:val="20"/>
                <w:shd w:val="clear" w:color="auto" w:fill="FFFFFF"/>
                <w:lang w:eastAsia="ru-RU"/>
              </w:rPr>
            </w:pPr>
          </w:p>
        </w:tc>
      </w:tr>
      <w:tr w:rsidR="0014134A" w:rsidRPr="0014134A" w:rsidTr="0014134A">
        <w:tc>
          <w:tcPr>
            <w:tcW w:w="448" w:type="pct"/>
          </w:tcPr>
          <w:p w:rsidR="0014134A" w:rsidRPr="0014134A" w:rsidRDefault="0014134A" w:rsidP="0014134A">
            <w:pPr>
              <w:spacing w:after="0" w:line="240" w:lineRule="auto"/>
              <w:rPr>
                <w:rFonts w:ascii="Times New Roman" w:eastAsia="Times New Roman" w:hAnsi="Times New Roman"/>
                <w:color w:val="000000"/>
                <w:sz w:val="20"/>
                <w:szCs w:val="20"/>
                <w:shd w:val="clear" w:color="auto" w:fill="FFFFFF"/>
                <w:lang w:eastAsia="ru-RU"/>
              </w:rPr>
            </w:pPr>
            <w:r w:rsidRPr="0014134A">
              <w:rPr>
                <w:rFonts w:ascii="Times New Roman" w:eastAsia="Times New Roman" w:hAnsi="Times New Roman"/>
                <w:color w:val="000000"/>
                <w:sz w:val="20"/>
                <w:szCs w:val="20"/>
                <w:shd w:val="clear" w:color="auto" w:fill="FFFFFF"/>
                <w:lang w:eastAsia="ru-RU"/>
              </w:rPr>
              <w:t>7</w:t>
            </w:r>
          </w:p>
        </w:tc>
        <w:tc>
          <w:tcPr>
            <w:tcW w:w="2468" w:type="pct"/>
          </w:tcPr>
          <w:p w:rsidR="0014134A" w:rsidRPr="0014134A" w:rsidRDefault="0014134A" w:rsidP="0014134A">
            <w:pPr>
              <w:spacing w:after="0" w:line="240" w:lineRule="auto"/>
              <w:rPr>
                <w:rFonts w:ascii="Times New Roman" w:eastAsia="Times New Roman" w:hAnsi="Times New Roman"/>
                <w:color w:val="333333"/>
                <w:sz w:val="20"/>
                <w:szCs w:val="20"/>
                <w:shd w:val="clear" w:color="auto" w:fill="FFFFFF"/>
                <w:lang w:eastAsia="ru-RU"/>
              </w:rPr>
            </w:pPr>
            <w:r w:rsidRPr="0014134A">
              <w:rPr>
                <w:rFonts w:ascii="Times New Roman" w:eastAsia="Times New Roman" w:hAnsi="Times New Roman"/>
                <w:color w:val="000000"/>
                <w:sz w:val="20"/>
                <w:szCs w:val="20"/>
                <w:lang w:eastAsia="ru-RU"/>
              </w:rPr>
              <w:t xml:space="preserve">Объем инвестиций, привлекаемых в результате реализации проекта (за исключением субсидий, привлекаемых из бюджетов всех уровней), тыс. рублей </w:t>
            </w:r>
          </w:p>
        </w:tc>
        <w:tc>
          <w:tcPr>
            <w:tcW w:w="513" w:type="pct"/>
          </w:tcPr>
          <w:p w:rsidR="0014134A" w:rsidRPr="0014134A" w:rsidRDefault="0014134A" w:rsidP="0014134A">
            <w:pPr>
              <w:spacing w:after="0" w:line="240" w:lineRule="auto"/>
              <w:rPr>
                <w:rFonts w:ascii="Times New Roman" w:eastAsia="Times New Roman" w:hAnsi="Times New Roman"/>
                <w:color w:val="333333"/>
                <w:sz w:val="20"/>
                <w:szCs w:val="20"/>
                <w:shd w:val="clear" w:color="auto" w:fill="FFFFFF"/>
                <w:lang w:eastAsia="ru-RU"/>
              </w:rPr>
            </w:pPr>
          </w:p>
        </w:tc>
        <w:tc>
          <w:tcPr>
            <w:tcW w:w="448" w:type="pct"/>
          </w:tcPr>
          <w:p w:rsidR="0014134A" w:rsidRPr="0014134A" w:rsidRDefault="0014134A" w:rsidP="0014134A">
            <w:pPr>
              <w:spacing w:after="0" w:line="240" w:lineRule="auto"/>
              <w:rPr>
                <w:rFonts w:ascii="Times New Roman" w:eastAsia="Times New Roman" w:hAnsi="Times New Roman"/>
                <w:color w:val="333333"/>
                <w:sz w:val="20"/>
                <w:szCs w:val="20"/>
                <w:shd w:val="clear" w:color="auto" w:fill="FFFFFF"/>
                <w:lang w:eastAsia="ru-RU"/>
              </w:rPr>
            </w:pPr>
          </w:p>
        </w:tc>
        <w:tc>
          <w:tcPr>
            <w:tcW w:w="522" w:type="pct"/>
          </w:tcPr>
          <w:p w:rsidR="0014134A" w:rsidRPr="0014134A" w:rsidRDefault="0014134A" w:rsidP="0014134A">
            <w:pPr>
              <w:spacing w:after="0" w:line="240" w:lineRule="auto"/>
              <w:rPr>
                <w:rFonts w:ascii="Times New Roman" w:eastAsia="Times New Roman" w:hAnsi="Times New Roman"/>
                <w:color w:val="333333"/>
                <w:sz w:val="20"/>
                <w:szCs w:val="20"/>
                <w:shd w:val="clear" w:color="auto" w:fill="FFFFFF"/>
                <w:lang w:eastAsia="ru-RU"/>
              </w:rPr>
            </w:pPr>
          </w:p>
        </w:tc>
        <w:tc>
          <w:tcPr>
            <w:tcW w:w="597" w:type="pct"/>
          </w:tcPr>
          <w:p w:rsidR="0014134A" w:rsidRPr="0014134A" w:rsidRDefault="0014134A" w:rsidP="0014134A">
            <w:pPr>
              <w:spacing w:after="0" w:line="240" w:lineRule="auto"/>
              <w:rPr>
                <w:rFonts w:ascii="Times New Roman" w:eastAsia="Times New Roman" w:hAnsi="Times New Roman"/>
                <w:color w:val="333333"/>
                <w:sz w:val="20"/>
                <w:szCs w:val="20"/>
                <w:shd w:val="clear" w:color="auto" w:fill="FFFFFF"/>
                <w:lang w:eastAsia="ru-RU"/>
              </w:rPr>
            </w:pPr>
          </w:p>
        </w:tc>
      </w:tr>
      <w:tr w:rsidR="0014134A" w:rsidRPr="0014134A" w:rsidTr="0014134A">
        <w:tc>
          <w:tcPr>
            <w:tcW w:w="448" w:type="pct"/>
          </w:tcPr>
          <w:p w:rsidR="0014134A" w:rsidRPr="0014134A" w:rsidRDefault="0014134A" w:rsidP="0014134A">
            <w:pPr>
              <w:spacing w:after="0" w:line="240" w:lineRule="auto"/>
              <w:rPr>
                <w:rFonts w:ascii="Times New Roman" w:eastAsia="Times New Roman" w:hAnsi="Times New Roman"/>
                <w:color w:val="000000"/>
                <w:sz w:val="20"/>
                <w:szCs w:val="20"/>
                <w:shd w:val="clear" w:color="auto" w:fill="FFFFFF"/>
                <w:lang w:eastAsia="ru-RU"/>
              </w:rPr>
            </w:pPr>
            <w:r w:rsidRPr="0014134A">
              <w:rPr>
                <w:rFonts w:ascii="Times New Roman" w:eastAsia="Times New Roman" w:hAnsi="Times New Roman"/>
                <w:color w:val="000000"/>
                <w:sz w:val="20"/>
                <w:szCs w:val="20"/>
                <w:shd w:val="clear" w:color="auto" w:fill="FFFFFF"/>
                <w:lang w:eastAsia="ru-RU"/>
              </w:rPr>
              <w:t>8</w:t>
            </w:r>
          </w:p>
        </w:tc>
        <w:tc>
          <w:tcPr>
            <w:tcW w:w="2468" w:type="pct"/>
          </w:tcPr>
          <w:p w:rsidR="0014134A" w:rsidRPr="0014134A" w:rsidRDefault="0014134A" w:rsidP="0014134A">
            <w:pPr>
              <w:spacing w:after="0" w:line="240" w:lineRule="auto"/>
              <w:rPr>
                <w:rFonts w:ascii="Times New Roman" w:eastAsia="Times New Roman" w:hAnsi="Times New Roman"/>
                <w:color w:val="333333"/>
                <w:sz w:val="20"/>
                <w:szCs w:val="20"/>
                <w:shd w:val="clear" w:color="auto" w:fill="FFFFFF"/>
                <w:lang w:eastAsia="ru-RU"/>
              </w:rPr>
            </w:pPr>
            <w:r w:rsidRPr="0014134A">
              <w:rPr>
                <w:rFonts w:ascii="Times New Roman" w:eastAsia="Times New Roman" w:hAnsi="Times New Roman"/>
                <w:color w:val="000000"/>
                <w:sz w:val="20"/>
                <w:szCs w:val="20"/>
                <w:lang w:eastAsia="ru-RU"/>
              </w:rPr>
              <w:t xml:space="preserve">Объем заявленной субсидии, рублей </w:t>
            </w:r>
          </w:p>
        </w:tc>
        <w:tc>
          <w:tcPr>
            <w:tcW w:w="513" w:type="pct"/>
          </w:tcPr>
          <w:p w:rsidR="0014134A" w:rsidRPr="0014134A" w:rsidRDefault="0014134A" w:rsidP="0014134A">
            <w:pPr>
              <w:spacing w:after="0" w:line="240" w:lineRule="auto"/>
              <w:rPr>
                <w:rFonts w:ascii="Times New Roman" w:eastAsia="Times New Roman" w:hAnsi="Times New Roman"/>
                <w:color w:val="333333"/>
                <w:sz w:val="20"/>
                <w:szCs w:val="20"/>
                <w:shd w:val="clear" w:color="auto" w:fill="FFFFFF"/>
                <w:lang w:eastAsia="ru-RU"/>
              </w:rPr>
            </w:pPr>
          </w:p>
        </w:tc>
        <w:tc>
          <w:tcPr>
            <w:tcW w:w="448" w:type="pct"/>
          </w:tcPr>
          <w:p w:rsidR="0014134A" w:rsidRPr="0014134A" w:rsidRDefault="0014134A" w:rsidP="0014134A">
            <w:pPr>
              <w:spacing w:after="0" w:line="240" w:lineRule="auto"/>
              <w:rPr>
                <w:rFonts w:ascii="Times New Roman" w:eastAsia="Times New Roman" w:hAnsi="Times New Roman"/>
                <w:color w:val="333333"/>
                <w:sz w:val="20"/>
                <w:szCs w:val="20"/>
                <w:shd w:val="clear" w:color="auto" w:fill="FFFFFF"/>
                <w:lang w:eastAsia="ru-RU"/>
              </w:rPr>
            </w:pPr>
          </w:p>
        </w:tc>
        <w:tc>
          <w:tcPr>
            <w:tcW w:w="522" w:type="pct"/>
          </w:tcPr>
          <w:p w:rsidR="0014134A" w:rsidRPr="0014134A" w:rsidRDefault="0014134A" w:rsidP="0014134A">
            <w:pPr>
              <w:spacing w:after="0" w:line="240" w:lineRule="auto"/>
              <w:rPr>
                <w:rFonts w:ascii="Times New Roman" w:eastAsia="Times New Roman" w:hAnsi="Times New Roman"/>
                <w:color w:val="333333"/>
                <w:sz w:val="20"/>
                <w:szCs w:val="20"/>
                <w:shd w:val="clear" w:color="auto" w:fill="FFFFFF"/>
                <w:lang w:eastAsia="ru-RU"/>
              </w:rPr>
            </w:pPr>
          </w:p>
        </w:tc>
        <w:tc>
          <w:tcPr>
            <w:tcW w:w="597" w:type="pct"/>
          </w:tcPr>
          <w:p w:rsidR="0014134A" w:rsidRPr="0014134A" w:rsidRDefault="0014134A" w:rsidP="0014134A">
            <w:pPr>
              <w:spacing w:after="0" w:line="240" w:lineRule="auto"/>
              <w:rPr>
                <w:rFonts w:ascii="Times New Roman" w:eastAsia="Times New Roman" w:hAnsi="Times New Roman"/>
                <w:color w:val="333333"/>
                <w:sz w:val="20"/>
                <w:szCs w:val="20"/>
                <w:shd w:val="clear" w:color="auto" w:fill="FFFFFF"/>
                <w:lang w:eastAsia="ru-RU"/>
              </w:rPr>
            </w:pPr>
          </w:p>
        </w:tc>
      </w:tr>
      <w:tr w:rsidR="0014134A" w:rsidRPr="0014134A" w:rsidTr="0014134A">
        <w:tc>
          <w:tcPr>
            <w:tcW w:w="448" w:type="pct"/>
          </w:tcPr>
          <w:p w:rsidR="0014134A" w:rsidRPr="0014134A" w:rsidRDefault="0014134A" w:rsidP="0014134A">
            <w:pPr>
              <w:spacing w:after="0" w:line="240" w:lineRule="auto"/>
              <w:rPr>
                <w:rFonts w:ascii="Times New Roman" w:eastAsia="Times New Roman" w:hAnsi="Times New Roman"/>
                <w:color w:val="000000"/>
                <w:sz w:val="20"/>
                <w:szCs w:val="20"/>
                <w:shd w:val="clear" w:color="auto" w:fill="FFFFFF"/>
                <w:lang w:eastAsia="ru-RU"/>
              </w:rPr>
            </w:pPr>
          </w:p>
        </w:tc>
        <w:tc>
          <w:tcPr>
            <w:tcW w:w="2468" w:type="pct"/>
          </w:tcPr>
          <w:p w:rsidR="0014134A" w:rsidRPr="0014134A" w:rsidRDefault="0014134A" w:rsidP="0014134A">
            <w:pPr>
              <w:spacing w:after="0" w:line="240" w:lineRule="auto"/>
              <w:rPr>
                <w:rFonts w:ascii="Times New Roman" w:eastAsia="Times New Roman" w:hAnsi="Times New Roman"/>
                <w:color w:val="000000"/>
                <w:sz w:val="20"/>
                <w:szCs w:val="20"/>
                <w:shd w:val="clear" w:color="auto" w:fill="FFFFFF"/>
                <w:lang w:eastAsia="ru-RU"/>
              </w:rPr>
            </w:pPr>
            <w:r w:rsidRPr="0014134A">
              <w:rPr>
                <w:rFonts w:ascii="Times New Roman" w:eastAsia="Times New Roman" w:hAnsi="Times New Roman"/>
                <w:color w:val="000000"/>
                <w:sz w:val="20"/>
                <w:szCs w:val="20"/>
                <w:shd w:val="clear" w:color="auto" w:fill="FFFFFF"/>
                <w:lang w:eastAsia="ru-RU"/>
              </w:rPr>
              <w:t xml:space="preserve">в том числе: </w:t>
            </w:r>
          </w:p>
        </w:tc>
        <w:tc>
          <w:tcPr>
            <w:tcW w:w="513" w:type="pct"/>
          </w:tcPr>
          <w:p w:rsidR="0014134A" w:rsidRPr="0014134A" w:rsidRDefault="0014134A" w:rsidP="0014134A">
            <w:pPr>
              <w:spacing w:after="0" w:line="240" w:lineRule="auto"/>
              <w:rPr>
                <w:rFonts w:ascii="Times New Roman" w:eastAsia="Times New Roman" w:hAnsi="Times New Roman"/>
                <w:color w:val="333333"/>
                <w:sz w:val="20"/>
                <w:szCs w:val="20"/>
                <w:shd w:val="clear" w:color="auto" w:fill="FFFFFF"/>
                <w:lang w:eastAsia="ru-RU"/>
              </w:rPr>
            </w:pPr>
          </w:p>
        </w:tc>
        <w:tc>
          <w:tcPr>
            <w:tcW w:w="448" w:type="pct"/>
          </w:tcPr>
          <w:p w:rsidR="0014134A" w:rsidRPr="0014134A" w:rsidRDefault="0014134A" w:rsidP="0014134A">
            <w:pPr>
              <w:spacing w:after="0" w:line="240" w:lineRule="auto"/>
              <w:rPr>
                <w:rFonts w:ascii="Times New Roman" w:eastAsia="Times New Roman" w:hAnsi="Times New Roman"/>
                <w:color w:val="333333"/>
                <w:sz w:val="20"/>
                <w:szCs w:val="20"/>
                <w:shd w:val="clear" w:color="auto" w:fill="FFFFFF"/>
                <w:lang w:eastAsia="ru-RU"/>
              </w:rPr>
            </w:pPr>
          </w:p>
        </w:tc>
        <w:tc>
          <w:tcPr>
            <w:tcW w:w="522" w:type="pct"/>
          </w:tcPr>
          <w:p w:rsidR="0014134A" w:rsidRPr="0014134A" w:rsidRDefault="0014134A" w:rsidP="0014134A">
            <w:pPr>
              <w:spacing w:after="0" w:line="240" w:lineRule="auto"/>
              <w:rPr>
                <w:rFonts w:ascii="Times New Roman" w:eastAsia="Times New Roman" w:hAnsi="Times New Roman"/>
                <w:color w:val="333333"/>
                <w:sz w:val="20"/>
                <w:szCs w:val="20"/>
                <w:shd w:val="clear" w:color="auto" w:fill="FFFFFF"/>
                <w:lang w:eastAsia="ru-RU"/>
              </w:rPr>
            </w:pPr>
          </w:p>
        </w:tc>
        <w:tc>
          <w:tcPr>
            <w:tcW w:w="597" w:type="pct"/>
          </w:tcPr>
          <w:p w:rsidR="0014134A" w:rsidRPr="0014134A" w:rsidRDefault="0014134A" w:rsidP="0014134A">
            <w:pPr>
              <w:spacing w:after="0" w:line="240" w:lineRule="auto"/>
              <w:rPr>
                <w:rFonts w:ascii="Times New Roman" w:eastAsia="Times New Roman" w:hAnsi="Times New Roman"/>
                <w:color w:val="333333"/>
                <w:sz w:val="20"/>
                <w:szCs w:val="20"/>
                <w:shd w:val="clear" w:color="auto" w:fill="FFFFFF"/>
                <w:lang w:eastAsia="ru-RU"/>
              </w:rPr>
            </w:pPr>
          </w:p>
        </w:tc>
      </w:tr>
      <w:tr w:rsidR="0014134A" w:rsidRPr="0014134A" w:rsidTr="0014134A">
        <w:tc>
          <w:tcPr>
            <w:tcW w:w="448" w:type="pct"/>
          </w:tcPr>
          <w:p w:rsidR="0014134A" w:rsidRPr="0014134A" w:rsidRDefault="0014134A" w:rsidP="0014134A">
            <w:pPr>
              <w:spacing w:after="0" w:line="240" w:lineRule="auto"/>
              <w:rPr>
                <w:rFonts w:ascii="Times New Roman" w:eastAsia="Times New Roman" w:hAnsi="Times New Roman"/>
                <w:color w:val="000000"/>
                <w:sz w:val="20"/>
                <w:szCs w:val="20"/>
                <w:shd w:val="clear" w:color="auto" w:fill="FFFFFF"/>
                <w:lang w:eastAsia="ru-RU"/>
              </w:rPr>
            </w:pPr>
            <w:r w:rsidRPr="0014134A">
              <w:rPr>
                <w:rFonts w:ascii="Times New Roman" w:eastAsia="Times New Roman" w:hAnsi="Times New Roman"/>
                <w:color w:val="000000"/>
                <w:sz w:val="20"/>
                <w:szCs w:val="20"/>
                <w:shd w:val="clear" w:color="auto" w:fill="FFFFFF"/>
                <w:lang w:eastAsia="ru-RU"/>
              </w:rPr>
              <w:t>8.1</w:t>
            </w:r>
          </w:p>
        </w:tc>
        <w:tc>
          <w:tcPr>
            <w:tcW w:w="2468" w:type="pct"/>
          </w:tcPr>
          <w:p w:rsidR="0014134A" w:rsidRPr="0014134A" w:rsidRDefault="0014134A" w:rsidP="0014134A">
            <w:pPr>
              <w:spacing w:after="0" w:line="240" w:lineRule="auto"/>
              <w:jc w:val="right"/>
              <w:rPr>
                <w:rFonts w:ascii="Times New Roman" w:eastAsia="Times New Roman" w:hAnsi="Times New Roman"/>
                <w:color w:val="000000"/>
                <w:sz w:val="20"/>
                <w:szCs w:val="20"/>
                <w:shd w:val="clear" w:color="auto" w:fill="FFFFFF"/>
                <w:lang w:eastAsia="ru-RU"/>
              </w:rPr>
            </w:pPr>
            <w:r w:rsidRPr="0014134A">
              <w:rPr>
                <w:rFonts w:ascii="Times New Roman" w:eastAsia="Times New Roman" w:hAnsi="Times New Roman"/>
                <w:color w:val="000000"/>
                <w:sz w:val="20"/>
                <w:szCs w:val="20"/>
                <w:shd w:val="clear" w:color="auto" w:fill="FFFFFF"/>
                <w:lang w:eastAsia="ru-RU"/>
              </w:rPr>
              <w:t>за счет средств краевого бюджета, рублей</w:t>
            </w:r>
          </w:p>
        </w:tc>
        <w:tc>
          <w:tcPr>
            <w:tcW w:w="513" w:type="pct"/>
          </w:tcPr>
          <w:p w:rsidR="0014134A" w:rsidRPr="0014134A" w:rsidRDefault="0014134A" w:rsidP="0014134A">
            <w:pPr>
              <w:spacing w:after="0" w:line="240" w:lineRule="auto"/>
              <w:rPr>
                <w:rFonts w:ascii="Times New Roman" w:eastAsia="Times New Roman" w:hAnsi="Times New Roman"/>
                <w:color w:val="333333"/>
                <w:sz w:val="20"/>
                <w:szCs w:val="20"/>
                <w:shd w:val="clear" w:color="auto" w:fill="FFFFFF"/>
                <w:lang w:eastAsia="ru-RU"/>
              </w:rPr>
            </w:pPr>
          </w:p>
        </w:tc>
        <w:tc>
          <w:tcPr>
            <w:tcW w:w="448" w:type="pct"/>
          </w:tcPr>
          <w:p w:rsidR="0014134A" w:rsidRPr="0014134A" w:rsidRDefault="0014134A" w:rsidP="0014134A">
            <w:pPr>
              <w:spacing w:after="0" w:line="240" w:lineRule="auto"/>
              <w:rPr>
                <w:rFonts w:ascii="Times New Roman" w:eastAsia="Times New Roman" w:hAnsi="Times New Roman"/>
                <w:color w:val="333333"/>
                <w:sz w:val="20"/>
                <w:szCs w:val="20"/>
                <w:shd w:val="clear" w:color="auto" w:fill="FFFFFF"/>
                <w:lang w:eastAsia="ru-RU"/>
              </w:rPr>
            </w:pPr>
          </w:p>
        </w:tc>
        <w:tc>
          <w:tcPr>
            <w:tcW w:w="522" w:type="pct"/>
          </w:tcPr>
          <w:p w:rsidR="0014134A" w:rsidRPr="0014134A" w:rsidRDefault="0014134A" w:rsidP="0014134A">
            <w:pPr>
              <w:spacing w:after="0" w:line="240" w:lineRule="auto"/>
              <w:rPr>
                <w:rFonts w:ascii="Times New Roman" w:eastAsia="Times New Roman" w:hAnsi="Times New Roman"/>
                <w:color w:val="333333"/>
                <w:sz w:val="20"/>
                <w:szCs w:val="20"/>
                <w:shd w:val="clear" w:color="auto" w:fill="FFFFFF"/>
                <w:lang w:eastAsia="ru-RU"/>
              </w:rPr>
            </w:pPr>
          </w:p>
        </w:tc>
        <w:tc>
          <w:tcPr>
            <w:tcW w:w="597" w:type="pct"/>
          </w:tcPr>
          <w:p w:rsidR="0014134A" w:rsidRPr="0014134A" w:rsidRDefault="0014134A" w:rsidP="0014134A">
            <w:pPr>
              <w:spacing w:after="0" w:line="240" w:lineRule="auto"/>
              <w:rPr>
                <w:rFonts w:ascii="Times New Roman" w:eastAsia="Times New Roman" w:hAnsi="Times New Roman"/>
                <w:color w:val="333333"/>
                <w:sz w:val="20"/>
                <w:szCs w:val="20"/>
                <w:shd w:val="clear" w:color="auto" w:fill="FFFFFF"/>
                <w:lang w:eastAsia="ru-RU"/>
              </w:rPr>
            </w:pPr>
          </w:p>
        </w:tc>
      </w:tr>
      <w:tr w:rsidR="0014134A" w:rsidRPr="0014134A" w:rsidTr="0014134A">
        <w:tc>
          <w:tcPr>
            <w:tcW w:w="448" w:type="pct"/>
          </w:tcPr>
          <w:p w:rsidR="0014134A" w:rsidRPr="0014134A" w:rsidRDefault="0014134A" w:rsidP="0014134A">
            <w:pPr>
              <w:spacing w:after="0" w:line="240" w:lineRule="auto"/>
              <w:rPr>
                <w:rFonts w:ascii="Times New Roman" w:eastAsia="Times New Roman" w:hAnsi="Times New Roman"/>
                <w:color w:val="000000"/>
                <w:sz w:val="20"/>
                <w:szCs w:val="20"/>
                <w:shd w:val="clear" w:color="auto" w:fill="FFFFFF"/>
                <w:lang w:eastAsia="ru-RU"/>
              </w:rPr>
            </w:pPr>
          </w:p>
        </w:tc>
        <w:tc>
          <w:tcPr>
            <w:tcW w:w="2468" w:type="pct"/>
          </w:tcPr>
          <w:p w:rsidR="0014134A" w:rsidRPr="0014134A" w:rsidRDefault="0014134A" w:rsidP="0014134A">
            <w:pPr>
              <w:spacing w:after="0" w:line="240" w:lineRule="auto"/>
              <w:jc w:val="right"/>
              <w:rPr>
                <w:rFonts w:ascii="Times New Roman" w:eastAsia="Times New Roman" w:hAnsi="Times New Roman"/>
                <w:color w:val="000000"/>
                <w:sz w:val="20"/>
                <w:szCs w:val="20"/>
                <w:shd w:val="clear" w:color="auto" w:fill="FFFFFF"/>
                <w:lang w:eastAsia="ru-RU"/>
              </w:rPr>
            </w:pPr>
            <w:r w:rsidRPr="0014134A">
              <w:rPr>
                <w:rFonts w:ascii="Times New Roman" w:eastAsia="Times New Roman" w:hAnsi="Times New Roman"/>
                <w:color w:val="000000"/>
                <w:sz w:val="20"/>
                <w:szCs w:val="20"/>
                <w:shd w:val="clear" w:color="auto" w:fill="FFFFFF"/>
                <w:lang w:eastAsia="ru-RU"/>
              </w:rPr>
              <w:t xml:space="preserve">  за счет средств местного бюджета, рублей </w:t>
            </w:r>
          </w:p>
        </w:tc>
        <w:tc>
          <w:tcPr>
            <w:tcW w:w="513" w:type="pct"/>
          </w:tcPr>
          <w:p w:rsidR="0014134A" w:rsidRPr="0014134A" w:rsidRDefault="0014134A" w:rsidP="0014134A">
            <w:pPr>
              <w:spacing w:after="0" w:line="240" w:lineRule="auto"/>
              <w:rPr>
                <w:rFonts w:ascii="Times New Roman" w:eastAsia="Times New Roman" w:hAnsi="Times New Roman"/>
                <w:color w:val="333333"/>
                <w:sz w:val="20"/>
                <w:szCs w:val="20"/>
                <w:shd w:val="clear" w:color="auto" w:fill="FFFFFF"/>
                <w:lang w:eastAsia="ru-RU"/>
              </w:rPr>
            </w:pPr>
          </w:p>
        </w:tc>
        <w:tc>
          <w:tcPr>
            <w:tcW w:w="448" w:type="pct"/>
          </w:tcPr>
          <w:p w:rsidR="0014134A" w:rsidRPr="0014134A" w:rsidRDefault="0014134A" w:rsidP="0014134A">
            <w:pPr>
              <w:spacing w:after="0" w:line="240" w:lineRule="auto"/>
              <w:rPr>
                <w:rFonts w:ascii="Times New Roman" w:eastAsia="Times New Roman" w:hAnsi="Times New Roman"/>
                <w:color w:val="333333"/>
                <w:sz w:val="20"/>
                <w:szCs w:val="20"/>
                <w:shd w:val="clear" w:color="auto" w:fill="FFFFFF"/>
                <w:lang w:eastAsia="ru-RU"/>
              </w:rPr>
            </w:pPr>
          </w:p>
        </w:tc>
        <w:tc>
          <w:tcPr>
            <w:tcW w:w="522" w:type="pct"/>
          </w:tcPr>
          <w:p w:rsidR="0014134A" w:rsidRPr="0014134A" w:rsidRDefault="0014134A" w:rsidP="0014134A">
            <w:pPr>
              <w:spacing w:after="0" w:line="240" w:lineRule="auto"/>
              <w:rPr>
                <w:rFonts w:ascii="Times New Roman" w:eastAsia="Times New Roman" w:hAnsi="Times New Roman"/>
                <w:color w:val="333333"/>
                <w:sz w:val="20"/>
                <w:szCs w:val="20"/>
                <w:shd w:val="clear" w:color="auto" w:fill="FFFFFF"/>
                <w:lang w:eastAsia="ru-RU"/>
              </w:rPr>
            </w:pPr>
          </w:p>
        </w:tc>
        <w:tc>
          <w:tcPr>
            <w:tcW w:w="597" w:type="pct"/>
          </w:tcPr>
          <w:p w:rsidR="0014134A" w:rsidRPr="0014134A" w:rsidRDefault="0014134A" w:rsidP="0014134A">
            <w:pPr>
              <w:spacing w:after="0" w:line="240" w:lineRule="auto"/>
              <w:rPr>
                <w:rFonts w:ascii="Times New Roman" w:eastAsia="Times New Roman" w:hAnsi="Times New Roman"/>
                <w:color w:val="333333"/>
                <w:sz w:val="20"/>
                <w:szCs w:val="20"/>
                <w:shd w:val="clear" w:color="auto" w:fill="FFFFFF"/>
                <w:lang w:eastAsia="ru-RU"/>
              </w:rPr>
            </w:pPr>
          </w:p>
        </w:tc>
      </w:tr>
      <w:tr w:rsidR="0014134A" w:rsidRPr="0014134A" w:rsidTr="0014134A">
        <w:tc>
          <w:tcPr>
            <w:tcW w:w="448" w:type="pct"/>
          </w:tcPr>
          <w:p w:rsidR="0014134A" w:rsidRPr="0014134A" w:rsidRDefault="0014134A" w:rsidP="0014134A">
            <w:pPr>
              <w:spacing w:after="0" w:line="240" w:lineRule="auto"/>
              <w:rPr>
                <w:rFonts w:ascii="Times New Roman" w:eastAsia="Times New Roman" w:hAnsi="Times New Roman"/>
                <w:color w:val="000000"/>
                <w:sz w:val="20"/>
                <w:szCs w:val="20"/>
                <w:shd w:val="clear" w:color="auto" w:fill="FFFFFF"/>
                <w:lang w:eastAsia="ru-RU"/>
              </w:rPr>
            </w:pPr>
            <w:r w:rsidRPr="0014134A">
              <w:rPr>
                <w:rFonts w:ascii="Times New Roman" w:eastAsia="Times New Roman" w:hAnsi="Times New Roman"/>
                <w:color w:val="000000"/>
                <w:sz w:val="20"/>
                <w:szCs w:val="20"/>
                <w:shd w:val="clear" w:color="auto" w:fill="FFFFFF"/>
                <w:lang w:eastAsia="ru-RU"/>
              </w:rPr>
              <w:t>8.2</w:t>
            </w:r>
          </w:p>
        </w:tc>
        <w:tc>
          <w:tcPr>
            <w:tcW w:w="2468" w:type="pct"/>
          </w:tcPr>
          <w:p w:rsidR="0014134A" w:rsidRPr="0014134A" w:rsidRDefault="0014134A" w:rsidP="0014134A">
            <w:pPr>
              <w:spacing w:after="0" w:line="240" w:lineRule="auto"/>
              <w:rPr>
                <w:rFonts w:ascii="Times New Roman" w:eastAsia="Times New Roman" w:hAnsi="Times New Roman"/>
                <w:color w:val="000000"/>
                <w:sz w:val="20"/>
                <w:szCs w:val="20"/>
                <w:shd w:val="clear" w:color="auto" w:fill="FFFFFF"/>
                <w:lang w:eastAsia="ru-RU"/>
              </w:rPr>
            </w:pPr>
            <w:r w:rsidRPr="0014134A">
              <w:rPr>
                <w:rFonts w:ascii="Times New Roman" w:eastAsia="Times New Roman" w:hAnsi="Times New Roman"/>
                <w:color w:val="000000"/>
                <w:sz w:val="20"/>
                <w:szCs w:val="20"/>
                <w:lang w:eastAsia="ru-RU"/>
              </w:rPr>
              <w:t>прирост количества рабочих мест в результате реализации проекта</w:t>
            </w:r>
          </w:p>
        </w:tc>
        <w:tc>
          <w:tcPr>
            <w:tcW w:w="513" w:type="pct"/>
          </w:tcPr>
          <w:p w:rsidR="0014134A" w:rsidRPr="0014134A" w:rsidRDefault="0014134A" w:rsidP="0014134A">
            <w:pPr>
              <w:spacing w:after="0" w:line="240" w:lineRule="auto"/>
              <w:rPr>
                <w:rFonts w:ascii="Times New Roman" w:eastAsia="Times New Roman" w:hAnsi="Times New Roman"/>
                <w:color w:val="333333"/>
                <w:sz w:val="20"/>
                <w:szCs w:val="20"/>
                <w:shd w:val="clear" w:color="auto" w:fill="FFFFFF"/>
                <w:lang w:eastAsia="ru-RU"/>
              </w:rPr>
            </w:pPr>
          </w:p>
        </w:tc>
        <w:tc>
          <w:tcPr>
            <w:tcW w:w="448" w:type="pct"/>
          </w:tcPr>
          <w:p w:rsidR="0014134A" w:rsidRPr="0014134A" w:rsidRDefault="0014134A" w:rsidP="0014134A">
            <w:pPr>
              <w:spacing w:after="0" w:line="240" w:lineRule="auto"/>
              <w:rPr>
                <w:rFonts w:ascii="Times New Roman" w:eastAsia="Times New Roman" w:hAnsi="Times New Roman"/>
                <w:color w:val="333333"/>
                <w:sz w:val="20"/>
                <w:szCs w:val="20"/>
                <w:shd w:val="clear" w:color="auto" w:fill="FFFFFF"/>
                <w:lang w:eastAsia="ru-RU"/>
              </w:rPr>
            </w:pPr>
          </w:p>
        </w:tc>
        <w:tc>
          <w:tcPr>
            <w:tcW w:w="522" w:type="pct"/>
          </w:tcPr>
          <w:p w:rsidR="0014134A" w:rsidRPr="0014134A" w:rsidRDefault="0014134A" w:rsidP="0014134A">
            <w:pPr>
              <w:spacing w:after="0" w:line="240" w:lineRule="auto"/>
              <w:rPr>
                <w:rFonts w:ascii="Times New Roman" w:eastAsia="Times New Roman" w:hAnsi="Times New Roman"/>
                <w:color w:val="333333"/>
                <w:sz w:val="20"/>
                <w:szCs w:val="20"/>
                <w:shd w:val="clear" w:color="auto" w:fill="FFFFFF"/>
                <w:lang w:eastAsia="ru-RU"/>
              </w:rPr>
            </w:pPr>
          </w:p>
        </w:tc>
        <w:tc>
          <w:tcPr>
            <w:tcW w:w="597" w:type="pct"/>
          </w:tcPr>
          <w:p w:rsidR="0014134A" w:rsidRPr="0014134A" w:rsidRDefault="0014134A" w:rsidP="0014134A">
            <w:pPr>
              <w:spacing w:after="0" w:line="240" w:lineRule="auto"/>
              <w:rPr>
                <w:rFonts w:ascii="Times New Roman" w:eastAsia="Times New Roman" w:hAnsi="Times New Roman"/>
                <w:color w:val="333333"/>
                <w:sz w:val="20"/>
                <w:szCs w:val="20"/>
                <w:shd w:val="clear" w:color="auto" w:fill="FFFFFF"/>
                <w:lang w:eastAsia="ru-RU"/>
              </w:rPr>
            </w:pPr>
          </w:p>
        </w:tc>
      </w:tr>
      <w:tr w:rsidR="0014134A" w:rsidRPr="0014134A" w:rsidTr="0014134A">
        <w:tc>
          <w:tcPr>
            <w:tcW w:w="448" w:type="pct"/>
          </w:tcPr>
          <w:p w:rsidR="0014134A" w:rsidRPr="0014134A" w:rsidRDefault="0014134A" w:rsidP="0014134A">
            <w:pPr>
              <w:spacing w:after="0" w:line="240" w:lineRule="auto"/>
              <w:rPr>
                <w:rFonts w:ascii="Times New Roman" w:eastAsia="Times New Roman" w:hAnsi="Times New Roman"/>
                <w:color w:val="000000"/>
                <w:sz w:val="20"/>
                <w:szCs w:val="20"/>
                <w:shd w:val="clear" w:color="auto" w:fill="FFFFFF"/>
                <w:lang w:eastAsia="ru-RU"/>
              </w:rPr>
            </w:pPr>
            <w:r w:rsidRPr="0014134A">
              <w:rPr>
                <w:rFonts w:ascii="Times New Roman" w:eastAsia="Times New Roman" w:hAnsi="Times New Roman"/>
                <w:color w:val="000000"/>
                <w:sz w:val="20"/>
                <w:szCs w:val="20"/>
                <w:shd w:val="clear" w:color="auto" w:fill="FFFFFF"/>
                <w:lang w:eastAsia="ru-RU"/>
              </w:rPr>
              <w:t>9</w:t>
            </w:r>
          </w:p>
        </w:tc>
        <w:tc>
          <w:tcPr>
            <w:tcW w:w="2468" w:type="pct"/>
          </w:tcPr>
          <w:p w:rsidR="0014134A" w:rsidRPr="0014134A" w:rsidRDefault="0014134A" w:rsidP="0014134A">
            <w:pPr>
              <w:spacing w:after="0" w:line="240" w:lineRule="auto"/>
              <w:rPr>
                <w:rFonts w:ascii="Times New Roman" w:eastAsia="Times New Roman" w:hAnsi="Times New Roman"/>
                <w:color w:val="000000"/>
                <w:sz w:val="20"/>
                <w:szCs w:val="20"/>
                <w:shd w:val="clear" w:color="auto" w:fill="FFFFFF"/>
                <w:lang w:eastAsia="ru-RU"/>
              </w:rPr>
            </w:pPr>
            <w:r w:rsidRPr="0014134A">
              <w:rPr>
                <w:rFonts w:ascii="Times New Roman" w:eastAsia="Times New Roman" w:hAnsi="Times New Roman"/>
                <w:color w:val="000000"/>
                <w:sz w:val="20"/>
                <w:szCs w:val="20"/>
                <w:shd w:val="clear" w:color="auto" w:fill="FFFFFF"/>
                <w:lang w:eastAsia="ru-RU"/>
              </w:rPr>
              <w:t>Количество рабочих мест на начало года</w:t>
            </w:r>
          </w:p>
        </w:tc>
        <w:tc>
          <w:tcPr>
            <w:tcW w:w="513" w:type="pct"/>
          </w:tcPr>
          <w:p w:rsidR="0014134A" w:rsidRPr="0014134A" w:rsidRDefault="0014134A" w:rsidP="0014134A">
            <w:pPr>
              <w:spacing w:after="0" w:line="240" w:lineRule="auto"/>
              <w:rPr>
                <w:rFonts w:ascii="Times New Roman" w:eastAsia="Times New Roman" w:hAnsi="Times New Roman"/>
                <w:color w:val="333333"/>
                <w:sz w:val="20"/>
                <w:szCs w:val="20"/>
                <w:shd w:val="clear" w:color="auto" w:fill="FFFFFF"/>
                <w:lang w:eastAsia="ru-RU"/>
              </w:rPr>
            </w:pPr>
          </w:p>
        </w:tc>
        <w:tc>
          <w:tcPr>
            <w:tcW w:w="448" w:type="pct"/>
          </w:tcPr>
          <w:p w:rsidR="0014134A" w:rsidRPr="0014134A" w:rsidRDefault="0014134A" w:rsidP="0014134A">
            <w:pPr>
              <w:spacing w:after="0" w:line="240" w:lineRule="auto"/>
              <w:rPr>
                <w:rFonts w:ascii="Times New Roman" w:eastAsia="Times New Roman" w:hAnsi="Times New Roman"/>
                <w:color w:val="333333"/>
                <w:sz w:val="20"/>
                <w:szCs w:val="20"/>
                <w:shd w:val="clear" w:color="auto" w:fill="FFFFFF"/>
                <w:lang w:eastAsia="ru-RU"/>
              </w:rPr>
            </w:pPr>
          </w:p>
        </w:tc>
        <w:tc>
          <w:tcPr>
            <w:tcW w:w="522" w:type="pct"/>
          </w:tcPr>
          <w:p w:rsidR="0014134A" w:rsidRPr="0014134A" w:rsidRDefault="0014134A" w:rsidP="0014134A">
            <w:pPr>
              <w:spacing w:after="0" w:line="240" w:lineRule="auto"/>
              <w:rPr>
                <w:rFonts w:ascii="Times New Roman" w:eastAsia="Times New Roman" w:hAnsi="Times New Roman"/>
                <w:color w:val="333333"/>
                <w:sz w:val="20"/>
                <w:szCs w:val="20"/>
                <w:shd w:val="clear" w:color="auto" w:fill="FFFFFF"/>
                <w:lang w:eastAsia="ru-RU"/>
              </w:rPr>
            </w:pPr>
          </w:p>
        </w:tc>
        <w:tc>
          <w:tcPr>
            <w:tcW w:w="597" w:type="pct"/>
          </w:tcPr>
          <w:p w:rsidR="0014134A" w:rsidRPr="0014134A" w:rsidRDefault="0014134A" w:rsidP="0014134A">
            <w:pPr>
              <w:spacing w:after="0" w:line="240" w:lineRule="auto"/>
              <w:rPr>
                <w:rFonts w:ascii="Times New Roman" w:eastAsia="Times New Roman" w:hAnsi="Times New Roman"/>
                <w:color w:val="333333"/>
                <w:sz w:val="20"/>
                <w:szCs w:val="20"/>
                <w:shd w:val="clear" w:color="auto" w:fill="FFFFFF"/>
                <w:lang w:eastAsia="ru-RU"/>
              </w:rPr>
            </w:pPr>
            <w:r w:rsidRPr="0014134A">
              <w:rPr>
                <w:rFonts w:ascii="Times New Roman" w:eastAsia="Times New Roman" w:hAnsi="Times New Roman"/>
                <w:color w:val="333333"/>
                <w:sz w:val="20"/>
                <w:szCs w:val="20"/>
                <w:shd w:val="clear" w:color="auto" w:fill="FFFFFF"/>
                <w:lang w:eastAsia="ru-RU"/>
              </w:rPr>
              <w:t>х</w:t>
            </w:r>
          </w:p>
        </w:tc>
      </w:tr>
      <w:tr w:rsidR="0014134A" w:rsidRPr="0014134A" w:rsidTr="0014134A">
        <w:tc>
          <w:tcPr>
            <w:tcW w:w="448" w:type="pct"/>
          </w:tcPr>
          <w:p w:rsidR="0014134A" w:rsidRPr="0014134A" w:rsidRDefault="0014134A" w:rsidP="0014134A">
            <w:pPr>
              <w:spacing w:after="0" w:line="240" w:lineRule="auto"/>
              <w:rPr>
                <w:rFonts w:ascii="Times New Roman" w:eastAsia="Times New Roman" w:hAnsi="Times New Roman"/>
                <w:color w:val="000000"/>
                <w:sz w:val="20"/>
                <w:szCs w:val="20"/>
                <w:shd w:val="clear" w:color="auto" w:fill="FFFFFF"/>
                <w:lang w:eastAsia="ru-RU"/>
              </w:rPr>
            </w:pPr>
            <w:r w:rsidRPr="0014134A">
              <w:rPr>
                <w:rFonts w:ascii="Times New Roman" w:eastAsia="Times New Roman" w:hAnsi="Times New Roman"/>
                <w:color w:val="000000"/>
                <w:sz w:val="20"/>
                <w:szCs w:val="20"/>
                <w:shd w:val="clear" w:color="auto" w:fill="FFFFFF"/>
                <w:lang w:eastAsia="ru-RU"/>
              </w:rPr>
              <w:t>9.1</w:t>
            </w:r>
          </w:p>
        </w:tc>
        <w:tc>
          <w:tcPr>
            <w:tcW w:w="2468" w:type="pct"/>
          </w:tcPr>
          <w:p w:rsidR="0014134A" w:rsidRPr="0014134A" w:rsidRDefault="0014134A" w:rsidP="0014134A">
            <w:pPr>
              <w:spacing w:after="0" w:line="240" w:lineRule="auto"/>
              <w:rPr>
                <w:rFonts w:ascii="Times New Roman" w:eastAsia="Times New Roman" w:hAnsi="Times New Roman"/>
                <w:color w:val="000000"/>
                <w:sz w:val="20"/>
                <w:szCs w:val="20"/>
                <w:shd w:val="clear" w:color="auto" w:fill="FFFFFF"/>
                <w:lang w:eastAsia="ru-RU"/>
              </w:rPr>
            </w:pPr>
            <w:r w:rsidRPr="0014134A">
              <w:rPr>
                <w:rFonts w:ascii="Times New Roman" w:eastAsia="Times New Roman" w:hAnsi="Times New Roman"/>
                <w:sz w:val="20"/>
                <w:szCs w:val="20"/>
                <w:lang w:eastAsia="ru-RU"/>
              </w:rPr>
              <w:t>Количество вновь созданных рабочих мест</w:t>
            </w:r>
          </w:p>
        </w:tc>
        <w:tc>
          <w:tcPr>
            <w:tcW w:w="513" w:type="pct"/>
          </w:tcPr>
          <w:p w:rsidR="0014134A" w:rsidRPr="0014134A" w:rsidRDefault="0014134A" w:rsidP="0014134A">
            <w:pPr>
              <w:spacing w:after="0" w:line="240" w:lineRule="auto"/>
              <w:rPr>
                <w:rFonts w:ascii="Times New Roman" w:eastAsia="Times New Roman" w:hAnsi="Times New Roman"/>
                <w:color w:val="333333"/>
                <w:sz w:val="20"/>
                <w:szCs w:val="20"/>
                <w:shd w:val="clear" w:color="auto" w:fill="FFFFFF"/>
                <w:lang w:eastAsia="ru-RU"/>
              </w:rPr>
            </w:pPr>
          </w:p>
        </w:tc>
        <w:tc>
          <w:tcPr>
            <w:tcW w:w="448" w:type="pct"/>
          </w:tcPr>
          <w:p w:rsidR="0014134A" w:rsidRPr="0014134A" w:rsidRDefault="0014134A" w:rsidP="0014134A">
            <w:pPr>
              <w:spacing w:after="0" w:line="240" w:lineRule="auto"/>
              <w:rPr>
                <w:rFonts w:ascii="Times New Roman" w:eastAsia="Times New Roman" w:hAnsi="Times New Roman"/>
                <w:color w:val="333333"/>
                <w:sz w:val="20"/>
                <w:szCs w:val="20"/>
                <w:shd w:val="clear" w:color="auto" w:fill="FFFFFF"/>
                <w:lang w:eastAsia="ru-RU"/>
              </w:rPr>
            </w:pPr>
          </w:p>
        </w:tc>
        <w:tc>
          <w:tcPr>
            <w:tcW w:w="522" w:type="pct"/>
          </w:tcPr>
          <w:p w:rsidR="0014134A" w:rsidRPr="0014134A" w:rsidRDefault="0014134A" w:rsidP="0014134A">
            <w:pPr>
              <w:spacing w:after="0" w:line="240" w:lineRule="auto"/>
              <w:rPr>
                <w:rFonts w:ascii="Times New Roman" w:eastAsia="Times New Roman" w:hAnsi="Times New Roman"/>
                <w:color w:val="333333"/>
                <w:sz w:val="20"/>
                <w:szCs w:val="20"/>
                <w:shd w:val="clear" w:color="auto" w:fill="FFFFFF"/>
                <w:lang w:eastAsia="ru-RU"/>
              </w:rPr>
            </w:pPr>
          </w:p>
        </w:tc>
        <w:tc>
          <w:tcPr>
            <w:tcW w:w="597" w:type="pct"/>
          </w:tcPr>
          <w:p w:rsidR="0014134A" w:rsidRPr="0014134A" w:rsidRDefault="0014134A" w:rsidP="0014134A">
            <w:pPr>
              <w:spacing w:after="0" w:line="240" w:lineRule="auto"/>
              <w:rPr>
                <w:rFonts w:ascii="Times New Roman" w:eastAsia="Times New Roman" w:hAnsi="Times New Roman"/>
                <w:color w:val="333333"/>
                <w:sz w:val="20"/>
                <w:szCs w:val="20"/>
                <w:shd w:val="clear" w:color="auto" w:fill="FFFFFF"/>
                <w:lang w:eastAsia="ru-RU"/>
              </w:rPr>
            </w:pPr>
          </w:p>
        </w:tc>
      </w:tr>
      <w:tr w:rsidR="0014134A" w:rsidRPr="0014134A" w:rsidTr="0014134A">
        <w:tc>
          <w:tcPr>
            <w:tcW w:w="448" w:type="pct"/>
          </w:tcPr>
          <w:p w:rsidR="0014134A" w:rsidRPr="0014134A" w:rsidRDefault="0014134A" w:rsidP="0014134A">
            <w:pPr>
              <w:spacing w:after="0" w:line="240" w:lineRule="auto"/>
              <w:rPr>
                <w:rFonts w:ascii="Times New Roman" w:eastAsia="Times New Roman" w:hAnsi="Times New Roman"/>
                <w:color w:val="000000"/>
                <w:sz w:val="20"/>
                <w:szCs w:val="20"/>
                <w:shd w:val="clear" w:color="auto" w:fill="FFFFFF"/>
                <w:lang w:eastAsia="ru-RU"/>
              </w:rPr>
            </w:pPr>
            <w:r w:rsidRPr="0014134A">
              <w:rPr>
                <w:rFonts w:ascii="Times New Roman" w:eastAsia="Times New Roman" w:hAnsi="Times New Roman"/>
                <w:color w:val="000000"/>
                <w:sz w:val="20"/>
                <w:szCs w:val="20"/>
                <w:shd w:val="clear" w:color="auto" w:fill="FFFFFF"/>
                <w:lang w:eastAsia="ru-RU"/>
              </w:rPr>
              <w:t>10</w:t>
            </w:r>
          </w:p>
        </w:tc>
        <w:tc>
          <w:tcPr>
            <w:tcW w:w="2468" w:type="pct"/>
          </w:tcPr>
          <w:p w:rsidR="0014134A" w:rsidRPr="0014134A" w:rsidRDefault="0014134A" w:rsidP="0014134A">
            <w:pPr>
              <w:spacing w:after="0" w:line="240" w:lineRule="auto"/>
              <w:rPr>
                <w:rFonts w:ascii="Times New Roman" w:eastAsia="Times New Roman" w:hAnsi="Times New Roman"/>
                <w:color w:val="000000"/>
                <w:sz w:val="20"/>
                <w:szCs w:val="20"/>
                <w:shd w:val="clear" w:color="auto" w:fill="FFFFFF"/>
                <w:lang w:eastAsia="ru-RU"/>
              </w:rPr>
            </w:pPr>
            <w:r w:rsidRPr="0014134A">
              <w:rPr>
                <w:rFonts w:ascii="Times New Roman" w:eastAsia="Times New Roman" w:hAnsi="Times New Roman"/>
                <w:color w:val="000000"/>
                <w:sz w:val="20"/>
                <w:szCs w:val="20"/>
                <w:shd w:val="clear" w:color="auto" w:fill="FFFFFF"/>
                <w:lang w:eastAsia="ru-RU"/>
              </w:rPr>
              <w:t>Количество рабочих мест на дату подачи заявки</w:t>
            </w:r>
          </w:p>
        </w:tc>
        <w:tc>
          <w:tcPr>
            <w:tcW w:w="513" w:type="pct"/>
          </w:tcPr>
          <w:p w:rsidR="0014134A" w:rsidRPr="0014134A" w:rsidRDefault="0014134A" w:rsidP="0014134A">
            <w:pPr>
              <w:spacing w:after="0" w:line="240" w:lineRule="auto"/>
              <w:rPr>
                <w:rFonts w:ascii="Times New Roman" w:eastAsia="Times New Roman" w:hAnsi="Times New Roman"/>
                <w:color w:val="333333"/>
                <w:sz w:val="20"/>
                <w:szCs w:val="20"/>
                <w:shd w:val="clear" w:color="auto" w:fill="FFFFFF"/>
                <w:lang w:eastAsia="ru-RU"/>
              </w:rPr>
            </w:pPr>
            <w:r w:rsidRPr="0014134A">
              <w:rPr>
                <w:rFonts w:ascii="Times New Roman" w:eastAsia="Times New Roman" w:hAnsi="Times New Roman"/>
                <w:color w:val="333333"/>
                <w:sz w:val="20"/>
                <w:szCs w:val="20"/>
                <w:shd w:val="clear" w:color="auto" w:fill="FFFFFF"/>
                <w:lang w:eastAsia="ru-RU"/>
              </w:rPr>
              <w:t>х</w:t>
            </w:r>
          </w:p>
        </w:tc>
        <w:tc>
          <w:tcPr>
            <w:tcW w:w="448" w:type="pct"/>
          </w:tcPr>
          <w:p w:rsidR="0014134A" w:rsidRPr="0014134A" w:rsidRDefault="0014134A" w:rsidP="0014134A">
            <w:pPr>
              <w:spacing w:after="0" w:line="240" w:lineRule="auto"/>
              <w:rPr>
                <w:rFonts w:ascii="Times New Roman" w:eastAsia="Times New Roman" w:hAnsi="Times New Roman"/>
                <w:color w:val="333333"/>
                <w:sz w:val="20"/>
                <w:szCs w:val="20"/>
                <w:shd w:val="clear" w:color="auto" w:fill="FFFFFF"/>
                <w:lang w:eastAsia="ru-RU"/>
              </w:rPr>
            </w:pPr>
            <w:r w:rsidRPr="0014134A">
              <w:rPr>
                <w:rFonts w:ascii="Times New Roman" w:eastAsia="Times New Roman" w:hAnsi="Times New Roman"/>
                <w:color w:val="333333"/>
                <w:sz w:val="20"/>
                <w:szCs w:val="20"/>
                <w:shd w:val="clear" w:color="auto" w:fill="FFFFFF"/>
                <w:lang w:eastAsia="ru-RU"/>
              </w:rPr>
              <w:t>х</w:t>
            </w:r>
          </w:p>
        </w:tc>
        <w:tc>
          <w:tcPr>
            <w:tcW w:w="522" w:type="pct"/>
          </w:tcPr>
          <w:p w:rsidR="0014134A" w:rsidRPr="0014134A" w:rsidRDefault="0014134A" w:rsidP="0014134A">
            <w:pPr>
              <w:spacing w:after="0" w:line="240" w:lineRule="auto"/>
              <w:rPr>
                <w:rFonts w:ascii="Times New Roman" w:eastAsia="Times New Roman" w:hAnsi="Times New Roman"/>
                <w:color w:val="333333"/>
                <w:sz w:val="20"/>
                <w:szCs w:val="20"/>
                <w:shd w:val="clear" w:color="auto" w:fill="FFFFFF"/>
                <w:lang w:eastAsia="ru-RU"/>
              </w:rPr>
            </w:pPr>
          </w:p>
        </w:tc>
        <w:tc>
          <w:tcPr>
            <w:tcW w:w="597" w:type="pct"/>
          </w:tcPr>
          <w:p w:rsidR="0014134A" w:rsidRPr="0014134A" w:rsidRDefault="0014134A" w:rsidP="0014134A">
            <w:pPr>
              <w:spacing w:after="0" w:line="240" w:lineRule="auto"/>
              <w:rPr>
                <w:rFonts w:ascii="Times New Roman" w:eastAsia="Times New Roman" w:hAnsi="Times New Roman"/>
                <w:color w:val="333333"/>
                <w:sz w:val="20"/>
                <w:szCs w:val="20"/>
                <w:shd w:val="clear" w:color="auto" w:fill="FFFFFF"/>
                <w:lang w:eastAsia="ru-RU"/>
              </w:rPr>
            </w:pPr>
            <w:r w:rsidRPr="0014134A">
              <w:rPr>
                <w:rFonts w:ascii="Times New Roman" w:eastAsia="Times New Roman" w:hAnsi="Times New Roman"/>
                <w:color w:val="333333"/>
                <w:sz w:val="20"/>
                <w:szCs w:val="20"/>
                <w:shd w:val="clear" w:color="auto" w:fill="FFFFFF"/>
                <w:lang w:eastAsia="ru-RU"/>
              </w:rPr>
              <w:t>х</w:t>
            </w:r>
          </w:p>
        </w:tc>
      </w:tr>
      <w:tr w:rsidR="0014134A" w:rsidRPr="0014134A" w:rsidTr="0014134A">
        <w:tc>
          <w:tcPr>
            <w:tcW w:w="448" w:type="pct"/>
          </w:tcPr>
          <w:p w:rsidR="0014134A" w:rsidRPr="0014134A" w:rsidRDefault="0014134A" w:rsidP="0014134A">
            <w:pPr>
              <w:spacing w:after="0" w:line="240" w:lineRule="auto"/>
              <w:rPr>
                <w:rFonts w:ascii="Times New Roman" w:eastAsia="Times New Roman" w:hAnsi="Times New Roman"/>
                <w:color w:val="000000"/>
                <w:sz w:val="20"/>
                <w:szCs w:val="20"/>
                <w:shd w:val="clear" w:color="auto" w:fill="FFFFFF"/>
                <w:lang w:eastAsia="ru-RU"/>
              </w:rPr>
            </w:pPr>
            <w:r w:rsidRPr="0014134A">
              <w:rPr>
                <w:rFonts w:ascii="Times New Roman" w:eastAsia="Times New Roman" w:hAnsi="Times New Roman"/>
                <w:color w:val="000000"/>
                <w:sz w:val="20"/>
                <w:szCs w:val="20"/>
                <w:shd w:val="clear" w:color="auto" w:fill="FFFFFF"/>
                <w:lang w:eastAsia="ru-RU"/>
              </w:rPr>
              <w:t>11</w:t>
            </w:r>
          </w:p>
        </w:tc>
        <w:tc>
          <w:tcPr>
            <w:tcW w:w="2468" w:type="pct"/>
          </w:tcPr>
          <w:p w:rsidR="0014134A" w:rsidRPr="0014134A" w:rsidRDefault="0014134A" w:rsidP="0014134A">
            <w:pPr>
              <w:spacing w:after="0" w:line="240" w:lineRule="auto"/>
              <w:rPr>
                <w:rFonts w:ascii="Times New Roman" w:eastAsia="Times New Roman" w:hAnsi="Times New Roman"/>
                <w:color w:val="000000"/>
                <w:sz w:val="20"/>
                <w:szCs w:val="20"/>
                <w:shd w:val="clear" w:color="auto" w:fill="FFFFFF"/>
                <w:lang w:eastAsia="ru-RU"/>
              </w:rPr>
            </w:pPr>
            <w:r w:rsidRPr="0014134A">
              <w:rPr>
                <w:rFonts w:ascii="Times New Roman" w:eastAsia="Times New Roman" w:hAnsi="Times New Roman"/>
                <w:color w:val="000000"/>
                <w:sz w:val="20"/>
                <w:szCs w:val="20"/>
                <w:shd w:val="clear" w:color="auto" w:fill="FFFFFF"/>
                <w:lang w:eastAsia="ru-RU"/>
              </w:rPr>
              <w:t>Средняя заработная плата работников (без внешних совместителей)</w:t>
            </w:r>
          </w:p>
        </w:tc>
        <w:tc>
          <w:tcPr>
            <w:tcW w:w="513" w:type="pct"/>
          </w:tcPr>
          <w:p w:rsidR="0014134A" w:rsidRPr="0014134A" w:rsidRDefault="0014134A" w:rsidP="0014134A">
            <w:pPr>
              <w:spacing w:after="0" w:line="240" w:lineRule="auto"/>
              <w:rPr>
                <w:rFonts w:ascii="Times New Roman" w:eastAsia="Times New Roman" w:hAnsi="Times New Roman"/>
                <w:color w:val="333333"/>
                <w:sz w:val="20"/>
                <w:szCs w:val="20"/>
                <w:shd w:val="clear" w:color="auto" w:fill="FFFFFF"/>
                <w:lang w:eastAsia="ru-RU"/>
              </w:rPr>
            </w:pPr>
            <w:r w:rsidRPr="0014134A">
              <w:rPr>
                <w:rFonts w:ascii="Times New Roman" w:eastAsia="Times New Roman" w:hAnsi="Times New Roman"/>
                <w:color w:val="333333"/>
                <w:sz w:val="20"/>
                <w:szCs w:val="20"/>
                <w:shd w:val="clear" w:color="auto" w:fill="FFFFFF"/>
                <w:lang w:eastAsia="ru-RU"/>
              </w:rPr>
              <w:t>х</w:t>
            </w:r>
          </w:p>
        </w:tc>
        <w:tc>
          <w:tcPr>
            <w:tcW w:w="448" w:type="pct"/>
          </w:tcPr>
          <w:p w:rsidR="0014134A" w:rsidRPr="0014134A" w:rsidRDefault="0014134A" w:rsidP="0014134A">
            <w:pPr>
              <w:spacing w:after="0" w:line="240" w:lineRule="auto"/>
              <w:rPr>
                <w:rFonts w:ascii="Times New Roman" w:eastAsia="Times New Roman" w:hAnsi="Times New Roman"/>
                <w:color w:val="333333"/>
                <w:sz w:val="20"/>
                <w:szCs w:val="20"/>
                <w:shd w:val="clear" w:color="auto" w:fill="FFFFFF"/>
                <w:lang w:eastAsia="ru-RU"/>
              </w:rPr>
            </w:pPr>
          </w:p>
        </w:tc>
        <w:tc>
          <w:tcPr>
            <w:tcW w:w="522" w:type="pct"/>
          </w:tcPr>
          <w:p w:rsidR="0014134A" w:rsidRPr="0014134A" w:rsidRDefault="0014134A" w:rsidP="0014134A">
            <w:pPr>
              <w:spacing w:after="0" w:line="240" w:lineRule="auto"/>
              <w:rPr>
                <w:rFonts w:ascii="Times New Roman" w:eastAsia="Times New Roman" w:hAnsi="Times New Roman"/>
                <w:color w:val="333333"/>
                <w:sz w:val="20"/>
                <w:szCs w:val="20"/>
                <w:shd w:val="clear" w:color="auto" w:fill="FFFFFF"/>
                <w:lang w:eastAsia="ru-RU"/>
              </w:rPr>
            </w:pPr>
            <w:r w:rsidRPr="0014134A">
              <w:rPr>
                <w:rFonts w:ascii="Times New Roman" w:eastAsia="Times New Roman" w:hAnsi="Times New Roman"/>
                <w:color w:val="333333"/>
                <w:sz w:val="20"/>
                <w:szCs w:val="20"/>
                <w:shd w:val="clear" w:color="auto" w:fill="FFFFFF"/>
                <w:lang w:eastAsia="ru-RU"/>
              </w:rPr>
              <w:t>х</w:t>
            </w:r>
          </w:p>
        </w:tc>
        <w:tc>
          <w:tcPr>
            <w:tcW w:w="597" w:type="pct"/>
          </w:tcPr>
          <w:p w:rsidR="0014134A" w:rsidRPr="0014134A" w:rsidRDefault="0014134A" w:rsidP="0014134A">
            <w:pPr>
              <w:spacing w:after="0" w:line="240" w:lineRule="auto"/>
              <w:rPr>
                <w:rFonts w:ascii="Times New Roman" w:eastAsia="Times New Roman" w:hAnsi="Times New Roman"/>
                <w:color w:val="333333"/>
                <w:sz w:val="20"/>
                <w:szCs w:val="20"/>
                <w:shd w:val="clear" w:color="auto" w:fill="FFFFFF"/>
                <w:lang w:eastAsia="ru-RU"/>
              </w:rPr>
            </w:pPr>
            <w:r w:rsidRPr="0014134A">
              <w:rPr>
                <w:rFonts w:ascii="Times New Roman" w:eastAsia="Times New Roman" w:hAnsi="Times New Roman"/>
                <w:color w:val="333333"/>
                <w:sz w:val="20"/>
                <w:szCs w:val="20"/>
                <w:shd w:val="clear" w:color="auto" w:fill="FFFFFF"/>
                <w:lang w:eastAsia="ru-RU"/>
              </w:rPr>
              <w:t>х</w:t>
            </w:r>
          </w:p>
        </w:tc>
      </w:tr>
      <w:tr w:rsidR="0014134A" w:rsidRPr="0014134A" w:rsidTr="0014134A">
        <w:tc>
          <w:tcPr>
            <w:tcW w:w="448" w:type="pct"/>
          </w:tcPr>
          <w:p w:rsidR="0014134A" w:rsidRPr="0014134A" w:rsidRDefault="0014134A" w:rsidP="0014134A">
            <w:pPr>
              <w:spacing w:after="0" w:line="240" w:lineRule="auto"/>
              <w:rPr>
                <w:rFonts w:ascii="Times New Roman" w:eastAsia="Times New Roman" w:hAnsi="Times New Roman"/>
                <w:color w:val="000000"/>
                <w:sz w:val="20"/>
                <w:szCs w:val="20"/>
                <w:shd w:val="clear" w:color="auto" w:fill="FFFFFF"/>
                <w:lang w:eastAsia="ru-RU"/>
              </w:rPr>
            </w:pPr>
            <w:r w:rsidRPr="0014134A">
              <w:rPr>
                <w:rFonts w:ascii="Times New Roman" w:eastAsia="Times New Roman" w:hAnsi="Times New Roman"/>
                <w:color w:val="000000"/>
                <w:sz w:val="20"/>
                <w:szCs w:val="20"/>
                <w:shd w:val="clear" w:color="auto" w:fill="FFFFFF"/>
                <w:lang w:eastAsia="ru-RU"/>
              </w:rPr>
              <w:t>12</w:t>
            </w:r>
          </w:p>
        </w:tc>
        <w:tc>
          <w:tcPr>
            <w:tcW w:w="2468" w:type="pct"/>
          </w:tcPr>
          <w:p w:rsidR="0014134A" w:rsidRPr="0014134A" w:rsidRDefault="0014134A" w:rsidP="0014134A">
            <w:pPr>
              <w:spacing w:after="0" w:line="240" w:lineRule="auto"/>
              <w:rPr>
                <w:rFonts w:ascii="Times New Roman" w:eastAsia="Times New Roman" w:hAnsi="Times New Roman"/>
                <w:color w:val="000000"/>
                <w:sz w:val="20"/>
                <w:szCs w:val="20"/>
                <w:shd w:val="clear" w:color="auto" w:fill="FFFFFF"/>
                <w:lang w:eastAsia="ru-RU"/>
              </w:rPr>
            </w:pPr>
            <w:r w:rsidRPr="0014134A">
              <w:rPr>
                <w:rFonts w:ascii="Times New Roman" w:eastAsia="Times New Roman" w:hAnsi="Times New Roman"/>
                <w:color w:val="000000"/>
                <w:sz w:val="20"/>
                <w:szCs w:val="20"/>
                <w:shd w:val="clear" w:color="auto" w:fill="FFFFFF"/>
                <w:lang w:eastAsia="ru-RU"/>
              </w:rPr>
              <w:t xml:space="preserve">Описание проекта </w:t>
            </w:r>
          </w:p>
        </w:tc>
        <w:tc>
          <w:tcPr>
            <w:tcW w:w="2080" w:type="pct"/>
            <w:gridSpan w:val="4"/>
          </w:tcPr>
          <w:p w:rsidR="0014134A" w:rsidRPr="0014134A" w:rsidRDefault="0014134A" w:rsidP="0014134A">
            <w:pPr>
              <w:spacing w:after="0" w:line="240" w:lineRule="auto"/>
              <w:rPr>
                <w:rFonts w:ascii="Times New Roman" w:eastAsia="Times New Roman" w:hAnsi="Times New Roman"/>
                <w:color w:val="333333"/>
                <w:sz w:val="20"/>
                <w:szCs w:val="20"/>
                <w:shd w:val="clear" w:color="auto" w:fill="FFFFFF"/>
                <w:lang w:eastAsia="ru-RU"/>
              </w:rPr>
            </w:pPr>
            <w:r w:rsidRPr="0014134A">
              <w:rPr>
                <w:rFonts w:ascii="Times New Roman" w:eastAsia="Times New Roman" w:hAnsi="Times New Roman"/>
                <w:sz w:val="20"/>
                <w:szCs w:val="20"/>
                <w:lang w:eastAsia="ru-RU"/>
              </w:rPr>
              <w:t>Следует обосновать целесообразность реализации проекта для инициатора (например, возможность увеличить объем продаж и долю на рынке; снизить затраты; занять свободные ниши на рынке и т.п.).</w:t>
            </w:r>
            <w:r w:rsidRPr="0014134A">
              <w:rPr>
                <w:rFonts w:ascii="Times New Roman" w:eastAsia="Times New Roman" w:hAnsi="Times New Roman"/>
                <w:sz w:val="20"/>
                <w:szCs w:val="20"/>
                <w:lang w:eastAsia="ru-RU"/>
              </w:rPr>
              <w:br/>
              <w:t>Необходимо указать суть проекта, в том числе указать тип инвестиционного проекта (создание нового производства с "нуля"; реконструкция, модернизация или расширение действующего производства; выпуск новой продукции на действующем производстве).</w:t>
            </w:r>
            <w:r w:rsidRPr="0014134A">
              <w:rPr>
                <w:rFonts w:ascii="Times New Roman" w:eastAsia="Times New Roman" w:hAnsi="Times New Roman"/>
                <w:sz w:val="20"/>
                <w:szCs w:val="20"/>
                <w:lang w:eastAsia="ru-RU"/>
              </w:rPr>
              <w:br/>
              <w:t>Планируемая проектная мощность производства и рынки сбыта (район, область, регион, страна)</w:t>
            </w:r>
          </w:p>
        </w:tc>
      </w:tr>
      <w:tr w:rsidR="0014134A" w:rsidRPr="0014134A" w:rsidTr="0014134A">
        <w:tc>
          <w:tcPr>
            <w:tcW w:w="448" w:type="pct"/>
          </w:tcPr>
          <w:p w:rsidR="0014134A" w:rsidRPr="0014134A" w:rsidRDefault="0014134A" w:rsidP="0014134A">
            <w:pPr>
              <w:spacing w:after="0" w:line="240" w:lineRule="auto"/>
              <w:rPr>
                <w:rFonts w:ascii="Times New Roman" w:eastAsia="Times New Roman" w:hAnsi="Times New Roman"/>
                <w:color w:val="333333"/>
                <w:sz w:val="20"/>
                <w:szCs w:val="20"/>
                <w:shd w:val="clear" w:color="auto" w:fill="FFFFFF"/>
                <w:lang w:eastAsia="ru-RU"/>
              </w:rPr>
            </w:pPr>
            <w:r w:rsidRPr="0014134A">
              <w:rPr>
                <w:rFonts w:ascii="Times New Roman" w:eastAsia="Times New Roman" w:hAnsi="Times New Roman"/>
                <w:color w:val="333333"/>
                <w:sz w:val="20"/>
                <w:szCs w:val="20"/>
                <w:shd w:val="clear" w:color="auto" w:fill="FFFFFF"/>
                <w:lang w:eastAsia="ru-RU"/>
              </w:rPr>
              <w:t>13</w:t>
            </w:r>
          </w:p>
        </w:tc>
        <w:tc>
          <w:tcPr>
            <w:tcW w:w="2468" w:type="pct"/>
          </w:tcPr>
          <w:p w:rsidR="0014134A" w:rsidRPr="0014134A" w:rsidRDefault="0014134A" w:rsidP="0014134A">
            <w:pPr>
              <w:spacing w:after="0" w:line="240" w:lineRule="auto"/>
              <w:rPr>
                <w:rFonts w:ascii="Times New Roman" w:eastAsia="Times New Roman" w:hAnsi="Times New Roman"/>
                <w:color w:val="000000"/>
                <w:sz w:val="20"/>
                <w:szCs w:val="20"/>
                <w:shd w:val="clear" w:color="auto" w:fill="FFFFFF"/>
                <w:lang w:eastAsia="ru-RU"/>
              </w:rPr>
            </w:pPr>
            <w:r w:rsidRPr="0014134A">
              <w:rPr>
                <w:rFonts w:ascii="Times New Roman" w:eastAsia="Times New Roman" w:hAnsi="Times New Roman"/>
                <w:color w:val="000000"/>
                <w:sz w:val="20"/>
                <w:szCs w:val="20"/>
                <w:shd w:val="clear" w:color="auto" w:fill="FFFFFF"/>
                <w:lang w:eastAsia="ru-RU"/>
              </w:rPr>
              <w:t xml:space="preserve">Актуальность и социальная значимость проекта (проект реализуется в сферах, определенных как приоритетные для развития муниципального образования, направлен на решение социальных проблем муниципального образования) </w:t>
            </w:r>
          </w:p>
        </w:tc>
        <w:tc>
          <w:tcPr>
            <w:tcW w:w="2080" w:type="pct"/>
            <w:gridSpan w:val="4"/>
          </w:tcPr>
          <w:p w:rsidR="0014134A" w:rsidRPr="0014134A" w:rsidRDefault="0014134A" w:rsidP="0014134A">
            <w:pPr>
              <w:spacing w:after="0" w:line="240" w:lineRule="auto"/>
              <w:rPr>
                <w:rFonts w:ascii="Times New Roman" w:eastAsia="Times New Roman" w:hAnsi="Times New Roman"/>
                <w:color w:val="000000"/>
                <w:sz w:val="20"/>
                <w:szCs w:val="20"/>
                <w:shd w:val="clear" w:color="auto" w:fill="FFFFFF"/>
                <w:lang w:eastAsia="ru-RU"/>
              </w:rPr>
            </w:pPr>
          </w:p>
        </w:tc>
      </w:tr>
      <w:tr w:rsidR="0014134A" w:rsidRPr="0014134A" w:rsidTr="0014134A">
        <w:tc>
          <w:tcPr>
            <w:tcW w:w="448" w:type="pct"/>
          </w:tcPr>
          <w:p w:rsidR="0014134A" w:rsidRPr="0014134A" w:rsidRDefault="0014134A" w:rsidP="0014134A">
            <w:pPr>
              <w:spacing w:after="0" w:line="240" w:lineRule="auto"/>
              <w:rPr>
                <w:rFonts w:ascii="Times New Roman" w:eastAsia="Times New Roman" w:hAnsi="Times New Roman"/>
                <w:color w:val="000000"/>
                <w:sz w:val="20"/>
                <w:szCs w:val="20"/>
                <w:shd w:val="clear" w:color="auto" w:fill="FFFFFF"/>
                <w:lang w:eastAsia="ru-RU"/>
              </w:rPr>
            </w:pPr>
            <w:r w:rsidRPr="0014134A">
              <w:rPr>
                <w:rFonts w:ascii="Times New Roman" w:eastAsia="Times New Roman" w:hAnsi="Times New Roman"/>
                <w:color w:val="000000"/>
                <w:sz w:val="20"/>
                <w:szCs w:val="20"/>
                <w:shd w:val="clear" w:color="auto" w:fill="FFFFFF"/>
                <w:lang w:eastAsia="ru-RU"/>
              </w:rPr>
              <w:t>14</w:t>
            </w:r>
          </w:p>
        </w:tc>
        <w:tc>
          <w:tcPr>
            <w:tcW w:w="2468" w:type="pct"/>
          </w:tcPr>
          <w:p w:rsidR="0014134A" w:rsidRPr="0014134A" w:rsidRDefault="0014134A" w:rsidP="0014134A">
            <w:pPr>
              <w:spacing w:after="0" w:line="240" w:lineRule="auto"/>
              <w:rPr>
                <w:rFonts w:ascii="Times New Roman" w:eastAsia="Times New Roman" w:hAnsi="Times New Roman"/>
                <w:color w:val="000000"/>
                <w:sz w:val="20"/>
                <w:szCs w:val="20"/>
                <w:shd w:val="clear" w:color="auto" w:fill="FFFFFF"/>
                <w:lang w:eastAsia="ru-RU"/>
              </w:rPr>
            </w:pPr>
            <w:r w:rsidRPr="0014134A">
              <w:rPr>
                <w:rFonts w:ascii="Times New Roman" w:eastAsia="Times New Roman" w:hAnsi="Times New Roman"/>
                <w:color w:val="000000"/>
                <w:sz w:val="20"/>
                <w:szCs w:val="20"/>
                <w:lang w:eastAsia="ru-RU"/>
              </w:rPr>
              <w:t>Влияние проекта на основные социально-экономические показатели</w:t>
            </w:r>
          </w:p>
        </w:tc>
        <w:tc>
          <w:tcPr>
            <w:tcW w:w="2080" w:type="pct"/>
            <w:gridSpan w:val="4"/>
          </w:tcPr>
          <w:p w:rsidR="0014134A" w:rsidRPr="0014134A" w:rsidRDefault="0014134A" w:rsidP="0014134A">
            <w:pPr>
              <w:spacing w:after="0" w:line="240" w:lineRule="auto"/>
              <w:rPr>
                <w:rFonts w:ascii="Times New Roman" w:eastAsia="Times New Roman" w:hAnsi="Times New Roman"/>
                <w:color w:val="000000"/>
                <w:sz w:val="20"/>
                <w:szCs w:val="20"/>
                <w:shd w:val="clear" w:color="auto" w:fill="FFFFFF"/>
                <w:lang w:eastAsia="ru-RU"/>
              </w:rPr>
            </w:pPr>
            <w:r w:rsidRPr="0014134A">
              <w:rPr>
                <w:rFonts w:ascii="Times New Roman" w:eastAsia="Times New Roman" w:hAnsi="Times New Roman"/>
                <w:color w:val="000000"/>
                <w:sz w:val="20"/>
                <w:szCs w:val="20"/>
                <w:lang w:eastAsia="ru-RU"/>
              </w:rPr>
              <w:t>Необходимо описать положительный эффект для экономики (объем промышленного производства, число создаваемых рабочих мест, налоговые отчисления в бюджеты всех уровней и др.) и социальной сферы</w:t>
            </w:r>
          </w:p>
        </w:tc>
      </w:tr>
      <w:tr w:rsidR="0014134A" w:rsidRPr="0014134A" w:rsidTr="0014134A">
        <w:tc>
          <w:tcPr>
            <w:tcW w:w="448" w:type="pct"/>
          </w:tcPr>
          <w:p w:rsidR="0014134A" w:rsidRPr="0014134A" w:rsidRDefault="0014134A" w:rsidP="0014134A">
            <w:pPr>
              <w:spacing w:after="0" w:line="240" w:lineRule="auto"/>
              <w:rPr>
                <w:rFonts w:ascii="Times New Roman" w:eastAsia="Times New Roman" w:hAnsi="Times New Roman"/>
                <w:color w:val="000000"/>
                <w:sz w:val="20"/>
                <w:szCs w:val="20"/>
                <w:shd w:val="clear" w:color="auto" w:fill="FFFFFF"/>
                <w:lang w:eastAsia="ru-RU"/>
              </w:rPr>
            </w:pPr>
            <w:r w:rsidRPr="0014134A">
              <w:rPr>
                <w:rFonts w:ascii="Times New Roman" w:eastAsia="Times New Roman" w:hAnsi="Times New Roman"/>
                <w:color w:val="000000"/>
                <w:sz w:val="20"/>
                <w:szCs w:val="20"/>
                <w:shd w:val="clear" w:color="auto" w:fill="FFFFFF"/>
                <w:lang w:eastAsia="ru-RU"/>
              </w:rPr>
              <w:t>15</w:t>
            </w:r>
          </w:p>
        </w:tc>
        <w:tc>
          <w:tcPr>
            <w:tcW w:w="2468" w:type="pct"/>
          </w:tcPr>
          <w:p w:rsidR="0014134A" w:rsidRPr="0014134A" w:rsidRDefault="0014134A" w:rsidP="0014134A">
            <w:pPr>
              <w:spacing w:after="0" w:line="240" w:lineRule="auto"/>
              <w:rPr>
                <w:rFonts w:ascii="Times New Roman" w:eastAsia="Times New Roman" w:hAnsi="Times New Roman"/>
                <w:color w:val="000000"/>
                <w:sz w:val="20"/>
                <w:szCs w:val="20"/>
                <w:shd w:val="clear" w:color="auto" w:fill="FFFFFF"/>
                <w:lang w:eastAsia="ru-RU"/>
              </w:rPr>
            </w:pPr>
            <w:r w:rsidRPr="0014134A">
              <w:rPr>
                <w:rFonts w:ascii="Times New Roman" w:eastAsia="Times New Roman" w:hAnsi="Times New Roman"/>
                <w:color w:val="000000"/>
                <w:sz w:val="20"/>
                <w:szCs w:val="20"/>
                <w:shd w:val="clear" w:color="auto" w:fill="FFFFFF"/>
                <w:lang w:eastAsia="ru-RU"/>
              </w:rPr>
              <w:t>Направление инвестиций в ходе реализации проекта, в том числе:</w:t>
            </w:r>
          </w:p>
        </w:tc>
        <w:tc>
          <w:tcPr>
            <w:tcW w:w="513" w:type="pct"/>
          </w:tcPr>
          <w:p w:rsidR="0014134A" w:rsidRPr="0014134A" w:rsidRDefault="0014134A" w:rsidP="0014134A">
            <w:pPr>
              <w:spacing w:after="0" w:line="240" w:lineRule="auto"/>
              <w:rPr>
                <w:rFonts w:ascii="Times New Roman" w:eastAsia="Times New Roman" w:hAnsi="Times New Roman"/>
                <w:color w:val="000000"/>
                <w:sz w:val="20"/>
                <w:szCs w:val="20"/>
                <w:shd w:val="clear" w:color="auto" w:fill="FFFFFF"/>
                <w:lang w:eastAsia="ru-RU"/>
              </w:rPr>
            </w:pPr>
          </w:p>
        </w:tc>
        <w:tc>
          <w:tcPr>
            <w:tcW w:w="448" w:type="pct"/>
          </w:tcPr>
          <w:p w:rsidR="0014134A" w:rsidRPr="0014134A" w:rsidRDefault="0014134A" w:rsidP="0014134A">
            <w:pPr>
              <w:spacing w:after="0" w:line="240" w:lineRule="auto"/>
              <w:rPr>
                <w:rFonts w:ascii="Times New Roman" w:eastAsia="Times New Roman" w:hAnsi="Times New Roman"/>
                <w:color w:val="333333"/>
                <w:sz w:val="20"/>
                <w:szCs w:val="20"/>
                <w:shd w:val="clear" w:color="auto" w:fill="FFFFFF"/>
                <w:lang w:eastAsia="ru-RU"/>
              </w:rPr>
            </w:pPr>
          </w:p>
        </w:tc>
        <w:tc>
          <w:tcPr>
            <w:tcW w:w="522" w:type="pct"/>
          </w:tcPr>
          <w:p w:rsidR="0014134A" w:rsidRPr="0014134A" w:rsidRDefault="0014134A" w:rsidP="0014134A">
            <w:pPr>
              <w:spacing w:after="0" w:line="240" w:lineRule="auto"/>
              <w:rPr>
                <w:rFonts w:ascii="Times New Roman" w:eastAsia="Times New Roman" w:hAnsi="Times New Roman"/>
                <w:color w:val="000000"/>
                <w:sz w:val="20"/>
                <w:szCs w:val="20"/>
                <w:shd w:val="clear" w:color="auto" w:fill="FFFFFF"/>
                <w:lang w:eastAsia="ru-RU"/>
              </w:rPr>
            </w:pPr>
          </w:p>
        </w:tc>
        <w:tc>
          <w:tcPr>
            <w:tcW w:w="597" w:type="pct"/>
          </w:tcPr>
          <w:p w:rsidR="0014134A" w:rsidRPr="0014134A" w:rsidRDefault="0014134A" w:rsidP="0014134A">
            <w:pPr>
              <w:spacing w:after="0" w:line="240" w:lineRule="auto"/>
              <w:rPr>
                <w:rFonts w:ascii="Times New Roman" w:eastAsia="Times New Roman" w:hAnsi="Times New Roman"/>
                <w:color w:val="333333"/>
                <w:sz w:val="20"/>
                <w:szCs w:val="20"/>
                <w:shd w:val="clear" w:color="auto" w:fill="FFFFFF"/>
                <w:lang w:eastAsia="ru-RU"/>
              </w:rPr>
            </w:pPr>
          </w:p>
        </w:tc>
      </w:tr>
      <w:tr w:rsidR="0014134A" w:rsidRPr="0014134A" w:rsidTr="0014134A">
        <w:tc>
          <w:tcPr>
            <w:tcW w:w="448" w:type="pct"/>
          </w:tcPr>
          <w:p w:rsidR="0014134A" w:rsidRPr="0014134A" w:rsidRDefault="0014134A" w:rsidP="0014134A">
            <w:pPr>
              <w:spacing w:after="0" w:line="240" w:lineRule="auto"/>
              <w:rPr>
                <w:rFonts w:ascii="Times New Roman" w:eastAsia="Times New Roman" w:hAnsi="Times New Roman"/>
                <w:color w:val="000000"/>
                <w:sz w:val="20"/>
                <w:szCs w:val="20"/>
                <w:shd w:val="clear" w:color="auto" w:fill="FFFFFF"/>
                <w:lang w:eastAsia="ru-RU"/>
              </w:rPr>
            </w:pPr>
            <w:r w:rsidRPr="0014134A">
              <w:rPr>
                <w:rFonts w:ascii="Times New Roman" w:eastAsia="Times New Roman" w:hAnsi="Times New Roman"/>
                <w:color w:val="000000"/>
                <w:sz w:val="20"/>
                <w:szCs w:val="20"/>
                <w:shd w:val="clear" w:color="auto" w:fill="FFFFFF"/>
                <w:lang w:eastAsia="ru-RU"/>
              </w:rPr>
              <w:t>15.11</w:t>
            </w:r>
          </w:p>
        </w:tc>
        <w:tc>
          <w:tcPr>
            <w:tcW w:w="2468" w:type="pct"/>
          </w:tcPr>
          <w:p w:rsidR="0014134A" w:rsidRPr="0014134A" w:rsidRDefault="0014134A" w:rsidP="0014134A">
            <w:pPr>
              <w:spacing w:after="0" w:line="240" w:lineRule="auto"/>
              <w:rPr>
                <w:rFonts w:ascii="Times New Roman" w:eastAsia="Times New Roman" w:hAnsi="Times New Roman"/>
                <w:color w:val="000000"/>
                <w:sz w:val="20"/>
                <w:szCs w:val="20"/>
                <w:shd w:val="clear" w:color="auto" w:fill="FFFFFF"/>
                <w:lang w:eastAsia="ru-RU"/>
              </w:rPr>
            </w:pPr>
          </w:p>
        </w:tc>
        <w:tc>
          <w:tcPr>
            <w:tcW w:w="513" w:type="pct"/>
          </w:tcPr>
          <w:p w:rsidR="0014134A" w:rsidRPr="0014134A" w:rsidRDefault="0014134A" w:rsidP="0014134A">
            <w:pPr>
              <w:spacing w:after="0" w:line="240" w:lineRule="auto"/>
              <w:rPr>
                <w:rFonts w:ascii="Times New Roman" w:eastAsia="Times New Roman" w:hAnsi="Times New Roman"/>
                <w:color w:val="000000"/>
                <w:sz w:val="20"/>
                <w:szCs w:val="20"/>
                <w:shd w:val="clear" w:color="auto" w:fill="FFFFFF"/>
                <w:lang w:eastAsia="ru-RU"/>
              </w:rPr>
            </w:pPr>
          </w:p>
        </w:tc>
        <w:tc>
          <w:tcPr>
            <w:tcW w:w="448" w:type="pct"/>
          </w:tcPr>
          <w:p w:rsidR="0014134A" w:rsidRPr="0014134A" w:rsidRDefault="0014134A" w:rsidP="0014134A">
            <w:pPr>
              <w:spacing w:after="0" w:line="240" w:lineRule="auto"/>
              <w:rPr>
                <w:rFonts w:ascii="Times New Roman" w:eastAsia="Times New Roman" w:hAnsi="Times New Roman"/>
                <w:color w:val="333333"/>
                <w:sz w:val="20"/>
                <w:szCs w:val="20"/>
                <w:shd w:val="clear" w:color="auto" w:fill="FFFFFF"/>
                <w:lang w:eastAsia="ru-RU"/>
              </w:rPr>
            </w:pPr>
          </w:p>
        </w:tc>
        <w:tc>
          <w:tcPr>
            <w:tcW w:w="522" w:type="pct"/>
          </w:tcPr>
          <w:p w:rsidR="0014134A" w:rsidRPr="0014134A" w:rsidRDefault="0014134A" w:rsidP="0014134A">
            <w:pPr>
              <w:spacing w:after="0" w:line="240" w:lineRule="auto"/>
              <w:rPr>
                <w:rFonts w:ascii="Times New Roman" w:eastAsia="Times New Roman" w:hAnsi="Times New Roman"/>
                <w:color w:val="333333"/>
                <w:sz w:val="20"/>
                <w:szCs w:val="20"/>
                <w:shd w:val="clear" w:color="auto" w:fill="FFFFFF"/>
                <w:lang w:eastAsia="ru-RU"/>
              </w:rPr>
            </w:pPr>
          </w:p>
        </w:tc>
        <w:tc>
          <w:tcPr>
            <w:tcW w:w="597" w:type="pct"/>
          </w:tcPr>
          <w:p w:rsidR="0014134A" w:rsidRPr="0014134A" w:rsidRDefault="0014134A" w:rsidP="0014134A">
            <w:pPr>
              <w:spacing w:after="0" w:line="240" w:lineRule="auto"/>
              <w:rPr>
                <w:rFonts w:ascii="Times New Roman" w:eastAsia="Times New Roman" w:hAnsi="Times New Roman"/>
                <w:color w:val="333333"/>
                <w:sz w:val="20"/>
                <w:szCs w:val="20"/>
                <w:shd w:val="clear" w:color="auto" w:fill="FFFFFF"/>
                <w:lang w:eastAsia="ru-RU"/>
              </w:rPr>
            </w:pPr>
          </w:p>
        </w:tc>
      </w:tr>
      <w:tr w:rsidR="0014134A" w:rsidRPr="0014134A" w:rsidTr="0014134A">
        <w:tc>
          <w:tcPr>
            <w:tcW w:w="448" w:type="pct"/>
          </w:tcPr>
          <w:p w:rsidR="0014134A" w:rsidRPr="0014134A" w:rsidRDefault="0014134A" w:rsidP="0014134A">
            <w:pPr>
              <w:spacing w:after="0" w:line="240" w:lineRule="auto"/>
              <w:rPr>
                <w:rFonts w:ascii="Times New Roman" w:eastAsia="Times New Roman" w:hAnsi="Times New Roman"/>
                <w:color w:val="000000"/>
                <w:sz w:val="20"/>
                <w:szCs w:val="20"/>
                <w:shd w:val="clear" w:color="auto" w:fill="FFFFFF"/>
                <w:lang w:eastAsia="ru-RU"/>
              </w:rPr>
            </w:pPr>
            <w:r w:rsidRPr="0014134A">
              <w:rPr>
                <w:rFonts w:ascii="Times New Roman" w:eastAsia="Times New Roman" w:hAnsi="Times New Roman"/>
                <w:color w:val="000000"/>
                <w:sz w:val="20"/>
                <w:szCs w:val="20"/>
                <w:shd w:val="clear" w:color="auto" w:fill="FFFFFF"/>
                <w:lang w:eastAsia="ru-RU"/>
              </w:rPr>
              <w:t>15.12</w:t>
            </w:r>
          </w:p>
        </w:tc>
        <w:tc>
          <w:tcPr>
            <w:tcW w:w="2468" w:type="pct"/>
          </w:tcPr>
          <w:p w:rsidR="0014134A" w:rsidRPr="0014134A" w:rsidRDefault="0014134A" w:rsidP="0014134A">
            <w:pPr>
              <w:spacing w:after="0" w:line="240" w:lineRule="auto"/>
              <w:rPr>
                <w:rFonts w:ascii="Times New Roman" w:eastAsia="Times New Roman" w:hAnsi="Times New Roman"/>
                <w:color w:val="000000"/>
                <w:sz w:val="20"/>
                <w:szCs w:val="20"/>
                <w:shd w:val="clear" w:color="auto" w:fill="FFFFFF"/>
                <w:lang w:eastAsia="ru-RU"/>
              </w:rPr>
            </w:pPr>
          </w:p>
        </w:tc>
        <w:tc>
          <w:tcPr>
            <w:tcW w:w="513" w:type="pct"/>
          </w:tcPr>
          <w:p w:rsidR="0014134A" w:rsidRPr="0014134A" w:rsidRDefault="0014134A" w:rsidP="0014134A">
            <w:pPr>
              <w:spacing w:after="0" w:line="240" w:lineRule="auto"/>
              <w:rPr>
                <w:rFonts w:ascii="Times New Roman" w:eastAsia="Times New Roman" w:hAnsi="Times New Roman"/>
                <w:color w:val="000000"/>
                <w:sz w:val="20"/>
                <w:szCs w:val="20"/>
                <w:shd w:val="clear" w:color="auto" w:fill="FFFFFF"/>
                <w:lang w:eastAsia="ru-RU"/>
              </w:rPr>
            </w:pPr>
          </w:p>
        </w:tc>
        <w:tc>
          <w:tcPr>
            <w:tcW w:w="448" w:type="pct"/>
          </w:tcPr>
          <w:p w:rsidR="0014134A" w:rsidRPr="0014134A" w:rsidRDefault="0014134A" w:rsidP="0014134A">
            <w:pPr>
              <w:spacing w:after="0" w:line="240" w:lineRule="auto"/>
              <w:rPr>
                <w:rFonts w:ascii="Times New Roman" w:eastAsia="Times New Roman" w:hAnsi="Times New Roman"/>
                <w:color w:val="333333"/>
                <w:sz w:val="20"/>
                <w:szCs w:val="20"/>
                <w:shd w:val="clear" w:color="auto" w:fill="FFFFFF"/>
                <w:lang w:eastAsia="ru-RU"/>
              </w:rPr>
            </w:pPr>
          </w:p>
        </w:tc>
        <w:tc>
          <w:tcPr>
            <w:tcW w:w="522" w:type="pct"/>
          </w:tcPr>
          <w:p w:rsidR="0014134A" w:rsidRPr="0014134A" w:rsidRDefault="0014134A" w:rsidP="0014134A">
            <w:pPr>
              <w:spacing w:after="0" w:line="240" w:lineRule="auto"/>
              <w:rPr>
                <w:rFonts w:ascii="Times New Roman" w:eastAsia="Times New Roman" w:hAnsi="Times New Roman"/>
                <w:color w:val="333333"/>
                <w:sz w:val="20"/>
                <w:szCs w:val="20"/>
                <w:shd w:val="clear" w:color="auto" w:fill="FFFFFF"/>
                <w:lang w:eastAsia="ru-RU"/>
              </w:rPr>
            </w:pPr>
          </w:p>
        </w:tc>
        <w:tc>
          <w:tcPr>
            <w:tcW w:w="597" w:type="pct"/>
          </w:tcPr>
          <w:p w:rsidR="0014134A" w:rsidRPr="0014134A" w:rsidRDefault="0014134A" w:rsidP="0014134A">
            <w:pPr>
              <w:spacing w:after="0" w:line="240" w:lineRule="auto"/>
              <w:rPr>
                <w:rFonts w:ascii="Times New Roman" w:eastAsia="Times New Roman" w:hAnsi="Times New Roman"/>
                <w:color w:val="333333"/>
                <w:sz w:val="20"/>
                <w:szCs w:val="20"/>
                <w:shd w:val="clear" w:color="auto" w:fill="FFFFFF"/>
                <w:lang w:eastAsia="ru-RU"/>
              </w:rPr>
            </w:pPr>
          </w:p>
        </w:tc>
      </w:tr>
      <w:tr w:rsidR="0014134A" w:rsidRPr="0014134A" w:rsidTr="0014134A">
        <w:tc>
          <w:tcPr>
            <w:tcW w:w="448" w:type="pct"/>
          </w:tcPr>
          <w:p w:rsidR="0014134A" w:rsidRPr="0014134A" w:rsidRDefault="0014134A" w:rsidP="0014134A">
            <w:pPr>
              <w:spacing w:after="0" w:line="240" w:lineRule="auto"/>
              <w:rPr>
                <w:rFonts w:ascii="Times New Roman" w:eastAsia="Times New Roman" w:hAnsi="Times New Roman"/>
                <w:color w:val="000000"/>
                <w:sz w:val="20"/>
                <w:szCs w:val="20"/>
                <w:shd w:val="clear" w:color="auto" w:fill="FFFFFF"/>
                <w:lang w:eastAsia="ru-RU"/>
              </w:rPr>
            </w:pPr>
            <w:r w:rsidRPr="0014134A">
              <w:rPr>
                <w:rFonts w:ascii="Times New Roman" w:eastAsia="Times New Roman" w:hAnsi="Times New Roman"/>
                <w:color w:val="000000"/>
                <w:sz w:val="20"/>
                <w:szCs w:val="20"/>
                <w:shd w:val="clear" w:color="auto" w:fill="FFFFFF"/>
                <w:lang w:eastAsia="ru-RU"/>
              </w:rPr>
              <w:t>15.13….</w:t>
            </w:r>
          </w:p>
        </w:tc>
        <w:tc>
          <w:tcPr>
            <w:tcW w:w="2468" w:type="pct"/>
          </w:tcPr>
          <w:p w:rsidR="0014134A" w:rsidRPr="0014134A" w:rsidRDefault="0014134A" w:rsidP="0014134A">
            <w:pPr>
              <w:spacing w:after="0" w:line="240" w:lineRule="auto"/>
              <w:rPr>
                <w:rFonts w:ascii="Times New Roman" w:eastAsia="Times New Roman" w:hAnsi="Times New Roman"/>
                <w:color w:val="000000"/>
                <w:sz w:val="20"/>
                <w:szCs w:val="20"/>
                <w:shd w:val="clear" w:color="auto" w:fill="FFFFFF"/>
                <w:lang w:eastAsia="ru-RU"/>
              </w:rPr>
            </w:pPr>
          </w:p>
        </w:tc>
        <w:tc>
          <w:tcPr>
            <w:tcW w:w="513" w:type="pct"/>
          </w:tcPr>
          <w:p w:rsidR="0014134A" w:rsidRPr="0014134A" w:rsidRDefault="0014134A" w:rsidP="0014134A">
            <w:pPr>
              <w:spacing w:after="0" w:line="240" w:lineRule="auto"/>
              <w:rPr>
                <w:rFonts w:ascii="Times New Roman" w:eastAsia="Times New Roman" w:hAnsi="Times New Roman"/>
                <w:color w:val="000000"/>
                <w:sz w:val="20"/>
                <w:szCs w:val="20"/>
                <w:shd w:val="clear" w:color="auto" w:fill="FFFFFF"/>
                <w:lang w:eastAsia="ru-RU"/>
              </w:rPr>
            </w:pPr>
          </w:p>
        </w:tc>
        <w:tc>
          <w:tcPr>
            <w:tcW w:w="448" w:type="pct"/>
          </w:tcPr>
          <w:p w:rsidR="0014134A" w:rsidRPr="0014134A" w:rsidRDefault="0014134A" w:rsidP="0014134A">
            <w:pPr>
              <w:spacing w:after="0" w:line="240" w:lineRule="auto"/>
              <w:rPr>
                <w:rFonts w:ascii="Times New Roman" w:eastAsia="Times New Roman" w:hAnsi="Times New Roman"/>
                <w:color w:val="333333"/>
                <w:sz w:val="20"/>
                <w:szCs w:val="20"/>
                <w:shd w:val="clear" w:color="auto" w:fill="FFFFFF"/>
                <w:lang w:eastAsia="ru-RU"/>
              </w:rPr>
            </w:pPr>
          </w:p>
        </w:tc>
        <w:tc>
          <w:tcPr>
            <w:tcW w:w="522" w:type="pct"/>
          </w:tcPr>
          <w:p w:rsidR="0014134A" w:rsidRPr="0014134A" w:rsidRDefault="0014134A" w:rsidP="0014134A">
            <w:pPr>
              <w:spacing w:after="0" w:line="240" w:lineRule="auto"/>
              <w:rPr>
                <w:rFonts w:ascii="Times New Roman" w:eastAsia="Times New Roman" w:hAnsi="Times New Roman"/>
                <w:color w:val="333333"/>
                <w:sz w:val="20"/>
                <w:szCs w:val="20"/>
                <w:shd w:val="clear" w:color="auto" w:fill="FFFFFF"/>
                <w:lang w:eastAsia="ru-RU"/>
              </w:rPr>
            </w:pPr>
          </w:p>
        </w:tc>
        <w:tc>
          <w:tcPr>
            <w:tcW w:w="597" w:type="pct"/>
          </w:tcPr>
          <w:p w:rsidR="0014134A" w:rsidRPr="0014134A" w:rsidRDefault="0014134A" w:rsidP="0014134A">
            <w:pPr>
              <w:spacing w:after="0" w:line="240" w:lineRule="auto"/>
              <w:rPr>
                <w:rFonts w:ascii="Times New Roman" w:eastAsia="Times New Roman" w:hAnsi="Times New Roman"/>
                <w:color w:val="333333"/>
                <w:sz w:val="20"/>
                <w:szCs w:val="20"/>
                <w:shd w:val="clear" w:color="auto" w:fill="FFFFFF"/>
                <w:lang w:eastAsia="ru-RU"/>
              </w:rPr>
            </w:pPr>
          </w:p>
        </w:tc>
      </w:tr>
      <w:tr w:rsidR="0014134A" w:rsidRPr="0014134A" w:rsidTr="0014134A">
        <w:tc>
          <w:tcPr>
            <w:tcW w:w="448" w:type="pct"/>
          </w:tcPr>
          <w:p w:rsidR="0014134A" w:rsidRPr="0014134A" w:rsidRDefault="0014134A" w:rsidP="0014134A">
            <w:pPr>
              <w:spacing w:after="0" w:line="240" w:lineRule="auto"/>
              <w:rPr>
                <w:rFonts w:ascii="Times New Roman" w:eastAsia="Times New Roman" w:hAnsi="Times New Roman"/>
                <w:color w:val="000000"/>
                <w:sz w:val="20"/>
                <w:szCs w:val="20"/>
                <w:shd w:val="clear" w:color="auto" w:fill="FFFFFF"/>
                <w:lang w:eastAsia="ru-RU"/>
              </w:rPr>
            </w:pPr>
            <w:r w:rsidRPr="0014134A">
              <w:rPr>
                <w:rFonts w:ascii="Times New Roman" w:eastAsia="Times New Roman" w:hAnsi="Times New Roman"/>
                <w:color w:val="000000"/>
                <w:sz w:val="20"/>
                <w:szCs w:val="20"/>
                <w:shd w:val="clear" w:color="auto" w:fill="FFFFFF"/>
                <w:lang w:eastAsia="ru-RU"/>
              </w:rPr>
              <w:t>16</w:t>
            </w:r>
          </w:p>
        </w:tc>
        <w:tc>
          <w:tcPr>
            <w:tcW w:w="2468" w:type="pct"/>
          </w:tcPr>
          <w:p w:rsidR="0014134A" w:rsidRPr="0014134A" w:rsidRDefault="0014134A" w:rsidP="0014134A">
            <w:pPr>
              <w:spacing w:after="0" w:line="240" w:lineRule="auto"/>
              <w:rPr>
                <w:rFonts w:ascii="Times New Roman" w:eastAsia="Times New Roman" w:hAnsi="Times New Roman"/>
                <w:color w:val="333333"/>
                <w:sz w:val="20"/>
                <w:szCs w:val="20"/>
                <w:shd w:val="clear" w:color="auto" w:fill="FFFFFF"/>
                <w:lang w:eastAsia="ru-RU"/>
              </w:rPr>
            </w:pPr>
            <w:r w:rsidRPr="0014134A">
              <w:rPr>
                <w:rFonts w:ascii="Times New Roman" w:eastAsia="Times New Roman" w:hAnsi="Times New Roman"/>
                <w:sz w:val="20"/>
                <w:szCs w:val="20"/>
                <w:lang w:eastAsia="ru-RU"/>
              </w:rPr>
              <w:t>Рынки сбыта продукции (услуги), основные потребители</w:t>
            </w:r>
          </w:p>
        </w:tc>
        <w:tc>
          <w:tcPr>
            <w:tcW w:w="2080" w:type="pct"/>
            <w:gridSpan w:val="4"/>
          </w:tcPr>
          <w:p w:rsidR="0014134A" w:rsidRPr="0014134A" w:rsidRDefault="0014134A" w:rsidP="0014134A">
            <w:pPr>
              <w:spacing w:after="0" w:line="240" w:lineRule="auto"/>
              <w:rPr>
                <w:rFonts w:ascii="Times New Roman" w:eastAsia="Times New Roman" w:hAnsi="Times New Roman"/>
                <w:color w:val="333333"/>
                <w:sz w:val="20"/>
                <w:szCs w:val="20"/>
                <w:shd w:val="clear" w:color="auto" w:fill="FFFFFF"/>
                <w:lang w:eastAsia="ru-RU"/>
              </w:rPr>
            </w:pPr>
          </w:p>
        </w:tc>
      </w:tr>
      <w:tr w:rsidR="0014134A" w:rsidRPr="0014134A" w:rsidTr="0014134A">
        <w:tc>
          <w:tcPr>
            <w:tcW w:w="448" w:type="pct"/>
          </w:tcPr>
          <w:p w:rsidR="0014134A" w:rsidRPr="0014134A" w:rsidRDefault="0014134A" w:rsidP="0014134A">
            <w:pPr>
              <w:spacing w:after="0" w:line="240" w:lineRule="auto"/>
              <w:rPr>
                <w:rFonts w:ascii="Times New Roman" w:eastAsia="Times New Roman" w:hAnsi="Times New Roman"/>
                <w:color w:val="000000"/>
                <w:sz w:val="20"/>
                <w:szCs w:val="20"/>
                <w:shd w:val="clear" w:color="auto" w:fill="FFFFFF"/>
                <w:lang w:eastAsia="ru-RU"/>
              </w:rPr>
            </w:pPr>
            <w:r w:rsidRPr="0014134A">
              <w:rPr>
                <w:rFonts w:ascii="Times New Roman" w:eastAsia="Times New Roman" w:hAnsi="Times New Roman"/>
                <w:color w:val="000000"/>
                <w:sz w:val="20"/>
                <w:szCs w:val="20"/>
                <w:shd w:val="clear" w:color="auto" w:fill="FFFFFF"/>
                <w:lang w:eastAsia="ru-RU"/>
              </w:rPr>
              <w:t>17</w:t>
            </w:r>
          </w:p>
        </w:tc>
        <w:tc>
          <w:tcPr>
            <w:tcW w:w="2468" w:type="pct"/>
          </w:tcPr>
          <w:p w:rsidR="0014134A" w:rsidRPr="0014134A" w:rsidRDefault="0014134A" w:rsidP="0014134A">
            <w:pPr>
              <w:spacing w:after="0" w:line="240" w:lineRule="auto"/>
              <w:rPr>
                <w:rFonts w:ascii="Times New Roman" w:eastAsia="Times New Roman" w:hAnsi="Times New Roman"/>
                <w:color w:val="000000"/>
                <w:sz w:val="20"/>
                <w:szCs w:val="20"/>
                <w:shd w:val="clear" w:color="auto" w:fill="FFFFFF"/>
                <w:lang w:eastAsia="ru-RU"/>
              </w:rPr>
            </w:pPr>
            <w:r w:rsidRPr="0014134A">
              <w:rPr>
                <w:rFonts w:ascii="Times New Roman" w:eastAsia="Times New Roman" w:hAnsi="Times New Roman"/>
                <w:color w:val="000000"/>
                <w:sz w:val="20"/>
                <w:szCs w:val="20"/>
                <w:lang w:eastAsia="ru-RU"/>
              </w:rPr>
              <w:t>Состояние проработки проекта</w:t>
            </w:r>
          </w:p>
        </w:tc>
        <w:tc>
          <w:tcPr>
            <w:tcW w:w="2080" w:type="pct"/>
            <w:gridSpan w:val="4"/>
          </w:tcPr>
          <w:p w:rsidR="0014134A" w:rsidRPr="0014134A" w:rsidRDefault="0014134A" w:rsidP="0014134A">
            <w:pPr>
              <w:spacing w:after="0" w:line="240" w:lineRule="auto"/>
              <w:rPr>
                <w:rFonts w:ascii="Times New Roman" w:eastAsia="Times New Roman" w:hAnsi="Times New Roman"/>
                <w:color w:val="000000"/>
                <w:sz w:val="20"/>
                <w:szCs w:val="20"/>
                <w:shd w:val="clear" w:color="auto" w:fill="FFFFFF"/>
                <w:lang w:eastAsia="ru-RU"/>
              </w:rPr>
            </w:pPr>
            <w:r w:rsidRPr="0014134A">
              <w:rPr>
                <w:rFonts w:ascii="Times New Roman" w:eastAsia="Times New Roman" w:hAnsi="Times New Roman"/>
                <w:color w:val="000000"/>
                <w:sz w:val="20"/>
                <w:szCs w:val="20"/>
                <w:lang w:eastAsia="ru-RU"/>
              </w:rPr>
              <w:t xml:space="preserve">Указывается степень проработки и стадия </w:t>
            </w:r>
            <w:r w:rsidRPr="0014134A">
              <w:rPr>
                <w:rFonts w:ascii="Times New Roman" w:eastAsia="Times New Roman" w:hAnsi="Times New Roman"/>
                <w:color w:val="000000"/>
                <w:sz w:val="20"/>
                <w:szCs w:val="20"/>
                <w:lang w:eastAsia="ru-RU"/>
              </w:rPr>
              <w:lastRenderedPageBreak/>
              <w:t>реализации проекта (в том числе наличие проектной документации, заключений государственных и негосударственных экспертиз, предпроектных решений, ТЭО и т.д., дата разработки, автор)</w:t>
            </w:r>
          </w:p>
        </w:tc>
      </w:tr>
      <w:tr w:rsidR="0014134A" w:rsidRPr="0014134A" w:rsidTr="0014134A">
        <w:tc>
          <w:tcPr>
            <w:tcW w:w="448" w:type="pct"/>
          </w:tcPr>
          <w:p w:rsidR="0014134A" w:rsidRPr="0014134A" w:rsidRDefault="0014134A" w:rsidP="0014134A">
            <w:pPr>
              <w:spacing w:after="0" w:line="240" w:lineRule="auto"/>
              <w:rPr>
                <w:rFonts w:ascii="Times New Roman" w:eastAsia="Times New Roman" w:hAnsi="Times New Roman"/>
                <w:color w:val="000000"/>
                <w:sz w:val="20"/>
                <w:szCs w:val="20"/>
                <w:shd w:val="clear" w:color="auto" w:fill="FFFFFF"/>
                <w:lang w:eastAsia="ru-RU"/>
              </w:rPr>
            </w:pPr>
            <w:r w:rsidRPr="0014134A">
              <w:rPr>
                <w:rFonts w:ascii="Times New Roman" w:eastAsia="Times New Roman" w:hAnsi="Times New Roman"/>
                <w:color w:val="000000"/>
                <w:sz w:val="20"/>
                <w:szCs w:val="20"/>
                <w:shd w:val="clear" w:color="auto" w:fill="FFFFFF"/>
                <w:lang w:eastAsia="ru-RU"/>
              </w:rPr>
              <w:lastRenderedPageBreak/>
              <w:t>18</w:t>
            </w:r>
          </w:p>
        </w:tc>
        <w:tc>
          <w:tcPr>
            <w:tcW w:w="2468" w:type="pct"/>
          </w:tcPr>
          <w:p w:rsidR="0014134A" w:rsidRPr="0014134A" w:rsidRDefault="0014134A" w:rsidP="0014134A">
            <w:pPr>
              <w:spacing w:after="0" w:line="240" w:lineRule="auto"/>
              <w:rPr>
                <w:rFonts w:ascii="Times New Roman" w:eastAsia="Times New Roman" w:hAnsi="Times New Roman"/>
                <w:color w:val="000000"/>
                <w:sz w:val="20"/>
                <w:szCs w:val="20"/>
                <w:shd w:val="clear" w:color="auto" w:fill="FFFFFF"/>
                <w:lang w:eastAsia="ru-RU"/>
              </w:rPr>
            </w:pPr>
            <w:r w:rsidRPr="0014134A">
              <w:rPr>
                <w:rFonts w:ascii="Times New Roman" w:eastAsia="Times New Roman" w:hAnsi="Times New Roman"/>
                <w:color w:val="000000"/>
                <w:sz w:val="20"/>
                <w:szCs w:val="20"/>
                <w:lang w:eastAsia="ru-RU"/>
              </w:rPr>
              <w:t>Сроки и этапы реализации проекта</w:t>
            </w:r>
          </w:p>
        </w:tc>
        <w:tc>
          <w:tcPr>
            <w:tcW w:w="2080" w:type="pct"/>
            <w:gridSpan w:val="4"/>
          </w:tcPr>
          <w:p w:rsidR="0014134A" w:rsidRPr="0014134A" w:rsidRDefault="0014134A" w:rsidP="0014134A">
            <w:pPr>
              <w:spacing w:after="0" w:line="240" w:lineRule="auto"/>
              <w:rPr>
                <w:rFonts w:ascii="Times New Roman" w:eastAsia="Times New Roman" w:hAnsi="Times New Roman"/>
                <w:color w:val="000000"/>
                <w:sz w:val="20"/>
                <w:szCs w:val="20"/>
                <w:shd w:val="clear" w:color="auto" w:fill="FFFFFF"/>
                <w:lang w:eastAsia="ru-RU"/>
              </w:rPr>
            </w:pPr>
            <w:r w:rsidRPr="0014134A">
              <w:rPr>
                <w:rFonts w:ascii="Times New Roman" w:eastAsia="Times New Roman" w:hAnsi="Times New Roman"/>
                <w:color w:val="000000"/>
                <w:sz w:val="20"/>
                <w:szCs w:val="20"/>
                <w:lang w:eastAsia="ru-RU"/>
              </w:rPr>
              <w:t>Указывается период реализации проекта (в том числе стадия реализации и фаза (конкретный этап внутри стадии), на которой находится проект в настоящее время), район и отрасль, в которых будет реализован (реализуется) проект</w:t>
            </w:r>
          </w:p>
        </w:tc>
      </w:tr>
      <w:tr w:rsidR="0014134A" w:rsidRPr="0014134A" w:rsidTr="0014134A">
        <w:tc>
          <w:tcPr>
            <w:tcW w:w="448" w:type="pct"/>
          </w:tcPr>
          <w:p w:rsidR="0014134A" w:rsidRPr="0014134A" w:rsidRDefault="0014134A" w:rsidP="0014134A">
            <w:pPr>
              <w:spacing w:after="0" w:line="240" w:lineRule="auto"/>
              <w:rPr>
                <w:rFonts w:ascii="Times New Roman" w:eastAsia="Times New Roman" w:hAnsi="Times New Roman"/>
                <w:color w:val="333333"/>
                <w:sz w:val="20"/>
                <w:szCs w:val="20"/>
                <w:shd w:val="clear" w:color="auto" w:fill="FFFFFF"/>
                <w:lang w:eastAsia="ru-RU"/>
              </w:rPr>
            </w:pPr>
          </w:p>
        </w:tc>
        <w:tc>
          <w:tcPr>
            <w:tcW w:w="2468" w:type="pct"/>
          </w:tcPr>
          <w:p w:rsidR="0014134A" w:rsidRPr="0014134A" w:rsidRDefault="0014134A" w:rsidP="0014134A">
            <w:pPr>
              <w:spacing w:after="0" w:line="240" w:lineRule="auto"/>
              <w:rPr>
                <w:rFonts w:ascii="Times New Roman" w:eastAsia="Times New Roman" w:hAnsi="Times New Roman"/>
                <w:color w:val="333333"/>
                <w:sz w:val="20"/>
                <w:szCs w:val="20"/>
                <w:shd w:val="clear" w:color="auto" w:fill="FFFFFF"/>
                <w:lang w:eastAsia="ru-RU"/>
              </w:rPr>
            </w:pPr>
          </w:p>
        </w:tc>
        <w:tc>
          <w:tcPr>
            <w:tcW w:w="513" w:type="pct"/>
          </w:tcPr>
          <w:p w:rsidR="0014134A" w:rsidRPr="0014134A" w:rsidRDefault="0014134A" w:rsidP="0014134A">
            <w:pPr>
              <w:spacing w:after="0" w:line="240" w:lineRule="auto"/>
              <w:rPr>
                <w:rFonts w:ascii="Times New Roman" w:eastAsia="Times New Roman" w:hAnsi="Times New Roman"/>
                <w:color w:val="333333"/>
                <w:sz w:val="20"/>
                <w:szCs w:val="20"/>
                <w:shd w:val="clear" w:color="auto" w:fill="FFFFFF"/>
                <w:lang w:eastAsia="ru-RU"/>
              </w:rPr>
            </w:pPr>
          </w:p>
        </w:tc>
        <w:tc>
          <w:tcPr>
            <w:tcW w:w="448" w:type="pct"/>
          </w:tcPr>
          <w:p w:rsidR="0014134A" w:rsidRPr="0014134A" w:rsidRDefault="0014134A" w:rsidP="0014134A">
            <w:pPr>
              <w:spacing w:after="0" w:line="240" w:lineRule="auto"/>
              <w:rPr>
                <w:rFonts w:ascii="Times New Roman" w:eastAsia="Times New Roman" w:hAnsi="Times New Roman"/>
                <w:color w:val="333333"/>
                <w:sz w:val="20"/>
                <w:szCs w:val="20"/>
                <w:shd w:val="clear" w:color="auto" w:fill="FFFFFF"/>
                <w:lang w:eastAsia="ru-RU"/>
              </w:rPr>
            </w:pPr>
          </w:p>
        </w:tc>
        <w:tc>
          <w:tcPr>
            <w:tcW w:w="522" w:type="pct"/>
          </w:tcPr>
          <w:p w:rsidR="0014134A" w:rsidRPr="0014134A" w:rsidRDefault="0014134A" w:rsidP="0014134A">
            <w:pPr>
              <w:spacing w:after="0" w:line="240" w:lineRule="auto"/>
              <w:rPr>
                <w:rFonts w:ascii="Times New Roman" w:eastAsia="Times New Roman" w:hAnsi="Times New Roman"/>
                <w:color w:val="333333"/>
                <w:sz w:val="20"/>
                <w:szCs w:val="20"/>
                <w:shd w:val="clear" w:color="auto" w:fill="FFFFFF"/>
                <w:lang w:eastAsia="ru-RU"/>
              </w:rPr>
            </w:pPr>
          </w:p>
        </w:tc>
        <w:tc>
          <w:tcPr>
            <w:tcW w:w="597" w:type="pct"/>
          </w:tcPr>
          <w:p w:rsidR="0014134A" w:rsidRPr="0014134A" w:rsidRDefault="0014134A" w:rsidP="0014134A">
            <w:pPr>
              <w:spacing w:after="0" w:line="240" w:lineRule="auto"/>
              <w:rPr>
                <w:rFonts w:ascii="Times New Roman" w:eastAsia="Times New Roman" w:hAnsi="Times New Roman"/>
                <w:color w:val="333333"/>
                <w:sz w:val="20"/>
                <w:szCs w:val="20"/>
                <w:shd w:val="clear" w:color="auto" w:fill="FFFFFF"/>
                <w:lang w:eastAsia="ru-RU"/>
              </w:rPr>
            </w:pPr>
          </w:p>
        </w:tc>
      </w:tr>
      <w:tr w:rsidR="0014134A" w:rsidRPr="0014134A" w:rsidTr="0014134A">
        <w:tc>
          <w:tcPr>
            <w:tcW w:w="448" w:type="pct"/>
          </w:tcPr>
          <w:p w:rsidR="0014134A" w:rsidRPr="0014134A" w:rsidRDefault="0014134A" w:rsidP="0014134A">
            <w:pPr>
              <w:spacing w:after="0" w:line="240" w:lineRule="auto"/>
              <w:rPr>
                <w:rFonts w:ascii="Times New Roman" w:eastAsia="Times New Roman" w:hAnsi="Times New Roman"/>
                <w:color w:val="333333"/>
                <w:sz w:val="20"/>
                <w:szCs w:val="20"/>
                <w:shd w:val="clear" w:color="auto" w:fill="FFFFFF"/>
                <w:lang w:eastAsia="ru-RU"/>
              </w:rPr>
            </w:pPr>
          </w:p>
        </w:tc>
        <w:tc>
          <w:tcPr>
            <w:tcW w:w="2468" w:type="pct"/>
          </w:tcPr>
          <w:p w:rsidR="0014134A" w:rsidRPr="0014134A" w:rsidRDefault="0014134A" w:rsidP="0014134A">
            <w:pPr>
              <w:spacing w:after="0" w:line="240" w:lineRule="auto"/>
              <w:rPr>
                <w:rFonts w:ascii="Times New Roman" w:eastAsia="Times New Roman" w:hAnsi="Times New Roman"/>
                <w:color w:val="333333"/>
                <w:sz w:val="20"/>
                <w:szCs w:val="20"/>
                <w:shd w:val="clear" w:color="auto" w:fill="FFFFFF"/>
                <w:lang w:eastAsia="ru-RU"/>
              </w:rPr>
            </w:pPr>
          </w:p>
        </w:tc>
        <w:tc>
          <w:tcPr>
            <w:tcW w:w="513" w:type="pct"/>
          </w:tcPr>
          <w:p w:rsidR="0014134A" w:rsidRPr="0014134A" w:rsidRDefault="0014134A" w:rsidP="0014134A">
            <w:pPr>
              <w:spacing w:after="0" w:line="240" w:lineRule="auto"/>
              <w:rPr>
                <w:rFonts w:ascii="Times New Roman" w:eastAsia="Times New Roman" w:hAnsi="Times New Roman"/>
                <w:color w:val="333333"/>
                <w:sz w:val="20"/>
                <w:szCs w:val="20"/>
                <w:shd w:val="clear" w:color="auto" w:fill="FFFFFF"/>
                <w:lang w:eastAsia="ru-RU"/>
              </w:rPr>
            </w:pPr>
          </w:p>
        </w:tc>
        <w:tc>
          <w:tcPr>
            <w:tcW w:w="448" w:type="pct"/>
          </w:tcPr>
          <w:p w:rsidR="0014134A" w:rsidRPr="0014134A" w:rsidRDefault="0014134A" w:rsidP="0014134A">
            <w:pPr>
              <w:spacing w:after="0" w:line="240" w:lineRule="auto"/>
              <w:rPr>
                <w:rFonts w:ascii="Times New Roman" w:eastAsia="Times New Roman" w:hAnsi="Times New Roman"/>
                <w:color w:val="333333"/>
                <w:sz w:val="20"/>
                <w:szCs w:val="20"/>
                <w:shd w:val="clear" w:color="auto" w:fill="FFFFFF"/>
                <w:lang w:eastAsia="ru-RU"/>
              </w:rPr>
            </w:pPr>
          </w:p>
        </w:tc>
        <w:tc>
          <w:tcPr>
            <w:tcW w:w="522" w:type="pct"/>
          </w:tcPr>
          <w:p w:rsidR="0014134A" w:rsidRPr="0014134A" w:rsidRDefault="0014134A" w:rsidP="0014134A">
            <w:pPr>
              <w:spacing w:after="0" w:line="240" w:lineRule="auto"/>
              <w:rPr>
                <w:rFonts w:ascii="Times New Roman" w:eastAsia="Times New Roman" w:hAnsi="Times New Roman"/>
                <w:color w:val="333333"/>
                <w:sz w:val="20"/>
                <w:szCs w:val="20"/>
                <w:shd w:val="clear" w:color="auto" w:fill="FFFFFF"/>
                <w:lang w:eastAsia="ru-RU"/>
              </w:rPr>
            </w:pPr>
          </w:p>
        </w:tc>
        <w:tc>
          <w:tcPr>
            <w:tcW w:w="597" w:type="pct"/>
          </w:tcPr>
          <w:p w:rsidR="0014134A" w:rsidRPr="0014134A" w:rsidRDefault="0014134A" w:rsidP="0014134A">
            <w:pPr>
              <w:spacing w:after="0" w:line="240" w:lineRule="auto"/>
              <w:rPr>
                <w:rFonts w:ascii="Times New Roman" w:eastAsia="Times New Roman" w:hAnsi="Times New Roman"/>
                <w:color w:val="333333"/>
                <w:sz w:val="20"/>
                <w:szCs w:val="20"/>
                <w:shd w:val="clear" w:color="auto" w:fill="FFFFFF"/>
                <w:lang w:eastAsia="ru-RU"/>
              </w:rPr>
            </w:pPr>
          </w:p>
        </w:tc>
      </w:tr>
    </w:tbl>
    <w:p w:rsidR="0014134A" w:rsidRPr="0014134A" w:rsidRDefault="0014134A" w:rsidP="0014134A">
      <w:pPr>
        <w:autoSpaceDE w:val="0"/>
        <w:autoSpaceDN w:val="0"/>
        <w:adjustRightInd w:val="0"/>
        <w:spacing w:after="0" w:line="240" w:lineRule="auto"/>
        <w:jc w:val="center"/>
        <w:rPr>
          <w:rFonts w:ascii="Times New Roman" w:hAnsi="Times New Roman"/>
          <w:sz w:val="20"/>
          <w:szCs w:val="20"/>
          <w:lang w:eastAsia="ru-RU"/>
        </w:rPr>
      </w:pPr>
    </w:p>
    <w:p w:rsidR="0014134A" w:rsidRPr="0014134A" w:rsidRDefault="0014134A" w:rsidP="0014134A">
      <w:pPr>
        <w:autoSpaceDE w:val="0"/>
        <w:autoSpaceDN w:val="0"/>
        <w:adjustRightInd w:val="0"/>
        <w:spacing w:after="0" w:line="240" w:lineRule="auto"/>
        <w:ind w:left="5103"/>
        <w:jc w:val="right"/>
        <w:rPr>
          <w:rFonts w:ascii="Times New Roman" w:hAnsi="Times New Roman"/>
          <w:bCs/>
          <w:sz w:val="18"/>
          <w:szCs w:val="20"/>
          <w:lang w:eastAsia="ru-RU"/>
        </w:rPr>
      </w:pPr>
      <w:r w:rsidRPr="0014134A">
        <w:rPr>
          <w:rFonts w:ascii="Times New Roman" w:hAnsi="Times New Roman"/>
          <w:sz w:val="20"/>
          <w:szCs w:val="20"/>
          <w:lang w:eastAsia="ru-RU"/>
        </w:rPr>
        <w:tab/>
      </w:r>
      <w:r w:rsidRPr="0014134A">
        <w:rPr>
          <w:rFonts w:ascii="Times New Roman" w:hAnsi="Times New Roman"/>
          <w:bCs/>
          <w:sz w:val="18"/>
          <w:szCs w:val="20"/>
          <w:lang w:eastAsia="ru-RU"/>
        </w:rPr>
        <w:t>Приложение № 10</w:t>
      </w:r>
      <w:r w:rsidRPr="0014134A">
        <w:rPr>
          <w:rFonts w:ascii="Times New Roman" w:hAnsi="Times New Roman"/>
          <w:bCs/>
          <w:sz w:val="18"/>
          <w:szCs w:val="20"/>
          <w:lang w:eastAsia="ru-RU"/>
        </w:rPr>
        <w:br/>
        <w:t>к порядку предоставления</w:t>
      </w:r>
    </w:p>
    <w:p w:rsidR="0014134A" w:rsidRPr="0014134A" w:rsidRDefault="0014134A" w:rsidP="0014134A">
      <w:pPr>
        <w:autoSpaceDE w:val="0"/>
        <w:autoSpaceDN w:val="0"/>
        <w:adjustRightInd w:val="0"/>
        <w:spacing w:after="0" w:line="240" w:lineRule="auto"/>
        <w:ind w:left="5103"/>
        <w:jc w:val="right"/>
        <w:rPr>
          <w:rFonts w:ascii="Times New Roman" w:hAnsi="Times New Roman"/>
          <w:bCs/>
          <w:sz w:val="18"/>
          <w:szCs w:val="20"/>
          <w:lang w:eastAsia="ru-RU"/>
        </w:rPr>
      </w:pPr>
      <w:r w:rsidRPr="0014134A">
        <w:rPr>
          <w:rFonts w:ascii="Times New Roman" w:hAnsi="Times New Roman"/>
          <w:bCs/>
          <w:sz w:val="18"/>
          <w:szCs w:val="20"/>
          <w:lang w:eastAsia="ru-RU"/>
        </w:rPr>
        <w:t xml:space="preserve"> субсидий малого и среднего предпринимательства на</w:t>
      </w:r>
    </w:p>
    <w:p w:rsidR="0014134A" w:rsidRPr="0014134A" w:rsidRDefault="0014134A" w:rsidP="0014134A">
      <w:pPr>
        <w:autoSpaceDE w:val="0"/>
        <w:autoSpaceDN w:val="0"/>
        <w:adjustRightInd w:val="0"/>
        <w:spacing w:after="0" w:line="240" w:lineRule="auto"/>
        <w:ind w:left="5103"/>
        <w:jc w:val="right"/>
        <w:rPr>
          <w:rFonts w:ascii="Times New Roman" w:hAnsi="Times New Roman"/>
          <w:bCs/>
          <w:sz w:val="18"/>
          <w:szCs w:val="20"/>
          <w:lang w:eastAsia="ru-RU"/>
        </w:rPr>
      </w:pPr>
      <w:r w:rsidRPr="0014134A">
        <w:rPr>
          <w:rFonts w:ascii="Times New Roman" w:hAnsi="Times New Roman"/>
          <w:bCs/>
          <w:sz w:val="18"/>
          <w:szCs w:val="20"/>
          <w:lang w:eastAsia="ru-RU"/>
        </w:rPr>
        <w:t>реализацию инвестиционных</w:t>
      </w:r>
    </w:p>
    <w:p w:rsidR="0014134A" w:rsidRPr="0014134A" w:rsidRDefault="0014134A" w:rsidP="0014134A">
      <w:pPr>
        <w:tabs>
          <w:tab w:val="left" w:pos="8475"/>
        </w:tabs>
        <w:autoSpaceDE w:val="0"/>
        <w:autoSpaceDN w:val="0"/>
        <w:adjustRightInd w:val="0"/>
        <w:spacing w:after="0" w:line="240" w:lineRule="auto"/>
        <w:jc w:val="right"/>
        <w:rPr>
          <w:rFonts w:ascii="Times New Roman" w:hAnsi="Times New Roman"/>
          <w:sz w:val="18"/>
          <w:szCs w:val="20"/>
          <w:lang w:eastAsia="ru-RU"/>
        </w:rPr>
      </w:pPr>
      <w:r w:rsidRPr="0014134A">
        <w:rPr>
          <w:rFonts w:ascii="Times New Roman" w:hAnsi="Times New Roman"/>
          <w:bCs/>
          <w:sz w:val="18"/>
          <w:szCs w:val="20"/>
          <w:lang w:eastAsia="ru-RU"/>
        </w:rPr>
        <w:t xml:space="preserve">                                                                                                    проектов в приоритетных отраслях</w:t>
      </w:r>
    </w:p>
    <w:p w:rsidR="0014134A" w:rsidRPr="0014134A" w:rsidRDefault="0014134A" w:rsidP="0014134A">
      <w:pPr>
        <w:autoSpaceDE w:val="0"/>
        <w:autoSpaceDN w:val="0"/>
        <w:adjustRightInd w:val="0"/>
        <w:spacing w:after="0" w:line="240" w:lineRule="auto"/>
        <w:jc w:val="center"/>
        <w:rPr>
          <w:rFonts w:ascii="Times New Roman" w:hAnsi="Times New Roman"/>
          <w:sz w:val="20"/>
          <w:szCs w:val="20"/>
          <w:lang w:eastAsia="ru-RU"/>
        </w:rPr>
      </w:pPr>
    </w:p>
    <w:p w:rsidR="0014134A" w:rsidRPr="002C13BE" w:rsidRDefault="0014134A" w:rsidP="0014134A">
      <w:pPr>
        <w:autoSpaceDE w:val="0"/>
        <w:autoSpaceDN w:val="0"/>
        <w:adjustRightInd w:val="0"/>
        <w:spacing w:after="0" w:line="240" w:lineRule="auto"/>
        <w:jc w:val="center"/>
        <w:rPr>
          <w:rFonts w:ascii="Times New Roman" w:hAnsi="Times New Roman"/>
          <w:sz w:val="20"/>
          <w:szCs w:val="20"/>
          <w:lang w:eastAsia="ru-RU"/>
        </w:rPr>
      </w:pPr>
    </w:p>
    <w:p w:rsidR="0014134A" w:rsidRPr="0014134A" w:rsidRDefault="0014134A" w:rsidP="0014134A">
      <w:pPr>
        <w:widowControl w:val="0"/>
        <w:autoSpaceDE w:val="0"/>
        <w:autoSpaceDN w:val="0"/>
        <w:spacing w:after="0" w:line="240" w:lineRule="auto"/>
        <w:jc w:val="center"/>
        <w:rPr>
          <w:rFonts w:ascii="Times New Roman" w:eastAsia="Times New Roman" w:hAnsi="Times New Roman"/>
          <w:color w:val="000000"/>
          <w:sz w:val="20"/>
          <w:szCs w:val="20"/>
          <w:lang w:eastAsia="ru-RU"/>
        </w:rPr>
      </w:pPr>
      <w:r w:rsidRPr="0014134A">
        <w:rPr>
          <w:rFonts w:ascii="Times New Roman" w:eastAsia="Times New Roman" w:hAnsi="Times New Roman"/>
          <w:color w:val="000000"/>
          <w:sz w:val="20"/>
          <w:szCs w:val="20"/>
          <w:lang w:eastAsia="ru-RU"/>
        </w:rPr>
        <w:t>Конкурсный бюллетень</w:t>
      </w:r>
    </w:p>
    <w:p w:rsidR="0014134A" w:rsidRPr="0014134A" w:rsidRDefault="0014134A" w:rsidP="0014134A">
      <w:pPr>
        <w:widowControl w:val="0"/>
        <w:autoSpaceDE w:val="0"/>
        <w:autoSpaceDN w:val="0"/>
        <w:spacing w:after="0" w:line="240" w:lineRule="auto"/>
        <w:jc w:val="center"/>
        <w:rPr>
          <w:rFonts w:ascii="Times New Roman" w:eastAsia="Times New Roman" w:hAnsi="Times New Roman"/>
          <w:color w:val="000000"/>
          <w:sz w:val="20"/>
          <w:szCs w:val="20"/>
          <w:lang w:eastAsia="ru-RU"/>
        </w:rPr>
      </w:pPr>
    </w:p>
    <w:p w:rsidR="0014134A" w:rsidRPr="0014134A" w:rsidRDefault="0014134A" w:rsidP="0014134A">
      <w:pPr>
        <w:widowControl w:val="0"/>
        <w:autoSpaceDE w:val="0"/>
        <w:autoSpaceDN w:val="0"/>
        <w:spacing w:after="0" w:line="240" w:lineRule="auto"/>
        <w:jc w:val="center"/>
        <w:rPr>
          <w:rFonts w:ascii="Times New Roman" w:eastAsia="Times New Roman" w:hAnsi="Times New Roman"/>
          <w:color w:val="000000"/>
          <w:sz w:val="20"/>
          <w:szCs w:val="20"/>
          <w:lang w:eastAsia="ru-RU"/>
        </w:rPr>
      </w:pPr>
      <w:r w:rsidRPr="0014134A">
        <w:rPr>
          <w:rFonts w:ascii="Times New Roman" w:eastAsia="Times New Roman" w:hAnsi="Times New Roman"/>
          <w:color w:val="000000"/>
          <w:sz w:val="20"/>
          <w:szCs w:val="20"/>
          <w:lang w:eastAsia="ru-RU"/>
        </w:rPr>
        <w:t>______________</w:t>
      </w:r>
      <w:r>
        <w:rPr>
          <w:rFonts w:ascii="Times New Roman" w:eastAsia="Times New Roman" w:hAnsi="Times New Roman"/>
          <w:color w:val="000000"/>
          <w:sz w:val="20"/>
          <w:szCs w:val="20"/>
          <w:lang w:eastAsia="ru-RU"/>
        </w:rPr>
        <w:t>_______________________________</w:t>
      </w:r>
      <w:r w:rsidRPr="0014134A">
        <w:rPr>
          <w:rFonts w:ascii="Times New Roman" w:eastAsia="Times New Roman" w:hAnsi="Times New Roman"/>
          <w:color w:val="000000"/>
          <w:sz w:val="20"/>
          <w:szCs w:val="20"/>
          <w:lang w:eastAsia="ru-RU"/>
        </w:rPr>
        <w:t>______________________,</w:t>
      </w:r>
    </w:p>
    <w:p w:rsidR="0014134A" w:rsidRPr="0014134A" w:rsidRDefault="0014134A" w:rsidP="0014134A">
      <w:pPr>
        <w:widowControl w:val="0"/>
        <w:autoSpaceDE w:val="0"/>
        <w:autoSpaceDN w:val="0"/>
        <w:spacing w:after="0" w:line="240" w:lineRule="auto"/>
        <w:jc w:val="center"/>
        <w:rPr>
          <w:rFonts w:ascii="Times New Roman" w:eastAsia="Times New Roman" w:hAnsi="Times New Roman"/>
          <w:color w:val="000000"/>
          <w:sz w:val="20"/>
          <w:szCs w:val="20"/>
          <w:lang w:eastAsia="ru-RU"/>
        </w:rPr>
      </w:pPr>
      <w:r w:rsidRPr="0014134A">
        <w:rPr>
          <w:rFonts w:ascii="Times New Roman" w:eastAsia="Times New Roman" w:hAnsi="Times New Roman"/>
          <w:color w:val="000000"/>
          <w:sz w:val="20"/>
          <w:szCs w:val="20"/>
          <w:lang w:eastAsia="ru-RU"/>
        </w:rPr>
        <w:t>____________________________________________________________________</w:t>
      </w:r>
    </w:p>
    <w:p w:rsidR="0014134A" w:rsidRPr="0014134A" w:rsidRDefault="0014134A" w:rsidP="0014134A">
      <w:pPr>
        <w:widowControl w:val="0"/>
        <w:autoSpaceDE w:val="0"/>
        <w:autoSpaceDN w:val="0"/>
        <w:spacing w:after="0" w:line="240" w:lineRule="auto"/>
        <w:jc w:val="center"/>
        <w:rPr>
          <w:rFonts w:ascii="Times New Roman" w:eastAsia="Times New Roman" w:hAnsi="Times New Roman"/>
          <w:color w:val="000000"/>
          <w:sz w:val="20"/>
          <w:szCs w:val="20"/>
          <w:lang w:eastAsia="ru-RU"/>
        </w:rPr>
      </w:pPr>
      <w:r w:rsidRPr="0014134A">
        <w:rPr>
          <w:rFonts w:ascii="Times New Roman" w:eastAsia="Times New Roman" w:hAnsi="Times New Roman"/>
          <w:color w:val="000000"/>
          <w:sz w:val="20"/>
          <w:szCs w:val="20"/>
          <w:lang w:eastAsia="ru-RU"/>
        </w:rPr>
        <w:t>(наименование заявителя – субъекта малого и среднего предпринимательства,</w:t>
      </w:r>
    </w:p>
    <w:p w:rsidR="0014134A" w:rsidRPr="0014134A" w:rsidRDefault="0014134A" w:rsidP="0014134A">
      <w:pPr>
        <w:widowControl w:val="0"/>
        <w:autoSpaceDE w:val="0"/>
        <w:autoSpaceDN w:val="0"/>
        <w:spacing w:after="0" w:line="240" w:lineRule="auto"/>
        <w:jc w:val="center"/>
        <w:rPr>
          <w:rFonts w:ascii="Times New Roman" w:eastAsia="Times New Roman" w:hAnsi="Times New Roman"/>
          <w:color w:val="000000"/>
          <w:sz w:val="20"/>
          <w:szCs w:val="20"/>
          <w:lang w:eastAsia="ru-RU"/>
        </w:rPr>
      </w:pPr>
      <w:r w:rsidRPr="0014134A">
        <w:rPr>
          <w:rFonts w:ascii="Times New Roman" w:eastAsia="Times New Roman" w:hAnsi="Times New Roman"/>
          <w:color w:val="000000"/>
          <w:sz w:val="20"/>
          <w:szCs w:val="20"/>
          <w:lang w:eastAsia="ru-RU"/>
        </w:rPr>
        <w:t>представившего заявку на предоставление субсидии)</w:t>
      </w:r>
    </w:p>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p>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r w:rsidRPr="0014134A">
        <w:rPr>
          <w:rFonts w:ascii="Times New Roman" w:eastAsia="Times New Roman" w:hAnsi="Times New Roman"/>
          <w:color w:val="000000"/>
          <w:sz w:val="20"/>
          <w:szCs w:val="20"/>
          <w:lang w:eastAsia="ru-RU"/>
        </w:rPr>
        <w:t xml:space="preserve">на реализацию муниципальных программ развития субъектов малого </w:t>
      </w:r>
      <w:r w:rsidRPr="0014134A">
        <w:rPr>
          <w:rFonts w:ascii="Times New Roman" w:eastAsia="Times New Roman" w:hAnsi="Times New Roman"/>
          <w:color w:val="000000"/>
          <w:sz w:val="20"/>
          <w:szCs w:val="20"/>
          <w:lang w:eastAsia="ru-RU"/>
        </w:rPr>
        <w:br/>
        <w:t xml:space="preserve">и среднего предпринимательства в целях предоставления субсидий </w:t>
      </w:r>
      <w:r w:rsidRPr="0014134A">
        <w:rPr>
          <w:rFonts w:ascii="Times New Roman" w:eastAsia="Times New Roman" w:hAnsi="Times New Roman"/>
          <w:color w:val="000000"/>
          <w:sz w:val="20"/>
          <w:szCs w:val="20"/>
          <w:lang w:eastAsia="ru-RU"/>
        </w:rPr>
        <w:br/>
        <w:t>на реализацию инвестиционных проектов субъектами малого и среднего предпринимательства в приоритетных отраслях</w:t>
      </w:r>
    </w:p>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
        <w:gridCol w:w="4823"/>
        <w:gridCol w:w="1558"/>
        <w:gridCol w:w="2659"/>
      </w:tblGrid>
      <w:tr w:rsidR="0014134A" w:rsidRPr="0014134A" w:rsidTr="0014134A">
        <w:tc>
          <w:tcPr>
            <w:tcW w:w="277" w:type="pct"/>
            <w:shd w:val="clear" w:color="auto" w:fill="auto"/>
          </w:tcPr>
          <w:p w:rsidR="0014134A" w:rsidRPr="0014134A" w:rsidRDefault="0014134A" w:rsidP="0014134A">
            <w:pPr>
              <w:widowControl w:val="0"/>
              <w:autoSpaceDE w:val="0"/>
              <w:autoSpaceDN w:val="0"/>
              <w:spacing w:after="0" w:line="240" w:lineRule="auto"/>
              <w:jc w:val="center"/>
              <w:rPr>
                <w:rFonts w:ascii="Times New Roman" w:eastAsia="Times New Roman" w:hAnsi="Times New Roman"/>
                <w:color w:val="000000"/>
                <w:sz w:val="20"/>
                <w:szCs w:val="20"/>
                <w:lang w:eastAsia="ru-RU"/>
              </w:rPr>
            </w:pPr>
            <w:r w:rsidRPr="0014134A">
              <w:rPr>
                <w:rFonts w:ascii="Times New Roman" w:eastAsia="Times New Roman" w:hAnsi="Times New Roman"/>
                <w:color w:val="000000"/>
                <w:sz w:val="20"/>
                <w:szCs w:val="20"/>
                <w:lang w:eastAsia="ru-RU"/>
              </w:rPr>
              <w:t>№ п/п</w:t>
            </w:r>
          </w:p>
        </w:tc>
        <w:tc>
          <w:tcPr>
            <w:tcW w:w="2520" w:type="pct"/>
            <w:shd w:val="clear" w:color="auto" w:fill="auto"/>
          </w:tcPr>
          <w:p w:rsidR="0014134A" w:rsidRPr="0014134A" w:rsidRDefault="0014134A" w:rsidP="0014134A">
            <w:pPr>
              <w:widowControl w:val="0"/>
              <w:autoSpaceDE w:val="0"/>
              <w:autoSpaceDN w:val="0"/>
              <w:spacing w:after="0" w:line="240" w:lineRule="auto"/>
              <w:jc w:val="center"/>
              <w:rPr>
                <w:rFonts w:ascii="Times New Roman" w:eastAsia="Times New Roman" w:hAnsi="Times New Roman"/>
                <w:color w:val="000000"/>
                <w:sz w:val="20"/>
                <w:szCs w:val="20"/>
                <w:lang w:eastAsia="ru-RU"/>
              </w:rPr>
            </w:pPr>
            <w:r w:rsidRPr="0014134A">
              <w:rPr>
                <w:rFonts w:ascii="Times New Roman" w:eastAsia="Times New Roman" w:hAnsi="Times New Roman"/>
                <w:color w:val="000000"/>
                <w:sz w:val="20"/>
                <w:szCs w:val="20"/>
                <w:lang w:eastAsia="ru-RU"/>
              </w:rPr>
              <w:t>Наименование критериев отбора проекта</w:t>
            </w:r>
          </w:p>
        </w:tc>
        <w:tc>
          <w:tcPr>
            <w:tcW w:w="814" w:type="pct"/>
            <w:shd w:val="clear" w:color="auto" w:fill="auto"/>
          </w:tcPr>
          <w:p w:rsidR="0014134A" w:rsidRPr="0014134A" w:rsidRDefault="0014134A" w:rsidP="0014134A">
            <w:pPr>
              <w:widowControl w:val="0"/>
              <w:autoSpaceDE w:val="0"/>
              <w:autoSpaceDN w:val="0"/>
              <w:spacing w:after="0" w:line="240" w:lineRule="auto"/>
              <w:jc w:val="center"/>
              <w:rPr>
                <w:rFonts w:ascii="Times New Roman" w:eastAsia="Times New Roman" w:hAnsi="Times New Roman"/>
                <w:color w:val="000000"/>
                <w:sz w:val="20"/>
                <w:szCs w:val="20"/>
                <w:lang w:eastAsia="ru-RU"/>
              </w:rPr>
            </w:pPr>
            <w:r w:rsidRPr="0014134A">
              <w:rPr>
                <w:rFonts w:ascii="Times New Roman" w:eastAsia="Times New Roman" w:hAnsi="Times New Roman"/>
                <w:color w:val="000000"/>
                <w:sz w:val="20"/>
                <w:szCs w:val="20"/>
                <w:lang w:eastAsia="ru-RU"/>
              </w:rPr>
              <w:t>Количество начисляемых баллов</w:t>
            </w:r>
          </w:p>
        </w:tc>
        <w:tc>
          <w:tcPr>
            <w:tcW w:w="1389" w:type="pct"/>
            <w:shd w:val="clear" w:color="auto" w:fill="auto"/>
          </w:tcPr>
          <w:p w:rsidR="0014134A" w:rsidRPr="0014134A" w:rsidRDefault="0014134A" w:rsidP="0014134A">
            <w:pPr>
              <w:widowControl w:val="0"/>
              <w:autoSpaceDE w:val="0"/>
              <w:autoSpaceDN w:val="0"/>
              <w:spacing w:after="0" w:line="240" w:lineRule="auto"/>
              <w:jc w:val="center"/>
              <w:rPr>
                <w:rFonts w:ascii="Times New Roman" w:eastAsia="Times New Roman" w:hAnsi="Times New Roman"/>
                <w:color w:val="000000"/>
                <w:sz w:val="20"/>
                <w:szCs w:val="20"/>
                <w:lang w:eastAsia="ru-RU"/>
              </w:rPr>
            </w:pPr>
            <w:r w:rsidRPr="0014134A">
              <w:rPr>
                <w:rFonts w:ascii="Times New Roman" w:eastAsia="Times New Roman" w:hAnsi="Times New Roman"/>
                <w:color w:val="000000"/>
                <w:sz w:val="20"/>
                <w:szCs w:val="20"/>
                <w:lang w:eastAsia="ru-RU"/>
              </w:rPr>
              <w:t>Оценка проекта «_______________»&lt;*&gt;, поставленная членом экспертной комиссии &lt;**&gt;</w:t>
            </w:r>
          </w:p>
        </w:tc>
      </w:tr>
      <w:tr w:rsidR="0014134A" w:rsidRPr="0014134A" w:rsidTr="0014134A">
        <w:tc>
          <w:tcPr>
            <w:tcW w:w="277" w:type="pct"/>
            <w:shd w:val="clear" w:color="auto" w:fill="auto"/>
          </w:tcPr>
          <w:p w:rsidR="0014134A" w:rsidRPr="0014134A" w:rsidRDefault="0014134A" w:rsidP="0014134A">
            <w:pPr>
              <w:widowControl w:val="0"/>
              <w:autoSpaceDE w:val="0"/>
              <w:autoSpaceDN w:val="0"/>
              <w:spacing w:after="0" w:line="240" w:lineRule="auto"/>
              <w:jc w:val="center"/>
              <w:rPr>
                <w:rFonts w:ascii="Times New Roman" w:eastAsia="Times New Roman" w:hAnsi="Times New Roman"/>
                <w:color w:val="000000"/>
                <w:sz w:val="20"/>
                <w:szCs w:val="20"/>
                <w:lang w:eastAsia="ru-RU"/>
              </w:rPr>
            </w:pPr>
            <w:r w:rsidRPr="0014134A">
              <w:rPr>
                <w:rFonts w:ascii="Times New Roman" w:eastAsia="Times New Roman" w:hAnsi="Times New Roman"/>
                <w:color w:val="000000"/>
                <w:sz w:val="20"/>
                <w:szCs w:val="20"/>
                <w:lang w:eastAsia="ru-RU"/>
              </w:rPr>
              <w:t>1</w:t>
            </w:r>
          </w:p>
        </w:tc>
        <w:tc>
          <w:tcPr>
            <w:tcW w:w="2520" w:type="pct"/>
            <w:shd w:val="clear" w:color="auto" w:fill="auto"/>
          </w:tcPr>
          <w:p w:rsidR="0014134A" w:rsidRPr="0014134A" w:rsidRDefault="0014134A" w:rsidP="0014134A">
            <w:pPr>
              <w:widowControl w:val="0"/>
              <w:autoSpaceDE w:val="0"/>
              <w:autoSpaceDN w:val="0"/>
              <w:spacing w:after="0" w:line="240" w:lineRule="auto"/>
              <w:jc w:val="center"/>
              <w:rPr>
                <w:rFonts w:ascii="Times New Roman" w:eastAsia="Times New Roman" w:hAnsi="Times New Roman"/>
                <w:color w:val="000000"/>
                <w:sz w:val="20"/>
                <w:szCs w:val="20"/>
                <w:lang w:eastAsia="ru-RU"/>
              </w:rPr>
            </w:pPr>
            <w:r w:rsidRPr="0014134A">
              <w:rPr>
                <w:rFonts w:ascii="Times New Roman" w:eastAsia="Times New Roman" w:hAnsi="Times New Roman"/>
                <w:color w:val="000000"/>
                <w:sz w:val="20"/>
                <w:szCs w:val="20"/>
                <w:lang w:eastAsia="ru-RU"/>
              </w:rPr>
              <w:t>2</w:t>
            </w:r>
          </w:p>
        </w:tc>
        <w:tc>
          <w:tcPr>
            <w:tcW w:w="814" w:type="pct"/>
            <w:shd w:val="clear" w:color="auto" w:fill="auto"/>
          </w:tcPr>
          <w:p w:rsidR="0014134A" w:rsidRPr="0014134A" w:rsidRDefault="0014134A" w:rsidP="0014134A">
            <w:pPr>
              <w:widowControl w:val="0"/>
              <w:autoSpaceDE w:val="0"/>
              <w:autoSpaceDN w:val="0"/>
              <w:spacing w:after="0" w:line="240" w:lineRule="auto"/>
              <w:jc w:val="center"/>
              <w:rPr>
                <w:rFonts w:ascii="Times New Roman" w:eastAsia="Times New Roman" w:hAnsi="Times New Roman"/>
                <w:color w:val="000000"/>
                <w:sz w:val="20"/>
                <w:szCs w:val="20"/>
                <w:lang w:eastAsia="ru-RU"/>
              </w:rPr>
            </w:pPr>
            <w:r w:rsidRPr="0014134A">
              <w:rPr>
                <w:rFonts w:ascii="Times New Roman" w:eastAsia="Times New Roman" w:hAnsi="Times New Roman"/>
                <w:color w:val="000000"/>
                <w:sz w:val="20"/>
                <w:szCs w:val="20"/>
                <w:lang w:eastAsia="ru-RU"/>
              </w:rPr>
              <w:t>3</w:t>
            </w:r>
          </w:p>
        </w:tc>
        <w:tc>
          <w:tcPr>
            <w:tcW w:w="1389" w:type="pct"/>
            <w:shd w:val="clear" w:color="auto" w:fill="auto"/>
          </w:tcPr>
          <w:p w:rsidR="0014134A" w:rsidRPr="0014134A" w:rsidRDefault="0014134A" w:rsidP="0014134A">
            <w:pPr>
              <w:widowControl w:val="0"/>
              <w:autoSpaceDE w:val="0"/>
              <w:autoSpaceDN w:val="0"/>
              <w:spacing w:after="0" w:line="240" w:lineRule="auto"/>
              <w:jc w:val="center"/>
              <w:rPr>
                <w:rFonts w:ascii="Times New Roman" w:eastAsia="Times New Roman" w:hAnsi="Times New Roman"/>
                <w:color w:val="000000"/>
                <w:sz w:val="20"/>
                <w:szCs w:val="20"/>
                <w:lang w:eastAsia="ru-RU"/>
              </w:rPr>
            </w:pPr>
            <w:r w:rsidRPr="0014134A">
              <w:rPr>
                <w:rFonts w:ascii="Times New Roman" w:eastAsia="Times New Roman" w:hAnsi="Times New Roman"/>
                <w:color w:val="000000"/>
                <w:sz w:val="20"/>
                <w:szCs w:val="20"/>
                <w:lang w:eastAsia="ru-RU"/>
              </w:rPr>
              <w:t>4</w:t>
            </w:r>
          </w:p>
        </w:tc>
      </w:tr>
      <w:tr w:rsidR="0014134A" w:rsidRPr="0014134A" w:rsidTr="0014134A">
        <w:tc>
          <w:tcPr>
            <w:tcW w:w="277"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r w:rsidRPr="0014134A">
              <w:rPr>
                <w:rFonts w:ascii="Times New Roman" w:eastAsia="Times New Roman" w:hAnsi="Times New Roman"/>
                <w:color w:val="000000"/>
                <w:sz w:val="20"/>
                <w:szCs w:val="20"/>
                <w:lang w:eastAsia="ru-RU"/>
              </w:rPr>
              <w:t>1</w:t>
            </w:r>
          </w:p>
        </w:tc>
        <w:tc>
          <w:tcPr>
            <w:tcW w:w="2520"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r w:rsidRPr="0014134A">
              <w:rPr>
                <w:rFonts w:ascii="Times New Roman" w:eastAsia="Times New Roman" w:hAnsi="Times New Roman"/>
                <w:color w:val="000000"/>
                <w:sz w:val="20"/>
                <w:szCs w:val="20"/>
                <w:lang w:eastAsia="ru-RU"/>
              </w:rPr>
              <w:t xml:space="preserve">Соотношение объема инвестиций, привлекаемых </w:t>
            </w:r>
            <w:r w:rsidRPr="0014134A">
              <w:rPr>
                <w:rFonts w:ascii="Times New Roman" w:eastAsia="Times New Roman" w:hAnsi="Times New Roman"/>
                <w:color w:val="000000"/>
                <w:sz w:val="20"/>
                <w:szCs w:val="20"/>
                <w:lang w:eastAsia="ru-RU"/>
              </w:rPr>
              <w:br/>
              <w:t xml:space="preserve">в результате реализации проекта за два календарных года, предшествующих году подачи, </w:t>
            </w:r>
            <w:r w:rsidRPr="0014134A">
              <w:rPr>
                <w:rFonts w:ascii="Times New Roman" w:eastAsia="Times New Roman" w:hAnsi="Times New Roman"/>
                <w:color w:val="000000"/>
                <w:sz w:val="20"/>
                <w:szCs w:val="20"/>
                <w:lang w:eastAsia="ru-RU"/>
              </w:rPr>
              <w:br/>
              <w:t xml:space="preserve">и в году подачи в период до даты подачи заявки (за исключением субсидий, привлекаемых из бюджетов всех уровней) </w:t>
            </w:r>
            <w:r w:rsidRPr="0014134A">
              <w:rPr>
                <w:rFonts w:ascii="Times New Roman" w:eastAsia="Times New Roman" w:hAnsi="Times New Roman"/>
                <w:color w:val="000000"/>
                <w:sz w:val="20"/>
                <w:szCs w:val="20"/>
                <w:lang w:eastAsia="ru-RU"/>
              </w:rPr>
              <w:br/>
              <w:t>и объема суммы поддержки</w:t>
            </w:r>
          </w:p>
        </w:tc>
        <w:tc>
          <w:tcPr>
            <w:tcW w:w="814"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p>
        </w:tc>
        <w:tc>
          <w:tcPr>
            <w:tcW w:w="1389"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p>
        </w:tc>
      </w:tr>
      <w:tr w:rsidR="0014134A" w:rsidRPr="0014134A" w:rsidTr="0014134A">
        <w:tc>
          <w:tcPr>
            <w:tcW w:w="277"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p>
        </w:tc>
        <w:tc>
          <w:tcPr>
            <w:tcW w:w="2520"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r w:rsidRPr="0014134A">
              <w:rPr>
                <w:rFonts w:ascii="Times New Roman" w:eastAsia="Times New Roman" w:hAnsi="Times New Roman"/>
                <w:color w:val="000000"/>
                <w:sz w:val="20"/>
                <w:szCs w:val="20"/>
                <w:lang w:eastAsia="ru-RU"/>
              </w:rPr>
              <w:t>более 10,0</w:t>
            </w:r>
          </w:p>
        </w:tc>
        <w:tc>
          <w:tcPr>
            <w:tcW w:w="814" w:type="pct"/>
            <w:shd w:val="clear" w:color="auto" w:fill="auto"/>
          </w:tcPr>
          <w:p w:rsidR="0014134A" w:rsidRPr="0014134A" w:rsidRDefault="0014134A" w:rsidP="0014134A">
            <w:pPr>
              <w:widowControl w:val="0"/>
              <w:autoSpaceDE w:val="0"/>
              <w:autoSpaceDN w:val="0"/>
              <w:spacing w:after="0" w:line="240" w:lineRule="auto"/>
              <w:jc w:val="center"/>
              <w:rPr>
                <w:rFonts w:ascii="Times New Roman" w:eastAsia="Times New Roman" w:hAnsi="Times New Roman"/>
                <w:color w:val="000000"/>
                <w:sz w:val="20"/>
                <w:szCs w:val="20"/>
                <w:lang w:eastAsia="ru-RU"/>
              </w:rPr>
            </w:pPr>
            <w:r w:rsidRPr="0014134A">
              <w:rPr>
                <w:rFonts w:ascii="Times New Roman" w:eastAsia="Times New Roman" w:hAnsi="Times New Roman"/>
                <w:color w:val="000000"/>
                <w:sz w:val="20"/>
                <w:szCs w:val="20"/>
                <w:lang w:eastAsia="ru-RU"/>
              </w:rPr>
              <w:t>8</w:t>
            </w:r>
          </w:p>
        </w:tc>
        <w:tc>
          <w:tcPr>
            <w:tcW w:w="1389"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p>
        </w:tc>
      </w:tr>
      <w:tr w:rsidR="0014134A" w:rsidRPr="0014134A" w:rsidTr="0014134A">
        <w:tc>
          <w:tcPr>
            <w:tcW w:w="277"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p>
        </w:tc>
        <w:tc>
          <w:tcPr>
            <w:tcW w:w="2520"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r w:rsidRPr="0014134A">
              <w:rPr>
                <w:rFonts w:ascii="Times New Roman" w:eastAsia="Times New Roman" w:hAnsi="Times New Roman"/>
                <w:color w:val="000000"/>
                <w:sz w:val="20"/>
                <w:szCs w:val="20"/>
                <w:lang w:eastAsia="ru-RU"/>
              </w:rPr>
              <w:t>от 9,0 до 9,99</w:t>
            </w:r>
          </w:p>
        </w:tc>
        <w:tc>
          <w:tcPr>
            <w:tcW w:w="814" w:type="pct"/>
            <w:shd w:val="clear" w:color="auto" w:fill="auto"/>
          </w:tcPr>
          <w:p w:rsidR="0014134A" w:rsidRPr="0014134A" w:rsidRDefault="0014134A" w:rsidP="0014134A">
            <w:pPr>
              <w:widowControl w:val="0"/>
              <w:autoSpaceDE w:val="0"/>
              <w:autoSpaceDN w:val="0"/>
              <w:spacing w:after="0" w:line="240" w:lineRule="auto"/>
              <w:jc w:val="center"/>
              <w:rPr>
                <w:rFonts w:ascii="Times New Roman" w:eastAsia="Times New Roman" w:hAnsi="Times New Roman"/>
                <w:color w:val="000000"/>
                <w:sz w:val="20"/>
                <w:szCs w:val="20"/>
                <w:lang w:eastAsia="ru-RU"/>
              </w:rPr>
            </w:pPr>
            <w:r w:rsidRPr="0014134A">
              <w:rPr>
                <w:rFonts w:ascii="Times New Roman" w:eastAsia="Times New Roman" w:hAnsi="Times New Roman"/>
                <w:color w:val="000000"/>
                <w:sz w:val="20"/>
                <w:szCs w:val="20"/>
                <w:lang w:eastAsia="ru-RU"/>
              </w:rPr>
              <w:t>7</w:t>
            </w:r>
          </w:p>
        </w:tc>
        <w:tc>
          <w:tcPr>
            <w:tcW w:w="1389"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p>
        </w:tc>
      </w:tr>
      <w:tr w:rsidR="0014134A" w:rsidRPr="0014134A" w:rsidTr="0014134A">
        <w:tc>
          <w:tcPr>
            <w:tcW w:w="277"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p>
        </w:tc>
        <w:tc>
          <w:tcPr>
            <w:tcW w:w="2520"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r w:rsidRPr="0014134A">
              <w:rPr>
                <w:rFonts w:ascii="Times New Roman" w:eastAsia="Times New Roman" w:hAnsi="Times New Roman"/>
                <w:color w:val="000000"/>
                <w:sz w:val="20"/>
                <w:szCs w:val="20"/>
                <w:lang w:eastAsia="ru-RU"/>
              </w:rPr>
              <w:t>от 7,5 до 8,99</w:t>
            </w:r>
          </w:p>
        </w:tc>
        <w:tc>
          <w:tcPr>
            <w:tcW w:w="814" w:type="pct"/>
            <w:shd w:val="clear" w:color="auto" w:fill="auto"/>
          </w:tcPr>
          <w:p w:rsidR="0014134A" w:rsidRPr="0014134A" w:rsidRDefault="0014134A" w:rsidP="0014134A">
            <w:pPr>
              <w:widowControl w:val="0"/>
              <w:autoSpaceDE w:val="0"/>
              <w:autoSpaceDN w:val="0"/>
              <w:spacing w:after="0" w:line="240" w:lineRule="auto"/>
              <w:jc w:val="center"/>
              <w:rPr>
                <w:rFonts w:ascii="Times New Roman" w:eastAsia="Times New Roman" w:hAnsi="Times New Roman"/>
                <w:color w:val="000000"/>
                <w:sz w:val="20"/>
                <w:szCs w:val="20"/>
                <w:lang w:eastAsia="ru-RU"/>
              </w:rPr>
            </w:pPr>
            <w:r w:rsidRPr="0014134A">
              <w:rPr>
                <w:rFonts w:ascii="Times New Roman" w:eastAsia="Times New Roman" w:hAnsi="Times New Roman"/>
                <w:color w:val="000000"/>
                <w:sz w:val="20"/>
                <w:szCs w:val="20"/>
                <w:lang w:eastAsia="ru-RU"/>
              </w:rPr>
              <w:t>6</w:t>
            </w:r>
          </w:p>
        </w:tc>
        <w:tc>
          <w:tcPr>
            <w:tcW w:w="1389"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p>
        </w:tc>
      </w:tr>
      <w:tr w:rsidR="0014134A" w:rsidRPr="0014134A" w:rsidTr="0014134A">
        <w:tc>
          <w:tcPr>
            <w:tcW w:w="277"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p>
        </w:tc>
        <w:tc>
          <w:tcPr>
            <w:tcW w:w="2520"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r w:rsidRPr="0014134A">
              <w:rPr>
                <w:rFonts w:ascii="Times New Roman" w:eastAsia="Times New Roman" w:hAnsi="Times New Roman"/>
                <w:color w:val="000000"/>
                <w:sz w:val="20"/>
                <w:szCs w:val="20"/>
                <w:lang w:eastAsia="ru-RU"/>
              </w:rPr>
              <w:t>от 6,0 до 7,49</w:t>
            </w:r>
          </w:p>
        </w:tc>
        <w:tc>
          <w:tcPr>
            <w:tcW w:w="814" w:type="pct"/>
            <w:shd w:val="clear" w:color="auto" w:fill="auto"/>
          </w:tcPr>
          <w:p w:rsidR="0014134A" w:rsidRPr="0014134A" w:rsidRDefault="0014134A" w:rsidP="0014134A">
            <w:pPr>
              <w:widowControl w:val="0"/>
              <w:autoSpaceDE w:val="0"/>
              <w:autoSpaceDN w:val="0"/>
              <w:spacing w:after="0" w:line="240" w:lineRule="auto"/>
              <w:jc w:val="center"/>
              <w:rPr>
                <w:rFonts w:ascii="Times New Roman" w:eastAsia="Times New Roman" w:hAnsi="Times New Roman"/>
                <w:color w:val="000000"/>
                <w:sz w:val="20"/>
                <w:szCs w:val="20"/>
                <w:lang w:eastAsia="ru-RU"/>
              </w:rPr>
            </w:pPr>
            <w:r w:rsidRPr="0014134A">
              <w:rPr>
                <w:rFonts w:ascii="Times New Roman" w:eastAsia="Times New Roman" w:hAnsi="Times New Roman"/>
                <w:color w:val="000000"/>
                <w:sz w:val="20"/>
                <w:szCs w:val="20"/>
                <w:lang w:eastAsia="ru-RU"/>
              </w:rPr>
              <w:t>5</w:t>
            </w:r>
          </w:p>
        </w:tc>
        <w:tc>
          <w:tcPr>
            <w:tcW w:w="1389"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p>
        </w:tc>
      </w:tr>
      <w:tr w:rsidR="0014134A" w:rsidRPr="0014134A" w:rsidTr="0014134A">
        <w:tc>
          <w:tcPr>
            <w:tcW w:w="277"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p>
        </w:tc>
        <w:tc>
          <w:tcPr>
            <w:tcW w:w="2520"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r w:rsidRPr="0014134A">
              <w:rPr>
                <w:rFonts w:ascii="Times New Roman" w:eastAsia="Times New Roman" w:hAnsi="Times New Roman"/>
                <w:color w:val="000000"/>
                <w:sz w:val="20"/>
                <w:szCs w:val="20"/>
                <w:lang w:eastAsia="ru-RU"/>
              </w:rPr>
              <w:t>от 4,5 до 5,9</w:t>
            </w:r>
          </w:p>
        </w:tc>
        <w:tc>
          <w:tcPr>
            <w:tcW w:w="814" w:type="pct"/>
            <w:shd w:val="clear" w:color="auto" w:fill="auto"/>
          </w:tcPr>
          <w:p w:rsidR="0014134A" w:rsidRPr="0014134A" w:rsidRDefault="0014134A" w:rsidP="0014134A">
            <w:pPr>
              <w:widowControl w:val="0"/>
              <w:autoSpaceDE w:val="0"/>
              <w:autoSpaceDN w:val="0"/>
              <w:spacing w:after="0" w:line="240" w:lineRule="auto"/>
              <w:jc w:val="center"/>
              <w:rPr>
                <w:rFonts w:ascii="Times New Roman" w:eastAsia="Times New Roman" w:hAnsi="Times New Roman"/>
                <w:color w:val="000000"/>
                <w:sz w:val="20"/>
                <w:szCs w:val="20"/>
                <w:lang w:eastAsia="ru-RU"/>
              </w:rPr>
            </w:pPr>
            <w:r w:rsidRPr="0014134A">
              <w:rPr>
                <w:rFonts w:ascii="Times New Roman" w:eastAsia="Times New Roman" w:hAnsi="Times New Roman"/>
                <w:color w:val="000000"/>
                <w:sz w:val="20"/>
                <w:szCs w:val="20"/>
                <w:lang w:eastAsia="ru-RU"/>
              </w:rPr>
              <w:t>4</w:t>
            </w:r>
          </w:p>
        </w:tc>
        <w:tc>
          <w:tcPr>
            <w:tcW w:w="1389"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p>
        </w:tc>
      </w:tr>
      <w:tr w:rsidR="0014134A" w:rsidRPr="0014134A" w:rsidTr="0014134A">
        <w:tc>
          <w:tcPr>
            <w:tcW w:w="277"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p>
        </w:tc>
        <w:tc>
          <w:tcPr>
            <w:tcW w:w="2520"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r w:rsidRPr="0014134A">
              <w:rPr>
                <w:rFonts w:ascii="Times New Roman" w:eastAsia="Times New Roman" w:hAnsi="Times New Roman"/>
                <w:color w:val="000000"/>
                <w:sz w:val="20"/>
                <w:szCs w:val="20"/>
                <w:lang w:eastAsia="ru-RU"/>
              </w:rPr>
              <w:t>от 3,0 до 4,49</w:t>
            </w:r>
          </w:p>
        </w:tc>
        <w:tc>
          <w:tcPr>
            <w:tcW w:w="814" w:type="pct"/>
            <w:shd w:val="clear" w:color="auto" w:fill="auto"/>
          </w:tcPr>
          <w:p w:rsidR="0014134A" w:rsidRPr="0014134A" w:rsidRDefault="0014134A" w:rsidP="0014134A">
            <w:pPr>
              <w:widowControl w:val="0"/>
              <w:autoSpaceDE w:val="0"/>
              <w:autoSpaceDN w:val="0"/>
              <w:spacing w:after="0" w:line="240" w:lineRule="auto"/>
              <w:jc w:val="center"/>
              <w:rPr>
                <w:rFonts w:ascii="Times New Roman" w:eastAsia="Times New Roman" w:hAnsi="Times New Roman"/>
                <w:color w:val="000000"/>
                <w:sz w:val="20"/>
                <w:szCs w:val="20"/>
                <w:lang w:eastAsia="ru-RU"/>
              </w:rPr>
            </w:pPr>
            <w:r w:rsidRPr="0014134A">
              <w:rPr>
                <w:rFonts w:ascii="Times New Roman" w:eastAsia="Times New Roman" w:hAnsi="Times New Roman"/>
                <w:color w:val="000000"/>
                <w:sz w:val="20"/>
                <w:szCs w:val="20"/>
                <w:lang w:eastAsia="ru-RU"/>
              </w:rPr>
              <w:t>3</w:t>
            </w:r>
          </w:p>
        </w:tc>
        <w:tc>
          <w:tcPr>
            <w:tcW w:w="1389"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p>
        </w:tc>
      </w:tr>
      <w:tr w:rsidR="0014134A" w:rsidRPr="0014134A" w:rsidTr="0014134A">
        <w:tc>
          <w:tcPr>
            <w:tcW w:w="277"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p>
        </w:tc>
        <w:tc>
          <w:tcPr>
            <w:tcW w:w="2520"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r w:rsidRPr="0014134A">
              <w:rPr>
                <w:rFonts w:ascii="Times New Roman" w:eastAsia="Times New Roman" w:hAnsi="Times New Roman"/>
                <w:color w:val="000000"/>
                <w:sz w:val="20"/>
                <w:szCs w:val="20"/>
                <w:lang w:eastAsia="ru-RU"/>
              </w:rPr>
              <w:t>от 2,0 до 2,9</w:t>
            </w:r>
          </w:p>
        </w:tc>
        <w:tc>
          <w:tcPr>
            <w:tcW w:w="814" w:type="pct"/>
            <w:shd w:val="clear" w:color="auto" w:fill="auto"/>
          </w:tcPr>
          <w:p w:rsidR="0014134A" w:rsidRPr="0014134A" w:rsidRDefault="0014134A" w:rsidP="0014134A">
            <w:pPr>
              <w:widowControl w:val="0"/>
              <w:autoSpaceDE w:val="0"/>
              <w:autoSpaceDN w:val="0"/>
              <w:spacing w:after="0" w:line="240" w:lineRule="auto"/>
              <w:jc w:val="center"/>
              <w:rPr>
                <w:rFonts w:ascii="Times New Roman" w:eastAsia="Times New Roman" w:hAnsi="Times New Roman"/>
                <w:color w:val="000000"/>
                <w:sz w:val="20"/>
                <w:szCs w:val="20"/>
                <w:lang w:eastAsia="ru-RU"/>
              </w:rPr>
            </w:pPr>
            <w:r w:rsidRPr="0014134A">
              <w:rPr>
                <w:rFonts w:ascii="Times New Roman" w:eastAsia="Times New Roman" w:hAnsi="Times New Roman"/>
                <w:color w:val="000000"/>
                <w:sz w:val="20"/>
                <w:szCs w:val="20"/>
                <w:lang w:eastAsia="ru-RU"/>
              </w:rPr>
              <w:t>2</w:t>
            </w:r>
          </w:p>
        </w:tc>
        <w:tc>
          <w:tcPr>
            <w:tcW w:w="1389"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p>
        </w:tc>
      </w:tr>
      <w:tr w:rsidR="0014134A" w:rsidRPr="0014134A" w:rsidTr="0014134A">
        <w:tc>
          <w:tcPr>
            <w:tcW w:w="277"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p>
        </w:tc>
        <w:tc>
          <w:tcPr>
            <w:tcW w:w="2520"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r w:rsidRPr="0014134A">
              <w:rPr>
                <w:rFonts w:ascii="Times New Roman" w:eastAsia="Times New Roman" w:hAnsi="Times New Roman"/>
                <w:color w:val="000000"/>
                <w:sz w:val="20"/>
                <w:szCs w:val="20"/>
                <w:lang w:eastAsia="ru-RU"/>
              </w:rPr>
              <w:t>от 1,0 до 1,9</w:t>
            </w:r>
          </w:p>
        </w:tc>
        <w:tc>
          <w:tcPr>
            <w:tcW w:w="814" w:type="pct"/>
            <w:shd w:val="clear" w:color="auto" w:fill="auto"/>
          </w:tcPr>
          <w:p w:rsidR="0014134A" w:rsidRPr="0014134A" w:rsidRDefault="0014134A" w:rsidP="0014134A">
            <w:pPr>
              <w:widowControl w:val="0"/>
              <w:autoSpaceDE w:val="0"/>
              <w:autoSpaceDN w:val="0"/>
              <w:spacing w:after="0" w:line="240" w:lineRule="auto"/>
              <w:jc w:val="center"/>
              <w:rPr>
                <w:rFonts w:ascii="Times New Roman" w:eastAsia="Times New Roman" w:hAnsi="Times New Roman"/>
                <w:color w:val="000000"/>
                <w:sz w:val="20"/>
                <w:szCs w:val="20"/>
                <w:lang w:eastAsia="ru-RU"/>
              </w:rPr>
            </w:pPr>
            <w:r w:rsidRPr="0014134A">
              <w:rPr>
                <w:rFonts w:ascii="Times New Roman" w:eastAsia="Times New Roman" w:hAnsi="Times New Roman"/>
                <w:color w:val="000000"/>
                <w:sz w:val="20"/>
                <w:szCs w:val="20"/>
                <w:lang w:eastAsia="ru-RU"/>
              </w:rPr>
              <w:t>1</w:t>
            </w:r>
          </w:p>
        </w:tc>
        <w:tc>
          <w:tcPr>
            <w:tcW w:w="1389"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p>
        </w:tc>
      </w:tr>
      <w:tr w:rsidR="0014134A" w:rsidRPr="0014134A" w:rsidTr="0014134A">
        <w:tc>
          <w:tcPr>
            <w:tcW w:w="277"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p>
        </w:tc>
        <w:tc>
          <w:tcPr>
            <w:tcW w:w="2520"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r w:rsidRPr="0014134A">
              <w:rPr>
                <w:rFonts w:ascii="Times New Roman" w:eastAsia="Times New Roman" w:hAnsi="Times New Roman"/>
                <w:color w:val="000000"/>
                <w:sz w:val="20"/>
                <w:szCs w:val="20"/>
                <w:lang w:eastAsia="ru-RU"/>
              </w:rPr>
              <w:t>менее 1</w:t>
            </w:r>
          </w:p>
        </w:tc>
        <w:tc>
          <w:tcPr>
            <w:tcW w:w="814" w:type="pct"/>
            <w:shd w:val="clear" w:color="auto" w:fill="auto"/>
          </w:tcPr>
          <w:p w:rsidR="0014134A" w:rsidRPr="0014134A" w:rsidRDefault="0014134A" w:rsidP="0014134A">
            <w:pPr>
              <w:widowControl w:val="0"/>
              <w:autoSpaceDE w:val="0"/>
              <w:autoSpaceDN w:val="0"/>
              <w:spacing w:after="0" w:line="240" w:lineRule="auto"/>
              <w:jc w:val="center"/>
              <w:rPr>
                <w:rFonts w:ascii="Times New Roman" w:eastAsia="Times New Roman" w:hAnsi="Times New Roman"/>
                <w:color w:val="000000"/>
                <w:sz w:val="20"/>
                <w:szCs w:val="20"/>
                <w:lang w:eastAsia="ru-RU"/>
              </w:rPr>
            </w:pPr>
            <w:r w:rsidRPr="0014134A">
              <w:rPr>
                <w:rFonts w:ascii="Times New Roman" w:eastAsia="Times New Roman" w:hAnsi="Times New Roman"/>
                <w:color w:val="000000"/>
                <w:sz w:val="20"/>
                <w:szCs w:val="20"/>
                <w:lang w:eastAsia="ru-RU"/>
              </w:rPr>
              <w:t>0</w:t>
            </w:r>
          </w:p>
        </w:tc>
        <w:tc>
          <w:tcPr>
            <w:tcW w:w="1389"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p>
        </w:tc>
      </w:tr>
      <w:tr w:rsidR="0014134A" w:rsidRPr="0014134A" w:rsidTr="0014134A">
        <w:tc>
          <w:tcPr>
            <w:tcW w:w="277"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r w:rsidRPr="0014134A">
              <w:rPr>
                <w:rFonts w:ascii="Times New Roman" w:eastAsia="Times New Roman" w:hAnsi="Times New Roman"/>
                <w:color w:val="000000"/>
                <w:sz w:val="20"/>
                <w:szCs w:val="20"/>
                <w:lang w:eastAsia="ru-RU"/>
              </w:rPr>
              <w:t>2</w:t>
            </w:r>
          </w:p>
        </w:tc>
        <w:tc>
          <w:tcPr>
            <w:tcW w:w="2520"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r w:rsidRPr="0014134A">
              <w:rPr>
                <w:rFonts w:ascii="Times New Roman" w:eastAsia="Times New Roman" w:hAnsi="Times New Roman"/>
                <w:color w:val="000000"/>
                <w:sz w:val="20"/>
                <w:szCs w:val="20"/>
                <w:lang w:eastAsia="ru-RU"/>
              </w:rPr>
              <w:t xml:space="preserve">Прирост количества рабочих мест в результате реализации проекта за два календарных года, предшествующих году подачи, </w:t>
            </w:r>
            <w:r w:rsidRPr="0014134A">
              <w:rPr>
                <w:rFonts w:ascii="Times New Roman" w:eastAsia="Times New Roman" w:hAnsi="Times New Roman"/>
                <w:color w:val="000000"/>
                <w:sz w:val="20"/>
                <w:szCs w:val="20"/>
                <w:lang w:eastAsia="ru-RU"/>
              </w:rPr>
              <w:br/>
              <w:t xml:space="preserve">и в году подачи в период до даты подачи заявки </w:t>
            </w:r>
          </w:p>
        </w:tc>
        <w:tc>
          <w:tcPr>
            <w:tcW w:w="814"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p>
        </w:tc>
        <w:tc>
          <w:tcPr>
            <w:tcW w:w="1389"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p>
        </w:tc>
      </w:tr>
      <w:tr w:rsidR="0014134A" w:rsidRPr="0014134A" w:rsidTr="0014134A">
        <w:tc>
          <w:tcPr>
            <w:tcW w:w="277"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r w:rsidRPr="0014134A">
              <w:rPr>
                <w:rFonts w:ascii="Times New Roman" w:eastAsia="Times New Roman" w:hAnsi="Times New Roman"/>
                <w:color w:val="000000"/>
                <w:sz w:val="20"/>
                <w:szCs w:val="20"/>
                <w:lang w:eastAsia="ru-RU"/>
              </w:rPr>
              <w:t>2.1</w:t>
            </w:r>
          </w:p>
        </w:tc>
        <w:tc>
          <w:tcPr>
            <w:tcW w:w="2520"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r w:rsidRPr="0014134A">
              <w:rPr>
                <w:rFonts w:ascii="Times New Roman" w:eastAsia="Times New Roman" w:hAnsi="Times New Roman"/>
                <w:color w:val="000000"/>
                <w:sz w:val="20"/>
                <w:szCs w:val="20"/>
                <w:lang w:eastAsia="ru-RU"/>
              </w:rPr>
              <w:t xml:space="preserve">для субъектов малого и среднего предпринимательства </w:t>
            </w:r>
            <w:r w:rsidRPr="0014134A">
              <w:rPr>
                <w:rFonts w:ascii="Times New Roman" w:eastAsia="Times New Roman" w:hAnsi="Times New Roman"/>
                <w:color w:val="000000"/>
                <w:sz w:val="20"/>
                <w:szCs w:val="20"/>
                <w:lang w:eastAsia="ru-RU"/>
              </w:rPr>
              <w:br/>
              <w:t>с численностью работников свыше 15 человек</w:t>
            </w:r>
          </w:p>
        </w:tc>
        <w:tc>
          <w:tcPr>
            <w:tcW w:w="814"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p>
        </w:tc>
        <w:tc>
          <w:tcPr>
            <w:tcW w:w="1389"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p>
        </w:tc>
      </w:tr>
      <w:tr w:rsidR="0014134A" w:rsidRPr="0014134A" w:rsidTr="0014134A">
        <w:tc>
          <w:tcPr>
            <w:tcW w:w="277"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p>
        </w:tc>
        <w:tc>
          <w:tcPr>
            <w:tcW w:w="2520"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r w:rsidRPr="0014134A">
              <w:rPr>
                <w:rFonts w:ascii="Times New Roman" w:eastAsia="Times New Roman" w:hAnsi="Times New Roman"/>
                <w:color w:val="000000"/>
                <w:sz w:val="20"/>
                <w:szCs w:val="20"/>
                <w:lang w:eastAsia="ru-RU"/>
              </w:rPr>
              <w:t>более чем на 50%</w:t>
            </w:r>
          </w:p>
        </w:tc>
        <w:tc>
          <w:tcPr>
            <w:tcW w:w="814" w:type="pct"/>
            <w:shd w:val="clear" w:color="auto" w:fill="auto"/>
          </w:tcPr>
          <w:p w:rsidR="0014134A" w:rsidRPr="0014134A" w:rsidRDefault="0014134A" w:rsidP="0014134A">
            <w:pPr>
              <w:widowControl w:val="0"/>
              <w:autoSpaceDE w:val="0"/>
              <w:autoSpaceDN w:val="0"/>
              <w:spacing w:after="0" w:line="240" w:lineRule="auto"/>
              <w:jc w:val="center"/>
              <w:rPr>
                <w:rFonts w:ascii="Times New Roman" w:eastAsia="Times New Roman" w:hAnsi="Times New Roman"/>
                <w:color w:val="000000"/>
                <w:sz w:val="20"/>
                <w:szCs w:val="20"/>
                <w:lang w:eastAsia="ru-RU"/>
              </w:rPr>
            </w:pPr>
            <w:r w:rsidRPr="0014134A">
              <w:rPr>
                <w:rFonts w:ascii="Times New Roman" w:eastAsia="Times New Roman" w:hAnsi="Times New Roman"/>
                <w:color w:val="000000"/>
                <w:sz w:val="20"/>
                <w:szCs w:val="20"/>
                <w:lang w:eastAsia="ru-RU"/>
              </w:rPr>
              <w:t>5</w:t>
            </w:r>
          </w:p>
        </w:tc>
        <w:tc>
          <w:tcPr>
            <w:tcW w:w="1389"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p>
        </w:tc>
      </w:tr>
      <w:tr w:rsidR="0014134A" w:rsidRPr="0014134A" w:rsidTr="0014134A">
        <w:tc>
          <w:tcPr>
            <w:tcW w:w="277"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p>
        </w:tc>
        <w:tc>
          <w:tcPr>
            <w:tcW w:w="2520"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r w:rsidRPr="0014134A">
              <w:rPr>
                <w:rFonts w:ascii="Times New Roman" w:eastAsia="Times New Roman" w:hAnsi="Times New Roman"/>
                <w:color w:val="000000"/>
                <w:sz w:val="20"/>
                <w:szCs w:val="20"/>
                <w:lang w:eastAsia="ru-RU"/>
              </w:rPr>
              <w:t>более чем на 20%, но не более 50%</w:t>
            </w:r>
          </w:p>
        </w:tc>
        <w:tc>
          <w:tcPr>
            <w:tcW w:w="814" w:type="pct"/>
            <w:shd w:val="clear" w:color="auto" w:fill="auto"/>
          </w:tcPr>
          <w:p w:rsidR="0014134A" w:rsidRPr="0014134A" w:rsidRDefault="0014134A" w:rsidP="0014134A">
            <w:pPr>
              <w:widowControl w:val="0"/>
              <w:autoSpaceDE w:val="0"/>
              <w:autoSpaceDN w:val="0"/>
              <w:spacing w:after="0" w:line="240" w:lineRule="auto"/>
              <w:jc w:val="center"/>
              <w:rPr>
                <w:rFonts w:ascii="Times New Roman" w:eastAsia="Times New Roman" w:hAnsi="Times New Roman"/>
                <w:color w:val="000000"/>
                <w:sz w:val="20"/>
                <w:szCs w:val="20"/>
                <w:lang w:eastAsia="ru-RU"/>
              </w:rPr>
            </w:pPr>
            <w:r w:rsidRPr="0014134A">
              <w:rPr>
                <w:rFonts w:ascii="Times New Roman" w:eastAsia="Times New Roman" w:hAnsi="Times New Roman"/>
                <w:color w:val="000000"/>
                <w:sz w:val="20"/>
                <w:szCs w:val="20"/>
                <w:lang w:eastAsia="ru-RU"/>
              </w:rPr>
              <w:t>4</w:t>
            </w:r>
          </w:p>
        </w:tc>
        <w:tc>
          <w:tcPr>
            <w:tcW w:w="1389"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p>
        </w:tc>
      </w:tr>
      <w:tr w:rsidR="0014134A" w:rsidRPr="0014134A" w:rsidTr="0014134A">
        <w:tc>
          <w:tcPr>
            <w:tcW w:w="277"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p>
        </w:tc>
        <w:tc>
          <w:tcPr>
            <w:tcW w:w="2520"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r w:rsidRPr="0014134A">
              <w:rPr>
                <w:rFonts w:ascii="Times New Roman" w:eastAsia="Times New Roman" w:hAnsi="Times New Roman"/>
                <w:color w:val="000000"/>
                <w:sz w:val="20"/>
                <w:szCs w:val="20"/>
                <w:lang w:eastAsia="ru-RU"/>
              </w:rPr>
              <w:t>более чем на 10%, но не более 20%</w:t>
            </w:r>
          </w:p>
        </w:tc>
        <w:tc>
          <w:tcPr>
            <w:tcW w:w="814" w:type="pct"/>
            <w:shd w:val="clear" w:color="auto" w:fill="auto"/>
          </w:tcPr>
          <w:p w:rsidR="0014134A" w:rsidRPr="0014134A" w:rsidRDefault="0014134A" w:rsidP="0014134A">
            <w:pPr>
              <w:widowControl w:val="0"/>
              <w:autoSpaceDE w:val="0"/>
              <w:autoSpaceDN w:val="0"/>
              <w:spacing w:after="0" w:line="240" w:lineRule="auto"/>
              <w:jc w:val="center"/>
              <w:rPr>
                <w:rFonts w:ascii="Times New Roman" w:eastAsia="Times New Roman" w:hAnsi="Times New Roman"/>
                <w:color w:val="000000"/>
                <w:sz w:val="20"/>
                <w:szCs w:val="20"/>
                <w:lang w:eastAsia="ru-RU"/>
              </w:rPr>
            </w:pPr>
            <w:r w:rsidRPr="0014134A">
              <w:rPr>
                <w:rFonts w:ascii="Times New Roman" w:eastAsia="Times New Roman" w:hAnsi="Times New Roman"/>
                <w:color w:val="000000"/>
                <w:sz w:val="20"/>
                <w:szCs w:val="20"/>
                <w:lang w:eastAsia="ru-RU"/>
              </w:rPr>
              <w:t>3</w:t>
            </w:r>
          </w:p>
        </w:tc>
        <w:tc>
          <w:tcPr>
            <w:tcW w:w="1389"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p>
        </w:tc>
      </w:tr>
      <w:tr w:rsidR="0014134A" w:rsidRPr="0014134A" w:rsidTr="0014134A">
        <w:tc>
          <w:tcPr>
            <w:tcW w:w="277"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p>
        </w:tc>
        <w:tc>
          <w:tcPr>
            <w:tcW w:w="2520"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r w:rsidRPr="0014134A">
              <w:rPr>
                <w:rFonts w:ascii="Times New Roman" w:eastAsia="Times New Roman" w:hAnsi="Times New Roman"/>
                <w:color w:val="000000"/>
                <w:sz w:val="20"/>
                <w:szCs w:val="20"/>
                <w:lang w:eastAsia="ru-RU"/>
              </w:rPr>
              <w:t>более чем на 5%, но не более 10%</w:t>
            </w:r>
          </w:p>
        </w:tc>
        <w:tc>
          <w:tcPr>
            <w:tcW w:w="814" w:type="pct"/>
            <w:shd w:val="clear" w:color="auto" w:fill="auto"/>
          </w:tcPr>
          <w:p w:rsidR="0014134A" w:rsidRPr="0014134A" w:rsidRDefault="0014134A" w:rsidP="0014134A">
            <w:pPr>
              <w:widowControl w:val="0"/>
              <w:autoSpaceDE w:val="0"/>
              <w:autoSpaceDN w:val="0"/>
              <w:spacing w:after="0" w:line="240" w:lineRule="auto"/>
              <w:jc w:val="center"/>
              <w:rPr>
                <w:rFonts w:ascii="Times New Roman" w:eastAsia="Times New Roman" w:hAnsi="Times New Roman"/>
                <w:color w:val="000000"/>
                <w:sz w:val="20"/>
                <w:szCs w:val="20"/>
                <w:lang w:eastAsia="ru-RU"/>
              </w:rPr>
            </w:pPr>
            <w:r w:rsidRPr="0014134A">
              <w:rPr>
                <w:rFonts w:ascii="Times New Roman" w:eastAsia="Times New Roman" w:hAnsi="Times New Roman"/>
                <w:color w:val="000000"/>
                <w:sz w:val="20"/>
                <w:szCs w:val="20"/>
                <w:lang w:eastAsia="ru-RU"/>
              </w:rPr>
              <w:t>2</w:t>
            </w:r>
          </w:p>
        </w:tc>
        <w:tc>
          <w:tcPr>
            <w:tcW w:w="1389"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p>
        </w:tc>
      </w:tr>
      <w:tr w:rsidR="0014134A" w:rsidRPr="0014134A" w:rsidTr="0014134A">
        <w:tc>
          <w:tcPr>
            <w:tcW w:w="277"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p>
        </w:tc>
        <w:tc>
          <w:tcPr>
            <w:tcW w:w="2520"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r w:rsidRPr="0014134A">
              <w:rPr>
                <w:rFonts w:ascii="Times New Roman" w:eastAsia="Times New Roman" w:hAnsi="Times New Roman"/>
                <w:color w:val="000000"/>
                <w:sz w:val="20"/>
                <w:szCs w:val="20"/>
                <w:lang w:eastAsia="ru-RU"/>
              </w:rPr>
              <w:t>не более чем на 5%</w:t>
            </w:r>
          </w:p>
        </w:tc>
        <w:tc>
          <w:tcPr>
            <w:tcW w:w="814" w:type="pct"/>
            <w:shd w:val="clear" w:color="auto" w:fill="auto"/>
          </w:tcPr>
          <w:p w:rsidR="0014134A" w:rsidRPr="0014134A" w:rsidRDefault="0014134A" w:rsidP="0014134A">
            <w:pPr>
              <w:widowControl w:val="0"/>
              <w:autoSpaceDE w:val="0"/>
              <w:autoSpaceDN w:val="0"/>
              <w:spacing w:after="0" w:line="240" w:lineRule="auto"/>
              <w:jc w:val="center"/>
              <w:rPr>
                <w:rFonts w:ascii="Times New Roman" w:eastAsia="Times New Roman" w:hAnsi="Times New Roman"/>
                <w:color w:val="000000"/>
                <w:sz w:val="20"/>
                <w:szCs w:val="20"/>
                <w:lang w:eastAsia="ru-RU"/>
              </w:rPr>
            </w:pPr>
            <w:r w:rsidRPr="0014134A">
              <w:rPr>
                <w:rFonts w:ascii="Times New Roman" w:eastAsia="Times New Roman" w:hAnsi="Times New Roman"/>
                <w:color w:val="000000"/>
                <w:sz w:val="20"/>
                <w:szCs w:val="20"/>
                <w:lang w:eastAsia="ru-RU"/>
              </w:rPr>
              <w:t>1</w:t>
            </w:r>
          </w:p>
        </w:tc>
        <w:tc>
          <w:tcPr>
            <w:tcW w:w="1389"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p>
        </w:tc>
      </w:tr>
      <w:tr w:rsidR="0014134A" w:rsidRPr="0014134A" w:rsidTr="0014134A">
        <w:tc>
          <w:tcPr>
            <w:tcW w:w="277"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p>
        </w:tc>
        <w:tc>
          <w:tcPr>
            <w:tcW w:w="2520"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r w:rsidRPr="0014134A">
              <w:rPr>
                <w:rFonts w:ascii="Times New Roman" w:eastAsia="Times New Roman" w:hAnsi="Times New Roman"/>
                <w:color w:val="000000"/>
                <w:sz w:val="20"/>
                <w:szCs w:val="20"/>
                <w:lang w:eastAsia="ru-RU"/>
              </w:rPr>
              <w:t>прирост отсутствует</w:t>
            </w:r>
          </w:p>
        </w:tc>
        <w:tc>
          <w:tcPr>
            <w:tcW w:w="814" w:type="pct"/>
            <w:shd w:val="clear" w:color="auto" w:fill="auto"/>
          </w:tcPr>
          <w:p w:rsidR="0014134A" w:rsidRPr="0014134A" w:rsidRDefault="0014134A" w:rsidP="0014134A">
            <w:pPr>
              <w:widowControl w:val="0"/>
              <w:autoSpaceDE w:val="0"/>
              <w:autoSpaceDN w:val="0"/>
              <w:spacing w:after="0" w:line="240" w:lineRule="auto"/>
              <w:jc w:val="center"/>
              <w:rPr>
                <w:rFonts w:ascii="Times New Roman" w:eastAsia="Times New Roman" w:hAnsi="Times New Roman"/>
                <w:color w:val="000000"/>
                <w:sz w:val="20"/>
                <w:szCs w:val="20"/>
                <w:lang w:eastAsia="ru-RU"/>
              </w:rPr>
            </w:pPr>
            <w:r w:rsidRPr="0014134A">
              <w:rPr>
                <w:rFonts w:ascii="Times New Roman" w:eastAsia="Times New Roman" w:hAnsi="Times New Roman"/>
                <w:color w:val="000000"/>
                <w:sz w:val="20"/>
                <w:szCs w:val="20"/>
                <w:lang w:eastAsia="ru-RU"/>
              </w:rPr>
              <w:t>0</w:t>
            </w:r>
          </w:p>
        </w:tc>
        <w:tc>
          <w:tcPr>
            <w:tcW w:w="1389"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p>
        </w:tc>
      </w:tr>
      <w:tr w:rsidR="0014134A" w:rsidRPr="0014134A" w:rsidTr="0014134A">
        <w:tc>
          <w:tcPr>
            <w:tcW w:w="277"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r w:rsidRPr="0014134A">
              <w:rPr>
                <w:rFonts w:ascii="Times New Roman" w:eastAsia="Times New Roman" w:hAnsi="Times New Roman"/>
                <w:color w:val="000000"/>
                <w:sz w:val="20"/>
                <w:szCs w:val="20"/>
                <w:lang w:eastAsia="ru-RU"/>
              </w:rPr>
              <w:t>2.2</w:t>
            </w:r>
          </w:p>
        </w:tc>
        <w:tc>
          <w:tcPr>
            <w:tcW w:w="2520"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r w:rsidRPr="0014134A">
              <w:rPr>
                <w:rFonts w:ascii="Times New Roman" w:eastAsia="Times New Roman" w:hAnsi="Times New Roman"/>
                <w:color w:val="000000"/>
                <w:sz w:val="20"/>
                <w:szCs w:val="20"/>
                <w:lang w:eastAsia="ru-RU"/>
              </w:rPr>
              <w:t xml:space="preserve">для субъектов малого и среднего предпринимательства                             с численностью работников </w:t>
            </w:r>
            <w:r w:rsidRPr="0014134A">
              <w:rPr>
                <w:rFonts w:ascii="Times New Roman" w:eastAsia="Times New Roman" w:hAnsi="Times New Roman"/>
                <w:color w:val="000000"/>
                <w:sz w:val="20"/>
                <w:szCs w:val="20"/>
                <w:lang w:eastAsia="ru-RU"/>
              </w:rPr>
              <w:br/>
              <w:t>до 15 человек (включительно)</w:t>
            </w:r>
          </w:p>
        </w:tc>
        <w:tc>
          <w:tcPr>
            <w:tcW w:w="814"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p>
        </w:tc>
        <w:tc>
          <w:tcPr>
            <w:tcW w:w="1389"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p>
        </w:tc>
      </w:tr>
      <w:tr w:rsidR="0014134A" w:rsidRPr="0014134A" w:rsidTr="0014134A">
        <w:tc>
          <w:tcPr>
            <w:tcW w:w="277"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p>
        </w:tc>
        <w:tc>
          <w:tcPr>
            <w:tcW w:w="2520"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r w:rsidRPr="0014134A">
              <w:rPr>
                <w:rFonts w:ascii="Times New Roman" w:eastAsia="Times New Roman" w:hAnsi="Times New Roman"/>
                <w:color w:val="000000"/>
                <w:sz w:val="20"/>
                <w:szCs w:val="20"/>
                <w:lang w:eastAsia="ru-RU"/>
              </w:rPr>
              <w:t>более чем на 80%</w:t>
            </w:r>
          </w:p>
        </w:tc>
        <w:tc>
          <w:tcPr>
            <w:tcW w:w="814" w:type="pct"/>
            <w:shd w:val="clear" w:color="auto" w:fill="auto"/>
          </w:tcPr>
          <w:p w:rsidR="0014134A" w:rsidRPr="0014134A" w:rsidRDefault="0014134A" w:rsidP="0014134A">
            <w:pPr>
              <w:widowControl w:val="0"/>
              <w:autoSpaceDE w:val="0"/>
              <w:autoSpaceDN w:val="0"/>
              <w:spacing w:after="0" w:line="240" w:lineRule="auto"/>
              <w:jc w:val="center"/>
              <w:rPr>
                <w:rFonts w:ascii="Times New Roman" w:eastAsia="Times New Roman" w:hAnsi="Times New Roman"/>
                <w:color w:val="000000"/>
                <w:sz w:val="20"/>
                <w:szCs w:val="20"/>
                <w:lang w:eastAsia="ru-RU"/>
              </w:rPr>
            </w:pPr>
            <w:r w:rsidRPr="0014134A">
              <w:rPr>
                <w:rFonts w:ascii="Times New Roman" w:eastAsia="Times New Roman" w:hAnsi="Times New Roman"/>
                <w:color w:val="000000"/>
                <w:sz w:val="20"/>
                <w:szCs w:val="20"/>
                <w:lang w:eastAsia="ru-RU"/>
              </w:rPr>
              <w:t>5</w:t>
            </w:r>
          </w:p>
        </w:tc>
        <w:tc>
          <w:tcPr>
            <w:tcW w:w="1389"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p>
        </w:tc>
      </w:tr>
      <w:tr w:rsidR="0014134A" w:rsidRPr="0014134A" w:rsidTr="0014134A">
        <w:tc>
          <w:tcPr>
            <w:tcW w:w="277"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p>
        </w:tc>
        <w:tc>
          <w:tcPr>
            <w:tcW w:w="2520"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r w:rsidRPr="0014134A">
              <w:rPr>
                <w:rFonts w:ascii="Times New Roman" w:eastAsia="Times New Roman" w:hAnsi="Times New Roman"/>
                <w:color w:val="000000"/>
                <w:sz w:val="20"/>
                <w:szCs w:val="20"/>
                <w:lang w:eastAsia="ru-RU"/>
              </w:rPr>
              <w:t>более чем на 60%, но не более 80%</w:t>
            </w:r>
          </w:p>
        </w:tc>
        <w:tc>
          <w:tcPr>
            <w:tcW w:w="814" w:type="pct"/>
            <w:shd w:val="clear" w:color="auto" w:fill="auto"/>
          </w:tcPr>
          <w:p w:rsidR="0014134A" w:rsidRPr="0014134A" w:rsidRDefault="0014134A" w:rsidP="0014134A">
            <w:pPr>
              <w:widowControl w:val="0"/>
              <w:autoSpaceDE w:val="0"/>
              <w:autoSpaceDN w:val="0"/>
              <w:spacing w:after="0" w:line="240" w:lineRule="auto"/>
              <w:jc w:val="center"/>
              <w:rPr>
                <w:rFonts w:ascii="Times New Roman" w:eastAsia="Times New Roman" w:hAnsi="Times New Roman"/>
                <w:color w:val="000000"/>
                <w:sz w:val="20"/>
                <w:szCs w:val="20"/>
                <w:lang w:eastAsia="ru-RU"/>
              </w:rPr>
            </w:pPr>
            <w:r w:rsidRPr="0014134A">
              <w:rPr>
                <w:rFonts w:ascii="Times New Roman" w:eastAsia="Times New Roman" w:hAnsi="Times New Roman"/>
                <w:color w:val="000000"/>
                <w:sz w:val="20"/>
                <w:szCs w:val="20"/>
                <w:lang w:eastAsia="ru-RU"/>
              </w:rPr>
              <w:t>4</w:t>
            </w:r>
          </w:p>
        </w:tc>
        <w:tc>
          <w:tcPr>
            <w:tcW w:w="1389"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p>
        </w:tc>
      </w:tr>
      <w:tr w:rsidR="0014134A" w:rsidRPr="0014134A" w:rsidTr="0014134A">
        <w:tc>
          <w:tcPr>
            <w:tcW w:w="277"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p>
        </w:tc>
        <w:tc>
          <w:tcPr>
            <w:tcW w:w="2520"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r w:rsidRPr="0014134A">
              <w:rPr>
                <w:rFonts w:ascii="Times New Roman" w:eastAsia="Times New Roman" w:hAnsi="Times New Roman"/>
                <w:color w:val="000000"/>
                <w:sz w:val="20"/>
                <w:szCs w:val="20"/>
                <w:lang w:eastAsia="ru-RU"/>
              </w:rPr>
              <w:t>более чем на 40%, но не более 60%</w:t>
            </w:r>
          </w:p>
        </w:tc>
        <w:tc>
          <w:tcPr>
            <w:tcW w:w="814" w:type="pct"/>
            <w:shd w:val="clear" w:color="auto" w:fill="auto"/>
          </w:tcPr>
          <w:p w:rsidR="0014134A" w:rsidRPr="0014134A" w:rsidRDefault="0014134A" w:rsidP="0014134A">
            <w:pPr>
              <w:widowControl w:val="0"/>
              <w:autoSpaceDE w:val="0"/>
              <w:autoSpaceDN w:val="0"/>
              <w:spacing w:after="0" w:line="240" w:lineRule="auto"/>
              <w:jc w:val="center"/>
              <w:rPr>
                <w:rFonts w:ascii="Times New Roman" w:eastAsia="Times New Roman" w:hAnsi="Times New Roman"/>
                <w:color w:val="000000"/>
                <w:sz w:val="20"/>
                <w:szCs w:val="20"/>
                <w:lang w:eastAsia="ru-RU"/>
              </w:rPr>
            </w:pPr>
            <w:r w:rsidRPr="0014134A">
              <w:rPr>
                <w:rFonts w:ascii="Times New Roman" w:eastAsia="Times New Roman" w:hAnsi="Times New Roman"/>
                <w:color w:val="000000"/>
                <w:sz w:val="20"/>
                <w:szCs w:val="20"/>
                <w:lang w:eastAsia="ru-RU"/>
              </w:rPr>
              <w:t>3</w:t>
            </w:r>
          </w:p>
        </w:tc>
        <w:tc>
          <w:tcPr>
            <w:tcW w:w="1389"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p>
        </w:tc>
      </w:tr>
      <w:tr w:rsidR="0014134A" w:rsidRPr="0014134A" w:rsidTr="0014134A">
        <w:tc>
          <w:tcPr>
            <w:tcW w:w="277"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p>
        </w:tc>
        <w:tc>
          <w:tcPr>
            <w:tcW w:w="2520"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r w:rsidRPr="0014134A">
              <w:rPr>
                <w:rFonts w:ascii="Times New Roman" w:eastAsia="Times New Roman" w:hAnsi="Times New Roman"/>
                <w:color w:val="000000"/>
                <w:sz w:val="20"/>
                <w:szCs w:val="20"/>
                <w:lang w:eastAsia="ru-RU"/>
              </w:rPr>
              <w:t>более чем на 20%, но не более 40%</w:t>
            </w:r>
          </w:p>
        </w:tc>
        <w:tc>
          <w:tcPr>
            <w:tcW w:w="814" w:type="pct"/>
            <w:shd w:val="clear" w:color="auto" w:fill="auto"/>
          </w:tcPr>
          <w:p w:rsidR="0014134A" w:rsidRPr="0014134A" w:rsidRDefault="0014134A" w:rsidP="0014134A">
            <w:pPr>
              <w:widowControl w:val="0"/>
              <w:autoSpaceDE w:val="0"/>
              <w:autoSpaceDN w:val="0"/>
              <w:spacing w:after="0" w:line="240" w:lineRule="auto"/>
              <w:jc w:val="center"/>
              <w:rPr>
                <w:rFonts w:ascii="Times New Roman" w:eastAsia="Times New Roman" w:hAnsi="Times New Roman"/>
                <w:color w:val="000000"/>
                <w:sz w:val="20"/>
                <w:szCs w:val="20"/>
                <w:lang w:eastAsia="ru-RU"/>
              </w:rPr>
            </w:pPr>
            <w:r w:rsidRPr="0014134A">
              <w:rPr>
                <w:rFonts w:ascii="Times New Roman" w:eastAsia="Times New Roman" w:hAnsi="Times New Roman"/>
                <w:color w:val="000000"/>
                <w:sz w:val="20"/>
                <w:szCs w:val="20"/>
                <w:lang w:eastAsia="ru-RU"/>
              </w:rPr>
              <w:t>2</w:t>
            </w:r>
          </w:p>
        </w:tc>
        <w:tc>
          <w:tcPr>
            <w:tcW w:w="1389"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p>
        </w:tc>
      </w:tr>
      <w:tr w:rsidR="0014134A" w:rsidRPr="0014134A" w:rsidTr="0014134A">
        <w:tc>
          <w:tcPr>
            <w:tcW w:w="277"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p>
        </w:tc>
        <w:tc>
          <w:tcPr>
            <w:tcW w:w="2520"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r w:rsidRPr="0014134A">
              <w:rPr>
                <w:rFonts w:ascii="Times New Roman" w:eastAsia="Times New Roman" w:hAnsi="Times New Roman"/>
                <w:color w:val="000000"/>
                <w:sz w:val="20"/>
                <w:szCs w:val="20"/>
                <w:lang w:eastAsia="ru-RU"/>
              </w:rPr>
              <w:t>не более чем на 20%</w:t>
            </w:r>
          </w:p>
        </w:tc>
        <w:tc>
          <w:tcPr>
            <w:tcW w:w="814" w:type="pct"/>
            <w:shd w:val="clear" w:color="auto" w:fill="auto"/>
          </w:tcPr>
          <w:p w:rsidR="0014134A" w:rsidRPr="0014134A" w:rsidRDefault="0014134A" w:rsidP="0014134A">
            <w:pPr>
              <w:widowControl w:val="0"/>
              <w:autoSpaceDE w:val="0"/>
              <w:autoSpaceDN w:val="0"/>
              <w:spacing w:after="0" w:line="240" w:lineRule="auto"/>
              <w:jc w:val="center"/>
              <w:rPr>
                <w:rFonts w:ascii="Times New Roman" w:eastAsia="Times New Roman" w:hAnsi="Times New Roman"/>
                <w:color w:val="000000"/>
                <w:sz w:val="20"/>
                <w:szCs w:val="20"/>
                <w:lang w:eastAsia="ru-RU"/>
              </w:rPr>
            </w:pPr>
            <w:r w:rsidRPr="0014134A">
              <w:rPr>
                <w:rFonts w:ascii="Times New Roman" w:eastAsia="Times New Roman" w:hAnsi="Times New Roman"/>
                <w:color w:val="000000"/>
                <w:sz w:val="20"/>
                <w:szCs w:val="20"/>
                <w:lang w:eastAsia="ru-RU"/>
              </w:rPr>
              <w:t>1</w:t>
            </w:r>
          </w:p>
        </w:tc>
        <w:tc>
          <w:tcPr>
            <w:tcW w:w="1389"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p>
        </w:tc>
      </w:tr>
      <w:tr w:rsidR="0014134A" w:rsidRPr="0014134A" w:rsidTr="0014134A">
        <w:tc>
          <w:tcPr>
            <w:tcW w:w="277"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p>
        </w:tc>
        <w:tc>
          <w:tcPr>
            <w:tcW w:w="2520"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r w:rsidRPr="0014134A">
              <w:rPr>
                <w:rFonts w:ascii="Times New Roman" w:eastAsia="Times New Roman" w:hAnsi="Times New Roman"/>
                <w:color w:val="000000"/>
                <w:sz w:val="20"/>
                <w:szCs w:val="20"/>
                <w:lang w:eastAsia="ru-RU"/>
              </w:rPr>
              <w:t>прирост отсутствует</w:t>
            </w:r>
          </w:p>
        </w:tc>
        <w:tc>
          <w:tcPr>
            <w:tcW w:w="814" w:type="pct"/>
            <w:shd w:val="clear" w:color="auto" w:fill="auto"/>
          </w:tcPr>
          <w:p w:rsidR="0014134A" w:rsidRPr="0014134A" w:rsidRDefault="0014134A" w:rsidP="0014134A">
            <w:pPr>
              <w:widowControl w:val="0"/>
              <w:autoSpaceDE w:val="0"/>
              <w:autoSpaceDN w:val="0"/>
              <w:spacing w:after="0" w:line="240" w:lineRule="auto"/>
              <w:jc w:val="center"/>
              <w:rPr>
                <w:rFonts w:ascii="Times New Roman" w:eastAsia="Times New Roman" w:hAnsi="Times New Roman"/>
                <w:color w:val="000000"/>
                <w:sz w:val="20"/>
                <w:szCs w:val="20"/>
                <w:lang w:eastAsia="ru-RU"/>
              </w:rPr>
            </w:pPr>
            <w:r w:rsidRPr="0014134A">
              <w:rPr>
                <w:rFonts w:ascii="Times New Roman" w:eastAsia="Times New Roman" w:hAnsi="Times New Roman"/>
                <w:color w:val="000000"/>
                <w:sz w:val="20"/>
                <w:szCs w:val="20"/>
                <w:lang w:eastAsia="ru-RU"/>
              </w:rPr>
              <w:t>0</w:t>
            </w:r>
          </w:p>
        </w:tc>
        <w:tc>
          <w:tcPr>
            <w:tcW w:w="1389"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p>
        </w:tc>
      </w:tr>
      <w:tr w:rsidR="0014134A" w:rsidRPr="0014134A" w:rsidTr="0014134A">
        <w:tc>
          <w:tcPr>
            <w:tcW w:w="277"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r w:rsidRPr="0014134A">
              <w:rPr>
                <w:rFonts w:ascii="Times New Roman" w:eastAsia="Times New Roman" w:hAnsi="Times New Roman"/>
                <w:color w:val="000000"/>
                <w:sz w:val="20"/>
                <w:szCs w:val="20"/>
                <w:lang w:eastAsia="ru-RU"/>
              </w:rPr>
              <w:t>3</w:t>
            </w:r>
          </w:p>
        </w:tc>
        <w:tc>
          <w:tcPr>
            <w:tcW w:w="2520"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r w:rsidRPr="0014134A">
              <w:rPr>
                <w:rFonts w:ascii="Times New Roman" w:eastAsia="Times New Roman" w:hAnsi="Times New Roman"/>
                <w:color w:val="000000"/>
                <w:sz w:val="20"/>
                <w:szCs w:val="20"/>
                <w:lang w:eastAsia="ru-RU"/>
              </w:rPr>
              <w:t xml:space="preserve">Отношение уровня средней заработной платы работников (без внешних совместителей), привлекаемых в результате реализации проекта, за год, предшествующий году подачи заявки, к минимальному размеру оплаты труда (далее – МРОТ), увеличенному </w:t>
            </w:r>
            <w:r w:rsidRPr="0014134A">
              <w:rPr>
                <w:rFonts w:ascii="Times New Roman" w:eastAsia="Times New Roman" w:hAnsi="Times New Roman"/>
                <w:color w:val="000000"/>
                <w:sz w:val="20"/>
                <w:szCs w:val="20"/>
                <w:lang w:eastAsia="ru-RU"/>
              </w:rPr>
              <w:br/>
              <w:t xml:space="preserve">на </w:t>
            </w:r>
            <w:r w:rsidRPr="0014134A">
              <w:rPr>
                <w:rFonts w:ascii="Times New Roman" w:eastAsia="Times New Roman" w:hAnsi="Times New Roman"/>
                <w:sz w:val="20"/>
                <w:szCs w:val="20"/>
                <w:lang w:eastAsia="ru-RU"/>
              </w:rPr>
              <w:t xml:space="preserve">районный коэффициент, </w:t>
            </w:r>
            <w:r w:rsidRPr="0014134A">
              <w:rPr>
                <w:rFonts w:ascii="Times New Roman" w:eastAsia="Times New Roman" w:hAnsi="Times New Roman"/>
                <w:color w:val="000000"/>
                <w:sz w:val="20"/>
                <w:szCs w:val="20"/>
                <w:lang w:eastAsia="ru-RU"/>
              </w:rPr>
              <w:t>установленный для муниципального образования Красноярского края, на территории которого реализуется проект</w:t>
            </w:r>
          </w:p>
        </w:tc>
        <w:tc>
          <w:tcPr>
            <w:tcW w:w="814" w:type="pct"/>
            <w:shd w:val="clear" w:color="auto" w:fill="auto"/>
          </w:tcPr>
          <w:p w:rsidR="0014134A" w:rsidRPr="0014134A" w:rsidRDefault="0014134A" w:rsidP="0014134A">
            <w:pPr>
              <w:widowControl w:val="0"/>
              <w:autoSpaceDE w:val="0"/>
              <w:autoSpaceDN w:val="0"/>
              <w:spacing w:after="0" w:line="240" w:lineRule="auto"/>
              <w:jc w:val="center"/>
              <w:rPr>
                <w:rFonts w:ascii="Times New Roman" w:eastAsia="Times New Roman" w:hAnsi="Times New Roman"/>
                <w:color w:val="000000"/>
                <w:sz w:val="20"/>
                <w:szCs w:val="20"/>
                <w:lang w:eastAsia="ru-RU"/>
              </w:rPr>
            </w:pPr>
          </w:p>
        </w:tc>
        <w:tc>
          <w:tcPr>
            <w:tcW w:w="1389"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p>
        </w:tc>
      </w:tr>
      <w:tr w:rsidR="0014134A" w:rsidRPr="0014134A" w:rsidTr="0014134A">
        <w:tc>
          <w:tcPr>
            <w:tcW w:w="277"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p>
        </w:tc>
        <w:tc>
          <w:tcPr>
            <w:tcW w:w="2520" w:type="pct"/>
            <w:shd w:val="clear" w:color="auto" w:fill="auto"/>
          </w:tcPr>
          <w:p w:rsidR="0014134A" w:rsidRPr="0014134A" w:rsidRDefault="0014134A" w:rsidP="0014134A">
            <w:pPr>
              <w:widowControl w:val="0"/>
              <w:autoSpaceDE w:val="0"/>
              <w:autoSpaceDN w:val="0"/>
              <w:adjustRightInd w:val="0"/>
              <w:spacing w:after="0" w:line="240" w:lineRule="auto"/>
              <w:ind w:hanging="23"/>
              <w:jc w:val="both"/>
              <w:rPr>
                <w:rFonts w:ascii="Times New Roman" w:eastAsia="Times New Roman" w:hAnsi="Times New Roman"/>
                <w:color w:val="000000"/>
                <w:sz w:val="20"/>
                <w:szCs w:val="20"/>
                <w:lang w:eastAsia="ru-RU"/>
              </w:rPr>
            </w:pPr>
            <w:r w:rsidRPr="0014134A">
              <w:rPr>
                <w:rFonts w:ascii="Times New Roman" w:eastAsia="Times New Roman" w:hAnsi="Times New Roman" w:cs="Arial"/>
                <w:color w:val="000000"/>
                <w:sz w:val="20"/>
                <w:szCs w:val="20"/>
                <w:lang w:eastAsia="ru-RU"/>
              </w:rPr>
              <w:t xml:space="preserve">выше МРОТ, увеличенного </w:t>
            </w:r>
            <w:r w:rsidRPr="0014134A">
              <w:rPr>
                <w:rFonts w:ascii="Times New Roman" w:eastAsia="Times New Roman" w:hAnsi="Times New Roman" w:cs="Arial"/>
                <w:color w:val="000000"/>
                <w:sz w:val="20"/>
                <w:szCs w:val="20"/>
                <w:lang w:eastAsia="ru-RU"/>
              </w:rPr>
              <w:br/>
              <w:t xml:space="preserve">на </w:t>
            </w:r>
            <w:r w:rsidRPr="0014134A">
              <w:rPr>
                <w:rFonts w:ascii="Times New Roman" w:eastAsia="Times New Roman" w:hAnsi="Times New Roman" w:cs="Arial"/>
                <w:sz w:val="20"/>
                <w:szCs w:val="20"/>
                <w:lang w:eastAsia="ru-RU"/>
              </w:rPr>
              <w:t xml:space="preserve">районный коэффициент, </w:t>
            </w:r>
            <w:r w:rsidRPr="0014134A">
              <w:rPr>
                <w:rFonts w:ascii="Times New Roman" w:eastAsia="Times New Roman" w:hAnsi="Times New Roman"/>
                <w:color w:val="000000"/>
                <w:sz w:val="20"/>
                <w:szCs w:val="20"/>
                <w:lang w:eastAsia="ru-RU"/>
              </w:rPr>
              <w:t>установленн</w:t>
            </w:r>
            <w:r w:rsidRPr="0014134A">
              <w:rPr>
                <w:rFonts w:ascii="Times New Roman" w:eastAsia="Times New Roman" w:hAnsi="Times New Roman" w:cs="Arial"/>
                <w:color w:val="000000"/>
                <w:sz w:val="20"/>
                <w:szCs w:val="20"/>
                <w:lang w:eastAsia="ru-RU"/>
              </w:rPr>
              <w:t>ый</w:t>
            </w:r>
            <w:r w:rsidRPr="0014134A">
              <w:rPr>
                <w:rFonts w:ascii="Times New Roman" w:eastAsia="Times New Roman" w:hAnsi="Times New Roman"/>
                <w:color w:val="000000"/>
                <w:sz w:val="20"/>
                <w:szCs w:val="20"/>
                <w:lang w:eastAsia="ru-RU"/>
              </w:rPr>
              <w:t xml:space="preserve"> для муниципального образования Красноярского края, </w:t>
            </w:r>
            <w:r w:rsidRPr="0014134A">
              <w:rPr>
                <w:rFonts w:ascii="Times New Roman" w:eastAsia="Times New Roman" w:hAnsi="Times New Roman"/>
                <w:color w:val="000000"/>
                <w:sz w:val="20"/>
                <w:szCs w:val="20"/>
                <w:lang w:eastAsia="ru-RU"/>
              </w:rPr>
              <w:br/>
              <w:t>на территории которого реализуется проект</w:t>
            </w:r>
          </w:p>
        </w:tc>
        <w:tc>
          <w:tcPr>
            <w:tcW w:w="814" w:type="pct"/>
            <w:shd w:val="clear" w:color="auto" w:fill="auto"/>
          </w:tcPr>
          <w:p w:rsidR="0014134A" w:rsidRPr="0014134A" w:rsidRDefault="0014134A" w:rsidP="0014134A">
            <w:pPr>
              <w:widowControl w:val="0"/>
              <w:autoSpaceDE w:val="0"/>
              <w:autoSpaceDN w:val="0"/>
              <w:spacing w:after="0" w:line="240" w:lineRule="auto"/>
              <w:jc w:val="center"/>
              <w:rPr>
                <w:rFonts w:ascii="Times New Roman" w:eastAsia="Times New Roman" w:hAnsi="Times New Roman"/>
                <w:color w:val="000000"/>
                <w:sz w:val="20"/>
                <w:szCs w:val="20"/>
                <w:lang w:eastAsia="ru-RU"/>
              </w:rPr>
            </w:pPr>
            <w:r w:rsidRPr="0014134A">
              <w:rPr>
                <w:rFonts w:ascii="Times New Roman" w:eastAsia="Times New Roman" w:hAnsi="Times New Roman"/>
                <w:color w:val="000000"/>
                <w:sz w:val="20"/>
                <w:szCs w:val="20"/>
                <w:lang w:eastAsia="ru-RU"/>
              </w:rPr>
              <w:t>1</w:t>
            </w:r>
          </w:p>
        </w:tc>
        <w:tc>
          <w:tcPr>
            <w:tcW w:w="1389"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p>
        </w:tc>
      </w:tr>
      <w:tr w:rsidR="0014134A" w:rsidRPr="0014134A" w:rsidTr="0014134A">
        <w:tc>
          <w:tcPr>
            <w:tcW w:w="277"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p>
        </w:tc>
        <w:tc>
          <w:tcPr>
            <w:tcW w:w="2520" w:type="pct"/>
            <w:shd w:val="clear" w:color="auto" w:fill="auto"/>
          </w:tcPr>
          <w:p w:rsidR="0014134A" w:rsidRPr="0014134A" w:rsidRDefault="0014134A" w:rsidP="0014134A">
            <w:pPr>
              <w:widowControl w:val="0"/>
              <w:autoSpaceDE w:val="0"/>
              <w:autoSpaceDN w:val="0"/>
              <w:adjustRightInd w:val="0"/>
              <w:spacing w:after="0" w:line="240" w:lineRule="auto"/>
              <w:ind w:hanging="23"/>
              <w:jc w:val="both"/>
              <w:rPr>
                <w:rFonts w:ascii="Times New Roman" w:eastAsia="Times New Roman" w:hAnsi="Times New Roman"/>
                <w:color w:val="000000"/>
                <w:sz w:val="20"/>
                <w:szCs w:val="20"/>
                <w:lang w:eastAsia="ru-RU"/>
              </w:rPr>
            </w:pPr>
            <w:r w:rsidRPr="0014134A">
              <w:rPr>
                <w:rFonts w:ascii="Times New Roman" w:eastAsia="Times New Roman" w:hAnsi="Times New Roman" w:cs="Arial"/>
                <w:color w:val="000000"/>
                <w:sz w:val="20"/>
                <w:szCs w:val="20"/>
                <w:lang w:eastAsia="ru-RU"/>
              </w:rPr>
              <w:t xml:space="preserve">соответствует МРОТ, увеличенного на </w:t>
            </w:r>
            <w:r w:rsidRPr="0014134A">
              <w:rPr>
                <w:rFonts w:ascii="Times New Roman" w:eastAsia="Times New Roman" w:hAnsi="Times New Roman" w:cs="Arial"/>
                <w:sz w:val="20"/>
                <w:szCs w:val="20"/>
                <w:lang w:eastAsia="ru-RU"/>
              </w:rPr>
              <w:t xml:space="preserve">районный коэффициент, </w:t>
            </w:r>
            <w:r w:rsidRPr="0014134A">
              <w:rPr>
                <w:rFonts w:ascii="Times New Roman" w:eastAsia="Times New Roman" w:hAnsi="Times New Roman"/>
                <w:color w:val="000000"/>
                <w:sz w:val="20"/>
                <w:szCs w:val="20"/>
                <w:lang w:eastAsia="ru-RU"/>
              </w:rPr>
              <w:t>установленн</w:t>
            </w:r>
            <w:r w:rsidRPr="0014134A">
              <w:rPr>
                <w:rFonts w:ascii="Times New Roman" w:eastAsia="Times New Roman" w:hAnsi="Times New Roman" w:cs="Arial"/>
                <w:color w:val="000000"/>
                <w:sz w:val="20"/>
                <w:szCs w:val="20"/>
                <w:lang w:eastAsia="ru-RU"/>
              </w:rPr>
              <w:t>ый</w:t>
            </w:r>
            <w:r w:rsidRPr="0014134A">
              <w:rPr>
                <w:rFonts w:ascii="Times New Roman" w:eastAsia="Times New Roman" w:hAnsi="Times New Roman"/>
                <w:color w:val="000000"/>
                <w:sz w:val="20"/>
                <w:szCs w:val="20"/>
                <w:lang w:eastAsia="ru-RU"/>
              </w:rPr>
              <w:t xml:space="preserve"> для муниципального образования Красноярского края, на территории которого реализуется проект</w:t>
            </w:r>
          </w:p>
        </w:tc>
        <w:tc>
          <w:tcPr>
            <w:tcW w:w="814" w:type="pct"/>
            <w:shd w:val="clear" w:color="auto" w:fill="auto"/>
          </w:tcPr>
          <w:p w:rsidR="0014134A" w:rsidRPr="0014134A" w:rsidRDefault="0014134A" w:rsidP="0014134A">
            <w:pPr>
              <w:widowControl w:val="0"/>
              <w:autoSpaceDE w:val="0"/>
              <w:autoSpaceDN w:val="0"/>
              <w:spacing w:after="0" w:line="240" w:lineRule="auto"/>
              <w:jc w:val="center"/>
              <w:rPr>
                <w:rFonts w:ascii="Times New Roman" w:eastAsia="Times New Roman" w:hAnsi="Times New Roman"/>
                <w:color w:val="000000"/>
                <w:sz w:val="20"/>
                <w:szCs w:val="20"/>
                <w:lang w:eastAsia="ru-RU"/>
              </w:rPr>
            </w:pPr>
            <w:r w:rsidRPr="0014134A">
              <w:rPr>
                <w:rFonts w:ascii="Times New Roman" w:eastAsia="Times New Roman" w:hAnsi="Times New Roman"/>
                <w:color w:val="000000"/>
                <w:sz w:val="20"/>
                <w:szCs w:val="20"/>
                <w:lang w:eastAsia="ru-RU"/>
              </w:rPr>
              <w:t>0</w:t>
            </w:r>
          </w:p>
        </w:tc>
        <w:tc>
          <w:tcPr>
            <w:tcW w:w="1389"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p>
        </w:tc>
      </w:tr>
      <w:tr w:rsidR="0014134A" w:rsidRPr="0014134A" w:rsidTr="0014134A">
        <w:tc>
          <w:tcPr>
            <w:tcW w:w="277"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r w:rsidRPr="0014134A">
              <w:rPr>
                <w:rFonts w:ascii="Times New Roman" w:eastAsia="Times New Roman" w:hAnsi="Times New Roman"/>
                <w:color w:val="000000"/>
                <w:sz w:val="20"/>
                <w:szCs w:val="20"/>
                <w:lang w:eastAsia="ru-RU"/>
              </w:rPr>
              <w:t>4</w:t>
            </w:r>
          </w:p>
        </w:tc>
        <w:tc>
          <w:tcPr>
            <w:tcW w:w="2520"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r w:rsidRPr="0014134A">
              <w:rPr>
                <w:rFonts w:ascii="Times New Roman" w:eastAsia="Times New Roman" w:hAnsi="Times New Roman"/>
                <w:color w:val="000000"/>
                <w:sz w:val="20"/>
                <w:szCs w:val="20"/>
                <w:lang w:eastAsia="ru-RU"/>
              </w:rPr>
              <w:t>Направление поддержки, предоставляемой субъекту малого и среднего предпринимательства</w:t>
            </w:r>
          </w:p>
        </w:tc>
        <w:tc>
          <w:tcPr>
            <w:tcW w:w="814" w:type="pct"/>
            <w:shd w:val="clear" w:color="auto" w:fill="auto"/>
          </w:tcPr>
          <w:p w:rsidR="0014134A" w:rsidRPr="0014134A" w:rsidRDefault="0014134A" w:rsidP="0014134A">
            <w:pPr>
              <w:widowControl w:val="0"/>
              <w:autoSpaceDE w:val="0"/>
              <w:autoSpaceDN w:val="0"/>
              <w:spacing w:after="0" w:line="240" w:lineRule="auto"/>
              <w:jc w:val="center"/>
              <w:rPr>
                <w:rFonts w:ascii="Times New Roman" w:eastAsia="Times New Roman" w:hAnsi="Times New Roman"/>
                <w:color w:val="000000"/>
                <w:sz w:val="20"/>
                <w:szCs w:val="20"/>
                <w:lang w:eastAsia="ru-RU"/>
              </w:rPr>
            </w:pPr>
          </w:p>
        </w:tc>
        <w:tc>
          <w:tcPr>
            <w:tcW w:w="1389"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p>
        </w:tc>
      </w:tr>
      <w:tr w:rsidR="0014134A" w:rsidRPr="0014134A" w:rsidTr="0014134A">
        <w:tc>
          <w:tcPr>
            <w:tcW w:w="277"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p>
        </w:tc>
        <w:tc>
          <w:tcPr>
            <w:tcW w:w="2520"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r w:rsidRPr="0014134A">
              <w:rPr>
                <w:rFonts w:ascii="Times New Roman" w:eastAsia="Times New Roman" w:hAnsi="Times New Roman"/>
                <w:color w:val="000000"/>
                <w:sz w:val="20"/>
                <w:szCs w:val="20"/>
                <w:lang w:eastAsia="ru-RU"/>
              </w:rPr>
              <w:t xml:space="preserve">субсидии субъектам малого </w:t>
            </w:r>
            <w:r w:rsidRPr="0014134A">
              <w:rPr>
                <w:rFonts w:ascii="Times New Roman" w:eastAsia="Times New Roman" w:hAnsi="Times New Roman"/>
                <w:color w:val="000000"/>
                <w:sz w:val="20"/>
                <w:szCs w:val="20"/>
                <w:lang w:eastAsia="ru-RU"/>
              </w:rPr>
              <w:br/>
              <w:t>и среднего предпринимательства на реализацию проектов в сфере дорожного сервиса</w:t>
            </w:r>
          </w:p>
        </w:tc>
        <w:tc>
          <w:tcPr>
            <w:tcW w:w="814" w:type="pct"/>
            <w:shd w:val="clear" w:color="auto" w:fill="auto"/>
          </w:tcPr>
          <w:p w:rsidR="0014134A" w:rsidRPr="0014134A" w:rsidRDefault="0014134A" w:rsidP="0014134A">
            <w:pPr>
              <w:widowControl w:val="0"/>
              <w:autoSpaceDE w:val="0"/>
              <w:autoSpaceDN w:val="0"/>
              <w:spacing w:after="0" w:line="240" w:lineRule="auto"/>
              <w:jc w:val="center"/>
              <w:rPr>
                <w:rFonts w:ascii="Times New Roman" w:eastAsia="Times New Roman" w:hAnsi="Times New Roman"/>
                <w:color w:val="000000"/>
                <w:sz w:val="20"/>
                <w:szCs w:val="20"/>
                <w:lang w:eastAsia="ru-RU"/>
              </w:rPr>
            </w:pPr>
            <w:r w:rsidRPr="0014134A">
              <w:rPr>
                <w:rFonts w:ascii="Times New Roman" w:eastAsia="Times New Roman" w:hAnsi="Times New Roman"/>
                <w:color w:val="000000"/>
                <w:sz w:val="20"/>
                <w:szCs w:val="20"/>
                <w:lang w:eastAsia="ru-RU"/>
              </w:rPr>
              <w:t>10</w:t>
            </w:r>
          </w:p>
        </w:tc>
        <w:tc>
          <w:tcPr>
            <w:tcW w:w="1389"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p>
        </w:tc>
      </w:tr>
      <w:tr w:rsidR="0014134A" w:rsidRPr="0014134A" w:rsidTr="0014134A">
        <w:tc>
          <w:tcPr>
            <w:tcW w:w="277"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p>
        </w:tc>
        <w:tc>
          <w:tcPr>
            <w:tcW w:w="2520"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r w:rsidRPr="0014134A">
              <w:rPr>
                <w:rFonts w:ascii="Times New Roman" w:eastAsia="Times New Roman" w:hAnsi="Times New Roman"/>
                <w:color w:val="000000"/>
                <w:sz w:val="20"/>
                <w:szCs w:val="20"/>
                <w:lang w:eastAsia="ru-RU"/>
              </w:rPr>
              <w:t xml:space="preserve">субсидии субъектам малого </w:t>
            </w:r>
            <w:r w:rsidRPr="0014134A">
              <w:rPr>
                <w:rFonts w:ascii="Times New Roman" w:eastAsia="Times New Roman" w:hAnsi="Times New Roman"/>
                <w:color w:val="000000"/>
                <w:sz w:val="20"/>
                <w:szCs w:val="20"/>
                <w:lang w:eastAsia="ru-RU"/>
              </w:rPr>
              <w:br/>
              <w:t>и среднего предпринимательства на реализацию проектов, связанных с созданием нового или развитием (модернизацией) действующего производства товаров (работ, услуг)</w:t>
            </w:r>
          </w:p>
        </w:tc>
        <w:tc>
          <w:tcPr>
            <w:tcW w:w="814" w:type="pct"/>
            <w:shd w:val="clear" w:color="auto" w:fill="auto"/>
          </w:tcPr>
          <w:p w:rsidR="0014134A" w:rsidRPr="0014134A" w:rsidRDefault="0014134A" w:rsidP="0014134A">
            <w:pPr>
              <w:widowControl w:val="0"/>
              <w:autoSpaceDE w:val="0"/>
              <w:autoSpaceDN w:val="0"/>
              <w:spacing w:after="0" w:line="240" w:lineRule="auto"/>
              <w:jc w:val="center"/>
              <w:rPr>
                <w:rFonts w:ascii="Times New Roman" w:eastAsia="Times New Roman" w:hAnsi="Times New Roman"/>
                <w:color w:val="000000"/>
                <w:sz w:val="20"/>
                <w:szCs w:val="20"/>
                <w:lang w:eastAsia="ru-RU"/>
              </w:rPr>
            </w:pPr>
            <w:r w:rsidRPr="0014134A">
              <w:rPr>
                <w:rFonts w:ascii="Times New Roman" w:eastAsia="Times New Roman" w:hAnsi="Times New Roman"/>
                <w:color w:val="000000"/>
                <w:sz w:val="20"/>
                <w:szCs w:val="20"/>
                <w:lang w:eastAsia="ru-RU"/>
              </w:rPr>
              <w:t>0</w:t>
            </w:r>
          </w:p>
        </w:tc>
        <w:tc>
          <w:tcPr>
            <w:tcW w:w="1389"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p>
        </w:tc>
      </w:tr>
      <w:tr w:rsidR="0014134A" w:rsidRPr="0014134A" w:rsidTr="0014134A">
        <w:tc>
          <w:tcPr>
            <w:tcW w:w="277"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r w:rsidRPr="0014134A">
              <w:rPr>
                <w:rFonts w:ascii="Times New Roman" w:eastAsia="Times New Roman" w:hAnsi="Times New Roman"/>
                <w:color w:val="000000"/>
                <w:sz w:val="20"/>
                <w:szCs w:val="20"/>
                <w:lang w:eastAsia="ru-RU"/>
              </w:rPr>
              <w:t>5</w:t>
            </w:r>
          </w:p>
        </w:tc>
        <w:tc>
          <w:tcPr>
            <w:tcW w:w="2520"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r w:rsidRPr="0014134A">
              <w:rPr>
                <w:rFonts w:ascii="Times New Roman" w:eastAsia="Times New Roman" w:hAnsi="Times New Roman"/>
                <w:color w:val="000000"/>
                <w:sz w:val="20"/>
                <w:szCs w:val="20"/>
                <w:lang w:eastAsia="ru-RU"/>
              </w:rPr>
              <w:t>Место реализации проекта</w:t>
            </w:r>
          </w:p>
        </w:tc>
        <w:tc>
          <w:tcPr>
            <w:tcW w:w="814" w:type="pct"/>
            <w:shd w:val="clear" w:color="auto" w:fill="auto"/>
          </w:tcPr>
          <w:p w:rsidR="0014134A" w:rsidRPr="0014134A" w:rsidRDefault="0014134A" w:rsidP="0014134A">
            <w:pPr>
              <w:widowControl w:val="0"/>
              <w:autoSpaceDE w:val="0"/>
              <w:autoSpaceDN w:val="0"/>
              <w:spacing w:after="0" w:line="240" w:lineRule="auto"/>
              <w:jc w:val="center"/>
              <w:rPr>
                <w:rFonts w:ascii="Times New Roman" w:eastAsia="Times New Roman" w:hAnsi="Times New Roman"/>
                <w:color w:val="000000"/>
                <w:sz w:val="20"/>
                <w:szCs w:val="20"/>
                <w:lang w:eastAsia="ru-RU"/>
              </w:rPr>
            </w:pPr>
          </w:p>
        </w:tc>
        <w:tc>
          <w:tcPr>
            <w:tcW w:w="1389"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p>
        </w:tc>
      </w:tr>
      <w:tr w:rsidR="0014134A" w:rsidRPr="0014134A" w:rsidTr="0014134A">
        <w:tc>
          <w:tcPr>
            <w:tcW w:w="277"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p>
        </w:tc>
        <w:tc>
          <w:tcPr>
            <w:tcW w:w="2520"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r w:rsidRPr="0014134A">
              <w:rPr>
                <w:rFonts w:ascii="Times New Roman" w:eastAsia="Times New Roman" w:hAnsi="Times New Roman"/>
                <w:color w:val="000000"/>
                <w:sz w:val="20"/>
                <w:szCs w:val="20"/>
                <w:lang w:eastAsia="ru-RU"/>
              </w:rPr>
              <w:t xml:space="preserve">муниципальные образования Красноярского края, территории которых относятся </w:t>
            </w:r>
            <w:r w:rsidRPr="0014134A">
              <w:rPr>
                <w:rFonts w:ascii="Times New Roman" w:eastAsia="Times New Roman" w:hAnsi="Times New Roman"/>
                <w:color w:val="000000"/>
                <w:sz w:val="20"/>
                <w:szCs w:val="20"/>
                <w:lang w:eastAsia="ru-RU"/>
              </w:rPr>
              <w:br/>
              <w:t>к Арктической зоне Российской Федерации</w:t>
            </w:r>
          </w:p>
        </w:tc>
        <w:tc>
          <w:tcPr>
            <w:tcW w:w="814" w:type="pct"/>
            <w:shd w:val="clear" w:color="auto" w:fill="auto"/>
          </w:tcPr>
          <w:p w:rsidR="0014134A" w:rsidRPr="0014134A" w:rsidRDefault="0014134A" w:rsidP="0014134A">
            <w:pPr>
              <w:widowControl w:val="0"/>
              <w:autoSpaceDE w:val="0"/>
              <w:autoSpaceDN w:val="0"/>
              <w:spacing w:after="0" w:line="240" w:lineRule="auto"/>
              <w:jc w:val="center"/>
              <w:rPr>
                <w:rFonts w:ascii="Times New Roman" w:eastAsia="Times New Roman" w:hAnsi="Times New Roman"/>
                <w:color w:val="000000"/>
                <w:sz w:val="20"/>
                <w:szCs w:val="20"/>
                <w:lang w:eastAsia="ru-RU"/>
              </w:rPr>
            </w:pPr>
            <w:r w:rsidRPr="0014134A">
              <w:rPr>
                <w:rFonts w:ascii="Times New Roman" w:eastAsia="Times New Roman" w:hAnsi="Times New Roman"/>
                <w:color w:val="000000"/>
                <w:sz w:val="20"/>
                <w:szCs w:val="20"/>
                <w:lang w:eastAsia="ru-RU"/>
              </w:rPr>
              <w:t>1</w:t>
            </w:r>
          </w:p>
        </w:tc>
        <w:tc>
          <w:tcPr>
            <w:tcW w:w="1389"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p>
        </w:tc>
      </w:tr>
      <w:tr w:rsidR="0014134A" w:rsidRPr="0014134A" w:rsidTr="0014134A">
        <w:tc>
          <w:tcPr>
            <w:tcW w:w="277"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p>
        </w:tc>
        <w:tc>
          <w:tcPr>
            <w:tcW w:w="2520"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r w:rsidRPr="0014134A">
              <w:rPr>
                <w:rFonts w:ascii="Times New Roman" w:eastAsia="Times New Roman" w:hAnsi="Times New Roman"/>
                <w:color w:val="000000"/>
                <w:sz w:val="20"/>
                <w:szCs w:val="20"/>
                <w:lang w:eastAsia="ru-RU"/>
              </w:rPr>
              <w:t xml:space="preserve">муниципальные образования Красноярского края, </w:t>
            </w:r>
            <w:r w:rsidRPr="0014134A">
              <w:rPr>
                <w:rFonts w:ascii="Times New Roman" w:eastAsia="Times New Roman" w:hAnsi="Times New Roman"/>
                <w:color w:val="000000"/>
                <w:sz w:val="20"/>
                <w:szCs w:val="20"/>
                <w:lang w:eastAsia="ru-RU"/>
              </w:rPr>
              <w:br/>
              <w:t xml:space="preserve">за исключением муниципальных образований, территории которых относятся </w:t>
            </w:r>
            <w:r w:rsidRPr="0014134A">
              <w:rPr>
                <w:rFonts w:ascii="Times New Roman" w:eastAsia="Times New Roman" w:hAnsi="Times New Roman"/>
                <w:color w:val="000000"/>
                <w:sz w:val="20"/>
                <w:szCs w:val="20"/>
                <w:lang w:eastAsia="ru-RU"/>
              </w:rPr>
              <w:br/>
              <w:t>к Арктической зоне Российской Федерации</w:t>
            </w:r>
          </w:p>
        </w:tc>
        <w:tc>
          <w:tcPr>
            <w:tcW w:w="814" w:type="pct"/>
            <w:shd w:val="clear" w:color="auto" w:fill="auto"/>
          </w:tcPr>
          <w:p w:rsidR="0014134A" w:rsidRPr="0014134A" w:rsidRDefault="0014134A" w:rsidP="0014134A">
            <w:pPr>
              <w:widowControl w:val="0"/>
              <w:autoSpaceDE w:val="0"/>
              <w:autoSpaceDN w:val="0"/>
              <w:spacing w:after="0" w:line="240" w:lineRule="auto"/>
              <w:jc w:val="center"/>
              <w:rPr>
                <w:rFonts w:ascii="Times New Roman" w:eastAsia="Times New Roman" w:hAnsi="Times New Roman"/>
                <w:color w:val="000000"/>
                <w:sz w:val="20"/>
                <w:szCs w:val="20"/>
                <w:lang w:eastAsia="ru-RU"/>
              </w:rPr>
            </w:pPr>
            <w:r w:rsidRPr="0014134A">
              <w:rPr>
                <w:rFonts w:ascii="Times New Roman" w:eastAsia="Times New Roman" w:hAnsi="Times New Roman"/>
                <w:color w:val="000000"/>
                <w:sz w:val="20"/>
                <w:szCs w:val="20"/>
                <w:lang w:eastAsia="ru-RU"/>
              </w:rPr>
              <w:t>0</w:t>
            </w:r>
          </w:p>
        </w:tc>
        <w:tc>
          <w:tcPr>
            <w:tcW w:w="1389"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p>
        </w:tc>
      </w:tr>
      <w:tr w:rsidR="0014134A" w:rsidRPr="0014134A" w:rsidTr="0014134A">
        <w:tc>
          <w:tcPr>
            <w:tcW w:w="277"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r w:rsidRPr="0014134A">
              <w:rPr>
                <w:rFonts w:ascii="Times New Roman" w:eastAsia="Times New Roman" w:hAnsi="Times New Roman"/>
                <w:color w:val="000000"/>
                <w:sz w:val="20"/>
                <w:szCs w:val="20"/>
                <w:lang w:eastAsia="ru-RU"/>
              </w:rPr>
              <w:t>7</w:t>
            </w:r>
          </w:p>
        </w:tc>
        <w:tc>
          <w:tcPr>
            <w:tcW w:w="2520"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r w:rsidRPr="0014134A">
              <w:rPr>
                <w:rFonts w:ascii="Times New Roman" w:eastAsia="Times New Roman" w:hAnsi="Times New Roman"/>
                <w:color w:val="000000"/>
                <w:sz w:val="20"/>
                <w:szCs w:val="20"/>
                <w:lang w:eastAsia="ru-RU"/>
              </w:rPr>
              <w:t>Актуальность и социальная значимость проекта</w:t>
            </w:r>
          </w:p>
        </w:tc>
        <w:tc>
          <w:tcPr>
            <w:tcW w:w="814" w:type="pct"/>
            <w:shd w:val="clear" w:color="auto" w:fill="auto"/>
          </w:tcPr>
          <w:p w:rsidR="0014134A" w:rsidRPr="0014134A" w:rsidRDefault="0014134A" w:rsidP="0014134A">
            <w:pPr>
              <w:widowControl w:val="0"/>
              <w:autoSpaceDE w:val="0"/>
              <w:autoSpaceDN w:val="0"/>
              <w:spacing w:after="0" w:line="240" w:lineRule="auto"/>
              <w:jc w:val="center"/>
              <w:rPr>
                <w:rFonts w:ascii="Times New Roman" w:eastAsia="Times New Roman" w:hAnsi="Times New Roman"/>
                <w:color w:val="000000"/>
                <w:sz w:val="20"/>
                <w:szCs w:val="20"/>
                <w:lang w:eastAsia="ru-RU"/>
              </w:rPr>
            </w:pPr>
          </w:p>
        </w:tc>
        <w:tc>
          <w:tcPr>
            <w:tcW w:w="1389"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p>
        </w:tc>
      </w:tr>
      <w:tr w:rsidR="0014134A" w:rsidRPr="0014134A" w:rsidTr="0014134A">
        <w:tc>
          <w:tcPr>
            <w:tcW w:w="277"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p>
        </w:tc>
        <w:tc>
          <w:tcPr>
            <w:tcW w:w="2520"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r w:rsidRPr="0014134A">
              <w:rPr>
                <w:rFonts w:ascii="Times New Roman" w:eastAsia="Times New Roman" w:hAnsi="Times New Roman"/>
                <w:color w:val="000000"/>
                <w:sz w:val="20"/>
                <w:szCs w:val="20"/>
                <w:lang w:eastAsia="ru-RU"/>
              </w:rPr>
              <w:t xml:space="preserve">достаточно актуальный </w:t>
            </w:r>
            <w:r w:rsidRPr="0014134A">
              <w:rPr>
                <w:rFonts w:ascii="Times New Roman" w:eastAsia="Times New Roman" w:hAnsi="Times New Roman"/>
                <w:color w:val="000000"/>
                <w:sz w:val="20"/>
                <w:szCs w:val="20"/>
                <w:lang w:eastAsia="ru-RU"/>
              </w:rPr>
              <w:br/>
              <w:t>и социально значимый</w:t>
            </w:r>
          </w:p>
        </w:tc>
        <w:tc>
          <w:tcPr>
            <w:tcW w:w="814" w:type="pct"/>
            <w:shd w:val="clear" w:color="auto" w:fill="auto"/>
          </w:tcPr>
          <w:p w:rsidR="0014134A" w:rsidRPr="0014134A" w:rsidRDefault="0014134A" w:rsidP="0014134A">
            <w:pPr>
              <w:widowControl w:val="0"/>
              <w:autoSpaceDE w:val="0"/>
              <w:autoSpaceDN w:val="0"/>
              <w:spacing w:after="0" w:line="240" w:lineRule="auto"/>
              <w:jc w:val="center"/>
              <w:rPr>
                <w:rFonts w:ascii="Times New Roman" w:eastAsia="Times New Roman" w:hAnsi="Times New Roman"/>
                <w:color w:val="000000"/>
                <w:sz w:val="20"/>
                <w:szCs w:val="20"/>
                <w:lang w:eastAsia="ru-RU"/>
              </w:rPr>
            </w:pPr>
            <w:r w:rsidRPr="0014134A">
              <w:rPr>
                <w:rFonts w:ascii="Times New Roman" w:eastAsia="Times New Roman" w:hAnsi="Times New Roman"/>
                <w:color w:val="000000"/>
                <w:sz w:val="20"/>
                <w:szCs w:val="20"/>
                <w:lang w:eastAsia="ru-RU"/>
              </w:rPr>
              <w:t xml:space="preserve">5 </w:t>
            </w:r>
          </w:p>
        </w:tc>
        <w:tc>
          <w:tcPr>
            <w:tcW w:w="1389"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p>
        </w:tc>
      </w:tr>
      <w:tr w:rsidR="0014134A" w:rsidRPr="0014134A" w:rsidTr="0014134A">
        <w:tc>
          <w:tcPr>
            <w:tcW w:w="277"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p>
        </w:tc>
        <w:tc>
          <w:tcPr>
            <w:tcW w:w="2520"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r w:rsidRPr="0014134A">
              <w:rPr>
                <w:rFonts w:ascii="Times New Roman" w:eastAsia="Times New Roman" w:hAnsi="Times New Roman"/>
                <w:color w:val="000000"/>
                <w:sz w:val="20"/>
                <w:szCs w:val="20"/>
                <w:lang w:eastAsia="ru-RU"/>
              </w:rPr>
              <w:t xml:space="preserve">недостаточно актуальный </w:t>
            </w:r>
            <w:r w:rsidRPr="0014134A">
              <w:rPr>
                <w:rFonts w:ascii="Times New Roman" w:eastAsia="Times New Roman" w:hAnsi="Times New Roman"/>
                <w:color w:val="000000"/>
                <w:sz w:val="20"/>
                <w:szCs w:val="20"/>
                <w:lang w:eastAsia="ru-RU"/>
              </w:rPr>
              <w:br/>
              <w:t>и социально значимый</w:t>
            </w:r>
          </w:p>
        </w:tc>
        <w:tc>
          <w:tcPr>
            <w:tcW w:w="814" w:type="pct"/>
            <w:shd w:val="clear" w:color="auto" w:fill="auto"/>
          </w:tcPr>
          <w:p w:rsidR="0014134A" w:rsidRPr="0014134A" w:rsidRDefault="0014134A" w:rsidP="0014134A">
            <w:pPr>
              <w:widowControl w:val="0"/>
              <w:autoSpaceDE w:val="0"/>
              <w:autoSpaceDN w:val="0"/>
              <w:spacing w:after="0" w:line="240" w:lineRule="auto"/>
              <w:jc w:val="center"/>
              <w:rPr>
                <w:rFonts w:ascii="Times New Roman" w:eastAsia="Times New Roman" w:hAnsi="Times New Roman"/>
                <w:strike/>
                <w:color w:val="000000"/>
                <w:sz w:val="20"/>
                <w:szCs w:val="20"/>
                <w:lang w:eastAsia="ru-RU"/>
              </w:rPr>
            </w:pPr>
            <w:r w:rsidRPr="0014134A">
              <w:rPr>
                <w:rFonts w:ascii="Times New Roman" w:eastAsia="Times New Roman" w:hAnsi="Times New Roman"/>
                <w:color w:val="000000"/>
                <w:sz w:val="20"/>
                <w:szCs w:val="20"/>
                <w:lang w:eastAsia="ru-RU"/>
              </w:rPr>
              <w:t xml:space="preserve">3 </w:t>
            </w:r>
          </w:p>
        </w:tc>
        <w:tc>
          <w:tcPr>
            <w:tcW w:w="1389"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p>
        </w:tc>
      </w:tr>
      <w:tr w:rsidR="0014134A" w:rsidRPr="0014134A" w:rsidTr="0014134A">
        <w:tc>
          <w:tcPr>
            <w:tcW w:w="277"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p>
        </w:tc>
        <w:tc>
          <w:tcPr>
            <w:tcW w:w="2520"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r w:rsidRPr="0014134A">
              <w:rPr>
                <w:rFonts w:ascii="Times New Roman" w:eastAsia="Times New Roman" w:hAnsi="Times New Roman"/>
                <w:color w:val="000000"/>
                <w:sz w:val="20"/>
                <w:szCs w:val="20"/>
                <w:lang w:eastAsia="ru-RU"/>
              </w:rPr>
              <w:t>неактуальный и не имеет социальной значимости</w:t>
            </w:r>
          </w:p>
        </w:tc>
        <w:tc>
          <w:tcPr>
            <w:tcW w:w="814" w:type="pct"/>
            <w:shd w:val="clear" w:color="auto" w:fill="auto"/>
          </w:tcPr>
          <w:p w:rsidR="0014134A" w:rsidRPr="0014134A" w:rsidRDefault="0014134A" w:rsidP="0014134A">
            <w:pPr>
              <w:widowControl w:val="0"/>
              <w:autoSpaceDE w:val="0"/>
              <w:autoSpaceDN w:val="0"/>
              <w:spacing w:after="0" w:line="240" w:lineRule="auto"/>
              <w:jc w:val="center"/>
              <w:rPr>
                <w:rFonts w:ascii="Times New Roman" w:eastAsia="Times New Roman" w:hAnsi="Times New Roman"/>
                <w:color w:val="000000"/>
                <w:sz w:val="20"/>
                <w:szCs w:val="20"/>
                <w:lang w:eastAsia="ru-RU"/>
              </w:rPr>
            </w:pPr>
            <w:r w:rsidRPr="0014134A">
              <w:rPr>
                <w:rFonts w:ascii="Times New Roman" w:eastAsia="Times New Roman" w:hAnsi="Times New Roman"/>
                <w:color w:val="000000"/>
                <w:sz w:val="20"/>
                <w:szCs w:val="20"/>
                <w:lang w:eastAsia="ru-RU"/>
              </w:rPr>
              <w:t>0</w:t>
            </w:r>
          </w:p>
        </w:tc>
        <w:tc>
          <w:tcPr>
            <w:tcW w:w="1389"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p>
        </w:tc>
      </w:tr>
      <w:tr w:rsidR="0014134A" w:rsidRPr="0014134A" w:rsidTr="0014134A">
        <w:tc>
          <w:tcPr>
            <w:tcW w:w="277"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p>
        </w:tc>
        <w:tc>
          <w:tcPr>
            <w:tcW w:w="2520"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p>
        </w:tc>
        <w:tc>
          <w:tcPr>
            <w:tcW w:w="814" w:type="pct"/>
            <w:shd w:val="clear" w:color="auto" w:fill="auto"/>
          </w:tcPr>
          <w:p w:rsidR="0014134A" w:rsidRPr="0014134A" w:rsidRDefault="0014134A" w:rsidP="0014134A">
            <w:pPr>
              <w:widowControl w:val="0"/>
              <w:autoSpaceDE w:val="0"/>
              <w:autoSpaceDN w:val="0"/>
              <w:spacing w:after="0" w:line="240" w:lineRule="auto"/>
              <w:rPr>
                <w:rFonts w:ascii="Times New Roman" w:eastAsia="Times New Roman" w:hAnsi="Times New Roman"/>
                <w:color w:val="000000"/>
                <w:sz w:val="20"/>
                <w:szCs w:val="20"/>
                <w:lang w:eastAsia="ru-RU"/>
              </w:rPr>
            </w:pPr>
            <w:r w:rsidRPr="0014134A">
              <w:rPr>
                <w:rFonts w:ascii="Times New Roman" w:eastAsia="Times New Roman" w:hAnsi="Times New Roman"/>
                <w:color w:val="000000"/>
                <w:sz w:val="20"/>
                <w:szCs w:val="20"/>
                <w:lang w:eastAsia="ru-RU"/>
              </w:rPr>
              <w:t>Итого</w:t>
            </w:r>
          </w:p>
        </w:tc>
        <w:tc>
          <w:tcPr>
            <w:tcW w:w="1389" w:type="pct"/>
            <w:shd w:val="clear" w:color="auto" w:fill="auto"/>
          </w:tcPr>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p>
        </w:tc>
      </w:tr>
    </w:tbl>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r w:rsidRPr="0014134A">
        <w:rPr>
          <w:rFonts w:ascii="Times New Roman" w:eastAsia="Times New Roman" w:hAnsi="Times New Roman"/>
          <w:color w:val="000000"/>
          <w:sz w:val="20"/>
          <w:szCs w:val="20"/>
          <w:lang w:eastAsia="ru-RU"/>
        </w:rPr>
        <w:t>&lt;*&gt; Отдельно оценивается каждый проект в заявке заявителя.</w:t>
      </w:r>
    </w:p>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r w:rsidRPr="0014134A">
        <w:rPr>
          <w:rFonts w:ascii="Times New Roman" w:eastAsia="Times New Roman" w:hAnsi="Times New Roman"/>
          <w:color w:val="000000"/>
          <w:sz w:val="20"/>
          <w:szCs w:val="20"/>
          <w:lang w:eastAsia="ru-RU"/>
        </w:rPr>
        <w:t xml:space="preserve">&lt;**&gt; В конкурсный бюллетень выставляется максимальный балл, присвоенный проекту членом экспертной </w:t>
      </w:r>
      <w:r w:rsidRPr="0014134A">
        <w:rPr>
          <w:rFonts w:ascii="Times New Roman" w:eastAsia="Times New Roman" w:hAnsi="Times New Roman"/>
          <w:color w:val="000000"/>
          <w:sz w:val="20"/>
          <w:szCs w:val="20"/>
          <w:lang w:eastAsia="ru-RU"/>
        </w:rPr>
        <w:lastRenderedPageBreak/>
        <w:t xml:space="preserve">комиссии по одному из критериев. Для определения итоговых баллов суммируется количество баллов, присвоенных проекту по каждому критерию. </w:t>
      </w:r>
    </w:p>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p>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r w:rsidRPr="0014134A">
        <w:rPr>
          <w:rFonts w:ascii="Times New Roman" w:eastAsia="Times New Roman" w:hAnsi="Times New Roman"/>
          <w:color w:val="000000"/>
          <w:sz w:val="20"/>
          <w:szCs w:val="20"/>
          <w:lang w:eastAsia="ru-RU"/>
        </w:rPr>
        <w:t>Член экспертной комиссии _________________________ __________________</w:t>
      </w:r>
    </w:p>
    <w:p w:rsidR="0014134A" w:rsidRPr="0014134A" w:rsidRDefault="0014134A" w:rsidP="0014134A">
      <w:pPr>
        <w:widowControl w:val="0"/>
        <w:autoSpaceDE w:val="0"/>
        <w:autoSpaceDN w:val="0"/>
        <w:spacing w:after="0" w:line="240" w:lineRule="auto"/>
        <w:jc w:val="both"/>
        <w:rPr>
          <w:rFonts w:ascii="Times New Roman" w:eastAsia="Times New Roman" w:hAnsi="Times New Roman"/>
          <w:color w:val="000000"/>
          <w:sz w:val="20"/>
          <w:szCs w:val="20"/>
          <w:lang w:eastAsia="ru-RU"/>
        </w:rPr>
      </w:pPr>
      <w:r w:rsidRPr="0014134A">
        <w:rPr>
          <w:rFonts w:ascii="Times New Roman" w:eastAsia="Times New Roman" w:hAnsi="Times New Roman"/>
          <w:color w:val="000000"/>
          <w:sz w:val="20"/>
          <w:szCs w:val="20"/>
          <w:lang w:eastAsia="ru-RU"/>
        </w:rPr>
        <w:t xml:space="preserve">                                                                  (ФИО)                             (подпись)</w:t>
      </w:r>
    </w:p>
    <w:p w:rsidR="0014134A" w:rsidRPr="0014134A" w:rsidRDefault="0014134A" w:rsidP="0014134A">
      <w:pPr>
        <w:widowControl w:val="0"/>
        <w:autoSpaceDE w:val="0"/>
        <w:autoSpaceDN w:val="0"/>
        <w:spacing w:after="0" w:line="240" w:lineRule="auto"/>
        <w:rPr>
          <w:rFonts w:ascii="Times New Roman" w:eastAsia="Times New Roman" w:hAnsi="Times New Roman"/>
          <w:strike/>
          <w:color w:val="000000"/>
          <w:sz w:val="20"/>
          <w:szCs w:val="20"/>
          <w:lang w:eastAsia="ru-RU"/>
        </w:rPr>
      </w:pPr>
      <w:r w:rsidRPr="0014134A">
        <w:rPr>
          <w:rFonts w:ascii="Times New Roman" w:eastAsia="Times New Roman" w:hAnsi="Times New Roman"/>
          <w:color w:val="000000"/>
          <w:sz w:val="20"/>
          <w:szCs w:val="20"/>
          <w:lang w:eastAsia="ru-RU"/>
        </w:rPr>
        <w:t>«______» ____________ 20___ г</w:t>
      </w:r>
    </w:p>
    <w:p w:rsidR="0014134A" w:rsidRDefault="0014134A" w:rsidP="0014134A">
      <w:pPr>
        <w:autoSpaceDE w:val="0"/>
        <w:autoSpaceDN w:val="0"/>
        <w:adjustRightInd w:val="0"/>
        <w:spacing w:after="0" w:line="240" w:lineRule="auto"/>
        <w:jc w:val="center"/>
        <w:rPr>
          <w:rFonts w:ascii="Times New Roman" w:hAnsi="Times New Roman"/>
          <w:sz w:val="24"/>
          <w:szCs w:val="24"/>
          <w:lang w:eastAsia="ru-RU"/>
        </w:rPr>
      </w:pPr>
    </w:p>
    <w:p w:rsidR="004D24C1" w:rsidRPr="0014134A" w:rsidRDefault="004D24C1" w:rsidP="0014134A">
      <w:pPr>
        <w:autoSpaceDE w:val="0"/>
        <w:autoSpaceDN w:val="0"/>
        <w:adjustRightInd w:val="0"/>
        <w:spacing w:after="0" w:line="240" w:lineRule="auto"/>
        <w:jc w:val="center"/>
        <w:rPr>
          <w:rFonts w:ascii="Times New Roman" w:hAnsi="Times New Roman"/>
          <w:sz w:val="24"/>
          <w:szCs w:val="24"/>
          <w:lang w:eastAsia="ru-RU"/>
        </w:rPr>
      </w:pPr>
    </w:p>
    <w:p w:rsidR="004D24C1" w:rsidRPr="004D24C1" w:rsidRDefault="004D24C1" w:rsidP="004D24C1">
      <w:pPr>
        <w:keepNext/>
        <w:spacing w:after="0" w:line="240" w:lineRule="auto"/>
        <w:jc w:val="center"/>
        <w:rPr>
          <w:rFonts w:ascii="Arial" w:eastAsia="Arial" w:hAnsi="Arial" w:cs="Arial"/>
          <w:b/>
          <w:sz w:val="20"/>
          <w:szCs w:val="20"/>
          <w:lang w:eastAsia="ru-RU"/>
        </w:rPr>
      </w:pPr>
      <w:r w:rsidRPr="004D24C1">
        <w:rPr>
          <w:rFonts w:ascii="Times New Roman" w:eastAsia="Times New Roman" w:hAnsi="Times New Roman"/>
          <w:noProof/>
          <w:sz w:val="20"/>
          <w:szCs w:val="20"/>
          <w:lang w:eastAsia="ru-RU"/>
        </w:rPr>
        <w:drawing>
          <wp:inline distT="0" distB="0" distL="0" distR="0">
            <wp:extent cx="609600" cy="762000"/>
            <wp:effectExtent l="19050" t="0" r="0" b="0"/>
            <wp:docPr id="52" name="Рисунок 4"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1 снизу убран белый цвет"/>
                    <pic:cNvPicPr>
                      <a:picLocks noChangeAspect="1" noChangeArrowheads="1"/>
                    </pic:cNvPicPr>
                  </pic:nvPicPr>
                  <pic:blipFill>
                    <a:blip r:embed="rId39" cstate="print"/>
                    <a:srcRect/>
                    <a:stretch>
                      <a:fillRect/>
                    </a:stretch>
                  </pic:blipFill>
                  <pic:spPr bwMode="auto">
                    <a:xfrm>
                      <a:off x="0" y="0"/>
                      <a:ext cx="609600" cy="762000"/>
                    </a:xfrm>
                    <a:prstGeom prst="rect">
                      <a:avLst/>
                    </a:prstGeom>
                    <a:noFill/>
                    <a:ln w="9525">
                      <a:noFill/>
                      <a:miter lim="800000"/>
                      <a:headEnd/>
                      <a:tailEnd/>
                    </a:ln>
                  </pic:spPr>
                </pic:pic>
              </a:graphicData>
            </a:graphic>
          </wp:inline>
        </w:drawing>
      </w:r>
    </w:p>
    <w:p w:rsidR="004D24C1" w:rsidRPr="004D24C1" w:rsidRDefault="004D24C1" w:rsidP="004D24C1">
      <w:pPr>
        <w:spacing w:after="0" w:line="240" w:lineRule="auto"/>
        <w:jc w:val="center"/>
        <w:rPr>
          <w:rFonts w:ascii="Times New Roman" w:eastAsia="Times New Roman" w:hAnsi="Times New Roman"/>
          <w:bCs/>
          <w:sz w:val="20"/>
          <w:szCs w:val="20"/>
          <w:lang w:eastAsia="ru-RU"/>
        </w:rPr>
      </w:pPr>
    </w:p>
    <w:p w:rsidR="004D24C1" w:rsidRPr="004D24C1" w:rsidRDefault="004D24C1" w:rsidP="004D24C1">
      <w:pPr>
        <w:spacing w:after="0" w:line="240" w:lineRule="auto"/>
        <w:jc w:val="center"/>
        <w:rPr>
          <w:rFonts w:ascii="Times New Roman" w:eastAsia="Times New Roman" w:hAnsi="Times New Roman"/>
          <w:bCs/>
          <w:sz w:val="18"/>
          <w:szCs w:val="20"/>
          <w:lang w:eastAsia="ru-RU"/>
        </w:rPr>
      </w:pPr>
      <w:r w:rsidRPr="004D24C1">
        <w:rPr>
          <w:rFonts w:ascii="Times New Roman" w:eastAsia="Times New Roman" w:hAnsi="Times New Roman"/>
          <w:bCs/>
          <w:sz w:val="18"/>
          <w:szCs w:val="20"/>
          <w:lang w:eastAsia="ru-RU"/>
        </w:rPr>
        <w:t>АДМИНИСТРАЦИЯ БОГУЧАНСКОГО РАЙОНА</w:t>
      </w:r>
    </w:p>
    <w:p w:rsidR="004D24C1" w:rsidRPr="004D24C1" w:rsidRDefault="004D24C1" w:rsidP="004D24C1">
      <w:pPr>
        <w:keepNext/>
        <w:spacing w:after="0" w:line="240" w:lineRule="auto"/>
        <w:jc w:val="center"/>
        <w:outlineLvl w:val="0"/>
        <w:rPr>
          <w:rFonts w:ascii="Times New Roman" w:eastAsia="Times New Roman" w:hAnsi="Times New Roman"/>
          <w:bCs/>
          <w:sz w:val="20"/>
          <w:szCs w:val="20"/>
          <w:lang w:eastAsia="ru-RU"/>
        </w:rPr>
      </w:pPr>
      <w:r w:rsidRPr="004D24C1">
        <w:rPr>
          <w:rFonts w:ascii="Times New Roman" w:eastAsia="Times New Roman" w:hAnsi="Times New Roman"/>
          <w:bCs/>
          <w:sz w:val="18"/>
          <w:szCs w:val="20"/>
          <w:lang w:eastAsia="ru-RU"/>
        </w:rPr>
        <w:t>ПОСТАНОВЛЕНИЕ</w:t>
      </w:r>
    </w:p>
    <w:p w:rsidR="004D24C1" w:rsidRPr="004D24C1" w:rsidRDefault="004D24C1" w:rsidP="004D24C1">
      <w:pPr>
        <w:spacing w:after="0" w:line="240" w:lineRule="auto"/>
        <w:jc w:val="center"/>
        <w:rPr>
          <w:rFonts w:ascii="Times New Roman" w:eastAsia="Times New Roman" w:hAnsi="Times New Roman"/>
          <w:bCs/>
          <w:sz w:val="20"/>
          <w:szCs w:val="20"/>
          <w:lang w:eastAsia="ru-RU"/>
        </w:rPr>
      </w:pPr>
      <w:r w:rsidRPr="004D24C1">
        <w:rPr>
          <w:rFonts w:ascii="Times New Roman" w:eastAsia="Times New Roman" w:hAnsi="Times New Roman"/>
          <w:bCs/>
          <w:sz w:val="20"/>
          <w:szCs w:val="20"/>
          <w:lang w:eastAsia="ru-RU"/>
        </w:rPr>
        <w:t xml:space="preserve">22.04.2024г.                              </w:t>
      </w:r>
      <w:r>
        <w:rPr>
          <w:rFonts w:ascii="Times New Roman" w:eastAsia="Times New Roman" w:hAnsi="Times New Roman"/>
          <w:bCs/>
          <w:sz w:val="20"/>
          <w:szCs w:val="20"/>
          <w:lang w:eastAsia="ru-RU"/>
        </w:rPr>
        <w:t xml:space="preserve">          </w:t>
      </w:r>
      <w:r w:rsidRPr="004D24C1">
        <w:rPr>
          <w:rFonts w:ascii="Times New Roman" w:eastAsia="Times New Roman" w:hAnsi="Times New Roman"/>
          <w:bCs/>
          <w:sz w:val="20"/>
          <w:szCs w:val="20"/>
          <w:lang w:eastAsia="ru-RU"/>
        </w:rPr>
        <w:t xml:space="preserve">  с. Богучаны                                                 № 406-п</w:t>
      </w:r>
    </w:p>
    <w:p w:rsidR="004D24C1" w:rsidRPr="004D24C1" w:rsidRDefault="004D24C1" w:rsidP="004D24C1">
      <w:pPr>
        <w:autoSpaceDE w:val="0"/>
        <w:autoSpaceDN w:val="0"/>
        <w:adjustRightInd w:val="0"/>
        <w:spacing w:after="0" w:line="240" w:lineRule="auto"/>
        <w:jc w:val="center"/>
        <w:rPr>
          <w:rFonts w:ascii="Courier New" w:eastAsia="Times New Roman" w:hAnsi="Courier New" w:cs="Courier New"/>
          <w:sz w:val="20"/>
          <w:szCs w:val="20"/>
          <w:highlight w:val="yellow"/>
          <w:lang w:eastAsia="ru-RU"/>
        </w:rPr>
      </w:pPr>
    </w:p>
    <w:p w:rsidR="004D24C1" w:rsidRPr="004D24C1" w:rsidRDefault="004D24C1" w:rsidP="004D24C1">
      <w:pPr>
        <w:tabs>
          <w:tab w:val="left" w:pos="9639"/>
          <w:tab w:val="left" w:pos="9688"/>
        </w:tabs>
        <w:spacing w:after="0" w:line="240" w:lineRule="auto"/>
        <w:ind w:right="-32"/>
        <w:jc w:val="center"/>
        <w:rPr>
          <w:rFonts w:ascii="Times New Roman" w:eastAsia="Times New Roman" w:hAnsi="Times New Roman"/>
          <w:sz w:val="20"/>
          <w:szCs w:val="20"/>
          <w:lang w:eastAsia="ru-RU"/>
        </w:rPr>
      </w:pPr>
      <w:r w:rsidRPr="004D24C1">
        <w:rPr>
          <w:rFonts w:ascii="Times New Roman" w:eastAsia="Times New Roman" w:hAnsi="Times New Roman"/>
          <w:sz w:val="20"/>
          <w:szCs w:val="20"/>
          <w:lang w:eastAsia="ru-RU"/>
        </w:rPr>
        <w:t>Об отмене постановления администрации Богучанского района от 21.09.2022г. № 925-п «Об утверждении Порядка и условий предоставления субсидий энергоснабжающим организациям на компенсацию сверхнормативных расходов на топливо (возмещение затрат), осуществляющих производство и (или) реализацию электрической энергии, вырабатываемую дизельными электростанциями на территории Богучанского района, контроля за соблюдением условий предоставления субсидий и возврата субсидий в случае нарушения условий их предоставления»</w:t>
      </w:r>
    </w:p>
    <w:p w:rsidR="004D24C1" w:rsidRPr="004D24C1" w:rsidRDefault="004D24C1" w:rsidP="004D24C1">
      <w:pPr>
        <w:spacing w:after="0" w:line="240" w:lineRule="auto"/>
        <w:jc w:val="both"/>
        <w:rPr>
          <w:rFonts w:ascii="Times New Roman" w:eastAsia="Times New Roman" w:hAnsi="Times New Roman"/>
          <w:bCs/>
          <w:sz w:val="20"/>
          <w:szCs w:val="20"/>
          <w:lang w:eastAsia="ru-RU"/>
        </w:rPr>
      </w:pPr>
      <w:r w:rsidRPr="004D24C1">
        <w:rPr>
          <w:rFonts w:ascii="Times New Roman" w:eastAsia="Times New Roman" w:hAnsi="Times New Roman"/>
          <w:bCs/>
          <w:sz w:val="20"/>
          <w:szCs w:val="20"/>
          <w:lang w:eastAsia="ru-RU"/>
        </w:rPr>
        <w:t xml:space="preserve">       </w:t>
      </w:r>
    </w:p>
    <w:p w:rsidR="004D24C1" w:rsidRPr="004D24C1" w:rsidRDefault="004D24C1" w:rsidP="004D24C1">
      <w:pPr>
        <w:spacing w:after="0" w:line="240" w:lineRule="auto"/>
        <w:jc w:val="both"/>
        <w:rPr>
          <w:rFonts w:ascii="Times New Roman" w:eastAsia="Times New Roman" w:hAnsi="Times New Roman"/>
          <w:bCs/>
          <w:sz w:val="20"/>
          <w:szCs w:val="20"/>
          <w:lang w:eastAsia="ru-RU"/>
        </w:rPr>
      </w:pPr>
      <w:r w:rsidRPr="004D24C1">
        <w:rPr>
          <w:rFonts w:ascii="Times New Roman" w:eastAsia="Times New Roman" w:hAnsi="Times New Roman"/>
          <w:bCs/>
          <w:sz w:val="20"/>
          <w:szCs w:val="20"/>
          <w:lang w:eastAsia="ru-RU"/>
        </w:rPr>
        <w:t xml:space="preserve">       В связи с приведением в соответствии с действующим законодательством ПОСТАНОВЛЯЮ:</w:t>
      </w:r>
    </w:p>
    <w:p w:rsidR="004D24C1" w:rsidRPr="004D24C1" w:rsidRDefault="004D24C1" w:rsidP="004D24C1">
      <w:pPr>
        <w:spacing w:after="0" w:line="240" w:lineRule="auto"/>
        <w:jc w:val="both"/>
        <w:rPr>
          <w:rFonts w:ascii="Times New Roman" w:eastAsia="Times New Roman" w:hAnsi="Times New Roman"/>
          <w:sz w:val="20"/>
          <w:szCs w:val="20"/>
          <w:lang w:eastAsia="ru-RU"/>
        </w:rPr>
      </w:pPr>
      <w:r w:rsidRPr="004D24C1">
        <w:rPr>
          <w:rFonts w:ascii="Times New Roman" w:eastAsia="Times New Roman" w:hAnsi="Times New Roman"/>
          <w:i/>
          <w:sz w:val="20"/>
          <w:szCs w:val="20"/>
          <w:lang w:eastAsia="ru-RU"/>
        </w:rPr>
        <w:t xml:space="preserve">       </w:t>
      </w:r>
      <w:r w:rsidRPr="004D24C1">
        <w:rPr>
          <w:rFonts w:ascii="Times New Roman" w:eastAsia="Times New Roman" w:hAnsi="Times New Roman"/>
          <w:sz w:val="20"/>
          <w:szCs w:val="20"/>
          <w:lang w:eastAsia="ru-RU"/>
        </w:rPr>
        <w:t>1. Отменить постановление администрации Богучанского района от 21.09.2022г № 925-п «Об утверждении Порядка и условий предоставления субсидий энергоснабжающим организациям на компенсацию сверхнормативных расходов на топливо (возмещение затрат), осуществляющих производство и (или) реализацию электрической энергии, вырабатываемую дизельными электростанциями на территории Богучанского района, контроля за соблюдением условий предоставления субсидий и возврата субсидий в случае нарушения условий их предоставления» в связи с принятием постановления  администрации Богучанского района от 10.04.2024 № 377-п «Об утверждении Порядка и условий предоставления субсидий энергоснабжающим организациям, осуществляющим производство и (или) реализацию электрической энергии, вырабатываемую дизельными электростанциями на территории Богучанского района, на компенсацию выпадающих доходов, возникающих в результате не запланированного снижения полезного отпуска электрической энергии, контроля за соблюдением условий предоставления субсидий и возврата субсидий в случае нарушения условий их предоставления.</w:t>
      </w:r>
    </w:p>
    <w:p w:rsidR="004D24C1" w:rsidRPr="004D24C1" w:rsidRDefault="004D24C1" w:rsidP="004D24C1">
      <w:pPr>
        <w:tabs>
          <w:tab w:val="left" w:pos="567"/>
        </w:tabs>
        <w:spacing w:after="0" w:line="240" w:lineRule="auto"/>
        <w:jc w:val="both"/>
        <w:rPr>
          <w:rFonts w:ascii="Times New Roman" w:eastAsia="Times New Roman" w:hAnsi="Times New Roman"/>
          <w:bCs/>
          <w:sz w:val="20"/>
          <w:szCs w:val="20"/>
          <w:lang w:eastAsia="ru-RU"/>
        </w:rPr>
      </w:pPr>
      <w:r w:rsidRPr="004D24C1">
        <w:rPr>
          <w:rFonts w:ascii="Times New Roman" w:eastAsia="Times New Roman" w:hAnsi="Times New Roman"/>
          <w:sz w:val="20"/>
          <w:szCs w:val="20"/>
          <w:lang w:eastAsia="ru-RU"/>
        </w:rPr>
        <w:t xml:space="preserve">        2.  Контроль за исполнением данного постановления возложить на первого заместителя Главы Богучанского района В.М. Любима.</w:t>
      </w:r>
    </w:p>
    <w:p w:rsidR="004D24C1" w:rsidRPr="004D24C1" w:rsidRDefault="004D24C1" w:rsidP="004D24C1">
      <w:pPr>
        <w:spacing w:after="0" w:line="240" w:lineRule="auto"/>
        <w:jc w:val="both"/>
        <w:rPr>
          <w:rFonts w:ascii="Times New Roman" w:eastAsia="Times New Roman" w:hAnsi="Times New Roman"/>
          <w:sz w:val="20"/>
          <w:szCs w:val="20"/>
          <w:lang w:eastAsia="ru-RU"/>
        </w:rPr>
      </w:pPr>
      <w:r w:rsidRPr="004D24C1">
        <w:rPr>
          <w:rFonts w:ascii="Times New Roman" w:eastAsia="Times New Roman" w:hAnsi="Times New Roman"/>
          <w:sz w:val="20"/>
          <w:szCs w:val="20"/>
          <w:lang w:eastAsia="ru-RU"/>
        </w:rPr>
        <w:t xml:space="preserve">        3. Настоящее постановление вступает в силу в день, следующий за днем опубликования в Официальном вестнике Богучанского района, и распространяется на правоотношения, возникшие с 01.01.2024 года.</w:t>
      </w:r>
    </w:p>
    <w:p w:rsidR="004D24C1" w:rsidRPr="004D24C1" w:rsidRDefault="004D24C1" w:rsidP="004D24C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4D24C1" w:rsidRPr="004D24C1" w:rsidRDefault="004D24C1" w:rsidP="004D24C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4D24C1">
        <w:rPr>
          <w:rFonts w:ascii="Times New Roman" w:eastAsia="Times New Roman" w:hAnsi="Times New Roman"/>
          <w:sz w:val="20"/>
          <w:szCs w:val="20"/>
          <w:lang w:eastAsia="ru-RU"/>
        </w:rPr>
        <w:t>И. о. Главы</w:t>
      </w:r>
      <w:r>
        <w:rPr>
          <w:rFonts w:ascii="Times New Roman" w:eastAsia="Times New Roman" w:hAnsi="Times New Roman"/>
          <w:sz w:val="20"/>
          <w:szCs w:val="20"/>
          <w:lang w:eastAsia="ru-RU"/>
        </w:rPr>
        <w:t xml:space="preserve">     </w:t>
      </w:r>
      <w:r w:rsidRPr="004D24C1">
        <w:rPr>
          <w:rFonts w:ascii="Times New Roman" w:eastAsia="Times New Roman" w:hAnsi="Times New Roman"/>
          <w:sz w:val="20"/>
          <w:szCs w:val="20"/>
          <w:lang w:eastAsia="ru-RU"/>
        </w:rPr>
        <w:t>Богучанского района                                                                               В.М. Любим</w:t>
      </w:r>
    </w:p>
    <w:p w:rsidR="004D24C1" w:rsidRPr="004D24C1" w:rsidRDefault="004D24C1" w:rsidP="004D24C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934491" w:rsidRPr="00934491" w:rsidRDefault="00934491" w:rsidP="00934491">
      <w:pPr>
        <w:keepNext/>
        <w:spacing w:before="240" w:after="60" w:line="240" w:lineRule="auto"/>
        <w:jc w:val="center"/>
        <w:rPr>
          <w:rFonts w:ascii="Times New Roman" w:hAnsi="Times New Roman"/>
          <w:b/>
          <w:sz w:val="20"/>
          <w:szCs w:val="20"/>
        </w:rPr>
      </w:pPr>
      <w:r w:rsidRPr="00934491">
        <w:rPr>
          <w:rFonts w:ascii="Times New Roman" w:hAnsi="Times New Roman"/>
          <w:noProof/>
          <w:sz w:val="20"/>
          <w:szCs w:val="20"/>
          <w:lang w:eastAsia="ru-RU"/>
        </w:rPr>
        <w:drawing>
          <wp:inline distT="0" distB="0" distL="0" distR="0">
            <wp:extent cx="581025" cy="723900"/>
            <wp:effectExtent l="19050" t="0" r="9525" b="0"/>
            <wp:docPr id="11" name="Рисунок 3"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снизу убран белый цвет"/>
                    <pic:cNvPicPr>
                      <a:picLocks noChangeAspect="1" noChangeArrowheads="1"/>
                    </pic:cNvPicPr>
                  </pic:nvPicPr>
                  <pic:blipFill>
                    <a:blip r:embed="rId10" cstate="print"/>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rsidR="00934491" w:rsidRPr="00934491" w:rsidRDefault="00934491" w:rsidP="00934491">
      <w:pPr>
        <w:spacing w:after="0" w:line="240" w:lineRule="auto"/>
        <w:jc w:val="center"/>
        <w:rPr>
          <w:rFonts w:ascii="Times New Roman" w:hAnsi="Times New Roman"/>
          <w:b/>
          <w:sz w:val="20"/>
          <w:szCs w:val="20"/>
        </w:rPr>
      </w:pPr>
    </w:p>
    <w:p w:rsidR="00934491" w:rsidRPr="002C13BE" w:rsidRDefault="00934491" w:rsidP="00934491">
      <w:pPr>
        <w:spacing w:after="0" w:line="0" w:lineRule="atLeast"/>
        <w:jc w:val="center"/>
        <w:rPr>
          <w:rFonts w:ascii="Times New Roman" w:hAnsi="Times New Roman"/>
          <w:sz w:val="20"/>
          <w:szCs w:val="20"/>
        </w:rPr>
      </w:pPr>
      <w:r w:rsidRPr="00934491">
        <w:rPr>
          <w:rFonts w:ascii="Times New Roman" w:hAnsi="Times New Roman"/>
          <w:sz w:val="20"/>
          <w:szCs w:val="20"/>
        </w:rPr>
        <w:t>АДМИНИСТРАЦИЯ БОГУЧАНСКОГО РАЙОНА</w:t>
      </w:r>
    </w:p>
    <w:p w:rsidR="00934491" w:rsidRPr="00934491" w:rsidRDefault="00934491" w:rsidP="00934491">
      <w:pPr>
        <w:spacing w:after="0" w:line="0" w:lineRule="atLeast"/>
        <w:jc w:val="center"/>
        <w:rPr>
          <w:rFonts w:ascii="Times New Roman" w:hAnsi="Times New Roman"/>
          <w:sz w:val="20"/>
          <w:szCs w:val="20"/>
        </w:rPr>
      </w:pPr>
      <w:r w:rsidRPr="00934491">
        <w:rPr>
          <w:rFonts w:ascii="Times New Roman" w:hAnsi="Times New Roman"/>
          <w:sz w:val="20"/>
          <w:szCs w:val="20"/>
        </w:rPr>
        <w:t>ПОСТАНОВЛЕНИЕ</w:t>
      </w:r>
    </w:p>
    <w:p w:rsidR="00934491" w:rsidRPr="00934491" w:rsidRDefault="00805DC3" w:rsidP="00934491">
      <w:pPr>
        <w:spacing w:after="0" w:line="240" w:lineRule="auto"/>
        <w:jc w:val="center"/>
        <w:rPr>
          <w:rFonts w:ascii="Times New Roman" w:hAnsi="Times New Roman"/>
          <w:sz w:val="20"/>
          <w:szCs w:val="20"/>
        </w:rPr>
      </w:pPr>
      <w:r w:rsidRPr="00805DC3">
        <w:rPr>
          <w:rFonts w:ascii="Times New Roman" w:hAnsi="Times New Roman"/>
          <w:sz w:val="20"/>
          <w:szCs w:val="20"/>
        </w:rPr>
        <w:t>22.</w:t>
      </w:r>
      <w:r>
        <w:rPr>
          <w:rFonts w:ascii="Times New Roman" w:hAnsi="Times New Roman"/>
          <w:sz w:val="20"/>
          <w:szCs w:val="20"/>
        </w:rPr>
        <w:t>04</w:t>
      </w:r>
      <w:r w:rsidRPr="00805DC3">
        <w:rPr>
          <w:rFonts w:ascii="Times New Roman" w:hAnsi="Times New Roman"/>
          <w:sz w:val="20"/>
          <w:szCs w:val="20"/>
        </w:rPr>
        <w:t>.</w:t>
      </w:r>
      <w:r w:rsidR="00934491" w:rsidRPr="00934491">
        <w:rPr>
          <w:rFonts w:ascii="Times New Roman" w:hAnsi="Times New Roman"/>
          <w:sz w:val="20"/>
          <w:szCs w:val="20"/>
        </w:rPr>
        <w:t xml:space="preserve">2024 г                        </w:t>
      </w:r>
      <w:r w:rsidR="00934491" w:rsidRPr="00805DC3">
        <w:rPr>
          <w:rFonts w:ascii="Times New Roman" w:hAnsi="Times New Roman"/>
          <w:sz w:val="20"/>
          <w:szCs w:val="20"/>
        </w:rPr>
        <w:t xml:space="preserve">                    </w:t>
      </w:r>
      <w:r w:rsidR="00934491" w:rsidRPr="00934491">
        <w:rPr>
          <w:rFonts w:ascii="Times New Roman" w:hAnsi="Times New Roman"/>
          <w:sz w:val="20"/>
          <w:szCs w:val="20"/>
        </w:rPr>
        <w:t xml:space="preserve"> с. Богучаны                                                           408</w:t>
      </w:r>
      <w:r>
        <w:rPr>
          <w:rFonts w:ascii="Times New Roman" w:hAnsi="Times New Roman"/>
          <w:sz w:val="20"/>
          <w:szCs w:val="20"/>
        </w:rPr>
        <w:t>-</w:t>
      </w:r>
      <w:r w:rsidR="00934491" w:rsidRPr="00934491">
        <w:rPr>
          <w:rFonts w:ascii="Times New Roman" w:hAnsi="Times New Roman"/>
          <w:sz w:val="20"/>
          <w:szCs w:val="20"/>
        </w:rPr>
        <w:t>п</w:t>
      </w:r>
    </w:p>
    <w:p w:rsidR="00934491" w:rsidRPr="00934491" w:rsidRDefault="00934491" w:rsidP="00934491">
      <w:pPr>
        <w:spacing w:after="0" w:line="240" w:lineRule="auto"/>
        <w:rPr>
          <w:rFonts w:ascii="Times New Roman" w:eastAsia="Times New Roman" w:hAnsi="Times New Roman"/>
          <w:b/>
          <w:bCs/>
          <w:sz w:val="20"/>
          <w:szCs w:val="20"/>
          <w:lang w:eastAsia="ru-RU"/>
        </w:rPr>
      </w:pPr>
    </w:p>
    <w:tbl>
      <w:tblPr>
        <w:tblStyle w:val="640"/>
        <w:tblW w:w="14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06"/>
        <w:gridCol w:w="4786"/>
      </w:tblGrid>
      <w:tr w:rsidR="00934491" w:rsidRPr="00934491" w:rsidTr="00AB3BDE">
        <w:tc>
          <w:tcPr>
            <w:tcW w:w="9606" w:type="dxa"/>
          </w:tcPr>
          <w:p w:rsidR="00934491" w:rsidRPr="00934491" w:rsidRDefault="00934491" w:rsidP="00934491">
            <w:pPr>
              <w:spacing w:after="0" w:line="240" w:lineRule="auto"/>
              <w:jc w:val="center"/>
              <w:rPr>
                <w:rFonts w:ascii="Times New Roman" w:eastAsia="Times New Roman" w:hAnsi="Times New Roman"/>
                <w:bCs/>
                <w:sz w:val="20"/>
                <w:szCs w:val="20"/>
                <w:lang w:eastAsia="ru-RU"/>
              </w:rPr>
            </w:pPr>
            <w:r w:rsidRPr="00934491">
              <w:rPr>
                <w:rFonts w:ascii="Times New Roman" w:eastAsia="Times New Roman" w:hAnsi="Times New Roman"/>
                <w:bCs/>
                <w:sz w:val="20"/>
                <w:szCs w:val="20"/>
                <w:lang w:eastAsia="ru-RU"/>
              </w:rPr>
              <w:t>Об определении мест, на которые запрещается возвращать животных без владельцев и перечня лиц, уполномоченных на принятие решений о возврате животных без владельцев, не проявляющих признаков немотивированной агрессивности, на прежние места обитания на территории Богучанского района.</w:t>
            </w:r>
          </w:p>
        </w:tc>
        <w:tc>
          <w:tcPr>
            <w:tcW w:w="4786" w:type="dxa"/>
          </w:tcPr>
          <w:p w:rsidR="00934491" w:rsidRPr="00934491" w:rsidRDefault="00934491" w:rsidP="00934491">
            <w:pPr>
              <w:spacing w:after="0" w:line="240" w:lineRule="auto"/>
              <w:jc w:val="center"/>
              <w:rPr>
                <w:rFonts w:ascii="Times New Roman" w:eastAsia="Times New Roman" w:hAnsi="Times New Roman"/>
                <w:b/>
                <w:bCs/>
                <w:sz w:val="20"/>
                <w:szCs w:val="20"/>
                <w:lang w:eastAsia="ru-RU"/>
              </w:rPr>
            </w:pPr>
          </w:p>
        </w:tc>
      </w:tr>
    </w:tbl>
    <w:p w:rsidR="00934491" w:rsidRPr="00934491" w:rsidRDefault="00934491" w:rsidP="00934491">
      <w:pPr>
        <w:spacing w:after="0" w:line="240" w:lineRule="auto"/>
        <w:jc w:val="center"/>
        <w:rPr>
          <w:rFonts w:ascii="Times New Roman" w:eastAsia="Times New Roman" w:hAnsi="Times New Roman"/>
          <w:b/>
          <w:bCs/>
          <w:sz w:val="20"/>
          <w:szCs w:val="20"/>
          <w:lang w:eastAsia="ru-RU"/>
        </w:rPr>
      </w:pPr>
      <w:r w:rsidRPr="00934491">
        <w:rPr>
          <w:rFonts w:ascii="Times New Roman" w:eastAsia="Times New Roman" w:hAnsi="Times New Roman"/>
          <w:b/>
          <w:bCs/>
          <w:sz w:val="20"/>
          <w:szCs w:val="20"/>
          <w:lang w:eastAsia="ru-RU"/>
        </w:rPr>
        <w:lastRenderedPageBreak/>
        <w:t> </w:t>
      </w:r>
    </w:p>
    <w:p w:rsidR="00934491" w:rsidRPr="00934491" w:rsidRDefault="00934491" w:rsidP="00934491">
      <w:pPr>
        <w:spacing w:after="0" w:line="240" w:lineRule="auto"/>
        <w:ind w:firstLine="540"/>
        <w:jc w:val="both"/>
        <w:rPr>
          <w:rFonts w:ascii="Times New Roman" w:eastAsia="Times New Roman" w:hAnsi="Times New Roman"/>
          <w:sz w:val="20"/>
          <w:szCs w:val="20"/>
          <w:lang w:eastAsia="ru-RU"/>
        </w:rPr>
      </w:pPr>
      <w:r w:rsidRPr="00934491">
        <w:rPr>
          <w:rFonts w:ascii="Times New Roman" w:eastAsia="Times New Roman" w:hAnsi="Times New Roman"/>
          <w:sz w:val="20"/>
          <w:szCs w:val="20"/>
          <w:lang w:eastAsia="ru-RU"/>
        </w:rPr>
        <w:t>Руководствуясь Федеральным законом от 06.10.2003 № 131-ФЗ «Об общих принципах организации местного самоуправления в Российской Федерации», п.6.1. статьи 18 Федерального Закона от 27.12.2018 № 498-ФЗ «Об ответственном обращении с животными и о внесении изменений в отдельные законодательные акты Российской Федерации», Постановлением Правительства Красноярского края от 24.12.2019 № 751-п «Об утверждении Порядка осуществления деятельности по обращению с животными без владельцев на территории Красноярского края», постановляю:</w:t>
      </w:r>
    </w:p>
    <w:p w:rsidR="00934491" w:rsidRPr="00934491" w:rsidRDefault="00934491" w:rsidP="001235E3">
      <w:pPr>
        <w:numPr>
          <w:ilvl w:val="0"/>
          <w:numId w:val="15"/>
        </w:numPr>
        <w:spacing w:after="0" w:line="240" w:lineRule="auto"/>
        <w:ind w:left="0" w:firstLine="540"/>
        <w:contextualSpacing/>
        <w:jc w:val="both"/>
        <w:rPr>
          <w:rFonts w:ascii="Times New Roman" w:eastAsia="Times New Roman" w:hAnsi="Times New Roman"/>
          <w:sz w:val="20"/>
          <w:szCs w:val="20"/>
          <w:lang w:eastAsia="ru-RU"/>
        </w:rPr>
      </w:pPr>
      <w:r w:rsidRPr="00934491">
        <w:rPr>
          <w:rFonts w:ascii="Times New Roman" w:eastAsia="Times New Roman" w:hAnsi="Times New Roman"/>
          <w:sz w:val="20"/>
          <w:szCs w:val="20"/>
          <w:lang w:eastAsia="ru-RU"/>
        </w:rPr>
        <w:t>Определить места, на которые запрещается возвращать животных без владельцев:</w:t>
      </w:r>
    </w:p>
    <w:p w:rsidR="00934491" w:rsidRPr="00934491" w:rsidRDefault="00934491" w:rsidP="00934491">
      <w:pPr>
        <w:spacing w:after="0" w:line="240" w:lineRule="auto"/>
        <w:ind w:firstLine="900"/>
        <w:contextualSpacing/>
        <w:jc w:val="both"/>
        <w:rPr>
          <w:rFonts w:ascii="Times New Roman" w:eastAsia="Times New Roman" w:hAnsi="Times New Roman"/>
          <w:sz w:val="20"/>
          <w:szCs w:val="20"/>
          <w:lang w:eastAsia="ru-RU"/>
        </w:rPr>
      </w:pPr>
      <w:r w:rsidRPr="00934491">
        <w:rPr>
          <w:rFonts w:ascii="Times New Roman" w:eastAsia="Times New Roman" w:hAnsi="Times New Roman"/>
          <w:sz w:val="20"/>
          <w:szCs w:val="20"/>
          <w:lang w:eastAsia="ru-RU"/>
        </w:rPr>
        <w:t>территории общего пользования (в том числе площадки, улицы, проезды, береговые полосы водных объектов общего пользования, скверы, парки и другие территории, которыми беспрепятственно пользуются неограниченный круг лиц);</w:t>
      </w:r>
    </w:p>
    <w:p w:rsidR="00934491" w:rsidRPr="00934491" w:rsidRDefault="00934491" w:rsidP="00934491">
      <w:pPr>
        <w:spacing w:after="0" w:line="240" w:lineRule="auto"/>
        <w:ind w:firstLine="900"/>
        <w:contextualSpacing/>
        <w:jc w:val="both"/>
        <w:rPr>
          <w:rFonts w:ascii="Times New Roman" w:eastAsia="Times New Roman" w:hAnsi="Times New Roman"/>
          <w:sz w:val="20"/>
          <w:szCs w:val="20"/>
          <w:lang w:eastAsia="ru-RU"/>
        </w:rPr>
      </w:pPr>
      <w:r w:rsidRPr="00934491">
        <w:rPr>
          <w:rFonts w:ascii="Times New Roman" w:eastAsia="Times New Roman" w:hAnsi="Times New Roman"/>
          <w:sz w:val="20"/>
          <w:szCs w:val="20"/>
          <w:lang w:eastAsia="ru-RU"/>
        </w:rPr>
        <w:t>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дорогами, включая автомобильные дороги, образующие проезды к территориям, прилегающим к многоквартирным домам;</w:t>
      </w:r>
    </w:p>
    <w:p w:rsidR="00934491" w:rsidRPr="00934491" w:rsidRDefault="00934491" w:rsidP="00934491">
      <w:pPr>
        <w:spacing w:after="0" w:line="240" w:lineRule="auto"/>
        <w:ind w:firstLine="900"/>
        <w:contextualSpacing/>
        <w:jc w:val="both"/>
        <w:rPr>
          <w:rFonts w:ascii="Times New Roman" w:eastAsia="Times New Roman" w:hAnsi="Times New Roman"/>
          <w:sz w:val="20"/>
          <w:szCs w:val="20"/>
          <w:lang w:eastAsia="ru-RU"/>
        </w:rPr>
      </w:pPr>
      <w:r w:rsidRPr="00934491">
        <w:rPr>
          <w:rFonts w:ascii="Times New Roman" w:eastAsia="Times New Roman" w:hAnsi="Times New Roman"/>
          <w:sz w:val="20"/>
          <w:szCs w:val="20"/>
          <w:lang w:eastAsia="ru-RU"/>
        </w:rPr>
        <w:t>детские и спортивные площадки;</w:t>
      </w:r>
    </w:p>
    <w:p w:rsidR="00934491" w:rsidRPr="00934491" w:rsidRDefault="00934491" w:rsidP="00934491">
      <w:pPr>
        <w:spacing w:after="0" w:line="240" w:lineRule="auto"/>
        <w:ind w:firstLine="900"/>
        <w:contextualSpacing/>
        <w:jc w:val="both"/>
        <w:rPr>
          <w:rFonts w:ascii="Times New Roman" w:eastAsia="Times New Roman" w:hAnsi="Times New Roman"/>
          <w:sz w:val="20"/>
          <w:szCs w:val="20"/>
          <w:lang w:eastAsia="ru-RU"/>
        </w:rPr>
      </w:pPr>
      <w:r w:rsidRPr="00934491">
        <w:rPr>
          <w:rFonts w:ascii="Times New Roman" w:eastAsia="Times New Roman" w:hAnsi="Times New Roman"/>
          <w:sz w:val="20"/>
          <w:szCs w:val="20"/>
          <w:lang w:eastAsia="ru-RU"/>
        </w:rPr>
        <w:t>территории детских и медицинских учреждений;</w:t>
      </w:r>
    </w:p>
    <w:p w:rsidR="00934491" w:rsidRPr="00934491" w:rsidRDefault="00934491" w:rsidP="00934491">
      <w:pPr>
        <w:spacing w:after="0" w:line="240" w:lineRule="auto"/>
        <w:ind w:firstLine="900"/>
        <w:contextualSpacing/>
        <w:jc w:val="both"/>
        <w:rPr>
          <w:rFonts w:ascii="Times New Roman" w:eastAsia="Times New Roman" w:hAnsi="Times New Roman"/>
          <w:sz w:val="20"/>
          <w:szCs w:val="20"/>
          <w:lang w:eastAsia="ru-RU"/>
        </w:rPr>
      </w:pPr>
      <w:r w:rsidRPr="00934491">
        <w:rPr>
          <w:rFonts w:ascii="Times New Roman" w:eastAsia="Times New Roman" w:hAnsi="Times New Roman"/>
          <w:sz w:val="20"/>
          <w:szCs w:val="20"/>
          <w:lang w:eastAsia="ru-RU"/>
        </w:rPr>
        <w:t>территории учреждений, осуществляющих образовательную деятельность;</w:t>
      </w:r>
    </w:p>
    <w:p w:rsidR="00934491" w:rsidRPr="00934491" w:rsidRDefault="00934491" w:rsidP="00934491">
      <w:pPr>
        <w:spacing w:after="0" w:line="240" w:lineRule="auto"/>
        <w:ind w:firstLine="900"/>
        <w:contextualSpacing/>
        <w:jc w:val="both"/>
        <w:rPr>
          <w:rFonts w:ascii="Times New Roman" w:eastAsia="Times New Roman" w:hAnsi="Times New Roman"/>
          <w:sz w:val="20"/>
          <w:szCs w:val="20"/>
          <w:lang w:eastAsia="ru-RU"/>
        </w:rPr>
      </w:pPr>
      <w:r w:rsidRPr="00934491">
        <w:rPr>
          <w:rFonts w:ascii="Times New Roman" w:eastAsia="Times New Roman" w:hAnsi="Times New Roman"/>
          <w:sz w:val="20"/>
          <w:szCs w:val="20"/>
          <w:lang w:eastAsia="ru-RU"/>
        </w:rPr>
        <w:t>территории, прилегающие к организациям общественного питания, магазинам, места размещения нестационарных торговых объектов;</w:t>
      </w:r>
    </w:p>
    <w:p w:rsidR="00934491" w:rsidRPr="00934491" w:rsidRDefault="00934491" w:rsidP="00934491">
      <w:pPr>
        <w:spacing w:after="0" w:line="240" w:lineRule="auto"/>
        <w:ind w:firstLine="900"/>
        <w:contextualSpacing/>
        <w:jc w:val="both"/>
        <w:rPr>
          <w:rFonts w:ascii="Times New Roman" w:eastAsia="Times New Roman" w:hAnsi="Times New Roman"/>
          <w:sz w:val="20"/>
          <w:szCs w:val="20"/>
          <w:lang w:eastAsia="ru-RU"/>
        </w:rPr>
      </w:pPr>
      <w:r w:rsidRPr="00934491">
        <w:rPr>
          <w:rFonts w:ascii="Times New Roman" w:eastAsia="Times New Roman" w:hAnsi="Times New Roman"/>
          <w:sz w:val="20"/>
          <w:szCs w:val="20"/>
          <w:lang w:eastAsia="ru-RU"/>
        </w:rPr>
        <w:t>территории, прилегающие к объектам культуры и искусства;</w:t>
      </w:r>
    </w:p>
    <w:p w:rsidR="00934491" w:rsidRPr="00934491" w:rsidRDefault="00934491" w:rsidP="00934491">
      <w:pPr>
        <w:spacing w:after="0" w:line="240" w:lineRule="auto"/>
        <w:ind w:firstLine="900"/>
        <w:contextualSpacing/>
        <w:jc w:val="both"/>
        <w:rPr>
          <w:rFonts w:ascii="Times New Roman" w:eastAsia="Times New Roman" w:hAnsi="Times New Roman"/>
          <w:sz w:val="20"/>
          <w:szCs w:val="20"/>
          <w:lang w:eastAsia="ru-RU"/>
        </w:rPr>
      </w:pPr>
      <w:r w:rsidRPr="00934491">
        <w:rPr>
          <w:rFonts w:ascii="Times New Roman" w:eastAsia="Times New Roman" w:hAnsi="Times New Roman"/>
          <w:sz w:val="20"/>
          <w:szCs w:val="20"/>
          <w:lang w:eastAsia="ru-RU"/>
        </w:rPr>
        <w:t>территории для проведения массовых мероприятий;</w:t>
      </w:r>
    </w:p>
    <w:p w:rsidR="00934491" w:rsidRPr="00934491" w:rsidRDefault="00934491" w:rsidP="00934491">
      <w:pPr>
        <w:spacing w:after="0" w:line="240" w:lineRule="auto"/>
        <w:ind w:firstLine="900"/>
        <w:contextualSpacing/>
        <w:jc w:val="both"/>
        <w:rPr>
          <w:rFonts w:ascii="Times New Roman" w:eastAsia="Times New Roman" w:hAnsi="Times New Roman"/>
          <w:sz w:val="20"/>
          <w:szCs w:val="20"/>
          <w:lang w:eastAsia="ru-RU"/>
        </w:rPr>
      </w:pPr>
      <w:r w:rsidRPr="00934491">
        <w:rPr>
          <w:rFonts w:ascii="Times New Roman" w:eastAsia="Times New Roman" w:hAnsi="Times New Roman"/>
          <w:sz w:val="20"/>
          <w:szCs w:val="20"/>
          <w:lang w:eastAsia="ru-RU"/>
        </w:rPr>
        <w:t>территории объектов физической культуры и спорта;</w:t>
      </w:r>
    </w:p>
    <w:p w:rsidR="00934491" w:rsidRPr="00934491" w:rsidRDefault="00934491" w:rsidP="00934491">
      <w:pPr>
        <w:spacing w:after="0" w:line="240" w:lineRule="auto"/>
        <w:ind w:firstLine="900"/>
        <w:contextualSpacing/>
        <w:jc w:val="both"/>
        <w:rPr>
          <w:rFonts w:ascii="Times New Roman" w:eastAsia="Times New Roman" w:hAnsi="Times New Roman"/>
          <w:sz w:val="20"/>
          <w:szCs w:val="20"/>
          <w:lang w:eastAsia="ru-RU"/>
        </w:rPr>
      </w:pPr>
      <w:r w:rsidRPr="00934491">
        <w:rPr>
          <w:rFonts w:ascii="Times New Roman" w:eastAsia="Times New Roman" w:hAnsi="Times New Roman"/>
          <w:sz w:val="20"/>
          <w:szCs w:val="20"/>
          <w:lang w:eastAsia="ru-RU"/>
        </w:rPr>
        <w:t>объекты транспортной инфраструктуры (автобусные остановки);</w:t>
      </w:r>
    </w:p>
    <w:p w:rsidR="00934491" w:rsidRPr="00934491" w:rsidRDefault="00934491" w:rsidP="00934491">
      <w:pPr>
        <w:spacing w:after="0" w:line="240" w:lineRule="auto"/>
        <w:ind w:firstLine="900"/>
        <w:contextualSpacing/>
        <w:jc w:val="both"/>
        <w:rPr>
          <w:rFonts w:ascii="Times New Roman" w:eastAsia="Times New Roman" w:hAnsi="Times New Roman"/>
          <w:sz w:val="20"/>
          <w:szCs w:val="20"/>
          <w:lang w:eastAsia="ru-RU"/>
        </w:rPr>
      </w:pPr>
      <w:r w:rsidRPr="00934491">
        <w:rPr>
          <w:rFonts w:ascii="Times New Roman" w:eastAsia="Times New Roman" w:hAnsi="Times New Roman"/>
          <w:sz w:val="20"/>
          <w:szCs w:val="20"/>
          <w:lang w:eastAsia="ru-RU"/>
        </w:rPr>
        <w:t>общественные кладбища и мемориальные зоны.</w:t>
      </w:r>
    </w:p>
    <w:p w:rsidR="00934491" w:rsidRPr="00934491" w:rsidRDefault="00934491" w:rsidP="00934491">
      <w:pPr>
        <w:spacing w:after="0" w:line="240" w:lineRule="auto"/>
        <w:ind w:firstLine="567"/>
        <w:contextualSpacing/>
        <w:jc w:val="both"/>
        <w:rPr>
          <w:rFonts w:ascii="Times New Roman" w:eastAsia="Times New Roman" w:hAnsi="Times New Roman"/>
          <w:sz w:val="20"/>
          <w:szCs w:val="20"/>
          <w:lang w:eastAsia="ru-RU"/>
        </w:rPr>
      </w:pPr>
      <w:r w:rsidRPr="00934491">
        <w:rPr>
          <w:rFonts w:ascii="Times New Roman" w:eastAsia="Times New Roman" w:hAnsi="Times New Roman"/>
          <w:sz w:val="20"/>
          <w:szCs w:val="20"/>
          <w:lang w:eastAsia="ru-RU"/>
        </w:rPr>
        <w:t xml:space="preserve">2. Определить специалиста </w:t>
      </w:r>
      <w:r w:rsidRPr="00934491">
        <w:rPr>
          <w:rFonts w:ascii="Times New Roman" w:eastAsia="Times New Roman" w:hAnsi="Times New Roman"/>
          <w:sz w:val="20"/>
          <w:szCs w:val="20"/>
          <w:lang w:val="en-US" w:eastAsia="ru-RU"/>
        </w:rPr>
        <w:t>I</w:t>
      </w:r>
      <w:r w:rsidRPr="00934491">
        <w:rPr>
          <w:rFonts w:ascii="Times New Roman" w:eastAsia="Times New Roman" w:hAnsi="Times New Roman"/>
          <w:sz w:val="20"/>
          <w:szCs w:val="20"/>
          <w:lang w:eastAsia="ru-RU"/>
        </w:rPr>
        <w:t xml:space="preserve"> категории отдела, жилищной политики, транспорта и связи Ильвес Н.А., лицом, уполномоченным на принятие решений о возврате животных без владельцев на прежние места обитания (иную территорию в границах Богучанского района Красноярского края, в пределах которого находилось прежнее место обитания).</w:t>
      </w:r>
    </w:p>
    <w:p w:rsidR="00934491" w:rsidRPr="00934491" w:rsidRDefault="00934491" w:rsidP="00934491">
      <w:pPr>
        <w:spacing w:after="0" w:line="240" w:lineRule="auto"/>
        <w:ind w:firstLine="540"/>
        <w:jc w:val="both"/>
        <w:rPr>
          <w:rFonts w:ascii="Times New Roman" w:eastAsia="Times New Roman" w:hAnsi="Times New Roman"/>
          <w:sz w:val="20"/>
          <w:szCs w:val="20"/>
          <w:lang w:eastAsia="ru-RU"/>
        </w:rPr>
      </w:pPr>
      <w:r w:rsidRPr="00934491">
        <w:rPr>
          <w:rFonts w:ascii="Times New Roman" w:hAnsi="Times New Roman"/>
          <w:color w:val="000000"/>
          <w:sz w:val="20"/>
          <w:szCs w:val="20"/>
        </w:rPr>
        <w:t>2</w:t>
      </w:r>
      <w:r w:rsidRPr="00934491">
        <w:rPr>
          <w:rFonts w:ascii="Times New Roman" w:hAnsi="Times New Roman"/>
          <w:sz w:val="20"/>
          <w:szCs w:val="20"/>
        </w:rPr>
        <w:t>. Контроль за исполнением настоящего постановления возлагаю на заместителя Главы Богучанского района по вопросам развития лесопромышленного комплекса, экологии и природопользования С.И. Нохрина.</w:t>
      </w:r>
    </w:p>
    <w:p w:rsidR="00934491" w:rsidRPr="00934491" w:rsidRDefault="00934491" w:rsidP="00934491">
      <w:pPr>
        <w:spacing w:after="0" w:line="0" w:lineRule="atLeast"/>
        <w:jc w:val="both"/>
        <w:rPr>
          <w:rFonts w:ascii="Times New Roman" w:hAnsi="Times New Roman"/>
          <w:sz w:val="20"/>
          <w:szCs w:val="20"/>
        </w:rPr>
      </w:pPr>
      <w:r w:rsidRPr="00934491">
        <w:rPr>
          <w:rFonts w:ascii="Times New Roman" w:hAnsi="Times New Roman"/>
          <w:sz w:val="20"/>
          <w:szCs w:val="20"/>
        </w:rPr>
        <w:t xml:space="preserve">          3. Постановление вступает в силу со дня, следующего за днем </w:t>
      </w:r>
      <w:r w:rsidRPr="00934491">
        <w:rPr>
          <w:rFonts w:ascii="Times New Roman" w:hAnsi="Times New Roman"/>
          <w:color w:val="000000"/>
          <w:sz w:val="20"/>
          <w:szCs w:val="20"/>
        </w:rPr>
        <w:t>его опубликования в Официальном вестнике Богучанского района</w:t>
      </w:r>
      <w:r w:rsidRPr="00934491">
        <w:rPr>
          <w:rFonts w:ascii="Times New Roman" w:hAnsi="Times New Roman"/>
          <w:sz w:val="20"/>
          <w:szCs w:val="20"/>
        </w:rPr>
        <w:t>.</w:t>
      </w:r>
    </w:p>
    <w:p w:rsidR="00934491" w:rsidRPr="002C13BE" w:rsidRDefault="00934491" w:rsidP="00934491">
      <w:pPr>
        <w:spacing w:after="0" w:line="240" w:lineRule="auto"/>
        <w:rPr>
          <w:rFonts w:ascii="Times New Roman" w:eastAsia="Times New Roman" w:hAnsi="Times New Roman"/>
          <w:sz w:val="20"/>
          <w:szCs w:val="20"/>
          <w:lang w:eastAsia="ru-RU"/>
        </w:rPr>
      </w:pPr>
    </w:p>
    <w:p w:rsidR="00934491" w:rsidRPr="002C13BE" w:rsidRDefault="00934491" w:rsidP="00934491">
      <w:pPr>
        <w:spacing w:after="0" w:line="240" w:lineRule="auto"/>
        <w:rPr>
          <w:rFonts w:ascii="Times New Roman" w:eastAsia="Times New Roman" w:hAnsi="Times New Roman"/>
          <w:sz w:val="20"/>
          <w:szCs w:val="20"/>
          <w:lang w:eastAsia="ru-RU"/>
        </w:rPr>
      </w:pPr>
      <w:r w:rsidRPr="00934491">
        <w:rPr>
          <w:rFonts w:ascii="Times New Roman" w:hAnsi="Times New Roman"/>
          <w:sz w:val="20"/>
          <w:szCs w:val="20"/>
        </w:rPr>
        <w:t>И.о. Главы Богучанского района                                                                 В.М. Любим</w:t>
      </w:r>
      <w:r w:rsidRPr="00934491">
        <w:rPr>
          <w:rFonts w:ascii="Times New Roman" w:eastAsia="Times New Roman" w:hAnsi="Times New Roman"/>
          <w:sz w:val="20"/>
          <w:szCs w:val="20"/>
          <w:lang w:eastAsia="ru-RU"/>
        </w:rPr>
        <w:t> </w:t>
      </w:r>
    </w:p>
    <w:p w:rsidR="002C2A69" w:rsidRPr="002C13BE" w:rsidRDefault="002C2A69" w:rsidP="00934491">
      <w:pPr>
        <w:spacing w:after="0" w:line="240" w:lineRule="auto"/>
        <w:rPr>
          <w:rFonts w:ascii="Times New Roman" w:eastAsia="Times New Roman" w:hAnsi="Times New Roman"/>
          <w:sz w:val="20"/>
          <w:szCs w:val="20"/>
          <w:lang w:eastAsia="ru-RU"/>
        </w:rPr>
      </w:pPr>
    </w:p>
    <w:p w:rsidR="002C2A69" w:rsidRPr="002C13BE" w:rsidRDefault="002C2A69" w:rsidP="00805DC3">
      <w:pPr>
        <w:spacing w:after="0" w:line="240" w:lineRule="auto"/>
        <w:rPr>
          <w:rFonts w:ascii="Arial" w:hAnsi="Arial" w:cs="Arial"/>
          <w:noProof/>
          <w:sz w:val="24"/>
          <w:szCs w:val="24"/>
          <w:lang w:eastAsia="ru-RU"/>
        </w:rPr>
      </w:pPr>
      <w:bookmarkStart w:id="6" w:name="bookmark0"/>
    </w:p>
    <w:p w:rsidR="002C2A69" w:rsidRPr="002C2A69" w:rsidRDefault="002C2A69" w:rsidP="002C2A69">
      <w:pPr>
        <w:spacing w:after="0" w:line="240" w:lineRule="auto"/>
        <w:jc w:val="center"/>
        <w:rPr>
          <w:rFonts w:ascii="Times New Roman" w:hAnsi="Times New Roman"/>
          <w:noProof/>
          <w:sz w:val="20"/>
          <w:szCs w:val="20"/>
          <w:lang w:val="en-US"/>
        </w:rPr>
      </w:pPr>
      <w:r w:rsidRPr="00934491">
        <w:rPr>
          <w:rFonts w:ascii="Times New Roman" w:hAnsi="Times New Roman"/>
          <w:noProof/>
          <w:sz w:val="20"/>
          <w:szCs w:val="20"/>
          <w:lang w:eastAsia="ru-RU"/>
        </w:rPr>
        <w:drawing>
          <wp:inline distT="0" distB="0" distL="0" distR="0">
            <wp:extent cx="581025" cy="723900"/>
            <wp:effectExtent l="19050" t="0" r="9525" b="0"/>
            <wp:docPr id="15" name="Рисунок 3"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снизу убран белый цвет"/>
                    <pic:cNvPicPr>
                      <a:picLocks noChangeAspect="1" noChangeArrowheads="1"/>
                    </pic:cNvPicPr>
                  </pic:nvPicPr>
                  <pic:blipFill>
                    <a:blip r:embed="rId10" cstate="print"/>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rsidR="002C2A69" w:rsidRPr="002C2A69" w:rsidRDefault="002C2A69" w:rsidP="002C2A69">
      <w:pPr>
        <w:spacing w:after="0" w:line="240" w:lineRule="auto"/>
        <w:jc w:val="center"/>
        <w:rPr>
          <w:rFonts w:ascii="Times New Roman" w:hAnsi="Times New Roman"/>
          <w:sz w:val="20"/>
          <w:szCs w:val="20"/>
        </w:rPr>
      </w:pPr>
    </w:p>
    <w:p w:rsidR="002C2A69" w:rsidRPr="002C2A69" w:rsidRDefault="002C2A69" w:rsidP="002C2A69">
      <w:pPr>
        <w:spacing w:after="0" w:line="240" w:lineRule="auto"/>
        <w:jc w:val="center"/>
        <w:rPr>
          <w:rFonts w:ascii="Times New Roman" w:hAnsi="Times New Roman"/>
          <w:sz w:val="20"/>
          <w:szCs w:val="20"/>
        </w:rPr>
      </w:pPr>
      <w:r w:rsidRPr="002C2A69">
        <w:rPr>
          <w:rFonts w:ascii="Times New Roman" w:hAnsi="Times New Roman"/>
          <w:sz w:val="20"/>
          <w:szCs w:val="20"/>
        </w:rPr>
        <w:t>АДМИНИСТРАЦИЯ БОГУЧАНСКОГО РАЙОНА</w:t>
      </w:r>
    </w:p>
    <w:p w:rsidR="002C2A69" w:rsidRPr="002C13BE" w:rsidRDefault="002C2A69" w:rsidP="002C2A69">
      <w:pPr>
        <w:spacing w:after="0" w:line="240" w:lineRule="auto"/>
        <w:jc w:val="center"/>
        <w:rPr>
          <w:rFonts w:ascii="Times New Roman" w:hAnsi="Times New Roman"/>
          <w:sz w:val="20"/>
          <w:szCs w:val="20"/>
        </w:rPr>
      </w:pPr>
      <w:r w:rsidRPr="002C2A69">
        <w:rPr>
          <w:rFonts w:ascii="Times New Roman" w:hAnsi="Times New Roman"/>
          <w:sz w:val="20"/>
          <w:szCs w:val="20"/>
        </w:rPr>
        <w:t>ПОСТАНОВЛЕНИЕ</w:t>
      </w:r>
    </w:p>
    <w:p w:rsidR="002C2A69" w:rsidRPr="002C13BE" w:rsidRDefault="002C2A69" w:rsidP="002C2A69">
      <w:pPr>
        <w:spacing w:after="0" w:line="240" w:lineRule="auto"/>
        <w:jc w:val="center"/>
        <w:rPr>
          <w:rFonts w:ascii="Times New Roman" w:hAnsi="Times New Roman"/>
          <w:sz w:val="20"/>
          <w:szCs w:val="20"/>
        </w:rPr>
      </w:pPr>
      <w:r w:rsidRPr="002C2A69">
        <w:rPr>
          <w:rFonts w:ascii="Times New Roman" w:hAnsi="Times New Roman"/>
          <w:sz w:val="20"/>
          <w:szCs w:val="20"/>
        </w:rPr>
        <w:t xml:space="preserve">22.04.2024                      </w:t>
      </w:r>
      <w:r w:rsidRPr="002C13BE">
        <w:rPr>
          <w:rFonts w:ascii="Times New Roman" w:hAnsi="Times New Roman"/>
          <w:sz w:val="20"/>
          <w:szCs w:val="20"/>
        </w:rPr>
        <w:t xml:space="preserve">              </w:t>
      </w:r>
      <w:r w:rsidRPr="002C2A69">
        <w:rPr>
          <w:rFonts w:ascii="Times New Roman" w:hAnsi="Times New Roman"/>
          <w:sz w:val="20"/>
          <w:szCs w:val="20"/>
        </w:rPr>
        <w:t xml:space="preserve">  с. Б</w:t>
      </w:r>
      <w:r>
        <w:rPr>
          <w:rFonts w:ascii="Times New Roman" w:hAnsi="Times New Roman"/>
          <w:sz w:val="20"/>
          <w:szCs w:val="20"/>
        </w:rPr>
        <w:t>огучаны</w:t>
      </w:r>
      <w:r>
        <w:rPr>
          <w:rFonts w:ascii="Times New Roman" w:hAnsi="Times New Roman"/>
          <w:sz w:val="20"/>
          <w:szCs w:val="20"/>
        </w:rPr>
        <w:tab/>
      </w:r>
      <w:r>
        <w:rPr>
          <w:rFonts w:ascii="Times New Roman" w:hAnsi="Times New Roman"/>
          <w:sz w:val="20"/>
          <w:szCs w:val="20"/>
        </w:rPr>
        <w:tab/>
        <w:t xml:space="preserve">                    </w:t>
      </w:r>
      <w:r w:rsidRPr="002C2A69">
        <w:rPr>
          <w:rFonts w:ascii="Times New Roman" w:hAnsi="Times New Roman"/>
          <w:sz w:val="20"/>
          <w:szCs w:val="20"/>
        </w:rPr>
        <w:t>№ 415-п</w:t>
      </w:r>
    </w:p>
    <w:p w:rsidR="002C2A69" w:rsidRPr="002C13BE" w:rsidRDefault="002C2A69" w:rsidP="002C2A69">
      <w:pPr>
        <w:spacing w:after="0" w:line="240" w:lineRule="auto"/>
        <w:rPr>
          <w:rFonts w:ascii="Times New Roman" w:hAnsi="Times New Roman"/>
          <w:sz w:val="20"/>
          <w:szCs w:val="20"/>
        </w:rPr>
      </w:pPr>
    </w:p>
    <w:p w:rsidR="002C2A69" w:rsidRPr="002C2A69" w:rsidRDefault="002C2A69" w:rsidP="002C2A69">
      <w:pPr>
        <w:tabs>
          <w:tab w:val="left" w:pos="1120"/>
        </w:tabs>
        <w:spacing w:after="0" w:line="240" w:lineRule="auto"/>
        <w:ind w:firstLine="620"/>
        <w:jc w:val="center"/>
        <w:rPr>
          <w:rFonts w:ascii="Times New Roman" w:hAnsi="Times New Roman"/>
          <w:sz w:val="20"/>
          <w:szCs w:val="20"/>
        </w:rPr>
      </w:pPr>
      <w:r w:rsidRPr="002C2A69">
        <w:rPr>
          <w:rFonts w:ascii="Times New Roman" w:hAnsi="Times New Roman"/>
          <w:sz w:val="20"/>
          <w:szCs w:val="20"/>
        </w:rPr>
        <w:t>Об</w:t>
      </w:r>
      <w:r w:rsidRPr="002C2A69">
        <w:rPr>
          <w:rFonts w:ascii="Times New Roman" w:hAnsi="Times New Roman"/>
          <w:sz w:val="20"/>
          <w:szCs w:val="20"/>
        </w:rPr>
        <w:tab/>
        <w:t xml:space="preserve">утверждении </w:t>
      </w:r>
      <w:r w:rsidRPr="002C2A69">
        <w:rPr>
          <w:rFonts w:ascii="Times New Roman" w:hAnsi="Times New Roman"/>
          <w:color w:val="000000"/>
          <w:sz w:val="20"/>
          <w:szCs w:val="20"/>
        </w:rPr>
        <w:t xml:space="preserve">Положения о лагере, организованным образовательными учреждениями, осуществляющими организацию отдыха и оздоровления обучающихся </w:t>
      </w:r>
      <w:r w:rsidRPr="002C2A69">
        <w:rPr>
          <w:rFonts w:ascii="Times New Roman" w:hAnsi="Times New Roman"/>
          <w:sz w:val="20"/>
          <w:szCs w:val="20"/>
        </w:rPr>
        <w:t>в возрасте  от  6 до 18  лет</w:t>
      </w:r>
      <w:r w:rsidRPr="002C2A69">
        <w:rPr>
          <w:rFonts w:ascii="Times New Roman" w:hAnsi="Times New Roman"/>
          <w:color w:val="000000"/>
          <w:sz w:val="20"/>
          <w:szCs w:val="20"/>
        </w:rPr>
        <w:t xml:space="preserve"> в каникулярное время с дневным пребыванием при муниципальных общеобразовательных учреждениях</w:t>
      </w:r>
    </w:p>
    <w:p w:rsidR="002C2A69" w:rsidRPr="002C2A69" w:rsidRDefault="002C2A69" w:rsidP="002C2A69">
      <w:pPr>
        <w:widowControl w:val="0"/>
        <w:tabs>
          <w:tab w:val="left" w:pos="2092"/>
        </w:tabs>
        <w:spacing w:after="0" w:line="240" w:lineRule="auto"/>
        <w:jc w:val="both"/>
        <w:rPr>
          <w:rFonts w:ascii="Times New Roman" w:eastAsia="Times New Roman" w:hAnsi="Times New Roman"/>
          <w:bCs/>
          <w:color w:val="000000"/>
          <w:sz w:val="20"/>
          <w:szCs w:val="20"/>
          <w:lang w:eastAsia="ru-RU"/>
        </w:rPr>
      </w:pPr>
    </w:p>
    <w:p w:rsidR="002C2A69" w:rsidRPr="002C2A69" w:rsidRDefault="002C2A69" w:rsidP="002C2A69">
      <w:pPr>
        <w:autoSpaceDE w:val="0"/>
        <w:autoSpaceDN w:val="0"/>
        <w:adjustRightInd w:val="0"/>
        <w:spacing w:after="0" w:line="240" w:lineRule="auto"/>
        <w:ind w:firstLine="567"/>
        <w:jc w:val="both"/>
        <w:rPr>
          <w:rFonts w:ascii="Times New Roman" w:hAnsi="Times New Roman"/>
          <w:sz w:val="20"/>
          <w:szCs w:val="20"/>
        </w:rPr>
      </w:pPr>
      <w:r w:rsidRPr="002C2A69">
        <w:rPr>
          <w:rFonts w:ascii="Times New Roman" w:hAnsi="Times New Roman"/>
          <w:sz w:val="20"/>
          <w:szCs w:val="20"/>
        </w:rPr>
        <w:t xml:space="preserve">В соответствии с  пп. 11 п.1 ст.5 Федерального закона от 06.10.2003 №131-Ф3 "Об общих принципах организации местного самоуправления в Российской Федерации",  статьей 12.1 Федерального закона от 24.07.1998 № 124-ФЗ "Об основных гарантиях прав ребенка в Российской Федерации", Законом Красноярского края от 07.07.2009  № 8-3618 "Об обеспечении прав детей на отдых, оздоровление и занятость в Красноярском крае", Законом Красноярского края от 19.04.2018 № 5-1533 "О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 и оздоровления детей", </w:t>
      </w:r>
      <w:r w:rsidRPr="002C2A69">
        <w:rPr>
          <w:rFonts w:ascii="Times New Roman" w:hAnsi="Times New Roman"/>
          <w:color w:val="000000"/>
          <w:sz w:val="20"/>
          <w:szCs w:val="20"/>
        </w:rPr>
        <w:t xml:space="preserve">Приказом Минобрнауки России от 13.07.2017 № 656 «Об утверждении примерных положений об организациях отдыха детей и их </w:t>
      </w:r>
      <w:r w:rsidRPr="002C2A69">
        <w:rPr>
          <w:rFonts w:ascii="Times New Roman" w:hAnsi="Times New Roman"/>
          <w:color w:val="000000"/>
          <w:sz w:val="20"/>
          <w:szCs w:val="20"/>
        </w:rPr>
        <w:lastRenderedPageBreak/>
        <w:t>оздоровления»</w:t>
      </w:r>
      <w:r w:rsidRPr="002C2A69">
        <w:rPr>
          <w:rFonts w:ascii="Times New Roman" w:hAnsi="Times New Roman"/>
          <w:sz w:val="20"/>
          <w:szCs w:val="20"/>
        </w:rPr>
        <w:t xml:space="preserve">, Постановлением Правительства Красноярского края  от 20.04.2021 №240-п «Об утверждении </w:t>
      </w:r>
      <w:r w:rsidRPr="002C2A69">
        <w:rPr>
          <w:rFonts w:ascii="Times New Roman" w:hAnsi="Times New Roman"/>
          <w:bCs/>
          <w:sz w:val="20"/>
          <w:szCs w:val="20"/>
        </w:rPr>
        <w:t>Порядка обеспечения двухразовым питанием детей, посещающих лагеря с дневным пребыванием детей,</w:t>
      </w:r>
      <w:r w:rsidRPr="002C2A69">
        <w:rPr>
          <w:rFonts w:ascii="Times New Roman" w:hAnsi="Times New Roman"/>
          <w:sz w:val="20"/>
          <w:szCs w:val="20"/>
        </w:rPr>
        <w:t xml:space="preserve"> организованные муниципальными образовательными организациями, осуществляющими организацию отдыха и оздоровления обучающихся в каникулярное время, </w:t>
      </w:r>
      <w:r w:rsidRPr="002C2A69">
        <w:rPr>
          <w:rFonts w:ascii="Times New Roman" w:hAnsi="Times New Roman"/>
          <w:bCs/>
          <w:sz w:val="20"/>
          <w:szCs w:val="20"/>
        </w:rPr>
        <w:t>без взимания платы</w:t>
      </w:r>
      <w:r w:rsidRPr="002C2A69">
        <w:rPr>
          <w:rFonts w:ascii="Times New Roman" w:hAnsi="Times New Roman"/>
          <w:sz w:val="20"/>
          <w:szCs w:val="20"/>
        </w:rPr>
        <w:t>»,  руководствуясь ст. 7, 8, 40, 43, 47 Устава Богучанского района Красноярского края,</w:t>
      </w:r>
    </w:p>
    <w:p w:rsidR="002C2A69" w:rsidRPr="002C2A69" w:rsidRDefault="002C2A69" w:rsidP="002C2A69">
      <w:pPr>
        <w:spacing w:after="0" w:line="240" w:lineRule="auto"/>
        <w:ind w:firstLine="618"/>
        <w:jc w:val="both"/>
        <w:rPr>
          <w:rFonts w:ascii="Times New Roman" w:hAnsi="Times New Roman"/>
          <w:sz w:val="20"/>
          <w:szCs w:val="20"/>
        </w:rPr>
      </w:pPr>
    </w:p>
    <w:p w:rsidR="002C2A69" w:rsidRPr="002C2A69" w:rsidRDefault="002C2A69" w:rsidP="002C2A69">
      <w:pPr>
        <w:spacing w:after="0" w:line="240" w:lineRule="auto"/>
        <w:ind w:firstLine="618"/>
        <w:jc w:val="both"/>
        <w:rPr>
          <w:rFonts w:ascii="Times New Roman" w:hAnsi="Times New Roman"/>
          <w:sz w:val="20"/>
          <w:szCs w:val="20"/>
        </w:rPr>
      </w:pPr>
      <w:r w:rsidRPr="002C2A69">
        <w:rPr>
          <w:rFonts w:ascii="Times New Roman" w:hAnsi="Times New Roman"/>
          <w:sz w:val="20"/>
          <w:szCs w:val="20"/>
        </w:rPr>
        <w:t>ПОСТАНОВЛЯЮ:</w:t>
      </w:r>
    </w:p>
    <w:p w:rsidR="002C2A69" w:rsidRPr="002C2A69" w:rsidRDefault="002C2A69" w:rsidP="001235E3">
      <w:pPr>
        <w:widowControl w:val="0"/>
        <w:numPr>
          <w:ilvl w:val="0"/>
          <w:numId w:val="18"/>
        </w:numPr>
        <w:tabs>
          <w:tab w:val="left" w:pos="993"/>
        </w:tabs>
        <w:spacing w:after="0" w:line="240" w:lineRule="auto"/>
        <w:ind w:firstLine="618"/>
        <w:jc w:val="both"/>
        <w:rPr>
          <w:rFonts w:ascii="Times New Roman" w:hAnsi="Times New Roman"/>
          <w:sz w:val="20"/>
          <w:szCs w:val="20"/>
        </w:rPr>
      </w:pPr>
      <w:r w:rsidRPr="002C2A69">
        <w:rPr>
          <w:rFonts w:ascii="Times New Roman" w:hAnsi="Times New Roman"/>
          <w:sz w:val="20"/>
          <w:szCs w:val="20"/>
        </w:rPr>
        <w:t xml:space="preserve">Утвердить </w:t>
      </w:r>
      <w:r w:rsidRPr="002C2A69">
        <w:rPr>
          <w:rFonts w:ascii="Times New Roman" w:hAnsi="Times New Roman"/>
          <w:color w:val="000000"/>
          <w:sz w:val="20"/>
          <w:szCs w:val="20"/>
        </w:rPr>
        <w:t xml:space="preserve">Положение о лагере, организованным образовательными учреждениями, осуществляющими организацию отдыха и оздоровления обучающихся </w:t>
      </w:r>
      <w:r w:rsidRPr="002C2A69">
        <w:rPr>
          <w:rFonts w:ascii="Times New Roman" w:hAnsi="Times New Roman"/>
          <w:sz w:val="20"/>
          <w:szCs w:val="20"/>
        </w:rPr>
        <w:t>в возрасте  от  6 до 18  лет</w:t>
      </w:r>
      <w:r w:rsidRPr="002C2A69">
        <w:rPr>
          <w:rFonts w:ascii="Times New Roman" w:hAnsi="Times New Roman"/>
          <w:color w:val="000000"/>
          <w:sz w:val="20"/>
          <w:szCs w:val="20"/>
        </w:rPr>
        <w:t xml:space="preserve"> в каникулярное время с дневным пребыванием при муниципальных общеобразовательных учреждениях</w:t>
      </w:r>
      <w:r w:rsidRPr="002C2A69">
        <w:rPr>
          <w:rFonts w:ascii="Times New Roman" w:hAnsi="Times New Roman"/>
          <w:sz w:val="20"/>
          <w:szCs w:val="20"/>
        </w:rPr>
        <w:t xml:space="preserve"> согласно приложению 1.</w:t>
      </w:r>
    </w:p>
    <w:p w:rsidR="002C2A69" w:rsidRPr="002C2A69" w:rsidRDefault="002C2A69" w:rsidP="001235E3">
      <w:pPr>
        <w:widowControl w:val="0"/>
        <w:numPr>
          <w:ilvl w:val="0"/>
          <w:numId w:val="18"/>
        </w:numPr>
        <w:tabs>
          <w:tab w:val="left" w:pos="993"/>
        </w:tabs>
        <w:spacing w:after="0" w:line="240" w:lineRule="auto"/>
        <w:ind w:firstLine="618"/>
        <w:jc w:val="both"/>
        <w:rPr>
          <w:rFonts w:ascii="Times New Roman" w:hAnsi="Times New Roman"/>
          <w:sz w:val="20"/>
          <w:szCs w:val="20"/>
        </w:rPr>
      </w:pPr>
      <w:r w:rsidRPr="002C2A69">
        <w:rPr>
          <w:rFonts w:ascii="Times New Roman" w:hAnsi="Times New Roman"/>
          <w:sz w:val="20"/>
          <w:szCs w:val="20"/>
        </w:rPr>
        <w:t xml:space="preserve">Назначить Уполномоченным органом по предоставлению мест  в лагерь с дневным пребыванием детей, </w:t>
      </w:r>
      <w:r w:rsidRPr="002C2A69">
        <w:rPr>
          <w:rFonts w:ascii="Times New Roman" w:hAnsi="Times New Roman"/>
          <w:color w:val="000000"/>
          <w:sz w:val="20"/>
          <w:szCs w:val="20"/>
        </w:rPr>
        <w:t xml:space="preserve">организованным образовательными организациями, осуществляющими организацию отдыха и оздоровления обучающихся в каникулярное время - </w:t>
      </w:r>
      <w:r w:rsidRPr="002C2A69">
        <w:rPr>
          <w:rFonts w:ascii="Times New Roman" w:hAnsi="Times New Roman"/>
          <w:sz w:val="20"/>
          <w:szCs w:val="20"/>
        </w:rPr>
        <w:t xml:space="preserve">Управление образования администрации Богучанского района Красноярского края. </w:t>
      </w:r>
    </w:p>
    <w:p w:rsidR="002C2A69" w:rsidRPr="002C2A69" w:rsidRDefault="002C2A69" w:rsidP="001235E3">
      <w:pPr>
        <w:widowControl w:val="0"/>
        <w:numPr>
          <w:ilvl w:val="0"/>
          <w:numId w:val="18"/>
        </w:numPr>
        <w:tabs>
          <w:tab w:val="left" w:pos="993"/>
          <w:tab w:val="left" w:pos="1314"/>
        </w:tabs>
        <w:spacing w:after="0" w:line="240" w:lineRule="auto"/>
        <w:ind w:firstLine="618"/>
        <w:jc w:val="both"/>
        <w:rPr>
          <w:rFonts w:ascii="Times New Roman" w:hAnsi="Times New Roman"/>
          <w:sz w:val="20"/>
          <w:szCs w:val="20"/>
        </w:rPr>
      </w:pPr>
      <w:r w:rsidRPr="002C2A69">
        <w:rPr>
          <w:rFonts w:ascii="Times New Roman" w:hAnsi="Times New Roman"/>
          <w:sz w:val="20"/>
          <w:szCs w:val="20"/>
        </w:rPr>
        <w:t>Контроль за исполнением настоящего постановления возложить на заместителя Главы Богучанского района по социальным вопросам И.М.Брюханова.</w:t>
      </w:r>
    </w:p>
    <w:p w:rsidR="002C2A69" w:rsidRPr="002C2A69" w:rsidRDefault="002C2A69" w:rsidP="001235E3">
      <w:pPr>
        <w:widowControl w:val="0"/>
        <w:numPr>
          <w:ilvl w:val="0"/>
          <w:numId w:val="18"/>
        </w:numPr>
        <w:tabs>
          <w:tab w:val="left" w:pos="993"/>
          <w:tab w:val="left" w:pos="1314"/>
        </w:tabs>
        <w:spacing w:after="0" w:line="240" w:lineRule="auto"/>
        <w:ind w:firstLine="618"/>
        <w:jc w:val="both"/>
        <w:rPr>
          <w:rFonts w:ascii="Times New Roman" w:hAnsi="Times New Roman"/>
          <w:sz w:val="20"/>
          <w:szCs w:val="20"/>
        </w:rPr>
      </w:pPr>
      <w:r w:rsidRPr="002C2A69">
        <w:rPr>
          <w:rFonts w:ascii="Times New Roman" w:hAnsi="Times New Roman"/>
          <w:sz w:val="20"/>
          <w:szCs w:val="20"/>
        </w:rPr>
        <w:t>Постановление вступает в силу со дня, следующего за днём опубликования в Официальном вестнике Богучанского района.</w:t>
      </w:r>
    </w:p>
    <w:p w:rsidR="002C2A69" w:rsidRPr="002C2A69" w:rsidRDefault="002C2A69" w:rsidP="001235E3">
      <w:pPr>
        <w:widowControl w:val="0"/>
        <w:numPr>
          <w:ilvl w:val="0"/>
          <w:numId w:val="18"/>
        </w:numPr>
        <w:tabs>
          <w:tab w:val="left" w:pos="993"/>
          <w:tab w:val="left" w:pos="1314"/>
        </w:tabs>
        <w:spacing w:after="0" w:line="240" w:lineRule="auto"/>
        <w:ind w:firstLine="618"/>
        <w:jc w:val="both"/>
        <w:rPr>
          <w:rFonts w:ascii="Times New Roman" w:hAnsi="Times New Roman"/>
          <w:sz w:val="20"/>
          <w:szCs w:val="20"/>
        </w:rPr>
      </w:pPr>
      <w:r w:rsidRPr="002C2A69">
        <w:rPr>
          <w:rFonts w:ascii="Times New Roman" w:hAnsi="Times New Roman"/>
          <w:sz w:val="20"/>
          <w:szCs w:val="20"/>
        </w:rPr>
        <w:t>Постановление подлежит размещению на официальном сайте Богучанского района, а так же размещению на официальном  сайте  управления  образования  администрации Богучанского района.</w:t>
      </w:r>
    </w:p>
    <w:p w:rsidR="002C2A69" w:rsidRPr="002C2A69" w:rsidRDefault="002C2A69" w:rsidP="002C2A69">
      <w:pPr>
        <w:tabs>
          <w:tab w:val="left" w:pos="1314"/>
        </w:tabs>
        <w:spacing w:after="0" w:line="240" w:lineRule="auto"/>
        <w:jc w:val="both"/>
        <w:rPr>
          <w:rFonts w:ascii="Times New Roman" w:hAnsi="Times New Roman"/>
          <w:sz w:val="20"/>
          <w:szCs w:val="20"/>
        </w:rPr>
      </w:pPr>
    </w:p>
    <w:p w:rsidR="002C2A69" w:rsidRPr="002C2A69" w:rsidRDefault="002C2A69" w:rsidP="002C2A69">
      <w:pPr>
        <w:spacing w:after="0" w:line="240" w:lineRule="auto"/>
        <w:jc w:val="both"/>
        <w:rPr>
          <w:rFonts w:ascii="Times New Roman" w:hAnsi="Times New Roman"/>
          <w:sz w:val="20"/>
          <w:szCs w:val="20"/>
        </w:rPr>
      </w:pPr>
      <w:r w:rsidRPr="002C2A69">
        <w:rPr>
          <w:rFonts w:ascii="Times New Roman" w:hAnsi="Times New Roman"/>
          <w:sz w:val="20"/>
          <w:szCs w:val="20"/>
        </w:rPr>
        <w:t>Исполняющий обязанности</w:t>
      </w:r>
    </w:p>
    <w:p w:rsidR="002C2A69" w:rsidRPr="002C2A69" w:rsidRDefault="002C2A69" w:rsidP="002C2A69">
      <w:pPr>
        <w:spacing w:after="0" w:line="240" w:lineRule="auto"/>
        <w:jc w:val="both"/>
        <w:rPr>
          <w:rFonts w:ascii="Times New Roman" w:hAnsi="Times New Roman"/>
          <w:sz w:val="20"/>
          <w:szCs w:val="20"/>
        </w:rPr>
      </w:pPr>
      <w:r w:rsidRPr="002C2A69">
        <w:rPr>
          <w:rFonts w:ascii="Times New Roman" w:hAnsi="Times New Roman"/>
          <w:sz w:val="20"/>
          <w:szCs w:val="20"/>
        </w:rPr>
        <w:t>Главы Богучанского района</w:t>
      </w:r>
      <w:r w:rsidRPr="002C2A69">
        <w:rPr>
          <w:rFonts w:ascii="Times New Roman" w:hAnsi="Times New Roman"/>
          <w:sz w:val="20"/>
          <w:szCs w:val="20"/>
        </w:rPr>
        <w:tab/>
        <w:t xml:space="preserve">                                                   В.М.Любим</w:t>
      </w:r>
    </w:p>
    <w:p w:rsidR="002C2A69" w:rsidRPr="002C2A69" w:rsidRDefault="002C2A69" w:rsidP="002C2A69">
      <w:pPr>
        <w:tabs>
          <w:tab w:val="left" w:pos="1314"/>
        </w:tabs>
        <w:spacing w:after="0" w:line="240" w:lineRule="auto"/>
        <w:jc w:val="both"/>
        <w:rPr>
          <w:rFonts w:ascii="Times New Roman" w:hAnsi="Times New Roman"/>
          <w:sz w:val="20"/>
          <w:szCs w:val="20"/>
        </w:rPr>
      </w:pPr>
    </w:p>
    <w:p w:rsidR="002C2A69" w:rsidRPr="002C13BE" w:rsidRDefault="002C2A69" w:rsidP="002C2A69">
      <w:pPr>
        <w:spacing w:after="0" w:line="240" w:lineRule="auto"/>
        <w:ind w:left="5245"/>
        <w:jc w:val="right"/>
        <w:rPr>
          <w:rFonts w:ascii="Times New Roman" w:hAnsi="Times New Roman"/>
          <w:sz w:val="18"/>
          <w:szCs w:val="20"/>
        </w:rPr>
      </w:pPr>
      <w:r w:rsidRPr="002C2A69">
        <w:rPr>
          <w:rFonts w:ascii="Times New Roman" w:hAnsi="Times New Roman"/>
          <w:sz w:val="18"/>
          <w:szCs w:val="20"/>
        </w:rPr>
        <w:t>Приложение 1</w:t>
      </w:r>
    </w:p>
    <w:p w:rsidR="002C2A69" w:rsidRPr="002C2A69" w:rsidRDefault="002C2A69" w:rsidP="002C2A69">
      <w:pPr>
        <w:spacing w:after="0" w:line="240" w:lineRule="auto"/>
        <w:ind w:left="5245"/>
        <w:jc w:val="right"/>
        <w:rPr>
          <w:rFonts w:ascii="Times New Roman" w:hAnsi="Times New Roman"/>
          <w:sz w:val="18"/>
          <w:szCs w:val="20"/>
        </w:rPr>
      </w:pPr>
      <w:r w:rsidRPr="002C2A69">
        <w:rPr>
          <w:rFonts w:ascii="Times New Roman" w:hAnsi="Times New Roman"/>
          <w:sz w:val="18"/>
          <w:szCs w:val="20"/>
        </w:rPr>
        <w:t xml:space="preserve">к постановлению администрации Богучанского района  </w:t>
      </w:r>
    </w:p>
    <w:p w:rsidR="002C2A69" w:rsidRPr="002C13BE" w:rsidRDefault="002C2A69" w:rsidP="002C2A69">
      <w:pPr>
        <w:spacing w:after="0" w:line="240" w:lineRule="auto"/>
        <w:ind w:left="5245"/>
        <w:jc w:val="right"/>
        <w:rPr>
          <w:rFonts w:ascii="Times New Roman" w:hAnsi="Times New Roman"/>
          <w:i/>
          <w:color w:val="000000"/>
          <w:sz w:val="18"/>
          <w:szCs w:val="20"/>
        </w:rPr>
      </w:pPr>
      <w:r w:rsidRPr="002C2A69">
        <w:rPr>
          <w:rFonts w:ascii="Times New Roman" w:hAnsi="Times New Roman"/>
          <w:sz w:val="18"/>
          <w:szCs w:val="20"/>
        </w:rPr>
        <w:t xml:space="preserve">от </w:t>
      </w:r>
      <w:r w:rsidRPr="002C2A69">
        <w:rPr>
          <w:rFonts w:ascii="Times New Roman" w:hAnsi="Times New Roman"/>
          <w:bCs/>
          <w:iCs/>
          <w:color w:val="000000"/>
          <w:spacing w:val="-10"/>
          <w:sz w:val="18"/>
          <w:szCs w:val="20"/>
        </w:rPr>
        <w:t>22.04.2024</w:t>
      </w:r>
      <w:r w:rsidRPr="002C2A69">
        <w:rPr>
          <w:rFonts w:ascii="Times New Roman" w:hAnsi="Times New Roman"/>
          <w:bCs/>
          <w:i/>
          <w:iCs/>
          <w:color w:val="000000"/>
          <w:spacing w:val="-10"/>
          <w:sz w:val="18"/>
          <w:szCs w:val="20"/>
        </w:rPr>
        <w:t xml:space="preserve"> </w:t>
      </w:r>
      <w:r w:rsidRPr="002C2A69">
        <w:rPr>
          <w:rFonts w:ascii="Times New Roman" w:hAnsi="Times New Roman"/>
          <w:sz w:val="18"/>
          <w:szCs w:val="20"/>
        </w:rPr>
        <w:t xml:space="preserve"> № </w:t>
      </w:r>
      <w:r w:rsidRPr="002C2A69">
        <w:rPr>
          <w:rFonts w:ascii="Times New Roman" w:hAnsi="Times New Roman"/>
          <w:i/>
          <w:color w:val="000000"/>
          <w:sz w:val="18"/>
          <w:szCs w:val="20"/>
        </w:rPr>
        <w:t>415-п</w:t>
      </w:r>
    </w:p>
    <w:p w:rsidR="002C2A69" w:rsidRPr="002C2A69" w:rsidRDefault="002C2A69" w:rsidP="002C2A69">
      <w:pPr>
        <w:spacing w:after="0" w:line="240" w:lineRule="auto"/>
        <w:rPr>
          <w:rFonts w:ascii="Times New Roman" w:hAnsi="Times New Roman"/>
          <w:color w:val="000000"/>
          <w:sz w:val="20"/>
          <w:szCs w:val="20"/>
        </w:rPr>
      </w:pPr>
    </w:p>
    <w:p w:rsidR="002C2A69" w:rsidRPr="002C2A69" w:rsidRDefault="002C2A69" w:rsidP="002C2A69">
      <w:pPr>
        <w:keepNext/>
        <w:keepLines/>
        <w:widowControl w:val="0"/>
        <w:tabs>
          <w:tab w:val="left" w:pos="426"/>
        </w:tabs>
        <w:spacing w:after="0" w:line="240" w:lineRule="auto"/>
        <w:ind w:left="57" w:right="57"/>
        <w:jc w:val="center"/>
        <w:outlineLvl w:val="0"/>
        <w:rPr>
          <w:rFonts w:ascii="Times New Roman" w:eastAsia="Times New Roman" w:hAnsi="Times New Roman"/>
          <w:sz w:val="18"/>
          <w:szCs w:val="20"/>
        </w:rPr>
      </w:pPr>
      <w:r w:rsidRPr="002C2A69">
        <w:rPr>
          <w:rFonts w:ascii="Times New Roman" w:eastAsia="Times New Roman" w:hAnsi="Times New Roman"/>
          <w:color w:val="000000"/>
          <w:sz w:val="18"/>
          <w:szCs w:val="20"/>
        </w:rPr>
        <w:t>ПОЛОЖЕНИЕ</w:t>
      </w:r>
      <w:bookmarkEnd w:id="6"/>
      <w:r w:rsidRPr="002C2A69">
        <w:rPr>
          <w:rFonts w:ascii="Times New Roman" w:eastAsia="Times New Roman" w:hAnsi="Times New Roman"/>
          <w:color w:val="000000"/>
          <w:sz w:val="18"/>
          <w:szCs w:val="20"/>
        </w:rPr>
        <w:t xml:space="preserve"> О ЛАГЕРЕ, ОРГАНИЗОВАННЫМ ОБРАЗОВАТЕЛЬНЫМИ УЧРЕЖДЕНИЯМИ, ОСУЩЕСТВЛЯЮЩИМИ ОРГАНИЗАЦИЮ ОТДЫХА И ОЗДОРОВЛЕНИЯ ОБУЧАЮЩИХСЯ В ВОЗРАСТЕ  ОТ 6 ДО 18 ЛЕТ В КАНИКУЛЯРНОЕ ВРЕМЯ С ДНЕВНЫМ ПРЕБЫВАНИЕМ ПРИ МУНИЦИПАЛЬНЫХ ОБЩЕОБРАЗОВАТЕЛЬНЫХ УЧРЕЖДЕНИЯХ </w:t>
      </w:r>
    </w:p>
    <w:p w:rsidR="002C2A69" w:rsidRPr="002C2A69" w:rsidRDefault="002C2A69" w:rsidP="002C2A69">
      <w:pPr>
        <w:widowControl w:val="0"/>
        <w:tabs>
          <w:tab w:val="left" w:pos="426"/>
        </w:tabs>
        <w:spacing w:after="0" w:line="240" w:lineRule="auto"/>
        <w:ind w:left="57" w:right="57"/>
        <w:jc w:val="both"/>
        <w:rPr>
          <w:rFonts w:ascii="Times New Roman" w:eastAsia="Times New Roman" w:hAnsi="Times New Roman"/>
          <w:sz w:val="18"/>
          <w:szCs w:val="20"/>
        </w:rPr>
      </w:pPr>
    </w:p>
    <w:p w:rsidR="002C2A69" w:rsidRPr="002C2A69" w:rsidRDefault="002C2A69" w:rsidP="001235E3">
      <w:pPr>
        <w:keepNext/>
        <w:keepLines/>
        <w:widowControl w:val="0"/>
        <w:numPr>
          <w:ilvl w:val="0"/>
          <w:numId w:val="16"/>
        </w:numPr>
        <w:tabs>
          <w:tab w:val="left" w:pos="426"/>
          <w:tab w:val="left" w:pos="851"/>
        </w:tabs>
        <w:spacing w:after="0" w:line="240" w:lineRule="auto"/>
        <w:ind w:left="57" w:right="57"/>
        <w:jc w:val="center"/>
        <w:outlineLvl w:val="1"/>
        <w:rPr>
          <w:rFonts w:ascii="Times New Roman" w:eastAsia="Times New Roman" w:hAnsi="Times New Roman"/>
          <w:bCs/>
          <w:sz w:val="20"/>
          <w:szCs w:val="20"/>
        </w:rPr>
      </w:pPr>
      <w:bookmarkStart w:id="7" w:name="bookmark1"/>
      <w:r w:rsidRPr="002C2A69">
        <w:rPr>
          <w:rFonts w:ascii="Times New Roman" w:eastAsia="Times New Roman" w:hAnsi="Times New Roman"/>
          <w:bCs/>
          <w:color w:val="000000"/>
          <w:sz w:val="20"/>
          <w:szCs w:val="20"/>
        </w:rPr>
        <w:t>ОБЩИЕ ПОЛОЖЕНИЯ</w:t>
      </w:r>
      <w:bookmarkEnd w:id="7"/>
    </w:p>
    <w:p w:rsidR="002C2A69" w:rsidRPr="002C2A69" w:rsidRDefault="002C2A69" w:rsidP="001235E3">
      <w:pPr>
        <w:widowControl w:val="0"/>
        <w:numPr>
          <w:ilvl w:val="1"/>
          <w:numId w:val="16"/>
        </w:numPr>
        <w:tabs>
          <w:tab w:val="left" w:pos="567"/>
          <w:tab w:val="left" w:pos="851"/>
          <w:tab w:val="left" w:pos="1892"/>
        </w:tabs>
        <w:spacing w:after="0" w:line="240" w:lineRule="auto"/>
        <w:ind w:left="57" w:right="57"/>
        <w:jc w:val="both"/>
        <w:rPr>
          <w:rFonts w:ascii="Times New Roman" w:eastAsia="Times New Roman" w:hAnsi="Times New Roman"/>
          <w:sz w:val="20"/>
          <w:szCs w:val="20"/>
        </w:rPr>
      </w:pPr>
      <w:r w:rsidRPr="002C2A69">
        <w:rPr>
          <w:rFonts w:ascii="Times New Roman" w:eastAsia="Times New Roman" w:hAnsi="Times New Roman"/>
          <w:color w:val="000000"/>
          <w:sz w:val="20"/>
          <w:szCs w:val="20"/>
        </w:rPr>
        <w:t xml:space="preserve">Настоящее Положение определяет порядок создания и функционирования лагеря, организованного образовательным учреждением, осуществляющим организацию отдыха и оздоровления обучающихся в каникулярное время с дневным пребыванием на базе образовательного  учреждения </w:t>
      </w:r>
      <w:r w:rsidRPr="002C2A69">
        <w:rPr>
          <w:rFonts w:ascii="Times New Roman" w:eastAsia="Times New Roman" w:hAnsi="Times New Roman"/>
          <w:sz w:val="20"/>
          <w:szCs w:val="20"/>
        </w:rPr>
        <w:t>(далее – Положение, лагерь с дневным пребыванием детей).</w:t>
      </w:r>
    </w:p>
    <w:p w:rsidR="002C2A69" w:rsidRPr="002C2A69" w:rsidRDefault="002C2A69" w:rsidP="001235E3">
      <w:pPr>
        <w:widowControl w:val="0"/>
        <w:numPr>
          <w:ilvl w:val="1"/>
          <w:numId w:val="16"/>
        </w:numPr>
        <w:tabs>
          <w:tab w:val="left" w:pos="567"/>
          <w:tab w:val="left" w:pos="851"/>
          <w:tab w:val="left" w:pos="1892"/>
        </w:tabs>
        <w:spacing w:after="0" w:line="240" w:lineRule="auto"/>
        <w:ind w:left="57" w:right="57"/>
        <w:jc w:val="both"/>
        <w:rPr>
          <w:rFonts w:ascii="Times New Roman" w:eastAsia="Times New Roman" w:hAnsi="Times New Roman"/>
          <w:sz w:val="20"/>
          <w:szCs w:val="20"/>
        </w:rPr>
      </w:pPr>
      <w:r w:rsidRPr="002C2A69">
        <w:rPr>
          <w:rFonts w:ascii="Times New Roman" w:eastAsia="Times New Roman" w:hAnsi="Times New Roman"/>
          <w:color w:val="000000"/>
          <w:sz w:val="20"/>
          <w:szCs w:val="20"/>
        </w:rPr>
        <w:t>Настоящее положение разработано в соответствии с:</w:t>
      </w:r>
    </w:p>
    <w:p w:rsidR="002C2A69" w:rsidRPr="002C2A69" w:rsidRDefault="002C2A69" w:rsidP="001235E3">
      <w:pPr>
        <w:widowControl w:val="0"/>
        <w:numPr>
          <w:ilvl w:val="0"/>
          <w:numId w:val="17"/>
        </w:numPr>
        <w:tabs>
          <w:tab w:val="left" w:pos="567"/>
          <w:tab w:val="left" w:pos="851"/>
          <w:tab w:val="left" w:pos="1985"/>
        </w:tabs>
        <w:spacing w:after="0" w:line="240" w:lineRule="auto"/>
        <w:ind w:left="57" w:right="57" w:firstLine="369"/>
        <w:jc w:val="both"/>
        <w:rPr>
          <w:rFonts w:ascii="Times New Roman" w:eastAsia="Times New Roman" w:hAnsi="Times New Roman"/>
          <w:sz w:val="20"/>
          <w:szCs w:val="20"/>
        </w:rPr>
      </w:pPr>
      <w:r w:rsidRPr="002C2A69">
        <w:rPr>
          <w:rFonts w:ascii="Times New Roman" w:eastAsia="Times New Roman" w:hAnsi="Times New Roman"/>
          <w:color w:val="000000"/>
          <w:sz w:val="20"/>
          <w:szCs w:val="20"/>
        </w:rPr>
        <w:t>Федеральным Законом «Об образовании» в РФ №273-Ф3;</w:t>
      </w:r>
    </w:p>
    <w:p w:rsidR="002C2A69" w:rsidRPr="002C2A69" w:rsidRDefault="002C2A69" w:rsidP="001235E3">
      <w:pPr>
        <w:widowControl w:val="0"/>
        <w:numPr>
          <w:ilvl w:val="0"/>
          <w:numId w:val="17"/>
        </w:numPr>
        <w:tabs>
          <w:tab w:val="left" w:pos="567"/>
          <w:tab w:val="left" w:pos="851"/>
          <w:tab w:val="left" w:pos="1985"/>
        </w:tabs>
        <w:spacing w:after="0" w:line="240" w:lineRule="auto"/>
        <w:ind w:left="57" w:right="57" w:firstLine="369"/>
        <w:jc w:val="both"/>
        <w:rPr>
          <w:rFonts w:ascii="Times New Roman" w:eastAsia="Times New Roman" w:hAnsi="Times New Roman"/>
          <w:sz w:val="20"/>
          <w:szCs w:val="20"/>
        </w:rPr>
      </w:pPr>
      <w:r w:rsidRPr="002C2A69">
        <w:rPr>
          <w:rFonts w:ascii="Times New Roman" w:eastAsia="Times New Roman" w:hAnsi="Times New Roman"/>
          <w:color w:val="000000"/>
          <w:sz w:val="20"/>
          <w:szCs w:val="20"/>
        </w:rPr>
        <w:t>Приказом Минобрнауки России от 13.07.2017 № 656 «Об утверждении примерных положений об организациях отдыха детей и их оздоровления»;</w:t>
      </w:r>
    </w:p>
    <w:p w:rsidR="002C2A69" w:rsidRPr="002C2A69" w:rsidRDefault="002C2A69" w:rsidP="001235E3">
      <w:pPr>
        <w:widowControl w:val="0"/>
        <w:numPr>
          <w:ilvl w:val="0"/>
          <w:numId w:val="17"/>
        </w:numPr>
        <w:tabs>
          <w:tab w:val="left" w:pos="567"/>
          <w:tab w:val="left" w:pos="851"/>
          <w:tab w:val="left" w:pos="1985"/>
        </w:tabs>
        <w:spacing w:after="0" w:line="240" w:lineRule="auto"/>
        <w:ind w:left="57" w:right="57" w:firstLine="369"/>
        <w:jc w:val="both"/>
        <w:rPr>
          <w:rFonts w:ascii="Times New Roman" w:eastAsia="Times New Roman" w:hAnsi="Times New Roman"/>
          <w:sz w:val="20"/>
          <w:szCs w:val="20"/>
        </w:rPr>
      </w:pPr>
      <w:r w:rsidRPr="002C2A69">
        <w:rPr>
          <w:rFonts w:ascii="Times New Roman" w:eastAsia="Times New Roman" w:hAnsi="Times New Roman"/>
          <w:sz w:val="20"/>
          <w:szCs w:val="20"/>
        </w:rPr>
        <w:t xml:space="preserve">Постановлением Правительства Красноярского края  от 20.04.2021 №240-п «Об утверждении </w:t>
      </w:r>
      <w:r w:rsidRPr="002C2A69">
        <w:rPr>
          <w:rFonts w:ascii="Times New Roman" w:eastAsia="Times New Roman" w:hAnsi="Times New Roman"/>
          <w:bCs/>
          <w:sz w:val="20"/>
          <w:szCs w:val="20"/>
        </w:rPr>
        <w:t>Порядка обеспечения двухразовым питанием детей, посещающих лагеря с дневным пребыванием детей,</w:t>
      </w:r>
      <w:r w:rsidRPr="002C2A69">
        <w:rPr>
          <w:rFonts w:ascii="Times New Roman" w:eastAsia="Times New Roman" w:hAnsi="Times New Roman"/>
          <w:sz w:val="20"/>
          <w:szCs w:val="20"/>
        </w:rPr>
        <w:t xml:space="preserve"> организованные муниципальными образовательными организациями, осуществляющими организацию отдыха и оздоровления обучающихся в каникулярное время, </w:t>
      </w:r>
      <w:r w:rsidRPr="002C2A69">
        <w:rPr>
          <w:rFonts w:ascii="Times New Roman" w:eastAsia="Times New Roman" w:hAnsi="Times New Roman"/>
          <w:bCs/>
          <w:sz w:val="20"/>
          <w:szCs w:val="20"/>
        </w:rPr>
        <w:t>без взимания платы</w:t>
      </w:r>
      <w:r w:rsidRPr="002C2A69">
        <w:rPr>
          <w:rFonts w:ascii="Times New Roman" w:eastAsia="Times New Roman" w:hAnsi="Times New Roman"/>
          <w:sz w:val="20"/>
          <w:szCs w:val="20"/>
        </w:rPr>
        <w:t>»;</w:t>
      </w:r>
    </w:p>
    <w:p w:rsidR="002C2A69" w:rsidRPr="002C2A69" w:rsidRDefault="002C2A69" w:rsidP="001235E3">
      <w:pPr>
        <w:numPr>
          <w:ilvl w:val="0"/>
          <w:numId w:val="17"/>
        </w:numPr>
        <w:tabs>
          <w:tab w:val="left" w:pos="567"/>
        </w:tabs>
        <w:spacing w:after="0" w:line="240" w:lineRule="auto"/>
        <w:ind w:left="57" w:right="57" w:firstLine="369"/>
        <w:jc w:val="both"/>
        <w:rPr>
          <w:rFonts w:ascii="Times New Roman" w:eastAsia="Times New Roman" w:hAnsi="Times New Roman"/>
          <w:sz w:val="20"/>
          <w:szCs w:val="20"/>
          <w:lang w:eastAsia="ru-RU"/>
        </w:rPr>
      </w:pPr>
      <w:r w:rsidRPr="002C2A69">
        <w:rPr>
          <w:rFonts w:ascii="Times New Roman" w:eastAsia="Times New Roman" w:hAnsi="Times New Roman"/>
          <w:sz w:val="20"/>
          <w:szCs w:val="20"/>
          <w:lang w:eastAsia="ru-RU"/>
        </w:rPr>
        <w:t xml:space="preserve">Постановление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2C2A69" w:rsidRPr="002C2A69" w:rsidRDefault="002C2A69" w:rsidP="001235E3">
      <w:pPr>
        <w:widowControl w:val="0"/>
        <w:numPr>
          <w:ilvl w:val="1"/>
          <w:numId w:val="16"/>
        </w:numPr>
        <w:tabs>
          <w:tab w:val="left" w:pos="567"/>
          <w:tab w:val="left" w:pos="851"/>
          <w:tab w:val="left" w:pos="1892"/>
          <w:tab w:val="left" w:pos="8505"/>
        </w:tabs>
        <w:spacing w:after="0" w:line="240" w:lineRule="auto"/>
        <w:ind w:left="57" w:right="57"/>
        <w:jc w:val="both"/>
        <w:rPr>
          <w:rFonts w:ascii="Times New Roman" w:eastAsia="Times New Roman" w:hAnsi="Times New Roman"/>
          <w:sz w:val="20"/>
          <w:szCs w:val="20"/>
        </w:rPr>
      </w:pPr>
      <w:r w:rsidRPr="002C2A69">
        <w:rPr>
          <w:rFonts w:ascii="Times New Roman" w:eastAsia="Times New Roman" w:hAnsi="Times New Roman"/>
          <w:sz w:val="20"/>
          <w:szCs w:val="20"/>
        </w:rPr>
        <w:t>В своей деятельности Лагерь с дневным пребыванием детей руководствуется федеральными законами, актами Президента Российской Федерации и Правительства Российской Федерации, нормативными правовыми актами органов государственной власти субъектов Российской Федерации, нормативными правовыми актами органа местного самоуправления, а также Уставом образовательного учреждения, на базе  которого создан лагерь с дневным пребыванием детей.</w:t>
      </w:r>
    </w:p>
    <w:p w:rsidR="002C2A69" w:rsidRPr="002C2A69" w:rsidRDefault="002C2A69" w:rsidP="001235E3">
      <w:pPr>
        <w:widowControl w:val="0"/>
        <w:numPr>
          <w:ilvl w:val="1"/>
          <w:numId w:val="16"/>
        </w:numPr>
        <w:tabs>
          <w:tab w:val="left" w:pos="567"/>
          <w:tab w:val="left" w:pos="851"/>
          <w:tab w:val="left" w:pos="1892"/>
          <w:tab w:val="left" w:pos="8505"/>
        </w:tabs>
        <w:spacing w:after="0" w:line="240" w:lineRule="auto"/>
        <w:ind w:left="57" w:right="57"/>
        <w:jc w:val="both"/>
        <w:rPr>
          <w:rFonts w:ascii="Times New Roman" w:eastAsia="Times New Roman" w:hAnsi="Times New Roman"/>
          <w:sz w:val="20"/>
          <w:szCs w:val="20"/>
        </w:rPr>
      </w:pPr>
      <w:r w:rsidRPr="002C2A69">
        <w:rPr>
          <w:rFonts w:ascii="Times New Roman" w:eastAsia="Times New Roman" w:hAnsi="Times New Roman"/>
          <w:color w:val="000000"/>
          <w:sz w:val="20"/>
          <w:szCs w:val="20"/>
        </w:rPr>
        <w:t xml:space="preserve">Лагерь, организованный образовательной организацией, осуществляющей организацию отдыха и оздоровления обучающихся в каникулярное время с дневным пребыванием (далее лагерь с дневным пребыванием) — это форма оздоровительной и образовательной деятельности в период каникул с учащимися общеобразовательных учреждений Богучанского района, с пребыванием обучающихся в </w:t>
      </w:r>
      <w:r w:rsidRPr="002C2A69">
        <w:rPr>
          <w:rFonts w:ascii="Times New Roman" w:eastAsia="Times New Roman" w:hAnsi="Times New Roman"/>
          <w:color w:val="000000"/>
          <w:sz w:val="20"/>
          <w:szCs w:val="20"/>
        </w:rPr>
        <w:lastRenderedPageBreak/>
        <w:t>дневное время и организацией их питания.</w:t>
      </w:r>
    </w:p>
    <w:p w:rsidR="002C2A69" w:rsidRPr="002C2A69" w:rsidRDefault="002C2A69" w:rsidP="002C2A69">
      <w:pPr>
        <w:widowControl w:val="0"/>
        <w:tabs>
          <w:tab w:val="left" w:pos="426"/>
          <w:tab w:val="left" w:pos="851"/>
          <w:tab w:val="left" w:pos="1892"/>
          <w:tab w:val="left" w:pos="8505"/>
        </w:tabs>
        <w:spacing w:after="0" w:line="240" w:lineRule="auto"/>
        <w:ind w:left="57" w:right="57"/>
        <w:jc w:val="both"/>
        <w:rPr>
          <w:rFonts w:ascii="Times New Roman" w:eastAsia="Times New Roman" w:hAnsi="Times New Roman"/>
          <w:sz w:val="20"/>
          <w:szCs w:val="20"/>
        </w:rPr>
      </w:pPr>
      <w:r w:rsidRPr="002C2A69">
        <w:rPr>
          <w:rFonts w:ascii="Times New Roman" w:eastAsia="Times New Roman" w:hAnsi="Times New Roman"/>
          <w:sz w:val="20"/>
          <w:szCs w:val="20"/>
        </w:rPr>
        <w:t xml:space="preserve"> </w:t>
      </w:r>
    </w:p>
    <w:p w:rsidR="002C2A69" w:rsidRPr="002C2A69" w:rsidRDefault="002C2A69" w:rsidP="001235E3">
      <w:pPr>
        <w:widowControl w:val="0"/>
        <w:numPr>
          <w:ilvl w:val="0"/>
          <w:numId w:val="16"/>
        </w:numPr>
        <w:tabs>
          <w:tab w:val="left" w:pos="426"/>
          <w:tab w:val="left" w:pos="851"/>
          <w:tab w:val="left" w:pos="1892"/>
          <w:tab w:val="left" w:pos="8505"/>
        </w:tabs>
        <w:spacing w:after="0" w:line="240" w:lineRule="auto"/>
        <w:ind w:left="57" w:right="57"/>
        <w:jc w:val="center"/>
        <w:rPr>
          <w:rFonts w:ascii="Times New Roman" w:eastAsia="Times New Roman" w:hAnsi="Times New Roman"/>
          <w:sz w:val="20"/>
          <w:szCs w:val="20"/>
        </w:rPr>
      </w:pPr>
      <w:r w:rsidRPr="002C2A69">
        <w:rPr>
          <w:rFonts w:ascii="Times New Roman" w:eastAsia="Times New Roman" w:hAnsi="Times New Roman"/>
          <w:sz w:val="20"/>
          <w:szCs w:val="20"/>
        </w:rPr>
        <w:t>ПРЕДМЕТ И ЦЕЛИ  ЛАГЕРЯ  С ДНЕВНЫМ ПРЕБЫВАНИЕМ ДЕТЕЙ</w:t>
      </w:r>
    </w:p>
    <w:p w:rsidR="002C2A69" w:rsidRPr="002C2A69" w:rsidRDefault="002C2A69" w:rsidP="001235E3">
      <w:pPr>
        <w:widowControl w:val="0"/>
        <w:numPr>
          <w:ilvl w:val="1"/>
          <w:numId w:val="16"/>
        </w:numPr>
        <w:tabs>
          <w:tab w:val="left" w:pos="567"/>
          <w:tab w:val="left" w:pos="851"/>
          <w:tab w:val="left" w:pos="2249"/>
          <w:tab w:val="left" w:pos="8505"/>
        </w:tabs>
        <w:spacing w:after="0" w:line="240" w:lineRule="auto"/>
        <w:ind w:right="57"/>
        <w:jc w:val="both"/>
        <w:rPr>
          <w:rFonts w:ascii="Times New Roman" w:eastAsia="Times New Roman" w:hAnsi="Times New Roman"/>
          <w:sz w:val="20"/>
          <w:szCs w:val="20"/>
        </w:rPr>
      </w:pPr>
      <w:r w:rsidRPr="002C2A69">
        <w:rPr>
          <w:rFonts w:ascii="Times New Roman" w:eastAsia="Times New Roman" w:hAnsi="Times New Roman"/>
          <w:sz w:val="20"/>
          <w:szCs w:val="20"/>
        </w:rPr>
        <w:t xml:space="preserve"> Предметом деятельности лагеря с дневным пребыванием детей являются организация и проведение мероприятий, направленных на отдых и оздоровление детей, в каникулярное время, а также реализация дополнительных общеразвивающих программ.</w:t>
      </w:r>
    </w:p>
    <w:p w:rsidR="002C2A69" w:rsidRPr="002C2A69" w:rsidRDefault="002C2A69" w:rsidP="001235E3">
      <w:pPr>
        <w:widowControl w:val="0"/>
        <w:numPr>
          <w:ilvl w:val="1"/>
          <w:numId w:val="16"/>
        </w:numPr>
        <w:tabs>
          <w:tab w:val="left" w:pos="567"/>
          <w:tab w:val="left" w:pos="851"/>
          <w:tab w:val="left" w:pos="1892"/>
          <w:tab w:val="left" w:pos="8505"/>
        </w:tabs>
        <w:spacing w:after="0" w:line="240" w:lineRule="auto"/>
        <w:ind w:left="57" w:right="57"/>
        <w:jc w:val="both"/>
        <w:rPr>
          <w:rFonts w:ascii="Times New Roman" w:eastAsia="Times New Roman" w:hAnsi="Times New Roman"/>
          <w:sz w:val="20"/>
          <w:szCs w:val="20"/>
        </w:rPr>
      </w:pPr>
      <w:r w:rsidRPr="002C2A69">
        <w:rPr>
          <w:rFonts w:ascii="Times New Roman" w:eastAsia="Times New Roman" w:hAnsi="Times New Roman"/>
          <w:sz w:val="20"/>
          <w:szCs w:val="20"/>
        </w:rPr>
        <w:t>Лагерь с дневным пребыванием детей осуществляет свою деятельность во взаимодействии с заинтересованными органами местного самоуправления в рамках их компетенции, а также с общественными организациями и объединениями.</w:t>
      </w:r>
    </w:p>
    <w:p w:rsidR="002C2A69" w:rsidRPr="002C2A69" w:rsidRDefault="002C2A69" w:rsidP="001235E3">
      <w:pPr>
        <w:widowControl w:val="0"/>
        <w:numPr>
          <w:ilvl w:val="1"/>
          <w:numId w:val="16"/>
        </w:numPr>
        <w:tabs>
          <w:tab w:val="left" w:pos="567"/>
          <w:tab w:val="left" w:pos="851"/>
          <w:tab w:val="left" w:pos="1892"/>
          <w:tab w:val="left" w:pos="8505"/>
        </w:tabs>
        <w:spacing w:after="0" w:line="240" w:lineRule="auto"/>
        <w:ind w:left="57" w:right="57"/>
        <w:jc w:val="both"/>
        <w:rPr>
          <w:rFonts w:ascii="Times New Roman" w:eastAsia="Times New Roman" w:hAnsi="Times New Roman"/>
          <w:sz w:val="20"/>
          <w:szCs w:val="20"/>
        </w:rPr>
      </w:pPr>
      <w:r w:rsidRPr="002C2A69">
        <w:rPr>
          <w:rFonts w:ascii="Times New Roman" w:eastAsia="Times New Roman" w:hAnsi="Times New Roman"/>
          <w:sz w:val="20"/>
          <w:szCs w:val="20"/>
        </w:rPr>
        <w:t>Целями деятельности школьного лагеря являются:</w:t>
      </w:r>
    </w:p>
    <w:p w:rsidR="002C2A69" w:rsidRPr="002C2A69" w:rsidRDefault="002C2A69" w:rsidP="002C2A69">
      <w:pPr>
        <w:widowControl w:val="0"/>
        <w:tabs>
          <w:tab w:val="left" w:pos="567"/>
        </w:tabs>
        <w:autoSpaceDE w:val="0"/>
        <w:autoSpaceDN w:val="0"/>
        <w:adjustRightInd w:val="0"/>
        <w:spacing w:after="0" w:line="240" w:lineRule="auto"/>
        <w:ind w:left="57" w:right="57" w:firstLine="369"/>
        <w:jc w:val="both"/>
        <w:rPr>
          <w:rFonts w:ascii="Times New Roman" w:eastAsia="Times New Roman" w:hAnsi="Times New Roman"/>
          <w:sz w:val="20"/>
          <w:szCs w:val="20"/>
          <w:lang w:eastAsia="ru-RU"/>
        </w:rPr>
      </w:pPr>
      <w:r w:rsidRPr="002C2A69">
        <w:rPr>
          <w:rFonts w:ascii="Times New Roman" w:eastAsia="Times New Roman" w:hAnsi="Times New Roman"/>
          <w:sz w:val="20"/>
          <w:szCs w:val="20"/>
          <w:lang w:eastAsia="ru-RU"/>
        </w:rPr>
        <w:t>а) выявление и развитие творческого потенциала детей, развитие разносторонних интересов детей, удовлетворение их индивидуальных потребностей в интеллектуальном, нравственном и физическом совершенствовании, а также в занятиях физической культурой;</w:t>
      </w:r>
    </w:p>
    <w:p w:rsidR="002C2A69" w:rsidRPr="002C2A69" w:rsidRDefault="002C2A69" w:rsidP="002C2A69">
      <w:pPr>
        <w:widowControl w:val="0"/>
        <w:tabs>
          <w:tab w:val="left" w:pos="567"/>
        </w:tabs>
        <w:autoSpaceDE w:val="0"/>
        <w:autoSpaceDN w:val="0"/>
        <w:adjustRightInd w:val="0"/>
        <w:spacing w:after="0" w:line="240" w:lineRule="auto"/>
        <w:ind w:left="57" w:right="57" w:firstLine="369"/>
        <w:jc w:val="both"/>
        <w:rPr>
          <w:rFonts w:ascii="Times New Roman" w:eastAsia="Times New Roman" w:hAnsi="Times New Roman"/>
          <w:sz w:val="20"/>
          <w:szCs w:val="20"/>
          <w:lang w:eastAsia="ru-RU"/>
        </w:rPr>
      </w:pPr>
      <w:r w:rsidRPr="002C2A69">
        <w:rPr>
          <w:rFonts w:ascii="Times New Roman" w:eastAsia="Times New Roman" w:hAnsi="Times New Roman"/>
          <w:sz w:val="20"/>
          <w:szCs w:val="20"/>
          <w:lang w:eastAsia="ru-RU"/>
        </w:rPr>
        <w:t>б) социализация детей, развитие коммуникативных и лидерских качеств детей, формирование у детей культуры и навыков здорового и безопасного образа жизни, общей культуры детей, обеспечение духовно-нравственного, гражданско-патриотического, трудового воспитания детей;</w:t>
      </w:r>
    </w:p>
    <w:p w:rsidR="002C2A69" w:rsidRPr="002C2A69" w:rsidRDefault="002C2A69" w:rsidP="002C2A69">
      <w:pPr>
        <w:widowControl w:val="0"/>
        <w:tabs>
          <w:tab w:val="left" w:pos="567"/>
        </w:tabs>
        <w:autoSpaceDE w:val="0"/>
        <w:autoSpaceDN w:val="0"/>
        <w:adjustRightInd w:val="0"/>
        <w:spacing w:after="0" w:line="240" w:lineRule="auto"/>
        <w:ind w:left="57" w:right="57" w:firstLine="369"/>
        <w:jc w:val="both"/>
        <w:rPr>
          <w:rFonts w:ascii="Times New Roman" w:eastAsia="Times New Roman" w:hAnsi="Times New Roman"/>
          <w:sz w:val="20"/>
          <w:szCs w:val="20"/>
          <w:lang w:eastAsia="ru-RU"/>
        </w:rPr>
      </w:pPr>
      <w:r w:rsidRPr="002C2A69">
        <w:rPr>
          <w:rFonts w:ascii="Times New Roman" w:eastAsia="Times New Roman" w:hAnsi="Times New Roman"/>
          <w:sz w:val="20"/>
          <w:szCs w:val="20"/>
          <w:lang w:eastAsia="ru-RU"/>
        </w:rPr>
        <w:t>в) создание и обеспечение необходимых условий для личностного развития, укрепления здоровья, профессионального самоопределения и творческого труда детей.</w:t>
      </w:r>
    </w:p>
    <w:p w:rsidR="002C2A69" w:rsidRPr="002C2A69" w:rsidRDefault="002C2A69" w:rsidP="002C2A69">
      <w:pPr>
        <w:widowControl w:val="0"/>
        <w:tabs>
          <w:tab w:val="left" w:pos="567"/>
          <w:tab w:val="left" w:pos="617"/>
          <w:tab w:val="left" w:pos="8505"/>
        </w:tabs>
        <w:spacing w:after="0" w:line="240" w:lineRule="auto"/>
        <w:ind w:left="57" w:right="57" w:firstLine="369"/>
        <w:jc w:val="both"/>
        <w:rPr>
          <w:rFonts w:ascii="Times New Roman" w:eastAsia="Times New Roman" w:hAnsi="Times New Roman"/>
          <w:sz w:val="20"/>
          <w:szCs w:val="20"/>
        </w:rPr>
      </w:pPr>
      <w:r w:rsidRPr="002C2A69">
        <w:rPr>
          <w:rFonts w:ascii="Times New Roman" w:eastAsia="Times New Roman" w:hAnsi="Times New Roman"/>
          <w:color w:val="000000"/>
          <w:sz w:val="20"/>
          <w:szCs w:val="20"/>
        </w:rPr>
        <w:t>г) создание максимальных условий для быстрой адаптации обучающихся с учётом возрастных особенностей.</w:t>
      </w:r>
    </w:p>
    <w:p w:rsidR="002C2A69" w:rsidRPr="002C2A69" w:rsidRDefault="002C2A69" w:rsidP="002C2A69">
      <w:pPr>
        <w:widowControl w:val="0"/>
        <w:tabs>
          <w:tab w:val="left" w:pos="426"/>
          <w:tab w:val="left" w:pos="617"/>
          <w:tab w:val="left" w:pos="8505"/>
        </w:tabs>
        <w:spacing w:after="0" w:line="240" w:lineRule="auto"/>
        <w:ind w:right="57"/>
        <w:jc w:val="both"/>
        <w:rPr>
          <w:rFonts w:ascii="Times New Roman" w:eastAsia="Times New Roman" w:hAnsi="Times New Roman"/>
          <w:sz w:val="20"/>
          <w:szCs w:val="20"/>
        </w:rPr>
      </w:pPr>
    </w:p>
    <w:p w:rsidR="002C2A69" w:rsidRPr="002C2A69" w:rsidRDefault="002C2A69" w:rsidP="001235E3">
      <w:pPr>
        <w:widowControl w:val="0"/>
        <w:numPr>
          <w:ilvl w:val="0"/>
          <w:numId w:val="16"/>
        </w:numPr>
        <w:tabs>
          <w:tab w:val="left" w:pos="426"/>
          <w:tab w:val="left" w:pos="617"/>
          <w:tab w:val="left" w:pos="1134"/>
        </w:tabs>
        <w:spacing w:after="0" w:line="240" w:lineRule="auto"/>
        <w:ind w:left="20" w:right="57" w:firstLine="547"/>
        <w:jc w:val="both"/>
        <w:rPr>
          <w:rFonts w:ascii="Times New Roman" w:eastAsia="Times New Roman" w:hAnsi="Times New Roman"/>
          <w:sz w:val="20"/>
          <w:szCs w:val="20"/>
        </w:rPr>
      </w:pPr>
      <w:r w:rsidRPr="002C2A69">
        <w:rPr>
          <w:rFonts w:ascii="Times New Roman" w:eastAsia="Times New Roman" w:hAnsi="Times New Roman"/>
          <w:color w:val="000000"/>
          <w:sz w:val="20"/>
          <w:szCs w:val="20"/>
        </w:rPr>
        <w:t>КОМПЛЕКТОВАНИЕ  ЛАГЕРЯ  С ДНЕВНЫМ ПРЕБЫВАНИЕМ ДЕТЕЙ</w:t>
      </w:r>
    </w:p>
    <w:p w:rsidR="002C2A69" w:rsidRPr="002C2A69" w:rsidRDefault="002C2A69" w:rsidP="001235E3">
      <w:pPr>
        <w:widowControl w:val="0"/>
        <w:numPr>
          <w:ilvl w:val="1"/>
          <w:numId w:val="16"/>
        </w:numPr>
        <w:tabs>
          <w:tab w:val="left" w:pos="567"/>
          <w:tab w:val="left" w:pos="617"/>
          <w:tab w:val="left" w:pos="706"/>
          <w:tab w:val="left" w:pos="8505"/>
        </w:tabs>
        <w:spacing w:after="0" w:line="240" w:lineRule="auto"/>
        <w:ind w:left="57" w:right="57"/>
        <w:jc w:val="both"/>
        <w:rPr>
          <w:rFonts w:ascii="Times New Roman" w:eastAsia="Times New Roman" w:hAnsi="Times New Roman"/>
          <w:sz w:val="20"/>
          <w:szCs w:val="20"/>
        </w:rPr>
      </w:pPr>
      <w:r w:rsidRPr="002C2A69">
        <w:rPr>
          <w:rFonts w:ascii="Times New Roman" w:eastAsia="Times New Roman" w:hAnsi="Times New Roman"/>
          <w:color w:val="000000"/>
          <w:sz w:val="20"/>
          <w:szCs w:val="20"/>
        </w:rPr>
        <w:t xml:space="preserve">Лагерь с дневным пребыванием проводится для обучающихся от 6 до 18 лет (включительно) на период летних каникул. Продолжительность лагеря с дневным пребыванием  детей в период летних каникул составляет не менее 21 календарного дня. </w:t>
      </w:r>
    </w:p>
    <w:p w:rsidR="002C2A69" w:rsidRPr="002C2A69" w:rsidRDefault="002C2A69" w:rsidP="001235E3">
      <w:pPr>
        <w:widowControl w:val="0"/>
        <w:numPr>
          <w:ilvl w:val="1"/>
          <w:numId w:val="16"/>
        </w:numPr>
        <w:tabs>
          <w:tab w:val="left" w:pos="567"/>
          <w:tab w:val="left" w:pos="617"/>
          <w:tab w:val="left" w:pos="706"/>
          <w:tab w:val="left" w:pos="8505"/>
        </w:tabs>
        <w:spacing w:after="0" w:line="240" w:lineRule="auto"/>
        <w:ind w:left="57" w:right="57"/>
        <w:jc w:val="both"/>
        <w:rPr>
          <w:rFonts w:ascii="Times New Roman" w:eastAsia="Times New Roman" w:hAnsi="Times New Roman"/>
          <w:sz w:val="20"/>
          <w:szCs w:val="20"/>
        </w:rPr>
      </w:pPr>
      <w:r w:rsidRPr="002C2A69">
        <w:rPr>
          <w:rFonts w:ascii="Times New Roman" w:eastAsia="Times New Roman" w:hAnsi="Times New Roman"/>
          <w:color w:val="000000"/>
          <w:sz w:val="20"/>
          <w:szCs w:val="20"/>
        </w:rPr>
        <w:t>Требования к территории, зданиям и сооружениям, правила приемки лагеря определяются соответствующими санитарно</w:t>
      </w:r>
      <w:r w:rsidRPr="002C2A69">
        <w:rPr>
          <w:rFonts w:ascii="Times New Roman" w:eastAsia="Times New Roman" w:hAnsi="Times New Roman"/>
          <w:color w:val="000000"/>
          <w:sz w:val="20"/>
          <w:szCs w:val="20"/>
        </w:rPr>
        <w:softHyphen/>
        <w:t xml:space="preserve">эпидемиологическими правилами, утверждаемыми Главным государственным санитарным врачом Российской Федерации, применительно к данному лагерю. Приемка лагеря с дневным пребыванием, осуществляется комиссией, созданной органами местного самоуправления, в состав которой входят представители </w:t>
      </w:r>
      <w:r w:rsidRPr="002C2A69">
        <w:rPr>
          <w:rFonts w:ascii="Times New Roman" w:eastAsia="Times New Roman" w:hAnsi="Times New Roman"/>
          <w:sz w:val="20"/>
          <w:szCs w:val="20"/>
        </w:rPr>
        <w:t>ОВО по Богучанскому району- ФГКУ «УВО ВНГ России по Красноярскому краю», территориального отдела Роспотребнадзора в Богучанском районе,  ОПДН МВД России по Богучанскому району, отдела строительства и капитального ремонта КГБУ по ОЖКГУ, Отделения надзорной деятельности и профилактической работы по Богучанскому району, УНДиПР ГУ МЧС России по Красноярскому краю</w:t>
      </w:r>
      <w:r w:rsidRPr="002C2A69">
        <w:rPr>
          <w:rFonts w:ascii="Times New Roman" w:eastAsia="Times New Roman" w:hAnsi="Times New Roman"/>
          <w:color w:val="000000"/>
          <w:sz w:val="20"/>
          <w:szCs w:val="20"/>
        </w:rPr>
        <w:t>, с последующим оформлением акта приемки.</w:t>
      </w:r>
    </w:p>
    <w:p w:rsidR="002C2A69" w:rsidRPr="002C2A69" w:rsidRDefault="002C2A69" w:rsidP="001235E3">
      <w:pPr>
        <w:widowControl w:val="0"/>
        <w:numPr>
          <w:ilvl w:val="1"/>
          <w:numId w:val="16"/>
        </w:numPr>
        <w:tabs>
          <w:tab w:val="left" w:pos="567"/>
          <w:tab w:val="left" w:pos="617"/>
          <w:tab w:val="left" w:pos="8505"/>
        </w:tabs>
        <w:spacing w:after="0" w:line="240" w:lineRule="auto"/>
        <w:ind w:left="57" w:right="57"/>
        <w:jc w:val="both"/>
        <w:rPr>
          <w:rFonts w:ascii="Times New Roman" w:eastAsia="Times New Roman" w:hAnsi="Times New Roman"/>
          <w:sz w:val="20"/>
          <w:szCs w:val="20"/>
        </w:rPr>
      </w:pPr>
      <w:r w:rsidRPr="002C2A69">
        <w:rPr>
          <w:rFonts w:ascii="Times New Roman" w:eastAsia="Times New Roman" w:hAnsi="Times New Roman"/>
          <w:color w:val="000000"/>
          <w:sz w:val="20"/>
          <w:szCs w:val="20"/>
        </w:rPr>
        <w:t xml:space="preserve">Лагерь с дневным пребыванием детей открывается на основании приказа директора  муниципального образовательного учреждения  и комплектуется из обучающихся данного образовательного учреждения. Зачисление производится на основании заявления родителей (законных представителей). </w:t>
      </w:r>
    </w:p>
    <w:p w:rsidR="002C2A69" w:rsidRPr="002C2A69" w:rsidRDefault="002C2A69" w:rsidP="001235E3">
      <w:pPr>
        <w:widowControl w:val="0"/>
        <w:numPr>
          <w:ilvl w:val="1"/>
          <w:numId w:val="16"/>
        </w:numPr>
        <w:tabs>
          <w:tab w:val="left" w:pos="567"/>
          <w:tab w:val="left" w:pos="617"/>
          <w:tab w:val="left" w:pos="8505"/>
        </w:tabs>
        <w:spacing w:after="0" w:line="240" w:lineRule="auto"/>
        <w:ind w:left="57" w:right="57"/>
        <w:jc w:val="both"/>
        <w:rPr>
          <w:rFonts w:ascii="Times New Roman" w:eastAsia="Times New Roman" w:hAnsi="Times New Roman"/>
          <w:sz w:val="20"/>
          <w:szCs w:val="20"/>
        </w:rPr>
      </w:pPr>
      <w:r w:rsidRPr="002C2A69">
        <w:rPr>
          <w:rFonts w:ascii="Times New Roman" w:eastAsia="Times New Roman" w:hAnsi="Times New Roman"/>
          <w:color w:val="000000"/>
          <w:sz w:val="20"/>
          <w:szCs w:val="20"/>
        </w:rPr>
        <w:t>При комплектовании лагеря с дневным пребыванием детей, первоочередным правом пользуются обучающиеся из следующих категорий:</w:t>
      </w:r>
    </w:p>
    <w:p w:rsidR="002C2A69" w:rsidRPr="002C2A69" w:rsidRDefault="002C2A69" w:rsidP="001235E3">
      <w:pPr>
        <w:widowControl w:val="0"/>
        <w:numPr>
          <w:ilvl w:val="0"/>
          <w:numId w:val="20"/>
        </w:numPr>
        <w:tabs>
          <w:tab w:val="left" w:pos="567"/>
          <w:tab w:val="left" w:pos="709"/>
          <w:tab w:val="left" w:pos="851"/>
        </w:tabs>
        <w:spacing w:after="0" w:line="240" w:lineRule="auto"/>
        <w:ind w:left="57" w:right="57" w:firstLine="510"/>
        <w:jc w:val="both"/>
        <w:rPr>
          <w:rFonts w:ascii="Times New Roman" w:eastAsia="Times New Roman" w:hAnsi="Times New Roman"/>
          <w:sz w:val="20"/>
          <w:szCs w:val="20"/>
        </w:rPr>
      </w:pPr>
      <w:r w:rsidRPr="002C2A69">
        <w:rPr>
          <w:rFonts w:ascii="Times New Roman" w:eastAsia="Times New Roman" w:hAnsi="Times New Roman"/>
          <w:color w:val="000000"/>
          <w:sz w:val="20"/>
          <w:szCs w:val="20"/>
        </w:rPr>
        <w:t>дети-сироты и дети, оставшиеся без попечения родителей (опекаемые);</w:t>
      </w:r>
    </w:p>
    <w:p w:rsidR="002C2A69" w:rsidRPr="002C2A69" w:rsidRDefault="002C2A69" w:rsidP="001235E3">
      <w:pPr>
        <w:widowControl w:val="0"/>
        <w:numPr>
          <w:ilvl w:val="0"/>
          <w:numId w:val="20"/>
        </w:numPr>
        <w:tabs>
          <w:tab w:val="left" w:pos="567"/>
          <w:tab w:val="left" w:pos="709"/>
          <w:tab w:val="left" w:pos="851"/>
        </w:tabs>
        <w:spacing w:after="0" w:line="240" w:lineRule="auto"/>
        <w:ind w:left="57" w:right="57" w:firstLine="510"/>
        <w:jc w:val="both"/>
        <w:rPr>
          <w:rFonts w:ascii="Times New Roman" w:eastAsia="Times New Roman" w:hAnsi="Times New Roman"/>
          <w:sz w:val="20"/>
          <w:szCs w:val="20"/>
        </w:rPr>
      </w:pPr>
      <w:r w:rsidRPr="002C2A69">
        <w:rPr>
          <w:rFonts w:ascii="Times New Roman" w:eastAsia="Times New Roman" w:hAnsi="Times New Roman"/>
          <w:color w:val="000000"/>
          <w:sz w:val="20"/>
          <w:szCs w:val="20"/>
        </w:rPr>
        <w:t>дети - инвалиды;</w:t>
      </w:r>
    </w:p>
    <w:p w:rsidR="002C2A69" w:rsidRPr="002C2A69" w:rsidRDefault="002C2A69" w:rsidP="001235E3">
      <w:pPr>
        <w:widowControl w:val="0"/>
        <w:numPr>
          <w:ilvl w:val="0"/>
          <w:numId w:val="20"/>
        </w:numPr>
        <w:tabs>
          <w:tab w:val="left" w:pos="567"/>
          <w:tab w:val="left" w:pos="709"/>
          <w:tab w:val="left" w:pos="851"/>
        </w:tabs>
        <w:spacing w:after="0" w:line="240" w:lineRule="auto"/>
        <w:ind w:left="57" w:right="57" w:firstLine="510"/>
        <w:jc w:val="both"/>
        <w:rPr>
          <w:rFonts w:ascii="Times New Roman" w:eastAsia="Times New Roman" w:hAnsi="Times New Roman"/>
          <w:sz w:val="20"/>
          <w:szCs w:val="20"/>
        </w:rPr>
      </w:pPr>
      <w:r w:rsidRPr="002C2A69">
        <w:rPr>
          <w:rFonts w:ascii="Times New Roman" w:eastAsia="Times New Roman" w:hAnsi="Times New Roman"/>
          <w:color w:val="000000"/>
          <w:sz w:val="20"/>
          <w:szCs w:val="20"/>
        </w:rPr>
        <w:t>дети из многодетных семей;</w:t>
      </w:r>
    </w:p>
    <w:p w:rsidR="002C2A69" w:rsidRPr="002C2A69" w:rsidRDefault="002C2A69" w:rsidP="001235E3">
      <w:pPr>
        <w:widowControl w:val="0"/>
        <w:numPr>
          <w:ilvl w:val="0"/>
          <w:numId w:val="20"/>
        </w:numPr>
        <w:tabs>
          <w:tab w:val="left" w:pos="567"/>
          <w:tab w:val="left" w:pos="709"/>
          <w:tab w:val="left" w:pos="851"/>
        </w:tabs>
        <w:spacing w:after="0" w:line="240" w:lineRule="auto"/>
        <w:ind w:left="57" w:right="57" w:firstLine="510"/>
        <w:jc w:val="both"/>
        <w:rPr>
          <w:rFonts w:ascii="Times New Roman" w:eastAsia="Times New Roman" w:hAnsi="Times New Roman"/>
          <w:sz w:val="20"/>
          <w:szCs w:val="20"/>
        </w:rPr>
      </w:pPr>
      <w:r w:rsidRPr="002C2A69">
        <w:rPr>
          <w:rFonts w:ascii="Times New Roman" w:eastAsia="Times New Roman" w:hAnsi="Times New Roman"/>
          <w:color w:val="000000"/>
          <w:sz w:val="20"/>
          <w:szCs w:val="20"/>
        </w:rPr>
        <w:t>дети из малообеспеченных семей;</w:t>
      </w:r>
    </w:p>
    <w:p w:rsidR="002C2A69" w:rsidRPr="002C2A69" w:rsidRDefault="002C2A69" w:rsidP="001235E3">
      <w:pPr>
        <w:widowControl w:val="0"/>
        <w:numPr>
          <w:ilvl w:val="0"/>
          <w:numId w:val="20"/>
        </w:numPr>
        <w:tabs>
          <w:tab w:val="left" w:pos="567"/>
          <w:tab w:val="left" w:pos="709"/>
          <w:tab w:val="left" w:pos="851"/>
        </w:tabs>
        <w:spacing w:after="0" w:line="240" w:lineRule="auto"/>
        <w:ind w:left="57" w:right="57" w:firstLine="510"/>
        <w:jc w:val="both"/>
        <w:rPr>
          <w:rFonts w:ascii="Times New Roman" w:eastAsia="Times New Roman" w:hAnsi="Times New Roman"/>
          <w:sz w:val="20"/>
          <w:szCs w:val="20"/>
        </w:rPr>
      </w:pPr>
      <w:r w:rsidRPr="002C2A69">
        <w:rPr>
          <w:rFonts w:ascii="Times New Roman" w:eastAsia="Times New Roman" w:hAnsi="Times New Roman"/>
          <w:color w:val="000000"/>
          <w:sz w:val="20"/>
          <w:szCs w:val="20"/>
        </w:rPr>
        <w:t>дети из семей, находящихся в трудной жизненной ситуации;</w:t>
      </w:r>
    </w:p>
    <w:p w:rsidR="002C2A69" w:rsidRPr="002C2A69" w:rsidRDefault="002C2A69" w:rsidP="001235E3">
      <w:pPr>
        <w:widowControl w:val="0"/>
        <w:numPr>
          <w:ilvl w:val="0"/>
          <w:numId w:val="20"/>
        </w:numPr>
        <w:tabs>
          <w:tab w:val="left" w:pos="567"/>
          <w:tab w:val="left" w:pos="709"/>
          <w:tab w:val="left" w:pos="851"/>
        </w:tabs>
        <w:spacing w:after="0" w:line="240" w:lineRule="auto"/>
        <w:ind w:left="57" w:right="57" w:firstLine="510"/>
        <w:jc w:val="both"/>
        <w:rPr>
          <w:rFonts w:ascii="Times New Roman" w:eastAsia="Times New Roman" w:hAnsi="Times New Roman"/>
          <w:sz w:val="20"/>
          <w:szCs w:val="20"/>
        </w:rPr>
      </w:pPr>
      <w:r w:rsidRPr="002C2A69">
        <w:rPr>
          <w:rFonts w:ascii="Times New Roman" w:eastAsia="Times New Roman" w:hAnsi="Times New Roman"/>
          <w:color w:val="000000"/>
          <w:sz w:val="20"/>
          <w:szCs w:val="20"/>
        </w:rPr>
        <w:t>дети, участников  специальной военной операции.</w:t>
      </w:r>
    </w:p>
    <w:p w:rsidR="002C2A69" w:rsidRPr="002C2A69" w:rsidRDefault="002C2A69" w:rsidP="001235E3">
      <w:pPr>
        <w:widowControl w:val="0"/>
        <w:numPr>
          <w:ilvl w:val="1"/>
          <w:numId w:val="16"/>
        </w:numPr>
        <w:tabs>
          <w:tab w:val="left" w:pos="567"/>
          <w:tab w:val="left" w:pos="706"/>
          <w:tab w:val="left" w:pos="8505"/>
        </w:tabs>
        <w:spacing w:after="0" w:line="240" w:lineRule="auto"/>
        <w:ind w:left="57" w:right="57"/>
        <w:jc w:val="both"/>
        <w:rPr>
          <w:rFonts w:ascii="Times New Roman" w:eastAsia="Times New Roman" w:hAnsi="Times New Roman"/>
          <w:sz w:val="20"/>
          <w:szCs w:val="20"/>
        </w:rPr>
      </w:pPr>
      <w:r w:rsidRPr="002C2A69">
        <w:rPr>
          <w:rFonts w:ascii="Times New Roman" w:eastAsia="Times New Roman" w:hAnsi="Times New Roman"/>
          <w:color w:val="000000"/>
          <w:sz w:val="20"/>
          <w:szCs w:val="20"/>
        </w:rPr>
        <w:t xml:space="preserve">В лагере с дневным пребыванием организуются отряды с учетом возрастных особенностей и интересов обучающихся, строго соблюдаются требования санитарно-гигиенических норм и правил, правил техники безопасности, охраны труда. </w:t>
      </w:r>
    </w:p>
    <w:p w:rsidR="002C2A69" w:rsidRPr="002C2A69" w:rsidRDefault="002C2A69" w:rsidP="001235E3">
      <w:pPr>
        <w:widowControl w:val="0"/>
        <w:numPr>
          <w:ilvl w:val="1"/>
          <w:numId w:val="16"/>
        </w:numPr>
        <w:tabs>
          <w:tab w:val="left" w:pos="567"/>
          <w:tab w:val="left" w:pos="706"/>
          <w:tab w:val="left" w:pos="8505"/>
        </w:tabs>
        <w:spacing w:after="0" w:line="240" w:lineRule="auto"/>
        <w:ind w:left="57" w:right="57"/>
        <w:jc w:val="both"/>
        <w:rPr>
          <w:rFonts w:ascii="Times New Roman" w:eastAsia="Times New Roman" w:hAnsi="Times New Roman"/>
          <w:sz w:val="20"/>
          <w:szCs w:val="20"/>
        </w:rPr>
      </w:pPr>
      <w:r w:rsidRPr="002C2A69">
        <w:rPr>
          <w:rFonts w:ascii="Times New Roman" w:eastAsia="Times New Roman" w:hAnsi="Times New Roman"/>
          <w:color w:val="000000"/>
          <w:sz w:val="20"/>
          <w:szCs w:val="20"/>
        </w:rPr>
        <w:t>Программа деятельности, распорядок дня лагеря с дневным пребыванием детей утверждается Директором образовательного учреждения, и доводиться до сведения родителей.</w:t>
      </w:r>
    </w:p>
    <w:p w:rsidR="002C2A69" w:rsidRPr="002C2A69" w:rsidRDefault="002C2A69" w:rsidP="001235E3">
      <w:pPr>
        <w:widowControl w:val="0"/>
        <w:numPr>
          <w:ilvl w:val="1"/>
          <w:numId w:val="16"/>
        </w:numPr>
        <w:tabs>
          <w:tab w:val="left" w:pos="567"/>
          <w:tab w:val="left" w:pos="706"/>
          <w:tab w:val="left" w:pos="8505"/>
        </w:tabs>
        <w:spacing w:after="0" w:line="240" w:lineRule="auto"/>
        <w:ind w:left="57" w:right="57"/>
        <w:jc w:val="both"/>
        <w:rPr>
          <w:rFonts w:ascii="Times New Roman" w:eastAsia="Times New Roman" w:hAnsi="Times New Roman"/>
          <w:sz w:val="20"/>
          <w:szCs w:val="20"/>
        </w:rPr>
      </w:pPr>
      <w:r w:rsidRPr="002C2A69">
        <w:rPr>
          <w:rFonts w:ascii="Times New Roman" w:eastAsia="Times New Roman" w:hAnsi="Times New Roman"/>
          <w:color w:val="000000"/>
          <w:sz w:val="20"/>
          <w:szCs w:val="20"/>
        </w:rPr>
        <w:t>Питание воспитанников лагеря с дневным пребыванием детей организуется в столовой образовательного учреждения, на базе которого создан  лагерь с дневным пребыванием.</w:t>
      </w:r>
    </w:p>
    <w:p w:rsidR="002C2A69" w:rsidRPr="002C2A69" w:rsidRDefault="002C2A69" w:rsidP="002C2A69">
      <w:pPr>
        <w:widowControl w:val="0"/>
        <w:tabs>
          <w:tab w:val="left" w:pos="567"/>
          <w:tab w:val="left" w:pos="706"/>
          <w:tab w:val="left" w:pos="851"/>
          <w:tab w:val="left" w:pos="2249"/>
          <w:tab w:val="left" w:pos="8505"/>
        </w:tabs>
        <w:spacing w:after="0" w:line="240" w:lineRule="auto"/>
        <w:ind w:left="57" w:right="57"/>
        <w:jc w:val="both"/>
        <w:rPr>
          <w:rFonts w:ascii="Times New Roman" w:eastAsia="Times New Roman" w:hAnsi="Times New Roman"/>
          <w:color w:val="000000"/>
          <w:sz w:val="20"/>
          <w:szCs w:val="20"/>
        </w:rPr>
      </w:pPr>
      <w:r w:rsidRPr="002C2A69">
        <w:rPr>
          <w:rFonts w:ascii="Times New Roman" w:eastAsia="Times New Roman" w:hAnsi="Times New Roman"/>
          <w:color w:val="000000"/>
          <w:sz w:val="20"/>
          <w:szCs w:val="20"/>
        </w:rPr>
        <w:t xml:space="preserve">3.7.1.  В лагерях с дневным  пребыванием детей  за  счет средств  краевого  бюджета  обеспечиваются  двухразовым питанием </w:t>
      </w:r>
      <w:r w:rsidRPr="002C2A69">
        <w:rPr>
          <w:rFonts w:ascii="Times New Roman" w:eastAsia="Times New Roman" w:hAnsi="Times New Roman"/>
          <w:color w:val="000000"/>
          <w:sz w:val="20"/>
          <w:szCs w:val="20"/>
          <w:u w:val="single"/>
        </w:rPr>
        <w:t>без взимания  платы дети</w:t>
      </w:r>
      <w:r w:rsidRPr="002C2A69">
        <w:rPr>
          <w:rFonts w:ascii="Times New Roman" w:eastAsia="Times New Roman" w:hAnsi="Times New Roman"/>
          <w:color w:val="000000"/>
          <w:sz w:val="20"/>
          <w:szCs w:val="20"/>
        </w:rPr>
        <w:t>, посещающие  лагерь с дневным  пребыванием  следующие категории детей:</w:t>
      </w:r>
    </w:p>
    <w:p w:rsidR="002C2A69" w:rsidRPr="002C2A69" w:rsidRDefault="002C2A69" w:rsidP="002C2A69">
      <w:pPr>
        <w:tabs>
          <w:tab w:val="left" w:pos="567"/>
          <w:tab w:val="left" w:pos="851"/>
        </w:tabs>
        <w:spacing w:after="0" w:line="240" w:lineRule="auto"/>
        <w:ind w:left="57" w:right="57" w:firstLine="369"/>
        <w:jc w:val="both"/>
        <w:rPr>
          <w:rFonts w:ascii="Times New Roman" w:eastAsia="Times New Roman" w:hAnsi="Times New Roman"/>
          <w:sz w:val="20"/>
          <w:szCs w:val="20"/>
          <w:lang w:eastAsia="ru-RU"/>
        </w:rPr>
      </w:pPr>
      <w:r w:rsidRPr="002C2A69">
        <w:rPr>
          <w:rFonts w:ascii="Times New Roman" w:eastAsia="Times New Roman" w:hAnsi="Times New Roman"/>
          <w:sz w:val="20"/>
          <w:szCs w:val="20"/>
          <w:lang w:eastAsia="ru-RU"/>
        </w:rPr>
        <w:t xml:space="preserve">а) дети из семей со среднедушевым доходом семьи ниже величины прожиточного минимума, установленной в районах Красноярского края на душу населения; </w:t>
      </w:r>
    </w:p>
    <w:p w:rsidR="002C2A69" w:rsidRPr="002C2A69" w:rsidRDefault="002C2A69" w:rsidP="002C2A69">
      <w:pPr>
        <w:tabs>
          <w:tab w:val="left" w:pos="567"/>
          <w:tab w:val="left" w:pos="851"/>
        </w:tabs>
        <w:spacing w:after="0" w:line="240" w:lineRule="auto"/>
        <w:ind w:left="57" w:right="57" w:firstLine="426"/>
        <w:jc w:val="both"/>
        <w:rPr>
          <w:rFonts w:ascii="Times New Roman" w:eastAsia="Times New Roman" w:hAnsi="Times New Roman"/>
          <w:sz w:val="20"/>
          <w:szCs w:val="20"/>
          <w:lang w:eastAsia="ru-RU"/>
        </w:rPr>
      </w:pPr>
      <w:r w:rsidRPr="002C2A69">
        <w:rPr>
          <w:rFonts w:ascii="Times New Roman" w:eastAsia="Times New Roman" w:hAnsi="Times New Roman"/>
          <w:sz w:val="20"/>
          <w:szCs w:val="20"/>
          <w:lang w:eastAsia="ru-RU"/>
        </w:rPr>
        <w:t xml:space="preserve">б) дети из многодетных семей со среднедушевым доходом семьи, не превышающим 1,25 величины прожиточного минимума, установленной в районах Красноярского края на душу населения; </w:t>
      </w:r>
    </w:p>
    <w:p w:rsidR="002C2A69" w:rsidRPr="002C2A69" w:rsidRDefault="002C2A69" w:rsidP="002C2A69">
      <w:pPr>
        <w:tabs>
          <w:tab w:val="left" w:pos="567"/>
          <w:tab w:val="left" w:pos="851"/>
        </w:tabs>
        <w:spacing w:after="0" w:line="240" w:lineRule="auto"/>
        <w:ind w:left="57" w:right="57" w:firstLine="426"/>
        <w:jc w:val="both"/>
        <w:rPr>
          <w:rFonts w:ascii="Times New Roman" w:eastAsia="Times New Roman" w:hAnsi="Times New Roman"/>
          <w:sz w:val="20"/>
          <w:szCs w:val="20"/>
          <w:lang w:eastAsia="ru-RU"/>
        </w:rPr>
      </w:pPr>
      <w:r w:rsidRPr="002C2A69">
        <w:rPr>
          <w:rFonts w:ascii="Times New Roman" w:eastAsia="Times New Roman" w:hAnsi="Times New Roman"/>
          <w:sz w:val="20"/>
          <w:szCs w:val="20"/>
          <w:lang w:eastAsia="ru-RU"/>
        </w:rPr>
        <w:lastRenderedPageBreak/>
        <w:t xml:space="preserve">в) дети, 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 </w:t>
      </w:r>
    </w:p>
    <w:p w:rsidR="002C2A69" w:rsidRPr="002C2A69" w:rsidRDefault="002C2A69" w:rsidP="002C2A69">
      <w:pPr>
        <w:tabs>
          <w:tab w:val="left" w:pos="567"/>
          <w:tab w:val="left" w:pos="851"/>
        </w:tabs>
        <w:spacing w:after="0" w:line="240" w:lineRule="auto"/>
        <w:ind w:left="57" w:right="57" w:firstLine="426"/>
        <w:jc w:val="both"/>
        <w:rPr>
          <w:rFonts w:ascii="Times New Roman" w:eastAsia="Times New Roman" w:hAnsi="Times New Roman"/>
          <w:sz w:val="20"/>
          <w:szCs w:val="20"/>
          <w:lang w:eastAsia="ru-RU"/>
        </w:rPr>
      </w:pPr>
      <w:r w:rsidRPr="002C2A69">
        <w:rPr>
          <w:rFonts w:ascii="Times New Roman" w:eastAsia="Times New Roman" w:hAnsi="Times New Roman"/>
          <w:sz w:val="20"/>
          <w:szCs w:val="20"/>
          <w:lang w:eastAsia="ru-RU"/>
        </w:rPr>
        <w:t xml:space="preserve">г) дети из семей, находящихся в социально опасном положении, в которых родители или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 </w:t>
      </w:r>
    </w:p>
    <w:p w:rsidR="002C2A69" w:rsidRPr="002C2A69" w:rsidRDefault="002C2A69" w:rsidP="002C2A69">
      <w:pPr>
        <w:tabs>
          <w:tab w:val="left" w:pos="567"/>
          <w:tab w:val="left" w:pos="709"/>
        </w:tabs>
        <w:spacing w:after="0" w:line="240" w:lineRule="auto"/>
        <w:ind w:right="57"/>
        <w:jc w:val="both"/>
        <w:rPr>
          <w:rFonts w:ascii="Times New Roman" w:hAnsi="Times New Roman"/>
          <w:sz w:val="20"/>
          <w:szCs w:val="20"/>
        </w:rPr>
      </w:pPr>
      <w:r w:rsidRPr="002C2A69">
        <w:rPr>
          <w:rFonts w:ascii="Times New Roman" w:hAnsi="Times New Roman"/>
          <w:sz w:val="20"/>
          <w:szCs w:val="20"/>
          <w:lang w:eastAsia="ru-RU"/>
        </w:rPr>
        <w:t xml:space="preserve">3.7.2. Дети, не попадающие в перечень вышеуказанных категорий, обеспечиваются   двухразовым питанием </w:t>
      </w:r>
      <w:r w:rsidRPr="002C2A69">
        <w:rPr>
          <w:rFonts w:ascii="Times New Roman" w:hAnsi="Times New Roman"/>
          <w:sz w:val="20"/>
          <w:szCs w:val="20"/>
        </w:rPr>
        <w:t xml:space="preserve">в лагерях  с дневным пребыванием детей </w:t>
      </w:r>
      <w:r w:rsidRPr="002C2A69">
        <w:rPr>
          <w:rFonts w:ascii="Times New Roman" w:hAnsi="Times New Roman"/>
          <w:sz w:val="20"/>
          <w:szCs w:val="20"/>
          <w:u w:val="single"/>
        </w:rPr>
        <w:t>с частичной  оплатой его стоимости в размере</w:t>
      </w:r>
      <w:r w:rsidRPr="002C2A69">
        <w:rPr>
          <w:rFonts w:ascii="Times New Roman" w:hAnsi="Times New Roman"/>
          <w:sz w:val="20"/>
          <w:szCs w:val="20"/>
        </w:rPr>
        <w:t xml:space="preserve"> устанавливаемым ежегодно  муниципальным правовым актом.</w:t>
      </w:r>
    </w:p>
    <w:p w:rsidR="002C2A69" w:rsidRPr="002C2A69" w:rsidRDefault="002C2A69" w:rsidP="001235E3">
      <w:pPr>
        <w:numPr>
          <w:ilvl w:val="1"/>
          <w:numId w:val="16"/>
        </w:numPr>
        <w:tabs>
          <w:tab w:val="left" w:pos="709"/>
        </w:tabs>
        <w:spacing w:after="0" w:line="240" w:lineRule="auto"/>
        <w:ind w:right="57"/>
        <w:contextualSpacing/>
        <w:jc w:val="both"/>
        <w:rPr>
          <w:rFonts w:ascii="Times New Roman" w:hAnsi="Times New Roman"/>
          <w:sz w:val="20"/>
          <w:szCs w:val="20"/>
        </w:rPr>
      </w:pPr>
      <w:r w:rsidRPr="002C2A69">
        <w:rPr>
          <w:rFonts w:ascii="Times New Roman" w:hAnsi="Times New Roman"/>
          <w:sz w:val="20"/>
          <w:szCs w:val="20"/>
        </w:rPr>
        <w:t xml:space="preserve">Взаимоотношения  сотрудников лагеря с дневным пребыванием детей и родителей (законных представителей) на период пребывания  детей  в лагере  </w:t>
      </w:r>
      <w:r w:rsidRPr="002C2A69">
        <w:rPr>
          <w:rFonts w:ascii="Times New Roman" w:hAnsi="Times New Roman"/>
          <w:color w:val="000000"/>
          <w:sz w:val="20"/>
          <w:szCs w:val="20"/>
        </w:rPr>
        <w:t>организованном образовательными учреждениями, осуществляющими организацию отдыха и оздоровления обучающихся в каникулярное время с дневным пребыванием при муниципальных общеобразовательных учреждениях  регулируются  договором</w:t>
      </w:r>
      <w:r w:rsidRPr="002C2A69">
        <w:rPr>
          <w:rFonts w:ascii="Times New Roman" w:hAnsi="Times New Roman"/>
          <w:sz w:val="20"/>
          <w:szCs w:val="20"/>
        </w:rPr>
        <w:t xml:space="preserve"> </w:t>
      </w:r>
      <w:r w:rsidRPr="002C2A69">
        <w:rPr>
          <w:rFonts w:ascii="Times New Roman" w:hAnsi="Times New Roman"/>
          <w:color w:val="000000"/>
          <w:sz w:val="20"/>
          <w:szCs w:val="20"/>
        </w:rPr>
        <w:t xml:space="preserve">об организации летнего отдыха ребенка в лагере с дневным пребыванием заключенным между </w:t>
      </w:r>
      <w:r w:rsidRPr="002C2A69">
        <w:rPr>
          <w:rFonts w:ascii="Times New Roman" w:hAnsi="Times New Roman"/>
          <w:sz w:val="20"/>
          <w:szCs w:val="20"/>
        </w:rPr>
        <w:t>родителями (законными представителями) и образовательным учреждением.</w:t>
      </w:r>
    </w:p>
    <w:p w:rsidR="002C2A69" w:rsidRPr="002C2A69" w:rsidRDefault="002C2A69" w:rsidP="002C2A69">
      <w:pPr>
        <w:tabs>
          <w:tab w:val="left" w:pos="567"/>
        </w:tabs>
        <w:spacing w:after="0" w:line="240" w:lineRule="auto"/>
        <w:ind w:right="57"/>
        <w:jc w:val="both"/>
        <w:rPr>
          <w:rFonts w:ascii="Times New Roman" w:hAnsi="Times New Roman"/>
          <w:sz w:val="20"/>
          <w:szCs w:val="20"/>
        </w:rPr>
      </w:pPr>
    </w:p>
    <w:p w:rsidR="002C2A69" w:rsidRPr="002C2A69" w:rsidRDefault="002C2A69" w:rsidP="001235E3">
      <w:pPr>
        <w:numPr>
          <w:ilvl w:val="0"/>
          <w:numId w:val="16"/>
        </w:numPr>
        <w:shd w:val="clear" w:color="auto" w:fill="FFFFFF"/>
        <w:tabs>
          <w:tab w:val="left" w:pos="426"/>
          <w:tab w:val="left" w:pos="2127"/>
          <w:tab w:val="left" w:pos="2410"/>
        </w:tabs>
        <w:spacing w:after="0" w:line="240" w:lineRule="auto"/>
        <w:contextualSpacing/>
        <w:jc w:val="center"/>
        <w:textAlignment w:val="baseline"/>
        <w:outlineLvl w:val="2"/>
        <w:rPr>
          <w:rFonts w:ascii="Times New Roman" w:eastAsia="Times New Roman" w:hAnsi="Times New Roman"/>
          <w:bCs/>
          <w:sz w:val="20"/>
          <w:szCs w:val="20"/>
          <w:lang w:eastAsia="ru-RU"/>
        </w:rPr>
      </w:pPr>
      <w:r w:rsidRPr="002C2A69">
        <w:rPr>
          <w:rFonts w:ascii="Times New Roman" w:eastAsia="Times New Roman" w:hAnsi="Times New Roman"/>
          <w:bCs/>
          <w:sz w:val="20"/>
          <w:szCs w:val="20"/>
          <w:lang w:eastAsia="ru-RU"/>
        </w:rPr>
        <w:t>РАЗМЕР, СРОКИ И ПОРЯДОК ОПЛАТЫ</w:t>
      </w:r>
    </w:p>
    <w:p w:rsidR="002C2A69" w:rsidRPr="002C2A69" w:rsidRDefault="002C2A69" w:rsidP="001235E3">
      <w:pPr>
        <w:numPr>
          <w:ilvl w:val="1"/>
          <w:numId w:val="16"/>
        </w:numPr>
        <w:tabs>
          <w:tab w:val="left" w:pos="567"/>
        </w:tabs>
        <w:spacing w:after="0" w:line="240" w:lineRule="auto"/>
        <w:ind w:right="57"/>
        <w:contextualSpacing/>
        <w:jc w:val="both"/>
        <w:rPr>
          <w:rFonts w:ascii="Times New Roman" w:hAnsi="Times New Roman"/>
          <w:sz w:val="20"/>
          <w:szCs w:val="20"/>
        </w:rPr>
      </w:pPr>
      <w:r w:rsidRPr="002C2A69">
        <w:rPr>
          <w:rFonts w:ascii="Times New Roman" w:hAnsi="Times New Roman"/>
          <w:sz w:val="20"/>
          <w:szCs w:val="20"/>
          <w:lang w:eastAsia="ru-RU"/>
        </w:rPr>
        <w:t>Стоимость ч</w:t>
      </w:r>
      <w:r w:rsidRPr="002C2A69">
        <w:rPr>
          <w:rFonts w:ascii="Times New Roman" w:hAnsi="Times New Roman"/>
          <w:sz w:val="20"/>
          <w:szCs w:val="20"/>
          <w:u w:val="single"/>
        </w:rPr>
        <w:t xml:space="preserve">астичной  оплаты </w:t>
      </w:r>
      <w:r w:rsidRPr="002C2A69">
        <w:rPr>
          <w:rFonts w:ascii="Times New Roman" w:hAnsi="Times New Roman"/>
          <w:sz w:val="20"/>
          <w:szCs w:val="20"/>
          <w:lang w:eastAsia="ru-RU"/>
        </w:rPr>
        <w:t xml:space="preserve">двухразового  питания  </w:t>
      </w:r>
      <w:r w:rsidRPr="002C2A69">
        <w:rPr>
          <w:rFonts w:ascii="Times New Roman" w:hAnsi="Times New Roman"/>
          <w:sz w:val="20"/>
          <w:szCs w:val="20"/>
        </w:rPr>
        <w:t>в лагерях  с дневным пребыванием детей для детей, не попадающих в перечень предусмотренный пунктом 3.7.1. Положения устанавливается ежегодно  муниципальным правовым актом.</w:t>
      </w:r>
    </w:p>
    <w:p w:rsidR="002C2A69" w:rsidRPr="002C2A69" w:rsidRDefault="002C2A69" w:rsidP="001235E3">
      <w:pPr>
        <w:numPr>
          <w:ilvl w:val="1"/>
          <w:numId w:val="16"/>
        </w:numPr>
        <w:tabs>
          <w:tab w:val="left" w:pos="567"/>
        </w:tabs>
        <w:spacing w:after="0" w:line="240" w:lineRule="auto"/>
        <w:ind w:right="57"/>
        <w:contextualSpacing/>
        <w:jc w:val="both"/>
        <w:rPr>
          <w:rFonts w:ascii="Times New Roman" w:hAnsi="Times New Roman"/>
          <w:sz w:val="20"/>
          <w:szCs w:val="20"/>
        </w:rPr>
      </w:pPr>
      <w:r w:rsidRPr="002C2A69">
        <w:rPr>
          <w:rFonts w:ascii="Times New Roman" w:hAnsi="Times New Roman"/>
          <w:sz w:val="20"/>
          <w:szCs w:val="20"/>
          <w:shd w:val="clear" w:color="auto" w:fill="FFFFFF"/>
        </w:rPr>
        <w:t xml:space="preserve">Оплата производится в срок не позднее  двух недель до  начала открытия летнего  сезона </w:t>
      </w:r>
      <w:r w:rsidRPr="002C2A69">
        <w:rPr>
          <w:rFonts w:ascii="Times New Roman" w:hAnsi="Times New Roman"/>
          <w:sz w:val="20"/>
          <w:szCs w:val="20"/>
        </w:rPr>
        <w:t>в лагерях  с дневным пребыванием детей.</w:t>
      </w:r>
    </w:p>
    <w:p w:rsidR="002C2A69" w:rsidRPr="002C2A69" w:rsidRDefault="002C2A69" w:rsidP="001235E3">
      <w:pPr>
        <w:numPr>
          <w:ilvl w:val="1"/>
          <w:numId w:val="16"/>
        </w:numPr>
        <w:tabs>
          <w:tab w:val="left" w:pos="567"/>
        </w:tabs>
        <w:spacing w:after="0" w:line="240" w:lineRule="auto"/>
        <w:ind w:right="57"/>
        <w:contextualSpacing/>
        <w:jc w:val="both"/>
        <w:rPr>
          <w:rFonts w:ascii="Times New Roman" w:hAnsi="Times New Roman"/>
          <w:sz w:val="20"/>
          <w:szCs w:val="20"/>
        </w:rPr>
      </w:pPr>
      <w:r w:rsidRPr="002C2A69">
        <w:rPr>
          <w:rFonts w:ascii="Times New Roman" w:hAnsi="Times New Roman"/>
          <w:sz w:val="20"/>
          <w:szCs w:val="20"/>
          <w:shd w:val="clear" w:color="auto" w:fill="FFFFFF"/>
        </w:rPr>
        <w:t>Оплата производится в безналичном порядке на счет, указанный в </w:t>
      </w:r>
      <w:r w:rsidRPr="002C2A69">
        <w:rPr>
          <w:rFonts w:ascii="Times New Roman" w:hAnsi="Times New Roman"/>
          <w:sz w:val="20"/>
          <w:szCs w:val="20"/>
        </w:rPr>
        <w:t>договоре об организации летнего отдыха ребенка в лагере с дневным пребыванием заключенный между родителями (законными представителями) и образовательным учреждением.</w:t>
      </w:r>
    </w:p>
    <w:p w:rsidR="002C2A69" w:rsidRPr="002C2A69" w:rsidRDefault="002C2A69" w:rsidP="002C2A69">
      <w:pPr>
        <w:spacing w:after="0" w:line="240" w:lineRule="auto"/>
        <w:jc w:val="both"/>
        <w:rPr>
          <w:rFonts w:ascii="Times New Roman" w:hAnsi="Times New Roman"/>
          <w:sz w:val="20"/>
          <w:szCs w:val="20"/>
        </w:rPr>
      </w:pPr>
    </w:p>
    <w:p w:rsidR="002C2A69" w:rsidRPr="002C2A69" w:rsidRDefault="002C2A69" w:rsidP="001235E3">
      <w:pPr>
        <w:widowControl w:val="0"/>
        <w:numPr>
          <w:ilvl w:val="0"/>
          <w:numId w:val="16"/>
        </w:numPr>
        <w:tabs>
          <w:tab w:val="left" w:pos="284"/>
        </w:tabs>
        <w:spacing w:after="0" w:line="240" w:lineRule="auto"/>
        <w:ind w:left="284"/>
        <w:contextualSpacing/>
        <w:jc w:val="center"/>
        <w:rPr>
          <w:rFonts w:ascii="Times New Roman" w:hAnsi="Times New Roman"/>
          <w:sz w:val="20"/>
          <w:szCs w:val="20"/>
        </w:rPr>
      </w:pPr>
      <w:r w:rsidRPr="002C2A69">
        <w:rPr>
          <w:rFonts w:ascii="Times New Roman" w:hAnsi="Times New Roman"/>
          <w:sz w:val="20"/>
          <w:szCs w:val="20"/>
        </w:rPr>
        <w:t>ПЕРЕЧЕНЬ НЕОБХОДИМЫХ ДОКУМЕНТОВ ДЛЯ ПРЕДОСТАВЛЕНИЯ МЕСТА В ЛАГЕРЕ С ДНЕВНЫМ ПРЕБЫВАНИЕМ ДЕТЕЙ</w:t>
      </w:r>
    </w:p>
    <w:p w:rsidR="002C2A69" w:rsidRPr="002C2A69" w:rsidRDefault="002C2A69" w:rsidP="001235E3">
      <w:pPr>
        <w:numPr>
          <w:ilvl w:val="1"/>
          <w:numId w:val="16"/>
        </w:numPr>
        <w:tabs>
          <w:tab w:val="left" w:pos="426"/>
          <w:tab w:val="left" w:pos="993"/>
          <w:tab w:val="left" w:pos="1097"/>
        </w:tabs>
        <w:spacing w:after="0" w:line="240" w:lineRule="auto"/>
        <w:contextualSpacing/>
        <w:jc w:val="both"/>
        <w:rPr>
          <w:rFonts w:ascii="Times New Roman" w:hAnsi="Times New Roman"/>
          <w:sz w:val="20"/>
          <w:szCs w:val="20"/>
        </w:rPr>
      </w:pPr>
      <w:r w:rsidRPr="002C2A69">
        <w:rPr>
          <w:rFonts w:ascii="Times New Roman" w:hAnsi="Times New Roman"/>
          <w:sz w:val="20"/>
          <w:szCs w:val="20"/>
        </w:rPr>
        <w:t xml:space="preserve">Для предоставления места в лагере с дневным пребыванием детей родители (законные представители) ребенка, дети в возрасте до 18 лет при приобретении ими полной дееспособности в соответствии с законодательством Российской Федерации или представитель по доверенности (далее - заявитель) </w:t>
      </w:r>
      <w:r w:rsidRPr="002C2A69">
        <w:rPr>
          <w:rFonts w:ascii="Times New Roman" w:hAnsi="Times New Roman"/>
          <w:sz w:val="20"/>
          <w:szCs w:val="20"/>
          <w:u w:val="single"/>
        </w:rPr>
        <w:t>в срок до 15 мая</w:t>
      </w:r>
      <w:r w:rsidRPr="002C2A69">
        <w:rPr>
          <w:rFonts w:ascii="Times New Roman" w:hAnsi="Times New Roman"/>
          <w:sz w:val="20"/>
          <w:szCs w:val="20"/>
        </w:rPr>
        <w:t xml:space="preserve"> (включительно) текущего года вправе обратиться с заявлением о предоставлении места в летнем лагере с дневным пребыванием по форме,  согласно приложению 1 к настоящему Положению (далее - заявление 1, 2), с указанием способа направления уведомления о принятом решении (по электронной почте или на бумажном носителе) в муниципальное общеобразовательное учреждение. Каждое  заявление  регистрируется ответственным лицом образовательного учреждения в журнале учета заявлений на предоставление   места в лагере с дневным пребыванием детей.</w:t>
      </w:r>
    </w:p>
    <w:p w:rsidR="002C2A69" w:rsidRPr="002C2A69" w:rsidRDefault="002C2A69" w:rsidP="001235E3">
      <w:pPr>
        <w:widowControl w:val="0"/>
        <w:numPr>
          <w:ilvl w:val="1"/>
          <w:numId w:val="16"/>
        </w:numPr>
        <w:tabs>
          <w:tab w:val="left" w:pos="426"/>
          <w:tab w:val="left" w:pos="617"/>
          <w:tab w:val="left" w:pos="8505"/>
        </w:tabs>
        <w:spacing w:after="0" w:line="240" w:lineRule="auto"/>
        <w:jc w:val="both"/>
        <w:rPr>
          <w:rFonts w:ascii="Times New Roman" w:eastAsia="Times New Roman" w:hAnsi="Times New Roman"/>
          <w:sz w:val="20"/>
          <w:szCs w:val="20"/>
        </w:rPr>
      </w:pPr>
      <w:r w:rsidRPr="002C2A69">
        <w:rPr>
          <w:rFonts w:ascii="Times New Roman" w:eastAsia="Times New Roman" w:hAnsi="Times New Roman"/>
          <w:sz w:val="20"/>
          <w:szCs w:val="20"/>
        </w:rPr>
        <w:t xml:space="preserve"> К заявлению прикладываются следующие документы:</w:t>
      </w:r>
    </w:p>
    <w:p w:rsidR="002C2A69" w:rsidRPr="002C2A69" w:rsidRDefault="002C2A69" w:rsidP="002C2A69">
      <w:pPr>
        <w:spacing w:after="0" w:line="240" w:lineRule="auto"/>
        <w:ind w:firstLine="426"/>
        <w:jc w:val="both"/>
        <w:rPr>
          <w:rFonts w:ascii="Times New Roman" w:hAnsi="Times New Roman"/>
          <w:sz w:val="20"/>
          <w:szCs w:val="20"/>
        </w:rPr>
      </w:pPr>
      <w:r w:rsidRPr="002C2A69">
        <w:rPr>
          <w:rFonts w:ascii="Times New Roman" w:hAnsi="Times New Roman"/>
          <w:sz w:val="20"/>
          <w:szCs w:val="20"/>
        </w:rPr>
        <w:t xml:space="preserve">1) </w:t>
      </w:r>
      <w:r w:rsidRPr="002C2A69">
        <w:rPr>
          <w:rFonts w:ascii="Times New Roman" w:hAnsi="Times New Roman"/>
          <w:sz w:val="20"/>
          <w:szCs w:val="20"/>
          <w:u w:val="single"/>
        </w:rPr>
        <w:t>копия паспорта</w:t>
      </w:r>
      <w:r w:rsidRPr="002C2A69">
        <w:rPr>
          <w:rFonts w:ascii="Times New Roman" w:hAnsi="Times New Roman"/>
          <w:sz w:val="20"/>
          <w:szCs w:val="20"/>
        </w:rPr>
        <w:t xml:space="preserve"> гражданина Российской Федерации или иного документа, </w:t>
      </w:r>
      <w:r w:rsidRPr="002C2A69">
        <w:rPr>
          <w:rFonts w:ascii="Times New Roman" w:hAnsi="Times New Roman"/>
          <w:sz w:val="20"/>
          <w:szCs w:val="20"/>
          <w:u w:val="single"/>
        </w:rPr>
        <w:t>удостоверяющего личность заявителя</w:t>
      </w:r>
      <w:r w:rsidRPr="002C2A69">
        <w:rPr>
          <w:rFonts w:ascii="Times New Roman" w:hAnsi="Times New Roman"/>
          <w:sz w:val="20"/>
          <w:szCs w:val="20"/>
        </w:rPr>
        <w:t xml:space="preserve">; </w:t>
      </w:r>
    </w:p>
    <w:p w:rsidR="002C2A69" w:rsidRPr="002C2A69" w:rsidRDefault="002C2A69" w:rsidP="002C2A69">
      <w:pPr>
        <w:spacing w:after="0" w:line="240" w:lineRule="auto"/>
        <w:ind w:firstLine="426"/>
        <w:jc w:val="both"/>
        <w:rPr>
          <w:rFonts w:ascii="Times New Roman" w:hAnsi="Times New Roman"/>
          <w:sz w:val="20"/>
          <w:szCs w:val="20"/>
        </w:rPr>
      </w:pPr>
      <w:bookmarkStart w:id="8" w:name="p1"/>
      <w:bookmarkEnd w:id="8"/>
      <w:r w:rsidRPr="002C2A69">
        <w:rPr>
          <w:rFonts w:ascii="Times New Roman" w:hAnsi="Times New Roman"/>
          <w:sz w:val="20"/>
          <w:szCs w:val="20"/>
        </w:rPr>
        <w:t xml:space="preserve">2) </w:t>
      </w:r>
      <w:r w:rsidRPr="002C2A69">
        <w:rPr>
          <w:rFonts w:ascii="Times New Roman" w:hAnsi="Times New Roman"/>
          <w:sz w:val="20"/>
          <w:szCs w:val="20"/>
          <w:u w:val="single"/>
        </w:rPr>
        <w:t>копия паспорта</w:t>
      </w:r>
      <w:r w:rsidRPr="002C2A69">
        <w:rPr>
          <w:rFonts w:ascii="Times New Roman" w:hAnsi="Times New Roman"/>
          <w:sz w:val="20"/>
          <w:szCs w:val="20"/>
        </w:rPr>
        <w:t xml:space="preserve"> гражданина Российской Федерации или иного документа, </w:t>
      </w:r>
      <w:r w:rsidRPr="002C2A69">
        <w:rPr>
          <w:rFonts w:ascii="Times New Roman" w:hAnsi="Times New Roman"/>
          <w:sz w:val="20"/>
          <w:szCs w:val="20"/>
          <w:u w:val="single"/>
        </w:rPr>
        <w:t>удостоверяющего личность ребенка (копия свидетельства о рождении</w:t>
      </w:r>
      <w:r w:rsidRPr="002C2A69">
        <w:rPr>
          <w:rFonts w:ascii="Times New Roman" w:hAnsi="Times New Roman"/>
          <w:sz w:val="20"/>
          <w:szCs w:val="20"/>
        </w:rPr>
        <w:t xml:space="preserve"> - в отношении ребенка, не достигшего возраста 14 лет; копия свидетельства о рождении ребенка, не достигшего возраста 14 лет, выданного компетентным органом иностранного государства, представляется вместе с его нотариально удостоверенным переводом на русский язык); </w:t>
      </w:r>
    </w:p>
    <w:p w:rsidR="002C2A69" w:rsidRPr="002C2A69" w:rsidRDefault="002C2A69" w:rsidP="002C2A69">
      <w:pPr>
        <w:spacing w:after="0" w:line="240" w:lineRule="auto"/>
        <w:ind w:firstLine="426"/>
        <w:jc w:val="both"/>
        <w:rPr>
          <w:rFonts w:ascii="Times New Roman" w:hAnsi="Times New Roman"/>
          <w:sz w:val="20"/>
          <w:szCs w:val="20"/>
        </w:rPr>
      </w:pPr>
      <w:r w:rsidRPr="002C2A69">
        <w:rPr>
          <w:rFonts w:ascii="Times New Roman" w:hAnsi="Times New Roman"/>
          <w:sz w:val="20"/>
          <w:szCs w:val="20"/>
        </w:rPr>
        <w:t xml:space="preserve">3) копия свидетельства о рождении (об усыновлении (удочерении) ребенка (представляется для подтверждения правового статуса родителя ребенка; копия свидетельства о рождении ребенка,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рождении ребенка, выданного органами записи актов гражданского состояния или консульскими учреждениями Российской Федерации, представляется по собственной инициативе); </w:t>
      </w:r>
    </w:p>
    <w:p w:rsidR="002C2A69" w:rsidRPr="002C2A69" w:rsidRDefault="002C2A69" w:rsidP="002C2A69">
      <w:pPr>
        <w:spacing w:after="0" w:line="240" w:lineRule="auto"/>
        <w:ind w:firstLine="426"/>
        <w:jc w:val="both"/>
        <w:rPr>
          <w:rFonts w:ascii="Times New Roman" w:hAnsi="Times New Roman"/>
          <w:sz w:val="20"/>
          <w:szCs w:val="20"/>
        </w:rPr>
      </w:pPr>
      <w:r w:rsidRPr="002C2A69">
        <w:rPr>
          <w:rFonts w:ascii="Times New Roman" w:hAnsi="Times New Roman"/>
          <w:sz w:val="20"/>
          <w:szCs w:val="20"/>
        </w:rPr>
        <w:t xml:space="preserve">4) копия акта органа опеки и попечительства о назначении опекуном или попечителем либо договора об осуществлении опеки или попечительства (договора о приемной семье) (представляется для подтверждения правового статуса законного представителя ребенка (за исключением родителя) по собственной инициативе); </w:t>
      </w:r>
    </w:p>
    <w:p w:rsidR="002C2A69" w:rsidRPr="002C2A69" w:rsidRDefault="002C2A69" w:rsidP="002C2A69">
      <w:pPr>
        <w:spacing w:after="0" w:line="240" w:lineRule="auto"/>
        <w:ind w:firstLine="426"/>
        <w:jc w:val="both"/>
        <w:rPr>
          <w:rFonts w:ascii="Times New Roman" w:hAnsi="Times New Roman"/>
          <w:sz w:val="20"/>
          <w:szCs w:val="20"/>
        </w:rPr>
      </w:pPr>
      <w:r w:rsidRPr="002C2A69">
        <w:rPr>
          <w:rFonts w:ascii="Times New Roman" w:hAnsi="Times New Roman"/>
          <w:sz w:val="20"/>
          <w:szCs w:val="20"/>
        </w:rPr>
        <w:t xml:space="preserve">5) </w:t>
      </w:r>
      <w:r w:rsidRPr="002C2A69">
        <w:rPr>
          <w:rFonts w:ascii="Times New Roman" w:hAnsi="Times New Roman"/>
          <w:sz w:val="20"/>
          <w:szCs w:val="20"/>
          <w:u w:val="single"/>
        </w:rPr>
        <w:t xml:space="preserve">копия свидетельства о регистрации ребенка по месту жительства </w:t>
      </w:r>
      <w:r w:rsidRPr="002C2A69">
        <w:rPr>
          <w:rFonts w:ascii="Times New Roman" w:hAnsi="Times New Roman"/>
          <w:sz w:val="20"/>
          <w:szCs w:val="20"/>
        </w:rPr>
        <w:t xml:space="preserve">(представляется в отношении ребенка, не достигшего 14-летнего возраста) или копия вступившего в законную силу решения суда об установлении факта проживания ребенка на территории Красноярского края (представляется в случае, если ребенок не зарегистрирован по месту жительства на территории Красноярского края) (копия свидетельства о регистрации ребенка по месту жительства представляется по собственной инициативе); </w:t>
      </w:r>
    </w:p>
    <w:p w:rsidR="002C2A69" w:rsidRPr="002C2A69" w:rsidRDefault="002C2A69" w:rsidP="002C2A69">
      <w:pPr>
        <w:tabs>
          <w:tab w:val="left" w:pos="993"/>
        </w:tabs>
        <w:spacing w:after="0" w:line="240" w:lineRule="auto"/>
        <w:ind w:firstLine="426"/>
        <w:jc w:val="both"/>
        <w:rPr>
          <w:rFonts w:ascii="Times New Roman" w:hAnsi="Times New Roman"/>
          <w:sz w:val="20"/>
          <w:szCs w:val="20"/>
        </w:rPr>
      </w:pPr>
      <w:r w:rsidRPr="002C2A69">
        <w:rPr>
          <w:rFonts w:ascii="Times New Roman" w:hAnsi="Times New Roman"/>
          <w:sz w:val="20"/>
          <w:szCs w:val="20"/>
        </w:rPr>
        <w:lastRenderedPageBreak/>
        <w:t xml:space="preserve">6) </w:t>
      </w:r>
      <w:r w:rsidRPr="002C2A69">
        <w:rPr>
          <w:rFonts w:ascii="Times New Roman" w:hAnsi="Times New Roman"/>
          <w:sz w:val="20"/>
          <w:szCs w:val="20"/>
          <w:u w:val="single"/>
        </w:rPr>
        <w:t xml:space="preserve">копия страхового свидетельства обязательного пенсионного страхования ребенка </w:t>
      </w:r>
      <w:r w:rsidRPr="002C2A69">
        <w:rPr>
          <w:rFonts w:ascii="Times New Roman" w:hAnsi="Times New Roman"/>
          <w:sz w:val="20"/>
          <w:szCs w:val="20"/>
        </w:rPr>
        <w:t xml:space="preserve">или иного документа, подтверждающего регистрацию в системе индивидуального (персонифицированного) учета и содержащего сведения о страховом номере индивидуального лицевого счета (при наличии такой регистрации, представляется по собственной инициативе); </w:t>
      </w:r>
    </w:p>
    <w:p w:rsidR="002C2A69" w:rsidRPr="002C2A69" w:rsidRDefault="002C2A69" w:rsidP="002C2A69">
      <w:pPr>
        <w:tabs>
          <w:tab w:val="left" w:pos="993"/>
        </w:tabs>
        <w:spacing w:after="0" w:line="240" w:lineRule="auto"/>
        <w:ind w:firstLine="426"/>
        <w:jc w:val="both"/>
        <w:rPr>
          <w:rFonts w:ascii="Times New Roman" w:eastAsia="Times New Roman" w:hAnsi="Times New Roman"/>
          <w:sz w:val="20"/>
          <w:szCs w:val="20"/>
          <w:lang w:eastAsia="ru-RU"/>
        </w:rPr>
      </w:pPr>
      <w:r w:rsidRPr="002C2A69">
        <w:rPr>
          <w:rFonts w:ascii="Times New Roman" w:eastAsia="Times New Roman" w:hAnsi="Times New Roman"/>
          <w:sz w:val="20"/>
          <w:szCs w:val="20"/>
          <w:lang w:eastAsia="ru-RU"/>
        </w:rPr>
        <w:t>7) медицинская  справка (Форма N 079/у);</w:t>
      </w:r>
    </w:p>
    <w:p w:rsidR="002C2A69" w:rsidRPr="002C2A69" w:rsidRDefault="002C2A69" w:rsidP="002C2A69">
      <w:pPr>
        <w:tabs>
          <w:tab w:val="left" w:pos="993"/>
        </w:tabs>
        <w:spacing w:after="0" w:line="240" w:lineRule="auto"/>
        <w:ind w:firstLine="426"/>
        <w:jc w:val="both"/>
        <w:rPr>
          <w:rFonts w:ascii="Times New Roman" w:hAnsi="Times New Roman"/>
          <w:sz w:val="20"/>
          <w:szCs w:val="20"/>
        </w:rPr>
      </w:pPr>
      <w:r w:rsidRPr="002C2A69">
        <w:rPr>
          <w:rFonts w:ascii="Times New Roman" w:hAnsi="Times New Roman"/>
          <w:sz w:val="20"/>
          <w:szCs w:val="20"/>
        </w:rPr>
        <w:t>8) оригинал документа (справки), подтверждающего участие обоих или одного из родителей (усыновителей) или единственного родителя (усыновителя) ребенка в специальной военной операции либо документ (справки), подтверждающие  получения увечья, заболевания при выполнении специальной операции; безвестно отсутствующими или  объявленными умершими в связи  с их участием  в специальной  операции; погибших при выполнении задач специальной воен6ной операции либо умерших вследствие  увечья или  заболевания, полученных ими  при указанных обстоятельствах.</w:t>
      </w:r>
    </w:p>
    <w:p w:rsidR="002C2A69" w:rsidRPr="002C2A69" w:rsidRDefault="002C2A69" w:rsidP="002C2A69">
      <w:pPr>
        <w:tabs>
          <w:tab w:val="left" w:pos="993"/>
        </w:tabs>
        <w:spacing w:after="0" w:line="240" w:lineRule="auto"/>
        <w:ind w:firstLine="426"/>
        <w:jc w:val="both"/>
        <w:rPr>
          <w:rFonts w:ascii="Times New Roman" w:eastAsia="Times New Roman" w:hAnsi="Times New Roman"/>
          <w:sz w:val="20"/>
          <w:szCs w:val="20"/>
          <w:lang w:eastAsia="ru-RU"/>
        </w:rPr>
      </w:pPr>
      <w:r w:rsidRPr="002C2A69">
        <w:rPr>
          <w:rFonts w:ascii="Times New Roman" w:eastAsia="Times New Roman" w:hAnsi="Times New Roman"/>
          <w:sz w:val="20"/>
          <w:szCs w:val="20"/>
          <w:lang w:eastAsia="ru-RU"/>
        </w:rPr>
        <w:t xml:space="preserve"> Образовательная  организация надлежаще заверяет копию оригинала   документа (справки), которая после ее отождествления возвращает на руки заявителю (родителю /законному представителю). Копия  документа (справки)  прилагается  к пакету  документов, предоставляемых в соответствии с настоящим пунктом.</w:t>
      </w:r>
    </w:p>
    <w:p w:rsidR="002C2A69" w:rsidRPr="002C2A69" w:rsidRDefault="002C2A69" w:rsidP="001235E3">
      <w:pPr>
        <w:numPr>
          <w:ilvl w:val="1"/>
          <w:numId w:val="16"/>
        </w:numPr>
        <w:tabs>
          <w:tab w:val="left" w:pos="567"/>
        </w:tabs>
        <w:spacing w:after="0" w:line="240" w:lineRule="auto"/>
        <w:contextualSpacing/>
        <w:jc w:val="both"/>
        <w:rPr>
          <w:rFonts w:ascii="Times New Roman" w:hAnsi="Times New Roman"/>
          <w:sz w:val="20"/>
          <w:szCs w:val="20"/>
        </w:rPr>
      </w:pPr>
      <w:r w:rsidRPr="002C2A69">
        <w:rPr>
          <w:rFonts w:ascii="Times New Roman" w:hAnsi="Times New Roman"/>
          <w:sz w:val="20"/>
          <w:szCs w:val="20"/>
        </w:rPr>
        <w:t xml:space="preserve">Дополнительно предоставляются следующие документы, в случае обращения родителя (законного представителя) </w:t>
      </w:r>
      <w:r w:rsidRPr="002C2A69">
        <w:rPr>
          <w:rFonts w:ascii="Times New Roman" w:hAnsi="Times New Roman"/>
          <w:sz w:val="20"/>
          <w:szCs w:val="20"/>
          <w:u w:val="single"/>
        </w:rPr>
        <w:t>из  категории детей, указанных в  пункте 3.7.1.</w:t>
      </w:r>
      <w:r w:rsidRPr="002C2A69">
        <w:rPr>
          <w:rFonts w:ascii="Times New Roman" w:hAnsi="Times New Roman"/>
          <w:sz w:val="20"/>
          <w:szCs w:val="20"/>
        </w:rPr>
        <w:t>:</w:t>
      </w:r>
    </w:p>
    <w:p w:rsidR="002C2A69" w:rsidRPr="002C2A69" w:rsidRDefault="002C2A69" w:rsidP="002C2A69">
      <w:pPr>
        <w:spacing w:after="0" w:line="240" w:lineRule="auto"/>
        <w:ind w:firstLine="426"/>
        <w:jc w:val="both"/>
        <w:rPr>
          <w:rFonts w:ascii="Times New Roman" w:hAnsi="Times New Roman"/>
          <w:sz w:val="20"/>
          <w:szCs w:val="20"/>
        </w:rPr>
      </w:pPr>
      <w:r w:rsidRPr="002C2A69">
        <w:rPr>
          <w:rFonts w:ascii="Times New Roman" w:hAnsi="Times New Roman"/>
          <w:sz w:val="20"/>
          <w:szCs w:val="20"/>
        </w:rPr>
        <w:t>1) документы, подтверждающие доходы всех членов семьи за 3 последних календарных месяца, предшествующих месяцу подачи заявления  согласно  перечню в соответствии с приложением 2 к настоящему Положению;</w:t>
      </w:r>
    </w:p>
    <w:p w:rsidR="002C2A69" w:rsidRPr="002C2A69" w:rsidRDefault="002C2A69" w:rsidP="002C2A69">
      <w:pPr>
        <w:spacing w:after="0" w:line="240" w:lineRule="auto"/>
        <w:ind w:firstLine="426"/>
        <w:jc w:val="both"/>
        <w:rPr>
          <w:rFonts w:ascii="Times New Roman" w:hAnsi="Times New Roman"/>
          <w:sz w:val="20"/>
          <w:szCs w:val="20"/>
        </w:rPr>
      </w:pPr>
      <w:r w:rsidRPr="002C2A69">
        <w:rPr>
          <w:rFonts w:ascii="Times New Roman" w:hAnsi="Times New Roman"/>
          <w:sz w:val="20"/>
          <w:szCs w:val="20"/>
        </w:rPr>
        <w:t>Родитель (законный представитель) самостоятельно декларирует в заявлении следующие сведения о доходах всех членов семьи за 3 последних календарных месяца (при их наличии)</w:t>
      </w:r>
    </w:p>
    <w:p w:rsidR="002C2A69" w:rsidRPr="002C2A69" w:rsidRDefault="002C2A69" w:rsidP="002C2A69">
      <w:pPr>
        <w:spacing w:after="0" w:line="240" w:lineRule="auto"/>
        <w:ind w:firstLine="426"/>
        <w:jc w:val="both"/>
        <w:rPr>
          <w:rFonts w:ascii="Times New Roman" w:hAnsi="Times New Roman"/>
          <w:sz w:val="20"/>
          <w:szCs w:val="20"/>
        </w:rPr>
      </w:pPr>
      <w:r w:rsidRPr="002C2A69">
        <w:rPr>
          <w:rFonts w:ascii="Times New Roman" w:hAnsi="Times New Roman"/>
          <w:sz w:val="20"/>
          <w:szCs w:val="20"/>
        </w:rPr>
        <w:t xml:space="preserve">2) копии свидетельств о рождении (об усыновлении (удочерении) детей, не достигших возраста 18 лет, и (или) детей, достигших возраста 18 лет и обучающихся в общеобразовательных организациях до окончания ими обучения, и (или) копии договоров о приемной семье, для подтверждения правового статуса многодетной семьи; копии свидетельств о рождении детей, не достигших возраста 18 лет, и (или) детей, достигших возраста 18 лет и обучающихся в общеобразовательных организациях до окончания ими обучения, выданных компетентными органами иностранных государств, представляются вместе с их нотариально удостоверенным переводом на русский язык; копии свидетельств о рождении детей, не достигших возраста 18 лет, и (или) детей, достигших возраста 18 лет и обучающихся в общеобразовательных организациях до окончания ими обучения, выданных органами записи актов гражданского состояния или консульскими учреждениями Российской Федерации, и копии договоров о приемной семье (представляются по собственной инициативе); </w:t>
      </w:r>
    </w:p>
    <w:p w:rsidR="002C2A69" w:rsidRPr="002C2A69" w:rsidRDefault="002C2A69" w:rsidP="002C2A69">
      <w:pPr>
        <w:spacing w:after="0" w:line="240" w:lineRule="auto"/>
        <w:ind w:firstLine="426"/>
        <w:jc w:val="both"/>
        <w:rPr>
          <w:rFonts w:ascii="Times New Roman" w:hAnsi="Times New Roman"/>
          <w:sz w:val="20"/>
          <w:szCs w:val="20"/>
        </w:rPr>
      </w:pPr>
      <w:r w:rsidRPr="002C2A69">
        <w:rPr>
          <w:rFonts w:ascii="Times New Roman" w:hAnsi="Times New Roman"/>
          <w:sz w:val="20"/>
          <w:szCs w:val="20"/>
        </w:rPr>
        <w:t xml:space="preserve">3) копия справки о рождении, выданной органом записи актов гражданского состояния, подтверждающей, что сведения об одном из родителей ребенка внесены в запись акта о рождении на основании заявления другого родителя ребенка, или копия свидетельства о смерти одного из родителей ребенка, или копия вступившего в законную силу решения суда о признании одного из родителей ребенка безвестно отсутствующим или об объявлении умершим, для подтверждения правового статуса ребенка, воспитывающегося одиноким родителем, за исключением случая, когда в свидетельстве о рождении ребенка, представленном в соответствии с </w:t>
      </w:r>
      <w:hyperlink r:id="rId40" w:history="1">
        <w:r w:rsidRPr="002C2A69">
          <w:rPr>
            <w:rFonts w:ascii="Times New Roman" w:hAnsi="Times New Roman"/>
            <w:sz w:val="20"/>
            <w:szCs w:val="20"/>
          </w:rPr>
          <w:t>подпунктом 2</w:t>
        </w:r>
      </w:hyperlink>
      <w:r w:rsidRPr="002C2A69">
        <w:rPr>
          <w:rFonts w:ascii="Times New Roman" w:hAnsi="Times New Roman"/>
          <w:sz w:val="20"/>
          <w:szCs w:val="20"/>
        </w:rPr>
        <w:t xml:space="preserve"> или </w:t>
      </w:r>
      <w:hyperlink r:id="rId41" w:history="1">
        <w:r w:rsidRPr="002C2A69">
          <w:rPr>
            <w:rFonts w:ascii="Times New Roman" w:hAnsi="Times New Roman"/>
            <w:sz w:val="20"/>
            <w:szCs w:val="20"/>
          </w:rPr>
          <w:t>подпунктом 3</w:t>
        </w:r>
      </w:hyperlink>
      <w:r w:rsidRPr="002C2A69">
        <w:rPr>
          <w:rFonts w:ascii="Times New Roman" w:hAnsi="Times New Roman"/>
          <w:sz w:val="20"/>
          <w:szCs w:val="20"/>
        </w:rPr>
        <w:t xml:space="preserve"> настоящего пункта, не имеется информации об одном из родителей (проставлен прочерк); копия свидетельства о смерти одного из родителей ребенка,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смерти одного из родителей ребенка, выданного органами записи актов гражданского состояния или консульскими учреждениями Российской Федерации, и копия справки о рождении, выданной органом записи актов гражданского состояния, подтверждающей, что сведения об одном из родителей ребенка внесены в запись акта о рождении на основании заявления другого родителя ребенка, представляются по собственной инициативе). </w:t>
      </w:r>
    </w:p>
    <w:p w:rsidR="002C2A69" w:rsidRPr="002C2A69" w:rsidRDefault="002C2A69" w:rsidP="001235E3">
      <w:pPr>
        <w:numPr>
          <w:ilvl w:val="1"/>
          <w:numId w:val="16"/>
        </w:numPr>
        <w:tabs>
          <w:tab w:val="left" w:pos="0"/>
          <w:tab w:val="left" w:pos="426"/>
          <w:tab w:val="left" w:pos="993"/>
          <w:tab w:val="left" w:pos="1097"/>
        </w:tabs>
        <w:spacing w:after="0" w:line="240" w:lineRule="auto"/>
        <w:contextualSpacing/>
        <w:jc w:val="both"/>
        <w:rPr>
          <w:rFonts w:ascii="Times New Roman" w:hAnsi="Times New Roman"/>
          <w:sz w:val="20"/>
          <w:szCs w:val="20"/>
        </w:rPr>
      </w:pPr>
      <w:r w:rsidRPr="002C2A69">
        <w:rPr>
          <w:rFonts w:ascii="Times New Roman" w:hAnsi="Times New Roman"/>
          <w:sz w:val="20"/>
          <w:szCs w:val="20"/>
        </w:rPr>
        <w:t xml:space="preserve"> В случае  если заявителем (родителем /законным представителем) не предоставлены  по собственной инициативе документы в соответствии с частью 3-6 п.4.2.2., частью 2  пункта 4.3., пунктами 2-11, 15-19, 22-25 приложения №2 к настоящему Положению, данные  документы запрашиваются  с использованием межведомственного информационного взаимодействия в соответствующие органы.</w:t>
      </w:r>
    </w:p>
    <w:p w:rsidR="002C2A69" w:rsidRPr="002C2A69" w:rsidRDefault="002C2A69" w:rsidP="001235E3">
      <w:pPr>
        <w:numPr>
          <w:ilvl w:val="1"/>
          <w:numId w:val="16"/>
        </w:numPr>
        <w:tabs>
          <w:tab w:val="left" w:pos="0"/>
          <w:tab w:val="left" w:pos="426"/>
          <w:tab w:val="left" w:pos="993"/>
          <w:tab w:val="left" w:pos="1097"/>
        </w:tabs>
        <w:spacing w:after="0" w:line="240" w:lineRule="auto"/>
        <w:contextualSpacing/>
        <w:jc w:val="both"/>
        <w:rPr>
          <w:rFonts w:ascii="Times New Roman" w:hAnsi="Times New Roman"/>
          <w:sz w:val="20"/>
          <w:szCs w:val="20"/>
        </w:rPr>
      </w:pPr>
      <w:r w:rsidRPr="002C2A69">
        <w:rPr>
          <w:rFonts w:ascii="Times New Roman" w:hAnsi="Times New Roman"/>
          <w:sz w:val="20"/>
          <w:szCs w:val="20"/>
        </w:rPr>
        <w:t xml:space="preserve">Заявление и прилагаемые к нему документы, указанные в </w:t>
      </w:r>
      <w:hyperlink r:id="rId42" w:history="1">
        <w:r w:rsidRPr="002C2A69">
          <w:rPr>
            <w:rFonts w:ascii="Times New Roman" w:hAnsi="Times New Roman"/>
            <w:sz w:val="20"/>
            <w:szCs w:val="20"/>
          </w:rPr>
          <w:t>пункте</w:t>
        </w:r>
      </w:hyperlink>
      <w:r w:rsidRPr="002C2A69">
        <w:rPr>
          <w:rFonts w:ascii="Times New Roman" w:hAnsi="Times New Roman"/>
          <w:sz w:val="20"/>
          <w:szCs w:val="20"/>
        </w:rPr>
        <w:t xml:space="preserve"> 4.2,4.3 Положения, представляются родителями (законными представителями)   в муниципальную образовательную организацию  лично. В случае представления заявления и прилагаемых к нему документов родителями (законными представителями) в виде копий, копии прилагаемых к заявлению документов, указанных в пункте 4.2., 4.3.  Положения должны быть заверенные организацией, выдавшей их, или нотариально заверенные. В случае если копии документов, не заверены организацией, выдавшей их, или нотариально, предъявляются оригиналы указанных документов, которые после их отождествления  с копиями документов возвращаются родителю (законному представителю).   </w:t>
      </w:r>
    </w:p>
    <w:p w:rsidR="002C2A69" w:rsidRPr="002C2A69" w:rsidRDefault="002C2A69" w:rsidP="002C2A69">
      <w:pPr>
        <w:widowControl w:val="0"/>
        <w:tabs>
          <w:tab w:val="left" w:pos="426"/>
          <w:tab w:val="left" w:pos="617"/>
          <w:tab w:val="left" w:pos="8505"/>
        </w:tabs>
        <w:spacing w:after="0" w:line="240" w:lineRule="auto"/>
        <w:ind w:right="57"/>
        <w:jc w:val="both"/>
        <w:rPr>
          <w:rFonts w:ascii="Times New Roman" w:eastAsia="Times New Roman" w:hAnsi="Times New Roman"/>
          <w:sz w:val="20"/>
          <w:szCs w:val="20"/>
        </w:rPr>
      </w:pPr>
    </w:p>
    <w:p w:rsidR="002C2A69" w:rsidRPr="002C2A69" w:rsidRDefault="002C2A69" w:rsidP="001235E3">
      <w:pPr>
        <w:widowControl w:val="0"/>
        <w:numPr>
          <w:ilvl w:val="0"/>
          <w:numId w:val="16"/>
        </w:numPr>
        <w:tabs>
          <w:tab w:val="left" w:pos="426"/>
          <w:tab w:val="left" w:pos="617"/>
          <w:tab w:val="left" w:pos="8505"/>
        </w:tabs>
        <w:spacing w:after="0" w:line="240" w:lineRule="auto"/>
        <w:ind w:right="57"/>
        <w:jc w:val="center"/>
        <w:rPr>
          <w:rFonts w:ascii="Times New Roman" w:eastAsia="Times New Roman" w:hAnsi="Times New Roman"/>
          <w:sz w:val="20"/>
          <w:szCs w:val="20"/>
        </w:rPr>
      </w:pPr>
      <w:r w:rsidRPr="002C2A69">
        <w:rPr>
          <w:rFonts w:ascii="Times New Roman" w:eastAsia="Times New Roman" w:hAnsi="Times New Roman"/>
          <w:sz w:val="20"/>
          <w:szCs w:val="20"/>
        </w:rPr>
        <w:lastRenderedPageBreak/>
        <w:t xml:space="preserve">ПОСЛЕДОВАТЕЛЬНОСТЬ ПРИНЯТИЯ РЕШЕНИЯ ПО ПРЕДОСТАВЛЕНИЮ  МЕСТА </w:t>
      </w:r>
      <w:r w:rsidRPr="002C2A69">
        <w:rPr>
          <w:rFonts w:ascii="Times New Roman" w:eastAsia="Times New Roman" w:hAnsi="Times New Roman"/>
          <w:color w:val="000000"/>
          <w:sz w:val="20"/>
          <w:szCs w:val="20"/>
        </w:rPr>
        <w:t>В ЛАГЕРЯХ С ДНЕВНЫМ  ПРЕБЫВАНИЕМ ДЕТЕЙ  С  ОБЕСПЕЧЕНИЕМ  ДВУХРАЗОВЫМ ПИТАНИЕМ БЕЗ ВЗИМАНИЯ  ПЛАТЫ (</w:t>
      </w:r>
      <w:r w:rsidRPr="002C2A69">
        <w:rPr>
          <w:rFonts w:ascii="Times New Roman" w:eastAsia="Times New Roman" w:hAnsi="Times New Roman"/>
          <w:sz w:val="20"/>
          <w:szCs w:val="20"/>
        </w:rPr>
        <w:t xml:space="preserve">С ЧАСТИЧНОЙ  ОПЛАТОЙ ЕГО ) ЗА </w:t>
      </w:r>
      <w:r w:rsidRPr="002C2A69">
        <w:rPr>
          <w:rFonts w:ascii="Times New Roman" w:eastAsia="Times New Roman" w:hAnsi="Times New Roman"/>
          <w:color w:val="000000"/>
          <w:sz w:val="20"/>
          <w:szCs w:val="20"/>
        </w:rPr>
        <w:t xml:space="preserve"> СЧЕТ СРЕДСТВ  КРАЕВОГО  БЮДЖЕТА</w:t>
      </w:r>
    </w:p>
    <w:p w:rsidR="002C2A69" w:rsidRPr="002C2A69" w:rsidRDefault="002C2A69" w:rsidP="001235E3">
      <w:pPr>
        <w:numPr>
          <w:ilvl w:val="1"/>
          <w:numId w:val="16"/>
        </w:numPr>
        <w:tabs>
          <w:tab w:val="left" w:pos="709"/>
        </w:tabs>
        <w:autoSpaceDE w:val="0"/>
        <w:autoSpaceDN w:val="0"/>
        <w:adjustRightInd w:val="0"/>
        <w:spacing w:after="0" w:line="240" w:lineRule="auto"/>
        <w:ind w:left="57"/>
        <w:contextualSpacing/>
        <w:jc w:val="both"/>
        <w:rPr>
          <w:rFonts w:ascii="Times New Roman" w:hAnsi="Times New Roman"/>
          <w:sz w:val="20"/>
          <w:szCs w:val="20"/>
        </w:rPr>
      </w:pPr>
      <w:r w:rsidRPr="002C2A69">
        <w:rPr>
          <w:rFonts w:ascii="Times New Roman" w:hAnsi="Times New Roman"/>
          <w:sz w:val="20"/>
          <w:szCs w:val="20"/>
        </w:rPr>
        <w:t>Муниципальное образовательное  учреждение в течение 7 (семи) рабочих дней со дня регистрация заявления с прилагаемыми к нему документами:</w:t>
      </w:r>
    </w:p>
    <w:p w:rsidR="002C2A69" w:rsidRPr="002C2A69" w:rsidRDefault="002C2A69" w:rsidP="001235E3">
      <w:pPr>
        <w:numPr>
          <w:ilvl w:val="0"/>
          <w:numId w:val="21"/>
        </w:numPr>
        <w:tabs>
          <w:tab w:val="left" w:pos="851"/>
          <w:tab w:val="left" w:pos="993"/>
        </w:tabs>
        <w:autoSpaceDE w:val="0"/>
        <w:autoSpaceDN w:val="0"/>
        <w:adjustRightInd w:val="0"/>
        <w:spacing w:after="0" w:line="240" w:lineRule="auto"/>
        <w:ind w:left="57" w:firstLine="426"/>
        <w:contextualSpacing/>
        <w:jc w:val="both"/>
        <w:rPr>
          <w:rFonts w:ascii="Times New Roman" w:hAnsi="Times New Roman"/>
          <w:sz w:val="20"/>
          <w:szCs w:val="20"/>
        </w:rPr>
      </w:pPr>
      <w:r w:rsidRPr="002C2A69">
        <w:rPr>
          <w:rFonts w:ascii="Times New Roman" w:hAnsi="Times New Roman"/>
          <w:sz w:val="20"/>
          <w:szCs w:val="20"/>
        </w:rPr>
        <w:t>рассматривает заявление с прилагаемыми к нему документами;</w:t>
      </w:r>
    </w:p>
    <w:p w:rsidR="002C2A69" w:rsidRPr="002C2A69" w:rsidRDefault="002C2A69" w:rsidP="001235E3">
      <w:pPr>
        <w:numPr>
          <w:ilvl w:val="0"/>
          <w:numId w:val="21"/>
        </w:numPr>
        <w:tabs>
          <w:tab w:val="left" w:pos="851"/>
          <w:tab w:val="left" w:pos="993"/>
        </w:tabs>
        <w:autoSpaceDE w:val="0"/>
        <w:autoSpaceDN w:val="0"/>
        <w:adjustRightInd w:val="0"/>
        <w:spacing w:after="0" w:line="240" w:lineRule="auto"/>
        <w:ind w:left="57" w:firstLine="426"/>
        <w:contextualSpacing/>
        <w:jc w:val="both"/>
        <w:rPr>
          <w:rFonts w:ascii="Times New Roman" w:hAnsi="Times New Roman"/>
          <w:sz w:val="20"/>
          <w:szCs w:val="20"/>
        </w:rPr>
      </w:pPr>
      <w:r w:rsidRPr="002C2A69">
        <w:rPr>
          <w:rFonts w:ascii="Times New Roman" w:hAnsi="Times New Roman"/>
          <w:sz w:val="20"/>
          <w:szCs w:val="20"/>
        </w:rPr>
        <w:t xml:space="preserve">определяет среднедушевой доход семьи, дающий право на обеспечение двухразовым питанием за счет средств краевого бюджета детей, посещающих лагеря с дневным пребыванием детей, без взимания платы (в случае обращения за обеспечением двухразовым питанием за счет средств краевого бюджета </w:t>
      </w:r>
      <w:r w:rsidRPr="002C2A69">
        <w:rPr>
          <w:rFonts w:ascii="Times New Roman" w:hAnsi="Times New Roman"/>
          <w:bCs/>
          <w:sz w:val="20"/>
          <w:szCs w:val="20"/>
        </w:rPr>
        <w:t>детей,</w:t>
      </w:r>
      <w:r w:rsidRPr="002C2A69">
        <w:rPr>
          <w:rFonts w:ascii="Times New Roman" w:hAnsi="Times New Roman"/>
          <w:sz w:val="20"/>
          <w:szCs w:val="20"/>
        </w:rPr>
        <w:t xml:space="preserve"> </w:t>
      </w:r>
      <w:r w:rsidRPr="002C2A69">
        <w:rPr>
          <w:rFonts w:ascii="Times New Roman" w:hAnsi="Times New Roman"/>
          <w:bCs/>
          <w:sz w:val="20"/>
          <w:szCs w:val="20"/>
        </w:rPr>
        <w:t>посещающих лагеря с дневным пребыванием детей, без взимания платы</w:t>
      </w:r>
      <w:r w:rsidRPr="002C2A69">
        <w:rPr>
          <w:rFonts w:ascii="Times New Roman" w:hAnsi="Times New Roman"/>
          <w:sz w:val="20"/>
          <w:szCs w:val="20"/>
        </w:rPr>
        <w:t>);</w:t>
      </w:r>
    </w:p>
    <w:p w:rsidR="002C2A69" w:rsidRPr="002C2A69" w:rsidRDefault="002C2A69" w:rsidP="001235E3">
      <w:pPr>
        <w:numPr>
          <w:ilvl w:val="0"/>
          <w:numId w:val="21"/>
        </w:numPr>
        <w:tabs>
          <w:tab w:val="left" w:pos="851"/>
          <w:tab w:val="left" w:pos="993"/>
        </w:tabs>
        <w:autoSpaceDE w:val="0"/>
        <w:autoSpaceDN w:val="0"/>
        <w:adjustRightInd w:val="0"/>
        <w:spacing w:after="0" w:line="240" w:lineRule="auto"/>
        <w:ind w:left="57" w:firstLine="426"/>
        <w:contextualSpacing/>
        <w:jc w:val="both"/>
        <w:rPr>
          <w:rFonts w:ascii="Times New Roman" w:hAnsi="Times New Roman"/>
          <w:sz w:val="20"/>
          <w:szCs w:val="20"/>
        </w:rPr>
      </w:pPr>
      <w:r w:rsidRPr="002C2A69">
        <w:rPr>
          <w:rFonts w:ascii="Times New Roman" w:hAnsi="Times New Roman"/>
          <w:sz w:val="20"/>
          <w:szCs w:val="20"/>
        </w:rPr>
        <w:t>формирует список в целях обеспечения двухразовым питанием за счет средств краевого бюджета детей, посещающих лагеря с дневным пребыванием детей, без взимания платы.</w:t>
      </w:r>
    </w:p>
    <w:p w:rsidR="002C2A69" w:rsidRPr="002C2A69" w:rsidRDefault="002C2A69" w:rsidP="001235E3">
      <w:pPr>
        <w:numPr>
          <w:ilvl w:val="0"/>
          <w:numId w:val="21"/>
        </w:numPr>
        <w:tabs>
          <w:tab w:val="left" w:pos="993"/>
        </w:tabs>
        <w:autoSpaceDE w:val="0"/>
        <w:autoSpaceDN w:val="0"/>
        <w:adjustRightInd w:val="0"/>
        <w:spacing w:after="0" w:line="240" w:lineRule="auto"/>
        <w:ind w:left="57" w:firstLine="426"/>
        <w:contextualSpacing/>
        <w:jc w:val="both"/>
        <w:rPr>
          <w:rFonts w:ascii="Times New Roman" w:hAnsi="Times New Roman"/>
          <w:sz w:val="20"/>
          <w:szCs w:val="20"/>
        </w:rPr>
      </w:pPr>
      <w:r w:rsidRPr="002C2A69">
        <w:rPr>
          <w:rFonts w:ascii="Times New Roman" w:hAnsi="Times New Roman"/>
          <w:sz w:val="20"/>
          <w:szCs w:val="20"/>
        </w:rPr>
        <w:t>направляем список  детей для  обеспечения двухразовым питанием за счет средств краевого бюджета, посещающих лагеря с дневным пребыванием детей, без взимания платы в Управление образования администрации Богучанского района.</w:t>
      </w:r>
    </w:p>
    <w:p w:rsidR="002C2A69" w:rsidRPr="002C2A69" w:rsidRDefault="002C2A69" w:rsidP="001235E3">
      <w:pPr>
        <w:numPr>
          <w:ilvl w:val="1"/>
          <w:numId w:val="16"/>
        </w:numPr>
        <w:tabs>
          <w:tab w:val="left" w:pos="709"/>
          <w:tab w:val="left" w:pos="993"/>
        </w:tabs>
        <w:autoSpaceDE w:val="0"/>
        <w:autoSpaceDN w:val="0"/>
        <w:adjustRightInd w:val="0"/>
        <w:spacing w:after="0" w:line="240" w:lineRule="auto"/>
        <w:ind w:left="57"/>
        <w:contextualSpacing/>
        <w:jc w:val="both"/>
        <w:rPr>
          <w:rFonts w:ascii="Times New Roman" w:hAnsi="Times New Roman"/>
          <w:sz w:val="20"/>
          <w:szCs w:val="20"/>
        </w:rPr>
      </w:pPr>
      <w:r w:rsidRPr="002C2A69">
        <w:rPr>
          <w:rFonts w:ascii="Times New Roman" w:hAnsi="Times New Roman"/>
          <w:sz w:val="20"/>
          <w:szCs w:val="20"/>
        </w:rPr>
        <w:t>Уполномоченный орган:</w:t>
      </w:r>
    </w:p>
    <w:p w:rsidR="002C2A69" w:rsidRPr="002C2A69" w:rsidRDefault="002C2A69" w:rsidP="001235E3">
      <w:pPr>
        <w:numPr>
          <w:ilvl w:val="0"/>
          <w:numId w:val="22"/>
        </w:numPr>
        <w:tabs>
          <w:tab w:val="left" w:pos="709"/>
          <w:tab w:val="left" w:pos="993"/>
        </w:tabs>
        <w:autoSpaceDE w:val="0"/>
        <w:autoSpaceDN w:val="0"/>
        <w:adjustRightInd w:val="0"/>
        <w:spacing w:after="0" w:line="240" w:lineRule="auto"/>
        <w:ind w:left="57" w:firstLine="426"/>
        <w:contextualSpacing/>
        <w:jc w:val="both"/>
        <w:rPr>
          <w:rFonts w:ascii="Times New Roman" w:hAnsi="Times New Roman"/>
          <w:sz w:val="20"/>
          <w:szCs w:val="20"/>
        </w:rPr>
      </w:pPr>
      <w:r w:rsidRPr="002C2A69">
        <w:rPr>
          <w:rFonts w:ascii="Times New Roman" w:hAnsi="Times New Roman"/>
          <w:sz w:val="20"/>
          <w:szCs w:val="20"/>
        </w:rPr>
        <w:t>принимает решение об обеспечении или об отказе в обеспечении двухразовым питанием за счет средств краевого бюджета детей, посещающих лагеря с дневным пребыванием детей, без взимания платы, которое  оформляется приказом  управления образования администрации Богучанского  района;</w:t>
      </w:r>
    </w:p>
    <w:p w:rsidR="002C2A69" w:rsidRPr="002C2A69" w:rsidRDefault="002C2A69" w:rsidP="001235E3">
      <w:pPr>
        <w:numPr>
          <w:ilvl w:val="0"/>
          <w:numId w:val="22"/>
        </w:numPr>
        <w:tabs>
          <w:tab w:val="left" w:pos="709"/>
          <w:tab w:val="left" w:pos="993"/>
        </w:tabs>
        <w:autoSpaceDE w:val="0"/>
        <w:autoSpaceDN w:val="0"/>
        <w:adjustRightInd w:val="0"/>
        <w:spacing w:after="0" w:line="240" w:lineRule="auto"/>
        <w:ind w:left="57" w:firstLine="426"/>
        <w:contextualSpacing/>
        <w:jc w:val="both"/>
        <w:rPr>
          <w:rFonts w:ascii="Times New Roman" w:hAnsi="Times New Roman"/>
          <w:sz w:val="20"/>
          <w:szCs w:val="20"/>
        </w:rPr>
      </w:pPr>
      <w:r w:rsidRPr="002C2A69">
        <w:rPr>
          <w:rFonts w:ascii="Times New Roman" w:hAnsi="Times New Roman"/>
          <w:sz w:val="20"/>
          <w:szCs w:val="20"/>
        </w:rPr>
        <w:t xml:space="preserve"> направляет уведомление о принятом решении в муниципальное  образовательное  учреждение в течение 1 (одного) рабочего дня со дня принятия решения об обеспечении или об отказе в обеспечении двухразовым питанием за счет средств краевого бюджета детей, посещающих лагеря с дневным пребыванием детей, без взимания платы в целях последующего уведомления ею родителя (законного представителя).</w:t>
      </w:r>
    </w:p>
    <w:p w:rsidR="002C2A69" w:rsidRPr="002C2A69" w:rsidRDefault="002C2A69" w:rsidP="001235E3">
      <w:pPr>
        <w:numPr>
          <w:ilvl w:val="1"/>
          <w:numId w:val="16"/>
        </w:numPr>
        <w:autoSpaceDE w:val="0"/>
        <w:autoSpaceDN w:val="0"/>
        <w:adjustRightInd w:val="0"/>
        <w:spacing w:after="0" w:line="240" w:lineRule="auto"/>
        <w:ind w:left="57"/>
        <w:contextualSpacing/>
        <w:jc w:val="both"/>
        <w:rPr>
          <w:rFonts w:ascii="Times New Roman" w:hAnsi="Times New Roman"/>
          <w:sz w:val="20"/>
          <w:szCs w:val="20"/>
        </w:rPr>
      </w:pPr>
      <w:r w:rsidRPr="002C2A69">
        <w:rPr>
          <w:rFonts w:ascii="Times New Roman" w:hAnsi="Times New Roman"/>
          <w:sz w:val="20"/>
          <w:szCs w:val="20"/>
        </w:rPr>
        <w:t>Муниципальное образовательное  учреждение в срок не позднее 2 (двух) рабочих дней со дня получения уведомления от уполномоченного органа способом, указанным в заявлении уведомляет родителя (законного представителя).</w:t>
      </w:r>
    </w:p>
    <w:p w:rsidR="002C2A69" w:rsidRPr="002C2A69" w:rsidRDefault="002C2A69" w:rsidP="002C2A69">
      <w:pPr>
        <w:autoSpaceDE w:val="0"/>
        <w:autoSpaceDN w:val="0"/>
        <w:adjustRightInd w:val="0"/>
        <w:spacing w:after="0" w:line="240" w:lineRule="auto"/>
        <w:ind w:left="57"/>
        <w:contextualSpacing/>
        <w:jc w:val="both"/>
        <w:rPr>
          <w:rFonts w:ascii="Times New Roman" w:hAnsi="Times New Roman"/>
          <w:sz w:val="20"/>
          <w:szCs w:val="20"/>
        </w:rPr>
      </w:pPr>
    </w:p>
    <w:p w:rsidR="002C2A69" w:rsidRPr="002C2A69" w:rsidRDefault="002C2A69" w:rsidP="001235E3">
      <w:pPr>
        <w:numPr>
          <w:ilvl w:val="0"/>
          <w:numId w:val="16"/>
        </w:numPr>
        <w:autoSpaceDE w:val="0"/>
        <w:autoSpaceDN w:val="0"/>
        <w:adjustRightInd w:val="0"/>
        <w:spacing w:after="0" w:line="240" w:lineRule="auto"/>
        <w:ind w:left="284"/>
        <w:contextualSpacing/>
        <w:jc w:val="both"/>
        <w:rPr>
          <w:rFonts w:ascii="Times New Roman" w:hAnsi="Times New Roman"/>
          <w:sz w:val="20"/>
          <w:szCs w:val="20"/>
        </w:rPr>
      </w:pPr>
      <w:r w:rsidRPr="002C2A69">
        <w:rPr>
          <w:rFonts w:ascii="Times New Roman" w:hAnsi="Times New Roman"/>
          <w:sz w:val="20"/>
          <w:szCs w:val="20"/>
        </w:rPr>
        <w:t>ОСНОВАНИЯ ДЛЯ ОТКАЗА В ПРЕДОСТАВЛЕНИИ МЕСТА В ЛАГЕРЕ  С ДНЕВНЫМ ПРЕБЫВАНИЕМ С ДВУХРАЗОВЫМ ПИТАНИЕМ БЕЗ ВЗИМАНИЯ ПЛАТЫ. ОТКАЗ  РОДИТЕЛЕЙ (ЗАКОННЫХ ПРЕДСТАВИТЕЛЕЙ) ОТ МЕСТА В ЛАГЕРЕ  С ДНЕВНЫМ ПРЕБЫВАНИЕМ С ДВУХРАЗОВЫМ ПИТАНИЕМ БЕЗ ВЗИМАНИЯ ПЛАТЫ</w:t>
      </w:r>
    </w:p>
    <w:p w:rsidR="002C2A69" w:rsidRPr="002C2A69" w:rsidRDefault="002C2A69" w:rsidP="001235E3">
      <w:pPr>
        <w:numPr>
          <w:ilvl w:val="1"/>
          <w:numId w:val="16"/>
        </w:numPr>
        <w:tabs>
          <w:tab w:val="left" w:pos="709"/>
        </w:tabs>
        <w:autoSpaceDE w:val="0"/>
        <w:autoSpaceDN w:val="0"/>
        <w:adjustRightInd w:val="0"/>
        <w:spacing w:after="0" w:line="240" w:lineRule="auto"/>
        <w:ind w:left="57"/>
        <w:contextualSpacing/>
        <w:jc w:val="both"/>
        <w:rPr>
          <w:rFonts w:ascii="Times New Roman" w:hAnsi="Times New Roman"/>
          <w:sz w:val="20"/>
          <w:szCs w:val="20"/>
        </w:rPr>
      </w:pPr>
      <w:r w:rsidRPr="002C2A69">
        <w:rPr>
          <w:rFonts w:ascii="Times New Roman" w:hAnsi="Times New Roman"/>
          <w:sz w:val="20"/>
          <w:szCs w:val="20"/>
        </w:rPr>
        <w:t>Основаниями для отказа в предоставлении места в лагере  с дневным пребыванием с двухразовым питанием за счет средств краевого бюджета детей, посещающих лагеря с дневным пребыванием детей, без взимания платы являются:</w:t>
      </w:r>
    </w:p>
    <w:p w:rsidR="002C2A69" w:rsidRPr="002C2A69" w:rsidRDefault="002C2A69" w:rsidP="002C2A69">
      <w:pPr>
        <w:widowControl w:val="0"/>
        <w:autoSpaceDE w:val="0"/>
        <w:autoSpaceDN w:val="0"/>
        <w:adjustRightInd w:val="0"/>
        <w:spacing w:after="0" w:line="240" w:lineRule="auto"/>
        <w:ind w:left="57" w:firstLine="652"/>
        <w:jc w:val="both"/>
        <w:rPr>
          <w:rFonts w:ascii="Times New Roman" w:hAnsi="Times New Roman"/>
          <w:sz w:val="20"/>
          <w:szCs w:val="20"/>
        </w:rPr>
      </w:pPr>
      <w:r w:rsidRPr="002C2A69">
        <w:rPr>
          <w:rFonts w:ascii="Times New Roman" w:hAnsi="Times New Roman"/>
          <w:sz w:val="20"/>
          <w:szCs w:val="20"/>
        </w:rPr>
        <w:t xml:space="preserve">1) ребенок не относится к категории лиц, имеющих право на обеспечение двухразовым питанием за счет средств краевого бюджета без взимания платы </w:t>
      </w:r>
      <w:r w:rsidRPr="002C2A69">
        <w:rPr>
          <w:rFonts w:ascii="Times New Roman" w:hAnsi="Times New Roman"/>
          <w:sz w:val="20"/>
          <w:szCs w:val="20"/>
        </w:rPr>
        <w:br/>
        <w:t>в соответствии с пунктом 3.7.1. Положения;</w:t>
      </w:r>
    </w:p>
    <w:p w:rsidR="002C2A69" w:rsidRPr="002C2A69" w:rsidRDefault="002C2A69" w:rsidP="002C2A69">
      <w:pPr>
        <w:widowControl w:val="0"/>
        <w:autoSpaceDE w:val="0"/>
        <w:autoSpaceDN w:val="0"/>
        <w:adjustRightInd w:val="0"/>
        <w:spacing w:after="0" w:line="240" w:lineRule="auto"/>
        <w:ind w:left="57" w:firstLine="652"/>
        <w:jc w:val="both"/>
        <w:rPr>
          <w:rFonts w:ascii="Times New Roman" w:hAnsi="Times New Roman"/>
          <w:sz w:val="20"/>
          <w:szCs w:val="20"/>
        </w:rPr>
      </w:pPr>
      <w:r w:rsidRPr="002C2A69">
        <w:rPr>
          <w:rFonts w:ascii="Times New Roman" w:hAnsi="Times New Roman"/>
          <w:sz w:val="20"/>
          <w:szCs w:val="20"/>
        </w:rPr>
        <w:t xml:space="preserve">2) непредставление или представление не в полном объеме документов, указанных в пунктах 4.2,.4.3 Положения (за исключением документов, которые предоставляются в порядке межведомственного запроса) </w:t>
      </w:r>
    </w:p>
    <w:p w:rsidR="002C2A69" w:rsidRPr="002C2A69" w:rsidRDefault="002C2A69" w:rsidP="002C2A69">
      <w:pPr>
        <w:autoSpaceDE w:val="0"/>
        <w:autoSpaceDN w:val="0"/>
        <w:adjustRightInd w:val="0"/>
        <w:spacing w:after="0" w:line="240" w:lineRule="auto"/>
        <w:ind w:left="57" w:firstLine="652"/>
        <w:jc w:val="both"/>
        <w:rPr>
          <w:rFonts w:ascii="Times New Roman" w:hAnsi="Times New Roman"/>
          <w:sz w:val="20"/>
          <w:szCs w:val="20"/>
        </w:rPr>
      </w:pPr>
      <w:r w:rsidRPr="002C2A69">
        <w:rPr>
          <w:rFonts w:ascii="Times New Roman" w:hAnsi="Times New Roman"/>
          <w:sz w:val="20"/>
          <w:szCs w:val="20"/>
        </w:rPr>
        <w:t>3) представление заявления с прилагаемыми к нему документами, с нарушением срока, установленного пунктом 5.1 Положения;</w:t>
      </w:r>
    </w:p>
    <w:p w:rsidR="002C2A69" w:rsidRPr="002C2A69" w:rsidRDefault="002C2A69" w:rsidP="002C2A69">
      <w:pPr>
        <w:autoSpaceDE w:val="0"/>
        <w:autoSpaceDN w:val="0"/>
        <w:adjustRightInd w:val="0"/>
        <w:spacing w:after="0" w:line="240" w:lineRule="auto"/>
        <w:ind w:left="57" w:firstLine="652"/>
        <w:jc w:val="both"/>
        <w:rPr>
          <w:rFonts w:ascii="Times New Roman" w:hAnsi="Times New Roman"/>
          <w:sz w:val="20"/>
          <w:szCs w:val="20"/>
        </w:rPr>
      </w:pPr>
      <w:r w:rsidRPr="002C2A69">
        <w:rPr>
          <w:rFonts w:ascii="Times New Roman" w:hAnsi="Times New Roman"/>
          <w:sz w:val="20"/>
          <w:szCs w:val="20"/>
        </w:rPr>
        <w:t>4) выявление факта представления родителем (законным представителем) документов, содержащих недостоверные сведения.</w:t>
      </w:r>
    </w:p>
    <w:p w:rsidR="002C2A69" w:rsidRPr="002C2A69" w:rsidRDefault="002C2A69" w:rsidP="001235E3">
      <w:pPr>
        <w:numPr>
          <w:ilvl w:val="1"/>
          <w:numId w:val="16"/>
        </w:numPr>
        <w:autoSpaceDE w:val="0"/>
        <w:autoSpaceDN w:val="0"/>
        <w:adjustRightInd w:val="0"/>
        <w:spacing w:after="0" w:line="240" w:lineRule="auto"/>
        <w:ind w:left="57" w:firstLine="85"/>
        <w:contextualSpacing/>
        <w:jc w:val="both"/>
        <w:rPr>
          <w:rFonts w:ascii="Times New Roman" w:hAnsi="Times New Roman"/>
          <w:sz w:val="20"/>
          <w:szCs w:val="20"/>
        </w:rPr>
      </w:pPr>
      <w:r w:rsidRPr="002C2A69">
        <w:rPr>
          <w:rFonts w:ascii="Times New Roman" w:hAnsi="Times New Roman"/>
          <w:sz w:val="20"/>
          <w:szCs w:val="20"/>
        </w:rPr>
        <w:t>Родитель (законный представитель)  вправе отказаться от места в  лагере с дневным пребыванием детей с обеспечением двухразовым питанием за счет средств краевого бюджета детей, без взимания платы, о чем он лично письменно уведомляет муниципальное образовательное учреждение не позднее чем за 5 (пять) рабочих дней до начала оздоровительной смены в лагере с дневным пребыванием детей.</w:t>
      </w:r>
    </w:p>
    <w:p w:rsidR="002C2A69" w:rsidRPr="002C2A69" w:rsidRDefault="002C2A69" w:rsidP="001235E3">
      <w:pPr>
        <w:numPr>
          <w:ilvl w:val="1"/>
          <w:numId w:val="16"/>
        </w:numPr>
        <w:autoSpaceDE w:val="0"/>
        <w:autoSpaceDN w:val="0"/>
        <w:adjustRightInd w:val="0"/>
        <w:spacing w:after="0" w:line="240" w:lineRule="auto"/>
        <w:ind w:left="57" w:firstLine="85"/>
        <w:contextualSpacing/>
        <w:jc w:val="both"/>
        <w:rPr>
          <w:rFonts w:ascii="Times New Roman" w:hAnsi="Times New Roman"/>
          <w:sz w:val="20"/>
          <w:szCs w:val="20"/>
        </w:rPr>
      </w:pPr>
      <w:r w:rsidRPr="002C2A69">
        <w:rPr>
          <w:rFonts w:ascii="Times New Roman" w:hAnsi="Times New Roman"/>
          <w:sz w:val="20"/>
          <w:szCs w:val="20"/>
        </w:rPr>
        <w:t>Муниципальное образовательное учреждение  в течение 3(трех)  рабочих дней со дня поступления отказа направляет его в управление образования  администрации Богучанского района.</w:t>
      </w:r>
    </w:p>
    <w:p w:rsidR="002C2A69" w:rsidRPr="002C2A69" w:rsidRDefault="002C2A69" w:rsidP="001235E3">
      <w:pPr>
        <w:numPr>
          <w:ilvl w:val="1"/>
          <w:numId w:val="16"/>
        </w:numPr>
        <w:autoSpaceDE w:val="0"/>
        <w:autoSpaceDN w:val="0"/>
        <w:adjustRightInd w:val="0"/>
        <w:spacing w:after="0" w:line="240" w:lineRule="auto"/>
        <w:ind w:left="57" w:firstLine="85"/>
        <w:contextualSpacing/>
        <w:jc w:val="both"/>
        <w:rPr>
          <w:rFonts w:ascii="Times New Roman" w:hAnsi="Times New Roman"/>
          <w:sz w:val="20"/>
          <w:szCs w:val="20"/>
        </w:rPr>
      </w:pPr>
      <w:r w:rsidRPr="002C2A69">
        <w:rPr>
          <w:rFonts w:ascii="Times New Roman" w:hAnsi="Times New Roman"/>
          <w:sz w:val="20"/>
          <w:szCs w:val="20"/>
        </w:rPr>
        <w:t>Управление образования  администрации Богучанского района в течение 3 (трех) рабочих дней со дня получения отказа вносит соответствующие изменения в приказ в соответствии с которым было принято решение об обеспечении двухразовым питанием за счет средств краевого бюджета детей, посещающих лагеря с дневным пребыванием детей, без взимания платы. В течение 3 рабочих дней со дня внесения изменений  направляет в муниципальное образовательное учреждение уведомление об этом в целях последующего уведомления образовательным учреждением родителя (законного представителя)</w:t>
      </w:r>
    </w:p>
    <w:p w:rsidR="002C2A69" w:rsidRPr="002C2A69" w:rsidRDefault="002C2A69" w:rsidP="002C2A69">
      <w:pPr>
        <w:autoSpaceDE w:val="0"/>
        <w:autoSpaceDN w:val="0"/>
        <w:adjustRightInd w:val="0"/>
        <w:spacing w:after="0" w:line="240" w:lineRule="auto"/>
        <w:jc w:val="both"/>
        <w:rPr>
          <w:rFonts w:ascii="Times New Roman" w:hAnsi="Times New Roman"/>
          <w:sz w:val="20"/>
          <w:szCs w:val="20"/>
        </w:rPr>
      </w:pPr>
    </w:p>
    <w:p w:rsidR="002C2A69" w:rsidRPr="002C2A69" w:rsidRDefault="002C2A69" w:rsidP="001235E3">
      <w:pPr>
        <w:numPr>
          <w:ilvl w:val="0"/>
          <w:numId w:val="16"/>
        </w:numPr>
        <w:tabs>
          <w:tab w:val="left" w:pos="709"/>
          <w:tab w:val="left" w:pos="993"/>
        </w:tabs>
        <w:autoSpaceDE w:val="0"/>
        <w:autoSpaceDN w:val="0"/>
        <w:adjustRightInd w:val="0"/>
        <w:spacing w:after="0" w:line="240" w:lineRule="auto"/>
        <w:ind w:left="720"/>
        <w:contextualSpacing/>
        <w:jc w:val="center"/>
        <w:rPr>
          <w:rFonts w:ascii="Times New Roman" w:hAnsi="Times New Roman"/>
          <w:sz w:val="20"/>
          <w:szCs w:val="20"/>
        </w:rPr>
      </w:pPr>
      <w:r w:rsidRPr="002C2A69">
        <w:rPr>
          <w:rFonts w:ascii="Times New Roman" w:hAnsi="Times New Roman"/>
          <w:sz w:val="20"/>
          <w:szCs w:val="20"/>
        </w:rPr>
        <w:t>ОРГАНИЗАЦИЯ И ОТВЕТСТВЕННОСТЬ</w:t>
      </w:r>
    </w:p>
    <w:p w:rsidR="002C2A69" w:rsidRPr="002C2A69" w:rsidRDefault="002C2A69" w:rsidP="001235E3">
      <w:pPr>
        <w:widowControl w:val="0"/>
        <w:numPr>
          <w:ilvl w:val="1"/>
          <w:numId w:val="16"/>
        </w:numPr>
        <w:tabs>
          <w:tab w:val="left" w:pos="426"/>
          <w:tab w:val="left" w:pos="851"/>
          <w:tab w:val="left" w:pos="2249"/>
          <w:tab w:val="left" w:pos="8505"/>
        </w:tabs>
        <w:spacing w:after="0" w:line="240" w:lineRule="auto"/>
        <w:ind w:right="57"/>
        <w:jc w:val="both"/>
        <w:rPr>
          <w:rFonts w:ascii="Times New Roman" w:eastAsia="Times New Roman" w:hAnsi="Times New Roman"/>
          <w:color w:val="000000"/>
          <w:sz w:val="20"/>
          <w:szCs w:val="20"/>
        </w:rPr>
      </w:pPr>
      <w:r w:rsidRPr="002C2A69">
        <w:rPr>
          <w:rFonts w:ascii="Times New Roman" w:eastAsia="Times New Roman" w:hAnsi="Times New Roman"/>
          <w:color w:val="000000"/>
          <w:sz w:val="20"/>
          <w:szCs w:val="20"/>
        </w:rPr>
        <w:t xml:space="preserve">  Начальник лагеря, кадровый  состав сотрудников лагеря, назначаются  приказом  директора муниципального образовательного учреждения. </w:t>
      </w:r>
    </w:p>
    <w:p w:rsidR="002C2A69" w:rsidRPr="002C2A69" w:rsidRDefault="002C2A69" w:rsidP="001235E3">
      <w:pPr>
        <w:widowControl w:val="0"/>
        <w:numPr>
          <w:ilvl w:val="1"/>
          <w:numId w:val="16"/>
        </w:numPr>
        <w:tabs>
          <w:tab w:val="left" w:pos="426"/>
          <w:tab w:val="left" w:pos="851"/>
          <w:tab w:val="left" w:pos="2249"/>
          <w:tab w:val="left" w:pos="8505"/>
        </w:tabs>
        <w:spacing w:after="0" w:line="240" w:lineRule="auto"/>
        <w:ind w:right="57"/>
        <w:jc w:val="both"/>
        <w:rPr>
          <w:rFonts w:ascii="Times New Roman" w:eastAsia="Times New Roman" w:hAnsi="Times New Roman"/>
          <w:color w:val="000000"/>
          <w:sz w:val="20"/>
          <w:szCs w:val="20"/>
        </w:rPr>
      </w:pPr>
      <w:r w:rsidRPr="002C2A69">
        <w:rPr>
          <w:rFonts w:ascii="Times New Roman" w:eastAsia="Times New Roman" w:hAnsi="Times New Roman"/>
          <w:color w:val="000000"/>
          <w:sz w:val="20"/>
          <w:szCs w:val="20"/>
        </w:rPr>
        <w:lastRenderedPageBreak/>
        <w:t xml:space="preserve"> Начальник лагеря руководит его деятельностью, ведет учетную документацию, отчитывается о деятельности лагеря, организует воспитательную деятельность, осуществляет связь с культурно-просветительными и спортивными учреждениями.</w:t>
      </w:r>
    </w:p>
    <w:p w:rsidR="002C2A69" w:rsidRPr="002C2A69" w:rsidRDefault="002C2A69" w:rsidP="001235E3">
      <w:pPr>
        <w:widowControl w:val="0"/>
        <w:numPr>
          <w:ilvl w:val="1"/>
          <w:numId w:val="16"/>
        </w:numPr>
        <w:tabs>
          <w:tab w:val="left" w:pos="426"/>
          <w:tab w:val="left" w:pos="851"/>
          <w:tab w:val="left" w:pos="2249"/>
          <w:tab w:val="left" w:pos="8505"/>
        </w:tabs>
        <w:spacing w:after="0" w:line="240" w:lineRule="auto"/>
        <w:ind w:right="57"/>
        <w:jc w:val="both"/>
        <w:rPr>
          <w:rFonts w:ascii="Times New Roman" w:eastAsia="Times New Roman" w:hAnsi="Times New Roman"/>
          <w:color w:val="000000"/>
          <w:sz w:val="20"/>
          <w:szCs w:val="20"/>
        </w:rPr>
      </w:pPr>
      <w:r w:rsidRPr="002C2A69">
        <w:rPr>
          <w:rFonts w:ascii="Times New Roman" w:eastAsia="Times New Roman" w:hAnsi="Times New Roman"/>
          <w:color w:val="000000"/>
          <w:sz w:val="20"/>
          <w:szCs w:val="20"/>
        </w:rPr>
        <w:t xml:space="preserve"> </w:t>
      </w:r>
      <w:r w:rsidRPr="002C2A69">
        <w:rPr>
          <w:rFonts w:ascii="Times New Roman" w:eastAsia="Times New Roman" w:hAnsi="Times New Roman"/>
          <w:sz w:val="20"/>
          <w:szCs w:val="20"/>
        </w:rPr>
        <w:t>Ответственность за пребывание детей  в лагере с дневным пребыванием за  организацию отдыха детей и их оздоровления, их  жизнь несут начальник и работники лагеря с дневным пребыванием в соответствии с законодательством Российской Федерации, за исключением случаев пребывания детей в организации отдыха детей и их оздоровления с родителем (законным представителем) ребенка.</w:t>
      </w:r>
    </w:p>
    <w:p w:rsidR="002C2A69" w:rsidRPr="002C2A69" w:rsidRDefault="002C2A69" w:rsidP="001235E3">
      <w:pPr>
        <w:widowControl w:val="0"/>
        <w:numPr>
          <w:ilvl w:val="1"/>
          <w:numId w:val="16"/>
        </w:numPr>
        <w:tabs>
          <w:tab w:val="left" w:pos="426"/>
          <w:tab w:val="left" w:pos="851"/>
          <w:tab w:val="left" w:pos="2249"/>
          <w:tab w:val="left" w:pos="8505"/>
        </w:tabs>
        <w:spacing w:after="0" w:line="240" w:lineRule="auto"/>
        <w:ind w:right="57"/>
        <w:jc w:val="both"/>
        <w:rPr>
          <w:rFonts w:ascii="Times New Roman" w:eastAsia="Times New Roman" w:hAnsi="Times New Roman"/>
          <w:color w:val="000000"/>
          <w:sz w:val="20"/>
          <w:szCs w:val="20"/>
        </w:rPr>
      </w:pPr>
      <w:r w:rsidRPr="002C2A69">
        <w:rPr>
          <w:rFonts w:ascii="Times New Roman" w:eastAsia="Times New Roman" w:hAnsi="Times New Roman"/>
          <w:color w:val="000000"/>
          <w:sz w:val="20"/>
          <w:szCs w:val="20"/>
        </w:rPr>
        <w:t xml:space="preserve"> Начальник  лагеря с дневным пребыванием контролирует правильность и целесообразность расходования выделяемых денежных средств в рамках организации  летнего оздоровительного отдыха  детей, и после закрытия  лагеря с дневным пребыванием подводит итоги финансовой деятельности, предоставляет отчетность в управление образования администрации Богучанского района.</w:t>
      </w:r>
    </w:p>
    <w:p w:rsidR="002C2A69" w:rsidRPr="002C2A69" w:rsidRDefault="002C2A69" w:rsidP="002C2A69">
      <w:pPr>
        <w:tabs>
          <w:tab w:val="left" w:pos="426"/>
          <w:tab w:val="left" w:pos="8505"/>
        </w:tabs>
        <w:spacing w:after="0" w:line="240" w:lineRule="auto"/>
        <w:ind w:right="57"/>
        <w:jc w:val="both"/>
        <w:rPr>
          <w:rFonts w:ascii="Times New Roman" w:hAnsi="Times New Roman"/>
          <w:sz w:val="20"/>
          <w:szCs w:val="20"/>
        </w:rPr>
      </w:pPr>
    </w:p>
    <w:tbl>
      <w:tblPr>
        <w:tblStyle w:val="6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66"/>
        <w:gridCol w:w="4804"/>
      </w:tblGrid>
      <w:tr w:rsidR="002C2A69" w:rsidRPr="002C2A69" w:rsidTr="00AB3BDE">
        <w:tc>
          <w:tcPr>
            <w:tcW w:w="4870" w:type="dxa"/>
          </w:tcPr>
          <w:p w:rsidR="002C2A69" w:rsidRPr="002C2A69" w:rsidRDefault="002C2A69" w:rsidP="002C2A69">
            <w:pPr>
              <w:tabs>
                <w:tab w:val="left" w:pos="5529"/>
              </w:tabs>
              <w:spacing w:after="0" w:line="240" w:lineRule="auto"/>
              <w:jc w:val="both"/>
              <w:rPr>
                <w:rFonts w:ascii="Times New Roman" w:hAnsi="Times New Roman"/>
                <w:sz w:val="20"/>
                <w:szCs w:val="20"/>
              </w:rPr>
            </w:pPr>
          </w:p>
        </w:tc>
        <w:tc>
          <w:tcPr>
            <w:tcW w:w="4870" w:type="dxa"/>
          </w:tcPr>
          <w:p w:rsidR="002C2A69" w:rsidRPr="002C2A69" w:rsidRDefault="002C2A69" w:rsidP="002C2A69">
            <w:pPr>
              <w:tabs>
                <w:tab w:val="left" w:pos="5529"/>
              </w:tabs>
              <w:spacing w:after="0" w:line="240" w:lineRule="auto"/>
              <w:ind w:left="659"/>
              <w:jc w:val="right"/>
              <w:rPr>
                <w:rFonts w:ascii="Times New Roman" w:hAnsi="Times New Roman"/>
                <w:sz w:val="18"/>
                <w:szCs w:val="20"/>
              </w:rPr>
            </w:pPr>
            <w:r w:rsidRPr="002C2A69">
              <w:rPr>
                <w:rFonts w:ascii="Times New Roman" w:hAnsi="Times New Roman"/>
                <w:sz w:val="18"/>
                <w:szCs w:val="20"/>
              </w:rPr>
              <w:t>Приложение 1 к Положению о лагере с дневным  пребыванием детей</w:t>
            </w:r>
          </w:p>
          <w:p w:rsidR="002C2A69" w:rsidRPr="002C2A69" w:rsidRDefault="002C2A69" w:rsidP="002C2A69">
            <w:pPr>
              <w:tabs>
                <w:tab w:val="left" w:pos="5529"/>
              </w:tabs>
              <w:spacing w:after="0" w:line="240" w:lineRule="auto"/>
              <w:ind w:left="659"/>
              <w:jc w:val="both"/>
              <w:rPr>
                <w:rFonts w:ascii="Times New Roman" w:hAnsi="Times New Roman"/>
                <w:sz w:val="20"/>
                <w:szCs w:val="20"/>
              </w:rPr>
            </w:pPr>
          </w:p>
        </w:tc>
      </w:tr>
    </w:tbl>
    <w:p w:rsidR="002C2A69" w:rsidRPr="002C2A69" w:rsidRDefault="002C2A69" w:rsidP="002C2A69">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0"/>
          <w:szCs w:val="20"/>
          <w:lang w:eastAsia="ru-RU"/>
        </w:rPr>
      </w:pPr>
    </w:p>
    <w:tbl>
      <w:tblPr>
        <w:tblStyle w:val="6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28"/>
        <w:gridCol w:w="4842"/>
      </w:tblGrid>
      <w:tr w:rsidR="002C2A69" w:rsidRPr="002C2A69" w:rsidTr="00AB3BDE">
        <w:trPr>
          <w:trHeight w:val="2988"/>
        </w:trPr>
        <w:tc>
          <w:tcPr>
            <w:tcW w:w="4870" w:type="dxa"/>
          </w:tcPr>
          <w:p w:rsidR="002C2A69" w:rsidRPr="002C2A69" w:rsidRDefault="002C2A69" w:rsidP="002C2A69">
            <w:pPr>
              <w:tabs>
                <w:tab w:val="left" w:pos="426"/>
                <w:tab w:val="left" w:pos="8505"/>
              </w:tabs>
              <w:spacing w:after="0" w:line="240" w:lineRule="auto"/>
              <w:ind w:left="57" w:right="57"/>
              <w:jc w:val="both"/>
              <w:rPr>
                <w:rFonts w:ascii="Times New Roman" w:hAnsi="Times New Roman"/>
                <w:sz w:val="20"/>
                <w:szCs w:val="20"/>
              </w:rPr>
            </w:pPr>
            <w:r w:rsidRPr="002C2A69">
              <w:rPr>
                <w:rFonts w:ascii="Times New Roman" w:hAnsi="Times New Roman"/>
                <w:sz w:val="20"/>
                <w:szCs w:val="20"/>
              </w:rPr>
              <w:t>ФОРМА №1</w:t>
            </w:r>
          </w:p>
          <w:p w:rsidR="002C2A69" w:rsidRPr="002C2A69" w:rsidRDefault="002C2A69" w:rsidP="002C2A69">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0"/>
                <w:szCs w:val="20"/>
                <w:lang w:eastAsia="ru-RU"/>
              </w:rPr>
            </w:pPr>
          </w:p>
        </w:tc>
        <w:tc>
          <w:tcPr>
            <w:tcW w:w="4870" w:type="dxa"/>
          </w:tcPr>
          <w:p w:rsidR="002C2A69" w:rsidRPr="002C2A69" w:rsidRDefault="002C2A69" w:rsidP="002C2A69">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00"/>
              <w:jc w:val="both"/>
              <w:rPr>
                <w:rFonts w:ascii="Times New Roman" w:eastAsia="Times New Roman" w:hAnsi="Times New Roman"/>
                <w:sz w:val="20"/>
                <w:szCs w:val="20"/>
                <w:lang w:eastAsia="ru-RU"/>
              </w:rPr>
            </w:pPr>
            <w:r w:rsidRPr="002C2A69">
              <w:rPr>
                <w:rFonts w:ascii="Times New Roman" w:eastAsia="Times New Roman" w:hAnsi="Times New Roman"/>
                <w:sz w:val="20"/>
                <w:szCs w:val="20"/>
                <w:lang w:eastAsia="ru-RU"/>
              </w:rPr>
              <w:t>Руководителю __________________</w:t>
            </w:r>
          </w:p>
          <w:p w:rsidR="002C2A69" w:rsidRPr="002C2A69" w:rsidRDefault="002C2A69" w:rsidP="002C2A69">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00"/>
              <w:jc w:val="both"/>
              <w:rPr>
                <w:rFonts w:ascii="Times New Roman" w:eastAsia="Times New Roman" w:hAnsi="Times New Roman"/>
                <w:i/>
                <w:sz w:val="20"/>
                <w:szCs w:val="20"/>
                <w:lang w:eastAsia="ru-RU"/>
              </w:rPr>
            </w:pPr>
            <w:r w:rsidRPr="002C2A69">
              <w:rPr>
                <w:rFonts w:ascii="Times New Roman" w:eastAsia="Times New Roman" w:hAnsi="Times New Roman"/>
                <w:i/>
                <w:sz w:val="20"/>
                <w:szCs w:val="20"/>
                <w:lang w:eastAsia="ru-RU"/>
              </w:rPr>
              <w:t>(наименование  образовательного учреждения)</w:t>
            </w:r>
          </w:p>
          <w:p w:rsidR="002C2A69" w:rsidRPr="002C2A69" w:rsidRDefault="002C2A69" w:rsidP="002C2A69">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00"/>
              <w:jc w:val="both"/>
              <w:rPr>
                <w:rFonts w:ascii="Times New Roman" w:eastAsia="Times New Roman" w:hAnsi="Times New Roman"/>
                <w:sz w:val="20"/>
                <w:szCs w:val="20"/>
                <w:lang w:eastAsia="ru-RU"/>
              </w:rPr>
            </w:pPr>
            <w:r w:rsidRPr="002C2A69">
              <w:rPr>
                <w:rFonts w:ascii="Times New Roman" w:eastAsia="Times New Roman" w:hAnsi="Times New Roman"/>
                <w:sz w:val="20"/>
                <w:szCs w:val="20"/>
                <w:lang w:eastAsia="ru-RU"/>
              </w:rPr>
              <w:t>_______________________________</w:t>
            </w:r>
          </w:p>
          <w:p w:rsidR="002C2A69" w:rsidRPr="002C2A69" w:rsidRDefault="002C2A69" w:rsidP="002C2A69">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00"/>
              <w:jc w:val="both"/>
              <w:rPr>
                <w:rFonts w:ascii="Times New Roman" w:eastAsia="Times New Roman" w:hAnsi="Times New Roman"/>
                <w:i/>
                <w:sz w:val="20"/>
                <w:szCs w:val="20"/>
                <w:lang w:eastAsia="ru-RU"/>
              </w:rPr>
            </w:pPr>
            <w:r w:rsidRPr="002C2A69">
              <w:rPr>
                <w:rFonts w:ascii="Times New Roman" w:eastAsia="Times New Roman" w:hAnsi="Times New Roman"/>
                <w:i/>
                <w:sz w:val="20"/>
                <w:szCs w:val="20"/>
                <w:lang w:eastAsia="ru-RU"/>
              </w:rPr>
              <w:t>(инициалы руководителя)</w:t>
            </w:r>
          </w:p>
          <w:p w:rsidR="002C2A69" w:rsidRPr="002C2A69" w:rsidRDefault="002C2A69" w:rsidP="002C2A69">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00"/>
              <w:jc w:val="both"/>
              <w:rPr>
                <w:rFonts w:ascii="Times New Roman" w:eastAsia="Times New Roman" w:hAnsi="Times New Roman"/>
                <w:sz w:val="20"/>
                <w:szCs w:val="20"/>
                <w:lang w:eastAsia="ru-RU"/>
              </w:rPr>
            </w:pPr>
            <w:r w:rsidRPr="002C2A69">
              <w:rPr>
                <w:rFonts w:ascii="Times New Roman" w:eastAsia="Times New Roman" w:hAnsi="Times New Roman"/>
                <w:sz w:val="20"/>
                <w:szCs w:val="20"/>
                <w:lang w:eastAsia="ru-RU"/>
              </w:rPr>
              <w:t>_______________________________</w:t>
            </w:r>
          </w:p>
          <w:p w:rsidR="002C2A69" w:rsidRPr="002C2A69" w:rsidRDefault="002C2A69" w:rsidP="002C2A69">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00"/>
              <w:jc w:val="both"/>
              <w:rPr>
                <w:rFonts w:ascii="Times New Roman" w:eastAsia="Times New Roman" w:hAnsi="Times New Roman"/>
                <w:i/>
                <w:sz w:val="20"/>
                <w:szCs w:val="20"/>
                <w:lang w:eastAsia="ru-RU"/>
              </w:rPr>
            </w:pPr>
            <w:r w:rsidRPr="002C2A69">
              <w:rPr>
                <w:rFonts w:ascii="Times New Roman" w:eastAsia="Times New Roman" w:hAnsi="Times New Roman"/>
                <w:i/>
                <w:sz w:val="20"/>
                <w:szCs w:val="20"/>
                <w:lang w:eastAsia="ru-RU"/>
              </w:rPr>
              <w:t>(ф.и.о. заявителя)</w:t>
            </w:r>
          </w:p>
          <w:p w:rsidR="002C2A69" w:rsidRPr="002C2A69" w:rsidRDefault="002C2A69" w:rsidP="002C2A69">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00"/>
              <w:jc w:val="both"/>
              <w:rPr>
                <w:rFonts w:ascii="Times New Roman" w:eastAsia="Times New Roman" w:hAnsi="Times New Roman"/>
                <w:sz w:val="20"/>
                <w:szCs w:val="20"/>
                <w:lang w:eastAsia="ru-RU"/>
              </w:rPr>
            </w:pPr>
            <w:r w:rsidRPr="002C2A69">
              <w:rPr>
                <w:rFonts w:ascii="Times New Roman" w:eastAsia="Times New Roman" w:hAnsi="Times New Roman"/>
                <w:sz w:val="20"/>
                <w:szCs w:val="20"/>
                <w:lang w:eastAsia="ru-RU"/>
              </w:rPr>
              <w:t>_______________________________</w:t>
            </w:r>
          </w:p>
          <w:p w:rsidR="002C2A69" w:rsidRPr="002C2A69" w:rsidRDefault="002C2A69" w:rsidP="002C2A69">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00"/>
              <w:jc w:val="both"/>
              <w:rPr>
                <w:rFonts w:ascii="Times New Roman" w:eastAsia="Times New Roman" w:hAnsi="Times New Roman"/>
                <w:sz w:val="20"/>
                <w:szCs w:val="20"/>
                <w:lang w:eastAsia="ru-RU"/>
              </w:rPr>
            </w:pPr>
            <w:r w:rsidRPr="002C2A69">
              <w:rPr>
                <w:rFonts w:ascii="Times New Roman" w:eastAsia="Times New Roman" w:hAnsi="Times New Roman"/>
                <w:sz w:val="20"/>
                <w:szCs w:val="20"/>
                <w:lang w:eastAsia="ru-RU"/>
              </w:rPr>
              <w:t>Проживающего  по адресу:________</w:t>
            </w:r>
          </w:p>
          <w:p w:rsidR="002C2A69" w:rsidRPr="002C2A69" w:rsidRDefault="002C2A69" w:rsidP="002C2A69">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00"/>
              <w:jc w:val="both"/>
              <w:rPr>
                <w:rFonts w:ascii="Times New Roman" w:eastAsia="Times New Roman" w:hAnsi="Times New Roman"/>
                <w:sz w:val="20"/>
                <w:szCs w:val="20"/>
                <w:lang w:eastAsia="ru-RU"/>
              </w:rPr>
            </w:pPr>
            <w:r w:rsidRPr="002C2A69">
              <w:rPr>
                <w:rFonts w:ascii="Times New Roman" w:eastAsia="Times New Roman" w:hAnsi="Times New Roman"/>
                <w:sz w:val="20"/>
                <w:szCs w:val="20"/>
                <w:lang w:eastAsia="ru-RU"/>
              </w:rPr>
              <w:t>_______________________________</w:t>
            </w:r>
          </w:p>
          <w:p w:rsidR="002C2A69" w:rsidRPr="002C2A69" w:rsidRDefault="002C2A69" w:rsidP="002C2A69">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00"/>
              <w:jc w:val="both"/>
              <w:rPr>
                <w:rFonts w:ascii="Times New Roman" w:eastAsia="Times New Roman" w:hAnsi="Times New Roman"/>
                <w:i/>
                <w:sz w:val="20"/>
                <w:szCs w:val="20"/>
                <w:lang w:eastAsia="ru-RU"/>
              </w:rPr>
            </w:pPr>
            <w:r w:rsidRPr="002C2A69">
              <w:rPr>
                <w:rFonts w:ascii="Times New Roman" w:eastAsia="Times New Roman" w:hAnsi="Times New Roman"/>
                <w:i/>
                <w:sz w:val="20"/>
                <w:szCs w:val="20"/>
                <w:lang w:eastAsia="ru-RU"/>
              </w:rPr>
              <w:t>(почтовый  адрес места жительства)</w:t>
            </w:r>
          </w:p>
          <w:p w:rsidR="002C2A69" w:rsidRPr="002C2A69" w:rsidRDefault="002C2A69" w:rsidP="002C2A69">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00"/>
              <w:jc w:val="both"/>
              <w:rPr>
                <w:rFonts w:ascii="Times New Roman" w:eastAsia="Times New Roman" w:hAnsi="Times New Roman"/>
                <w:sz w:val="20"/>
                <w:szCs w:val="20"/>
                <w:lang w:eastAsia="ru-RU"/>
              </w:rPr>
            </w:pPr>
            <w:r w:rsidRPr="002C2A69">
              <w:rPr>
                <w:rFonts w:ascii="Times New Roman" w:eastAsia="Times New Roman" w:hAnsi="Times New Roman"/>
                <w:sz w:val="20"/>
                <w:szCs w:val="20"/>
                <w:lang w:eastAsia="ru-RU"/>
              </w:rPr>
              <w:t>_______________________________</w:t>
            </w:r>
          </w:p>
          <w:p w:rsidR="002C2A69" w:rsidRPr="002C2A69" w:rsidRDefault="002C2A69" w:rsidP="002C2A69">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00"/>
              <w:jc w:val="both"/>
              <w:rPr>
                <w:rFonts w:ascii="Times New Roman" w:eastAsia="Times New Roman" w:hAnsi="Times New Roman"/>
                <w:i/>
                <w:sz w:val="20"/>
                <w:szCs w:val="20"/>
                <w:lang w:eastAsia="ru-RU"/>
              </w:rPr>
            </w:pPr>
            <w:r w:rsidRPr="002C2A69">
              <w:rPr>
                <w:rFonts w:ascii="Times New Roman" w:eastAsia="Times New Roman" w:hAnsi="Times New Roman"/>
                <w:i/>
                <w:sz w:val="20"/>
                <w:szCs w:val="20"/>
                <w:lang w:eastAsia="ru-RU"/>
              </w:rPr>
              <w:t>(номер телефона, электронный  адрес (при  наличии)</w:t>
            </w:r>
          </w:p>
        </w:tc>
      </w:tr>
    </w:tbl>
    <w:p w:rsidR="002C2A69" w:rsidRPr="002C2A69" w:rsidRDefault="002C2A69" w:rsidP="002C2A69">
      <w:pPr>
        <w:spacing w:after="0" w:line="240" w:lineRule="auto"/>
        <w:jc w:val="both"/>
        <w:rPr>
          <w:rFonts w:ascii="Times New Roman" w:hAnsi="Times New Roman"/>
          <w:sz w:val="20"/>
          <w:szCs w:val="20"/>
        </w:rPr>
      </w:pPr>
    </w:p>
    <w:p w:rsidR="002C2A69" w:rsidRPr="002C2A69" w:rsidRDefault="002C2A69" w:rsidP="002C2A69">
      <w:pPr>
        <w:spacing w:after="0" w:line="240" w:lineRule="auto"/>
        <w:jc w:val="center"/>
        <w:rPr>
          <w:rFonts w:ascii="Times New Roman" w:hAnsi="Times New Roman"/>
          <w:sz w:val="20"/>
          <w:szCs w:val="20"/>
        </w:rPr>
      </w:pPr>
      <w:r w:rsidRPr="002C2A69">
        <w:rPr>
          <w:rFonts w:ascii="Times New Roman" w:hAnsi="Times New Roman"/>
          <w:sz w:val="20"/>
          <w:szCs w:val="20"/>
        </w:rPr>
        <w:t>ЗАЯВЛЕНИЕ</w:t>
      </w:r>
    </w:p>
    <w:p w:rsidR="002C2A69" w:rsidRPr="002C2A69" w:rsidRDefault="002C2A69" w:rsidP="002C2A69">
      <w:pPr>
        <w:spacing w:after="0" w:line="240" w:lineRule="auto"/>
        <w:jc w:val="center"/>
        <w:rPr>
          <w:rFonts w:ascii="Times New Roman" w:hAnsi="Times New Roman"/>
          <w:sz w:val="20"/>
          <w:szCs w:val="20"/>
        </w:rPr>
      </w:pPr>
      <w:r w:rsidRPr="002C2A69">
        <w:rPr>
          <w:rFonts w:ascii="Times New Roman" w:hAnsi="Times New Roman"/>
          <w:sz w:val="20"/>
          <w:szCs w:val="20"/>
        </w:rPr>
        <w:t xml:space="preserve">о предоставлении места  в лагерь с дневным пребыванием детей с  </w:t>
      </w:r>
      <w:r w:rsidRPr="002C2A69">
        <w:rPr>
          <w:rFonts w:ascii="Times New Roman" w:hAnsi="Times New Roman"/>
          <w:color w:val="000000"/>
          <w:sz w:val="20"/>
          <w:szCs w:val="20"/>
        </w:rPr>
        <w:t>обеспечением  двухразовым питанием  за  счет средств  краевого  бюджета</w:t>
      </w:r>
      <w:r w:rsidRPr="002C2A69">
        <w:rPr>
          <w:rFonts w:ascii="Times New Roman" w:hAnsi="Times New Roman"/>
          <w:color w:val="000000"/>
          <w:sz w:val="20"/>
          <w:szCs w:val="20"/>
          <w:u w:val="single"/>
        </w:rPr>
        <w:t xml:space="preserve"> без взимания  платы </w:t>
      </w:r>
    </w:p>
    <w:p w:rsidR="002C2A69" w:rsidRPr="002C2A69" w:rsidRDefault="002C2A69" w:rsidP="002C2A69">
      <w:pPr>
        <w:spacing w:after="0" w:line="240" w:lineRule="auto"/>
        <w:jc w:val="both"/>
        <w:rPr>
          <w:rFonts w:ascii="Times New Roman" w:hAnsi="Times New Roman"/>
          <w:sz w:val="20"/>
          <w:szCs w:val="20"/>
        </w:rPr>
      </w:pPr>
    </w:p>
    <w:p w:rsidR="002C2A69" w:rsidRPr="002C2A69" w:rsidRDefault="002C2A69" w:rsidP="002C2A69">
      <w:pPr>
        <w:spacing w:after="0" w:line="240" w:lineRule="auto"/>
        <w:ind w:firstLine="708"/>
        <w:jc w:val="both"/>
        <w:rPr>
          <w:rFonts w:ascii="Times New Roman" w:hAnsi="Times New Roman"/>
          <w:color w:val="000000"/>
          <w:sz w:val="20"/>
          <w:szCs w:val="20"/>
        </w:rPr>
      </w:pPr>
      <w:r w:rsidRPr="002C2A69">
        <w:rPr>
          <w:rFonts w:ascii="Times New Roman" w:hAnsi="Times New Roman"/>
          <w:sz w:val="20"/>
          <w:szCs w:val="20"/>
        </w:rPr>
        <w:t xml:space="preserve">Прошу рассмотреть вопрос о предоставлении места  в лагерь с дневным пребыванием детей с  </w:t>
      </w:r>
      <w:r w:rsidRPr="002C2A69">
        <w:rPr>
          <w:rFonts w:ascii="Times New Roman" w:hAnsi="Times New Roman"/>
          <w:color w:val="000000"/>
          <w:sz w:val="20"/>
          <w:szCs w:val="20"/>
        </w:rPr>
        <w:t xml:space="preserve">обеспечением  двухразовым питанием за  счет средств  краевого  бюджета без взимания  платы  в </w:t>
      </w:r>
      <w:r w:rsidRPr="002C2A69">
        <w:rPr>
          <w:rFonts w:ascii="Times New Roman" w:hAnsi="Times New Roman"/>
          <w:sz w:val="20"/>
          <w:szCs w:val="20"/>
        </w:rPr>
        <w:t xml:space="preserve"> ______________________________________________</w:t>
      </w:r>
    </w:p>
    <w:p w:rsidR="002C2A69" w:rsidRPr="002C2A69" w:rsidRDefault="002C2A69" w:rsidP="002C2A69">
      <w:pPr>
        <w:spacing w:after="0" w:line="240" w:lineRule="auto"/>
        <w:jc w:val="center"/>
        <w:rPr>
          <w:rFonts w:ascii="Times New Roman" w:hAnsi="Times New Roman"/>
          <w:i/>
          <w:sz w:val="20"/>
          <w:szCs w:val="20"/>
        </w:rPr>
      </w:pPr>
      <w:r w:rsidRPr="002C2A69">
        <w:rPr>
          <w:rFonts w:ascii="Times New Roman" w:hAnsi="Times New Roman"/>
          <w:i/>
          <w:sz w:val="20"/>
          <w:szCs w:val="20"/>
        </w:rPr>
        <w:t>(название учреждения, организующего</w:t>
      </w:r>
    </w:p>
    <w:p w:rsidR="002C2A69" w:rsidRPr="002C2A69" w:rsidRDefault="002C2A69" w:rsidP="002C2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2C2A69">
        <w:rPr>
          <w:rFonts w:ascii="Times New Roman" w:hAnsi="Times New Roman"/>
          <w:sz w:val="20"/>
          <w:szCs w:val="20"/>
        </w:rPr>
        <w:t>_____________________________________________________________________________________</w:t>
      </w:r>
    </w:p>
    <w:p w:rsidR="002C2A69" w:rsidRPr="002C2A69" w:rsidRDefault="002C2A69" w:rsidP="002C2A69">
      <w:pPr>
        <w:spacing w:after="0" w:line="240" w:lineRule="auto"/>
        <w:jc w:val="center"/>
        <w:rPr>
          <w:rFonts w:ascii="Times New Roman" w:hAnsi="Times New Roman"/>
          <w:sz w:val="20"/>
          <w:szCs w:val="20"/>
        </w:rPr>
      </w:pPr>
      <w:r w:rsidRPr="002C2A69">
        <w:rPr>
          <w:rFonts w:ascii="Times New Roman" w:hAnsi="Times New Roman"/>
          <w:i/>
          <w:sz w:val="20"/>
          <w:szCs w:val="20"/>
        </w:rPr>
        <w:t>лагерь с дневным пребыванием</w:t>
      </w:r>
      <w:r w:rsidRPr="002C2A69">
        <w:rPr>
          <w:rFonts w:ascii="Times New Roman" w:hAnsi="Times New Roman"/>
          <w:sz w:val="20"/>
          <w:szCs w:val="20"/>
        </w:rPr>
        <w:t>)</w:t>
      </w:r>
    </w:p>
    <w:p w:rsidR="002C2A69" w:rsidRPr="002C2A69" w:rsidRDefault="002C2A69" w:rsidP="002C2A69">
      <w:pPr>
        <w:spacing w:after="0" w:line="240" w:lineRule="auto"/>
        <w:jc w:val="both"/>
        <w:rPr>
          <w:rFonts w:ascii="Times New Roman" w:hAnsi="Times New Roman"/>
          <w:sz w:val="20"/>
          <w:szCs w:val="20"/>
        </w:rPr>
      </w:pPr>
      <w:r w:rsidRPr="002C2A69">
        <w:rPr>
          <w:rFonts w:ascii="Times New Roman" w:hAnsi="Times New Roman"/>
          <w:sz w:val="20"/>
          <w:szCs w:val="20"/>
        </w:rPr>
        <w:t xml:space="preserve">моему ребенку _____________________________________________________________, </w:t>
      </w:r>
    </w:p>
    <w:p w:rsidR="002C2A69" w:rsidRPr="002C2A69" w:rsidRDefault="002C2A69" w:rsidP="002C2A69">
      <w:pPr>
        <w:spacing w:after="0" w:line="240" w:lineRule="auto"/>
        <w:jc w:val="center"/>
        <w:rPr>
          <w:rFonts w:ascii="Times New Roman" w:hAnsi="Times New Roman"/>
          <w:i/>
          <w:sz w:val="20"/>
          <w:szCs w:val="20"/>
        </w:rPr>
      </w:pPr>
      <w:r w:rsidRPr="002C2A69">
        <w:rPr>
          <w:rFonts w:ascii="Times New Roman" w:hAnsi="Times New Roman"/>
          <w:i/>
          <w:sz w:val="20"/>
          <w:szCs w:val="20"/>
        </w:rPr>
        <w:t>(ФИО ребенка,  дата рождения, место рождения)</w:t>
      </w:r>
    </w:p>
    <w:p w:rsidR="002C2A69" w:rsidRPr="002C2A69" w:rsidRDefault="002C2A69" w:rsidP="002C2A69">
      <w:pPr>
        <w:autoSpaceDE w:val="0"/>
        <w:autoSpaceDN w:val="0"/>
        <w:adjustRightInd w:val="0"/>
        <w:spacing w:after="0" w:line="240" w:lineRule="auto"/>
        <w:jc w:val="both"/>
        <w:rPr>
          <w:rFonts w:ascii="Times New Roman" w:eastAsia="Times New Roman" w:hAnsi="Times New Roman"/>
          <w:bCs/>
          <w:sz w:val="20"/>
          <w:szCs w:val="20"/>
          <w:lang w:eastAsia="ru-RU"/>
        </w:rPr>
      </w:pPr>
      <w:r w:rsidRPr="002C2A69">
        <w:rPr>
          <w:rFonts w:ascii="Times New Roman" w:eastAsia="Times New Roman" w:hAnsi="Times New Roman"/>
          <w:bCs/>
          <w:sz w:val="20"/>
          <w:szCs w:val="20"/>
          <w:lang w:eastAsia="ru-RU"/>
        </w:rPr>
        <w:t>проживающей (ему) по адресу  _____________________________________</w:t>
      </w:r>
    </w:p>
    <w:p w:rsidR="002C2A69" w:rsidRPr="002C2A69" w:rsidRDefault="002C2A69" w:rsidP="002C2A69">
      <w:pPr>
        <w:autoSpaceDE w:val="0"/>
        <w:autoSpaceDN w:val="0"/>
        <w:adjustRightInd w:val="0"/>
        <w:spacing w:after="0" w:line="240" w:lineRule="auto"/>
        <w:jc w:val="center"/>
        <w:rPr>
          <w:rFonts w:ascii="Times New Roman" w:eastAsia="Times New Roman" w:hAnsi="Times New Roman"/>
          <w:bCs/>
          <w:i/>
          <w:sz w:val="20"/>
          <w:szCs w:val="20"/>
          <w:lang w:eastAsia="ru-RU"/>
        </w:rPr>
      </w:pPr>
      <w:r w:rsidRPr="002C2A69">
        <w:rPr>
          <w:rFonts w:ascii="Times New Roman" w:eastAsia="Times New Roman" w:hAnsi="Times New Roman"/>
          <w:bCs/>
          <w:i/>
          <w:sz w:val="20"/>
          <w:szCs w:val="20"/>
          <w:lang w:eastAsia="ru-RU"/>
        </w:rPr>
        <w:t>(почтовый адрес места жительства)</w:t>
      </w:r>
    </w:p>
    <w:p w:rsidR="002C2A69" w:rsidRPr="002C2A69" w:rsidRDefault="002C2A69" w:rsidP="002C2A69">
      <w:pPr>
        <w:autoSpaceDE w:val="0"/>
        <w:autoSpaceDN w:val="0"/>
        <w:adjustRightInd w:val="0"/>
        <w:spacing w:after="0" w:line="240" w:lineRule="auto"/>
        <w:jc w:val="both"/>
        <w:rPr>
          <w:rFonts w:ascii="Times New Roman" w:eastAsia="Times New Roman" w:hAnsi="Times New Roman"/>
          <w:bCs/>
          <w:sz w:val="20"/>
          <w:szCs w:val="20"/>
          <w:lang w:eastAsia="ru-RU"/>
        </w:rPr>
      </w:pPr>
      <w:r w:rsidRPr="002C2A69">
        <w:rPr>
          <w:rFonts w:ascii="Times New Roman" w:eastAsia="Times New Roman" w:hAnsi="Times New Roman"/>
          <w:bCs/>
          <w:sz w:val="20"/>
          <w:szCs w:val="20"/>
          <w:lang w:eastAsia="ru-RU"/>
        </w:rPr>
        <w:t>_____________________________________________________________________________</w:t>
      </w:r>
    </w:p>
    <w:p w:rsidR="002C2A69" w:rsidRPr="002C2A69" w:rsidRDefault="002C2A69" w:rsidP="002C2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i/>
          <w:sz w:val="20"/>
          <w:szCs w:val="20"/>
          <w:lang w:eastAsia="ru-RU"/>
        </w:rPr>
      </w:pPr>
      <w:r w:rsidRPr="002C2A69">
        <w:rPr>
          <w:rFonts w:ascii="Times New Roman" w:eastAsia="Times New Roman" w:hAnsi="Times New Roman"/>
          <w:i/>
          <w:sz w:val="20"/>
          <w:szCs w:val="20"/>
          <w:lang w:eastAsia="ru-RU"/>
        </w:rPr>
        <w:t>(наименование документа, удостоверяющего личность,</w:t>
      </w:r>
    </w:p>
    <w:p w:rsidR="002C2A69" w:rsidRPr="002C2A69" w:rsidRDefault="002C2A69" w:rsidP="002C2A69">
      <w:pPr>
        <w:autoSpaceDE w:val="0"/>
        <w:autoSpaceDN w:val="0"/>
        <w:adjustRightInd w:val="0"/>
        <w:spacing w:after="0" w:line="240" w:lineRule="auto"/>
        <w:jc w:val="both"/>
        <w:rPr>
          <w:rFonts w:ascii="Times New Roman" w:eastAsia="Times New Roman" w:hAnsi="Times New Roman"/>
          <w:bCs/>
          <w:sz w:val="20"/>
          <w:szCs w:val="20"/>
          <w:lang w:eastAsia="ru-RU"/>
        </w:rPr>
      </w:pPr>
      <w:r w:rsidRPr="002C2A69">
        <w:rPr>
          <w:rFonts w:ascii="Times New Roman" w:eastAsia="Times New Roman" w:hAnsi="Times New Roman"/>
          <w:bCs/>
          <w:sz w:val="20"/>
          <w:szCs w:val="20"/>
          <w:lang w:eastAsia="ru-RU"/>
        </w:rPr>
        <w:t>________________________________________________________________________</w:t>
      </w:r>
    </w:p>
    <w:p w:rsidR="002C2A69" w:rsidRPr="002C2A69" w:rsidRDefault="002C2A69" w:rsidP="002C2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i/>
          <w:sz w:val="20"/>
          <w:szCs w:val="20"/>
          <w:lang w:eastAsia="ru-RU"/>
        </w:rPr>
      </w:pPr>
      <w:r w:rsidRPr="002C2A69">
        <w:rPr>
          <w:rFonts w:ascii="Times New Roman" w:eastAsia="Times New Roman" w:hAnsi="Times New Roman"/>
          <w:i/>
          <w:sz w:val="20"/>
          <w:szCs w:val="20"/>
          <w:lang w:eastAsia="ru-RU"/>
        </w:rPr>
        <w:t>серия и номер документа, дата выдачи, наименование выдавшего органа)</w:t>
      </w:r>
    </w:p>
    <w:p w:rsidR="002C2A69" w:rsidRPr="002C2A69" w:rsidRDefault="002C2A69" w:rsidP="002C2A69">
      <w:pPr>
        <w:autoSpaceDE w:val="0"/>
        <w:autoSpaceDN w:val="0"/>
        <w:adjustRightInd w:val="0"/>
        <w:spacing w:after="0" w:line="240" w:lineRule="auto"/>
        <w:jc w:val="both"/>
        <w:rPr>
          <w:rFonts w:ascii="Times New Roman" w:eastAsia="Times New Roman" w:hAnsi="Times New Roman"/>
          <w:bCs/>
          <w:sz w:val="20"/>
          <w:szCs w:val="20"/>
          <w:lang w:eastAsia="ru-RU"/>
        </w:rPr>
      </w:pPr>
    </w:p>
    <w:p w:rsidR="002C2A69" w:rsidRPr="002C2A69" w:rsidRDefault="002C2A69" w:rsidP="001235E3">
      <w:pPr>
        <w:numPr>
          <w:ilvl w:val="0"/>
          <w:numId w:val="19"/>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eastAsia="ru-RU"/>
        </w:rPr>
      </w:pPr>
      <w:r w:rsidRPr="002C2A69">
        <w:rPr>
          <w:rFonts w:ascii="Times New Roman" w:eastAsia="Times New Roman" w:hAnsi="Times New Roman"/>
          <w:sz w:val="20"/>
          <w:szCs w:val="20"/>
          <w:lang w:eastAsia="ru-RU"/>
        </w:rPr>
        <w:t>Уведомление  о принятом решении  прошу направить (нужное отметить знаком "V" с указанием реквизитов):</w:t>
      </w:r>
    </w:p>
    <w:p w:rsidR="002C2A69" w:rsidRPr="002C2A69" w:rsidRDefault="002C2A69" w:rsidP="002C2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eastAsia="ru-RU"/>
        </w:rPr>
      </w:pPr>
    </w:p>
    <w:tbl>
      <w:tblPr>
        <w:tblStyle w:val="650"/>
        <w:tblW w:w="0" w:type="auto"/>
        <w:tblLook w:val="04A0"/>
      </w:tblPr>
      <w:tblGrid>
        <w:gridCol w:w="929"/>
        <w:gridCol w:w="8641"/>
      </w:tblGrid>
      <w:tr w:rsidR="002C2A69" w:rsidRPr="002C2A69" w:rsidTr="00AB3BDE">
        <w:tc>
          <w:tcPr>
            <w:tcW w:w="959" w:type="dxa"/>
          </w:tcPr>
          <w:p w:rsidR="002C2A69" w:rsidRPr="002C2A69" w:rsidRDefault="002C2A69" w:rsidP="002C2A69">
            <w:pPr>
              <w:spacing w:after="0" w:line="240" w:lineRule="auto"/>
              <w:jc w:val="both"/>
              <w:rPr>
                <w:rFonts w:ascii="Times New Roman" w:hAnsi="Times New Roman"/>
                <w:sz w:val="20"/>
                <w:szCs w:val="20"/>
              </w:rPr>
            </w:pPr>
          </w:p>
        </w:tc>
        <w:tc>
          <w:tcPr>
            <w:tcW w:w="8781" w:type="dxa"/>
          </w:tcPr>
          <w:p w:rsidR="002C2A69" w:rsidRPr="002C2A69" w:rsidRDefault="002C2A69" w:rsidP="002C2A69">
            <w:pPr>
              <w:spacing w:after="0" w:line="240" w:lineRule="auto"/>
              <w:jc w:val="both"/>
              <w:rPr>
                <w:rFonts w:ascii="Times New Roman" w:hAnsi="Times New Roman"/>
                <w:sz w:val="20"/>
                <w:szCs w:val="20"/>
              </w:rPr>
            </w:pPr>
            <w:r w:rsidRPr="002C2A69">
              <w:rPr>
                <w:rFonts w:ascii="Times New Roman" w:hAnsi="Times New Roman"/>
                <w:sz w:val="20"/>
                <w:szCs w:val="20"/>
              </w:rPr>
              <w:t xml:space="preserve">по почтовому адресу: ___________________________________________________ </w:t>
            </w:r>
          </w:p>
          <w:p w:rsidR="002C2A69" w:rsidRPr="002C2A69" w:rsidRDefault="002C2A69" w:rsidP="002C2A69">
            <w:pPr>
              <w:spacing w:after="0" w:line="240" w:lineRule="auto"/>
              <w:jc w:val="center"/>
              <w:rPr>
                <w:rFonts w:ascii="Times New Roman" w:hAnsi="Times New Roman"/>
                <w:sz w:val="20"/>
                <w:szCs w:val="20"/>
              </w:rPr>
            </w:pPr>
            <w:r w:rsidRPr="002C2A69">
              <w:rPr>
                <w:rFonts w:ascii="Times New Roman" w:hAnsi="Times New Roman"/>
                <w:sz w:val="20"/>
                <w:szCs w:val="20"/>
              </w:rPr>
              <w:t>(почтовый адрес)</w:t>
            </w:r>
          </w:p>
        </w:tc>
      </w:tr>
      <w:tr w:rsidR="002C2A69" w:rsidRPr="002C2A69" w:rsidTr="00AB3BDE">
        <w:tc>
          <w:tcPr>
            <w:tcW w:w="959" w:type="dxa"/>
          </w:tcPr>
          <w:p w:rsidR="002C2A69" w:rsidRPr="002C2A69" w:rsidRDefault="002C2A69" w:rsidP="002C2A69">
            <w:pPr>
              <w:spacing w:after="0" w:line="240" w:lineRule="auto"/>
              <w:jc w:val="both"/>
              <w:rPr>
                <w:rFonts w:ascii="Times New Roman" w:hAnsi="Times New Roman"/>
                <w:sz w:val="20"/>
                <w:szCs w:val="20"/>
              </w:rPr>
            </w:pPr>
          </w:p>
        </w:tc>
        <w:tc>
          <w:tcPr>
            <w:tcW w:w="8781" w:type="dxa"/>
          </w:tcPr>
          <w:p w:rsidR="002C2A69" w:rsidRPr="002C2A69" w:rsidRDefault="002C2A69" w:rsidP="002C2A69">
            <w:pPr>
              <w:spacing w:after="0" w:line="240" w:lineRule="auto"/>
              <w:jc w:val="both"/>
              <w:rPr>
                <w:rFonts w:ascii="Times New Roman" w:hAnsi="Times New Roman"/>
                <w:sz w:val="20"/>
                <w:szCs w:val="20"/>
              </w:rPr>
            </w:pPr>
            <w:r w:rsidRPr="002C2A69">
              <w:rPr>
                <w:rFonts w:ascii="Times New Roman" w:hAnsi="Times New Roman"/>
                <w:sz w:val="20"/>
                <w:szCs w:val="20"/>
              </w:rPr>
              <w:t xml:space="preserve">на адрес электронной почты: ____________________________________________ </w:t>
            </w:r>
          </w:p>
          <w:p w:rsidR="002C2A69" w:rsidRPr="002C2A69" w:rsidRDefault="002C2A69" w:rsidP="002C2A69">
            <w:pPr>
              <w:spacing w:after="0" w:line="240" w:lineRule="auto"/>
              <w:jc w:val="both"/>
              <w:rPr>
                <w:rFonts w:ascii="Times New Roman" w:hAnsi="Times New Roman"/>
                <w:sz w:val="20"/>
                <w:szCs w:val="20"/>
              </w:rPr>
            </w:pPr>
            <w:r w:rsidRPr="002C2A69">
              <w:rPr>
                <w:rFonts w:ascii="Times New Roman" w:hAnsi="Times New Roman"/>
                <w:sz w:val="20"/>
                <w:szCs w:val="20"/>
              </w:rPr>
              <w:t>(адрес электронной почты)</w:t>
            </w:r>
          </w:p>
        </w:tc>
      </w:tr>
    </w:tbl>
    <w:p w:rsidR="002C2A69" w:rsidRPr="002C2A69" w:rsidRDefault="002C2A69" w:rsidP="002C2A69">
      <w:pPr>
        <w:tabs>
          <w:tab w:val="left" w:pos="567"/>
        </w:tabs>
        <w:spacing w:after="0" w:line="240" w:lineRule="auto"/>
        <w:jc w:val="both"/>
        <w:rPr>
          <w:rFonts w:ascii="Times New Roman" w:hAnsi="Times New Roman"/>
          <w:sz w:val="20"/>
          <w:szCs w:val="20"/>
        </w:rPr>
      </w:pPr>
    </w:p>
    <w:p w:rsidR="002C2A69" w:rsidRPr="002C2A69" w:rsidRDefault="002C2A69" w:rsidP="001235E3">
      <w:pPr>
        <w:numPr>
          <w:ilvl w:val="0"/>
          <w:numId w:val="19"/>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sidRPr="002C2A69">
        <w:rPr>
          <w:rFonts w:ascii="Times New Roman" w:eastAsia="Times New Roman" w:hAnsi="Times New Roman"/>
          <w:sz w:val="20"/>
          <w:szCs w:val="20"/>
          <w:lang w:eastAsia="ru-RU"/>
        </w:rPr>
        <w:t xml:space="preserve">   Сведения   о  составе  семьи  заявителя  (фамилия,  имя,  отчество (последнее   при   наличии)  члена  семьи,  степень  родства  (свойства)  с  заявителем) </w:t>
      </w:r>
      <w:hyperlink w:anchor="p124" w:history="1">
        <w:r w:rsidRPr="002C2A69">
          <w:rPr>
            <w:rFonts w:ascii="Times New Roman" w:eastAsia="Times New Roman" w:hAnsi="Times New Roman"/>
            <w:sz w:val="20"/>
            <w:szCs w:val="20"/>
            <w:u w:val="single"/>
            <w:lang w:eastAsia="ru-RU"/>
          </w:rPr>
          <w:t>&lt;1&gt;</w:t>
        </w:r>
      </w:hyperlink>
      <w:r w:rsidRPr="002C2A69">
        <w:rPr>
          <w:rFonts w:ascii="Times New Roman" w:eastAsia="Times New Roman" w:hAnsi="Times New Roman"/>
          <w:sz w:val="20"/>
          <w:szCs w:val="20"/>
          <w:lang w:eastAsia="ru-RU"/>
        </w:rPr>
        <w:t>:</w:t>
      </w:r>
    </w:p>
    <w:p w:rsidR="002C2A69" w:rsidRPr="002C2A69" w:rsidRDefault="002C2A69" w:rsidP="002C2A69">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sidRPr="002C2A69">
        <w:rPr>
          <w:rFonts w:ascii="Times New Roman" w:eastAsia="Times New Roman" w:hAnsi="Times New Roman"/>
          <w:sz w:val="20"/>
          <w:szCs w:val="20"/>
          <w:lang w:eastAsia="ru-RU"/>
        </w:rPr>
        <w:lastRenderedPageBreak/>
        <w:t>___________________________________________________________________________</w:t>
      </w:r>
    </w:p>
    <w:p w:rsidR="002C2A69" w:rsidRPr="002C2A69" w:rsidRDefault="002C2A69" w:rsidP="002C2A69">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sidRPr="002C2A69">
        <w:rPr>
          <w:rFonts w:ascii="Times New Roman" w:eastAsia="Times New Roman" w:hAnsi="Times New Roman"/>
          <w:sz w:val="20"/>
          <w:szCs w:val="20"/>
          <w:lang w:eastAsia="ru-RU"/>
        </w:rPr>
        <w:t>___________________________________________________________________________</w:t>
      </w:r>
    </w:p>
    <w:p w:rsidR="002C2A69" w:rsidRPr="002C2A69" w:rsidRDefault="002C2A69" w:rsidP="001235E3">
      <w:pPr>
        <w:numPr>
          <w:ilvl w:val="0"/>
          <w:numId w:val="19"/>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bookmarkStart w:id="9" w:name="p92"/>
      <w:bookmarkEnd w:id="9"/>
      <w:r w:rsidRPr="002C2A69">
        <w:rPr>
          <w:rFonts w:ascii="Times New Roman" w:eastAsia="Times New Roman" w:hAnsi="Times New Roman"/>
          <w:sz w:val="20"/>
          <w:szCs w:val="20"/>
          <w:lang w:eastAsia="ru-RU"/>
        </w:rPr>
        <w:t xml:space="preserve">Сведения  о  доходах  заявителя  и  членов его семьи за 3 последних календарных месяца, предшествующих месяцу подачи заявления </w:t>
      </w:r>
      <w:hyperlink w:anchor="p128" w:history="1">
        <w:r w:rsidRPr="002C2A69">
          <w:rPr>
            <w:rFonts w:ascii="Times New Roman" w:eastAsia="Times New Roman" w:hAnsi="Times New Roman"/>
            <w:sz w:val="20"/>
            <w:szCs w:val="20"/>
            <w:u w:val="single"/>
            <w:lang w:eastAsia="ru-RU"/>
          </w:rPr>
          <w:t>&lt;2&gt;</w:t>
        </w:r>
      </w:hyperlink>
      <w:r w:rsidRPr="002C2A69">
        <w:rPr>
          <w:rFonts w:ascii="Times New Roman" w:eastAsia="Times New Roman" w:hAnsi="Times New Roman"/>
          <w:sz w:val="20"/>
          <w:szCs w:val="20"/>
          <w:lang w:eastAsia="ru-RU"/>
        </w:rPr>
        <w:t>:</w:t>
      </w:r>
    </w:p>
    <w:p w:rsidR="002C2A69" w:rsidRPr="002C2A69" w:rsidRDefault="002C2A69" w:rsidP="002C2A69">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sidRPr="002C2A69">
        <w:rPr>
          <w:rFonts w:ascii="Times New Roman" w:eastAsia="Times New Roman" w:hAnsi="Times New Roman"/>
          <w:sz w:val="20"/>
          <w:szCs w:val="20"/>
          <w:lang w:eastAsia="ru-RU"/>
        </w:rPr>
        <w:t>___________________________________________________________________________</w:t>
      </w:r>
    </w:p>
    <w:p w:rsidR="002C2A69" w:rsidRPr="002C2A69" w:rsidRDefault="002C2A69" w:rsidP="002C2A69">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sidRPr="002C2A69">
        <w:rPr>
          <w:rFonts w:ascii="Times New Roman" w:eastAsia="Times New Roman" w:hAnsi="Times New Roman"/>
          <w:sz w:val="20"/>
          <w:szCs w:val="20"/>
          <w:lang w:eastAsia="ru-RU"/>
        </w:rPr>
        <w:t>___________________________________________________________________________</w:t>
      </w:r>
    </w:p>
    <w:p w:rsidR="002C2A69" w:rsidRPr="002C2A69" w:rsidRDefault="002C2A69" w:rsidP="001235E3">
      <w:pPr>
        <w:numPr>
          <w:ilvl w:val="0"/>
          <w:numId w:val="19"/>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sidRPr="002C2A69">
        <w:rPr>
          <w:rFonts w:ascii="Times New Roman" w:eastAsia="Times New Roman" w:hAnsi="Times New Roman"/>
          <w:sz w:val="20"/>
          <w:szCs w:val="20"/>
          <w:lang w:eastAsia="ru-RU"/>
        </w:rPr>
        <w:t xml:space="preserve"> К заявлению прилагаю следующие документы:</w:t>
      </w:r>
    </w:p>
    <w:p w:rsidR="002C2A69" w:rsidRPr="002C2A69" w:rsidRDefault="002C2A69" w:rsidP="002C2A69">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sidRPr="002C2A69">
        <w:rPr>
          <w:rFonts w:ascii="Times New Roman" w:eastAsia="Times New Roman" w:hAnsi="Times New Roman"/>
          <w:sz w:val="20"/>
          <w:szCs w:val="20"/>
          <w:lang w:eastAsia="ru-RU"/>
        </w:rPr>
        <w:t>___________________________________________________________________________</w:t>
      </w:r>
    </w:p>
    <w:p w:rsidR="002C2A69" w:rsidRPr="002C2A69" w:rsidRDefault="002C2A69" w:rsidP="002C2A69">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sidRPr="002C2A69">
        <w:rPr>
          <w:rFonts w:ascii="Times New Roman" w:eastAsia="Times New Roman" w:hAnsi="Times New Roman"/>
          <w:sz w:val="20"/>
          <w:szCs w:val="20"/>
          <w:lang w:eastAsia="ru-RU"/>
        </w:rPr>
        <w:t>___________________________________________________________________________</w:t>
      </w:r>
    </w:p>
    <w:p w:rsidR="002C2A69" w:rsidRPr="002C2A69" w:rsidRDefault="002C2A69" w:rsidP="001235E3">
      <w:pPr>
        <w:numPr>
          <w:ilvl w:val="0"/>
          <w:numId w:val="19"/>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sidRPr="002C2A69">
        <w:rPr>
          <w:rFonts w:ascii="Times New Roman" w:eastAsia="Times New Roman" w:hAnsi="Times New Roman"/>
          <w:sz w:val="20"/>
          <w:szCs w:val="20"/>
          <w:lang w:eastAsia="ru-RU"/>
        </w:rPr>
        <w:t xml:space="preserve"> Я, ________________________________________________________________,</w:t>
      </w:r>
    </w:p>
    <w:p w:rsidR="002C2A69" w:rsidRPr="002C2A69" w:rsidRDefault="002C2A69" w:rsidP="002C2A69">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i/>
          <w:sz w:val="20"/>
          <w:szCs w:val="20"/>
          <w:lang w:eastAsia="ru-RU"/>
        </w:rPr>
      </w:pPr>
      <w:r w:rsidRPr="002C2A69">
        <w:rPr>
          <w:rFonts w:ascii="Times New Roman" w:eastAsia="Times New Roman" w:hAnsi="Times New Roman"/>
          <w:i/>
          <w:sz w:val="20"/>
          <w:szCs w:val="20"/>
          <w:lang w:eastAsia="ru-RU"/>
        </w:rPr>
        <w:t>(фамилия, имя, отчество (последнее при наличии) заявителя)</w:t>
      </w:r>
    </w:p>
    <w:p w:rsidR="002C2A69" w:rsidRPr="002C2A69" w:rsidRDefault="002C2A69" w:rsidP="002C2A69">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eastAsia="ru-RU"/>
        </w:rPr>
      </w:pPr>
      <w:r w:rsidRPr="002C2A69">
        <w:rPr>
          <w:rFonts w:ascii="Times New Roman" w:eastAsia="Times New Roman" w:hAnsi="Times New Roman"/>
          <w:sz w:val="20"/>
          <w:szCs w:val="20"/>
          <w:lang w:eastAsia="ru-RU"/>
        </w:rPr>
        <w:t xml:space="preserve">руководствуясь  </w:t>
      </w:r>
      <w:hyperlink r:id="rId43" w:history="1">
        <w:r w:rsidRPr="002C2A69">
          <w:rPr>
            <w:rFonts w:ascii="Times New Roman" w:eastAsia="Times New Roman" w:hAnsi="Times New Roman"/>
            <w:sz w:val="20"/>
            <w:szCs w:val="20"/>
            <w:u w:val="single"/>
            <w:lang w:eastAsia="ru-RU"/>
          </w:rPr>
          <w:t>статьей  9</w:t>
        </w:r>
      </w:hyperlink>
      <w:r w:rsidRPr="002C2A69">
        <w:rPr>
          <w:rFonts w:ascii="Times New Roman" w:eastAsia="Times New Roman" w:hAnsi="Times New Roman"/>
          <w:sz w:val="20"/>
          <w:szCs w:val="20"/>
          <w:lang w:eastAsia="ru-RU"/>
        </w:rPr>
        <w:t xml:space="preserve">  Федерального  закона  от 27.07.2006 N 152-ФЗ "О персональных  данных",  выражаю  согласие  на  обработку  моих персональных данных   и   моего ребенка,  указанных  в  настоящем  заявлении,  а  также документах, представленных с настоящим заявлением </w:t>
      </w:r>
      <w:hyperlink w:anchor="p130" w:history="1">
        <w:r w:rsidRPr="002C2A69">
          <w:rPr>
            <w:rFonts w:ascii="Times New Roman" w:eastAsia="Times New Roman" w:hAnsi="Times New Roman"/>
            <w:sz w:val="20"/>
            <w:szCs w:val="20"/>
            <w:u w:val="single"/>
            <w:lang w:eastAsia="ru-RU"/>
          </w:rPr>
          <w:t>&lt;3&gt;</w:t>
        </w:r>
      </w:hyperlink>
      <w:r w:rsidRPr="002C2A69">
        <w:rPr>
          <w:rFonts w:ascii="Times New Roman" w:eastAsia="Times New Roman" w:hAnsi="Times New Roman"/>
          <w:sz w:val="20"/>
          <w:szCs w:val="20"/>
          <w:lang w:eastAsia="ru-RU"/>
        </w:rPr>
        <w:t>.</w:t>
      </w:r>
    </w:p>
    <w:p w:rsidR="002C2A69" w:rsidRPr="002C2A69" w:rsidRDefault="002C2A69" w:rsidP="002C2A69">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sidRPr="002C2A69">
        <w:rPr>
          <w:rFonts w:ascii="Times New Roman" w:eastAsia="Times New Roman" w:hAnsi="Times New Roman"/>
          <w:sz w:val="20"/>
          <w:szCs w:val="20"/>
          <w:lang w:eastAsia="ru-RU"/>
        </w:rPr>
        <w:t>_________________   _______________________________________________________</w:t>
      </w:r>
    </w:p>
    <w:p w:rsidR="002C2A69" w:rsidRPr="002C2A69" w:rsidRDefault="002C2A69" w:rsidP="002C2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sz w:val="20"/>
          <w:szCs w:val="20"/>
          <w:lang w:eastAsia="ru-RU"/>
        </w:rPr>
      </w:pPr>
      <w:r w:rsidRPr="002C2A69">
        <w:rPr>
          <w:rFonts w:ascii="Times New Roman" w:eastAsia="Times New Roman" w:hAnsi="Times New Roman"/>
          <w:i/>
          <w:sz w:val="20"/>
          <w:szCs w:val="20"/>
          <w:lang w:eastAsia="ru-RU"/>
        </w:rPr>
        <w:t xml:space="preserve">     (дата)                                                                     (подпись заявителя)</w:t>
      </w:r>
    </w:p>
    <w:p w:rsidR="002C2A69" w:rsidRPr="002C2A69" w:rsidRDefault="002C2A69" w:rsidP="002C2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sidRPr="002C2A69">
        <w:rPr>
          <w:rFonts w:ascii="Times New Roman" w:eastAsia="Times New Roman" w:hAnsi="Times New Roman"/>
          <w:sz w:val="20"/>
          <w:szCs w:val="20"/>
          <w:lang w:eastAsia="ru-RU"/>
        </w:rPr>
        <w:t> </w:t>
      </w:r>
    </w:p>
    <w:p w:rsidR="002C2A69" w:rsidRPr="002C2A69" w:rsidRDefault="002C2A69" w:rsidP="002C2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sidRPr="002C2A69">
        <w:rPr>
          <w:rFonts w:ascii="Times New Roman" w:eastAsia="Times New Roman" w:hAnsi="Times New Roman"/>
          <w:sz w:val="20"/>
          <w:szCs w:val="20"/>
          <w:lang w:eastAsia="ru-RU"/>
        </w:rPr>
        <w:t>"__" ____________ 20__ года            _____________/_________________</w:t>
      </w:r>
    </w:p>
    <w:p w:rsidR="002C2A69" w:rsidRPr="002C2A69" w:rsidRDefault="002C2A69" w:rsidP="002C2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sz w:val="20"/>
          <w:szCs w:val="20"/>
          <w:lang w:eastAsia="ru-RU"/>
        </w:rPr>
      </w:pPr>
      <w:r w:rsidRPr="002C2A69">
        <w:rPr>
          <w:rFonts w:ascii="Times New Roman" w:eastAsia="Times New Roman" w:hAnsi="Times New Roman"/>
          <w:sz w:val="20"/>
          <w:szCs w:val="20"/>
          <w:lang w:eastAsia="ru-RU"/>
        </w:rPr>
        <w:t xml:space="preserve">                                                               </w:t>
      </w:r>
      <w:r w:rsidRPr="002C2A69">
        <w:rPr>
          <w:rFonts w:ascii="Times New Roman" w:eastAsia="Times New Roman" w:hAnsi="Times New Roman"/>
          <w:i/>
          <w:sz w:val="20"/>
          <w:szCs w:val="20"/>
          <w:lang w:eastAsia="ru-RU"/>
        </w:rPr>
        <w:t>(подпись)     (Ф.И.О, должность ОТВЕТСТЕННОГО ЛИЦА ПРИНИМАЮЩЕГО ДОКУМЕНТЫ)</w:t>
      </w:r>
    </w:p>
    <w:p w:rsidR="002C2A69" w:rsidRPr="002C2A69" w:rsidRDefault="002C2A69" w:rsidP="002C2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sz w:val="20"/>
          <w:szCs w:val="20"/>
          <w:lang w:eastAsia="ru-RU"/>
        </w:rPr>
      </w:pPr>
    </w:p>
    <w:p w:rsidR="002C2A69" w:rsidRPr="002C2A69" w:rsidRDefault="002C2A69" w:rsidP="002C2A69">
      <w:pPr>
        <w:spacing w:after="0" w:line="240" w:lineRule="auto"/>
        <w:jc w:val="both"/>
        <w:rPr>
          <w:rFonts w:ascii="Times New Roman" w:hAnsi="Times New Roman"/>
          <w:sz w:val="20"/>
          <w:szCs w:val="20"/>
        </w:rPr>
      </w:pPr>
      <w:r w:rsidRPr="002C2A69">
        <w:rPr>
          <w:rFonts w:ascii="Times New Roman" w:hAnsi="Times New Roman"/>
          <w:sz w:val="20"/>
          <w:szCs w:val="20"/>
        </w:rPr>
        <w:t xml:space="preserve">-------------------------------- </w:t>
      </w:r>
    </w:p>
    <w:p w:rsidR="002C2A69" w:rsidRPr="002C2A69" w:rsidRDefault="002C2A69" w:rsidP="002C2A69">
      <w:pPr>
        <w:spacing w:after="0" w:line="240" w:lineRule="auto"/>
        <w:ind w:firstLine="1077"/>
        <w:jc w:val="both"/>
        <w:rPr>
          <w:rFonts w:ascii="Times New Roman" w:hAnsi="Times New Roman"/>
          <w:sz w:val="20"/>
          <w:szCs w:val="20"/>
        </w:rPr>
      </w:pPr>
      <w:r w:rsidRPr="002C2A69">
        <w:rPr>
          <w:rFonts w:ascii="Times New Roman" w:hAnsi="Times New Roman"/>
          <w:sz w:val="20"/>
          <w:szCs w:val="20"/>
        </w:rPr>
        <w:t xml:space="preserve">&lt;1&gt; </w:t>
      </w:r>
      <w:hyperlink w:anchor="p82" w:history="1">
        <w:r w:rsidRPr="002C2A69">
          <w:rPr>
            <w:rFonts w:ascii="Times New Roman" w:hAnsi="Times New Roman"/>
            <w:sz w:val="20"/>
            <w:szCs w:val="20"/>
            <w:u w:val="single"/>
          </w:rPr>
          <w:t>пункт</w:t>
        </w:r>
      </w:hyperlink>
      <w:r w:rsidRPr="002C2A69">
        <w:rPr>
          <w:rFonts w:ascii="Times New Roman" w:hAnsi="Times New Roman"/>
          <w:sz w:val="20"/>
          <w:szCs w:val="20"/>
        </w:rPr>
        <w:t xml:space="preserve"> 2 заявления заполняется в случае обращения за обеспечением двухразовым питанием ребенка из категории, указанной в вышеперечисленных  абзацах «а)-в)» пункта 3.7.1., в целях определения среднедушевого дохода семьи, дающего право на обеспечение двухразовым питанием. </w:t>
      </w:r>
    </w:p>
    <w:p w:rsidR="002C2A69" w:rsidRPr="002C2A69" w:rsidRDefault="002C2A69" w:rsidP="002C2A69">
      <w:pPr>
        <w:spacing w:after="0" w:line="240" w:lineRule="auto"/>
        <w:ind w:firstLine="1077"/>
        <w:jc w:val="both"/>
        <w:rPr>
          <w:rFonts w:ascii="Times New Roman" w:hAnsi="Times New Roman"/>
          <w:sz w:val="20"/>
          <w:szCs w:val="20"/>
        </w:rPr>
      </w:pPr>
      <w:r w:rsidRPr="002C2A69">
        <w:rPr>
          <w:rFonts w:ascii="Times New Roman" w:hAnsi="Times New Roman"/>
          <w:sz w:val="20"/>
          <w:szCs w:val="20"/>
        </w:rPr>
        <w:t xml:space="preserve">При исчислении среднедушевого дохода семьи для определения права на обеспечение двухразовым питанием ребенка, в том числе усыновленного, находящегося под опекой (попечительством), в составе семьи учитываются его родители (усыновители), несовершеннолетние братья и сестры (дети, достигшие возраста 18 лет, обучающиеся в общеобразовательных организациях) независимо от места их проживания (пребывания) и сам ребенок. </w:t>
      </w:r>
    </w:p>
    <w:p w:rsidR="002C2A69" w:rsidRPr="002C2A69" w:rsidRDefault="002C2A69" w:rsidP="002C2A69">
      <w:pPr>
        <w:spacing w:after="0" w:line="240" w:lineRule="auto"/>
        <w:ind w:firstLine="1077"/>
        <w:jc w:val="both"/>
        <w:rPr>
          <w:rFonts w:ascii="Times New Roman" w:hAnsi="Times New Roman"/>
          <w:sz w:val="20"/>
          <w:szCs w:val="20"/>
        </w:rPr>
      </w:pPr>
      <w:r w:rsidRPr="002C2A69">
        <w:rPr>
          <w:rFonts w:ascii="Times New Roman" w:hAnsi="Times New Roman"/>
          <w:sz w:val="20"/>
          <w:szCs w:val="20"/>
        </w:rPr>
        <w:t xml:space="preserve">При исчислении среднедушевого дохода семьи для определения права на обеспечение двухразовым питанием приемного ребенка в составе семьи учитываются его приемные родители, проживающие совместно несовершеннолетние братья и сестры (дети, достигшие возраста 18 лет, обучающиеся в общеобразовательных организациях) и сам приемный ребенок. </w:t>
      </w:r>
    </w:p>
    <w:p w:rsidR="002C2A69" w:rsidRPr="002C2A69" w:rsidRDefault="002C2A69" w:rsidP="002C2A69">
      <w:pPr>
        <w:spacing w:after="0" w:line="240" w:lineRule="auto"/>
        <w:ind w:firstLine="1077"/>
        <w:jc w:val="both"/>
        <w:rPr>
          <w:rFonts w:ascii="Times New Roman" w:hAnsi="Times New Roman"/>
          <w:sz w:val="20"/>
          <w:szCs w:val="20"/>
        </w:rPr>
      </w:pPr>
      <w:r w:rsidRPr="002C2A69">
        <w:rPr>
          <w:rFonts w:ascii="Times New Roman" w:hAnsi="Times New Roman"/>
          <w:sz w:val="20"/>
          <w:szCs w:val="20"/>
        </w:rPr>
        <w:t xml:space="preserve">В состав семьи, учитываемый при исчислении величины среднедушевого дохода семьи, не включаются: дети, достигшие совершеннолетия, не обучающиеся в общеобразовательных организациях; дети в возрасте до 18 лет при приобретении ими полной дееспособности в соответствии с законодательством Российской Федерации; дети, в отношении которых родители лишены родительских прав, ограничены в родительских правах; дети, находящиеся на полном государственном обеспечении; родитель (лицо, его заменяющее), проходящий военную службу по призыву в качестве сержанта, старшины, солдата или матроса либо обучающийся в военной профессиональной образовательной организации, военной образовательной организации высшего образования до заключения контракта о прохождении военной службы; родитель (лицо, его заменяющее), отсутствующий в семье в связи с осуждением к лишению свободы или нахождением под арестом, на принудительном лечении по решению суда, в связи с прохождением судебно-медицинской экспертизы на основании постановления следственных органов или суда; родитель, не состоящий в браке с заявителем, не проживающий в семье заявителя и предоставляющий алименты на несовершеннолетних детей заявителя. </w:t>
      </w:r>
    </w:p>
    <w:p w:rsidR="002C2A69" w:rsidRPr="002C2A69" w:rsidRDefault="002C2A69" w:rsidP="002C2A69">
      <w:pPr>
        <w:spacing w:after="0" w:line="240" w:lineRule="auto"/>
        <w:ind w:firstLine="1077"/>
        <w:jc w:val="both"/>
        <w:rPr>
          <w:rFonts w:ascii="Times New Roman" w:hAnsi="Times New Roman"/>
          <w:sz w:val="20"/>
          <w:szCs w:val="20"/>
        </w:rPr>
      </w:pPr>
      <w:bookmarkStart w:id="10" w:name="p128"/>
      <w:bookmarkEnd w:id="10"/>
      <w:r w:rsidRPr="002C2A69">
        <w:rPr>
          <w:rFonts w:ascii="Times New Roman" w:hAnsi="Times New Roman"/>
          <w:sz w:val="20"/>
          <w:szCs w:val="20"/>
        </w:rPr>
        <w:t xml:space="preserve">&lt;2&gt; </w:t>
      </w:r>
      <w:hyperlink w:anchor="p92" w:history="1">
        <w:r w:rsidRPr="002C2A69">
          <w:rPr>
            <w:rFonts w:ascii="Times New Roman" w:hAnsi="Times New Roman"/>
            <w:sz w:val="20"/>
            <w:szCs w:val="20"/>
            <w:u w:val="single"/>
          </w:rPr>
          <w:t>Пункт 3</w:t>
        </w:r>
      </w:hyperlink>
      <w:r w:rsidRPr="002C2A69">
        <w:rPr>
          <w:rFonts w:ascii="Times New Roman" w:hAnsi="Times New Roman"/>
          <w:sz w:val="20"/>
          <w:szCs w:val="20"/>
        </w:rPr>
        <w:t xml:space="preserve"> заявления заполняется в случае обращения за обеспечением двухразовым питанием ребенка из категории, указанной в вышеперечисленных  абзацах «а)-в)» пункта 3.7.1 , в целях определения среднедушевого дохода семьи, дающего право на обеспечение двухразовым питанием. </w:t>
      </w:r>
    </w:p>
    <w:p w:rsidR="002C2A69" w:rsidRPr="002C2A69" w:rsidRDefault="002C2A69" w:rsidP="002C2A69">
      <w:pPr>
        <w:spacing w:after="0" w:line="240" w:lineRule="auto"/>
        <w:ind w:firstLine="415"/>
        <w:jc w:val="both"/>
        <w:rPr>
          <w:rFonts w:ascii="Times New Roman" w:eastAsia="Times New Roman" w:hAnsi="Times New Roman"/>
          <w:sz w:val="20"/>
          <w:szCs w:val="20"/>
          <w:lang w:eastAsia="ru-RU"/>
        </w:rPr>
      </w:pPr>
      <w:r w:rsidRPr="002C2A69">
        <w:rPr>
          <w:rFonts w:ascii="Times New Roman" w:hAnsi="Times New Roman"/>
          <w:sz w:val="20"/>
          <w:szCs w:val="20"/>
        </w:rPr>
        <w:t xml:space="preserve">Указанию подлежат сведения о доходах всех членов семьи за 3 последних календарных месяца, предшествующих месяцу подачи заявления, такие как </w:t>
      </w:r>
      <w:r w:rsidRPr="002C2A69">
        <w:rPr>
          <w:rFonts w:ascii="Times New Roman" w:eastAsia="Times New Roman" w:hAnsi="Times New Roman"/>
          <w:sz w:val="20"/>
          <w:szCs w:val="20"/>
          <w:lang w:eastAsia="ru-RU"/>
        </w:rPr>
        <w:t xml:space="preserve">о получении комиссионного вознаграждения штатным страховым агентам и штатным брокерам; о получении оплаты работ, услуг по договорам, заключаемым в соответствии с гражданским законодательством Российской Федерации; о получении авторского вознаграждения, полученного в соответствии с законодательством Российской Федерации об авторском праве и смежных правах; о доходах, получаемых от избирательных комиссий членами избирательных комиссий, осуществляющими свою деятельность в указанных комиссиях не на постоянной основе; о доходах, получаемых физическими лицами от избирательных комиссий, комиссий референдума, а также из избирательных фондов кандидатов и избирательных фондов избирательных объединений, фондов референдума, созданных инициативной группой по проведению референдумов, за выполнение указанными </w:t>
      </w:r>
      <w:r w:rsidRPr="002C2A69">
        <w:rPr>
          <w:rFonts w:ascii="Times New Roman" w:eastAsia="Times New Roman" w:hAnsi="Times New Roman"/>
          <w:sz w:val="20"/>
          <w:szCs w:val="20"/>
          <w:lang w:eastAsia="ru-RU"/>
        </w:rPr>
        <w:lastRenderedPageBreak/>
        <w:t xml:space="preserve">лицами работ, непосредственно связанных с проведением избирательных кампаний, кампаний референдума; о доходах физических лиц, осуществляющих старательскую деятельность; о доходах от использования имущества (за исключением аренды), находящегося в Российской Федерации; о доходах от реализации имущества (за исключением недвижимого имущества), находящегося в Российской Федерации и принадлежащего физическому лицу; о доходах, полученных от реализации в Российской Федерации акций или иных ценных бумаг, а также долей участия в уставном капитале организаций; о доходах, полученных от реализации в Российской Федерации акций, иных ценных бумаг, долей участия в уставном капитале организаций, полученных от участия в инвестиционном товариществе; о доходах, полученных от реализации прав требования к российской организации или иностранной организации в связи с деятельностью ее обособленного подразделения на территории Российской Федерации; об алиментах, получаемых на несовершеннолетних детей. </w:t>
      </w:r>
      <w:r w:rsidRPr="002C2A69">
        <w:rPr>
          <w:rFonts w:ascii="Times New Roman" w:hAnsi="Times New Roman"/>
          <w:sz w:val="20"/>
          <w:szCs w:val="20"/>
        </w:rPr>
        <w:t xml:space="preserve">(при их наличии). </w:t>
      </w:r>
    </w:p>
    <w:p w:rsidR="002C2A69" w:rsidRPr="002C2A69" w:rsidRDefault="002C2A69" w:rsidP="002C2A69">
      <w:pPr>
        <w:spacing w:after="0" w:line="240" w:lineRule="auto"/>
        <w:ind w:firstLine="1077"/>
        <w:jc w:val="both"/>
        <w:rPr>
          <w:rFonts w:ascii="Times New Roman" w:hAnsi="Times New Roman"/>
          <w:sz w:val="20"/>
          <w:szCs w:val="20"/>
        </w:rPr>
      </w:pPr>
      <w:bookmarkStart w:id="11" w:name="p130"/>
      <w:bookmarkEnd w:id="11"/>
      <w:r w:rsidRPr="002C2A69">
        <w:rPr>
          <w:rFonts w:ascii="Times New Roman" w:hAnsi="Times New Roman"/>
          <w:sz w:val="20"/>
          <w:szCs w:val="20"/>
        </w:rPr>
        <w:t xml:space="preserve">&lt;3&gt; При заполнении заявления в случае обращения за обеспечением двухразовым питанием ребенка из категории, указанной в вышеперечисленных  абзацах «а)-в)» пункта 3.7.1, в заявление также включается согласие на обработку персональных данных членов семьи заявителя, указанных в </w:t>
      </w:r>
      <w:hyperlink w:anchor="p82" w:history="1">
        <w:r w:rsidRPr="002C2A69">
          <w:rPr>
            <w:rFonts w:ascii="Times New Roman" w:hAnsi="Times New Roman"/>
            <w:sz w:val="20"/>
            <w:szCs w:val="20"/>
            <w:u w:val="single"/>
          </w:rPr>
          <w:t>пункте 5</w:t>
        </w:r>
      </w:hyperlink>
      <w:r w:rsidRPr="002C2A69">
        <w:rPr>
          <w:rFonts w:ascii="Times New Roman" w:hAnsi="Times New Roman"/>
          <w:sz w:val="20"/>
          <w:szCs w:val="20"/>
        </w:rPr>
        <w:t xml:space="preserve"> заявления. </w:t>
      </w:r>
    </w:p>
    <w:p w:rsidR="002C2A69" w:rsidRPr="002C2A69" w:rsidRDefault="002C2A69" w:rsidP="002C2A69">
      <w:pPr>
        <w:autoSpaceDE w:val="0"/>
        <w:autoSpaceDN w:val="0"/>
        <w:adjustRightInd w:val="0"/>
        <w:spacing w:after="0" w:line="240" w:lineRule="auto"/>
        <w:jc w:val="both"/>
        <w:rPr>
          <w:rFonts w:ascii="Times New Roman" w:eastAsia="Times New Roman" w:hAnsi="Times New Roman"/>
          <w:bCs/>
          <w:sz w:val="20"/>
          <w:szCs w:val="20"/>
          <w:lang w:eastAsia="ru-RU"/>
        </w:rPr>
      </w:pPr>
    </w:p>
    <w:p w:rsidR="002C2A69" w:rsidRPr="002C2A69" w:rsidRDefault="002C2A69" w:rsidP="002C2A69">
      <w:pPr>
        <w:autoSpaceDE w:val="0"/>
        <w:autoSpaceDN w:val="0"/>
        <w:adjustRightInd w:val="0"/>
        <w:spacing w:after="0" w:line="240" w:lineRule="auto"/>
        <w:jc w:val="both"/>
        <w:rPr>
          <w:rFonts w:ascii="Times New Roman" w:eastAsia="Times New Roman" w:hAnsi="Times New Roman"/>
          <w:bCs/>
          <w:sz w:val="20"/>
          <w:szCs w:val="20"/>
          <w:lang w:eastAsia="ru-RU"/>
        </w:rPr>
      </w:pPr>
    </w:p>
    <w:tbl>
      <w:tblPr>
        <w:tblStyle w:val="6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28"/>
        <w:gridCol w:w="4842"/>
      </w:tblGrid>
      <w:tr w:rsidR="002C2A69" w:rsidRPr="002C2A69" w:rsidTr="00AB3BDE">
        <w:trPr>
          <w:trHeight w:val="2988"/>
        </w:trPr>
        <w:tc>
          <w:tcPr>
            <w:tcW w:w="4870" w:type="dxa"/>
          </w:tcPr>
          <w:p w:rsidR="002C2A69" w:rsidRPr="002C2A69" w:rsidRDefault="002C2A69" w:rsidP="002C2A69">
            <w:pPr>
              <w:tabs>
                <w:tab w:val="left" w:pos="426"/>
                <w:tab w:val="left" w:pos="8505"/>
              </w:tabs>
              <w:spacing w:after="0" w:line="240" w:lineRule="auto"/>
              <w:ind w:left="57" w:right="57"/>
              <w:jc w:val="both"/>
              <w:rPr>
                <w:rFonts w:ascii="Times New Roman" w:hAnsi="Times New Roman"/>
                <w:sz w:val="20"/>
                <w:szCs w:val="20"/>
              </w:rPr>
            </w:pPr>
            <w:r w:rsidRPr="002C2A69">
              <w:rPr>
                <w:rFonts w:ascii="Times New Roman" w:hAnsi="Times New Roman"/>
                <w:sz w:val="20"/>
                <w:szCs w:val="20"/>
              </w:rPr>
              <w:t>ФОРМА №2</w:t>
            </w:r>
          </w:p>
          <w:p w:rsidR="002C2A69" w:rsidRPr="002C2A69" w:rsidRDefault="002C2A69" w:rsidP="002C2A69">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0"/>
                <w:szCs w:val="20"/>
                <w:lang w:eastAsia="ru-RU"/>
              </w:rPr>
            </w:pPr>
          </w:p>
        </w:tc>
        <w:tc>
          <w:tcPr>
            <w:tcW w:w="4870" w:type="dxa"/>
          </w:tcPr>
          <w:p w:rsidR="002C2A69" w:rsidRPr="002C2A69" w:rsidRDefault="002C2A69" w:rsidP="002C2A69">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00"/>
              <w:jc w:val="both"/>
              <w:rPr>
                <w:rFonts w:ascii="Times New Roman" w:eastAsia="Times New Roman" w:hAnsi="Times New Roman"/>
                <w:sz w:val="20"/>
                <w:szCs w:val="20"/>
                <w:lang w:eastAsia="ru-RU"/>
              </w:rPr>
            </w:pPr>
            <w:r w:rsidRPr="002C2A69">
              <w:rPr>
                <w:rFonts w:ascii="Times New Roman" w:eastAsia="Times New Roman" w:hAnsi="Times New Roman"/>
                <w:sz w:val="20"/>
                <w:szCs w:val="20"/>
                <w:lang w:eastAsia="ru-RU"/>
              </w:rPr>
              <w:t>Руководителю __________________</w:t>
            </w:r>
          </w:p>
          <w:p w:rsidR="002C2A69" w:rsidRPr="002C2A69" w:rsidRDefault="002C2A69" w:rsidP="002C2A69">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00"/>
              <w:jc w:val="both"/>
              <w:rPr>
                <w:rFonts w:ascii="Times New Roman" w:eastAsia="Times New Roman" w:hAnsi="Times New Roman"/>
                <w:i/>
                <w:sz w:val="20"/>
                <w:szCs w:val="20"/>
                <w:lang w:eastAsia="ru-RU"/>
              </w:rPr>
            </w:pPr>
            <w:r w:rsidRPr="002C2A69">
              <w:rPr>
                <w:rFonts w:ascii="Times New Roman" w:eastAsia="Times New Roman" w:hAnsi="Times New Roman"/>
                <w:i/>
                <w:sz w:val="20"/>
                <w:szCs w:val="20"/>
                <w:lang w:eastAsia="ru-RU"/>
              </w:rPr>
              <w:t>(наименование  образовательного учреждения)</w:t>
            </w:r>
          </w:p>
          <w:p w:rsidR="002C2A69" w:rsidRPr="002C2A69" w:rsidRDefault="002C2A69" w:rsidP="002C2A69">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00"/>
              <w:jc w:val="both"/>
              <w:rPr>
                <w:rFonts w:ascii="Times New Roman" w:eastAsia="Times New Roman" w:hAnsi="Times New Roman"/>
                <w:sz w:val="20"/>
                <w:szCs w:val="20"/>
                <w:lang w:eastAsia="ru-RU"/>
              </w:rPr>
            </w:pPr>
            <w:r w:rsidRPr="002C2A69">
              <w:rPr>
                <w:rFonts w:ascii="Times New Roman" w:eastAsia="Times New Roman" w:hAnsi="Times New Roman"/>
                <w:sz w:val="20"/>
                <w:szCs w:val="20"/>
                <w:lang w:eastAsia="ru-RU"/>
              </w:rPr>
              <w:t>_______________________________</w:t>
            </w:r>
          </w:p>
          <w:p w:rsidR="002C2A69" w:rsidRPr="002C2A69" w:rsidRDefault="002C2A69" w:rsidP="002C2A69">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00"/>
              <w:jc w:val="both"/>
              <w:rPr>
                <w:rFonts w:ascii="Times New Roman" w:eastAsia="Times New Roman" w:hAnsi="Times New Roman"/>
                <w:i/>
                <w:sz w:val="20"/>
                <w:szCs w:val="20"/>
                <w:lang w:eastAsia="ru-RU"/>
              </w:rPr>
            </w:pPr>
            <w:r w:rsidRPr="002C2A69">
              <w:rPr>
                <w:rFonts w:ascii="Times New Roman" w:eastAsia="Times New Roman" w:hAnsi="Times New Roman"/>
                <w:i/>
                <w:sz w:val="20"/>
                <w:szCs w:val="20"/>
                <w:lang w:eastAsia="ru-RU"/>
              </w:rPr>
              <w:t>(инициалы руководителя)</w:t>
            </w:r>
          </w:p>
          <w:p w:rsidR="002C2A69" w:rsidRPr="002C2A69" w:rsidRDefault="002C2A69" w:rsidP="002C2A69">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00"/>
              <w:jc w:val="both"/>
              <w:rPr>
                <w:rFonts w:ascii="Times New Roman" w:eastAsia="Times New Roman" w:hAnsi="Times New Roman"/>
                <w:sz w:val="20"/>
                <w:szCs w:val="20"/>
                <w:lang w:eastAsia="ru-RU"/>
              </w:rPr>
            </w:pPr>
            <w:r w:rsidRPr="002C2A69">
              <w:rPr>
                <w:rFonts w:ascii="Times New Roman" w:eastAsia="Times New Roman" w:hAnsi="Times New Roman"/>
                <w:sz w:val="20"/>
                <w:szCs w:val="20"/>
                <w:lang w:eastAsia="ru-RU"/>
              </w:rPr>
              <w:t>_______________________________</w:t>
            </w:r>
          </w:p>
          <w:p w:rsidR="002C2A69" w:rsidRPr="002C2A69" w:rsidRDefault="002C2A69" w:rsidP="002C2A69">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00"/>
              <w:jc w:val="both"/>
              <w:rPr>
                <w:rFonts w:ascii="Times New Roman" w:eastAsia="Times New Roman" w:hAnsi="Times New Roman"/>
                <w:i/>
                <w:sz w:val="20"/>
                <w:szCs w:val="20"/>
                <w:lang w:eastAsia="ru-RU"/>
              </w:rPr>
            </w:pPr>
            <w:r w:rsidRPr="002C2A69">
              <w:rPr>
                <w:rFonts w:ascii="Times New Roman" w:eastAsia="Times New Roman" w:hAnsi="Times New Roman"/>
                <w:i/>
                <w:sz w:val="20"/>
                <w:szCs w:val="20"/>
                <w:lang w:eastAsia="ru-RU"/>
              </w:rPr>
              <w:t>(ф.и.о. заявителя)</w:t>
            </w:r>
          </w:p>
          <w:p w:rsidR="002C2A69" w:rsidRPr="002C2A69" w:rsidRDefault="002C2A69" w:rsidP="002C2A69">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00"/>
              <w:jc w:val="both"/>
              <w:rPr>
                <w:rFonts w:ascii="Times New Roman" w:eastAsia="Times New Roman" w:hAnsi="Times New Roman"/>
                <w:sz w:val="20"/>
                <w:szCs w:val="20"/>
                <w:lang w:eastAsia="ru-RU"/>
              </w:rPr>
            </w:pPr>
            <w:r w:rsidRPr="002C2A69">
              <w:rPr>
                <w:rFonts w:ascii="Times New Roman" w:eastAsia="Times New Roman" w:hAnsi="Times New Roman"/>
                <w:sz w:val="20"/>
                <w:szCs w:val="20"/>
                <w:lang w:eastAsia="ru-RU"/>
              </w:rPr>
              <w:t>_______________________________</w:t>
            </w:r>
          </w:p>
          <w:p w:rsidR="002C2A69" w:rsidRPr="002C2A69" w:rsidRDefault="002C2A69" w:rsidP="002C2A69">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00"/>
              <w:jc w:val="both"/>
              <w:rPr>
                <w:rFonts w:ascii="Times New Roman" w:eastAsia="Times New Roman" w:hAnsi="Times New Roman"/>
                <w:sz w:val="20"/>
                <w:szCs w:val="20"/>
                <w:lang w:eastAsia="ru-RU"/>
              </w:rPr>
            </w:pPr>
            <w:r w:rsidRPr="002C2A69">
              <w:rPr>
                <w:rFonts w:ascii="Times New Roman" w:eastAsia="Times New Roman" w:hAnsi="Times New Roman"/>
                <w:sz w:val="20"/>
                <w:szCs w:val="20"/>
                <w:lang w:eastAsia="ru-RU"/>
              </w:rPr>
              <w:t>Проживающего  по адресу:________</w:t>
            </w:r>
          </w:p>
          <w:p w:rsidR="002C2A69" w:rsidRPr="002C2A69" w:rsidRDefault="002C2A69" w:rsidP="002C2A69">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00"/>
              <w:jc w:val="both"/>
              <w:rPr>
                <w:rFonts w:ascii="Times New Roman" w:eastAsia="Times New Roman" w:hAnsi="Times New Roman"/>
                <w:sz w:val="20"/>
                <w:szCs w:val="20"/>
                <w:lang w:eastAsia="ru-RU"/>
              </w:rPr>
            </w:pPr>
            <w:r w:rsidRPr="002C2A69">
              <w:rPr>
                <w:rFonts w:ascii="Times New Roman" w:eastAsia="Times New Roman" w:hAnsi="Times New Roman"/>
                <w:sz w:val="20"/>
                <w:szCs w:val="20"/>
                <w:lang w:eastAsia="ru-RU"/>
              </w:rPr>
              <w:t>_______________________________</w:t>
            </w:r>
          </w:p>
          <w:p w:rsidR="002C2A69" w:rsidRPr="002C2A69" w:rsidRDefault="002C2A69" w:rsidP="002C2A69">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00"/>
              <w:jc w:val="both"/>
              <w:rPr>
                <w:rFonts w:ascii="Times New Roman" w:eastAsia="Times New Roman" w:hAnsi="Times New Roman"/>
                <w:i/>
                <w:sz w:val="20"/>
                <w:szCs w:val="20"/>
                <w:lang w:eastAsia="ru-RU"/>
              </w:rPr>
            </w:pPr>
            <w:r w:rsidRPr="002C2A69">
              <w:rPr>
                <w:rFonts w:ascii="Times New Roman" w:eastAsia="Times New Roman" w:hAnsi="Times New Roman"/>
                <w:i/>
                <w:sz w:val="20"/>
                <w:szCs w:val="20"/>
                <w:lang w:eastAsia="ru-RU"/>
              </w:rPr>
              <w:t>(почтовый  адрес места жительства)</w:t>
            </w:r>
          </w:p>
          <w:p w:rsidR="002C2A69" w:rsidRPr="002C2A69" w:rsidRDefault="002C2A69" w:rsidP="002C2A69">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00"/>
              <w:jc w:val="both"/>
              <w:rPr>
                <w:rFonts w:ascii="Times New Roman" w:eastAsia="Times New Roman" w:hAnsi="Times New Roman"/>
                <w:sz w:val="20"/>
                <w:szCs w:val="20"/>
                <w:lang w:eastAsia="ru-RU"/>
              </w:rPr>
            </w:pPr>
            <w:r w:rsidRPr="002C2A69">
              <w:rPr>
                <w:rFonts w:ascii="Times New Roman" w:eastAsia="Times New Roman" w:hAnsi="Times New Roman"/>
                <w:sz w:val="20"/>
                <w:szCs w:val="20"/>
                <w:lang w:eastAsia="ru-RU"/>
              </w:rPr>
              <w:t>_______________________________</w:t>
            </w:r>
          </w:p>
          <w:p w:rsidR="002C2A69" w:rsidRPr="002C2A69" w:rsidRDefault="002C2A69" w:rsidP="002C2A69">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00"/>
              <w:jc w:val="both"/>
              <w:rPr>
                <w:rFonts w:ascii="Times New Roman" w:eastAsia="Times New Roman" w:hAnsi="Times New Roman"/>
                <w:i/>
                <w:sz w:val="20"/>
                <w:szCs w:val="20"/>
                <w:lang w:eastAsia="ru-RU"/>
              </w:rPr>
            </w:pPr>
            <w:r w:rsidRPr="002C2A69">
              <w:rPr>
                <w:rFonts w:ascii="Times New Roman" w:eastAsia="Times New Roman" w:hAnsi="Times New Roman"/>
                <w:i/>
                <w:sz w:val="20"/>
                <w:szCs w:val="20"/>
                <w:lang w:eastAsia="ru-RU"/>
              </w:rPr>
              <w:t>(номер телефона, электронный  адрес (при  наличии)</w:t>
            </w:r>
          </w:p>
        </w:tc>
      </w:tr>
    </w:tbl>
    <w:p w:rsidR="002C2A69" w:rsidRPr="002C2A69" w:rsidRDefault="002C2A69" w:rsidP="002C2A69">
      <w:pPr>
        <w:spacing w:after="0" w:line="240" w:lineRule="auto"/>
        <w:jc w:val="both"/>
        <w:rPr>
          <w:rFonts w:ascii="Times New Roman" w:hAnsi="Times New Roman"/>
          <w:sz w:val="20"/>
          <w:szCs w:val="20"/>
        </w:rPr>
      </w:pPr>
    </w:p>
    <w:p w:rsidR="002C2A69" w:rsidRPr="002C2A69" w:rsidRDefault="002C2A69" w:rsidP="002C2A69">
      <w:pPr>
        <w:spacing w:after="0" w:line="240" w:lineRule="auto"/>
        <w:jc w:val="center"/>
        <w:rPr>
          <w:rFonts w:ascii="Times New Roman" w:hAnsi="Times New Roman"/>
          <w:sz w:val="20"/>
          <w:szCs w:val="20"/>
        </w:rPr>
      </w:pPr>
      <w:r w:rsidRPr="002C2A69">
        <w:rPr>
          <w:rFonts w:ascii="Times New Roman" w:hAnsi="Times New Roman"/>
          <w:sz w:val="20"/>
          <w:szCs w:val="20"/>
        </w:rPr>
        <w:t>ЗАЯВЛЕНИЕ</w:t>
      </w:r>
    </w:p>
    <w:p w:rsidR="002C2A69" w:rsidRPr="002C2A69" w:rsidRDefault="002C2A69" w:rsidP="002C2A69">
      <w:pPr>
        <w:spacing w:after="0" w:line="240" w:lineRule="auto"/>
        <w:jc w:val="center"/>
        <w:rPr>
          <w:rFonts w:ascii="Times New Roman" w:hAnsi="Times New Roman"/>
          <w:sz w:val="20"/>
          <w:szCs w:val="20"/>
        </w:rPr>
      </w:pPr>
      <w:r w:rsidRPr="002C2A69">
        <w:rPr>
          <w:rFonts w:ascii="Times New Roman" w:hAnsi="Times New Roman"/>
          <w:sz w:val="20"/>
          <w:szCs w:val="20"/>
        </w:rPr>
        <w:t xml:space="preserve">о предоставлении места  в лагерь с дневным пребыванием детей с  </w:t>
      </w:r>
      <w:r w:rsidRPr="002C2A69">
        <w:rPr>
          <w:rFonts w:ascii="Times New Roman" w:hAnsi="Times New Roman"/>
          <w:color w:val="000000"/>
          <w:sz w:val="20"/>
          <w:szCs w:val="20"/>
        </w:rPr>
        <w:t>обеспечением  двухразовым питанием  за  счет средств  краевого  бюджета</w:t>
      </w:r>
      <w:r w:rsidRPr="002C2A69">
        <w:rPr>
          <w:rFonts w:ascii="Times New Roman" w:hAnsi="Times New Roman"/>
          <w:color w:val="000000"/>
          <w:sz w:val="20"/>
          <w:szCs w:val="20"/>
          <w:u w:val="single"/>
        </w:rPr>
        <w:t xml:space="preserve"> с частичной оплатой  стоимости питания </w:t>
      </w:r>
    </w:p>
    <w:p w:rsidR="002C2A69" w:rsidRPr="002C2A69" w:rsidRDefault="002C2A69" w:rsidP="002C2A69">
      <w:pPr>
        <w:spacing w:after="0" w:line="240" w:lineRule="auto"/>
        <w:jc w:val="both"/>
        <w:rPr>
          <w:rFonts w:ascii="Times New Roman" w:hAnsi="Times New Roman"/>
          <w:sz w:val="20"/>
          <w:szCs w:val="20"/>
        </w:rPr>
      </w:pPr>
    </w:p>
    <w:p w:rsidR="002C2A69" w:rsidRPr="002C2A69" w:rsidRDefault="002C2A69" w:rsidP="002C2A69">
      <w:pPr>
        <w:spacing w:after="0" w:line="240" w:lineRule="auto"/>
        <w:ind w:firstLine="708"/>
        <w:jc w:val="both"/>
        <w:rPr>
          <w:rFonts w:ascii="Times New Roman" w:hAnsi="Times New Roman"/>
          <w:color w:val="000000"/>
          <w:sz w:val="20"/>
          <w:szCs w:val="20"/>
        </w:rPr>
      </w:pPr>
      <w:r w:rsidRPr="002C2A69">
        <w:rPr>
          <w:rFonts w:ascii="Times New Roman" w:hAnsi="Times New Roman"/>
          <w:sz w:val="20"/>
          <w:szCs w:val="20"/>
        </w:rPr>
        <w:t xml:space="preserve">Прошу рассмотреть вопрос о предоставлении места  в лагерь с дневным пребыванием детей с  </w:t>
      </w:r>
      <w:r w:rsidRPr="002C2A69">
        <w:rPr>
          <w:rFonts w:ascii="Times New Roman" w:hAnsi="Times New Roman"/>
          <w:color w:val="000000"/>
          <w:sz w:val="20"/>
          <w:szCs w:val="20"/>
        </w:rPr>
        <w:t xml:space="preserve">обеспечением  двухразовым питанием за  счет средств  краевого  бюджета </w:t>
      </w:r>
      <w:r w:rsidRPr="002C2A69">
        <w:rPr>
          <w:rFonts w:ascii="Times New Roman" w:hAnsi="Times New Roman"/>
          <w:color w:val="000000"/>
          <w:sz w:val="20"/>
          <w:szCs w:val="20"/>
          <w:u w:val="single"/>
        </w:rPr>
        <w:t xml:space="preserve">с частичной оплатой  стоимости питания </w:t>
      </w:r>
      <w:r w:rsidRPr="002C2A69">
        <w:rPr>
          <w:rFonts w:ascii="Times New Roman" w:hAnsi="Times New Roman"/>
          <w:sz w:val="20"/>
          <w:szCs w:val="20"/>
        </w:rPr>
        <w:t>___________________________________________</w:t>
      </w:r>
    </w:p>
    <w:p w:rsidR="002C2A69" w:rsidRPr="002C2A69" w:rsidRDefault="002C2A69" w:rsidP="002C2A69">
      <w:pPr>
        <w:spacing w:after="0" w:line="240" w:lineRule="auto"/>
        <w:jc w:val="center"/>
        <w:rPr>
          <w:rFonts w:ascii="Times New Roman" w:hAnsi="Times New Roman"/>
          <w:i/>
          <w:sz w:val="20"/>
          <w:szCs w:val="20"/>
        </w:rPr>
      </w:pPr>
      <w:r w:rsidRPr="002C2A69">
        <w:rPr>
          <w:rFonts w:ascii="Times New Roman" w:hAnsi="Times New Roman"/>
          <w:i/>
          <w:sz w:val="20"/>
          <w:szCs w:val="20"/>
        </w:rPr>
        <w:t>(название учреждения, организующего</w:t>
      </w:r>
    </w:p>
    <w:p w:rsidR="002C2A69" w:rsidRPr="002C2A69" w:rsidRDefault="002C2A69" w:rsidP="002C2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2C2A69">
        <w:rPr>
          <w:rFonts w:ascii="Times New Roman" w:hAnsi="Times New Roman"/>
          <w:sz w:val="20"/>
          <w:szCs w:val="20"/>
        </w:rPr>
        <w:t>_____________________________________________________________________________________</w:t>
      </w:r>
    </w:p>
    <w:p w:rsidR="002C2A69" w:rsidRPr="002C2A69" w:rsidRDefault="002C2A69" w:rsidP="002C2A69">
      <w:pPr>
        <w:spacing w:after="0" w:line="240" w:lineRule="auto"/>
        <w:jc w:val="center"/>
        <w:rPr>
          <w:rFonts w:ascii="Times New Roman" w:hAnsi="Times New Roman"/>
          <w:sz w:val="20"/>
          <w:szCs w:val="20"/>
        </w:rPr>
      </w:pPr>
      <w:r w:rsidRPr="002C2A69">
        <w:rPr>
          <w:rFonts w:ascii="Times New Roman" w:hAnsi="Times New Roman"/>
          <w:i/>
          <w:sz w:val="20"/>
          <w:szCs w:val="20"/>
        </w:rPr>
        <w:t>лагерь с дневным пребыванием</w:t>
      </w:r>
      <w:r w:rsidRPr="002C2A69">
        <w:rPr>
          <w:rFonts w:ascii="Times New Roman" w:hAnsi="Times New Roman"/>
          <w:sz w:val="20"/>
          <w:szCs w:val="20"/>
        </w:rPr>
        <w:t>)</w:t>
      </w:r>
    </w:p>
    <w:p w:rsidR="002C2A69" w:rsidRPr="002C2A69" w:rsidRDefault="002C2A69" w:rsidP="002C2A69">
      <w:pPr>
        <w:spacing w:after="0" w:line="240" w:lineRule="auto"/>
        <w:jc w:val="both"/>
        <w:rPr>
          <w:rFonts w:ascii="Times New Roman" w:hAnsi="Times New Roman"/>
          <w:sz w:val="20"/>
          <w:szCs w:val="20"/>
        </w:rPr>
      </w:pPr>
      <w:r w:rsidRPr="002C2A69">
        <w:rPr>
          <w:rFonts w:ascii="Times New Roman" w:hAnsi="Times New Roman"/>
          <w:sz w:val="20"/>
          <w:szCs w:val="20"/>
        </w:rPr>
        <w:t xml:space="preserve">моему ребенку _____________________________________________________________, </w:t>
      </w:r>
    </w:p>
    <w:p w:rsidR="002C2A69" w:rsidRPr="002C2A69" w:rsidRDefault="002C2A69" w:rsidP="002C2A69">
      <w:pPr>
        <w:spacing w:after="0" w:line="240" w:lineRule="auto"/>
        <w:jc w:val="center"/>
        <w:rPr>
          <w:rFonts w:ascii="Times New Roman" w:hAnsi="Times New Roman"/>
          <w:i/>
          <w:sz w:val="20"/>
          <w:szCs w:val="20"/>
        </w:rPr>
      </w:pPr>
      <w:r w:rsidRPr="002C2A69">
        <w:rPr>
          <w:rFonts w:ascii="Times New Roman" w:hAnsi="Times New Roman"/>
          <w:i/>
          <w:sz w:val="20"/>
          <w:szCs w:val="20"/>
        </w:rPr>
        <w:t>(ФИО ребенка,  дата рождения, место рождения)</w:t>
      </w:r>
    </w:p>
    <w:p w:rsidR="002C2A69" w:rsidRPr="002C2A69" w:rsidRDefault="002C2A69" w:rsidP="002C2A69">
      <w:pPr>
        <w:autoSpaceDE w:val="0"/>
        <w:autoSpaceDN w:val="0"/>
        <w:adjustRightInd w:val="0"/>
        <w:spacing w:after="0" w:line="240" w:lineRule="auto"/>
        <w:jc w:val="both"/>
        <w:rPr>
          <w:rFonts w:ascii="Times New Roman" w:eastAsia="Times New Roman" w:hAnsi="Times New Roman"/>
          <w:bCs/>
          <w:sz w:val="20"/>
          <w:szCs w:val="20"/>
          <w:lang w:eastAsia="ru-RU"/>
        </w:rPr>
      </w:pPr>
      <w:r w:rsidRPr="002C2A69">
        <w:rPr>
          <w:rFonts w:ascii="Times New Roman" w:eastAsia="Times New Roman" w:hAnsi="Times New Roman"/>
          <w:bCs/>
          <w:sz w:val="20"/>
          <w:szCs w:val="20"/>
          <w:lang w:eastAsia="ru-RU"/>
        </w:rPr>
        <w:t>проживающей (ему) по адресу  _____________________________________</w:t>
      </w:r>
    </w:p>
    <w:p w:rsidR="002C2A69" w:rsidRPr="002C2A69" w:rsidRDefault="002C2A69" w:rsidP="002C2A69">
      <w:pPr>
        <w:autoSpaceDE w:val="0"/>
        <w:autoSpaceDN w:val="0"/>
        <w:adjustRightInd w:val="0"/>
        <w:spacing w:after="0" w:line="240" w:lineRule="auto"/>
        <w:jc w:val="center"/>
        <w:rPr>
          <w:rFonts w:ascii="Times New Roman" w:eastAsia="Times New Roman" w:hAnsi="Times New Roman"/>
          <w:bCs/>
          <w:i/>
          <w:sz w:val="20"/>
          <w:szCs w:val="20"/>
          <w:lang w:eastAsia="ru-RU"/>
        </w:rPr>
      </w:pPr>
      <w:r w:rsidRPr="002C2A69">
        <w:rPr>
          <w:rFonts w:ascii="Times New Roman" w:eastAsia="Times New Roman" w:hAnsi="Times New Roman"/>
          <w:bCs/>
          <w:i/>
          <w:sz w:val="20"/>
          <w:szCs w:val="20"/>
          <w:lang w:eastAsia="ru-RU"/>
        </w:rPr>
        <w:t>(почтовый адрес места жительства)</w:t>
      </w:r>
    </w:p>
    <w:p w:rsidR="002C2A69" w:rsidRPr="002C2A69" w:rsidRDefault="002C2A69" w:rsidP="002C2A69">
      <w:pPr>
        <w:autoSpaceDE w:val="0"/>
        <w:autoSpaceDN w:val="0"/>
        <w:adjustRightInd w:val="0"/>
        <w:spacing w:after="0" w:line="240" w:lineRule="auto"/>
        <w:jc w:val="both"/>
        <w:rPr>
          <w:rFonts w:ascii="Times New Roman" w:eastAsia="Times New Roman" w:hAnsi="Times New Roman"/>
          <w:bCs/>
          <w:sz w:val="20"/>
          <w:szCs w:val="20"/>
          <w:lang w:eastAsia="ru-RU"/>
        </w:rPr>
      </w:pPr>
      <w:r w:rsidRPr="002C2A69">
        <w:rPr>
          <w:rFonts w:ascii="Times New Roman" w:eastAsia="Times New Roman" w:hAnsi="Times New Roman"/>
          <w:bCs/>
          <w:sz w:val="20"/>
          <w:szCs w:val="20"/>
          <w:lang w:eastAsia="ru-RU"/>
        </w:rPr>
        <w:t>_____________________________________________________________________________</w:t>
      </w:r>
    </w:p>
    <w:p w:rsidR="002C2A69" w:rsidRPr="002C2A69" w:rsidRDefault="002C2A69" w:rsidP="002C2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i/>
          <w:sz w:val="20"/>
          <w:szCs w:val="20"/>
          <w:lang w:eastAsia="ru-RU"/>
        </w:rPr>
      </w:pPr>
      <w:r w:rsidRPr="002C2A69">
        <w:rPr>
          <w:rFonts w:ascii="Times New Roman" w:eastAsia="Times New Roman" w:hAnsi="Times New Roman"/>
          <w:i/>
          <w:sz w:val="20"/>
          <w:szCs w:val="20"/>
          <w:lang w:eastAsia="ru-RU"/>
        </w:rPr>
        <w:t>(наименование документа, удостоверяющего личность,</w:t>
      </w:r>
    </w:p>
    <w:p w:rsidR="002C2A69" w:rsidRPr="002C2A69" w:rsidRDefault="002C2A69" w:rsidP="002C2A69">
      <w:pPr>
        <w:autoSpaceDE w:val="0"/>
        <w:autoSpaceDN w:val="0"/>
        <w:adjustRightInd w:val="0"/>
        <w:spacing w:after="0" w:line="240" w:lineRule="auto"/>
        <w:jc w:val="both"/>
        <w:rPr>
          <w:rFonts w:ascii="Times New Roman" w:eastAsia="Times New Roman" w:hAnsi="Times New Roman"/>
          <w:bCs/>
          <w:sz w:val="20"/>
          <w:szCs w:val="20"/>
          <w:lang w:eastAsia="ru-RU"/>
        </w:rPr>
      </w:pPr>
      <w:r w:rsidRPr="002C2A69">
        <w:rPr>
          <w:rFonts w:ascii="Times New Roman" w:eastAsia="Times New Roman" w:hAnsi="Times New Roman"/>
          <w:bCs/>
          <w:sz w:val="20"/>
          <w:szCs w:val="20"/>
          <w:lang w:eastAsia="ru-RU"/>
        </w:rPr>
        <w:t>________________________________________________________________________</w:t>
      </w:r>
    </w:p>
    <w:p w:rsidR="002C2A69" w:rsidRPr="002C2A69" w:rsidRDefault="002C2A69" w:rsidP="002C2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i/>
          <w:sz w:val="20"/>
          <w:szCs w:val="20"/>
          <w:lang w:eastAsia="ru-RU"/>
        </w:rPr>
      </w:pPr>
      <w:r w:rsidRPr="002C2A69">
        <w:rPr>
          <w:rFonts w:ascii="Times New Roman" w:eastAsia="Times New Roman" w:hAnsi="Times New Roman"/>
          <w:i/>
          <w:sz w:val="20"/>
          <w:szCs w:val="20"/>
          <w:lang w:eastAsia="ru-RU"/>
        </w:rPr>
        <w:t>серия и номер документа, дата выдачи, наименование выдавшего органа)</w:t>
      </w:r>
    </w:p>
    <w:p w:rsidR="002C2A69" w:rsidRPr="002C2A69" w:rsidRDefault="002C2A69" w:rsidP="002C2A69">
      <w:pPr>
        <w:autoSpaceDE w:val="0"/>
        <w:autoSpaceDN w:val="0"/>
        <w:adjustRightInd w:val="0"/>
        <w:spacing w:after="0" w:line="240" w:lineRule="auto"/>
        <w:jc w:val="both"/>
        <w:rPr>
          <w:rFonts w:ascii="Times New Roman" w:eastAsia="Times New Roman" w:hAnsi="Times New Roman"/>
          <w:bCs/>
          <w:sz w:val="20"/>
          <w:szCs w:val="20"/>
          <w:lang w:eastAsia="ru-RU"/>
        </w:rPr>
      </w:pPr>
    </w:p>
    <w:p w:rsidR="002C2A69" w:rsidRPr="002C2A69" w:rsidRDefault="002C2A69" w:rsidP="001235E3">
      <w:pPr>
        <w:numPr>
          <w:ilvl w:val="0"/>
          <w:numId w:val="2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eastAsia="ru-RU"/>
        </w:rPr>
      </w:pPr>
      <w:r w:rsidRPr="002C2A69">
        <w:rPr>
          <w:rFonts w:ascii="Times New Roman" w:eastAsia="Times New Roman" w:hAnsi="Times New Roman"/>
          <w:sz w:val="20"/>
          <w:szCs w:val="20"/>
          <w:lang w:eastAsia="ru-RU"/>
        </w:rPr>
        <w:t>Уведомление  о принятом решении  прошу направить (нужное отметить знаком "V" с указанием реквизитов):</w:t>
      </w:r>
    </w:p>
    <w:tbl>
      <w:tblPr>
        <w:tblStyle w:val="650"/>
        <w:tblW w:w="0" w:type="auto"/>
        <w:tblLook w:val="04A0"/>
      </w:tblPr>
      <w:tblGrid>
        <w:gridCol w:w="929"/>
        <w:gridCol w:w="8641"/>
      </w:tblGrid>
      <w:tr w:rsidR="002C2A69" w:rsidRPr="002C2A69" w:rsidTr="00AB3BDE">
        <w:tc>
          <w:tcPr>
            <w:tcW w:w="959" w:type="dxa"/>
          </w:tcPr>
          <w:p w:rsidR="002C2A69" w:rsidRPr="002C2A69" w:rsidRDefault="002C2A69" w:rsidP="002C2A69">
            <w:pPr>
              <w:spacing w:after="0" w:line="240" w:lineRule="auto"/>
              <w:jc w:val="both"/>
              <w:rPr>
                <w:rFonts w:ascii="Times New Roman" w:hAnsi="Times New Roman"/>
                <w:sz w:val="20"/>
                <w:szCs w:val="20"/>
              </w:rPr>
            </w:pPr>
          </w:p>
        </w:tc>
        <w:tc>
          <w:tcPr>
            <w:tcW w:w="8781" w:type="dxa"/>
          </w:tcPr>
          <w:p w:rsidR="002C2A69" w:rsidRPr="002C2A69" w:rsidRDefault="002C2A69" w:rsidP="002C2A69">
            <w:pPr>
              <w:spacing w:after="0" w:line="240" w:lineRule="auto"/>
              <w:jc w:val="both"/>
              <w:rPr>
                <w:rFonts w:ascii="Times New Roman" w:hAnsi="Times New Roman"/>
                <w:sz w:val="20"/>
                <w:szCs w:val="20"/>
              </w:rPr>
            </w:pPr>
            <w:r w:rsidRPr="002C2A69">
              <w:rPr>
                <w:rFonts w:ascii="Times New Roman" w:hAnsi="Times New Roman"/>
                <w:sz w:val="20"/>
                <w:szCs w:val="20"/>
              </w:rPr>
              <w:t xml:space="preserve">по почтовому адресу: ___________________________________________________ </w:t>
            </w:r>
          </w:p>
          <w:p w:rsidR="002C2A69" w:rsidRPr="002C2A69" w:rsidRDefault="002C2A69" w:rsidP="002C2A69">
            <w:pPr>
              <w:spacing w:after="0" w:line="240" w:lineRule="auto"/>
              <w:jc w:val="center"/>
              <w:rPr>
                <w:rFonts w:ascii="Times New Roman" w:hAnsi="Times New Roman"/>
                <w:sz w:val="20"/>
                <w:szCs w:val="20"/>
              </w:rPr>
            </w:pPr>
            <w:r w:rsidRPr="002C2A69">
              <w:rPr>
                <w:rFonts w:ascii="Times New Roman" w:hAnsi="Times New Roman"/>
                <w:sz w:val="20"/>
                <w:szCs w:val="20"/>
              </w:rPr>
              <w:t>(почтовый адрес)</w:t>
            </w:r>
          </w:p>
        </w:tc>
      </w:tr>
      <w:tr w:rsidR="002C2A69" w:rsidRPr="002C2A69" w:rsidTr="00AB3BDE">
        <w:tc>
          <w:tcPr>
            <w:tcW w:w="959" w:type="dxa"/>
          </w:tcPr>
          <w:p w:rsidR="002C2A69" w:rsidRPr="002C2A69" w:rsidRDefault="002C2A69" w:rsidP="002C2A69">
            <w:pPr>
              <w:spacing w:after="0" w:line="240" w:lineRule="auto"/>
              <w:jc w:val="both"/>
              <w:rPr>
                <w:rFonts w:ascii="Times New Roman" w:hAnsi="Times New Roman"/>
                <w:sz w:val="20"/>
                <w:szCs w:val="20"/>
              </w:rPr>
            </w:pPr>
          </w:p>
        </w:tc>
        <w:tc>
          <w:tcPr>
            <w:tcW w:w="8781" w:type="dxa"/>
          </w:tcPr>
          <w:p w:rsidR="002C2A69" w:rsidRPr="002C2A69" w:rsidRDefault="002C2A69" w:rsidP="002C2A69">
            <w:pPr>
              <w:spacing w:after="0" w:line="240" w:lineRule="auto"/>
              <w:jc w:val="both"/>
              <w:rPr>
                <w:rFonts w:ascii="Times New Roman" w:hAnsi="Times New Roman"/>
                <w:sz w:val="20"/>
                <w:szCs w:val="20"/>
              </w:rPr>
            </w:pPr>
            <w:r w:rsidRPr="002C2A69">
              <w:rPr>
                <w:rFonts w:ascii="Times New Roman" w:hAnsi="Times New Roman"/>
                <w:sz w:val="20"/>
                <w:szCs w:val="20"/>
              </w:rPr>
              <w:t xml:space="preserve">на адрес электронной почты: ____________________________________________ </w:t>
            </w:r>
          </w:p>
          <w:p w:rsidR="002C2A69" w:rsidRPr="002C2A69" w:rsidRDefault="002C2A69" w:rsidP="002C2A69">
            <w:pPr>
              <w:spacing w:after="0" w:line="240" w:lineRule="auto"/>
              <w:jc w:val="both"/>
              <w:rPr>
                <w:rFonts w:ascii="Times New Roman" w:hAnsi="Times New Roman"/>
                <w:sz w:val="20"/>
                <w:szCs w:val="20"/>
              </w:rPr>
            </w:pPr>
            <w:r w:rsidRPr="002C2A69">
              <w:rPr>
                <w:rFonts w:ascii="Times New Roman" w:hAnsi="Times New Roman"/>
                <w:sz w:val="20"/>
                <w:szCs w:val="20"/>
              </w:rPr>
              <w:t>(адрес электронной почты)</w:t>
            </w:r>
          </w:p>
        </w:tc>
      </w:tr>
    </w:tbl>
    <w:p w:rsidR="002C2A69" w:rsidRPr="002C2A69" w:rsidRDefault="002C2A69" w:rsidP="001235E3">
      <w:pPr>
        <w:numPr>
          <w:ilvl w:val="0"/>
          <w:numId w:val="19"/>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sidRPr="002C2A69">
        <w:rPr>
          <w:rFonts w:ascii="Times New Roman" w:eastAsia="Times New Roman" w:hAnsi="Times New Roman"/>
          <w:sz w:val="20"/>
          <w:szCs w:val="20"/>
          <w:lang w:eastAsia="ru-RU"/>
        </w:rPr>
        <w:t>К заявлению прилагаю следующие документы:  _________________________________</w:t>
      </w:r>
    </w:p>
    <w:p w:rsidR="002C2A69" w:rsidRPr="002C2A69" w:rsidRDefault="002C2A69" w:rsidP="002C2A69">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sidRPr="002C2A69">
        <w:rPr>
          <w:rFonts w:ascii="Times New Roman" w:eastAsia="Times New Roman" w:hAnsi="Times New Roman"/>
          <w:sz w:val="20"/>
          <w:szCs w:val="20"/>
          <w:lang w:eastAsia="ru-RU"/>
        </w:rPr>
        <w:t>___________________________________________________________________________</w:t>
      </w:r>
    </w:p>
    <w:p w:rsidR="002C2A69" w:rsidRPr="002C2A69" w:rsidRDefault="002C2A69" w:rsidP="001235E3">
      <w:pPr>
        <w:numPr>
          <w:ilvl w:val="0"/>
          <w:numId w:val="19"/>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sidRPr="002C2A69">
        <w:rPr>
          <w:rFonts w:ascii="Times New Roman" w:eastAsia="Times New Roman" w:hAnsi="Times New Roman"/>
          <w:sz w:val="20"/>
          <w:szCs w:val="20"/>
          <w:lang w:eastAsia="ru-RU"/>
        </w:rPr>
        <w:t>Я, ________________________________________________________________,</w:t>
      </w:r>
    </w:p>
    <w:p w:rsidR="002C2A69" w:rsidRPr="002C2A69" w:rsidRDefault="002C2A69" w:rsidP="002C2A69">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i/>
          <w:sz w:val="20"/>
          <w:szCs w:val="20"/>
          <w:lang w:eastAsia="ru-RU"/>
        </w:rPr>
      </w:pPr>
      <w:r w:rsidRPr="002C2A69">
        <w:rPr>
          <w:rFonts w:ascii="Times New Roman" w:eastAsia="Times New Roman" w:hAnsi="Times New Roman"/>
          <w:i/>
          <w:sz w:val="20"/>
          <w:szCs w:val="20"/>
          <w:lang w:eastAsia="ru-RU"/>
        </w:rPr>
        <w:lastRenderedPageBreak/>
        <w:t>(фамилия, имя, отчество (последнее при наличии) заявителя)</w:t>
      </w:r>
    </w:p>
    <w:p w:rsidR="002C2A69" w:rsidRPr="002C2A69" w:rsidRDefault="002C2A69" w:rsidP="002C2A69">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eastAsia="ru-RU"/>
        </w:rPr>
      </w:pPr>
      <w:r w:rsidRPr="002C2A69">
        <w:rPr>
          <w:rFonts w:ascii="Times New Roman" w:eastAsia="Times New Roman" w:hAnsi="Times New Roman"/>
          <w:sz w:val="20"/>
          <w:szCs w:val="20"/>
          <w:lang w:eastAsia="ru-RU"/>
        </w:rPr>
        <w:t xml:space="preserve">руководствуясь  </w:t>
      </w:r>
      <w:hyperlink r:id="rId44" w:history="1">
        <w:r w:rsidRPr="002C2A69">
          <w:rPr>
            <w:rFonts w:ascii="Times New Roman" w:eastAsia="Times New Roman" w:hAnsi="Times New Roman"/>
            <w:sz w:val="20"/>
            <w:szCs w:val="20"/>
            <w:u w:val="single"/>
            <w:lang w:eastAsia="ru-RU"/>
          </w:rPr>
          <w:t>статьей  9</w:t>
        </w:r>
      </w:hyperlink>
      <w:r w:rsidRPr="002C2A69">
        <w:rPr>
          <w:rFonts w:ascii="Times New Roman" w:eastAsia="Times New Roman" w:hAnsi="Times New Roman"/>
          <w:sz w:val="20"/>
          <w:szCs w:val="20"/>
          <w:lang w:eastAsia="ru-RU"/>
        </w:rPr>
        <w:t xml:space="preserve">  Федерального  закона  от 27.07.2006 N 152-ФЗ "О персональных  данных",  выражаю  согласие  на  обработку  моих персональных данных   и   моего ребенка,  указанных  в  настоящем  заявлении,  а  также документах, представленных с настоящим заявлением </w:t>
      </w:r>
      <w:hyperlink w:anchor="p130" w:history="1">
        <w:r w:rsidRPr="002C2A69">
          <w:rPr>
            <w:rFonts w:ascii="Times New Roman" w:eastAsia="Times New Roman" w:hAnsi="Times New Roman"/>
            <w:sz w:val="20"/>
            <w:szCs w:val="20"/>
            <w:u w:val="single"/>
            <w:lang w:eastAsia="ru-RU"/>
          </w:rPr>
          <w:t>&lt;3&gt;</w:t>
        </w:r>
      </w:hyperlink>
      <w:r w:rsidRPr="002C2A69">
        <w:rPr>
          <w:rFonts w:ascii="Times New Roman" w:eastAsia="Times New Roman" w:hAnsi="Times New Roman"/>
          <w:sz w:val="20"/>
          <w:szCs w:val="20"/>
          <w:lang w:eastAsia="ru-RU"/>
        </w:rPr>
        <w:t>.</w:t>
      </w:r>
    </w:p>
    <w:p w:rsidR="002C2A69" w:rsidRPr="002C2A69" w:rsidRDefault="002C2A69" w:rsidP="002C2A69">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sidRPr="002C2A69">
        <w:rPr>
          <w:rFonts w:ascii="Times New Roman" w:eastAsia="Times New Roman" w:hAnsi="Times New Roman"/>
          <w:sz w:val="20"/>
          <w:szCs w:val="20"/>
          <w:lang w:eastAsia="ru-RU"/>
        </w:rPr>
        <w:t>_________________   _______________________________________________________</w:t>
      </w:r>
    </w:p>
    <w:p w:rsidR="002C2A69" w:rsidRPr="002C2A69" w:rsidRDefault="002C2A69" w:rsidP="002C2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sz w:val="20"/>
          <w:szCs w:val="20"/>
          <w:lang w:eastAsia="ru-RU"/>
        </w:rPr>
      </w:pPr>
      <w:r w:rsidRPr="002C2A69">
        <w:rPr>
          <w:rFonts w:ascii="Times New Roman" w:eastAsia="Times New Roman" w:hAnsi="Times New Roman"/>
          <w:i/>
          <w:sz w:val="20"/>
          <w:szCs w:val="20"/>
          <w:lang w:eastAsia="ru-RU"/>
        </w:rPr>
        <w:t xml:space="preserve">     (дата)                                                                     (подпись заявителя)</w:t>
      </w:r>
    </w:p>
    <w:p w:rsidR="002C2A69" w:rsidRPr="002C2A69" w:rsidRDefault="002C2A69" w:rsidP="002C2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sidRPr="002C2A69">
        <w:rPr>
          <w:rFonts w:ascii="Times New Roman" w:eastAsia="Times New Roman" w:hAnsi="Times New Roman"/>
          <w:sz w:val="20"/>
          <w:szCs w:val="20"/>
          <w:lang w:eastAsia="ru-RU"/>
        </w:rPr>
        <w:t xml:space="preserve">"__" ____________ 20__ года            _____________/_________________ </w:t>
      </w:r>
    </w:p>
    <w:p w:rsidR="002C2A69" w:rsidRPr="002C2A69" w:rsidRDefault="002C2A69" w:rsidP="002C2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sz w:val="20"/>
          <w:szCs w:val="20"/>
          <w:lang w:eastAsia="ru-RU"/>
        </w:rPr>
      </w:pPr>
      <w:r w:rsidRPr="002C2A69">
        <w:rPr>
          <w:rFonts w:ascii="Times New Roman" w:eastAsia="Times New Roman" w:hAnsi="Times New Roman"/>
          <w:i/>
          <w:sz w:val="20"/>
          <w:szCs w:val="20"/>
          <w:lang w:eastAsia="ru-RU"/>
        </w:rPr>
        <w:t>(подпись)     (Ф.И.О, должность ОТВЕТСТЕННОГО ЛИЦА ПРИНИМАЮЩЕГО ДОКУМЕНТЫ)</w:t>
      </w:r>
    </w:p>
    <w:p w:rsidR="002C2A69" w:rsidRPr="002C2A69" w:rsidRDefault="002C2A69" w:rsidP="002C2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sz w:val="20"/>
          <w:szCs w:val="20"/>
          <w:lang w:eastAsia="ru-RU"/>
        </w:rPr>
      </w:pPr>
    </w:p>
    <w:p w:rsidR="002C2A69" w:rsidRPr="002C2A69" w:rsidRDefault="002C2A69" w:rsidP="002C2A69">
      <w:pPr>
        <w:spacing w:after="0" w:line="240" w:lineRule="auto"/>
        <w:jc w:val="both"/>
        <w:rPr>
          <w:rFonts w:ascii="Times New Roman" w:hAnsi="Times New Roman"/>
          <w:sz w:val="20"/>
          <w:szCs w:val="20"/>
        </w:rPr>
      </w:pPr>
      <w:r w:rsidRPr="002C2A69">
        <w:rPr>
          <w:rFonts w:ascii="Times New Roman" w:hAnsi="Times New Roman"/>
          <w:sz w:val="20"/>
          <w:szCs w:val="20"/>
        </w:rPr>
        <w:t>-------------------------------</w:t>
      </w:r>
    </w:p>
    <w:p w:rsidR="002C2A69" w:rsidRPr="002C2A69" w:rsidRDefault="002C2A69" w:rsidP="002C2A69">
      <w:pPr>
        <w:spacing w:after="0" w:line="240" w:lineRule="auto"/>
        <w:ind w:firstLine="1077"/>
        <w:jc w:val="both"/>
        <w:rPr>
          <w:rFonts w:ascii="Times New Roman" w:hAnsi="Times New Roman"/>
          <w:sz w:val="20"/>
          <w:szCs w:val="20"/>
        </w:rPr>
      </w:pPr>
      <w:r w:rsidRPr="002C2A69">
        <w:rPr>
          <w:rFonts w:ascii="Times New Roman" w:hAnsi="Times New Roman"/>
          <w:sz w:val="20"/>
          <w:szCs w:val="20"/>
        </w:rPr>
        <w:t xml:space="preserve">&lt;3&gt; При заполнении заявления в случае обращения за обеспечением двухразовым питанием ребенка из категории, указанной в вышеперечисленных  абзацах «а)-в)» пункта 3.7.1, в заявление также включается согласие на обработку персональных данных членов семьи заявителя, указанных в </w:t>
      </w:r>
      <w:hyperlink w:anchor="p82" w:history="1">
        <w:r w:rsidRPr="002C2A69">
          <w:rPr>
            <w:rFonts w:ascii="Times New Roman" w:hAnsi="Times New Roman"/>
            <w:sz w:val="20"/>
            <w:szCs w:val="20"/>
            <w:u w:val="single"/>
          </w:rPr>
          <w:t>пункте 5</w:t>
        </w:r>
      </w:hyperlink>
      <w:r w:rsidRPr="002C2A69">
        <w:rPr>
          <w:rFonts w:ascii="Times New Roman" w:hAnsi="Times New Roman"/>
          <w:sz w:val="20"/>
          <w:szCs w:val="20"/>
        </w:rPr>
        <w:t xml:space="preserve"> заявления. </w:t>
      </w:r>
    </w:p>
    <w:p w:rsidR="002C2A69" w:rsidRPr="002C2A69" w:rsidRDefault="002C2A69" w:rsidP="002C2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sz w:val="20"/>
          <w:szCs w:val="20"/>
          <w:lang w:eastAsia="ru-RU"/>
        </w:rPr>
      </w:pPr>
    </w:p>
    <w:tbl>
      <w:tblPr>
        <w:tblStyle w:val="6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9"/>
        <w:gridCol w:w="4811"/>
      </w:tblGrid>
      <w:tr w:rsidR="002C2A69" w:rsidRPr="002C2A69" w:rsidTr="00AB3BDE">
        <w:tc>
          <w:tcPr>
            <w:tcW w:w="4759" w:type="dxa"/>
          </w:tcPr>
          <w:p w:rsidR="002C2A69" w:rsidRPr="002C2A69" w:rsidRDefault="002C2A69" w:rsidP="002C2A69">
            <w:pPr>
              <w:tabs>
                <w:tab w:val="left" w:pos="5529"/>
              </w:tabs>
              <w:spacing w:after="0" w:line="240" w:lineRule="auto"/>
              <w:jc w:val="both"/>
              <w:rPr>
                <w:rFonts w:ascii="Times New Roman" w:hAnsi="Times New Roman"/>
                <w:sz w:val="20"/>
                <w:szCs w:val="20"/>
              </w:rPr>
            </w:pPr>
          </w:p>
        </w:tc>
        <w:tc>
          <w:tcPr>
            <w:tcW w:w="4811" w:type="dxa"/>
          </w:tcPr>
          <w:p w:rsidR="002C2A69" w:rsidRPr="002C2A69" w:rsidRDefault="002C2A69" w:rsidP="002C2A69">
            <w:pPr>
              <w:tabs>
                <w:tab w:val="left" w:pos="5529"/>
              </w:tabs>
              <w:spacing w:after="0" w:line="240" w:lineRule="auto"/>
              <w:ind w:left="659"/>
              <w:jc w:val="right"/>
              <w:rPr>
                <w:rFonts w:ascii="Times New Roman" w:hAnsi="Times New Roman"/>
                <w:sz w:val="20"/>
                <w:szCs w:val="20"/>
              </w:rPr>
            </w:pPr>
            <w:r w:rsidRPr="002C2A69">
              <w:rPr>
                <w:rFonts w:ascii="Times New Roman" w:hAnsi="Times New Roman"/>
                <w:sz w:val="18"/>
                <w:szCs w:val="20"/>
              </w:rPr>
              <w:t xml:space="preserve">Приложение 2 к Положению о лагере с дневным  пребыванием детей </w:t>
            </w:r>
          </w:p>
        </w:tc>
      </w:tr>
    </w:tbl>
    <w:p w:rsidR="002C2A69" w:rsidRPr="002C2A69" w:rsidRDefault="002C2A69" w:rsidP="002C2A69">
      <w:pPr>
        <w:autoSpaceDE w:val="0"/>
        <w:autoSpaceDN w:val="0"/>
        <w:adjustRightInd w:val="0"/>
        <w:spacing w:after="0" w:line="240" w:lineRule="auto"/>
        <w:jc w:val="both"/>
        <w:rPr>
          <w:rFonts w:ascii="Times New Roman" w:eastAsia="Times New Roman" w:hAnsi="Times New Roman"/>
          <w:bCs/>
          <w:sz w:val="20"/>
          <w:szCs w:val="20"/>
          <w:lang w:eastAsia="ru-RU"/>
        </w:rPr>
      </w:pPr>
    </w:p>
    <w:p w:rsidR="002C2A69" w:rsidRPr="002C2A69" w:rsidRDefault="002C2A69" w:rsidP="002C2A69">
      <w:pPr>
        <w:autoSpaceDE w:val="0"/>
        <w:autoSpaceDN w:val="0"/>
        <w:adjustRightInd w:val="0"/>
        <w:spacing w:after="0" w:line="240" w:lineRule="auto"/>
        <w:jc w:val="center"/>
        <w:rPr>
          <w:rFonts w:ascii="Times New Roman" w:eastAsia="Times New Roman" w:hAnsi="Times New Roman"/>
          <w:bCs/>
          <w:sz w:val="20"/>
          <w:szCs w:val="20"/>
          <w:lang w:eastAsia="ru-RU"/>
        </w:rPr>
      </w:pPr>
      <w:r w:rsidRPr="002C2A69">
        <w:rPr>
          <w:rFonts w:ascii="Times New Roman" w:eastAsia="Times New Roman" w:hAnsi="Times New Roman"/>
          <w:bCs/>
          <w:sz w:val="20"/>
          <w:szCs w:val="20"/>
          <w:lang w:eastAsia="ru-RU"/>
        </w:rPr>
        <w:t xml:space="preserve">ПЕРЕЧЕНЬ ДОКУМЕНТОВ, ПОДТВЕРЖДАЮЩИЕ ДОХОДЫ ВСЕХ ЧЛЕНОВ СЕМЬИ ЗА 3 ПОСЛЕДНИХ КАЛЕНДАРНЫХ МЕСЯЦА </w:t>
      </w:r>
    </w:p>
    <w:p w:rsidR="002C2A69" w:rsidRPr="002C2A69" w:rsidRDefault="002C2A69" w:rsidP="002C2A69">
      <w:pPr>
        <w:autoSpaceDE w:val="0"/>
        <w:autoSpaceDN w:val="0"/>
        <w:adjustRightInd w:val="0"/>
        <w:spacing w:after="0" w:line="240" w:lineRule="auto"/>
        <w:jc w:val="center"/>
        <w:rPr>
          <w:rFonts w:ascii="Times New Roman" w:eastAsia="Times New Roman" w:hAnsi="Times New Roman"/>
          <w:bCs/>
          <w:sz w:val="20"/>
          <w:szCs w:val="20"/>
          <w:lang w:eastAsia="ru-RU"/>
        </w:rPr>
      </w:pPr>
      <w:r w:rsidRPr="002C2A69">
        <w:rPr>
          <w:rFonts w:ascii="Times New Roman" w:eastAsia="Times New Roman" w:hAnsi="Times New Roman"/>
          <w:bCs/>
          <w:sz w:val="20"/>
          <w:szCs w:val="20"/>
          <w:lang w:eastAsia="ru-RU"/>
        </w:rPr>
        <w:t>(на момент подачи заявления)</w:t>
      </w:r>
    </w:p>
    <w:p w:rsidR="002C2A69" w:rsidRPr="002C2A69" w:rsidRDefault="002C2A69" w:rsidP="002C2A69">
      <w:pPr>
        <w:tabs>
          <w:tab w:val="left" w:pos="993"/>
        </w:tabs>
        <w:autoSpaceDE w:val="0"/>
        <w:autoSpaceDN w:val="0"/>
        <w:adjustRightInd w:val="0"/>
        <w:spacing w:after="0" w:line="240" w:lineRule="auto"/>
        <w:ind w:firstLine="567"/>
        <w:jc w:val="both"/>
        <w:rPr>
          <w:rFonts w:ascii="Times New Roman" w:eastAsia="Times New Roman" w:hAnsi="Times New Roman"/>
          <w:bCs/>
          <w:sz w:val="20"/>
          <w:szCs w:val="20"/>
          <w:lang w:eastAsia="ru-RU"/>
        </w:rPr>
      </w:pPr>
    </w:p>
    <w:p w:rsidR="002C2A69" w:rsidRPr="002C2A69" w:rsidRDefault="002C2A69" w:rsidP="002C2A69">
      <w:pPr>
        <w:tabs>
          <w:tab w:val="left" w:pos="993"/>
        </w:tabs>
        <w:autoSpaceDE w:val="0"/>
        <w:autoSpaceDN w:val="0"/>
        <w:adjustRightInd w:val="0"/>
        <w:spacing w:after="0" w:line="240" w:lineRule="auto"/>
        <w:ind w:firstLine="567"/>
        <w:jc w:val="both"/>
        <w:rPr>
          <w:rFonts w:ascii="Times New Roman" w:hAnsi="Times New Roman"/>
          <w:sz w:val="20"/>
          <w:szCs w:val="20"/>
        </w:rPr>
      </w:pPr>
      <w:r w:rsidRPr="002C2A69">
        <w:rPr>
          <w:rFonts w:ascii="Times New Roman" w:hAnsi="Times New Roman"/>
          <w:sz w:val="20"/>
          <w:szCs w:val="20"/>
        </w:rPr>
        <w:t xml:space="preserve">Документы, указанные в настоящем перечне, представляются заявителем (родителем /законным представителем)  при наличии соответствующего дохода у него и (или) членов его семьи: </w:t>
      </w:r>
    </w:p>
    <w:p w:rsidR="002C2A69" w:rsidRPr="002C2A69" w:rsidRDefault="002C2A69" w:rsidP="001235E3">
      <w:pPr>
        <w:numPr>
          <w:ilvl w:val="0"/>
          <w:numId w:val="24"/>
        </w:numPr>
        <w:tabs>
          <w:tab w:val="left" w:pos="709"/>
          <w:tab w:val="left" w:pos="993"/>
        </w:tabs>
        <w:autoSpaceDE w:val="0"/>
        <w:autoSpaceDN w:val="0"/>
        <w:adjustRightInd w:val="0"/>
        <w:spacing w:after="0" w:line="240" w:lineRule="auto"/>
        <w:ind w:left="0" w:firstLine="567"/>
        <w:contextualSpacing/>
        <w:jc w:val="both"/>
        <w:rPr>
          <w:rFonts w:ascii="Times New Roman" w:hAnsi="Times New Roman"/>
          <w:sz w:val="20"/>
          <w:szCs w:val="20"/>
        </w:rPr>
      </w:pPr>
      <w:r w:rsidRPr="002C2A69">
        <w:rPr>
          <w:rFonts w:ascii="Times New Roman" w:hAnsi="Times New Roman"/>
          <w:sz w:val="20"/>
          <w:szCs w:val="20"/>
        </w:rPr>
        <w:t xml:space="preserve">справка о полученных заявителем (членами его семьи) доходах </w:t>
      </w:r>
      <w:r w:rsidRPr="002C2A69">
        <w:rPr>
          <w:rFonts w:ascii="Times New Roman" w:hAnsi="Times New Roman"/>
          <w:sz w:val="20"/>
          <w:szCs w:val="20"/>
        </w:rPr>
        <w:br/>
        <w:t>и удержанных суммах налога на доходы физических лиц, выданная налоговым агентом в соответствии с пунктом 3 статьи 230 Налогового кодекса Российской Федерации;</w:t>
      </w:r>
    </w:p>
    <w:p w:rsidR="002C2A69" w:rsidRPr="002C2A69" w:rsidRDefault="002C2A69" w:rsidP="001235E3">
      <w:pPr>
        <w:widowControl w:val="0"/>
        <w:numPr>
          <w:ilvl w:val="0"/>
          <w:numId w:val="24"/>
        </w:numPr>
        <w:tabs>
          <w:tab w:val="left" w:pos="993"/>
        </w:tabs>
        <w:autoSpaceDE w:val="0"/>
        <w:autoSpaceDN w:val="0"/>
        <w:adjustRightInd w:val="0"/>
        <w:spacing w:after="0" w:line="240" w:lineRule="auto"/>
        <w:ind w:left="0" w:firstLine="567"/>
        <w:jc w:val="both"/>
        <w:rPr>
          <w:rFonts w:ascii="Times New Roman" w:eastAsia="Times New Roman" w:hAnsi="Times New Roman"/>
          <w:color w:val="111111"/>
          <w:sz w:val="20"/>
          <w:szCs w:val="20"/>
          <w:shd w:val="clear" w:color="auto" w:fill="FDFDFD"/>
          <w:lang w:eastAsia="ru-RU"/>
        </w:rPr>
      </w:pPr>
      <w:r w:rsidRPr="002C2A69">
        <w:rPr>
          <w:rFonts w:ascii="Times New Roman" w:hAnsi="Times New Roman"/>
          <w:sz w:val="20"/>
          <w:szCs w:val="20"/>
        </w:rPr>
        <w:t xml:space="preserve">справка о выплате в установленном законодательством Российской Федерации порядке </w:t>
      </w:r>
      <w:r w:rsidRPr="002C2A69">
        <w:rPr>
          <w:rFonts w:ascii="Times New Roman" w:eastAsia="Times New Roman" w:hAnsi="Times New Roman"/>
          <w:color w:val="111111"/>
          <w:sz w:val="20"/>
          <w:szCs w:val="20"/>
          <w:shd w:val="clear" w:color="auto" w:fill="FDFDFD"/>
          <w:lang w:eastAsia="ru-RU"/>
        </w:rPr>
        <w:t xml:space="preserve">денежного довольствия военнослужащим, сотрудникам органов внутренних дел Российской Федерации, </w:t>
      </w:r>
      <w:r w:rsidRPr="002C2A69">
        <w:rPr>
          <w:rFonts w:ascii="Times New Roman" w:eastAsia="Times New Roman" w:hAnsi="Times New Roman"/>
          <w:sz w:val="20"/>
          <w:szCs w:val="20"/>
          <w:shd w:val="clear" w:color="auto" w:fill="FDFDFD"/>
          <w:lang w:eastAsia="ru-RU"/>
        </w:rPr>
        <w:t>учреждений</w:t>
      </w:r>
      <w:r w:rsidRPr="002C2A69">
        <w:rPr>
          <w:rFonts w:ascii="Times New Roman" w:eastAsia="Times New Roman" w:hAnsi="Times New Roman"/>
          <w:color w:val="111111"/>
          <w:sz w:val="20"/>
          <w:szCs w:val="20"/>
          <w:shd w:val="clear" w:color="auto" w:fill="FDFDFD"/>
          <w:lang w:eastAsia="ru-RU"/>
        </w:rPr>
        <w:t xml:space="preserve"> и органов уголовно-исполнительной системы, органов принудительного исполнения Российской Федерации, таможенных органов Российской Федерации, других органов, в которых законодательством Российской Федерации предусмотрено прохождение федеральной гос</w:t>
      </w:r>
      <w:r>
        <w:rPr>
          <w:rFonts w:ascii="Times New Roman" w:eastAsia="Times New Roman" w:hAnsi="Times New Roman"/>
          <w:color w:val="111111"/>
          <w:sz w:val="20"/>
          <w:szCs w:val="20"/>
          <w:shd w:val="clear" w:color="auto" w:fill="FDFDFD"/>
          <w:lang w:eastAsia="ru-RU"/>
        </w:rPr>
        <w:t xml:space="preserve">ударственной службы, связанной </w:t>
      </w:r>
      <w:r w:rsidRPr="002C2A69">
        <w:rPr>
          <w:rFonts w:ascii="Times New Roman" w:eastAsia="Times New Roman" w:hAnsi="Times New Roman"/>
          <w:color w:val="111111"/>
          <w:sz w:val="20"/>
          <w:szCs w:val="20"/>
          <w:shd w:val="clear" w:color="auto" w:fill="FDFDFD"/>
          <w:lang w:eastAsia="ru-RU"/>
        </w:rPr>
        <w:t xml:space="preserve">с правоохранительной деятельностью, а также дополнительных выплат, носящих постоянный характер, и продовольственного обеспечения, </w:t>
      </w:r>
      <w:r w:rsidRPr="002C2A69">
        <w:rPr>
          <w:rFonts w:ascii="Times New Roman" w:hAnsi="Times New Roman"/>
          <w:sz w:val="20"/>
          <w:szCs w:val="20"/>
        </w:rPr>
        <w:t>выданная организациями, осуществляющими указанные выплаты</w:t>
      </w:r>
      <w:r w:rsidRPr="002C2A69">
        <w:rPr>
          <w:rFonts w:ascii="Times New Roman" w:eastAsia="Times New Roman" w:hAnsi="Times New Roman"/>
          <w:color w:val="111111"/>
          <w:sz w:val="20"/>
          <w:szCs w:val="20"/>
          <w:shd w:val="clear" w:color="auto" w:fill="FDFDFD"/>
          <w:lang w:eastAsia="ru-RU"/>
        </w:rPr>
        <w:t xml:space="preserve">; </w:t>
      </w:r>
    </w:p>
    <w:p w:rsidR="002C2A69" w:rsidRPr="002C2A69" w:rsidRDefault="002C2A69" w:rsidP="001235E3">
      <w:pPr>
        <w:numPr>
          <w:ilvl w:val="0"/>
          <w:numId w:val="24"/>
        </w:numPr>
        <w:tabs>
          <w:tab w:val="left" w:pos="993"/>
        </w:tabs>
        <w:autoSpaceDE w:val="0"/>
        <w:autoSpaceDN w:val="0"/>
        <w:adjustRightInd w:val="0"/>
        <w:spacing w:after="0" w:line="240" w:lineRule="auto"/>
        <w:ind w:left="0" w:firstLine="567"/>
        <w:contextualSpacing/>
        <w:jc w:val="both"/>
        <w:rPr>
          <w:rFonts w:ascii="Times New Roman" w:hAnsi="Times New Roman"/>
          <w:color w:val="111111"/>
          <w:sz w:val="20"/>
          <w:szCs w:val="20"/>
          <w:shd w:val="clear" w:color="auto" w:fill="FDFDFD"/>
        </w:rPr>
      </w:pPr>
      <w:r w:rsidRPr="002C2A69">
        <w:rPr>
          <w:rFonts w:ascii="Times New Roman" w:hAnsi="Times New Roman"/>
          <w:sz w:val="20"/>
          <w:szCs w:val="20"/>
        </w:rPr>
        <w:t xml:space="preserve">справка о размере </w:t>
      </w:r>
      <w:r w:rsidRPr="002C2A69">
        <w:rPr>
          <w:rFonts w:ascii="Times New Roman" w:hAnsi="Times New Roman"/>
          <w:color w:val="111111"/>
          <w:sz w:val="20"/>
          <w:szCs w:val="20"/>
          <w:shd w:val="clear" w:color="auto" w:fill="FDFDFD"/>
        </w:rPr>
        <w:t xml:space="preserve">всех видов пенсий, ежемесячных выплат (кроме ежемесячных компенсационных выплат неработающим трудоспособным лицам, осуществляющим уход за инвалидом I группы (за исключением инвалидов с детства I группы), а также за престарелым, нуждающимся по заключению лечебного учреждения в постоянном постороннем уходе, либо достигшим возраста 80 лет), </w:t>
      </w:r>
      <w:r w:rsidRPr="002C2A69">
        <w:rPr>
          <w:rFonts w:ascii="Times New Roman" w:hAnsi="Times New Roman"/>
          <w:sz w:val="20"/>
          <w:szCs w:val="20"/>
          <w:shd w:val="clear" w:color="auto" w:fill="FDFDFD"/>
        </w:rPr>
        <w:t>дополнительного ежемесячного материального обеспечения пенсионеров (представляется по собственной инициативе)</w:t>
      </w:r>
      <w:r w:rsidRPr="002C2A69">
        <w:rPr>
          <w:rFonts w:ascii="Times New Roman" w:hAnsi="Times New Roman"/>
          <w:color w:val="111111"/>
          <w:sz w:val="20"/>
          <w:szCs w:val="20"/>
          <w:shd w:val="clear" w:color="auto" w:fill="FDFDFD"/>
        </w:rPr>
        <w:t>;</w:t>
      </w:r>
    </w:p>
    <w:p w:rsidR="002C2A69" w:rsidRPr="002C2A69" w:rsidRDefault="002C2A69" w:rsidP="001235E3">
      <w:pPr>
        <w:numPr>
          <w:ilvl w:val="0"/>
          <w:numId w:val="24"/>
        </w:numPr>
        <w:tabs>
          <w:tab w:val="left" w:pos="993"/>
        </w:tabs>
        <w:autoSpaceDE w:val="0"/>
        <w:autoSpaceDN w:val="0"/>
        <w:adjustRightInd w:val="0"/>
        <w:spacing w:after="0" w:line="240" w:lineRule="auto"/>
        <w:ind w:left="0" w:firstLine="567"/>
        <w:contextualSpacing/>
        <w:jc w:val="both"/>
        <w:rPr>
          <w:rFonts w:ascii="Times New Roman" w:hAnsi="Times New Roman"/>
          <w:sz w:val="20"/>
          <w:szCs w:val="20"/>
        </w:rPr>
      </w:pPr>
      <w:r w:rsidRPr="002C2A69">
        <w:rPr>
          <w:rFonts w:ascii="Times New Roman" w:hAnsi="Times New Roman"/>
          <w:sz w:val="20"/>
          <w:szCs w:val="20"/>
        </w:rPr>
        <w:t>справка о размере ежемесячного пожизненного содержания судей, вышедших в отставку, выданная организацией, осуществляющей выплату ежемесячного содержания;</w:t>
      </w:r>
    </w:p>
    <w:p w:rsidR="002C2A69" w:rsidRPr="002C2A69" w:rsidRDefault="002C2A69" w:rsidP="001235E3">
      <w:pPr>
        <w:numPr>
          <w:ilvl w:val="0"/>
          <w:numId w:val="24"/>
        </w:numPr>
        <w:tabs>
          <w:tab w:val="left" w:pos="993"/>
        </w:tabs>
        <w:autoSpaceDE w:val="0"/>
        <w:autoSpaceDN w:val="0"/>
        <w:adjustRightInd w:val="0"/>
        <w:spacing w:after="0" w:line="240" w:lineRule="auto"/>
        <w:ind w:left="0" w:firstLine="567"/>
        <w:contextualSpacing/>
        <w:jc w:val="both"/>
        <w:rPr>
          <w:rFonts w:ascii="Times New Roman" w:hAnsi="Times New Roman"/>
          <w:sz w:val="20"/>
          <w:szCs w:val="20"/>
          <w:shd w:val="clear" w:color="auto" w:fill="FDFDFD"/>
        </w:rPr>
      </w:pPr>
      <w:r w:rsidRPr="002C2A69">
        <w:rPr>
          <w:rFonts w:ascii="Times New Roman" w:hAnsi="Times New Roman"/>
          <w:sz w:val="20"/>
          <w:szCs w:val="20"/>
          <w:shd w:val="clear" w:color="auto" w:fill="FDFDFD"/>
        </w:rPr>
        <w:t>справка о размере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бюджетов субъектов Российской Федерации или местных бюджетов, стипендии Президента Российской Федерации или стипендии Правительства Российской Федерации, именной стипендии, учрежденной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w:t>
      </w:r>
      <w:r w:rsidRPr="002C2A69">
        <w:rPr>
          <w:rFonts w:ascii="Times New Roman" w:hAnsi="Times New Roman"/>
          <w:sz w:val="20"/>
          <w:szCs w:val="20"/>
          <w:shd w:val="clear" w:color="auto" w:fill="FDFDFD"/>
        </w:rPr>
        <w:br/>
        <w:t>и физическими лицами, стипендии обучающимся, назначаемой юридическими лицами или физическими лицами, в том числе направившими их на обучение, стипендии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w:t>
      </w:r>
      <w:r>
        <w:rPr>
          <w:rFonts w:ascii="Times New Roman" w:hAnsi="Times New Roman"/>
          <w:sz w:val="20"/>
          <w:szCs w:val="20"/>
          <w:shd w:val="clear" w:color="auto" w:fill="FDFDFD"/>
        </w:rPr>
        <w:t xml:space="preserve">льного </w:t>
      </w:r>
      <w:r w:rsidRPr="002C2A69">
        <w:rPr>
          <w:rFonts w:ascii="Times New Roman" w:hAnsi="Times New Roman"/>
          <w:sz w:val="20"/>
          <w:szCs w:val="20"/>
          <w:shd w:val="clear" w:color="auto" w:fill="FDFDFD"/>
        </w:rPr>
        <w:t xml:space="preserve">бюджета, </w:t>
      </w:r>
      <w:bookmarkStart w:id="12" w:name="_Hlk68799489"/>
      <w:r w:rsidRPr="002C2A69">
        <w:rPr>
          <w:rFonts w:ascii="Times New Roman" w:hAnsi="Times New Roman"/>
          <w:sz w:val="20"/>
          <w:szCs w:val="20"/>
        </w:rPr>
        <w:t>ежемесячных компенсаци</w:t>
      </w:r>
      <w:r>
        <w:rPr>
          <w:rFonts w:ascii="Times New Roman" w:hAnsi="Times New Roman"/>
          <w:sz w:val="20"/>
          <w:szCs w:val="20"/>
        </w:rPr>
        <w:t>онных выплат лицам, обучающимся</w:t>
      </w:r>
      <w:r w:rsidRPr="002C2A69">
        <w:rPr>
          <w:rFonts w:ascii="Times New Roman" w:hAnsi="Times New Roman"/>
          <w:sz w:val="20"/>
          <w:szCs w:val="20"/>
        </w:rPr>
        <w:t xml:space="preserve">по образовательным программам среднего профессионального или высшего образования (студентам (курсантам), аспирантам (адъюнктам), ординаторам и ассистентам-стажерам), находящимся в академическом отпуске по медицинским показаниям (в случае сохранения права на получение компенсационных выплат, до окончания установленных периодов выплаты), </w:t>
      </w:r>
      <w:r w:rsidRPr="002C2A69">
        <w:rPr>
          <w:rFonts w:ascii="Times New Roman" w:hAnsi="Times New Roman"/>
          <w:sz w:val="20"/>
          <w:szCs w:val="20"/>
          <w:shd w:val="clear" w:color="auto" w:fill="FDFDFD"/>
        </w:rPr>
        <w:t xml:space="preserve">материальной поддержки </w:t>
      </w:r>
      <w:bookmarkEnd w:id="12"/>
      <w:r w:rsidRPr="002C2A69">
        <w:rPr>
          <w:rFonts w:ascii="Times New Roman" w:hAnsi="Times New Roman"/>
          <w:sz w:val="20"/>
          <w:szCs w:val="20"/>
          <w:shd w:val="clear" w:color="auto" w:fill="FDFDFD"/>
        </w:rPr>
        <w:t xml:space="preserve">обучающимся </w:t>
      </w:r>
      <w:r w:rsidRPr="002C2A69">
        <w:rPr>
          <w:rFonts w:ascii="Times New Roman" w:hAnsi="Times New Roman"/>
          <w:sz w:val="20"/>
          <w:szCs w:val="20"/>
        </w:rPr>
        <w:t>профессиональных образовательных организаций и образовательных организаций высшего образования, осуществляющих оказание государственных услуг в сфере образования за счет бюджетных ассигнований федерального бюджета, выданная соответствующей образовательной организацией;</w:t>
      </w:r>
    </w:p>
    <w:p w:rsidR="002C2A69" w:rsidRPr="002C2A69" w:rsidRDefault="002C2A69" w:rsidP="001235E3">
      <w:pPr>
        <w:numPr>
          <w:ilvl w:val="0"/>
          <w:numId w:val="24"/>
        </w:numPr>
        <w:tabs>
          <w:tab w:val="left" w:pos="993"/>
        </w:tabs>
        <w:autoSpaceDE w:val="0"/>
        <w:autoSpaceDN w:val="0"/>
        <w:adjustRightInd w:val="0"/>
        <w:spacing w:after="0" w:line="240" w:lineRule="auto"/>
        <w:ind w:left="0" w:firstLine="567"/>
        <w:contextualSpacing/>
        <w:jc w:val="both"/>
        <w:rPr>
          <w:rFonts w:ascii="Times New Roman" w:hAnsi="Times New Roman"/>
          <w:sz w:val="20"/>
          <w:szCs w:val="20"/>
        </w:rPr>
      </w:pPr>
      <w:r w:rsidRPr="002C2A69">
        <w:rPr>
          <w:rFonts w:ascii="Times New Roman" w:hAnsi="Times New Roman"/>
          <w:sz w:val="20"/>
          <w:szCs w:val="20"/>
        </w:rPr>
        <w:lastRenderedPageBreak/>
        <w:t>документ, содержащий сведения о размере пособия по безработице, материальной помощи в связи с истечением установленного периода выплаты пособия по безработице, а также в период прохождения профессионального обучения и получения дополнительного профессионального образования по направлению государственной службы занятости населения, стипендии в период прохождения профессионального обучения и получения дополнительного профессионального образования по направлению государственной службы занятости населения, выданный организацией, осуществляющей выплату пособия, материальной помощи, стипендии (представляется по собственной инициативе);</w:t>
      </w:r>
    </w:p>
    <w:p w:rsidR="002C2A69" w:rsidRPr="002C2A69" w:rsidRDefault="002C2A69" w:rsidP="001235E3">
      <w:pPr>
        <w:numPr>
          <w:ilvl w:val="0"/>
          <w:numId w:val="24"/>
        </w:numPr>
        <w:tabs>
          <w:tab w:val="left" w:pos="993"/>
        </w:tabs>
        <w:autoSpaceDE w:val="0"/>
        <w:autoSpaceDN w:val="0"/>
        <w:adjustRightInd w:val="0"/>
        <w:spacing w:after="0" w:line="240" w:lineRule="auto"/>
        <w:ind w:left="0" w:firstLine="567"/>
        <w:contextualSpacing/>
        <w:jc w:val="both"/>
        <w:rPr>
          <w:rFonts w:ascii="Times New Roman" w:hAnsi="Times New Roman"/>
          <w:sz w:val="20"/>
          <w:szCs w:val="20"/>
        </w:rPr>
      </w:pPr>
      <w:r w:rsidRPr="002C2A69">
        <w:rPr>
          <w:rFonts w:ascii="Times New Roman" w:hAnsi="Times New Roman"/>
          <w:sz w:val="20"/>
          <w:szCs w:val="20"/>
        </w:rPr>
        <w:t>документ, содержащий сведения о размере материальной поддержки, оказываемой в период участия в общественных работах, временного трудоустройства безработных граждан, несовершеннолетних граждан в возрасте от 14 до 18 лет, выданный организацией, осуществляющей выплату материальной поддержки (представляется по собственной инициативе);</w:t>
      </w:r>
    </w:p>
    <w:p w:rsidR="002C2A69" w:rsidRPr="002C2A69" w:rsidRDefault="002C2A69" w:rsidP="001235E3">
      <w:pPr>
        <w:numPr>
          <w:ilvl w:val="0"/>
          <w:numId w:val="24"/>
        </w:numPr>
        <w:tabs>
          <w:tab w:val="left" w:pos="993"/>
        </w:tabs>
        <w:autoSpaceDE w:val="0"/>
        <w:autoSpaceDN w:val="0"/>
        <w:adjustRightInd w:val="0"/>
        <w:spacing w:after="0" w:line="240" w:lineRule="auto"/>
        <w:ind w:left="0" w:firstLine="567"/>
        <w:contextualSpacing/>
        <w:jc w:val="both"/>
        <w:rPr>
          <w:rFonts w:ascii="Times New Roman" w:hAnsi="Times New Roman"/>
          <w:sz w:val="20"/>
          <w:szCs w:val="20"/>
        </w:rPr>
      </w:pPr>
      <w:r w:rsidRPr="002C2A69">
        <w:rPr>
          <w:rFonts w:ascii="Times New Roman" w:hAnsi="Times New Roman"/>
          <w:sz w:val="20"/>
          <w:szCs w:val="20"/>
        </w:rPr>
        <w:t>справка о выплате пособия по временной нетрудоспособности, выданная территориальным органом Фонда социального страхования Российской Федерации, за исключением случая, когд</w:t>
      </w:r>
      <w:r>
        <w:rPr>
          <w:rFonts w:ascii="Times New Roman" w:hAnsi="Times New Roman"/>
          <w:sz w:val="20"/>
          <w:szCs w:val="20"/>
        </w:rPr>
        <w:t xml:space="preserve">а назначение и выплата пособия </w:t>
      </w:r>
      <w:r w:rsidRPr="002C2A69">
        <w:rPr>
          <w:rFonts w:ascii="Times New Roman" w:hAnsi="Times New Roman"/>
          <w:sz w:val="20"/>
          <w:szCs w:val="20"/>
        </w:rPr>
        <w:t>по временной нетрудоспособности осуществлялась лицом, производящим выплаты физическим лицам, подлежащим обязательному социальному страхованию на случай временной нетрудоспособности и в связи с материнством в соответствии с Федеральным законом от 29.12.2006 № 255-ФЗ «Об обязательном социальном страховании на случай временной нетрудоспособности и в связи с материнством», по месту работы (службы, иной деятельности) заявителя и (или) чл</w:t>
      </w:r>
      <w:r>
        <w:rPr>
          <w:rFonts w:ascii="Times New Roman" w:hAnsi="Times New Roman"/>
          <w:sz w:val="20"/>
          <w:szCs w:val="20"/>
        </w:rPr>
        <w:t xml:space="preserve">енов его семьи (представляется </w:t>
      </w:r>
      <w:r w:rsidRPr="002C2A69">
        <w:rPr>
          <w:rFonts w:ascii="Times New Roman" w:hAnsi="Times New Roman"/>
          <w:sz w:val="20"/>
          <w:szCs w:val="20"/>
        </w:rPr>
        <w:t>по собственной инициативе);</w:t>
      </w:r>
    </w:p>
    <w:p w:rsidR="002C2A69" w:rsidRPr="002C2A69" w:rsidRDefault="002C2A69" w:rsidP="001235E3">
      <w:pPr>
        <w:numPr>
          <w:ilvl w:val="0"/>
          <w:numId w:val="24"/>
        </w:numPr>
        <w:tabs>
          <w:tab w:val="left" w:pos="993"/>
        </w:tabs>
        <w:autoSpaceDE w:val="0"/>
        <w:autoSpaceDN w:val="0"/>
        <w:adjustRightInd w:val="0"/>
        <w:spacing w:after="0" w:line="240" w:lineRule="auto"/>
        <w:ind w:left="0" w:firstLine="567"/>
        <w:contextualSpacing/>
        <w:jc w:val="both"/>
        <w:rPr>
          <w:rFonts w:ascii="Times New Roman" w:hAnsi="Times New Roman"/>
          <w:sz w:val="20"/>
          <w:szCs w:val="20"/>
        </w:rPr>
      </w:pPr>
      <w:r w:rsidRPr="002C2A69">
        <w:rPr>
          <w:rFonts w:ascii="Times New Roman" w:hAnsi="Times New Roman"/>
          <w:sz w:val="20"/>
          <w:szCs w:val="20"/>
        </w:rPr>
        <w:t>справка о выплате пособия по беременности и родам, ежемесячного пособия по уходу за ребенком, выданная организациями, осуществляющими указанные выплаты (представляется по собственной инициативе в случае, если выплата пособия по беременности и родам, ежемесячного пособия по уходу за ребенком осуществляется территориальным органом Фонда социального страхования Российской Федерации, органами социальной защиты населения по месту жительства (месту пребывания, месту фактического проживания) заявителя и (или) членов его семьи);</w:t>
      </w:r>
    </w:p>
    <w:p w:rsidR="002C2A69" w:rsidRPr="002C2A69" w:rsidRDefault="002C2A69" w:rsidP="001235E3">
      <w:pPr>
        <w:numPr>
          <w:ilvl w:val="0"/>
          <w:numId w:val="24"/>
        </w:numPr>
        <w:tabs>
          <w:tab w:val="left" w:pos="993"/>
        </w:tabs>
        <w:autoSpaceDE w:val="0"/>
        <w:autoSpaceDN w:val="0"/>
        <w:adjustRightInd w:val="0"/>
        <w:spacing w:after="0" w:line="240" w:lineRule="auto"/>
        <w:ind w:left="0" w:firstLine="567"/>
        <w:contextualSpacing/>
        <w:jc w:val="both"/>
        <w:rPr>
          <w:rFonts w:ascii="Times New Roman" w:hAnsi="Times New Roman"/>
          <w:sz w:val="20"/>
          <w:szCs w:val="20"/>
        </w:rPr>
      </w:pPr>
      <w:r w:rsidRPr="002C2A69">
        <w:rPr>
          <w:rFonts w:ascii="Times New Roman" w:hAnsi="Times New Roman"/>
          <w:sz w:val="20"/>
          <w:szCs w:val="20"/>
        </w:rPr>
        <w:t xml:space="preserve">справка о выплате ежемесячной выплаты в связи с рождением (усыновлением) первого ребенка и (или) ежемесячной выплаты в связи с рождением (усыновлением) второго ребенка, ежемесячной денежной выплаты на ребенка в возрасте от 3 до 7 лет включительно, выданная органами социальной защиты населения по месту жительства (месту пребывания, месту фактического проживания) заявителя и (или) членов его семьи), территориальным органом Пенсионного фонда Российской Федерации, органом исполнительной власти субъекта Российской Федерации, уполномоченным на осуществление ежемесячной денежной выплаты на ребенка в возрасте от 3 до 7 лет включительно (представляется </w:t>
      </w:r>
      <w:r w:rsidRPr="002C2A69">
        <w:rPr>
          <w:rFonts w:ascii="Times New Roman" w:hAnsi="Times New Roman"/>
          <w:sz w:val="20"/>
          <w:szCs w:val="20"/>
        </w:rPr>
        <w:br/>
        <w:t>по собственной инициативе);</w:t>
      </w:r>
    </w:p>
    <w:p w:rsidR="002C2A69" w:rsidRPr="002C2A69" w:rsidRDefault="002C2A69" w:rsidP="001235E3">
      <w:pPr>
        <w:numPr>
          <w:ilvl w:val="0"/>
          <w:numId w:val="24"/>
        </w:numPr>
        <w:tabs>
          <w:tab w:val="left" w:pos="993"/>
        </w:tabs>
        <w:autoSpaceDE w:val="0"/>
        <w:autoSpaceDN w:val="0"/>
        <w:adjustRightInd w:val="0"/>
        <w:spacing w:after="0" w:line="240" w:lineRule="auto"/>
        <w:ind w:left="0" w:firstLine="567"/>
        <w:contextualSpacing/>
        <w:jc w:val="both"/>
        <w:rPr>
          <w:rFonts w:ascii="Times New Roman" w:hAnsi="Times New Roman"/>
          <w:strike/>
          <w:sz w:val="20"/>
          <w:szCs w:val="20"/>
        </w:rPr>
      </w:pPr>
      <w:r w:rsidRPr="002C2A69">
        <w:rPr>
          <w:rFonts w:ascii="Times New Roman" w:hAnsi="Times New Roman"/>
          <w:sz w:val="20"/>
          <w:szCs w:val="20"/>
        </w:rPr>
        <w:t>справка о выплате денежных средств на содержание приемных детей, выданная органом опеки и попечительства (представляется по собственной инициативе);</w:t>
      </w:r>
    </w:p>
    <w:p w:rsidR="002C2A69" w:rsidRPr="002C2A69" w:rsidRDefault="002C2A69" w:rsidP="001235E3">
      <w:pPr>
        <w:numPr>
          <w:ilvl w:val="0"/>
          <w:numId w:val="24"/>
        </w:numPr>
        <w:tabs>
          <w:tab w:val="left" w:pos="993"/>
        </w:tabs>
        <w:autoSpaceDE w:val="0"/>
        <w:autoSpaceDN w:val="0"/>
        <w:adjustRightInd w:val="0"/>
        <w:spacing w:after="0" w:line="240" w:lineRule="auto"/>
        <w:ind w:left="0" w:firstLine="567"/>
        <w:contextualSpacing/>
        <w:jc w:val="both"/>
        <w:rPr>
          <w:rFonts w:ascii="Times New Roman" w:hAnsi="Times New Roman"/>
          <w:sz w:val="20"/>
          <w:szCs w:val="20"/>
        </w:rPr>
      </w:pPr>
      <w:r w:rsidRPr="002C2A69">
        <w:rPr>
          <w:rFonts w:ascii="Times New Roman" w:hAnsi="Times New Roman"/>
          <w:sz w:val="20"/>
          <w:szCs w:val="20"/>
        </w:rPr>
        <w:t>справка о выплате ежемесячного пособия супругам военнослужащих - граждан, проходящих военную службу по ко</w:t>
      </w:r>
      <w:r>
        <w:rPr>
          <w:rFonts w:ascii="Times New Roman" w:hAnsi="Times New Roman"/>
          <w:sz w:val="20"/>
          <w:szCs w:val="20"/>
        </w:rPr>
        <w:t>нтракту, в период их проживания</w:t>
      </w:r>
      <w:r w:rsidRPr="002C2A69">
        <w:rPr>
          <w:rFonts w:ascii="Times New Roman" w:hAnsi="Times New Roman"/>
          <w:sz w:val="20"/>
          <w:szCs w:val="20"/>
        </w:rPr>
        <w:t xml:space="preserve"> с супругами в местностях, где они не м</w:t>
      </w:r>
      <w:r>
        <w:rPr>
          <w:rFonts w:ascii="Times New Roman" w:hAnsi="Times New Roman"/>
          <w:sz w:val="20"/>
          <w:szCs w:val="20"/>
        </w:rPr>
        <w:t>огут трудиться по специальности</w:t>
      </w:r>
      <w:r w:rsidRPr="002C2A69">
        <w:rPr>
          <w:rFonts w:ascii="Times New Roman" w:hAnsi="Times New Roman"/>
          <w:sz w:val="20"/>
          <w:szCs w:val="20"/>
        </w:rPr>
        <w:t xml:space="preserve"> в связи с отсутствием возможности трудоустройства и были признаны</w:t>
      </w:r>
      <w:r w:rsidRPr="002C2A69">
        <w:rPr>
          <w:rFonts w:ascii="Times New Roman" w:hAnsi="Times New Roman"/>
          <w:sz w:val="20"/>
          <w:szCs w:val="20"/>
        </w:rPr>
        <w:br/>
        <w:t xml:space="preserve">в </w:t>
      </w:r>
      <w:r w:rsidRPr="002C2A69">
        <w:rPr>
          <w:rFonts w:ascii="Times New Roman" w:hAnsi="Times New Roman"/>
          <w:color w:val="000000"/>
          <w:sz w:val="20"/>
          <w:szCs w:val="20"/>
        </w:rPr>
        <w:t xml:space="preserve">установленном </w:t>
      </w:r>
      <w:hyperlink r:id="rId45" w:history="1">
        <w:r w:rsidRPr="002C2A69">
          <w:rPr>
            <w:rFonts w:ascii="Times New Roman" w:hAnsi="Times New Roman"/>
            <w:color w:val="000000"/>
            <w:sz w:val="20"/>
            <w:szCs w:val="20"/>
          </w:rPr>
          <w:t>порядке</w:t>
        </w:r>
      </w:hyperlink>
      <w:r w:rsidRPr="002C2A69">
        <w:rPr>
          <w:rFonts w:ascii="Times New Roman" w:hAnsi="Times New Roman"/>
          <w:color w:val="000000"/>
          <w:sz w:val="20"/>
          <w:szCs w:val="20"/>
        </w:rPr>
        <w:t xml:space="preserve"> безработными, а также в период, когда супруги военнослужащих – граждан </w:t>
      </w:r>
      <w:r w:rsidRPr="002C2A69">
        <w:rPr>
          <w:rFonts w:ascii="Times New Roman" w:hAnsi="Times New Roman"/>
          <w:sz w:val="20"/>
          <w:szCs w:val="20"/>
        </w:rPr>
        <w:t>вынуждены не работать по состоянию здоровья детей, связанному с условиями проживания по месту военной службы супругов, если по заключению медицинской организации их дети до достижения возраста 18 лет нуждаются в постороннем уходе, выплачиваемого, если в указанные периоды они утратили право на пособие по безработице, выданная организациями, осуществляющими выплаты ежемесячного пособия;</w:t>
      </w:r>
    </w:p>
    <w:p w:rsidR="002C2A69" w:rsidRPr="002C2A69" w:rsidRDefault="002C2A69" w:rsidP="001235E3">
      <w:pPr>
        <w:numPr>
          <w:ilvl w:val="0"/>
          <w:numId w:val="24"/>
        </w:numPr>
        <w:tabs>
          <w:tab w:val="left" w:pos="993"/>
        </w:tabs>
        <w:autoSpaceDE w:val="0"/>
        <w:autoSpaceDN w:val="0"/>
        <w:adjustRightInd w:val="0"/>
        <w:spacing w:after="0" w:line="240" w:lineRule="auto"/>
        <w:ind w:left="0" w:firstLine="567"/>
        <w:contextualSpacing/>
        <w:jc w:val="both"/>
        <w:rPr>
          <w:rFonts w:ascii="Times New Roman" w:hAnsi="Times New Roman"/>
          <w:sz w:val="20"/>
          <w:szCs w:val="20"/>
        </w:rPr>
      </w:pPr>
      <w:r w:rsidRPr="002C2A69">
        <w:rPr>
          <w:rFonts w:ascii="Times New Roman" w:hAnsi="Times New Roman"/>
          <w:sz w:val="20"/>
          <w:szCs w:val="20"/>
        </w:rPr>
        <w:t>справка о выплате ежемесячных сумм, выплачиваемых в возмещение вреда, причиненного жизни и здоровью при исполнении трудовых и служебных обязанностей, за исключением дополнительных расходов на медицинскую, социальную и профессиональную реабилитацию в соответствии с назначением учреждения медико-социальной экспертизы, выданная организациями, осуществляющими указанные выплаты;</w:t>
      </w:r>
    </w:p>
    <w:p w:rsidR="002C2A69" w:rsidRPr="002C2A69" w:rsidRDefault="002C2A69" w:rsidP="001235E3">
      <w:pPr>
        <w:numPr>
          <w:ilvl w:val="0"/>
          <w:numId w:val="24"/>
        </w:numPr>
        <w:tabs>
          <w:tab w:val="left" w:pos="993"/>
        </w:tabs>
        <w:autoSpaceDE w:val="0"/>
        <w:autoSpaceDN w:val="0"/>
        <w:adjustRightInd w:val="0"/>
        <w:spacing w:after="0" w:line="240" w:lineRule="auto"/>
        <w:ind w:left="0" w:firstLine="567"/>
        <w:contextualSpacing/>
        <w:jc w:val="both"/>
        <w:rPr>
          <w:rFonts w:ascii="Times New Roman" w:hAnsi="Times New Roman"/>
          <w:sz w:val="20"/>
          <w:szCs w:val="20"/>
        </w:rPr>
      </w:pPr>
      <w:r w:rsidRPr="002C2A69">
        <w:rPr>
          <w:rFonts w:ascii="Times New Roman" w:hAnsi="Times New Roman"/>
          <w:sz w:val="20"/>
          <w:szCs w:val="20"/>
        </w:rPr>
        <w:t>справка о сумме, равной стоимости питания, кроме лечебно-профилактического питания, выдаваемого (оплачиваемого) в соответствии с законодательством Российской Федерации, выданная организациями, осуществляющими выдачу (оплату) питания, кроме лечебно-профилактического питания;</w:t>
      </w:r>
    </w:p>
    <w:p w:rsidR="002C2A69" w:rsidRPr="002C2A69" w:rsidRDefault="002C2A69" w:rsidP="001235E3">
      <w:pPr>
        <w:numPr>
          <w:ilvl w:val="0"/>
          <w:numId w:val="24"/>
        </w:numPr>
        <w:tabs>
          <w:tab w:val="left" w:pos="993"/>
        </w:tabs>
        <w:autoSpaceDE w:val="0"/>
        <w:autoSpaceDN w:val="0"/>
        <w:adjustRightInd w:val="0"/>
        <w:spacing w:after="0" w:line="240" w:lineRule="auto"/>
        <w:ind w:left="0" w:firstLine="567"/>
        <w:contextualSpacing/>
        <w:jc w:val="both"/>
        <w:rPr>
          <w:rFonts w:ascii="Times New Roman" w:hAnsi="Times New Roman"/>
          <w:sz w:val="20"/>
          <w:szCs w:val="20"/>
        </w:rPr>
      </w:pPr>
      <w:r w:rsidRPr="002C2A69">
        <w:rPr>
          <w:rFonts w:ascii="Times New Roman" w:hAnsi="Times New Roman"/>
          <w:sz w:val="20"/>
          <w:szCs w:val="20"/>
        </w:rPr>
        <w:t>справка о выплате ежемесячного пособия на ребенка военнослужащего, проходящего военную службу по призыву, выданная организациями, осуществляющими выплаты ежемесячного пособия (представляется по собственной инициативе);</w:t>
      </w:r>
    </w:p>
    <w:p w:rsidR="002C2A69" w:rsidRPr="002C2A69" w:rsidRDefault="002C2A69" w:rsidP="001235E3">
      <w:pPr>
        <w:numPr>
          <w:ilvl w:val="0"/>
          <w:numId w:val="24"/>
        </w:numPr>
        <w:tabs>
          <w:tab w:val="left" w:pos="993"/>
        </w:tabs>
        <w:autoSpaceDE w:val="0"/>
        <w:autoSpaceDN w:val="0"/>
        <w:adjustRightInd w:val="0"/>
        <w:spacing w:after="0" w:line="240" w:lineRule="auto"/>
        <w:ind w:left="0" w:firstLine="567"/>
        <w:contextualSpacing/>
        <w:jc w:val="both"/>
        <w:rPr>
          <w:rFonts w:ascii="Times New Roman" w:hAnsi="Times New Roman"/>
          <w:sz w:val="20"/>
          <w:szCs w:val="20"/>
        </w:rPr>
      </w:pPr>
      <w:r w:rsidRPr="002C2A69">
        <w:rPr>
          <w:rFonts w:ascii="Times New Roman" w:hAnsi="Times New Roman"/>
          <w:sz w:val="20"/>
          <w:szCs w:val="20"/>
        </w:rPr>
        <w:t>справка о выплате ежемесячного пособия детям военнослужащих</w:t>
      </w:r>
      <w:bookmarkStart w:id="13" w:name="_Hlk68800749"/>
      <w:r w:rsidRPr="002C2A69">
        <w:rPr>
          <w:rFonts w:ascii="Times New Roman" w:hAnsi="Times New Roman"/>
          <w:sz w:val="20"/>
          <w:szCs w:val="20"/>
        </w:rPr>
        <w:t xml:space="preserve"> и сотрудников некоторых федеральных</w:t>
      </w:r>
      <w:r>
        <w:rPr>
          <w:rFonts w:ascii="Times New Roman" w:hAnsi="Times New Roman"/>
          <w:sz w:val="20"/>
          <w:szCs w:val="20"/>
        </w:rPr>
        <w:t xml:space="preserve"> органов исполнительной власти</w:t>
      </w:r>
      <w:r w:rsidRPr="002C2A69">
        <w:rPr>
          <w:rFonts w:ascii="Times New Roman" w:hAnsi="Times New Roman"/>
          <w:sz w:val="20"/>
          <w:szCs w:val="20"/>
        </w:rPr>
        <w:t xml:space="preserve"> и федеральных государственных органов,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войсках, органах и учреждениях)</w:t>
      </w:r>
      <w:bookmarkEnd w:id="13"/>
      <w:r w:rsidRPr="002C2A69">
        <w:rPr>
          <w:rFonts w:ascii="Times New Roman" w:hAnsi="Times New Roman"/>
          <w:sz w:val="20"/>
          <w:szCs w:val="20"/>
        </w:rPr>
        <w:t>, выданная организациями, осуществляющими указанную выплату (представляется по собственной инициативе);</w:t>
      </w:r>
    </w:p>
    <w:p w:rsidR="002C2A69" w:rsidRPr="002C2A69" w:rsidRDefault="002C2A69" w:rsidP="001235E3">
      <w:pPr>
        <w:numPr>
          <w:ilvl w:val="0"/>
          <w:numId w:val="24"/>
        </w:numPr>
        <w:tabs>
          <w:tab w:val="left" w:pos="993"/>
        </w:tabs>
        <w:autoSpaceDE w:val="0"/>
        <w:autoSpaceDN w:val="0"/>
        <w:adjustRightInd w:val="0"/>
        <w:spacing w:after="0" w:line="240" w:lineRule="auto"/>
        <w:ind w:left="0" w:firstLine="567"/>
        <w:contextualSpacing/>
        <w:jc w:val="both"/>
        <w:rPr>
          <w:rFonts w:ascii="Times New Roman" w:hAnsi="Times New Roman"/>
          <w:sz w:val="20"/>
          <w:szCs w:val="20"/>
        </w:rPr>
      </w:pPr>
      <w:r w:rsidRPr="002C2A69">
        <w:rPr>
          <w:rFonts w:ascii="Times New Roman" w:hAnsi="Times New Roman"/>
          <w:sz w:val="20"/>
          <w:szCs w:val="20"/>
        </w:rPr>
        <w:lastRenderedPageBreak/>
        <w:t>справка о выплате правопреемникам умерших застрахованных лиц, выданная органом, осуществляющим пенсионное обеспечение (представляется по собственной инициативе);</w:t>
      </w:r>
    </w:p>
    <w:p w:rsidR="002C2A69" w:rsidRPr="002C2A69" w:rsidRDefault="002C2A69" w:rsidP="001235E3">
      <w:pPr>
        <w:numPr>
          <w:ilvl w:val="0"/>
          <w:numId w:val="24"/>
        </w:numPr>
        <w:tabs>
          <w:tab w:val="left" w:pos="993"/>
        </w:tabs>
        <w:autoSpaceDE w:val="0"/>
        <w:autoSpaceDN w:val="0"/>
        <w:adjustRightInd w:val="0"/>
        <w:spacing w:after="0" w:line="240" w:lineRule="auto"/>
        <w:ind w:left="0" w:firstLine="567"/>
        <w:contextualSpacing/>
        <w:jc w:val="both"/>
        <w:rPr>
          <w:rFonts w:ascii="Times New Roman" w:hAnsi="Times New Roman"/>
          <w:sz w:val="20"/>
          <w:szCs w:val="20"/>
        </w:rPr>
      </w:pPr>
      <w:r w:rsidRPr="002C2A69">
        <w:rPr>
          <w:rFonts w:ascii="Times New Roman" w:hAnsi="Times New Roman"/>
          <w:sz w:val="20"/>
          <w:szCs w:val="20"/>
        </w:rPr>
        <w:t>справка о размере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 выданная государственным органом или общественным объединением, осуществляющими указанную выплату;</w:t>
      </w:r>
    </w:p>
    <w:p w:rsidR="002C2A69" w:rsidRPr="002C2A69" w:rsidRDefault="002C2A69" w:rsidP="001235E3">
      <w:pPr>
        <w:numPr>
          <w:ilvl w:val="0"/>
          <w:numId w:val="24"/>
        </w:numPr>
        <w:tabs>
          <w:tab w:val="left" w:pos="993"/>
        </w:tabs>
        <w:autoSpaceDE w:val="0"/>
        <w:autoSpaceDN w:val="0"/>
        <w:adjustRightInd w:val="0"/>
        <w:spacing w:after="0" w:line="240" w:lineRule="auto"/>
        <w:ind w:left="0" w:firstLine="567"/>
        <w:contextualSpacing/>
        <w:jc w:val="both"/>
        <w:rPr>
          <w:rFonts w:ascii="Times New Roman" w:hAnsi="Times New Roman"/>
          <w:sz w:val="20"/>
          <w:szCs w:val="20"/>
        </w:rPr>
      </w:pPr>
      <w:r w:rsidRPr="002C2A69">
        <w:rPr>
          <w:rFonts w:ascii="Times New Roman" w:hAnsi="Times New Roman"/>
          <w:sz w:val="20"/>
          <w:szCs w:val="20"/>
        </w:rPr>
        <w:t>справка о выплате надбавок и доплат (кроме носящих единовременный характер) ко всем видам выплат, указанным в абзацах третьем – семнадцатом настоящего подпункта, установленных органами власти Красноярского края, органами местного самоуправления, предприятиями, учреждениями и другими организациями, выданная органами власти Красноярского края, органами местного самоуправления, предприятиями, учреждениями и другими организациями, осуществляющими выплату надбавок и доплат (представляется по собственной инициативе в случае, если выплата надбавок и доплат осуществляется органами власти Красноярского края, органами местного самоуправления);</w:t>
      </w:r>
    </w:p>
    <w:p w:rsidR="002C2A69" w:rsidRPr="002C2A69" w:rsidRDefault="002C2A69" w:rsidP="001235E3">
      <w:pPr>
        <w:numPr>
          <w:ilvl w:val="0"/>
          <w:numId w:val="24"/>
        </w:numPr>
        <w:tabs>
          <w:tab w:val="left" w:pos="993"/>
        </w:tabs>
        <w:autoSpaceDE w:val="0"/>
        <w:autoSpaceDN w:val="0"/>
        <w:adjustRightInd w:val="0"/>
        <w:spacing w:after="0" w:line="240" w:lineRule="auto"/>
        <w:ind w:left="0" w:firstLine="567"/>
        <w:contextualSpacing/>
        <w:jc w:val="both"/>
        <w:rPr>
          <w:rFonts w:ascii="Times New Roman" w:hAnsi="Times New Roman"/>
          <w:sz w:val="20"/>
          <w:szCs w:val="20"/>
        </w:rPr>
      </w:pPr>
      <w:r w:rsidRPr="002C2A69">
        <w:rPr>
          <w:rFonts w:ascii="Times New Roman" w:hAnsi="Times New Roman"/>
          <w:sz w:val="20"/>
          <w:szCs w:val="20"/>
        </w:rPr>
        <w:t>справка индивидуального предп</w:t>
      </w:r>
      <w:r>
        <w:rPr>
          <w:rFonts w:ascii="Times New Roman" w:hAnsi="Times New Roman"/>
          <w:sz w:val="20"/>
          <w:szCs w:val="20"/>
        </w:rPr>
        <w:t>ринимателя, зарегистрированного</w:t>
      </w:r>
      <w:r w:rsidRPr="002C2A69">
        <w:rPr>
          <w:rFonts w:ascii="Times New Roman" w:hAnsi="Times New Roman"/>
          <w:sz w:val="20"/>
          <w:szCs w:val="20"/>
        </w:rPr>
        <w:t xml:space="preserve"> в установленном порядке и осуществляющего предпринимательскую деятельность без образования юридического лица, главы крестьянского (фермерского) хозяйства, подтверждающая доходы индивидуального предпринимателя, главы крестьянского (фермерского) хозяйства;</w:t>
      </w:r>
    </w:p>
    <w:p w:rsidR="002C2A69" w:rsidRPr="002C2A69" w:rsidRDefault="002C2A69" w:rsidP="001235E3">
      <w:pPr>
        <w:numPr>
          <w:ilvl w:val="0"/>
          <w:numId w:val="24"/>
        </w:numPr>
        <w:tabs>
          <w:tab w:val="left" w:pos="993"/>
        </w:tabs>
        <w:autoSpaceDE w:val="0"/>
        <w:autoSpaceDN w:val="0"/>
        <w:adjustRightInd w:val="0"/>
        <w:spacing w:after="0" w:line="240" w:lineRule="auto"/>
        <w:ind w:left="0" w:firstLine="567"/>
        <w:contextualSpacing/>
        <w:jc w:val="both"/>
        <w:rPr>
          <w:rFonts w:ascii="Times New Roman" w:hAnsi="Times New Roman"/>
          <w:sz w:val="20"/>
          <w:szCs w:val="20"/>
        </w:rPr>
      </w:pPr>
      <w:r w:rsidRPr="002C2A69">
        <w:rPr>
          <w:rFonts w:ascii="Times New Roman" w:hAnsi="Times New Roman"/>
          <w:sz w:val="20"/>
          <w:szCs w:val="20"/>
        </w:rPr>
        <w:t xml:space="preserve">справка о размере </w:t>
      </w:r>
      <w:hyperlink r:id="rId46" w:history="1">
        <w:r w:rsidRPr="002C2A69">
          <w:rPr>
            <w:rFonts w:ascii="Times New Roman" w:hAnsi="Times New Roman"/>
            <w:sz w:val="20"/>
            <w:szCs w:val="20"/>
          </w:rPr>
          <w:t>дивидендов и процент</w:t>
        </w:r>
      </w:hyperlink>
      <w:r w:rsidRPr="002C2A69">
        <w:rPr>
          <w:rFonts w:ascii="Times New Roman" w:hAnsi="Times New Roman"/>
          <w:sz w:val="20"/>
          <w:szCs w:val="20"/>
        </w:rPr>
        <w:t>ов, полученных от российской организации, а также процентов, полученных от российских индивидуальных предпринимателей и (или) иностранной организации в связи с деятельностью ее обособленного подразделения в Российской Федерации, выданная банком или другой кредитной организацией;</w:t>
      </w:r>
    </w:p>
    <w:p w:rsidR="002C2A69" w:rsidRPr="002C2A69" w:rsidRDefault="002C2A69" w:rsidP="001235E3">
      <w:pPr>
        <w:numPr>
          <w:ilvl w:val="0"/>
          <w:numId w:val="24"/>
        </w:numPr>
        <w:tabs>
          <w:tab w:val="left" w:pos="993"/>
        </w:tabs>
        <w:autoSpaceDE w:val="0"/>
        <w:autoSpaceDN w:val="0"/>
        <w:adjustRightInd w:val="0"/>
        <w:spacing w:after="0" w:line="240" w:lineRule="auto"/>
        <w:ind w:left="0" w:firstLine="567"/>
        <w:contextualSpacing/>
        <w:jc w:val="both"/>
        <w:rPr>
          <w:rFonts w:ascii="Times New Roman" w:hAnsi="Times New Roman"/>
          <w:sz w:val="20"/>
          <w:szCs w:val="20"/>
        </w:rPr>
      </w:pPr>
      <w:bookmarkStart w:id="14" w:name="_Hlk68801649"/>
      <w:r w:rsidRPr="002C2A69">
        <w:rPr>
          <w:rFonts w:ascii="Times New Roman" w:hAnsi="Times New Roman"/>
          <w:sz w:val="20"/>
          <w:szCs w:val="20"/>
        </w:rPr>
        <w:t xml:space="preserve">справка о размере дивидендов, выплаченных иностранной организацией по акциям (долям) российской организации, признанных отраженными налогоплательщиком в налоговой декларации в составе доходов в соответствии с </w:t>
      </w:r>
      <w:hyperlink r:id="rId47" w:history="1">
        <w:r w:rsidRPr="002C2A69">
          <w:rPr>
            <w:rFonts w:ascii="Times New Roman" w:hAnsi="Times New Roman"/>
            <w:sz w:val="20"/>
            <w:szCs w:val="20"/>
          </w:rPr>
          <w:t>пунктом 1.1</w:t>
        </w:r>
      </w:hyperlink>
      <w:r w:rsidRPr="002C2A69">
        <w:rPr>
          <w:rFonts w:ascii="Times New Roman" w:hAnsi="Times New Roman"/>
          <w:sz w:val="20"/>
          <w:szCs w:val="20"/>
        </w:rPr>
        <w:t xml:space="preserve"> статьи 208 Налогового кодекса Российской Федерации, выданная налоговым органом (представляется по собственной инициативе);</w:t>
      </w:r>
    </w:p>
    <w:bookmarkEnd w:id="14"/>
    <w:p w:rsidR="002C2A69" w:rsidRPr="002C2A69" w:rsidRDefault="002C2A69" w:rsidP="001235E3">
      <w:pPr>
        <w:numPr>
          <w:ilvl w:val="0"/>
          <w:numId w:val="24"/>
        </w:numPr>
        <w:tabs>
          <w:tab w:val="left" w:pos="993"/>
        </w:tabs>
        <w:autoSpaceDE w:val="0"/>
        <w:autoSpaceDN w:val="0"/>
        <w:adjustRightInd w:val="0"/>
        <w:spacing w:after="0" w:line="240" w:lineRule="auto"/>
        <w:ind w:left="0" w:firstLine="567"/>
        <w:contextualSpacing/>
        <w:jc w:val="both"/>
        <w:rPr>
          <w:rFonts w:ascii="Times New Roman" w:hAnsi="Times New Roman"/>
          <w:sz w:val="20"/>
          <w:szCs w:val="20"/>
        </w:rPr>
      </w:pPr>
      <w:r w:rsidRPr="002C2A69">
        <w:rPr>
          <w:rFonts w:ascii="Times New Roman" w:hAnsi="Times New Roman"/>
          <w:sz w:val="20"/>
          <w:szCs w:val="20"/>
        </w:rPr>
        <w:t>справка из налоговых органов о доходах, полученных от реализации недвижимого имущества, находящегося в Российской Федерации, а также  от сдачи в аренду имущества, находящегося в Российской Федерации (представляется по собственной инициативе);</w:t>
      </w:r>
    </w:p>
    <w:p w:rsidR="002C2A69" w:rsidRPr="002C2A69" w:rsidRDefault="002C2A69" w:rsidP="001235E3">
      <w:pPr>
        <w:numPr>
          <w:ilvl w:val="0"/>
          <w:numId w:val="24"/>
        </w:numPr>
        <w:tabs>
          <w:tab w:val="left" w:pos="993"/>
        </w:tabs>
        <w:autoSpaceDE w:val="0"/>
        <w:autoSpaceDN w:val="0"/>
        <w:adjustRightInd w:val="0"/>
        <w:spacing w:after="0" w:line="240" w:lineRule="auto"/>
        <w:ind w:left="0" w:firstLine="567"/>
        <w:contextualSpacing/>
        <w:jc w:val="both"/>
        <w:rPr>
          <w:rFonts w:ascii="Times New Roman" w:hAnsi="Times New Roman"/>
          <w:sz w:val="20"/>
          <w:szCs w:val="20"/>
        </w:rPr>
      </w:pPr>
      <w:r w:rsidRPr="002C2A69">
        <w:rPr>
          <w:rFonts w:ascii="Times New Roman" w:hAnsi="Times New Roman"/>
          <w:sz w:val="20"/>
          <w:szCs w:val="20"/>
        </w:rPr>
        <w:t xml:space="preserve">справка из налоговых органов о доходах, полученных от использования любых транспортных средств, включая </w:t>
      </w:r>
      <w:r>
        <w:rPr>
          <w:rFonts w:ascii="Times New Roman" w:hAnsi="Times New Roman"/>
          <w:sz w:val="20"/>
          <w:szCs w:val="20"/>
        </w:rPr>
        <w:t>морские, речные, воздушные суда</w:t>
      </w:r>
      <w:r w:rsidRPr="002C2A69">
        <w:rPr>
          <w:rFonts w:ascii="Times New Roman" w:hAnsi="Times New Roman"/>
          <w:sz w:val="20"/>
          <w:szCs w:val="20"/>
        </w:rPr>
        <w:t xml:space="preserve"> и автомобильные транспортные средства, в связи с перевозками в Российскую Федерацию и (или) из Российской Федерации или в ее пределах (представляется по собственной инициативе);</w:t>
      </w:r>
    </w:p>
    <w:p w:rsidR="002C2A69" w:rsidRPr="002C2A69" w:rsidRDefault="002C2A69" w:rsidP="001235E3">
      <w:pPr>
        <w:numPr>
          <w:ilvl w:val="0"/>
          <w:numId w:val="24"/>
        </w:numPr>
        <w:tabs>
          <w:tab w:val="left" w:pos="993"/>
        </w:tabs>
        <w:autoSpaceDE w:val="0"/>
        <w:autoSpaceDN w:val="0"/>
        <w:adjustRightInd w:val="0"/>
        <w:spacing w:after="0" w:line="240" w:lineRule="auto"/>
        <w:ind w:left="0" w:firstLine="567"/>
        <w:contextualSpacing/>
        <w:jc w:val="both"/>
        <w:rPr>
          <w:rFonts w:ascii="Times New Roman" w:hAnsi="Times New Roman"/>
          <w:sz w:val="20"/>
          <w:szCs w:val="20"/>
        </w:rPr>
      </w:pPr>
      <w:r w:rsidRPr="002C2A69">
        <w:rPr>
          <w:rFonts w:ascii="Times New Roman" w:hAnsi="Times New Roman"/>
          <w:sz w:val="20"/>
          <w:szCs w:val="20"/>
        </w:rPr>
        <w:t>документ, выданный налогов</w:t>
      </w:r>
      <w:r>
        <w:rPr>
          <w:rFonts w:ascii="Times New Roman" w:hAnsi="Times New Roman"/>
          <w:sz w:val="20"/>
          <w:szCs w:val="20"/>
        </w:rPr>
        <w:t>ым органом, содержащий сведения</w:t>
      </w:r>
      <w:r w:rsidRPr="002C2A69">
        <w:rPr>
          <w:rFonts w:ascii="Times New Roman" w:hAnsi="Times New Roman"/>
          <w:sz w:val="20"/>
          <w:szCs w:val="20"/>
        </w:rPr>
        <w:t xml:space="preserve"> о размере наследуемых и подаренных де</w:t>
      </w:r>
      <w:r>
        <w:rPr>
          <w:rFonts w:ascii="Times New Roman" w:hAnsi="Times New Roman"/>
          <w:sz w:val="20"/>
          <w:szCs w:val="20"/>
        </w:rPr>
        <w:t xml:space="preserve">нежных средств (представляется </w:t>
      </w:r>
      <w:r w:rsidRPr="002C2A69">
        <w:rPr>
          <w:rFonts w:ascii="Times New Roman" w:hAnsi="Times New Roman"/>
          <w:sz w:val="20"/>
          <w:szCs w:val="20"/>
        </w:rPr>
        <w:t>по собственной инициативе);</w:t>
      </w:r>
    </w:p>
    <w:p w:rsidR="002C2A69" w:rsidRPr="002C2A69" w:rsidRDefault="002C2A69" w:rsidP="001235E3">
      <w:pPr>
        <w:numPr>
          <w:ilvl w:val="0"/>
          <w:numId w:val="24"/>
        </w:numPr>
        <w:tabs>
          <w:tab w:val="left" w:pos="993"/>
        </w:tabs>
        <w:autoSpaceDE w:val="0"/>
        <w:autoSpaceDN w:val="0"/>
        <w:adjustRightInd w:val="0"/>
        <w:spacing w:after="0" w:line="240" w:lineRule="auto"/>
        <w:ind w:left="0" w:firstLine="567"/>
        <w:contextualSpacing/>
        <w:jc w:val="both"/>
        <w:rPr>
          <w:rFonts w:ascii="Times New Roman" w:hAnsi="Times New Roman"/>
          <w:sz w:val="20"/>
          <w:szCs w:val="20"/>
        </w:rPr>
      </w:pPr>
      <w:r w:rsidRPr="002C2A69">
        <w:rPr>
          <w:rFonts w:ascii="Times New Roman" w:hAnsi="Times New Roman"/>
          <w:sz w:val="20"/>
          <w:szCs w:val="20"/>
        </w:rPr>
        <w:t>справка кредитной организации о размере процентов по вкладам.</w:t>
      </w:r>
    </w:p>
    <w:p w:rsidR="002C2A69" w:rsidRPr="002C2A69" w:rsidRDefault="002C2A69" w:rsidP="002C2A69">
      <w:pPr>
        <w:tabs>
          <w:tab w:val="left" w:pos="993"/>
        </w:tabs>
        <w:autoSpaceDE w:val="0"/>
        <w:autoSpaceDN w:val="0"/>
        <w:adjustRightInd w:val="0"/>
        <w:spacing w:after="0" w:line="240" w:lineRule="auto"/>
        <w:jc w:val="both"/>
        <w:rPr>
          <w:rFonts w:ascii="Times New Roman" w:hAnsi="Times New Roman"/>
          <w:sz w:val="20"/>
          <w:szCs w:val="20"/>
        </w:rPr>
      </w:pPr>
    </w:p>
    <w:p w:rsidR="00346D12" w:rsidRPr="00346D12" w:rsidRDefault="00346D12" w:rsidP="00346D12">
      <w:pPr>
        <w:spacing w:after="0" w:line="240" w:lineRule="auto"/>
        <w:jc w:val="center"/>
        <w:rPr>
          <w:rFonts w:ascii="Times New Roman" w:hAnsi="Times New Roman"/>
          <w:sz w:val="20"/>
          <w:szCs w:val="20"/>
        </w:rPr>
      </w:pPr>
      <w:r w:rsidRPr="00346D12">
        <w:rPr>
          <w:rFonts w:ascii="Times New Roman" w:hAnsi="Times New Roman"/>
          <w:noProof/>
          <w:sz w:val="20"/>
          <w:szCs w:val="20"/>
          <w:lang w:eastAsia="ru-RU"/>
        </w:rPr>
        <w:drawing>
          <wp:inline distT="0" distB="0" distL="0" distR="0">
            <wp:extent cx="581025" cy="733425"/>
            <wp:effectExtent l="19050" t="0" r="9525" b="0"/>
            <wp:docPr id="18"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48" cstate="print"/>
                    <a:srcRect/>
                    <a:stretch>
                      <a:fillRect/>
                    </a:stretch>
                  </pic:blipFill>
                  <pic:spPr bwMode="auto">
                    <a:xfrm>
                      <a:off x="0" y="0"/>
                      <a:ext cx="581025" cy="733425"/>
                    </a:xfrm>
                    <a:prstGeom prst="rect">
                      <a:avLst/>
                    </a:prstGeom>
                    <a:noFill/>
                    <a:ln w="9525">
                      <a:noFill/>
                      <a:miter lim="800000"/>
                      <a:headEnd/>
                      <a:tailEnd/>
                    </a:ln>
                  </pic:spPr>
                </pic:pic>
              </a:graphicData>
            </a:graphic>
          </wp:inline>
        </w:drawing>
      </w:r>
    </w:p>
    <w:p w:rsidR="00346D12" w:rsidRPr="00346D12" w:rsidRDefault="00346D12" w:rsidP="00346D12">
      <w:pPr>
        <w:spacing w:after="0" w:line="240" w:lineRule="auto"/>
        <w:jc w:val="center"/>
        <w:rPr>
          <w:rFonts w:ascii="Times New Roman" w:hAnsi="Times New Roman"/>
          <w:sz w:val="20"/>
          <w:szCs w:val="20"/>
        </w:rPr>
      </w:pPr>
    </w:p>
    <w:p w:rsidR="00346D12" w:rsidRPr="00346D12" w:rsidRDefault="00346D12" w:rsidP="00346D12">
      <w:pPr>
        <w:spacing w:after="0" w:line="240" w:lineRule="auto"/>
        <w:jc w:val="center"/>
        <w:rPr>
          <w:rFonts w:ascii="Times New Roman" w:hAnsi="Times New Roman"/>
          <w:sz w:val="18"/>
          <w:szCs w:val="20"/>
        </w:rPr>
      </w:pPr>
      <w:r w:rsidRPr="00346D12">
        <w:rPr>
          <w:rFonts w:ascii="Times New Roman" w:hAnsi="Times New Roman"/>
          <w:sz w:val="18"/>
          <w:szCs w:val="20"/>
        </w:rPr>
        <w:t>АДМИНИСТРАЦИЯ БОГУЧАНСКОГО РАЙОНА</w:t>
      </w:r>
    </w:p>
    <w:p w:rsidR="00346D12" w:rsidRPr="00346D12" w:rsidRDefault="00346D12" w:rsidP="00346D12">
      <w:pPr>
        <w:spacing w:after="0" w:line="240" w:lineRule="auto"/>
        <w:jc w:val="center"/>
        <w:rPr>
          <w:rFonts w:ascii="Times New Roman" w:hAnsi="Times New Roman"/>
          <w:sz w:val="18"/>
          <w:szCs w:val="20"/>
        </w:rPr>
      </w:pPr>
      <w:r w:rsidRPr="00346D12">
        <w:rPr>
          <w:rFonts w:ascii="Times New Roman" w:hAnsi="Times New Roman"/>
          <w:sz w:val="18"/>
          <w:szCs w:val="20"/>
        </w:rPr>
        <w:t>ПОСТАНОВЛЕНИЕ</w:t>
      </w:r>
    </w:p>
    <w:p w:rsidR="00346D12" w:rsidRPr="00346D12" w:rsidRDefault="00346D12" w:rsidP="00346D12">
      <w:pPr>
        <w:spacing w:line="240" w:lineRule="auto"/>
        <w:jc w:val="center"/>
        <w:rPr>
          <w:rFonts w:ascii="Times New Roman" w:hAnsi="Times New Roman"/>
          <w:sz w:val="20"/>
          <w:szCs w:val="20"/>
        </w:rPr>
      </w:pPr>
      <w:r w:rsidRPr="00346D12">
        <w:rPr>
          <w:rFonts w:ascii="Times New Roman" w:hAnsi="Times New Roman"/>
          <w:sz w:val="20"/>
          <w:szCs w:val="20"/>
        </w:rPr>
        <w:t>23.04.2024</w:t>
      </w:r>
      <w:r>
        <w:rPr>
          <w:rFonts w:ascii="Times New Roman" w:hAnsi="Times New Roman"/>
          <w:sz w:val="20"/>
          <w:szCs w:val="20"/>
        </w:rPr>
        <w:tab/>
      </w:r>
      <w:r>
        <w:rPr>
          <w:rFonts w:ascii="Times New Roman" w:hAnsi="Times New Roman"/>
          <w:sz w:val="20"/>
          <w:szCs w:val="20"/>
        </w:rPr>
        <w:tab/>
      </w:r>
      <w:r w:rsidRPr="002C13BE">
        <w:rPr>
          <w:rFonts w:ascii="Times New Roman" w:hAnsi="Times New Roman"/>
          <w:sz w:val="20"/>
          <w:szCs w:val="20"/>
        </w:rPr>
        <w:t xml:space="preserve">  </w:t>
      </w:r>
      <w:r w:rsidRPr="00346D12">
        <w:rPr>
          <w:rFonts w:ascii="Times New Roman" w:hAnsi="Times New Roman"/>
          <w:sz w:val="20"/>
          <w:szCs w:val="20"/>
        </w:rPr>
        <w:tab/>
      </w:r>
      <w:r w:rsidRPr="002C13BE">
        <w:rPr>
          <w:rFonts w:ascii="Times New Roman" w:hAnsi="Times New Roman"/>
          <w:sz w:val="20"/>
          <w:szCs w:val="20"/>
        </w:rPr>
        <w:t xml:space="preserve">   </w:t>
      </w:r>
      <w:r w:rsidRPr="00346D12">
        <w:rPr>
          <w:rFonts w:ascii="Times New Roman" w:hAnsi="Times New Roman"/>
          <w:sz w:val="20"/>
          <w:szCs w:val="20"/>
        </w:rPr>
        <w:t>с. Богучаны</w:t>
      </w:r>
      <w:r w:rsidRPr="00346D12">
        <w:rPr>
          <w:rFonts w:ascii="Times New Roman" w:hAnsi="Times New Roman"/>
          <w:sz w:val="20"/>
          <w:szCs w:val="20"/>
        </w:rPr>
        <w:tab/>
      </w:r>
      <w:r w:rsidR="00954B83" w:rsidRPr="002C13BE">
        <w:rPr>
          <w:rFonts w:ascii="Times New Roman" w:hAnsi="Times New Roman"/>
          <w:sz w:val="20"/>
          <w:szCs w:val="20"/>
        </w:rPr>
        <w:t xml:space="preserve">    </w:t>
      </w:r>
      <w:r w:rsidRPr="00346D12">
        <w:rPr>
          <w:rFonts w:ascii="Times New Roman" w:hAnsi="Times New Roman"/>
          <w:sz w:val="20"/>
          <w:szCs w:val="20"/>
        </w:rPr>
        <w:tab/>
        <w:t xml:space="preserve">  </w:t>
      </w:r>
      <w:r w:rsidRPr="00346D12">
        <w:rPr>
          <w:rFonts w:ascii="Times New Roman" w:hAnsi="Times New Roman"/>
          <w:sz w:val="20"/>
          <w:szCs w:val="20"/>
        </w:rPr>
        <w:tab/>
        <w:t xml:space="preserve">               № 416-п</w:t>
      </w:r>
    </w:p>
    <w:p w:rsidR="00346D12" w:rsidRPr="00346D12" w:rsidRDefault="00346D12" w:rsidP="00346D12">
      <w:pPr>
        <w:spacing w:after="0" w:line="240" w:lineRule="auto"/>
        <w:jc w:val="center"/>
        <w:rPr>
          <w:rFonts w:ascii="Times New Roman" w:hAnsi="Times New Roman"/>
          <w:sz w:val="20"/>
          <w:szCs w:val="20"/>
          <w:lang w:eastAsia="ru-RU"/>
        </w:rPr>
      </w:pPr>
      <w:r w:rsidRPr="00346D12">
        <w:rPr>
          <w:rFonts w:ascii="Times New Roman" w:hAnsi="Times New Roman"/>
          <w:sz w:val="20"/>
          <w:szCs w:val="20"/>
          <w:lang w:eastAsia="ru-RU"/>
        </w:rPr>
        <w:t xml:space="preserve">Об утверждении средней рыночной стоимости одного квадратного метра общей площади жилого помещения по муниципальному образованию Богучанский район на </w:t>
      </w:r>
      <w:r w:rsidRPr="00346D12">
        <w:rPr>
          <w:rFonts w:ascii="Times New Roman" w:hAnsi="Times New Roman"/>
          <w:sz w:val="20"/>
          <w:szCs w:val="20"/>
          <w:lang w:val="en-US" w:eastAsia="ru-RU"/>
        </w:rPr>
        <w:t>II</w:t>
      </w:r>
      <w:r w:rsidRPr="00346D12">
        <w:rPr>
          <w:rFonts w:ascii="Times New Roman" w:hAnsi="Times New Roman"/>
          <w:sz w:val="20"/>
          <w:szCs w:val="20"/>
          <w:lang w:eastAsia="ru-RU"/>
        </w:rPr>
        <w:t xml:space="preserve"> квартал 2024 года</w:t>
      </w:r>
    </w:p>
    <w:p w:rsidR="00346D12" w:rsidRPr="00346D12" w:rsidRDefault="00346D12" w:rsidP="00346D12">
      <w:pPr>
        <w:spacing w:after="0" w:line="240" w:lineRule="auto"/>
        <w:jc w:val="center"/>
        <w:rPr>
          <w:rFonts w:ascii="Times New Roman" w:hAnsi="Times New Roman"/>
          <w:sz w:val="20"/>
          <w:szCs w:val="20"/>
        </w:rPr>
      </w:pPr>
    </w:p>
    <w:p w:rsidR="00346D12" w:rsidRPr="00346D12" w:rsidRDefault="00346D12" w:rsidP="00346D12">
      <w:pPr>
        <w:autoSpaceDE w:val="0"/>
        <w:spacing w:after="0" w:line="240" w:lineRule="auto"/>
        <w:ind w:firstLine="720"/>
        <w:jc w:val="both"/>
        <w:rPr>
          <w:rFonts w:ascii="Times New Roman" w:hAnsi="Times New Roman"/>
          <w:sz w:val="20"/>
          <w:szCs w:val="20"/>
        </w:rPr>
      </w:pPr>
      <w:r w:rsidRPr="00346D12">
        <w:rPr>
          <w:rFonts w:ascii="Times New Roman" w:hAnsi="Times New Roman"/>
          <w:sz w:val="20"/>
          <w:szCs w:val="20"/>
        </w:rPr>
        <w:t xml:space="preserve">В соответствии с Законом Красноярского края от 25.03.2010 № 10-4487 «О порядке обеспечения жильем отдельных категорий ветеранов, инвалидов и семей, имеющих детей-инвалидов, нуждающихся в улучшении жилищных условий», подпунктом «г» пункта 2 статьи 1 Закона Красноярского края от 24.12.2009 № 9-4225 «О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руководствуясь Приказом Министерства строительства и жилищно-коммунального хозяйства Российской Федерации от 12.03.2024 № 174/пр «О показателях средней рыночной стоимости одного квадратного метра общей площади жилого помещения по субъектам Российской Федерации на </w:t>
      </w:r>
      <w:r w:rsidRPr="00346D12">
        <w:rPr>
          <w:rFonts w:ascii="Times New Roman" w:hAnsi="Times New Roman"/>
          <w:sz w:val="20"/>
          <w:szCs w:val="20"/>
          <w:lang w:val="en-US"/>
        </w:rPr>
        <w:t>II</w:t>
      </w:r>
      <w:r w:rsidRPr="00346D12">
        <w:rPr>
          <w:rFonts w:ascii="Times New Roman" w:hAnsi="Times New Roman"/>
          <w:sz w:val="20"/>
          <w:szCs w:val="20"/>
        </w:rPr>
        <w:t xml:space="preserve"> квартал 2024 года», руководствуясь статьями 7, 43, 47 Устава Богучанского района Красноярского края ПОСТАНОВЛЯЮ:</w:t>
      </w:r>
    </w:p>
    <w:p w:rsidR="00346D12" w:rsidRPr="00346D12" w:rsidRDefault="00346D12" w:rsidP="00346D12">
      <w:pPr>
        <w:spacing w:after="0" w:line="240" w:lineRule="auto"/>
        <w:rPr>
          <w:rFonts w:ascii="Times New Roman" w:hAnsi="Times New Roman"/>
          <w:sz w:val="20"/>
          <w:szCs w:val="20"/>
          <w:lang w:eastAsia="ru-RU"/>
        </w:rPr>
      </w:pPr>
    </w:p>
    <w:p w:rsidR="00346D12" w:rsidRPr="00346D12" w:rsidRDefault="00346D12" w:rsidP="00346D12">
      <w:pPr>
        <w:spacing w:after="0" w:line="240" w:lineRule="auto"/>
        <w:ind w:firstLine="709"/>
        <w:jc w:val="both"/>
        <w:rPr>
          <w:rFonts w:ascii="Times New Roman" w:hAnsi="Times New Roman"/>
          <w:sz w:val="20"/>
          <w:szCs w:val="20"/>
          <w:lang w:eastAsia="ru-RU"/>
        </w:rPr>
      </w:pPr>
      <w:r w:rsidRPr="00346D12">
        <w:rPr>
          <w:rFonts w:ascii="Times New Roman" w:hAnsi="Times New Roman"/>
          <w:sz w:val="20"/>
          <w:szCs w:val="20"/>
          <w:lang w:eastAsia="ru-RU"/>
        </w:rPr>
        <w:lastRenderedPageBreak/>
        <w:t xml:space="preserve">1. Утвердить на </w:t>
      </w:r>
      <w:r w:rsidRPr="00346D12">
        <w:rPr>
          <w:rFonts w:ascii="Times New Roman" w:hAnsi="Times New Roman"/>
          <w:sz w:val="20"/>
          <w:szCs w:val="20"/>
          <w:lang w:val="en-US" w:eastAsia="ru-RU"/>
        </w:rPr>
        <w:t>II</w:t>
      </w:r>
      <w:r w:rsidRPr="00346D12">
        <w:rPr>
          <w:rFonts w:ascii="Times New Roman" w:hAnsi="Times New Roman"/>
          <w:sz w:val="20"/>
          <w:szCs w:val="20"/>
          <w:lang w:eastAsia="ru-RU"/>
        </w:rPr>
        <w:t xml:space="preserve"> квартал 2024 года среднюю рыночную стоимость одного квадратного метра общей площади жилого помещения и среднюю рыночную стоимость строительства одного квадратного метра общей площади жилого помещения по муниципальному образованию Богучанский район в размере 103 150 (сто три тысячи сто пятьдесят) рублей 00 копеек:</w:t>
      </w:r>
    </w:p>
    <w:p w:rsidR="00346D12" w:rsidRPr="00346D12" w:rsidRDefault="00346D12" w:rsidP="00346D12">
      <w:pPr>
        <w:spacing w:after="0" w:line="240" w:lineRule="auto"/>
        <w:ind w:firstLine="709"/>
        <w:jc w:val="both"/>
        <w:rPr>
          <w:rFonts w:ascii="Times New Roman" w:hAnsi="Times New Roman"/>
          <w:sz w:val="20"/>
          <w:szCs w:val="20"/>
          <w:lang w:eastAsia="ru-RU"/>
        </w:rPr>
      </w:pPr>
      <w:r w:rsidRPr="00346D12">
        <w:rPr>
          <w:rFonts w:ascii="Times New Roman" w:hAnsi="Times New Roman"/>
          <w:sz w:val="20"/>
          <w:szCs w:val="20"/>
          <w:lang w:eastAsia="ru-RU"/>
        </w:rPr>
        <w:t>- для определения размера социальных выплат на приобретение жилых помещений отдельным категориям ветеранам, инвалидам и семей, имеющих детей-инвалидов;</w:t>
      </w:r>
    </w:p>
    <w:p w:rsidR="00346D12" w:rsidRPr="00346D12" w:rsidRDefault="00346D12" w:rsidP="00346D12">
      <w:pPr>
        <w:spacing w:after="0" w:line="240" w:lineRule="auto"/>
        <w:ind w:firstLine="709"/>
        <w:jc w:val="both"/>
        <w:rPr>
          <w:rFonts w:ascii="Times New Roman" w:hAnsi="Times New Roman"/>
          <w:bCs/>
          <w:sz w:val="20"/>
          <w:szCs w:val="20"/>
          <w:lang w:eastAsia="ru-RU"/>
        </w:rPr>
      </w:pPr>
      <w:r w:rsidRPr="00346D12">
        <w:rPr>
          <w:rFonts w:ascii="Times New Roman" w:hAnsi="Times New Roman"/>
          <w:sz w:val="20"/>
          <w:szCs w:val="20"/>
          <w:lang w:eastAsia="ru-RU"/>
        </w:rPr>
        <w:t>- для определения расчетной стоимости жилого помещения, приобретаемого (строящегося) для детей-сирот и детей, оставшихся без попечения родителей, лиц из числа детей-сирот и детей, оставшихся без попечения родителей, не имеющих жилых помещений.</w:t>
      </w:r>
    </w:p>
    <w:p w:rsidR="00346D12" w:rsidRPr="00346D12" w:rsidRDefault="00346D12" w:rsidP="00346D12">
      <w:pPr>
        <w:spacing w:after="0" w:line="240" w:lineRule="auto"/>
        <w:ind w:firstLine="709"/>
        <w:jc w:val="both"/>
        <w:rPr>
          <w:rFonts w:ascii="Times New Roman" w:hAnsi="Times New Roman"/>
          <w:sz w:val="20"/>
          <w:szCs w:val="20"/>
          <w:lang w:eastAsia="ru-RU"/>
        </w:rPr>
      </w:pPr>
      <w:r w:rsidRPr="00346D12">
        <w:rPr>
          <w:rFonts w:ascii="Times New Roman" w:hAnsi="Times New Roman"/>
          <w:bCs/>
          <w:sz w:val="20"/>
          <w:szCs w:val="20"/>
          <w:lang w:eastAsia="ru-RU"/>
        </w:rPr>
        <w:t xml:space="preserve">2. Контроль за исполнением настоящего постановления возложить на </w:t>
      </w:r>
      <w:r w:rsidRPr="00346D12">
        <w:rPr>
          <w:rFonts w:ascii="Times New Roman" w:hAnsi="Times New Roman"/>
          <w:sz w:val="20"/>
          <w:szCs w:val="20"/>
          <w:lang w:eastAsia="ru-RU"/>
        </w:rPr>
        <w:t>заместителя Главы Богучанского района по социальным вопросам И.М. Брюханова.</w:t>
      </w:r>
    </w:p>
    <w:p w:rsidR="00346D12" w:rsidRPr="00346D12" w:rsidRDefault="00346D12" w:rsidP="00346D12">
      <w:pPr>
        <w:spacing w:after="0" w:line="240" w:lineRule="auto"/>
        <w:ind w:firstLine="709"/>
        <w:jc w:val="both"/>
        <w:rPr>
          <w:rFonts w:ascii="Times New Roman" w:hAnsi="Times New Roman"/>
          <w:color w:val="000000"/>
          <w:sz w:val="20"/>
          <w:szCs w:val="20"/>
          <w:lang w:eastAsia="ru-RU"/>
        </w:rPr>
      </w:pPr>
      <w:r w:rsidRPr="00346D12">
        <w:rPr>
          <w:rFonts w:ascii="Times New Roman" w:hAnsi="Times New Roman"/>
          <w:sz w:val="20"/>
          <w:szCs w:val="20"/>
          <w:lang w:eastAsia="ru-RU"/>
        </w:rPr>
        <w:t>3. Постановление вступает в силу со дня, следующего за днём опубликования в Официальном вестнике Богучанского района и распространяет свое действие на правоотношения, возникшие с 01.04.2024 года.</w:t>
      </w:r>
    </w:p>
    <w:p w:rsidR="00346D12" w:rsidRPr="00346D12" w:rsidRDefault="00346D12" w:rsidP="00346D12">
      <w:pPr>
        <w:autoSpaceDE w:val="0"/>
        <w:spacing w:after="0" w:line="240" w:lineRule="auto"/>
        <w:jc w:val="both"/>
        <w:rPr>
          <w:rFonts w:ascii="Times New Roman" w:hAnsi="Times New Roman"/>
          <w:sz w:val="20"/>
          <w:szCs w:val="20"/>
        </w:rPr>
      </w:pPr>
    </w:p>
    <w:p w:rsidR="00346D12" w:rsidRPr="00346D12" w:rsidRDefault="00346D12" w:rsidP="00346D12">
      <w:pPr>
        <w:autoSpaceDE w:val="0"/>
        <w:spacing w:after="0" w:line="240" w:lineRule="auto"/>
        <w:jc w:val="both"/>
        <w:rPr>
          <w:rFonts w:ascii="Times New Roman" w:hAnsi="Times New Roman"/>
          <w:sz w:val="20"/>
          <w:szCs w:val="20"/>
        </w:rPr>
      </w:pPr>
      <w:r w:rsidRPr="00346D12">
        <w:rPr>
          <w:rFonts w:ascii="Times New Roman" w:hAnsi="Times New Roman"/>
          <w:sz w:val="20"/>
          <w:szCs w:val="20"/>
        </w:rPr>
        <w:t>И.о. Главы Богучанского района</w:t>
      </w:r>
      <w:r w:rsidRPr="00346D12">
        <w:rPr>
          <w:rFonts w:ascii="Times New Roman" w:hAnsi="Times New Roman"/>
          <w:sz w:val="20"/>
          <w:szCs w:val="20"/>
        </w:rPr>
        <w:tab/>
      </w:r>
      <w:r w:rsidRPr="00346D12">
        <w:rPr>
          <w:rFonts w:ascii="Times New Roman" w:hAnsi="Times New Roman"/>
          <w:sz w:val="20"/>
          <w:szCs w:val="20"/>
        </w:rPr>
        <w:tab/>
      </w:r>
      <w:r w:rsidRPr="00346D12">
        <w:rPr>
          <w:rFonts w:ascii="Times New Roman" w:hAnsi="Times New Roman"/>
          <w:sz w:val="20"/>
          <w:szCs w:val="20"/>
        </w:rPr>
        <w:tab/>
      </w:r>
      <w:r w:rsidRPr="00346D12">
        <w:rPr>
          <w:rFonts w:ascii="Times New Roman" w:hAnsi="Times New Roman"/>
          <w:sz w:val="20"/>
          <w:szCs w:val="20"/>
        </w:rPr>
        <w:tab/>
      </w:r>
      <w:r w:rsidRPr="00346D12">
        <w:rPr>
          <w:rFonts w:ascii="Times New Roman" w:hAnsi="Times New Roman"/>
          <w:sz w:val="20"/>
          <w:szCs w:val="20"/>
        </w:rPr>
        <w:tab/>
      </w:r>
      <w:r w:rsidRPr="00346D12">
        <w:rPr>
          <w:rFonts w:ascii="Times New Roman" w:hAnsi="Times New Roman"/>
          <w:sz w:val="20"/>
          <w:szCs w:val="20"/>
        </w:rPr>
        <w:tab/>
        <w:t>В.М. Любим</w:t>
      </w:r>
    </w:p>
    <w:p w:rsidR="00346D12" w:rsidRDefault="00346D12" w:rsidP="00346D12">
      <w:pPr>
        <w:autoSpaceDE w:val="0"/>
        <w:spacing w:after="0" w:line="240" w:lineRule="auto"/>
        <w:jc w:val="both"/>
        <w:rPr>
          <w:rFonts w:ascii="Times New Roman" w:hAnsi="Times New Roman"/>
          <w:sz w:val="20"/>
          <w:szCs w:val="20"/>
        </w:rPr>
      </w:pPr>
    </w:p>
    <w:p w:rsidR="001E0935" w:rsidRPr="001E0935" w:rsidRDefault="001E0935" w:rsidP="001E093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E0935">
        <w:rPr>
          <w:rFonts w:ascii="Times New Roman" w:eastAsia="Times New Roman" w:hAnsi="Times New Roman"/>
          <w:noProof/>
          <w:sz w:val="20"/>
          <w:szCs w:val="20"/>
          <w:lang w:eastAsia="ru-RU"/>
        </w:rPr>
        <w:drawing>
          <wp:inline distT="0" distB="0" distL="0" distR="0">
            <wp:extent cx="495300" cy="619125"/>
            <wp:effectExtent l="19050" t="0" r="0" b="0"/>
            <wp:docPr id="20"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49" cstate="print"/>
                    <a:srcRect/>
                    <a:stretch>
                      <a:fillRect/>
                    </a:stretch>
                  </pic:blipFill>
                  <pic:spPr bwMode="auto">
                    <a:xfrm>
                      <a:off x="0" y="0"/>
                      <a:ext cx="495300" cy="619125"/>
                    </a:xfrm>
                    <a:prstGeom prst="rect">
                      <a:avLst/>
                    </a:prstGeom>
                    <a:noFill/>
                    <a:ln w="9525">
                      <a:noFill/>
                      <a:miter lim="800000"/>
                      <a:headEnd/>
                      <a:tailEnd/>
                    </a:ln>
                  </pic:spPr>
                </pic:pic>
              </a:graphicData>
            </a:graphic>
          </wp:inline>
        </w:drawing>
      </w:r>
    </w:p>
    <w:p w:rsidR="001E0935" w:rsidRPr="001E0935" w:rsidRDefault="001E0935" w:rsidP="001E0935">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1E0935" w:rsidRPr="001E0935" w:rsidRDefault="001E0935" w:rsidP="001E0935">
      <w:pPr>
        <w:widowControl w:val="0"/>
        <w:autoSpaceDE w:val="0"/>
        <w:autoSpaceDN w:val="0"/>
        <w:adjustRightInd w:val="0"/>
        <w:spacing w:after="0" w:line="240" w:lineRule="auto"/>
        <w:jc w:val="center"/>
        <w:rPr>
          <w:rFonts w:ascii="Times New Roman" w:eastAsia="Times New Roman" w:hAnsi="Times New Roman"/>
          <w:spacing w:val="20"/>
          <w:sz w:val="18"/>
          <w:szCs w:val="20"/>
          <w:lang w:eastAsia="ru-RU"/>
        </w:rPr>
      </w:pPr>
      <w:r w:rsidRPr="001E0935">
        <w:rPr>
          <w:rFonts w:ascii="Times New Roman" w:eastAsia="Times New Roman" w:hAnsi="Times New Roman"/>
          <w:spacing w:val="20"/>
          <w:sz w:val="18"/>
          <w:szCs w:val="20"/>
          <w:lang w:eastAsia="ru-RU"/>
        </w:rPr>
        <w:t>АДМИНИСТРАЦИЯ БОГУЧАНСКОГО РАЙОНА</w:t>
      </w:r>
    </w:p>
    <w:p w:rsidR="001E0935" w:rsidRPr="001E0935" w:rsidRDefault="001E0935" w:rsidP="001E0935">
      <w:pPr>
        <w:widowControl w:val="0"/>
        <w:autoSpaceDE w:val="0"/>
        <w:autoSpaceDN w:val="0"/>
        <w:adjustRightInd w:val="0"/>
        <w:spacing w:after="0" w:line="240" w:lineRule="auto"/>
        <w:jc w:val="center"/>
        <w:rPr>
          <w:rFonts w:ascii="Times New Roman" w:eastAsia="Times New Roman" w:hAnsi="Times New Roman"/>
          <w:spacing w:val="20"/>
          <w:sz w:val="18"/>
          <w:szCs w:val="20"/>
          <w:lang w:eastAsia="ru-RU"/>
        </w:rPr>
      </w:pPr>
      <w:r w:rsidRPr="001E0935">
        <w:rPr>
          <w:rFonts w:ascii="Times New Roman" w:eastAsia="Times New Roman" w:hAnsi="Times New Roman"/>
          <w:spacing w:val="20"/>
          <w:sz w:val="18"/>
          <w:szCs w:val="20"/>
          <w:lang w:eastAsia="ru-RU"/>
        </w:rPr>
        <w:t>ПОСТАНОВЛЕНИЕ</w:t>
      </w:r>
    </w:p>
    <w:p w:rsidR="001E0935" w:rsidRPr="001E0935" w:rsidRDefault="001E0935" w:rsidP="001E0935">
      <w:pPr>
        <w:widowControl w:val="0"/>
        <w:autoSpaceDE w:val="0"/>
        <w:autoSpaceDN w:val="0"/>
        <w:adjustRightInd w:val="0"/>
        <w:spacing w:after="0" w:line="240" w:lineRule="auto"/>
        <w:jc w:val="center"/>
        <w:rPr>
          <w:rFonts w:ascii="Times New Roman" w:eastAsia="Times New Roman" w:hAnsi="Times New Roman"/>
          <w:spacing w:val="-16"/>
          <w:sz w:val="20"/>
          <w:szCs w:val="20"/>
          <w:lang w:eastAsia="ru-RU"/>
        </w:rPr>
      </w:pPr>
      <w:r w:rsidRPr="001E0935">
        <w:rPr>
          <w:rFonts w:ascii="Times New Roman" w:eastAsia="Times New Roman" w:hAnsi="Times New Roman"/>
          <w:spacing w:val="-16"/>
          <w:sz w:val="20"/>
          <w:szCs w:val="20"/>
          <w:lang w:eastAsia="ru-RU"/>
        </w:rPr>
        <w:t>24.04.2024</w:t>
      </w:r>
      <w:r w:rsidRPr="001E0935">
        <w:rPr>
          <w:rFonts w:ascii="Times New Roman" w:eastAsia="Times New Roman" w:hAnsi="Times New Roman"/>
          <w:spacing w:val="-16"/>
          <w:sz w:val="20"/>
          <w:szCs w:val="20"/>
          <w:lang w:eastAsia="ru-RU"/>
        </w:rPr>
        <w:tab/>
      </w:r>
      <w:r w:rsidRPr="001E0935">
        <w:rPr>
          <w:rFonts w:ascii="Times New Roman" w:eastAsia="Times New Roman" w:hAnsi="Times New Roman"/>
          <w:spacing w:val="-16"/>
          <w:sz w:val="20"/>
          <w:szCs w:val="20"/>
          <w:lang w:eastAsia="ru-RU"/>
        </w:rPr>
        <w:tab/>
      </w:r>
      <w:r w:rsidRPr="001E0935">
        <w:rPr>
          <w:rFonts w:ascii="Times New Roman" w:eastAsia="Times New Roman" w:hAnsi="Times New Roman"/>
          <w:spacing w:val="-16"/>
          <w:sz w:val="20"/>
          <w:szCs w:val="20"/>
          <w:lang w:eastAsia="ru-RU"/>
        </w:rPr>
        <w:tab/>
        <w:t xml:space="preserve">         </w:t>
      </w:r>
      <w:r w:rsidRPr="001E0935">
        <w:rPr>
          <w:rFonts w:ascii="Times New Roman" w:eastAsia="Times New Roman" w:hAnsi="Times New Roman"/>
          <w:spacing w:val="-6"/>
          <w:sz w:val="20"/>
          <w:szCs w:val="20"/>
          <w:lang w:eastAsia="ru-RU"/>
        </w:rPr>
        <w:t>с. Богучаны</w:t>
      </w:r>
      <w:r w:rsidRPr="001E0935">
        <w:rPr>
          <w:rFonts w:ascii="Times New Roman" w:eastAsia="Times New Roman" w:hAnsi="Times New Roman"/>
          <w:spacing w:val="-6"/>
          <w:sz w:val="20"/>
          <w:szCs w:val="20"/>
          <w:lang w:eastAsia="ru-RU"/>
        </w:rPr>
        <w:tab/>
      </w:r>
      <w:r w:rsidRPr="002C13BE">
        <w:rPr>
          <w:rFonts w:ascii="Times New Roman" w:eastAsia="Times New Roman" w:hAnsi="Times New Roman"/>
          <w:spacing w:val="-6"/>
          <w:sz w:val="20"/>
          <w:szCs w:val="20"/>
          <w:lang w:eastAsia="ru-RU"/>
        </w:rPr>
        <w:t xml:space="preserve">        </w:t>
      </w:r>
      <w:r w:rsidRPr="001E0935">
        <w:rPr>
          <w:rFonts w:ascii="Times New Roman" w:eastAsia="Times New Roman" w:hAnsi="Times New Roman"/>
          <w:spacing w:val="-6"/>
          <w:sz w:val="20"/>
          <w:szCs w:val="20"/>
          <w:lang w:eastAsia="ru-RU"/>
        </w:rPr>
        <w:tab/>
      </w:r>
      <w:r w:rsidRPr="001E0935">
        <w:rPr>
          <w:rFonts w:ascii="Times New Roman" w:eastAsia="Times New Roman" w:hAnsi="Times New Roman"/>
          <w:spacing w:val="-6"/>
          <w:sz w:val="20"/>
          <w:szCs w:val="20"/>
          <w:lang w:eastAsia="ru-RU"/>
        </w:rPr>
        <w:tab/>
        <w:t xml:space="preserve">  </w:t>
      </w:r>
      <w:r w:rsidRPr="001E0935">
        <w:rPr>
          <w:rFonts w:ascii="Times New Roman" w:eastAsia="Times New Roman" w:hAnsi="Times New Roman"/>
          <w:spacing w:val="-6"/>
          <w:sz w:val="20"/>
          <w:szCs w:val="20"/>
          <w:lang w:eastAsia="ru-RU"/>
        </w:rPr>
        <w:tab/>
        <w:t xml:space="preserve">    </w:t>
      </w:r>
      <w:r w:rsidRPr="001E0935">
        <w:rPr>
          <w:rFonts w:ascii="Times New Roman" w:eastAsia="Times New Roman" w:hAnsi="Times New Roman"/>
          <w:sz w:val="20"/>
          <w:szCs w:val="20"/>
          <w:lang w:eastAsia="ru-RU"/>
        </w:rPr>
        <w:t>№ 423-п</w:t>
      </w:r>
    </w:p>
    <w:p w:rsidR="001E0935" w:rsidRPr="001E0935" w:rsidRDefault="001E0935" w:rsidP="001E0935">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1E0935" w:rsidRPr="001E0935" w:rsidRDefault="001E0935" w:rsidP="001E093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E0935">
        <w:rPr>
          <w:rFonts w:ascii="Times New Roman" w:eastAsia="Times New Roman" w:hAnsi="Times New Roman"/>
          <w:sz w:val="20"/>
          <w:szCs w:val="20"/>
          <w:lang w:eastAsia="ru-RU"/>
        </w:rPr>
        <w:t>О внесении изменений в постановление администрации Богучанского района от 09.04.2018 № 377-п «Об утверждении Положения об оплате труда работников Муниципального  бюджетного учреждения Физкультурно-спортивный комплекс «Ангара»</w:t>
      </w:r>
    </w:p>
    <w:p w:rsidR="001E0935" w:rsidRPr="001E0935" w:rsidRDefault="001E0935" w:rsidP="001E0935">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1E0935" w:rsidRPr="001E0935" w:rsidRDefault="001E0935" w:rsidP="001E0935">
      <w:pPr>
        <w:widowControl w:val="0"/>
        <w:autoSpaceDE w:val="0"/>
        <w:autoSpaceDN w:val="0"/>
        <w:adjustRightInd w:val="0"/>
        <w:spacing w:after="0" w:line="240" w:lineRule="auto"/>
        <w:ind w:firstLine="708"/>
        <w:jc w:val="both"/>
        <w:outlineLvl w:val="0"/>
        <w:rPr>
          <w:rFonts w:ascii="Times New Roman" w:eastAsia="Times New Roman" w:hAnsi="Times New Roman"/>
          <w:bCs/>
          <w:color w:val="000000"/>
          <w:sz w:val="20"/>
          <w:szCs w:val="20"/>
          <w:shd w:val="clear" w:color="auto" w:fill="FFFFFF"/>
          <w:lang w:eastAsia="ru-RU"/>
        </w:rPr>
      </w:pPr>
      <w:r w:rsidRPr="001E0935">
        <w:rPr>
          <w:rFonts w:ascii="Times New Roman" w:eastAsia="Times New Roman" w:hAnsi="Times New Roman"/>
          <w:sz w:val="20"/>
          <w:szCs w:val="20"/>
          <w:lang w:eastAsia="ru-RU"/>
        </w:rPr>
        <w:t>В соответствии с Трудовым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Красноярского края от 29.10.2009 № 9-3864 «О системах оплаты труда работников краевых государственных бюджетных и казенных учреждений», постановлением администрации Богучанского района от 18.05.2012 № 651-п «Об утверждении Положения о системе оплаты труда работников муниципальных бюджетных и казенных учреждений», руководствуясь статьями 7, 8, 43, 47 Устава Богучанского района Красноярского края</w:t>
      </w:r>
      <w:r w:rsidRPr="001E0935">
        <w:rPr>
          <w:rFonts w:ascii="Times New Roman" w:eastAsia="Times New Roman" w:hAnsi="Times New Roman"/>
          <w:bCs/>
          <w:color w:val="000000"/>
          <w:sz w:val="20"/>
          <w:szCs w:val="20"/>
          <w:shd w:val="clear" w:color="auto" w:fill="FFFFFF"/>
          <w:lang w:eastAsia="ru-RU"/>
        </w:rPr>
        <w:t xml:space="preserve"> </w:t>
      </w:r>
      <w:r w:rsidRPr="001E0935">
        <w:rPr>
          <w:rFonts w:ascii="Times New Roman" w:eastAsia="Times New Roman" w:hAnsi="Times New Roman"/>
          <w:sz w:val="20"/>
          <w:szCs w:val="20"/>
          <w:lang w:eastAsia="ru-RU"/>
        </w:rPr>
        <w:t>ПОСТАНОВЛЯЮ:</w:t>
      </w:r>
    </w:p>
    <w:p w:rsidR="001E0935" w:rsidRPr="001E0935" w:rsidRDefault="001E0935" w:rsidP="001E0935">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1E0935">
        <w:rPr>
          <w:rFonts w:ascii="Times New Roman" w:eastAsia="Times New Roman" w:hAnsi="Times New Roman"/>
          <w:bCs/>
          <w:sz w:val="20"/>
          <w:szCs w:val="20"/>
          <w:lang w:eastAsia="ru-RU"/>
        </w:rPr>
        <w:t xml:space="preserve">1. </w:t>
      </w:r>
      <w:r w:rsidRPr="001E0935">
        <w:rPr>
          <w:rFonts w:ascii="Times New Roman" w:eastAsia="Times New Roman" w:hAnsi="Times New Roman"/>
          <w:sz w:val="20"/>
          <w:szCs w:val="20"/>
          <w:lang w:eastAsia="ru-RU"/>
        </w:rPr>
        <w:t>Внести изменения в постановление администрации Богучанского района от 09.04.2018 № 377-п «Об утверждении Положения об оплате труда работников Муниципального бюджетного учреждения Физкультурно-спортивный комплекс «Ангара» (далее – Положение).</w:t>
      </w:r>
    </w:p>
    <w:p w:rsidR="001E0935" w:rsidRPr="001E0935" w:rsidRDefault="001E0935" w:rsidP="001E0935">
      <w:pPr>
        <w:spacing w:after="0" w:line="240" w:lineRule="auto"/>
        <w:ind w:right="-1" w:firstLine="709"/>
        <w:jc w:val="both"/>
        <w:rPr>
          <w:rFonts w:ascii="Times New Roman" w:hAnsi="Times New Roman"/>
          <w:bCs/>
          <w:sz w:val="20"/>
          <w:szCs w:val="20"/>
          <w:lang w:eastAsia="ar-SA"/>
        </w:rPr>
      </w:pPr>
      <w:r w:rsidRPr="001E0935">
        <w:rPr>
          <w:rFonts w:ascii="Times New Roman" w:hAnsi="Times New Roman"/>
          <w:bCs/>
          <w:sz w:val="20"/>
          <w:szCs w:val="20"/>
          <w:lang w:eastAsia="ar-SA"/>
        </w:rPr>
        <w:t>1.1. Абзац шестой пункта 4.2. Положения дополнить словами: «</w:t>
      </w:r>
      <w:r w:rsidRPr="001E0935">
        <w:rPr>
          <w:rFonts w:ascii="Times New Roman" w:hAnsi="Times New Roman"/>
          <w:sz w:val="20"/>
          <w:szCs w:val="20"/>
          <w:lang w:eastAsia="ar-SA"/>
        </w:rPr>
        <w:t>персональная выплата к должностному окладу специалистам, обеспечивающих развитие массовой физической культуры и спорта;».</w:t>
      </w:r>
    </w:p>
    <w:p w:rsidR="001E0935" w:rsidRPr="001E0935" w:rsidRDefault="001E0935" w:rsidP="001E0935">
      <w:pPr>
        <w:spacing w:after="0" w:line="240" w:lineRule="auto"/>
        <w:ind w:right="-1" w:firstLine="709"/>
        <w:jc w:val="both"/>
        <w:rPr>
          <w:rFonts w:ascii="Times New Roman" w:hAnsi="Times New Roman"/>
          <w:sz w:val="20"/>
          <w:szCs w:val="20"/>
          <w:lang w:eastAsia="ar-SA"/>
        </w:rPr>
      </w:pPr>
      <w:r w:rsidRPr="001E0935">
        <w:rPr>
          <w:rFonts w:ascii="Times New Roman" w:hAnsi="Times New Roman"/>
          <w:bCs/>
          <w:sz w:val="20"/>
          <w:szCs w:val="20"/>
          <w:lang w:eastAsia="ar-SA"/>
        </w:rPr>
        <w:t xml:space="preserve">1.2. </w:t>
      </w:r>
      <w:r w:rsidRPr="001E0935">
        <w:rPr>
          <w:rFonts w:ascii="Times New Roman" w:hAnsi="Times New Roman"/>
          <w:sz w:val="20"/>
          <w:szCs w:val="20"/>
          <w:lang w:eastAsia="ar-SA"/>
        </w:rPr>
        <w:t>Пункт 4.7. Положения дополнить подпунктом 4.7.8. следующего содержания:</w:t>
      </w:r>
    </w:p>
    <w:p w:rsidR="001E0935" w:rsidRPr="001E0935" w:rsidRDefault="001E0935" w:rsidP="001E0935">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1E0935">
        <w:rPr>
          <w:rFonts w:ascii="Times New Roman" w:eastAsia="Times New Roman" w:hAnsi="Times New Roman"/>
          <w:sz w:val="20"/>
          <w:szCs w:val="20"/>
          <w:lang w:eastAsia="ru-RU"/>
        </w:rPr>
        <w:t>«</w:t>
      </w:r>
      <w:r w:rsidRPr="001E0935">
        <w:rPr>
          <w:rFonts w:ascii="Times New Roman" w:eastAsia="Times New Roman" w:hAnsi="Times New Roman"/>
          <w:sz w:val="20"/>
          <w:szCs w:val="20"/>
        </w:rPr>
        <w:t>4.7.8. П</w:t>
      </w:r>
      <w:r w:rsidRPr="001E0935">
        <w:rPr>
          <w:rFonts w:ascii="Times New Roman" w:eastAsia="Times New Roman" w:hAnsi="Times New Roman"/>
          <w:sz w:val="20"/>
          <w:szCs w:val="20"/>
          <w:lang w:eastAsia="ru-RU"/>
        </w:rPr>
        <w:t>ерсональная выплата к должностному окладу специалистам, обеспечивающих развитие массовой физической культуры и спорта выплачивается по должности «Инструктор по спорту».</w:t>
      </w:r>
    </w:p>
    <w:p w:rsidR="001E0935" w:rsidRPr="001E0935" w:rsidRDefault="001E0935" w:rsidP="001E0935">
      <w:pPr>
        <w:autoSpaceDN w:val="0"/>
        <w:adjustRightInd w:val="0"/>
        <w:spacing w:after="0" w:line="240" w:lineRule="auto"/>
        <w:ind w:firstLine="709"/>
        <w:jc w:val="both"/>
        <w:rPr>
          <w:rFonts w:ascii="Times New Roman" w:eastAsia="Times New Roman" w:hAnsi="Times New Roman"/>
          <w:sz w:val="20"/>
          <w:szCs w:val="20"/>
        </w:rPr>
      </w:pPr>
      <w:r w:rsidRPr="001E0935">
        <w:rPr>
          <w:rFonts w:ascii="Times New Roman" w:eastAsia="Times New Roman" w:hAnsi="Times New Roman"/>
          <w:sz w:val="20"/>
          <w:szCs w:val="20"/>
          <w:lang w:eastAsia="ru-RU"/>
        </w:rPr>
        <w:t xml:space="preserve">Выплата осуществляется ежемесячно в размере 54,67% должностного оклада. </w:t>
      </w:r>
      <w:r w:rsidRPr="001E0935">
        <w:rPr>
          <w:rFonts w:ascii="Times New Roman" w:eastAsia="Times New Roman" w:hAnsi="Times New Roman"/>
          <w:sz w:val="20"/>
          <w:szCs w:val="20"/>
        </w:rPr>
        <w:t>На персональную выплату</w:t>
      </w:r>
      <w:r w:rsidRPr="001E0935">
        <w:rPr>
          <w:rFonts w:ascii="Times New Roman" w:eastAsia="Times New Roman" w:hAnsi="Times New Roman"/>
          <w:color w:val="FF0000"/>
          <w:sz w:val="20"/>
          <w:szCs w:val="20"/>
        </w:rPr>
        <w:t xml:space="preserve"> </w:t>
      </w:r>
      <w:r w:rsidRPr="001E0935">
        <w:rPr>
          <w:rFonts w:ascii="Times New Roman" w:eastAsia="Times New Roman" w:hAnsi="Times New Roman"/>
          <w:sz w:val="20"/>
          <w:szCs w:val="20"/>
        </w:rPr>
        <w:t>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1E0935" w:rsidRPr="001E0935" w:rsidRDefault="001E0935" w:rsidP="001E0935">
      <w:pPr>
        <w:autoSpaceDE w:val="0"/>
        <w:autoSpaceDN w:val="0"/>
        <w:adjustRightInd w:val="0"/>
        <w:spacing w:after="0" w:line="240" w:lineRule="auto"/>
        <w:ind w:firstLine="709"/>
        <w:jc w:val="both"/>
        <w:rPr>
          <w:rFonts w:ascii="Times New Roman" w:eastAsia="Times New Roman" w:hAnsi="Times New Roman"/>
          <w:sz w:val="20"/>
          <w:szCs w:val="20"/>
        </w:rPr>
      </w:pPr>
      <w:r w:rsidRPr="001E0935">
        <w:rPr>
          <w:rFonts w:ascii="Times New Roman" w:eastAsia="Times New Roman" w:hAnsi="Times New Roman"/>
          <w:bCs/>
          <w:sz w:val="20"/>
          <w:szCs w:val="20"/>
          <w:lang w:eastAsia="ru-RU"/>
        </w:rPr>
        <w:t>2. Контроль за исполнением настоящего постановления возложить на заместителя Главы Богучанского района по экономике и финансам Арсеньеву А.С.</w:t>
      </w:r>
    </w:p>
    <w:p w:rsidR="001E0935" w:rsidRPr="001E0935" w:rsidRDefault="001E0935" w:rsidP="001E0935">
      <w:pPr>
        <w:autoSpaceDE w:val="0"/>
        <w:autoSpaceDN w:val="0"/>
        <w:adjustRightInd w:val="0"/>
        <w:spacing w:after="0" w:line="240" w:lineRule="auto"/>
        <w:ind w:firstLine="709"/>
        <w:jc w:val="both"/>
        <w:rPr>
          <w:rFonts w:ascii="Times New Roman" w:eastAsia="Times New Roman" w:hAnsi="Times New Roman"/>
          <w:sz w:val="20"/>
          <w:szCs w:val="20"/>
        </w:rPr>
      </w:pPr>
      <w:r w:rsidRPr="001E0935">
        <w:rPr>
          <w:rFonts w:ascii="Times New Roman" w:eastAsia="Times New Roman" w:hAnsi="Times New Roman"/>
          <w:bCs/>
          <w:sz w:val="20"/>
          <w:szCs w:val="20"/>
          <w:lang w:eastAsia="ru-RU"/>
        </w:rPr>
        <w:t xml:space="preserve">3. </w:t>
      </w:r>
      <w:r w:rsidRPr="001E0935">
        <w:rPr>
          <w:rFonts w:ascii="Times New Roman" w:eastAsia="Times New Roman" w:hAnsi="Times New Roman"/>
          <w:color w:val="000000"/>
          <w:sz w:val="20"/>
          <w:szCs w:val="20"/>
          <w:lang w:eastAsia="ru-RU"/>
        </w:rPr>
        <w:t xml:space="preserve">Постановление вступает </w:t>
      </w:r>
      <w:r w:rsidRPr="001E0935">
        <w:rPr>
          <w:rFonts w:ascii="Times New Roman" w:eastAsia="Times New Roman" w:hAnsi="Times New Roman"/>
          <w:sz w:val="20"/>
          <w:szCs w:val="20"/>
          <w:lang w:eastAsia="ru-RU"/>
        </w:rPr>
        <w:t xml:space="preserve">в силу </w:t>
      </w:r>
      <w:r w:rsidRPr="001E0935">
        <w:rPr>
          <w:rFonts w:ascii="Times New Roman" w:eastAsia="Times New Roman" w:hAnsi="Times New Roman"/>
          <w:bCs/>
          <w:sz w:val="20"/>
          <w:szCs w:val="20"/>
          <w:lang w:eastAsia="ru-RU"/>
        </w:rPr>
        <w:t xml:space="preserve">со дня, </w:t>
      </w:r>
      <w:r w:rsidRPr="001E0935">
        <w:rPr>
          <w:rFonts w:ascii="Times New Roman" w:eastAsia="Times New Roman" w:hAnsi="Times New Roman"/>
          <w:sz w:val="20"/>
          <w:szCs w:val="20"/>
          <w:lang w:eastAsia="ru-RU"/>
        </w:rPr>
        <w:t>следующего за днем его официального опубликования</w:t>
      </w:r>
      <w:r w:rsidRPr="001E0935">
        <w:rPr>
          <w:rFonts w:ascii="Times New Roman" w:eastAsia="Times New Roman" w:hAnsi="Times New Roman"/>
          <w:color w:val="000000"/>
          <w:sz w:val="20"/>
          <w:szCs w:val="20"/>
          <w:lang w:eastAsia="ru-RU"/>
        </w:rPr>
        <w:t xml:space="preserve"> в Официальном вестнике и распространяется на правоотношения, возникшие с 1 апреля 2024 года.</w:t>
      </w:r>
    </w:p>
    <w:p w:rsidR="001E0935" w:rsidRPr="001E0935" w:rsidRDefault="001E0935" w:rsidP="001E0935">
      <w:pPr>
        <w:widowControl w:val="0"/>
        <w:autoSpaceDE w:val="0"/>
        <w:autoSpaceDN w:val="0"/>
        <w:adjustRightInd w:val="0"/>
        <w:spacing w:after="0" w:line="240" w:lineRule="auto"/>
        <w:jc w:val="both"/>
        <w:rPr>
          <w:rFonts w:ascii="Times New Roman" w:eastAsia="Times New Roman" w:hAnsi="Times New Roman"/>
          <w:bCs/>
          <w:sz w:val="20"/>
          <w:szCs w:val="20"/>
          <w:lang w:eastAsia="ru-RU"/>
        </w:rPr>
      </w:pPr>
    </w:p>
    <w:p w:rsidR="001E0935" w:rsidRPr="001E0935" w:rsidRDefault="001E0935" w:rsidP="001E0935">
      <w:pPr>
        <w:spacing w:after="0" w:line="240" w:lineRule="auto"/>
        <w:jc w:val="both"/>
        <w:rPr>
          <w:rFonts w:ascii="Times New Roman" w:eastAsia="Times New Roman" w:hAnsi="Times New Roman"/>
          <w:bCs/>
          <w:sz w:val="20"/>
          <w:szCs w:val="20"/>
          <w:lang w:eastAsia="ru-RU"/>
        </w:rPr>
      </w:pPr>
      <w:r w:rsidRPr="001E0935">
        <w:rPr>
          <w:rFonts w:ascii="Times New Roman" w:eastAsia="Times New Roman" w:hAnsi="Times New Roman"/>
          <w:bCs/>
          <w:sz w:val="20"/>
          <w:szCs w:val="20"/>
          <w:lang w:eastAsia="ru-RU"/>
        </w:rPr>
        <w:t>И.о. Главы Богучанского района</w:t>
      </w:r>
      <w:r w:rsidRPr="001E0935">
        <w:rPr>
          <w:rFonts w:ascii="Times New Roman" w:eastAsia="Times New Roman" w:hAnsi="Times New Roman"/>
          <w:bCs/>
          <w:sz w:val="20"/>
          <w:szCs w:val="20"/>
          <w:lang w:eastAsia="ru-RU"/>
        </w:rPr>
        <w:tab/>
      </w:r>
      <w:r w:rsidRPr="001E0935">
        <w:rPr>
          <w:rFonts w:ascii="Times New Roman" w:eastAsia="Times New Roman" w:hAnsi="Times New Roman"/>
          <w:bCs/>
          <w:sz w:val="20"/>
          <w:szCs w:val="20"/>
          <w:lang w:eastAsia="ru-RU"/>
        </w:rPr>
        <w:tab/>
      </w:r>
      <w:r w:rsidRPr="001E0935">
        <w:rPr>
          <w:rFonts w:ascii="Times New Roman" w:eastAsia="Times New Roman" w:hAnsi="Times New Roman"/>
          <w:bCs/>
          <w:sz w:val="20"/>
          <w:szCs w:val="20"/>
          <w:lang w:eastAsia="ru-RU"/>
        </w:rPr>
        <w:tab/>
        <w:t xml:space="preserve">                                 В.М. Любим</w:t>
      </w:r>
    </w:p>
    <w:p w:rsidR="001E0935" w:rsidRPr="002C13BE" w:rsidRDefault="001E0935" w:rsidP="00346D12">
      <w:pPr>
        <w:autoSpaceDE w:val="0"/>
        <w:spacing w:after="0" w:line="240" w:lineRule="auto"/>
        <w:jc w:val="both"/>
        <w:rPr>
          <w:rFonts w:ascii="Times New Roman" w:hAnsi="Times New Roman"/>
          <w:sz w:val="20"/>
          <w:szCs w:val="20"/>
        </w:rPr>
      </w:pPr>
    </w:p>
    <w:p w:rsidR="00954B83" w:rsidRPr="002C13BE" w:rsidRDefault="00954B83" w:rsidP="00346D12">
      <w:pPr>
        <w:autoSpaceDE w:val="0"/>
        <w:spacing w:after="0" w:line="240" w:lineRule="auto"/>
        <w:jc w:val="both"/>
        <w:rPr>
          <w:rFonts w:ascii="Times New Roman" w:hAnsi="Times New Roman"/>
          <w:sz w:val="20"/>
          <w:szCs w:val="20"/>
        </w:rPr>
      </w:pPr>
    </w:p>
    <w:p w:rsidR="00954B83" w:rsidRPr="002C13BE" w:rsidRDefault="00954B83" w:rsidP="00346D12">
      <w:pPr>
        <w:autoSpaceDE w:val="0"/>
        <w:spacing w:after="0" w:line="240" w:lineRule="auto"/>
        <w:jc w:val="both"/>
        <w:rPr>
          <w:rFonts w:ascii="Times New Roman" w:hAnsi="Times New Roman"/>
          <w:sz w:val="20"/>
          <w:szCs w:val="20"/>
        </w:rPr>
      </w:pPr>
    </w:p>
    <w:p w:rsidR="00D26F48" w:rsidRPr="00D26F48" w:rsidRDefault="00D26F48" w:rsidP="00D26F4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26F48">
        <w:rPr>
          <w:rFonts w:ascii="Arial" w:eastAsia="Times New Roman" w:hAnsi="Arial" w:cs="Arial"/>
          <w:noProof/>
          <w:sz w:val="24"/>
          <w:szCs w:val="24"/>
          <w:lang w:eastAsia="ru-RU"/>
        </w:rPr>
        <w:lastRenderedPageBreak/>
        <w:drawing>
          <wp:inline distT="0" distB="0" distL="0" distR="0">
            <wp:extent cx="495300" cy="619125"/>
            <wp:effectExtent l="19050" t="0" r="0" b="0"/>
            <wp:docPr id="23"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49" cstate="print"/>
                    <a:srcRect/>
                    <a:stretch>
                      <a:fillRect/>
                    </a:stretch>
                  </pic:blipFill>
                  <pic:spPr bwMode="auto">
                    <a:xfrm>
                      <a:off x="0" y="0"/>
                      <a:ext cx="495300" cy="619125"/>
                    </a:xfrm>
                    <a:prstGeom prst="rect">
                      <a:avLst/>
                    </a:prstGeom>
                    <a:noFill/>
                    <a:ln w="9525">
                      <a:noFill/>
                      <a:miter lim="800000"/>
                      <a:headEnd/>
                      <a:tailEnd/>
                    </a:ln>
                  </pic:spPr>
                </pic:pic>
              </a:graphicData>
            </a:graphic>
          </wp:inline>
        </w:drawing>
      </w:r>
    </w:p>
    <w:p w:rsidR="00D26F48" w:rsidRPr="00D26F48" w:rsidRDefault="00D26F48" w:rsidP="00D26F48">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D26F48" w:rsidRPr="00D26F48" w:rsidRDefault="00D26F48" w:rsidP="00D26F48">
      <w:pPr>
        <w:widowControl w:val="0"/>
        <w:autoSpaceDE w:val="0"/>
        <w:autoSpaceDN w:val="0"/>
        <w:adjustRightInd w:val="0"/>
        <w:spacing w:after="0" w:line="240" w:lineRule="auto"/>
        <w:jc w:val="center"/>
        <w:rPr>
          <w:rFonts w:ascii="Times New Roman" w:eastAsia="Times New Roman" w:hAnsi="Times New Roman"/>
          <w:spacing w:val="20"/>
          <w:sz w:val="18"/>
          <w:szCs w:val="20"/>
          <w:lang w:eastAsia="ru-RU"/>
        </w:rPr>
      </w:pPr>
      <w:r w:rsidRPr="00D26F48">
        <w:rPr>
          <w:rFonts w:ascii="Times New Roman" w:eastAsia="Times New Roman" w:hAnsi="Times New Roman"/>
          <w:spacing w:val="20"/>
          <w:sz w:val="18"/>
          <w:szCs w:val="20"/>
          <w:lang w:eastAsia="ru-RU"/>
        </w:rPr>
        <w:t>АДМИНИСТРАЦИЯ БОГУЧАНСКОГО РАЙОНА</w:t>
      </w:r>
    </w:p>
    <w:p w:rsidR="00D26F48" w:rsidRPr="00D26F48" w:rsidRDefault="00D26F48" w:rsidP="00D26F48">
      <w:pPr>
        <w:widowControl w:val="0"/>
        <w:autoSpaceDE w:val="0"/>
        <w:autoSpaceDN w:val="0"/>
        <w:adjustRightInd w:val="0"/>
        <w:spacing w:after="0" w:line="240" w:lineRule="auto"/>
        <w:jc w:val="center"/>
        <w:rPr>
          <w:rFonts w:ascii="Times New Roman" w:eastAsia="Times New Roman" w:hAnsi="Times New Roman"/>
          <w:spacing w:val="20"/>
          <w:sz w:val="18"/>
          <w:szCs w:val="20"/>
          <w:lang w:eastAsia="ru-RU"/>
        </w:rPr>
      </w:pPr>
      <w:r w:rsidRPr="00D26F48">
        <w:rPr>
          <w:rFonts w:ascii="Times New Roman" w:eastAsia="Times New Roman" w:hAnsi="Times New Roman"/>
          <w:spacing w:val="20"/>
          <w:sz w:val="18"/>
          <w:szCs w:val="20"/>
          <w:lang w:eastAsia="ru-RU"/>
        </w:rPr>
        <w:t>ПОСТАНОВЛЕНИЕ</w:t>
      </w:r>
    </w:p>
    <w:p w:rsidR="00D26F48" w:rsidRPr="00D26F48" w:rsidRDefault="00D26F48" w:rsidP="00D26F48">
      <w:pPr>
        <w:widowControl w:val="0"/>
        <w:autoSpaceDE w:val="0"/>
        <w:autoSpaceDN w:val="0"/>
        <w:adjustRightInd w:val="0"/>
        <w:spacing w:after="0" w:line="240" w:lineRule="auto"/>
        <w:jc w:val="center"/>
        <w:rPr>
          <w:rFonts w:ascii="Times New Roman" w:eastAsia="Times New Roman" w:hAnsi="Times New Roman"/>
          <w:spacing w:val="-16"/>
          <w:sz w:val="20"/>
          <w:szCs w:val="20"/>
          <w:lang w:eastAsia="ru-RU"/>
        </w:rPr>
      </w:pPr>
      <w:r w:rsidRPr="00D26F48">
        <w:rPr>
          <w:rFonts w:ascii="Times New Roman" w:eastAsia="Times New Roman" w:hAnsi="Times New Roman"/>
          <w:spacing w:val="-16"/>
          <w:sz w:val="20"/>
          <w:szCs w:val="20"/>
          <w:lang w:eastAsia="ru-RU"/>
        </w:rPr>
        <w:t>24.04.2024</w:t>
      </w:r>
      <w:r w:rsidRPr="00D26F48">
        <w:rPr>
          <w:rFonts w:ascii="Times New Roman" w:eastAsia="Times New Roman" w:hAnsi="Times New Roman"/>
          <w:spacing w:val="-16"/>
          <w:sz w:val="20"/>
          <w:szCs w:val="20"/>
          <w:lang w:eastAsia="ru-RU"/>
        </w:rPr>
        <w:tab/>
      </w:r>
      <w:r w:rsidRPr="00D26F48">
        <w:rPr>
          <w:rFonts w:ascii="Times New Roman" w:eastAsia="Times New Roman" w:hAnsi="Times New Roman"/>
          <w:spacing w:val="-16"/>
          <w:sz w:val="20"/>
          <w:szCs w:val="20"/>
          <w:lang w:eastAsia="ru-RU"/>
        </w:rPr>
        <w:tab/>
        <w:t xml:space="preserve">                           </w:t>
      </w:r>
      <w:r w:rsidRPr="002C13BE">
        <w:rPr>
          <w:rFonts w:ascii="Times New Roman" w:eastAsia="Times New Roman" w:hAnsi="Times New Roman"/>
          <w:spacing w:val="-16"/>
          <w:sz w:val="20"/>
          <w:szCs w:val="20"/>
          <w:lang w:eastAsia="ru-RU"/>
        </w:rPr>
        <w:t xml:space="preserve">  </w:t>
      </w:r>
      <w:r w:rsidRPr="00D26F48">
        <w:rPr>
          <w:rFonts w:ascii="Times New Roman" w:eastAsia="Times New Roman" w:hAnsi="Times New Roman"/>
          <w:spacing w:val="-16"/>
          <w:sz w:val="20"/>
          <w:szCs w:val="20"/>
          <w:lang w:eastAsia="ru-RU"/>
        </w:rPr>
        <w:t xml:space="preserve">          </w:t>
      </w:r>
      <w:r w:rsidRPr="00D26F48">
        <w:rPr>
          <w:rFonts w:ascii="Times New Roman" w:eastAsia="Times New Roman" w:hAnsi="Times New Roman"/>
          <w:spacing w:val="-6"/>
          <w:sz w:val="20"/>
          <w:szCs w:val="20"/>
          <w:lang w:eastAsia="ru-RU"/>
        </w:rPr>
        <w:t>с. Богучаны</w:t>
      </w:r>
      <w:r w:rsidRPr="00D26F48">
        <w:rPr>
          <w:rFonts w:ascii="Times New Roman" w:eastAsia="Times New Roman" w:hAnsi="Times New Roman"/>
          <w:spacing w:val="-6"/>
          <w:sz w:val="20"/>
          <w:szCs w:val="20"/>
          <w:lang w:eastAsia="ru-RU"/>
        </w:rPr>
        <w:tab/>
      </w:r>
      <w:r w:rsidRPr="00D26F48">
        <w:rPr>
          <w:rFonts w:ascii="Times New Roman" w:eastAsia="Times New Roman" w:hAnsi="Times New Roman"/>
          <w:spacing w:val="-6"/>
          <w:sz w:val="20"/>
          <w:szCs w:val="20"/>
          <w:lang w:eastAsia="ru-RU"/>
        </w:rPr>
        <w:tab/>
      </w:r>
      <w:r w:rsidRPr="00D26F48">
        <w:rPr>
          <w:rFonts w:ascii="Times New Roman" w:eastAsia="Times New Roman" w:hAnsi="Times New Roman"/>
          <w:spacing w:val="-6"/>
          <w:sz w:val="20"/>
          <w:szCs w:val="20"/>
          <w:lang w:eastAsia="ru-RU"/>
        </w:rPr>
        <w:tab/>
        <w:t xml:space="preserve">                 </w:t>
      </w:r>
      <w:r w:rsidRPr="00D26F48">
        <w:rPr>
          <w:rFonts w:ascii="Times New Roman" w:eastAsia="Times New Roman" w:hAnsi="Times New Roman"/>
          <w:sz w:val="20"/>
          <w:szCs w:val="20"/>
          <w:lang w:eastAsia="ru-RU"/>
        </w:rPr>
        <w:t>№ 424-п</w:t>
      </w:r>
    </w:p>
    <w:p w:rsidR="00D26F48" w:rsidRPr="00D26F48" w:rsidRDefault="00D26F48" w:rsidP="00D26F48">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D26F48" w:rsidRPr="00D26F48" w:rsidRDefault="00D26F48" w:rsidP="00D26F4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26F48">
        <w:rPr>
          <w:rFonts w:ascii="Times New Roman" w:eastAsia="Times New Roman" w:hAnsi="Times New Roman"/>
          <w:sz w:val="20"/>
          <w:szCs w:val="20"/>
          <w:lang w:eastAsia="ru-RU"/>
        </w:rPr>
        <w:t>О внесении изменений в постановление администрации Богучанского района от 25.01.2013 № 62-п «Об утверждении Примерного положения об оплате труда работников муниципальных бюджетных учреждений, осуществляющих деятельность в области молодежной политики»</w:t>
      </w:r>
    </w:p>
    <w:p w:rsidR="00D26F48" w:rsidRPr="00D26F48" w:rsidRDefault="00D26F48" w:rsidP="00D26F48">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D26F48" w:rsidRPr="00D26F48" w:rsidRDefault="00D26F48" w:rsidP="00D26F48">
      <w:pPr>
        <w:widowControl w:val="0"/>
        <w:autoSpaceDE w:val="0"/>
        <w:autoSpaceDN w:val="0"/>
        <w:adjustRightInd w:val="0"/>
        <w:spacing w:after="0" w:line="240" w:lineRule="auto"/>
        <w:ind w:firstLine="708"/>
        <w:jc w:val="both"/>
        <w:outlineLvl w:val="0"/>
        <w:rPr>
          <w:rFonts w:ascii="Times New Roman" w:eastAsia="Times New Roman" w:hAnsi="Times New Roman"/>
          <w:bCs/>
          <w:color w:val="000000"/>
          <w:sz w:val="20"/>
          <w:szCs w:val="20"/>
          <w:shd w:val="clear" w:color="auto" w:fill="FFFFFF"/>
          <w:lang w:eastAsia="ru-RU"/>
        </w:rPr>
      </w:pPr>
      <w:r w:rsidRPr="00D26F48">
        <w:rPr>
          <w:rFonts w:ascii="Times New Roman" w:eastAsia="Times New Roman" w:hAnsi="Times New Roman"/>
          <w:sz w:val="20"/>
          <w:szCs w:val="20"/>
          <w:lang w:eastAsia="ru-RU"/>
        </w:rPr>
        <w:t>В соответствии с Трудовым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Красноярского края от 29.10.2009 № 9-3864 «О системах оплаты труда работников краевых государственных бюджетных и казенных учреждений», постановлением администрации Богучанского района от 18.05.2012 № 651-п «Об утверждении Положения о системе оплаты труда работников муниципальных бюджетных и казенных учреждений», руководствуясь статьями 7, 8, 43, 47 Устава Богучанского района Красноярского края</w:t>
      </w:r>
      <w:r w:rsidRPr="00D26F48">
        <w:rPr>
          <w:rFonts w:ascii="Times New Roman" w:eastAsia="Times New Roman" w:hAnsi="Times New Roman"/>
          <w:bCs/>
          <w:color w:val="000000"/>
          <w:sz w:val="20"/>
          <w:szCs w:val="20"/>
          <w:shd w:val="clear" w:color="auto" w:fill="FFFFFF"/>
          <w:lang w:eastAsia="ru-RU"/>
        </w:rPr>
        <w:t xml:space="preserve"> </w:t>
      </w:r>
      <w:r w:rsidRPr="00D26F48">
        <w:rPr>
          <w:rFonts w:ascii="Times New Roman" w:eastAsia="Times New Roman" w:hAnsi="Times New Roman"/>
          <w:sz w:val="20"/>
          <w:szCs w:val="20"/>
          <w:lang w:eastAsia="ru-RU"/>
        </w:rPr>
        <w:t>ПОСТАНОВЛЯЮ:</w:t>
      </w:r>
    </w:p>
    <w:p w:rsidR="00D26F48" w:rsidRPr="00D26F48" w:rsidRDefault="00D26F48" w:rsidP="00D26F48">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D26F48">
        <w:rPr>
          <w:rFonts w:ascii="Times New Roman" w:eastAsia="Times New Roman" w:hAnsi="Times New Roman"/>
          <w:bCs/>
          <w:sz w:val="20"/>
          <w:szCs w:val="20"/>
          <w:lang w:eastAsia="ru-RU"/>
        </w:rPr>
        <w:t xml:space="preserve">1. </w:t>
      </w:r>
      <w:r w:rsidRPr="00D26F48">
        <w:rPr>
          <w:rFonts w:ascii="Times New Roman" w:eastAsia="Times New Roman" w:hAnsi="Times New Roman"/>
          <w:sz w:val="20"/>
          <w:szCs w:val="20"/>
          <w:lang w:eastAsia="ru-RU"/>
        </w:rPr>
        <w:t>Внести изменения в постановление администрации Богучанского района от 25.01.2013 № 62-п «Об утверждении Примерного положения об оплате труда работников муниципальных бюджетных учреждений, осуществляющих деятельность в области молодежной политики» (далее – Положение).</w:t>
      </w:r>
    </w:p>
    <w:p w:rsidR="00D26F48" w:rsidRPr="00D26F48" w:rsidRDefault="00D26F48" w:rsidP="00D26F48">
      <w:pPr>
        <w:widowControl w:val="0"/>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D26F48">
        <w:rPr>
          <w:rFonts w:ascii="Times New Roman" w:eastAsia="Times New Roman" w:hAnsi="Times New Roman"/>
          <w:bCs/>
          <w:sz w:val="20"/>
          <w:szCs w:val="20"/>
          <w:lang w:eastAsia="ru-RU"/>
        </w:rPr>
        <w:t xml:space="preserve">1.1. Подпункт 4.1.4 Положения дополнить словами: «; </w:t>
      </w:r>
      <w:r w:rsidRPr="00D26F48">
        <w:rPr>
          <w:rFonts w:ascii="Times New Roman" w:eastAsia="Times New Roman" w:hAnsi="Times New Roman"/>
          <w:sz w:val="20"/>
          <w:szCs w:val="20"/>
          <w:lang w:eastAsia="ru-RU"/>
        </w:rPr>
        <w:t>персональная выплата к должностному окладу основному персоналу учреждений молодежной политики.».</w:t>
      </w:r>
    </w:p>
    <w:p w:rsidR="00D26F48" w:rsidRPr="00D26F48" w:rsidRDefault="00D26F48" w:rsidP="00D26F48">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D26F48">
        <w:rPr>
          <w:rFonts w:ascii="Times New Roman" w:eastAsia="Times New Roman" w:hAnsi="Times New Roman"/>
          <w:sz w:val="20"/>
          <w:szCs w:val="20"/>
          <w:lang w:eastAsia="ru-RU"/>
        </w:rPr>
        <w:tab/>
        <w:t>1.2. Раздел 4 Положения дополнить пунктом 4.17. следующего содержания:</w:t>
      </w:r>
    </w:p>
    <w:p w:rsidR="00D26F48" w:rsidRPr="00D26F48" w:rsidRDefault="00D26F48" w:rsidP="00D26F48">
      <w:pPr>
        <w:widowControl w:val="0"/>
        <w:autoSpaceDE w:val="0"/>
        <w:autoSpaceDN w:val="0"/>
        <w:adjustRightInd w:val="0"/>
        <w:spacing w:after="0" w:line="240" w:lineRule="auto"/>
        <w:jc w:val="both"/>
        <w:rPr>
          <w:rFonts w:ascii="Times New Roman" w:eastAsia="Times New Roman" w:hAnsi="Times New Roman"/>
          <w:sz w:val="20"/>
          <w:szCs w:val="20"/>
        </w:rPr>
      </w:pPr>
      <w:r w:rsidRPr="00D26F48">
        <w:rPr>
          <w:rFonts w:ascii="Times New Roman" w:eastAsia="Times New Roman" w:hAnsi="Times New Roman"/>
          <w:sz w:val="20"/>
          <w:szCs w:val="20"/>
          <w:lang w:eastAsia="ru-RU"/>
        </w:rPr>
        <w:tab/>
        <w:t>«</w:t>
      </w:r>
      <w:r w:rsidRPr="00D26F48">
        <w:rPr>
          <w:rFonts w:ascii="Times New Roman" w:eastAsia="Times New Roman" w:hAnsi="Times New Roman"/>
          <w:sz w:val="20"/>
          <w:szCs w:val="20"/>
        </w:rPr>
        <w:t xml:space="preserve">4.17. </w:t>
      </w:r>
      <w:r w:rsidRPr="00D26F48">
        <w:rPr>
          <w:rFonts w:ascii="Times New Roman" w:eastAsia="Times New Roman" w:hAnsi="Times New Roman"/>
          <w:sz w:val="20"/>
          <w:szCs w:val="20"/>
          <w:lang w:eastAsia="ru-RU"/>
        </w:rPr>
        <w:t>Персональная выплата основному персоналу учреждений молодежной политики выплачивается ежемесячно следующим работникам: директору учреждения в размере 44,5% должностного оклада, специалисту по работе с молодежью 113% должностного оклада, методисту 85,8% должностного оклада.</w:t>
      </w:r>
    </w:p>
    <w:p w:rsidR="00D26F48" w:rsidRPr="00D26F48" w:rsidRDefault="00D26F48" w:rsidP="00D26F48">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D26F48">
        <w:rPr>
          <w:rFonts w:ascii="Times New Roman" w:eastAsia="Times New Roman" w:hAnsi="Times New Roman"/>
          <w:sz w:val="20"/>
          <w:szCs w:val="20"/>
          <w:lang w:eastAsia="ru-RU"/>
        </w:rPr>
        <w:tab/>
        <w:t>На персональную</w:t>
      </w:r>
      <w:r w:rsidRPr="00D26F48">
        <w:rPr>
          <w:rFonts w:ascii="Times New Roman" w:eastAsia="Times New Roman" w:hAnsi="Times New Roman"/>
          <w:sz w:val="20"/>
          <w:szCs w:val="20"/>
        </w:rPr>
        <w:t xml:space="preserve"> выплату</w:t>
      </w:r>
      <w:r w:rsidRPr="00D26F48">
        <w:rPr>
          <w:rFonts w:ascii="Times New Roman" w:eastAsia="Times New Roman" w:hAnsi="Times New Roman"/>
          <w:color w:val="FF0000"/>
          <w:sz w:val="20"/>
          <w:szCs w:val="20"/>
        </w:rPr>
        <w:t xml:space="preserve"> </w:t>
      </w:r>
      <w:r w:rsidRPr="00D26F48">
        <w:rPr>
          <w:rFonts w:ascii="Times New Roman" w:eastAsia="Times New Roman" w:hAnsi="Times New Roman"/>
          <w:sz w:val="20"/>
          <w:szCs w:val="20"/>
        </w:rPr>
        <w:t>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D26F48" w:rsidRPr="00D26F48" w:rsidRDefault="00D26F48" w:rsidP="00D26F48">
      <w:pPr>
        <w:widowControl w:val="0"/>
        <w:autoSpaceDE w:val="0"/>
        <w:autoSpaceDN w:val="0"/>
        <w:adjustRightInd w:val="0"/>
        <w:spacing w:after="0" w:line="240" w:lineRule="auto"/>
        <w:jc w:val="both"/>
        <w:rPr>
          <w:rFonts w:ascii="Times New Roman" w:eastAsia="Times New Roman" w:hAnsi="Times New Roman"/>
          <w:bCs/>
          <w:sz w:val="20"/>
          <w:szCs w:val="20"/>
          <w:lang w:eastAsia="ru-RU"/>
        </w:rPr>
      </w:pPr>
      <w:r w:rsidRPr="00D26F48">
        <w:rPr>
          <w:rFonts w:ascii="Times New Roman" w:eastAsia="Times New Roman" w:hAnsi="Times New Roman"/>
          <w:sz w:val="20"/>
          <w:szCs w:val="20"/>
          <w:lang w:eastAsia="ru-RU"/>
        </w:rPr>
        <w:tab/>
      </w:r>
      <w:r w:rsidRPr="00D26F48">
        <w:rPr>
          <w:rFonts w:ascii="Times New Roman" w:eastAsia="Times New Roman" w:hAnsi="Times New Roman"/>
          <w:bCs/>
          <w:sz w:val="20"/>
          <w:szCs w:val="20"/>
          <w:lang w:eastAsia="ru-RU"/>
        </w:rPr>
        <w:t>2. Контроль за исполнением настоящего постановления возложить на заместителя Главы Богучанского района по экономике и финансам Арсеньеву А.С.</w:t>
      </w:r>
    </w:p>
    <w:p w:rsidR="00D26F48" w:rsidRPr="00D26F48" w:rsidRDefault="00D26F48" w:rsidP="00D26F48">
      <w:pPr>
        <w:widowControl w:val="0"/>
        <w:autoSpaceDE w:val="0"/>
        <w:autoSpaceDN w:val="0"/>
        <w:adjustRightInd w:val="0"/>
        <w:spacing w:after="0" w:line="240" w:lineRule="auto"/>
        <w:jc w:val="both"/>
        <w:rPr>
          <w:rFonts w:ascii="Times New Roman" w:eastAsia="Times New Roman" w:hAnsi="Times New Roman"/>
          <w:bCs/>
          <w:sz w:val="20"/>
          <w:szCs w:val="20"/>
          <w:lang w:eastAsia="ru-RU"/>
        </w:rPr>
      </w:pPr>
      <w:r w:rsidRPr="00D26F48">
        <w:rPr>
          <w:rFonts w:ascii="Times New Roman" w:eastAsia="Times New Roman" w:hAnsi="Times New Roman"/>
          <w:bCs/>
          <w:sz w:val="20"/>
          <w:szCs w:val="20"/>
          <w:lang w:eastAsia="ru-RU"/>
        </w:rPr>
        <w:tab/>
        <w:t xml:space="preserve">3. </w:t>
      </w:r>
      <w:r w:rsidRPr="00D26F48">
        <w:rPr>
          <w:rFonts w:ascii="Times New Roman" w:eastAsia="Times New Roman" w:hAnsi="Times New Roman"/>
          <w:color w:val="000000"/>
          <w:sz w:val="20"/>
          <w:szCs w:val="20"/>
          <w:lang w:eastAsia="ru-RU"/>
        </w:rPr>
        <w:t xml:space="preserve">Постановление вступает </w:t>
      </w:r>
      <w:r w:rsidRPr="00D26F48">
        <w:rPr>
          <w:rFonts w:ascii="Times New Roman" w:eastAsia="Times New Roman" w:hAnsi="Times New Roman"/>
          <w:sz w:val="20"/>
          <w:szCs w:val="20"/>
          <w:lang w:eastAsia="ru-RU"/>
        </w:rPr>
        <w:t xml:space="preserve">в силу </w:t>
      </w:r>
      <w:r w:rsidRPr="00D26F48">
        <w:rPr>
          <w:rFonts w:ascii="Times New Roman" w:eastAsia="Times New Roman" w:hAnsi="Times New Roman"/>
          <w:bCs/>
          <w:sz w:val="20"/>
          <w:szCs w:val="20"/>
          <w:lang w:eastAsia="ru-RU"/>
        </w:rPr>
        <w:t xml:space="preserve">со дня, </w:t>
      </w:r>
      <w:r w:rsidRPr="00D26F48">
        <w:rPr>
          <w:rFonts w:ascii="Times New Roman" w:eastAsia="Times New Roman" w:hAnsi="Times New Roman"/>
          <w:sz w:val="20"/>
          <w:szCs w:val="20"/>
          <w:lang w:eastAsia="ru-RU"/>
        </w:rPr>
        <w:t>следующего за днем его официального опубликования</w:t>
      </w:r>
      <w:r w:rsidRPr="00D26F48">
        <w:rPr>
          <w:rFonts w:ascii="Times New Roman" w:eastAsia="Times New Roman" w:hAnsi="Times New Roman"/>
          <w:color w:val="000000"/>
          <w:sz w:val="20"/>
          <w:szCs w:val="20"/>
          <w:lang w:eastAsia="ru-RU"/>
        </w:rPr>
        <w:t xml:space="preserve"> в Официальном вестнике и распространяется на правоотношения, возникшие с 1 апреля 2024 года.</w:t>
      </w:r>
    </w:p>
    <w:p w:rsidR="00D26F48" w:rsidRPr="00D26F48" w:rsidRDefault="00D26F48" w:rsidP="00D26F48">
      <w:pPr>
        <w:widowControl w:val="0"/>
        <w:autoSpaceDE w:val="0"/>
        <w:autoSpaceDN w:val="0"/>
        <w:adjustRightInd w:val="0"/>
        <w:spacing w:after="0" w:line="240" w:lineRule="auto"/>
        <w:jc w:val="both"/>
        <w:rPr>
          <w:rFonts w:ascii="Times New Roman" w:eastAsia="Times New Roman" w:hAnsi="Times New Roman"/>
          <w:bCs/>
          <w:sz w:val="20"/>
          <w:szCs w:val="20"/>
          <w:lang w:eastAsia="ru-RU"/>
        </w:rPr>
      </w:pPr>
    </w:p>
    <w:p w:rsidR="00D26F48" w:rsidRPr="00D26F48" w:rsidRDefault="00D26F48" w:rsidP="00D26F48">
      <w:pPr>
        <w:widowControl w:val="0"/>
        <w:autoSpaceDE w:val="0"/>
        <w:autoSpaceDN w:val="0"/>
        <w:adjustRightInd w:val="0"/>
        <w:spacing w:after="0" w:line="240" w:lineRule="auto"/>
        <w:jc w:val="both"/>
        <w:rPr>
          <w:rFonts w:ascii="Times New Roman" w:eastAsia="Times New Roman" w:hAnsi="Times New Roman"/>
          <w:bCs/>
          <w:sz w:val="20"/>
          <w:szCs w:val="20"/>
          <w:lang w:eastAsia="ru-RU"/>
        </w:rPr>
      </w:pPr>
      <w:r w:rsidRPr="00D26F48">
        <w:rPr>
          <w:rFonts w:ascii="Times New Roman" w:eastAsia="Times New Roman" w:hAnsi="Times New Roman"/>
          <w:bCs/>
          <w:sz w:val="20"/>
          <w:szCs w:val="20"/>
          <w:lang w:eastAsia="ru-RU"/>
        </w:rPr>
        <w:t>И.о. Главы Богучанского района</w:t>
      </w:r>
      <w:r w:rsidRPr="00D26F48">
        <w:rPr>
          <w:rFonts w:ascii="Times New Roman" w:eastAsia="Times New Roman" w:hAnsi="Times New Roman"/>
          <w:bCs/>
          <w:sz w:val="20"/>
          <w:szCs w:val="20"/>
          <w:lang w:eastAsia="ru-RU"/>
        </w:rPr>
        <w:tab/>
      </w:r>
      <w:r w:rsidRPr="00D26F48">
        <w:rPr>
          <w:rFonts w:ascii="Times New Roman" w:eastAsia="Times New Roman" w:hAnsi="Times New Roman"/>
          <w:bCs/>
          <w:sz w:val="20"/>
          <w:szCs w:val="20"/>
          <w:lang w:eastAsia="ru-RU"/>
        </w:rPr>
        <w:tab/>
      </w:r>
      <w:r w:rsidRPr="00D26F48">
        <w:rPr>
          <w:rFonts w:ascii="Times New Roman" w:eastAsia="Times New Roman" w:hAnsi="Times New Roman"/>
          <w:bCs/>
          <w:sz w:val="20"/>
          <w:szCs w:val="20"/>
          <w:lang w:eastAsia="ru-RU"/>
        </w:rPr>
        <w:tab/>
        <w:t xml:space="preserve">                                 В.М. Любим</w:t>
      </w:r>
    </w:p>
    <w:p w:rsidR="00D00FBA" w:rsidRDefault="00D00FBA" w:rsidP="00346D12">
      <w:pPr>
        <w:spacing w:after="0" w:line="240" w:lineRule="auto"/>
        <w:ind w:firstLine="360"/>
        <w:jc w:val="both"/>
        <w:rPr>
          <w:rFonts w:ascii="Times New Roman" w:eastAsia="Times New Roman" w:hAnsi="Times New Roman"/>
          <w:sz w:val="20"/>
          <w:szCs w:val="20"/>
          <w:lang w:eastAsia="ru-RU"/>
        </w:rPr>
      </w:pPr>
    </w:p>
    <w:p w:rsidR="005B4CEF" w:rsidRPr="00D26F48" w:rsidRDefault="005B4CEF" w:rsidP="00346D12">
      <w:pPr>
        <w:spacing w:after="0" w:line="240" w:lineRule="auto"/>
        <w:ind w:firstLine="360"/>
        <w:jc w:val="both"/>
        <w:rPr>
          <w:rFonts w:ascii="Times New Roman" w:eastAsia="Times New Roman" w:hAnsi="Times New Roman"/>
          <w:sz w:val="20"/>
          <w:szCs w:val="20"/>
          <w:lang w:eastAsia="ru-RU"/>
        </w:rPr>
      </w:pPr>
    </w:p>
    <w:p w:rsidR="005B4CEF" w:rsidRPr="005B4CEF" w:rsidRDefault="005B4CEF" w:rsidP="005B4CEF">
      <w:pPr>
        <w:spacing w:after="0" w:line="240" w:lineRule="auto"/>
        <w:jc w:val="center"/>
        <w:rPr>
          <w:rFonts w:ascii="Times New Roman" w:eastAsia="Times New Roman" w:hAnsi="Times New Roman"/>
          <w:sz w:val="20"/>
          <w:szCs w:val="20"/>
          <w:lang w:eastAsia="ru-RU"/>
        </w:rPr>
      </w:pPr>
      <w:r w:rsidRPr="005B4CEF">
        <w:rPr>
          <w:rFonts w:ascii="Times New Roman" w:eastAsia="Times New Roman" w:hAnsi="Times New Roman"/>
          <w:sz w:val="20"/>
          <w:szCs w:val="20"/>
          <w:lang w:eastAsia="ru-RU"/>
        </w:rPr>
        <w:t xml:space="preserve">ИЗВЕЩЕНИЕ О ПРЕДВАРИТЕЛЬНОМ СОГЛАСОВАНИИ ПРЕДОСТАВЛЕНИЯ  В БЕЗВОЗМЕЗДНОЕ ПОЛЬЗОВАНИЕ ЗЕМЕЛЬНОГО </w:t>
      </w:r>
      <w:r>
        <w:rPr>
          <w:rFonts w:ascii="Times New Roman" w:eastAsia="Times New Roman" w:hAnsi="Times New Roman"/>
          <w:sz w:val="20"/>
          <w:szCs w:val="20"/>
          <w:lang w:eastAsia="ru-RU"/>
        </w:rPr>
        <w:t xml:space="preserve">УЧАСТКА </w:t>
      </w:r>
      <w:r w:rsidRPr="005B4CEF">
        <w:rPr>
          <w:rFonts w:ascii="Times New Roman" w:eastAsia="Times New Roman" w:hAnsi="Times New Roman"/>
          <w:sz w:val="20"/>
          <w:szCs w:val="20"/>
          <w:lang w:eastAsia="ru-RU"/>
        </w:rPr>
        <w:t>ДЛЯ ВЕДЕНИЯ ЛИЧНОГО ПОДСОБНОГО ХОЗЯЙСТВА</w:t>
      </w:r>
    </w:p>
    <w:p w:rsidR="005B4CEF" w:rsidRPr="005B4CEF" w:rsidRDefault="005B4CEF" w:rsidP="005B4CEF">
      <w:pPr>
        <w:spacing w:after="0" w:line="240" w:lineRule="auto"/>
        <w:jc w:val="center"/>
        <w:rPr>
          <w:rFonts w:ascii="Times New Roman" w:eastAsia="Times New Roman" w:hAnsi="Times New Roman"/>
          <w:sz w:val="20"/>
          <w:szCs w:val="20"/>
          <w:lang w:eastAsia="ru-RU"/>
        </w:rPr>
      </w:pPr>
    </w:p>
    <w:p w:rsidR="005B4CEF" w:rsidRPr="005B4CEF" w:rsidRDefault="005B4CEF" w:rsidP="001235E3">
      <w:pPr>
        <w:numPr>
          <w:ilvl w:val="0"/>
          <w:numId w:val="11"/>
        </w:numPr>
        <w:spacing w:after="0" w:line="240" w:lineRule="auto"/>
        <w:ind w:left="0" w:firstLine="567"/>
        <w:jc w:val="both"/>
        <w:rPr>
          <w:rFonts w:ascii="Times New Roman" w:eastAsia="Times New Roman" w:hAnsi="Times New Roman"/>
          <w:b/>
          <w:sz w:val="20"/>
          <w:szCs w:val="20"/>
          <w:lang w:eastAsia="ru-RU"/>
        </w:rPr>
      </w:pPr>
      <w:r w:rsidRPr="005B4CEF">
        <w:rPr>
          <w:rFonts w:ascii="Times New Roman" w:eastAsia="Times New Roman" w:hAnsi="Times New Roman"/>
          <w:b/>
          <w:sz w:val="20"/>
          <w:szCs w:val="20"/>
          <w:lang w:eastAsia="ru-RU"/>
        </w:rPr>
        <w:t xml:space="preserve">Организатор: </w:t>
      </w:r>
      <w:r w:rsidRPr="005B4CEF">
        <w:rPr>
          <w:rFonts w:ascii="Times New Roman" w:eastAsia="Times New Roman" w:hAnsi="Times New Roman"/>
          <w:sz w:val="20"/>
          <w:szCs w:val="20"/>
          <w:lang w:eastAsia="ru-RU"/>
        </w:rPr>
        <w:t>Управление муниципальной собственностью Богучанского района</w:t>
      </w:r>
    </w:p>
    <w:p w:rsidR="005B4CEF" w:rsidRPr="005B4CEF" w:rsidRDefault="005B4CEF" w:rsidP="001235E3">
      <w:pPr>
        <w:numPr>
          <w:ilvl w:val="0"/>
          <w:numId w:val="11"/>
        </w:numPr>
        <w:spacing w:after="0" w:line="240" w:lineRule="auto"/>
        <w:ind w:left="0" w:firstLine="567"/>
        <w:jc w:val="both"/>
        <w:rPr>
          <w:rFonts w:ascii="Times New Roman" w:eastAsia="Times New Roman" w:hAnsi="Times New Roman"/>
          <w:sz w:val="20"/>
          <w:szCs w:val="20"/>
          <w:lang w:eastAsia="ru-RU"/>
        </w:rPr>
      </w:pPr>
      <w:r w:rsidRPr="005B4CEF">
        <w:rPr>
          <w:rFonts w:ascii="Times New Roman" w:eastAsia="Times New Roman" w:hAnsi="Times New Roman"/>
          <w:b/>
          <w:sz w:val="20"/>
          <w:szCs w:val="20"/>
          <w:lang w:eastAsia="ru-RU"/>
        </w:rPr>
        <w:t>Орган, принявший решение о предварительном согласовании</w:t>
      </w:r>
      <w:r w:rsidRPr="005B4CEF">
        <w:rPr>
          <w:rFonts w:ascii="Times New Roman" w:eastAsia="Times New Roman" w:hAnsi="Times New Roman"/>
          <w:sz w:val="20"/>
          <w:szCs w:val="20"/>
          <w:lang w:eastAsia="ru-RU"/>
        </w:rPr>
        <w:t xml:space="preserve">: администрация Богучанского района Красноярского края. </w:t>
      </w:r>
    </w:p>
    <w:p w:rsidR="005B4CEF" w:rsidRPr="005B4CEF" w:rsidRDefault="005B4CEF" w:rsidP="001235E3">
      <w:pPr>
        <w:numPr>
          <w:ilvl w:val="0"/>
          <w:numId w:val="11"/>
        </w:numPr>
        <w:spacing w:after="0" w:line="240" w:lineRule="auto"/>
        <w:ind w:left="0" w:firstLine="567"/>
        <w:jc w:val="both"/>
        <w:rPr>
          <w:rFonts w:ascii="Times New Roman" w:eastAsia="Times New Roman" w:hAnsi="Times New Roman"/>
          <w:i/>
          <w:sz w:val="20"/>
          <w:szCs w:val="20"/>
          <w:lang w:eastAsia="ru-RU"/>
        </w:rPr>
      </w:pPr>
      <w:r w:rsidRPr="005B4CEF">
        <w:rPr>
          <w:rFonts w:ascii="Times New Roman" w:eastAsia="Times New Roman" w:hAnsi="Times New Roman"/>
          <w:b/>
          <w:sz w:val="20"/>
          <w:szCs w:val="20"/>
          <w:lang w:eastAsia="ru-RU"/>
        </w:rPr>
        <w:t>Адрес подачи заявлений</w:t>
      </w:r>
      <w:r w:rsidRPr="005B4CEF">
        <w:rPr>
          <w:rFonts w:ascii="Times New Roman" w:eastAsia="Times New Roman" w:hAnsi="Times New Roman"/>
          <w:sz w:val="20"/>
          <w:szCs w:val="20"/>
          <w:lang w:eastAsia="ru-RU"/>
        </w:rPr>
        <w:t xml:space="preserve">: 663430, Красноярский край, Богучанский район, с. Богучаны, ул. Октябрьская, 72. </w:t>
      </w:r>
    </w:p>
    <w:p w:rsidR="005B4CEF" w:rsidRPr="005B4CEF" w:rsidRDefault="005B4CEF" w:rsidP="001235E3">
      <w:pPr>
        <w:numPr>
          <w:ilvl w:val="0"/>
          <w:numId w:val="11"/>
        </w:numPr>
        <w:spacing w:after="0" w:line="240" w:lineRule="auto"/>
        <w:ind w:left="0" w:firstLine="567"/>
        <w:jc w:val="both"/>
        <w:rPr>
          <w:rFonts w:ascii="Times New Roman" w:eastAsia="Times New Roman" w:hAnsi="Times New Roman"/>
          <w:b/>
          <w:i/>
          <w:sz w:val="20"/>
          <w:szCs w:val="20"/>
          <w:lang w:eastAsia="ru-RU"/>
        </w:rPr>
      </w:pPr>
      <w:r w:rsidRPr="005B4CEF">
        <w:rPr>
          <w:rFonts w:ascii="Times New Roman" w:eastAsia="Times New Roman" w:hAnsi="Times New Roman"/>
          <w:b/>
          <w:sz w:val="20"/>
          <w:szCs w:val="20"/>
          <w:lang w:eastAsia="ru-RU"/>
        </w:rPr>
        <w:t xml:space="preserve">Способы подачи заявлений: </w:t>
      </w:r>
      <w:r w:rsidRPr="005B4CEF">
        <w:rPr>
          <w:rFonts w:ascii="Times New Roman" w:eastAsia="Times New Roman" w:hAnsi="Times New Roman"/>
          <w:sz w:val="20"/>
          <w:szCs w:val="20"/>
          <w:lang w:eastAsia="ru-RU"/>
        </w:rPr>
        <w:t>в письменной форме лично либо через законного представителя, с обязательным приложением к заявлению копии паспорта.</w:t>
      </w:r>
    </w:p>
    <w:p w:rsidR="005B4CEF" w:rsidRPr="005B4CEF" w:rsidRDefault="005B4CEF" w:rsidP="001235E3">
      <w:pPr>
        <w:numPr>
          <w:ilvl w:val="0"/>
          <w:numId w:val="11"/>
        </w:numPr>
        <w:spacing w:after="0" w:line="240" w:lineRule="auto"/>
        <w:ind w:left="0" w:firstLine="567"/>
        <w:jc w:val="both"/>
        <w:rPr>
          <w:rFonts w:ascii="Times New Roman" w:eastAsia="Times New Roman" w:hAnsi="Times New Roman"/>
          <w:b/>
          <w:sz w:val="20"/>
          <w:szCs w:val="20"/>
          <w:lang w:eastAsia="ru-RU"/>
        </w:rPr>
      </w:pPr>
      <w:r w:rsidRPr="005B4CEF">
        <w:rPr>
          <w:rFonts w:ascii="Times New Roman" w:eastAsia="Times New Roman" w:hAnsi="Times New Roman"/>
          <w:b/>
          <w:sz w:val="20"/>
          <w:szCs w:val="20"/>
          <w:lang w:eastAsia="ru-RU"/>
        </w:rPr>
        <w:t xml:space="preserve">Дата и время приема и окончания приема заявлений: </w:t>
      </w:r>
      <w:r w:rsidRPr="005B4CEF">
        <w:rPr>
          <w:rFonts w:ascii="Times New Roman" w:eastAsia="Times New Roman" w:hAnsi="Times New Roman"/>
          <w:sz w:val="20"/>
          <w:szCs w:val="20"/>
          <w:lang w:eastAsia="ru-RU"/>
        </w:rPr>
        <w:t xml:space="preserve">начало </w:t>
      </w:r>
      <w:r w:rsidRPr="005B4CEF">
        <w:rPr>
          <w:rFonts w:ascii="Times New Roman" w:eastAsia="Times New Roman" w:hAnsi="Times New Roman"/>
          <w:b/>
          <w:sz w:val="20"/>
          <w:szCs w:val="20"/>
          <w:lang w:eastAsia="ru-RU"/>
        </w:rPr>
        <w:t>06.05.2024</w:t>
      </w:r>
      <w:r w:rsidRPr="005B4CEF">
        <w:rPr>
          <w:rFonts w:ascii="Times New Roman" w:eastAsia="Times New Roman" w:hAnsi="Times New Roman"/>
          <w:sz w:val="20"/>
          <w:szCs w:val="20"/>
          <w:lang w:eastAsia="ru-RU"/>
        </w:rPr>
        <w:t xml:space="preserve">, ежедневно с 9.00 до 13.00 и с 14.00 до 17.00 часов местного времени, кроме субботы и воскресенья, окончание </w:t>
      </w:r>
      <w:r w:rsidRPr="005B4CEF">
        <w:rPr>
          <w:rFonts w:ascii="Times New Roman" w:eastAsia="Times New Roman" w:hAnsi="Times New Roman"/>
          <w:b/>
          <w:sz w:val="20"/>
          <w:szCs w:val="20"/>
          <w:lang w:eastAsia="ru-RU"/>
        </w:rPr>
        <w:t>04.06.2024.</w:t>
      </w:r>
    </w:p>
    <w:p w:rsidR="005B4CEF" w:rsidRPr="005B4CEF" w:rsidRDefault="005B4CEF" w:rsidP="001235E3">
      <w:pPr>
        <w:numPr>
          <w:ilvl w:val="0"/>
          <w:numId w:val="11"/>
        </w:numPr>
        <w:spacing w:after="0" w:line="240" w:lineRule="auto"/>
        <w:ind w:left="0" w:firstLine="567"/>
        <w:jc w:val="both"/>
        <w:rPr>
          <w:rFonts w:ascii="Times New Roman" w:eastAsia="Times New Roman" w:hAnsi="Times New Roman"/>
          <w:sz w:val="20"/>
          <w:szCs w:val="20"/>
          <w:lang w:eastAsia="ru-RU"/>
        </w:rPr>
      </w:pPr>
      <w:r w:rsidRPr="005B4CEF">
        <w:rPr>
          <w:rFonts w:ascii="Times New Roman" w:eastAsia="Times New Roman" w:hAnsi="Times New Roman"/>
          <w:b/>
          <w:sz w:val="20"/>
          <w:szCs w:val="20"/>
          <w:lang w:eastAsia="ru-RU"/>
        </w:rPr>
        <w:t xml:space="preserve">Дата подведения итогов: 04.06.2024 </w:t>
      </w:r>
      <w:r w:rsidRPr="005B4CEF">
        <w:rPr>
          <w:rFonts w:ascii="Times New Roman" w:eastAsia="Times New Roman" w:hAnsi="Times New Roman"/>
          <w:sz w:val="20"/>
          <w:szCs w:val="20"/>
          <w:lang w:eastAsia="ru-RU"/>
        </w:rPr>
        <w:t>в 17.00</w:t>
      </w:r>
    </w:p>
    <w:p w:rsidR="005B4CEF" w:rsidRPr="005B4CEF" w:rsidRDefault="005B4CEF" w:rsidP="001235E3">
      <w:pPr>
        <w:numPr>
          <w:ilvl w:val="0"/>
          <w:numId w:val="11"/>
        </w:numPr>
        <w:spacing w:after="0" w:line="240" w:lineRule="auto"/>
        <w:ind w:left="0" w:firstLine="567"/>
        <w:jc w:val="both"/>
        <w:rPr>
          <w:rFonts w:ascii="Times New Roman" w:eastAsia="Times New Roman" w:hAnsi="Times New Roman"/>
          <w:sz w:val="20"/>
          <w:szCs w:val="20"/>
          <w:lang w:eastAsia="ru-RU"/>
        </w:rPr>
      </w:pPr>
      <w:r w:rsidRPr="005B4CEF">
        <w:rPr>
          <w:rFonts w:ascii="Times New Roman" w:eastAsia="Times New Roman" w:hAnsi="Times New Roman"/>
          <w:b/>
          <w:sz w:val="20"/>
          <w:szCs w:val="20"/>
          <w:lang w:eastAsia="ru-RU"/>
        </w:rPr>
        <w:t>Право на заключение договора безвозмездное пользование земельного участка.</w:t>
      </w:r>
    </w:p>
    <w:p w:rsidR="005B4CEF" w:rsidRPr="005B4CEF" w:rsidRDefault="005B4CEF" w:rsidP="001235E3">
      <w:pPr>
        <w:numPr>
          <w:ilvl w:val="0"/>
          <w:numId w:val="11"/>
        </w:numPr>
        <w:spacing w:after="0" w:line="240" w:lineRule="auto"/>
        <w:ind w:left="0" w:firstLine="567"/>
        <w:jc w:val="both"/>
        <w:rPr>
          <w:rFonts w:ascii="Times New Roman" w:eastAsia="Times New Roman" w:hAnsi="Times New Roman"/>
          <w:sz w:val="20"/>
          <w:szCs w:val="20"/>
          <w:lang w:eastAsia="ru-RU"/>
        </w:rPr>
      </w:pPr>
      <w:r w:rsidRPr="005B4CEF">
        <w:rPr>
          <w:rFonts w:ascii="Times New Roman" w:eastAsia="Times New Roman" w:hAnsi="Times New Roman"/>
          <w:b/>
          <w:sz w:val="20"/>
          <w:szCs w:val="20"/>
          <w:lang w:eastAsia="ru-RU"/>
        </w:rPr>
        <w:t>Характеристики земельного участка</w:t>
      </w:r>
      <w:r w:rsidRPr="005B4CEF">
        <w:rPr>
          <w:rFonts w:ascii="Times New Roman" w:eastAsia="Times New Roman" w:hAnsi="Times New Roman"/>
          <w:sz w:val="20"/>
          <w:szCs w:val="20"/>
          <w:lang w:eastAsia="ru-RU"/>
        </w:rPr>
        <w:t xml:space="preserve">: </w:t>
      </w:r>
    </w:p>
    <w:p w:rsidR="005B4CEF" w:rsidRPr="005B4CEF" w:rsidRDefault="005B4CEF" w:rsidP="001235E3">
      <w:pPr>
        <w:numPr>
          <w:ilvl w:val="0"/>
          <w:numId w:val="12"/>
        </w:numPr>
        <w:spacing w:after="0" w:line="240" w:lineRule="auto"/>
        <w:ind w:left="0" w:firstLine="567"/>
        <w:jc w:val="both"/>
        <w:rPr>
          <w:rFonts w:ascii="Times New Roman" w:eastAsia="Times New Roman" w:hAnsi="Times New Roman"/>
          <w:sz w:val="20"/>
          <w:szCs w:val="20"/>
          <w:lang w:eastAsia="ru-RU"/>
        </w:rPr>
      </w:pPr>
      <w:r w:rsidRPr="005B4CEF">
        <w:rPr>
          <w:rFonts w:ascii="Times New Roman" w:eastAsia="Times New Roman" w:hAnsi="Times New Roman"/>
          <w:sz w:val="20"/>
          <w:szCs w:val="20"/>
          <w:lang w:eastAsia="ru-RU"/>
        </w:rPr>
        <w:t>Кадастровый номер: 24:07:1201004:ЗУ1;</w:t>
      </w:r>
    </w:p>
    <w:p w:rsidR="005B4CEF" w:rsidRPr="005B4CEF" w:rsidRDefault="005B4CEF" w:rsidP="001235E3">
      <w:pPr>
        <w:numPr>
          <w:ilvl w:val="0"/>
          <w:numId w:val="12"/>
        </w:numPr>
        <w:spacing w:after="0" w:line="240" w:lineRule="auto"/>
        <w:ind w:left="0" w:firstLine="567"/>
        <w:jc w:val="both"/>
        <w:rPr>
          <w:rFonts w:ascii="Times New Roman" w:eastAsia="Times New Roman" w:hAnsi="Times New Roman"/>
          <w:sz w:val="20"/>
          <w:szCs w:val="20"/>
          <w:lang w:eastAsia="ru-RU"/>
        </w:rPr>
      </w:pPr>
      <w:r w:rsidRPr="005B4CEF">
        <w:rPr>
          <w:rFonts w:ascii="Times New Roman" w:eastAsia="Times New Roman" w:hAnsi="Times New Roman"/>
          <w:sz w:val="20"/>
          <w:szCs w:val="20"/>
          <w:lang w:eastAsia="ru-RU"/>
        </w:rPr>
        <w:t>Местоположение: Красноярский край, Богучанский район, с. Богучаны, ул. Лесная, 1Б;</w:t>
      </w:r>
    </w:p>
    <w:p w:rsidR="005B4CEF" w:rsidRPr="005B4CEF" w:rsidRDefault="005B4CEF" w:rsidP="001235E3">
      <w:pPr>
        <w:numPr>
          <w:ilvl w:val="0"/>
          <w:numId w:val="12"/>
        </w:numPr>
        <w:spacing w:after="0" w:line="240" w:lineRule="auto"/>
        <w:ind w:left="0" w:firstLine="567"/>
        <w:jc w:val="both"/>
        <w:rPr>
          <w:rFonts w:ascii="Times New Roman" w:eastAsia="Times New Roman" w:hAnsi="Times New Roman"/>
          <w:sz w:val="20"/>
          <w:szCs w:val="20"/>
          <w:lang w:eastAsia="ru-RU"/>
        </w:rPr>
      </w:pPr>
      <w:r w:rsidRPr="005B4CEF">
        <w:rPr>
          <w:rFonts w:ascii="Times New Roman" w:eastAsia="Times New Roman" w:hAnsi="Times New Roman"/>
          <w:sz w:val="20"/>
          <w:szCs w:val="20"/>
          <w:lang w:eastAsia="ru-RU"/>
        </w:rPr>
        <w:t xml:space="preserve">Площадь: </w:t>
      </w:r>
      <w:r w:rsidRPr="005B4CEF">
        <w:rPr>
          <w:rFonts w:ascii="Times New Roman" w:eastAsia="Times New Roman" w:hAnsi="Times New Roman"/>
          <w:bCs/>
          <w:sz w:val="20"/>
          <w:szCs w:val="20"/>
          <w:lang w:eastAsia="ru-RU"/>
        </w:rPr>
        <w:t>779</w:t>
      </w:r>
      <w:r w:rsidRPr="005B4CEF">
        <w:rPr>
          <w:rFonts w:ascii="Times New Roman" w:eastAsia="Times New Roman" w:hAnsi="Times New Roman"/>
          <w:sz w:val="20"/>
          <w:szCs w:val="20"/>
          <w:lang w:eastAsia="ru-RU"/>
        </w:rPr>
        <w:t xml:space="preserve"> кв. м;</w:t>
      </w:r>
    </w:p>
    <w:p w:rsidR="005B4CEF" w:rsidRPr="005B4CEF" w:rsidRDefault="005B4CEF" w:rsidP="001235E3">
      <w:pPr>
        <w:numPr>
          <w:ilvl w:val="0"/>
          <w:numId w:val="12"/>
        </w:numPr>
        <w:spacing w:after="0" w:line="240" w:lineRule="auto"/>
        <w:ind w:left="0" w:firstLine="567"/>
        <w:jc w:val="both"/>
        <w:rPr>
          <w:rFonts w:ascii="Times New Roman" w:eastAsia="Times New Roman" w:hAnsi="Times New Roman"/>
          <w:sz w:val="20"/>
          <w:szCs w:val="20"/>
          <w:lang w:eastAsia="ru-RU"/>
        </w:rPr>
      </w:pPr>
      <w:r w:rsidRPr="005B4CEF">
        <w:rPr>
          <w:rFonts w:ascii="Times New Roman" w:eastAsia="Times New Roman" w:hAnsi="Times New Roman"/>
          <w:sz w:val="20"/>
          <w:szCs w:val="20"/>
          <w:lang w:eastAsia="ru-RU"/>
        </w:rPr>
        <w:t>Разрешенное использование: для ведения личного подсобного хозяйства.</w:t>
      </w:r>
    </w:p>
    <w:p w:rsidR="005B4CEF" w:rsidRPr="005B4CEF" w:rsidRDefault="005B4CEF" w:rsidP="001235E3">
      <w:pPr>
        <w:numPr>
          <w:ilvl w:val="0"/>
          <w:numId w:val="11"/>
        </w:numPr>
        <w:spacing w:after="0" w:line="240" w:lineRule="auto"/>
        <w:ind w:left="0" w:firstLine="567"/>
        <w:jc w:val="both"/>
        <w:rPr>
          <w:rFonts w:ascii="Times New Roman" w:eastAsia="Times New Roman" w:hAnsi="Times New Roman"/>
          <w:sz w:val="20"/>
          <w:szCs w:val="20"/>
          <w:lang w:eastAsia="ru-RU"/>
        </w:rPr>
      </w:pPr>
      <w:r w:rsidRPr="005B4CEF">
        <w:rPr>
          <w:rFonts w:ascii="Times New Roman" w:eastAsia="Times New Roman" w:hAnsi="Times New Roman"/>
          <w:sz w:val="20"/>
          <w:szCs w:val="20"/>
          <w:lang w:eastAsia="ru-RU"/>
        </w:rPr>
        <w:lastRenderedPageBreak/>
        <w:t>Настоящее извещение опубликовано в порядке, установленном для официального опубликования (обнародования) муниципальных правовых актов уставом поселения, и размещено на официальном сайте.</w:t>
      </w:r>
    </w:p>
    <w:p w:rsidR="005B4CEF" w:rsidRPr="005B4CEF" w:rsidRDefault="005B4CEF" w:rsidP="001235E3">
      <w:pPr>
        <w:numPr>
          <w:ilvl w:val="0"/>
          <w:numId w:val="11"/>
        </w:numPr>
        <w:tabs>
          <w:tab w:val="left" w:pos="1418"/>
        </w:tabs>
        <w:spacing w:after="0" w:line="240" w:lineRule="auto"/>
        <w:ind w:left="0" w:firstLine="567"/>
        <w:jc w:val="both"/>
        <w:rPr>
          <w:rFonts w:ascii="Times New Roman" w:eastAsia="Times New Roman" w:hAnsi="Times New Roman"/>
          <w:sz w:val="20"/>
          <w:szCs w:val="20"/>
          <w:lang w:eastAsia="ru-RU"/>
        </w:rPr>
      </w:pPr>
      <w:r w:rsidRPr="005B4CEF">
        <w:rPr>
          <w:rFonts w:ascii="Times New Roman" w:eastAsia="Times New Roman" w:hAnsi="Times New Roman"/>
          <w:sz w:val="20"/>
          <w:szCs w:val="20"/>
          <w:lang w:eastAsia="ru-RU"/>
        </w:rPr>
        <w:t>Предоставление земельного участка осуществляется в порядке, предусмотренном ст. 39.18. ЗК РФ.</w:t>
      </w:r>
    </w:p>
    <w:p w:rsidR="005B4CEF" w:rsidRPr="005B4CEF" w:rsidRDefault="005B4CEF" w:rsidP="005B4CEF">
      <w:pPr>
        <w:spacing w:after="0" w:line="240" w:lineRule="auto"/>
        <w:jc w:val="both"/>
        <w:rPr>
          <w:rFonts w:ascii="Times New Roman" w:eastAsia="Times New Roman" w:hAnsi="Times New Roman"/>
          <w:sz w:val="20"/>
          <w:szCs w:val="20"/>
          <w:lang w:eastAsia="ru-RU"/>
        </w:rPr>
      </w:pPr>
    </w:p>
    <w:p w:rsidR="005B4CEF" w:rsidRPr="005B4CEF" w:rsidRDefault="005B4CEF" w:rsidP="005B4CEF">
      <w:pPr>
        <w:spacing w:after="0" w:line="240" w:lineRule="auto"/>
        <w:jc w:val="both"/>
        <w:rPr>
          <w:rFonts w:ascii="Times New Roman" w:eastAsia="Times New Roman" w:hAnsi="Times New Roman"/>
          <w:sz w:val="20"/>
          <w:szCs w:val="20"/>
          <w:lang w:eastAsia="ru-RU"/>
        </w:rPr>
      </w:pPr>
    </w:p>
    <w:p w:rsidR="005B4CEF" w:rsidRPr="005B4CEF" w:rsidRDefault="005B4CEF" w:rsidP="005B4CEF">
      <w:pPr>
        <w:spacing w:after="0" w:line="240" w:lineRule="auto"/>
        <w:jc w:val="both"/>
        <w:rPr>
          <w:rFonts w:ascii="Times New Roman" w:eastAsia="Times New Roman" w:hAnsi="Times New Roman"/>
          <w:sz w:val="20"/>
          <w:szCs w:val="20"/>
          <w:lang w:eastAsia="ru-RU"/>
        </w:rPr>
      </w:pPr>
      <w:r w:rsidRPr="005B4CEF">
        <w:rPr>
          <w:rFonts w:ascii="Times New Roman" w:eastAsia="Times New Roman" w:hAnsi="Times New Roman"/>
          <w:sz w:val="20"/>
          <w:szCs w:val="20"/>
          <w:lang w:eastAsia="ru-RU"/>
        </w:rPr>
        <w:t xml:space="preserve">Главный специалист отдела по </w:t>
      </w:r>
    </w:p>
    <w:p w:rsidR="005B4CEF" w:rsidRPr="005B4CEF" w:rsidRDefault="005B4CEF" w:rsidP="005B4CEF">
      <w:pPr>
        <w:spacing w:after="0" w:line="240" w:lineRule="auto"/>
        <w:jc w:val="both"/>
        <w:rPr>
          <w:rFonts w:ascii="Times New Roman" w:eastAsia="Times New Roman" w:hAnsi="Times New Roman"/>
          <w:sz w:val="20"/>
          <w:szCs w:val="20"/>
          <w:lang w:eastAsia="ru-RU"/>
        </w:rPr>
      </w:pPr>
      <w:r w:rsidRPr="005B4CEF">
        <w:rPr>
          <w:rFonts w:ascii="Times New Roman" w:eastAsia="Times New Roman" w:hAnsi="Times New Roman"/>
          <w:sz w:val="20"/>
          <w:szCs w:val="20"/>
          <w:lang w:eastAsia="ru-RU"/>
        </w:rPr>
        <w:t xml:space="preserve">земельным ресурсам </w:t>
      </w:r>
    </w:p>
    <w:p w:rsidR="005B4CEF" w:rsidRPr="005B4CEF" w:rsidRDefault="005B4CEF" w:rsidP="005B4CEF">
      <w:pPr>
        <w:spacing w:after="0" w:line="240" w:lineRule="auto"/>
        <w:jc w:val="both"/>
        <w:rPr>
          <w:rFonts w:ascii="Times New Roman" w:eastAsia="Times New Roman" w:hAnsi="Times New Roman"/>
          <w:sz w:val="20"/>
          <w:szCs w:val="20"/>
          <w:lang w:eastAsia="ru-RU"/>
        </w:rPr>
      </w:pPr>
      <w:r w:rsidRPr="005B4CEF">
        <w:rPr>
          <w:rFonts w:ascii="Times New Roman" w:eastAsia="Times New Roman" w:hAnsi="Times New Roman"/>
          <w:sz w:val="20"/>
          <w:szCs w:val="20"/>
          <w:lang w:eastAsia="ru-RU"/>
        </w:rPr>
        <w:t xml:space="preserve">УМС Богучанского района                                                            </w:t>
      </w:r>
      <w:r>
        <w:rPr>
          <w:rFonts w:ascii="Times New Roman" w:eastAsia="Times New Roman" w:hAnsi="Times New Roman"/>
          <w:sz w:val="20"/>
          <w:szCs w:val="20"/>
          <w:lang w:eastAsia="ru-RU"/>
        </w:rPr>
        <w:t xml:space="preserve">                           </w:t>
      </w:r>
      <w:r w:rsidRPr="005B4CEF">
        <w:rPr>
          <w:rFonts w:ascii="Times New Roman" w:eastAsia="Times New Roman" w:hAnsi="Times New Roman"/>
          <w:sz w:val="20"/>
          <w:szCs w:val="20"/>
          <w:lang w:eastAsia="ru-RU"/>
        </w:rPr>
        <w:t xml:space="preserve">   Е.А. Скоробогатова</w:t>
      </w:r>
    </w:p>
    <w:p w:rsidR="005B4CEF" w:rsidRPr="005B4CEF" w:rsidRDefault="005B4CEF" w:rsidP="005B4CEF">
      <w:pPr>
        <w:spacing w:after="0" w:line="240" w:lineRule="auto"/>
        <w:jc w:val="center"/>
        <w:rPr>
          <w:rFonts w:ascii="Times New Roman" w:eastAsia="Times New Roman" w:hAnsi="Times New Roman"/>
          <w:sz w:val="20"/>
          <w:szCs w:val="20"/>
          <w:lang w:eastAsia="ru-RU"/>
        </w:rPr>
      </w:pPr>
      <w:r w:rsidRPr="005B4CEF">
        <w:rPr>
          <w:rFonts w:ascii="Times New Roman" w:eastAsia="Times New Roman" w:hAnsi="Times New Roman"/>
          <w:sz w:val="20"/>
          <w:szCs w:val="20"/>
          <w:lang w:eastAsia="ru-RU"/>
        </w:rPr>
        <w:t xml:space="preserve">                                    (документ подписан)</w:t>
      </w:r>
    </w:p>
    <w:p w:rsidR="005B4CEF" w:rsidRPr="005B4CEF" w:rsidRDefault="005B4CEF" w:rsidP="005B4CEF">
      <w:pPr>
        <w:spacing w:after="0" w:line="240" w:lineRule="auto"/>
        <w:jc w:val="right"/>
        <w:rPr>
          <w:rFonts w:ascii="Times New Roman" w:eastAsia="Times New Roman" w:hAnsi="Times New Roman"/>
          <w:sz w:val="20"/>
          <w:szCs w:val="20"/>
          <w:lang w:eastAsia="ru-RU"/>
        </w:rPr>
      </w:pPr>
    </w:p>
    <w:p w:rsidR="005B4CEF" w:rsidRPr="005B4CEF" w:rsidRDefault="005B4CEF" w:rsidP="005B4CEF">
      <w:pPr>
        <w:spacing w:after="0" w:line="240" w:lineRule="auto"/>
        <w:jc w:val="right"/>
        <w:rPr>
          <w:rFonts w:ascii="Times New Roman" w:eastAsia="Times New Roman" w:hAnsi="Times New Roman"/>
          <w:sz w:val="20"/>
          <w:szCs w:val="20"/>
          <w:lang w:eastAsia="ru-RU"/>
        </w:rPr>
      </w:pPr>
      <w:r w:rsidRPr="005B4CEF">
        <w:rPr>
          <w:rFonts w:ascii="Times New Roman" w:eastAsia="Times New Roman" w:hAnsi="Times New Roman"/>
          <w:sz w:val="20"/>
          <w:szCs w:val="20"/>
          <w:lang w:eastAsia="ru-RU"/>
        </w:rPr>
        <w:t>Дата публикации: 06.05.2024</w:t>
      </w:r>
    </w:p>
    <w:p w:rsidR="005B4CEF" w:rsidRPr="002C13BE" w:rsidRDefault="005B4CEF" w:rsidP="005B4CEF">
      <w:pPr>
        <w:spacing w:after="0" w:line="240" w:lineRule="auto"/>
        <w:ind w:firstLine="567"/>
        <w:rPr>
          <w:rFonts w:ascii="Times New Roman" w:eastAsia="Times New Roman" w:hAnsi="Times New Roman"/>
          <w:sz w:val="20"/>
          <w:szCs w:val="20"/>
          <w:lang w:eastAsia="ru-RU"/>
        </w:rPr>
      </w:pPr>
    </w:p>
    <w:p w:rsidR="005B4CEF" w:rsidRPr="002C13BE" w:rsidRDefault="005B4CEF" w:rsidP="005B4CEF">
      <w:pPr>
        <w:spacing w:after="0" w:line="240" w:lineRule="auto"/>
        <w:rPr>
          <w:rFonts w:ascii="Times New Roman" w:eastAsia="Times New Roman" w:hAnsi="Times New Roman"/>
          <w:sz w:val="20"/>
          <w:szCs w:val="20"/>
          <w:lang w:eastAsia="ru-RU"/>
        </w:rPr>
      </w:pPr>
    </w:p>
    <w:p w:rsidR="002C13BE" w:rsidRPr="002C13BE" w:rsidRDefault="002C13BE" w:rsidP="002C13BE">
      <w:pPr>
        <w:spacing w:after="0" w:line="240" w:lineRule="auto"/>
        <w:jc w:val="center"/>
        <w:rPr>
          <w:rFonts w:ascii="Times New Roman" w:eastAsia="Times New Roman" w:hAnsi="Times New Roman"/>
          <w:bCs/>
          <w:sz w:val="20"/>
          <w:szCs w:val="20"/>
          <w:lang w:eastAsia="ru-RU"/>
        </w:rPr>
      </w:pPr>
      <w:r w:rsidRPr="002C13BE">
        <w:rPr>
          <w:rFonts w:ascii="Times New Roman" w:eastAsia="Times New Roman" w:hAnsi="Times New Roman"/>
          <w:sz w:val="20"/>
          <w:szCs w:val="20"/>
          <w:lang w:eastAsia="ru-RU"/>
        </w:rPr>
        <w:t>И</w:t>
      </w:r>
      <w:r w:rsidRPr="002C13BE">
        <w:rPr>
          <w:rFonts w:ascii="Times New Roman" w:eastAsia="Times New Roman" w:hAnsi="Times New Roman"/>
          <w:bCs/>
          <w:sz w:val="20"/>
          <w:szCs w:val="20"/>
          <w:lang w:eastAsia="ru-RU"/>
        </w:rPr>
        <w:t>звещение о проведении аукциона на право заключения договора аренды земельного участка</w:t>
      </w:r>
    </w:p>
    <w:p w:rsidR="002C13BE" w:rsidRPr="002C13BE" w:rsidRDefault="002C13BE" w:rsidP="002C13BE">
      <w:pPr>
        <w:spacing w:after="0" w:line="240" w:lineRule="auto"/>
        <w:jc w:val="center"/>
        <w:rPr>
          <w:rFonts w:ascii="Times New Roman" w:eastAsia="Times New Roman" w:hAnsi="Times New Roman"/>
          <w:b/>
          <w:bCs/>
          <w:sz w:val="20"/>
          <w:szCs w:val="20"/>
          <w:lang w:eastAsia="ru-RU"/>
        </w:rPr>
      </w:pPr>
    </w:p>
    <w:p w:rsidR="002C13BE" w:rsidRPr="002C13BE" w:rsidRDefault="002C13BE" w:rsidP="002C13BE">
      <w:pPr>
        <w:numPr>
          <w:ilvl w:val="0"/>
          <w:numId w:val="30"/>
        </w:numPr>
        <w:spacing w:after="0" w:line="240" w:lineRule="auto"/>
        <w:ind w:left="0" w:firstLine="567"/>
        <w:jc w:val="both"/>
        <w:rPr>
          <w:rFonts w:ascii="Times New Roman" w:eastAsia="Times New Roman" w:hAnsi="Times New Roman"/>
          <w:sz w:val="20"/>
          <w:szCs w:val="20"/>
          <w:lang w:eastAsia="ru-RU"/>
        </w:rPr>
      </w:pPr>
      <w:r w:rsidRPr="002C13BE">
        <w:rPr>
          <w:rFonts w:ascii="Times New Roman" w:eastAsia="Times New Roman" w:hAnsi="Times New Roman"/>
          <w:b/>
          <w:sz w:val="20"/>
          <w:szCs w:val="20"/>
          <w:lang w:eastAsia="ru-RU"/>
        </w:rPr>
        <w:t>Организатор аукциона</w:t>
      </w:r>
      <w:r w:rsidRPr="002C13BE">
        <w:rPr>
          <w:rFonts w:ascii="Times New Roman" w:eastAsia="Times New Roman" w:hAnsi="Times New Roman"/>
          <w:sz w:val="20"/>
          <w:szCs w:val="20"/>
          <w:lang w:eastAsia="ru-RU"/>
        </w:rPr>
        <w:t xml:space="preserve">: Управление муниципальной собственностью Богучанского района Красноярского края. </w:t>
      </w:r>
    </w:p>
    <w:p w:rsidR="002C13BE" w:rsidRPr="002C13BE" w:rsidRDefault="002C13BE" w:rsidP="002C13BE">
      <w:pPr>
        <w:numPr>
          <w:ilvl w:val="0"/>
          <w:numId w:val="30"/>
        </w:numPr>
        <w:spacing w:after="0" w:line="240" w:lineRule="auto"/>
        <w:ind w:left="0" w:firstLine="567"/>
        <w:jc w:val="both"/>
        <w:rPr>
          <w:rFonts w:ascii="Times New Roman" w:eastAsia="Times New Roman" w:hAnsi="Times New Roman"/>
          <w:sz w:val="20"/>
          <w:szCs w:val="20"/>
          <w:lang w:eastAsia="ru-RU"/>
        </w:rPr>
      </w:pPr>
      <w:r w:rsidRPr="002C13BE">
        <w:rPr>
          <w:rFonts w:ascii="Times New Roman" w:eastAsia="Times New Roman" w:hAnsi="Times New Roman"/>
          <w:b/>
          <w:sz w:val="20"/>
          <w:szCs w:val="20"/>
          <w:lang w:eastAsia="ru-RU"/>
        </w:rPr>
        <w:t>Адрес организатора</w:t>
      </w:r>
      <w:r w:rsidRPr="002C13BE">
        <w:rPr>
          <w:rFonts w:ascii="Times New Roman" w:eastAsia="Times New Roman" w:hAnsi="Times New Roman"/>
          <w:sz w:val="20"/>
          <w:szCs w:val="20"/>
          <w:lang w:eastAsia="ru-RU"/>
        </w:rPr>
        <w:t>: 663430, Красноярский край, Богучанский район, с. Богучаны, ул. Октябрьская, 72. Телефон/факс: 2-19-06.</w:t>
      </w:r>
    </w:p>
    <w:p w:rsidR="002C13BE" w:rsidRPr="002C13BE" w:rsidRDefault="002C13BE" w:rsidP="002C13BE">
      <w:pPr>
        <w:numPr>
          <w:ilvl w:val="0"/>
          <w:numId w:val="30"/>
        </w:numPr>
        <w:spacing w:after="0" w:line="240" w:lineRule="auto"/>
        <w:ind w:left="0" w:firstLine="567"/>
        <w:jc w:val="both"/>
        <w:rPr>
          <w:rFonts w:ascii="Times New Roman" w:eastAsia="Times New Roman" w:hAnsi="Times New Roman"/>
          <w:sz w:val="20"/>
          <w:szCs w:val="20"/>
          <w:lang w:eastAsia="ru-RU"/>
        </w:rPr>
      </w:pPr>
      <w:r w:rsidRPr="002C13BE">
        <w:rPr>
          <w:rFonts w:ascii="Times New Roman" w:eastAsia="Times New Roman" w:hAnsi="Times New Roman"/>
          <w:b/>
          <w:sz w:val="20"/>
          <w:szCs w:val="20"/>
          <w:lang w:eastAsia="ru-RU"/>
        </w:rPr>
        <w:t>Орган, принявший решение о проведении аукциона</w:t>
      </w:r>
      <w:r w:rsidRPr="002C13BE">
        <w:rPr>
          <w:rFonts w:ascii="Times New Roman" w:eastAsia="Times New Roman" w:hAnsi="Times New Roman"/>
          <w:sz w:val="20"/>
          <w:szCs w:val="20"/>
          <w:lang w:eastAsia="ru-RU"/>
        </w:rPr>
        <w:t xml:space="preserve">: администрация Богучанского района Красноярского края. </w:t>
      </w:r>
    </w:p>
    <w:p w:rsidR="002C13BE" w:rsidRPr="002C13BE" w:rsidRDefault="002C13BE" w:rsidP="002C13BE">
      <w:pPr>
        <w:numPr>
          <w:ilvl w:val="0"/>
          <w:numId w:val="30"/>
        </w:numPr>
        <w:spacing w:after="0" w:line="240" w:lineRule="auto"/>
        <w:ind w:left="0" w:firstLine="567"/>
        <w:jc w:val="both"/>
        <w:rPr>
          <w:rFonts w:ascii="Times New Roman" w:eastAsia="Times New Roman" w:hAnsi="Times New Roman"/>
          <w:sz w:val="20"/>
          <w:szCs w:val="20"/>
          <w:lang w:eastAsia="ru-RU"/>
        </w:rPr>
      </w:pPr>
      <w:r w:rsidRPr="002C13BE">
        <w:rPr>
          <w:rFonts w:ascii="Times New Roman" w:eastAsia="Times New Roman" w:hAnsi="Times New Roman"/>
          <w:b/>
          <w:sz w:val="20"/>
          <w:szCs w:val="20"/>
          <w:lang w:eastAsia="ru-RU"/>
        </w:rPr>
        <w:t>Реквизиты решения о проведении аукциона</w:t>
      </w:r>
      <w:r w:rsidRPr="002C13BE">
        <w:rPr>
          <w:rFonts w:ascii="Times New Roman" w:eastAsia="Times New Roman" w:hAnsi="Times New Roman"/>
          <w:sz w:val="20"/>
          <w:szCs w:val="20"/>
          <w:lang w:eastAsia="ru-RU"/>
        </w:rPr>
        <w:t>: постановление администрации Богучанского района от 07.12.2023 № 1278-п.</w:t>
      </w:r>
    </w:p>
    <w:p w:rsidR="002C13BE" w:rsidRPr="002C13BE" w:rsidRDefault="002C13BE" w:rsidP="002C13BE">
      <w:pPr>
        <w:numPr>
          <w:ilvl w:val="0"/>
          <w:numId w:val="30"/>
        </w:numPr>
        <w:tabs>
          <w:tab w:val="left" w:pos="1134"/>
        </w:tabs>
        <w:spacing w:after="0" w:line="240" w:lineRule="auto"/>
        <w:ind w:left="0" w:firstLine="567"/>
        <w:jc w:val="both"/>
        <w:rPr>
          <w:rFonts w:ascii="Times New Roman" w:eastAsia="Times New Roman" w:hAnsi="Times New Roman"/>
          <w:b/>
          <w:bCs/>
          <w:sz w:val="20"/>
          <w:szCs w:val="20"/>
          <w:lang w:eastAsia="ru-RU"/>
        </w:rPr>
      </w:pPr>
      <w:r w:rsidRPr="002C13BE">
        <w:rPr>
          <w:rFonts w:ascii="Times New Roman" w:eastAsia="Times New Roman" w:hAnsi="Times New Roman"/>
          <w:b/>
          <w:bCs/>
          <w:sz w:val="20"/>
          <w:szCs w:val="20"/>
          <w:lang w:eastAsia="ru-RU"/>
        </w:rPr>
        <w:t xml:space="preserve">Размещение информации о торгах: </w:t>
      </w:r>
      <w:r w:rsidRPr="002C13BE">
        <w:rPr>
          <w:rFonts w:ascii="Times New Roman" w:eastAsia="Times New Roman" w:hAnsi="Times New Roman"/>
          <w:sz w:val="20"/>
          <w:szCs w:val="20"/>
          <w:lang w:eastAsia="ru-RU"/>
        </w:rPr>
        <w:t xml:space="preserve">официальный сайт Российской Федерации для размещения информации о проведении торгов в сети «Интернет» </w:t>
      </w:r>
      <w:r w:rsidRPr="002C13BE">
        <w:rPr>
          <w:rFonts w:ascii="Times New Roman" w:eastAsia="Times New Roman" w:hAnsi="Times New Roman"/>
          <w:sz w:val="20"/>
          <w:szCs w:val="20"/>
          <w:u w:val="single"/>
          <w:lang w:eastAsia="ru-RU"/>
        </w:rPr>
        <w:t>https://torgi.gov.ru/new/</w:t>
      </w:r>
      <w:r w:rsidRPr="002C13BE">
        <w:rPr>
          <w:rFonts w:ascii="Times New Roman" w:eastAsia="Times New Roman" w:hAnsi="Times New Roman"/>
          <w:b/>
          <w:bCs/>
          <w:sz w:val="20"/>
          <w:szCs w:val="20"/>
          <w:lang w:eastAsia="ru-RU"/>
        </w:rPr>
        <w:t xml:space="preserve">, </w:t>
      </w:r>
      <w:r w:rsidRPr="002C13BE">
        <w:rPr>
          <w:rFonts w:ascii="Times New Roman" w:eastAsia="Times New Roman" w:hAnsi="Times New Roman"/>
          <w:sz w:val="20"/>
          <w:szCs w:val="20"/>
          <w:lang w:eastAsia="ru-RU"/>
        </w:rPr>
        <w:t>электронной торговой площадке АО «Сбербанк-АСТ» http://utp.sberbank-ast.ru,</w:t>
      </w:r>
      <w:r w:rsidRPr="002C13BE">
        <w:rPr>
          <w:rFonts w:ascii="Times New Roman" w:eastAsia="Times New Roman" w:hAnsi="Times New Roman"/>
          <w:b/>
          <w:bCs/>
          <w:sz w:val="20"/>
          <w:szCs w:val="20"/>
          <w:lang w:eastAsia="ru-RU"/>
        </w:rPr>
        <w:t xml:space="preserve"> </w:t>
      </w:r>
      <w:r w:rsidRPr="002C13BE">
        <w:rPr>
          <w:rFonts w:ascii="Times New Roman" w:eastAsia="Times New Roman" w:hAnsi="Times New Roman"/>
          <w:sz w:val="20"/>
          <w:szCs w:val="20"/>
          <w:lang w:eastAsia="ru-RU"/>
        </w:rPr>
        <w:t xml:space="preserve">официальный сайт муниципального образования в сети «Интернет» </w:t>
      </w:r>
      <w:hyperlink r:id="rId50" w:history="1">
        <w:r w:rsidRPr="002C13BE">
          <w:rPr>
            <w:rFonts w:ascii="Times New Roman" w:eastAsia="Times New Roman" w:hAnsi="Times New Roman"/>
            <w:sz w:val="20"/>
            <w:szCs w:val="20"/>
            <w:u w:val="single"/>
            <w:lang w:eastAsia="ru-RU"/>
          </w:rPr>
          <w:t>https://boguchansky-raion.ru/</w:t>
        </w:r>
      </w:hyperlink>
      <w:r w:rsidRPr="002C13BE">
        <w:rPr>
          <w:rFonts w:ascii="Times New Roman" w:eastAsia="Times New Roman" w:hAnsi="Times New Roman"/>
          <w:sz w:val="20"/>
          <w:szCs w:val="20"/>
          <w:lang w:eastAsia="ru-RU"/>
        </w:rPr>
        <w:t>, официальный вестник Богучанского района.</w:t>
      </w:r>
    </w:p>
    <w:p w:rsidR="002C13BE" w:rsidRPr="002C13BE" w:rsidRDefault="002C13BE" w:rsidP="002C13BE">
      <w:pPr>
        <w:numPr>
          <w:ilvl w:val="0"/>
          <w:numId w:val="30"/>
        </w:numPr>
        <w:spacing w:after="0" w:line="240" w:lineRule="auto"/>
        <w:ind w:left="0" w:firstLine="567"/>
        <w:jc w:val="both"/>
        <w:rPr>
          <w:rFonts w:ascii="Times New Roman" w:eastAsia="Times New Roman" w:hAnsi="Times New Roman"/>
          <w:sz w:val="20"/>
          <w:szCs w:val="20"/>
          <w:lang w:eastAsia="ru-RU"/>
        </w:rPr>
      </w:pPr>
      <w:r w:rsidRPr="002C13BE">
        <w:rPr>
          <w:rFonts w:ascii="Times New Roman" w:eastAsia="Times New Roman" w:hAnsi="Times New Roman"/>
          <w:b/>
          <w:sz w:val="20"/>
          <w:szCs w:val="20"/>
          <w:lang w:eastAsia="ru-RU"/>
        </w:rPr>
        <w:t>Оператор электронной площадки:</w:t>
      </w:r>
      <w:r w:rsidRPr="002C13BE">
        <w:rPr>
          <w:rFonts w:ascii="Times New Roman" w:eastAsia="Times New Roman" w:hAnsi="Times New Roman"/>
          <w:sz w:val="20"/>
          <w:szCs w:val="20"/>
          <w:lang w:eastAsia="ru-RU"/>
        </w:rPr>
        <w:t xml:space="preserve"> Акционерное общество «Сбербанк - Автоматизированная система торгов» (АО «Сбербанк - АСТ»), ОГРН: 1027707000441.</w:t>
      </w:r>
    </w:p>
    <w:p w:rsidR="002C13BE" w:rsidRPr="002C13BE" w:rsidRDefault="002C13BE" w:rsidP="002C13BE">
      <w:pPr>
        <w:numPr>
          <w:ilvl w:val="0"/>
          <w:numId w:val="30"/>
        </w:numPr>
        <w:spacing w:after="0" w:line="240" w:lineRule="auto"/>
        <w:ind w:left="0" w:firstLine="567"/>
        <w:jc w:val="both"/>
        <w:rPr>
          <w:rFonts w:ascii="Times New Roman" w:eastAsia="Times New Roman" w:hAnsi="Times New Roman"/>
          <w:sz w:val="20"/>
          <w:szCs w:val="20"/>
          <w:lang w:eastAsia="ru-RU"/>
        </w:rPr>
      </w:pPr>
      <w:r w:rsidRPr="002C13BE">
        <w:rPr>
          <w:rFonts w:ascii="Times New Roman" w:eastAsia="Times New Roman" w:hAnsi="Times New Roman"/>
          <w:b/>
          <w:sz w:val="20"/>
          <w:szCs w:val="20"/>
          <w:lang w:eastAsia="ru-RU"/>
        </w:rPr>
        <w:t xml:space="preserve">Место проведения аукциона: </w:t>
      </w:r>
      <w:bookmarkStart w:id="15" w:name="_Hlk129855299"/>
      <w:r w:rsidRPr="002C13BE">
        <w:rPr>
          <w:rFonts w:ascii="Times New Roman" w:eastAsia="Times New Roman" w:hAnsi="Times New Roman"/>
          <w:sz w:val="20"/>
          <w:szCs w:val="20"/>
          <w:lang w:eastAsia="ru-RU"/>
        </w:rPr>
        <w:t>Электронная площадка – универсальная торговая платформа АО «Сбербанк-АСТ», размещенная на сайте http://utp.sberbank-ast.ru/AP в сети Интернет (торговая секция «Приватизация, аренда и продажа прав»)</w:t>
      </w:r>
      <w:r w:rsidRPr="002C13BE">
        <w:rPr>
          <w:rFonts w:ascii="Times New Roman" w:eastAsia="Times New Roman" w:hAnsi="Times New Roman"/>
          <w:sz w:val="20"/>
          <w:szCs w:val="20"/>
          <w:shd w:val="clear" w:color="auto" w:fill="FBFBFB"/>
          <w:lang w:eastAsia="ru-RU"/>
        </w:rPr>
        <w:t>.</w:t>
      </w:r>
    </w:p>
    <w:p w:rsidR="002C13BE" w:rsidRPr="002C13BE" w:rsidRDefault="002C13BE" w:rsidP="002C13BE">
      <w:pPr>
        <w:tabs>
          <w:tab w:val="left" w:pos="990"/>
        </w:tabs>
        <w:spacing w:after="0" w:line="240" w:lineRule="auto"/>
        <w:ind w:firstLine="567"/>
        <w:jc w:val="both"/>
        <w:rPr>
          <w:rFonts w:ascii="Times New Roman" w:eastAsia="Times New Roman" w:hAnsi="Times New Roman"/>
          <w:bCs/>
          <w:sz w:val="20"/>
          <w:szCs w:val="20"/>
          <w:lang w:eastAsia="ru-RU"/>
        </w:rPr>
      </w:pPr>
      <w:r w:rsidRPr="002C13BE">
        <w:rPr>
          <w:rFonts w:ascii="Times New Roman" w:eastAsia="Times New Roman" w:hAnsi="Times New Roman"/>
          <w:bCs/>
          <w:sz w:val="20"/>
          <w:szCs w:val="20"/>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2C13BE" w:rsidRPr="002C13BE" w:rsidRDefault="002C13BE" w:rsidP="002C13BE">
      <w:pPr>
        <w:tabs>
          <w:tab w:val="left" w:pos="990"/>
        </w:tabs>
        <w:spacing w:after="0" w:line="240" w:lineRule="auto"/>
        <w:ind w:firstLine="567"/>
        <w:jc w:val="both"/>
        <w:rPr>
          <w:rFonts w:ascii="Times New Roman" w:eastAsia="Times New Roman" w:hAnsi="Times New Roman"/>
          <w:bCs/>
          <w:sz w:val="20"/>
          <w:szCs w:val="20"/>
          <w:lang w:eastAsia="ru-RU"/>
        </w:rPr>
      </w:pPr>
      <w:r w:rsidRPr="002C13BE">
        <w:rPr>
          <w:rFonts w:ascii="Times New Roman" w:eastAsia="Times New Roman" w:hAnsi="Times New Roman"/>
          <w:bCs/>
          <w:sz w:val="20"/>
          <w:szCs w:val="20"/>
          <w:lang w:eastAsia="ru-RU"/>
        </w:rPr>
        <w:t>Регистрация на электронной площадке проводится в соответствии с Регламентом электронной площадки без взимания платы. Регистрации на электронной площадке подлежат Претенденты, ранее не зарегистрированные на электронной площадке.</w:t>
      </w:r>
    </w:p>
    <w:bookmarkEnd w:id="15"/>
    <w:p w:rsidR="002C13BE" w:rsidRPr="002C13BE" w:rsidRDefault="002C13BE" w:rsidP="002C13BE">
      <w:pPr>
        <w:numPr>
          <w:ilvl w:val="0"/>
          <w:numId w:val="30"/>
        </w:numPr>
        <w:spacing w:after="0" w:line="240" w:lineRule="auto"/>
        <w:ind w:left="0" w:firstLine="567"/>
        <w:jc w:val="both"/>
        <w:rPr>
          <w:rFonts w:ascii="Times New Roman" w:eastAsia="Times New Roman" w:hAnsi="Times New Roman"/>
          <w:sz w:val="20"/>
          <w:szCs w:val="20"/>
          <w:lang w:eastAsia="ru-RU"/>
        </w:rPr>
      </w:pPr>
      <w:r w:rsidRPr="002C13BE">
        <w:rPr>
          <w:rFonts w:ascii="Times New Roman" w:eastAsia="Times New Roman" w:hAnsi="Times New Roman"/>
          <w:b/>
          <w:sz w:val="20"/>
          <w:szCs w:val="20"/>
          <w:lang w:eastAsia="ru-RU"/>
        </w:rPr>
        <w:t>Дата и время проведения аукциона:</w:t>
      </w:r>
      <w:r w:rsidRPr="002C13BE">
        <w:rPr>
          <w:rFonts w:ascii="Times New Roman" w:eastAsia="Times New Roman" w:hAnsi="Times New Roman"/>
          <w:sz w:val="20"/>
          <w:szCs w:val="20"/>
          <w:lang w:eastAsia="ru-RU"/>
        </w:rPr>
        <w:t xml:space="preserve"> </w:t>
      </w:r>
      <w:r w:rsidRPr="002C13BE">
        <w:rPr>
          <w:rFonts w:ascii="Times New Roman" w:eastAsia="Times New Roman" w:hAnsi="Times New Roman"/>
          <w:b/>
          <w:bCs/>
          <w:sz w:val="20"/>
          <w:szCs w:val="20"/>
          <w:lang w:eastAsia="ru-RU"/>
        </w:rPr>
        <w:t>13.06.2024</w:t>
      </w:r>
      <w:r w:rsidRPr="002C13BE">
        <w:rPr>
          <w:rFonts w:ascii="Times New Roman" w:eastAsia="Times New Roman" w:hAnsi="Times New Roman"/>
          <w:sz w:val="20"/>
          <w:szCs w:val="20"/>
          <w:lang w:eastAsia="ru-RU"/>
        </w:rPr>
        <w:t xml:space="preserve"> в 10 час. 00 мин. (06 час. 00 мин. по МСК)</w:t>
      </w:r>
    </w:p>
    <w:p w:rsidR="002C13BE" w:rsidRPr="002C13BE" w:rsidRDefault="002C13BE" w:rsidP="002C13BE">
      <w:pPr>
        <w:numPr>
          <w:ilvl w:val="0"/>
          <w:numId w:val="30"/>
        </w:numPr>
        <w:spacing w:after="0" w:line="240" w:lineRule="auto"/>
        <w:ind w:left="0" w:firstLine="567"/>
        <w:jc w:val="both"/>
        <w:rPr>
          <w:rFonts w:ascii="Times New Roman" w:eastAsia="Times New Roman" w:hAnsi="Times New Roman"/>
          <w:sz w:val="20"/>
          <w:szCs w:val="20"/>
          <w:lang w:eastAsia="ru-RU"/>
        </w:rPr>
      </w:pPr>
      <w:r w:rsidRPr="002C13BE">
        <w:rPr>
          <w:rFonts w:ascii="Times New Roman" w:eastAsia="Times New Roman" w:hAnsi="Times New Roman"/>
          <w:b/>
          <w:sz w:val="20"/>
          <w:szCs w:val="20"/>
          <w:lang w:eastAsia="ru-RU"/>
        </w:rPr>
        <w:t>Порядок проведения аукциона</w:t>
      </w:r>
      <w:r w:rsidRPr="002C13BE">
        <w:rPr>
          <w:rFonts w:ascii="Times New Roman" w:eastAsia="Times New Roman" w:hAnsi="Times New Roman"/>
          <w:sz w:val="20"/>
          <w:szCs w:val="20"/>
          <w:lang w:eastAsia="ru-RU"/>
        </w:rPr>
        <w:t xml:space="preserve">: </w:t>
      </w:r>
      <w:r w:rsidRPr="002C13BE">
        <w:rPr>
          <w:rFonts w:ascii="Times New Roman" w:eastAsia="Times New Roman" w:hAnsi="Times New Roman"/>
          <w:sz w:val="20"/>
          <w:szCs w:val="20"/>
          <w:lang w:eastAsia="ru-RU"/>
        </w:rPr>
        <w:tab/>
      </w:r>
    </w:p>
    <w:p w:rsidR="002C13BE" w:rsidRPr="002C13BE" w:rsidRDefault="002C13BE" w:rsidP="002C13BE">
      <w:pPr>
        <w:numPr>
          <w:ilvl w:val="3"/>
          <w:numId w:val="28"/>
        </w:numPr>
        <w:autoSpaceDE w:val="0"/>
        <w:autoSpaceDN w:val="0"/>
        <w:adjustRightInd w:val="0"/>
        <w:spacing w:after="0" w:line="240" w:lineRule="auto"/>
        <w:ind w:firstLine="567"/>
        <w:jc w:val="both"/>
        <w:rPr>
          <w:rFonts w:ascii="Times New Roman" w:eastAsia="Times New Roman" w:hAnsi="Times New Roman"/>
          <w:bCs/>
          <w:sz w:val="20"/>
          <w:szCs w:val="20"/>
          <w:lang w:eastAsia="ru-RU"/>
        </w:rPr>
      </w:pPr>
      <w:bookmarkStart w:id="16" w:name="_Hlk129855315"/>
      <w:r w:rsidRPr="002C13BE">
        <w:rPr>
          <w:rFonts w:ascii="Times New Roman" w:eastAsia="Times New Roman" w:hAnsi="Times New Roman"/>
          <w:bCs/>
          <w:sz w:val="20"/>
          <w:szCs w:val="20"/>
          <w:lang w:eastAsia="ru-RU"/>
        </w:rPr>
        <w:t>аукцион проводится на электронной площадке в соответствии с действующим законодательством и регламентом электронной площадки.</w:t>
      </w:r>
    </w:p>
    <w:p w:rsidR="002C13BE" w:rsidRPr="002C13BE" w:rsidRDefault="002C13BE" w:rsidP="002C13BE">
      <w:pPr>
        <w:numPr>
          <w:ilvl w:val="0"/>
          <w:numId w:val="26"/>
        </w:numPr>
        <w:spacing w:after="0" w:line="240" w:lineRule="auto"/>
        <w:ind w:left="0" w:firstLine="567"/>
        <w:jc w:val="both"/>
        <w:rPr>
          <w:rFonts w:ascii="Times New Roman" w:eastAsia="Times New Roman" w:hAnsi="Times New Roman"/>
          <w:sz w:val="20"/>
          <w:szCs w:val="20"/>
          <w:lang w:eastAsia="ru-RU"/>
        </w:rPr>
      </w:pPr>
      <w:r w:rsidRPr="002C13BE">
        <w:rPr>
          <w:rFonts w:ascii="Times New Roman" w:eastAsia="Times New Roman" w:hAnsi="Times New Roman"/>
          <w:sz w:val="20"/>
          <w:szCs w:val="20"/>
          <w:lang w:eastAsia="ru-RU"/>
        </w:rPr>
        <w:t>открытое предложение цены на каждый шаг аукциона.</w:t>
      </w:r>
    </w:p>
    <w:p w:rsidR="002C13BE" w:rsidRPr="002C13BE" w:rsidRDefault="002C13BE" w:rsidP="002C13BE">
      <w:pPr>
        <w:numPr>
          <w:ilvl w:val="1"/>
          <w:numId w:val="27"/>
        </w:numPr>
        <w:autoSpaceDE w:val="0"/>
        <w:autoSpaceDN w:val="0"/>
        <w:adjustRightInd w:val="0"/>
        <w:spacing w:after="0" w:line="240" w:lineRule="auto"/>
        <w:ind w:left="426" w:firstLine="425"/>
        <w:jc w:val="both"/>
        <w:rPr>
          <w:rFonts w:ascii="Times New Roman" w:eastAsia="Times New Roman" w:hAnsi="Times New Roman"/>
          <w:bCs/>
          <w:sz w:val="20"/>
          <w:szCs w:val="20"/>
          <w:lang w:eastAsia="ru-RU"/>
        </w:rPr>
      </w:pPr>
      <w:r w:rsidRPr="002C13BE">
        <w:rPr>
          <w:rFonts w:ascii="Times New Roman" w:eastAsia="Times New Roman" w:hAnsi="Times New Roman"/>
          <w:bCs/>
          <w:sz w:val="20"/>
          <w:szCs w:val="20"/>
          <w:lang w:eastAsia="ru-RU"/>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2C13BE" w:rsidRPr="002C13BE" w:rsidRDefault="002C13BE" w:rsidP="002C13BE">
      <w:pPr>
        <w:numPr>
          <w:ilvl w:val="1"/>
          <w:numId w:val="27"/>
        </w:numPr>
        <w:spacing w:after="0" w:line="240" w:lineRule="auto"/>
        <w:ind w:left="426" w:firstLine="425"/>
        <w:jc w:val="both"/>
        <w:rPr>
          <w:rFonts w:ascii="Times New Roman" w:eastAsia="Times New Roman" w:hAnsi="Times New Roman"/>
          <w:b/>
          <w:sz w:val="20"/>
          <w:szCs w:val="20"/>
          <w:lang w:eastAsia="ru-RU"/>
        </w:rPr>
      </w:pPr>
      <w:r w:rsidRPr="002C13BE">
        <w:rPr>
          <w:rFonts w:ascii="Times New Roman" w:eastAsia="Times New Roman" w:hAnsi="Times New Roman"/>
          <w:sz w:val="20"/>
          <w:szCs w:val="20"/>
          <w:lang w:eastAsia="ru-RU"/>
        </w:rPr>
        <w:t>критерии определения победителя: выигравшим аукцион считается лицо, предложившее наибольший размер ежегодной арендной платы.</w:t>
      </w:r>
    </w:p>
    <w:bookmarkEnd w:id="16"/>
    <w:p w:rsidR="002C13BE" w:rsidRPr="002C13BE" w:rsidRDefault="002C13BE" w:rsidP="002C13BE">
      <w:pPr>
        <w:numPr>
          <w:ilvl w:val="0"/>
          <w:numId w:val="30"/>
        </w:numPr>
        <w:spacing w:after="0" w:line="240" w:lineRule="auto"/>
        <w:ind w:left="0" w:firstLine="567"/>
        <w:jc w:val="both"/>
        <w:rPr>
          <w:rFonts w:ascii="Times New Roman" w:eastAsia="Times New Roman" w:hAnsi="Times New Roman"/>
          <w:sz w:val="20"/>
          <w:szCs w:val="20"/>
          <w:lang w:eastAsia="ru-RU"/>
        </w:rPr>
      </w:pPr>
      <w:r w:rsidRPr="002C13BE">
        <w:rPr>
          <w:rFonts w:ascii="Times New Roman" w:eastAsia="Times New Roman" w:hAnsi="Times New Roman"/>
          <w:b/>
          <w:sz w:val="20"/>
          <w:szCs w:val="20"/>
          <w:lang w:eastAsia="ru-RU"/>
        </w:rPr>
        <w:t>Предмет аукциона</w:t>
      </w:r>
      <w:r w:rsidRPr="002C13BE">
        <w:rPr>
          <w:rFonts w:ascii="Times New Roman" w:eastAsia="Times New Roman" w:hAnsi="Times New Roman"/>
          <w:sz w:val="20"/>
          <w:szCs w:val="20"/>
          <w:lang w:eastAsia="ru-RU"/>
        </w:rPr>
        <w:t xml:space="preserve">: </w:t>
      </w:r>
    </w:p>
    <w:p w:rsidR="002C13BE" w:rsidRPr="002C13BE" w:rsidRDefault="002C13BE" w:rsidP="002C13BE">
      <w:pPr>
        <w:numPr>
          <w:ilvl w:val="0"/>
          <w:numId w:val="12"/>
        </w:numPr>
        <w:spacing w:after="0" w:line="240" w:lineRule="auto"/>
        <w:ind w:left="0" w:firstLine="567"/>
        <w:jc w:val="both"/>
        <w:rPr>
          <w:rFonts w:ascii="Times New Roman" w:eastAsia="Times New Roman" w:hAnsi="Times New Roman"/>
          <w:sz w:val="20"/>
          <w:szCs w:val="20"/>
          <w:lang w:eastAsia="ru-RU"/>
        </w:rPr>
      </w:pPr>
      <w:r w:rsidRPr="002C13BE">
        <w:rPr>
          <w:rFonts w:ascii="Times New Roman" w:eastAsia="Times New Roman" w:hAnsi="Times New Roman"/>
          <w:sz w:val="20"/>
          <w:szCs w:val="20"/>
          <w:lang w:eastAsia="ru-RU"/>
        </w:rPr>
        <w:t xml:space="preserve">Право на заключение договора аренды земельного участка с кадастровым номером </w:t>
      </w:r>
      <w:r w:rsidRPr="002C13BE">
        <w:rPr>
          <w:rFonts w:ascii="Times New Roman" w:eastAsia="Times New Roman" w:hAnsi="Times New Roman"/>
          <w:bCs/>
          <w:sz w:val="20"/>
          <w:szCs w:val="20"/>
          <w:lang w:eastAsia="ru-RU"/>
        </w:rPr>
        <w:t>24:07:2501002:32</w:t>
      </w:r>
      <w:r w:rsidRPr="002C13BE">
        <w:rPr>
          <w:rFonts w:ascii="Times New Roman" w:eastAsia="Times New Roman" w:hAnsi="Times New Roman"/>
          <w:sz w:val="20"/>
          <w:szCs w:val="20"/>
          <w:lang w:eastAsia="ru-RU"/>
        </w:rPr>
        <w:t>;</w:t>
      </w:r>
    </w:p>
    <w:p w:rsidR="002C13BE" w:rsidRPr="002C13BE" w:rsidRDefault="002C13BE" w:rsidP="002C13BE">
      <w:pPr>
        <w:numPr>
          <w:ilvl w:val="0"/>
          <w:numId w:val="12"/>
        </w:numPr>
        <w:spacing w:after="0" w:line="240" w:lineRule="auto"/>
        <w:ind w:left="0" w:firstLine="567"/>
        <w:jc w:val="both"/>
        <w:rPr>
          <w:rFonts w:ascii="Times New Roman" w:eastAsia="Times New Roman" w:hAnsi="Times New Roman"/>
          <w:sz w:val="20"/>
          <w:szCs w:val="20"/>
          <w:lang w:eastAsia="ru-RU"/>
        </w:rPr>
      </w:pPr>
      <w:r w:rsidRPr="002C13BE">
        <w:rPr>
          <w:rFonts w:ascii="Times New Roman" w:eastAsia="Times New Roman" w:hAnsi="Times New Roman"/>
          <w:sz w:val="20"/>
          <w:szCs w:val="20"/>
          <w:lang w:eastAsia="ru-RU"/>
        </w:rPr>
        <w:t>Местоположение: местоположение установлено относительно ориентира, расположенного в границах участка. Почтовый адрес ориентир: Красноярский край, р-н Богучанский, с. Чунояр, ул. Октябрьская, 47 «г»</w:t>
      </w:r>
      <w:r w:rsidRPr="002C13BE">
        <w:rPr>
          <w:rFonts w:ascii="Times New Roman" w:eastAsia="Times New Roman" w:hAnsi="Times New Roman"/>
          <w:bCs/>
          <w:sz w:val="20"/>
          <w:szCs w:val="20"/>
          <w:lang w:eastAsia="ru-RU"/>
        </w:rPr>
        <w:t>;</w:t>
      </w:r>
    </w:p>
    <w:p w:rsidR="002C13BE" w:rsidRPr="002C13BE" w:rsidRDefault="002C13BE" w:rsidP="002C13BE">
      <w:pPr>
        <w:numPr>
          <w:ilvl w:val="0"/>
          <w:numId w:val="12"/>
        </w:numPr>
        <w:spacing w:after="0" w:line="240" w:lineRule="auto"/>
        <w:ind w:left="0" w:firstLine="567"/>
        <w:jc w:val="both"/>
        <w:rPr>
          <w:rFonts w:ascii="Times New Roman" w:eastAsia="Times New Roman" w:hAnsi="Times New Roman"/>
          <w:sz w:val="20"/>
          <w:szCs w:val="20"/>
          <w:lang w:eastAsia="ru-RU"/>
        </w:rPr>
      </w:pPr>
      <w:r w:rsidRPr="002C13BE">
        <w:rPr>
          <w:rFonts w:ascii="Times New Roman" w:eastAsia="Times New Roman" w:hAnsi="Times New Roman"/>
          <w:sz w:val="20"/>
          <w:szCs w:val="20"/>
          <w:lang w:eastAsia="ru-RU"/>
        </w:rPr>
        <w:t>Категория земель: земли населенных пунктов;</w:t>
      </w:r>
    </w:p>
    <w:p w:rsidR="002C13BE" w:rsidRPr="002C13BE" w:rsidRDefault="002C13BE" w:rsidP="002C13BE">
      <w:pPr>
        <w:numPr>
          <w:ilvl w:val="0"/>
          <w:numId w:val="25"/>
        </w:numPr>
        <w:spacing w:after="0" w:line="240" w:lineRule="auto"/>
        <w:ind w:left="0" w:firstLine="567"/>
        <w:contextualSpacing/>
        <w:jc w:val="both"/>
        <w:rPr>
          <w:rFonts w:ascii="Times New Roman" w:eastAsia="Times New Roman" w:hAnsi="Times New Roman"/>
          <w:sz w:val="20"/>
          <w:szCs w:val="20"/>
          <w:lang w:eastAsia="ru-RU"/>
        </w:rPr>
      </w:pPr>
      <w:r w:rsidRPr="002C13BE">
        <w:rPr>
          <w:rFonts w:ascii="Times New Roman" w:eastAsia="Times New Roman" w:hAnsi="Times New Roman"/>
          <w:sz w:val="20"/>
          <w:szCs w:val="20"/>
          <w:lang w:eastAsia="ru-RU"/>
        </w:rPr>
        <w:t>Разрешенное использование: для использования в целях строительства производственной базы</w:t>
      </w:r>
    </w:p>
    <w:p w:rsidR="002C13BE" w:rsidRPr="002C13BE" w:rsidRDefault="002C13BE" w:rsidP="002C13BE">
      <w:pPr>
        <w:numPr>
          <w:ilvl w:val="0"/>
          <w:numId w:val="12"/>
        </w:numPr>
        <w:spacing w:after="0" w:line="240" w:lineRule="auto"/>
        <w:ind w:left="0" w:firstLine="567"/>
        <w:jc w:val="both"/>
        <w:rPr>
          <w:rFonts w:ascii="Times New Roman" w:eastAsia="Times New Roman" w:hAnsi="Times New Roman"/>
          <w:sz w:val="20"/>
          <w:szCs w:val="20"/>
          <w:lang w:eastAsia="ru-RU"/>
        </w:rPr>
      </w:pPr>
      <w:r w:rsidRPr="002C13BE">
        <w:rPr>
          <w:rFonts w:ascii="Times New Roman" w:eastAsia="Times New Roman" w:hAnsi="Times New Roman"/>
          <w:sz w:val="20"/>
          <w:szCs w:val="20"/>
          <w:lang w:eastAsia="ru-RU"/>
        </w:rPr>
        <w:t xml:space="preserve">Площадь: </w:t>
      </w:r>
      <w:r w:rsidRPr="002C13BE">
        <w:rPr>
          <w:rFonts w:ascii="Times New Roman" w:eastAsia="Times New Roman" w:hAnsi="Times New Roman"/>
          <w:bCs/>
          <w:sz w:val="20"/>
          <w:szCs w:val="20"/>
          <w:lang w:eastAsia="ru-RU"/>
        </w:rPr>
        <w:t xml:space="preserve">7 000 </w:t>
      </w:r>
      <w:r w:rsidRPr="002C13BE">
        <w:rPr>
          <w:rFonts w:ascii="Times New Roman" w:eastAsia="Times New Roman" w:hAnsi="Times New Roman"/>
          <w:sz w:val="20"/>
          <w:szCs w:val="20"/>
          <w:lang w:eastAsia="ru-RU"/>
        </w:rPr>
        <w:t>кв. м.;</w:t>
      </w:r>
    </w:p>
    <w:p w:rsidR="002C13BE" w:rsidRPr="002C13BE" w:rsidRDefault="002C13BE" w:rsidP="002C13BE">
      <w:pPr>
        <w:numPr>
          <w:ilvl w:val="0"/>
          <w:numId w:val="12"/>
        </w:numPr>
        <w:spacing w:after="0" w:line="240" w:lineRule="auto"/>
        <w:ind w:left="0" w:firstLine="567"/>
        <w:jc w:val="both"/>
        <w:rPr>
          <w:rFonts w:ascii="Times New Roman" w:eastAsia="Times New Roman" w:hAnsi="Times New Roman"/>
          <w:sz w:val="20"/>
          <w:szCs w:val="20"/>
          <w:lang w:eastAsia="ru-RU"/>
        </w:rPr>
      </w:pPr>
      <w:r w:rsidRPr="002C13BE">
        <w:rPr>
          <w:rFonts w:ascii="Times New Roman" w:eastAsia="Times New Roman" w:hAnsi="Times New Roman"/>
          <w:sz w:val="20"/>
          <w:szCs w:val="20"/>
          <w:lang w:eastAsia="ru-RU"/>
        </w:rPr>
        <w:t>Наличие прав на земельный участок: не зарегистрированы;</w:t>
      </w:r>
    </w:p>
    <w:p w:rsidR="002C13BE" w:rsidRPr="002C13BE" w:rsidRDefault="002C13BE" w:rsidP="002C13BE">
      <w:pPr>
        <w:numPr>
          <w:ilvl w:val="0"/>
          <w:numId w:val="12"/>
        </w:numPr>
        <w:spacing w:after="0" w:line="240" w:lineRule="auto"/>
        <w:ind w:left="0" w:firstLine="567"/>
        <w:jc w:val="both"/>
        <w:rPr>
          <w:rFonts w:ascii="Times New Roman" w:eastAsia="Times New Roman" w:hAnsi="Times New Roman"/>
          <w:sz w:val="20"/>
          <w:szCs w:val="20"/>
          <w:lang w:eastAsia="ru-RU"/>
        </w:rPr>
      </w:pPr>
      <w:r w:rsidRPr="002C13BE">
        <w:rPr>
          <w:rFonts w:ascii="Times New Roman" w:eastAsia="Times New Roman" w:hAnsi="Times New Roman"/>
          <w:sz w:val="20"/>
          <w:szCs w:val="20"/>
          <w:lang w:eastAsia="ru-RU"/>
        </w:rPr>
        <w:lastRenderedPageBreak/>
        <w:t>Наличие ограничений этих прав: не зарегистрированы;</w:t>
      </w:r>
    </w:p>
    <w:p w:rsidR="002C13BE" w:rsidRPr="002C13BE" w:rsidRDefault="002C13BE" w:rsidP="002C13BE">
      <w:pPr>
        <w:numPr>
          <w:ilvl w:val="0"/>
          <w:numId w:val="12"/>
        </w:numPr>
        <w:spacing w:after="0" w:line="240" w:lineRule="auto"/>
        <w:ind w:left="0" w:firstLine="567"/>
        <w:jc w:val="both"/>
        <w:rPr>
          <w:rFonts w:ascii="Times New Roman" w:eastAsia="Times New Roman" w:hAnsi="Times New Roman"/>
          <w:sz w:val="20"/>
          <w:szCs w:val="20"/>
          <w:lang w:eastAsia="ru-RU"/>
        </w:rPr>
      </w:pPr>
      <w:r w:rsidRPr="002C13BE">
        <w:rPr>
          <w:rFonts w:ascii="Times New Roman" w:eastAsia="Times New Roman" w:hAnsi="Times New Roman"/>
          <w:sz w:val="20"/>
          <w:szCs w:val="20"/>
          <w:lang w:eastAsia="ru-RU"/>
        </w:rPr>
        <w:t xml:space="preserve">Предельно (максимально и минимально) допустимые параметры разрешенного строительства ОКС: читать правила землепользования и застройки Чуноярского сельсовета ст. 30 п.2 стр. 27-29 </w:t>
      </w:r>
      <w:r w:rsidRPr="002C13BE">
        <w:rPr>
          <w:rFonts w:ascii="Times New Roman" w:eastAsia="Times New Roman" w:hAnsi="Times New Roman"/>
          <w:sz w:val="20"/>
          <w:szCs w:val="20"/>
          <w:lang w:eastAsia="ru-RU"/>
        </w:rPr>
        <w:br/>
        <w:t>(https://boguchansky-raion.ru/inova_block_documentset/document/170892/)</w:t>
      </w:r>
    </w:p>
    <w:p w:rsidR="002C13BE" w:rsidRPr="002C13BE" w:rsidRDefault="002C13BE" w:rsidP="002C13BE">
      <w:pPr>
        <w:numPr>
          <w:ilvl w:val="0"/>
          <w:numId w:val="12"/>
        </w:numPr>
        <w:spacing w:after="0" w:line="240" w:lineRule="auto"/>
        <w:ind w:left="0" w:firstLine="567"/>
        <w:jc w:val="both"/>
        <w:rPr>
          <w:rFonts w:ascii="Times New Roman" w:eastAsia="Times New Roman" w:hAnsi="Times New Roman"/>
          <w:sz w:val="20"/>
          <w:szCs w:val="20"/>
          <w:lang w:eastAsia="ru-RU"/>
        </w:rPr>
      </w:pPr>
      <w:r w:rsidRPr="002C13BE">
        <w:rPr>
          <w:rFonts w:ascii="Times New Roman" w:eastAsia="Times New Roman" w:hAnsi="Times New Roman"/>
          <w:sz w:val="20"/>
          <w:szCs w:val="20"/>
          <w:lang w:eastAsia="ru-RU"/>
        </w:rPr>
        <w:t>Технические условия подключения (технологического присоединения) к сетям инженерно-технического обеспечения: определяются согласно письму АО «КрасЭко» от 06.10.2023 № 017/12319 и от 28.12.2023 № 17/16112, согласно письму ГПКК «ЦРКК» от 22.09.2023 № 03-3922. Сети газоснабжения отсутствуют на территории Богучанского района.</w:t>
      </w:r>
    </w:p>
    <w:p w:rsidR="002C13BE" w:rsidRPr="002C13BE" w:rsidRDefault="002C13BE" w:rsidP="002C13BE">
      <w:pPr>
        <w:numPr>
          <w:ilvl w:val="0"/>
          <w:numId w:val="30"/>
        </w:numPr>
        <w:spacing w:after="0" w:line="240" w:lineRule="auto"/>
        <w:ind w:left="0" w:firstLine="567"/>
        <w:jc w:val="both"/>
        <w:rPr>
          <w:rFonts w:ascii="Times New Roman" w:eastAsia="Times New Roman" w:hAnsi="Times New Roman"/>
          <w:sz w:val="20"/>
          <w:szCs w:val="20"/>
          <w:lang w:eastAsia="ru-RU"/>
        </w:rPr>
      </w:pPr>
      <w:r w:rsidRPr="002C13BE">
        <w:rPr>
          <w:rFonts w:ascii="Times New Roman" w:eastAsia="Times New Roman" w:hAnsi="Times New Roman"/>
          <w:b/>
          <w:sz w:val="20"/>
          <w:szCs w:val="20"/>
          <w:lang w:eastAsia="ru-RU"/>
        </w:rPr>
        <w:t>Начальная цена предмета аукциона –</w:t>
      </w:r>
      <w:r w:rsidRPr="002C13BE">
        <w:rPr>
          <w:rFonts w:ascii="Times New Roman" w:eastAsia="Times New Roman" w:hAnsi="Times New Roman"/>
          <w:sz w:val="20"/>
          <w:szCs w:val="20"/>
          <w:lang w:eastAsia="ru-RU"/>
        </w:rPr>
        <w:t xml:space="preserve"> </w:t>
      </w:r>
      <w:r w:rsidRPr="002C13BE">
        <w:rPr>
          <w:rFonts w:ascii="Times New Roman" w:eastAsia="Times New Roman" w:hAnsi="Times New Roman"/>
          <w:b/>
          <w:sz w:val="20"/>
          <w:szCs w:val="20"/>
          <w:lang w:eastAsia="ru-RU"/>
        </w:rPr>
        <w:t>224 343,00</w:t>
      </w:r>
      <w:r w:rsidRPr="002C13BE">
        <w:rPr>
          <w:rFonts w:ascii="Times New Roman" w:eastAsia="Times New Roman" w:hAnsi="Times New Roman"/>
          <w:sz w:val="20"/>
          <w:szCs w:val="20"/>
          <w:lang w:eastAsia="ru-RU"/>
        </w:rPr>
        <w:t xml:space="preserve"> руб. (двести двадцать четыре тысячи триста сорок три руб., 00 коп.).</w:t>
      </w:r>
    </w:p>
    <w:p w:rsidR="002C13BE" w:rsidRPr="002C13BE" w:rsidRDefault="002C13BE" w:rsidP="002C13BE">
      <w:pPr>
        <w:numPr>
          <w:ilvl w:val="0"/>
          <w:numId w:val="30"/>
        </w:numPr>
        <w:spacing w:after="0" w:line="240" w:lineRule="auto"/>
        <w:ind w:left="0" w:firstLine="567"/>
        <w:jc w:val="both"/>
        <w:rPr>
          <w:rFonts w:ascii="Times New Roman" w:eastAsia="Times New Roman" w:hAnsi="Times New Roman"/>
          <w:sz w:val="20"/>
          <w:szCs w:val="20"/>
          <w:lang w:eastAsia="ru-RU"/>
        </w:rPr>
      </w:pPr>
      <w:r w:rsidRPr="002C13BE">
        <w:rPr>
          <w:rFonts w:ascii="Times New Roman" w:eastAsia="Times New Roman" w:hAnsi="Times New Roman"/>
          <w:b/>
          <w:sz w:val="20"/>
          <w:szCs w:val="20"/>
          <w:lang w:eastAsia="ru-RU"/>
        </w:rPr>
        <w:t>Шаг аукциона</w:t>
      </w:r>
      <w:r w:rsidRPr="002C13BE">
        <w:rPr>
          <w:rFonts w:ascii="Times New Roman" w:eastAsia="Times New Roman" w:hAnsi="Times New Roman"/>
          <w:sz w:val="20"/>
          <w:szCs w:val="20"/>
          <w:lang w:eastAsia="ru-RU"/>
        </w:rPr>
        <w:t xml:space="preserve"> – </w:t>
      </w:r>
      <w:r w:rsidRPr="002C13BE">
        <w:rPr>
          <w:rFonts w:ascii="Times New Roman" w:eastAsia="Times New Roman" w:hAnsi="Times New Roman"/>
          <w:b/>
          <w:sz w:val="20"/>
          <w:szCs w:val="20"/>
          <w:lang w:eastAsia="ru-RU"/>
        </w:rPr>
        <w:t>6 730,29</w:t>
      </w:r>
      <w:r w:rsidRPr="002C13BE">
        <w:rPr>
          <w:rFonts w:ascii="Times New Roman" w:eastAsia="Times New Roman" w:hAnsi="Times New Roman"/>
          <w:sz w:val="20"/>
          <w:szCs w:val="20"/>
          <w:lang w:eastAsia="ru-RU"/>
        </w:rPr>
        <w:t xml:space="preserve"> руб. шесть тысяч семьсот тридцать руб., 29 коп.).</w:t>
      </w:r>
    </w:p>
    <w:p w:rsidR="002C13BE" w:rsidRPr="002C13BE" w:rsidRDefault="002C13BE" w:rsidP="002C13BE">
      <w:pPr>
        <w:numPr>
          <w:ilvl w:val="0"/>
          <w:numId w:val="29"/>
        </w:numPr>
        <w:spacing w:after="0" w:line="240" w:lineRule="auto"/>
        <w:ind w:left="0" w:firstLine="567"/>
        <w:jc w:val="both"/>
        <w:rPr>
          <w:rFonts w:ascii="Times New Roman" w:eastAsia="Times New Roman" w:hAnsi="Times New Roman"/>
          <w:sz w:val="20"/>
          <w:szCs w:val="20"/>
          <w:lang w:eastAsia="ru-RU"/>
        </w:rPr>
      </w:pPr>
      <w:r w:rsidRPr="002C13BE">
        <w:rPr>
          <w:rFonts w:ascii="Times New Roman" w:eastAsia="Times New Roman" w:hAnsi="Times New Roman"/>
          <w:b/>
          <w:sz w:val="20"/>
          <w:szCs w:val="20"/>
          <w:lang w:eastAsia="ru-RU"/>
        </w:rPr>
        <w:t>Условия участия в аукционе</w:t>
      </w:r>
      <w:r w:rsidRPr="002C13BE">
        <w:rPr>
          <w:rFonts w:ascii="Times New Roman" w:eastAsia="Times New Roman" w:hAnsi="Times New Roman"/>
          <w:sz w:val="20"/>
          <w:szCs w:val="20"/>
          <w:lang w:eastAsia="ru-RU"/>
        </w:rPr>
        <w:t xml:space="preserve">: </w:t>
      </w:r>
      <w:bookmarkStart w:id="17" w:name="_Hlk129856087"/>
      <w:r w:rsidRPr="002C13BE">
        <w:rPr>
          <w:rFonts w:ascii="Times New Roman" w:eastAsia="Times New Roman" w:hAnsi="Times New Roman"/>
          <w:sz w:val="20"/>
          <w:szCs w:val="20"/>
          <w:lang w:eastAsia="ru-RU"/>
        </w:rPr>
        <w:t>на основании предоставленных заявок установленной формы. Форма заявки размещена в качестве приложения к настоящему извещению на официальном сайте Российской Федерации (</w:t>
      </w:r>
      <w:r w:rsidRPr="002C13BE">
        <w:rPr>
          <w:rFonts w:ascii="Times New Roman" w:eastAsia="Times New Roman" w:hAnsi="Times New Roman"/>
          <w:sz w:val="20"/>
          <w:szCs w:val="20"/>
          <w:u w:val="single"/>
          <w:lang w:eastAsia="ru-RU"/>
        </w:rPr>
        <w:t>https://torgi.gov.ru/new/</w:t>
      </w:r>
      <w:r w:rsidRPr="002C13BE">
        <w:rPr>
          <w:rFonts w:ascii="Times New Roman" w:eastAsia="Times New Roman" w:hAnsi="Times New Roman"/>
          <w:sz w:val="20"/>
          <w:szCs w:val="20"/>
          <w:lang w:eastAsia="ru-RU"/>
        </w:rPr>
        <w:t xml:space="preserve">) сайта в разделе: Торги - </w:t>
      </w:r>
      <w:r w:rsidRPr="002C13BE">
        <w:rPr>
          <w:rFonts w:ascii="Times New Roman" w:eastAsia="Times New Roman" w:hAnsi="Times New Roman"/>
          <w:color w:val="000000"/>
          <w:sz w:val="20"/>
          <w:szCs w:val="20"/>
          <w:lang w:eastAsia="ru-RU"/>
        </w:rPr>
        <w:t>Земельные участки</w:t>
      </w:r>
      <w:r w:rsidRPr="002C13BE">
        <w:rPr>
          <w:rFonts w:ascii="Times New Roman" w:eastAsia="Times New Roman" w:hAnsi="Times New Roman"/>
          <w:sz w:val="20"/>
          <w:szCs w:val="20"/>
          <w:lang w:eastAsia="ru-RU"/>
        </w:rPr>
        <w:t>.</w:t>
      </w:r>
    </w:p>
    <w:p w:rsidR="002C13BE" w:rsidRPr="002C13BE" w:rsidRDefault="002C13BE" w:rsidP="002C13BE">
      <w:pPr>
        <w:spacing w:after="0" w:line="240" w:lineRule="auto"/>
        <w:ind w:firstLine="708"/>
        <w:jc w:val="both"/>
        <w:rPr>
          <w:rFonts w:ascii="Times New Roman" w:eastAsia="Times New Roman" w:hAnsi="Times New Roman"/>
          <w:sz w:val="20"/>
          <w:szCs w:val="20"/>
          <w:lang w:eastAsia="ru-RU"/>
        </w:rPr>
      </w:pPr>
      <w:r w:rsidRPr="002C13BE">
        <w:rPr>
          <w:rFonts w:ascii="Times New Roman" w:eastAsia="Times New Roman" w:hAnsi="Times New Roman"/>
          <w:b/>
          <w:sz w:val="20"/>
          <w:szCs w:val="20"/>
          <w:lang w:eastAsia="ru-RU"/>
        </w:rPr>
        <w:t>Порядок подачи заявок</w:t>
      </w:r>
      <w:r w:rsidRPr="002C13BE">
        <w:rPr>
          <w:rFonts w:ascii="Times New Roman" w:eastAsia="Times New Roman" w:hAnsi="Times New Roman"/>
          <w:sz w:val="20"/>
          <w:szCs w:val="20"/>
          <w:lang w:eastAsia="ru-RU"/>
        </w:rPr>
        <w:t xml:space="preserve"> </w:t>
      </w:r>
      <w:bookmarkStart w:id="18" w:name="_Hlk129855346"/>
      <w:r w:rsidRPr="002C13BE">
        <w:rPr>
          <w:rFonts w:ascii="Times New Roman" w:eastAsia="Times New Roman" w:hAnsi="Times New Roman"/>
          <w:sz w:val="20"/>
          <w:szCs w:val="20"/>
          <w:lang w:eastAsia="ru-RU"/>
        </w:rPr>
        <w:t>заявка должна быть подана в электронной форме на электронной площадке http://utp.sberbank-ast.ru/AP в соответствии с формой заявки (форма заявки в приложении).</w:t>
      </w:r>
      <w:r w:rsidRPr="002C13BE">
        <w:rPr>
          <w:rFonts w:ascii="Times New Roman" w:eastAsia="Times New Roman" w:hAnsi="Times New Roman"/>
          <w:b/>
          <w:sz w:val="20"/>
          <w:szCs w:val="20"/>
          <w:lang w:eastAsia="ru-RU"/>
        </w:rPr>
        <w:t xml:space="preserve"> </w:t>
      </w:r>
      <w:r w:rsidRPr="002C13BE">
        <w:rPr>
          <w:rFonts w:ascii="Times New Roman" w:eastAsia="Times New Roman" w:hAnsi="Times New Roman"/>
          <w:sz w:val="20"/>
          <w:szCs w:val="20"/>
          <w:lang w:eastAsia="ru-RU"/>
        </w:rPr>
        <w:t xml:space="preserve">Один заявитель вправе подать только одну заявку на участие в аукционе в рамках одного лота. </w:t>
      </w:r>
    </w:p>
    <w:p w:rsidR="002C13BE" w:rsidRPr="002C13BE" w:rsidRDefault="002C13BE" w:rsidP="002C13BE">
      <w:pPr>
        <w:spacing w:after="0" w:line="240" w:lineRule="auto"/>
        <w:ind w:firstLine="540"/>
        <w:jc w:val="both"/>
        <w:rPr>
          <w:rFonts w:ascii="Times New Roman" w:eastAsia="Times New Roman" w:hAnsi="Times New Roman"/>
          <w:sz w:val="20"/>
          <w:szCs w:val="20"/>
          <w:lang w:eastAsia="ru-RU"/>
        </w:rPr>
      </w:pPr>
      <w:r w:rsidRPr="002C13BE">
        <w:rPr>
          <w:rFonts w:ascii="Times New Roman" w:eastAsia="Times New Roman" w:hAnsi="Times New Roman"/>
          <w:sz w:val="20"/>
          <w:szCs w:val="20"/>
          <w:lang w:eastAsia="ru-RU"/>
        </w:rPr>
        <w:t>К заявке на участие в аукционе прилагаются перечень документов, указанных в заявке.</w:t>
      </w:r>
    </w:p>
    <w:bookmarkEnd w:id="17"/>
    <w:bookmarkEnd w:id="18"/>
    <w:p w:rsidR="002C13BE" w:rsidRPr="002C13BE" w:rsidRDefault="002C13BE" w:rsidP="002C13BE">
      <w:pPr>
        <w:numPr>
          <w:ilvl w:val="0"/>
          <w:numId w:val="30"/>
        </w:numPr>
        <w:spacing w:after="0" w:line="240" w:lineRule="auto"/>
        <w:ind w:left="0" w:firstLine="567"/>
        <w:jc w:val="both"/>
        <w:rPr>
          <w:rFonts w:ascii="Times New Roman" w:eastAsia="Times New Roman" w:hAnsi="Times New Roman"/>
          <w:b/>
          <w:sz w:val="20"/>
          <w:szCs w:val="20"/>
          <w:lang w:eastAsia="ru-RU"/>
        </w:rPr>
      </w:pPr>
      <w:r w:rsidRPr="002C13BE">
        <w:rPr>
          <w:rFonts w:ascii="Times New Roman" w:eastAsia="Times New Roman" w:hAnsi="Times New Roman"/>
          <w:b/>
          <w:sz w:val="20"/>
          <w:szCs w:val="20"/>
          <w:lang w:eastAsia="ru-RU"/>
        </w:rPr>
        <w:t>Дата и время начала и окончания приема заявок</w:t>
      </w:r>
      <w:r w:rsidRPr="002C13BE">
        <w:rPr>
          <w:rFonts w:ascii="Times New Roman" w:eastAsia="Times New Roman" w:hAnsi="Times New Roman"/>
          <w:sz w:val="20"/>
          <w:szCs w:val="20"/>
          <w:lang w:eastAsia="ru-RU"/>
        </w:rPr>
        <w:t xml:space="preserve">: начало </w:t>
      </w:r>
      <w:r w:rsidRPr="002C13BE">
        <w:rPr>
          <w:rFonts w:ascii="Times New Roman" w:eastAsia="Times New Roman" w:hAnsi="Times New Roman"/>
          <w:b/>
          <w:sz w:val="20"/>
          <w:szCs w:val="20"/>
          <w:lang w:eastAsia="ru-RU"/>
        </w:rPr>
        <w:t>07.05.2024</w:t>
      </w:r>
      <w:r w:rsidRPr="002C13BE">
        <w:rPr>
          <w:rFonts w:ascii="Times New Roman" w:eastAsia="Times New Roman" w:hAnsi="Times New Roman"/>
          <w:sz w:val="20"/>
          <w:szCs w:val="20"/>
          <w:lang w:eastAsia="ru-RU"/>
        </w:rPr>
        <w:t xml:space="preserve">, ежедневно с 9 час. 00 мин (05 час. 00 мин. по МСК) до 13 час 00 мин (09 час. 00 мин. по МСК) и с 14 час 00 мин (10 час. 00 мин. по МСК) до 17 час 00 мин (13 час. 00 мин. по МСК) часов местного времени, окончание </w:t>
      </w:r>
      <w:r w:rsidRPr="002C13BE">
        <w:rPr>
          <w:rFonts w:ascii="Times New Roman" w:eastAsia="Times New Roman" w:hAnsi="Times New Roman"/>
          <w:b/>
          <w:sz w:val="20"/>
          <w:szCs w:val="20"/>
          <w:lang w:eastAsia="ru-RU"/>
        </w:rPr>
        <w:t>06.06.2024.</w:t>
      </w:r>
    </w:p>
    <w:p w:rsidR="002C13BE" w:rsidRPr="002C13BE" w:rsidRDefault="002C13BE" w:rsidP="002C13BE">
      <w:pPr>
        <w:numPr>
          <w:ilvl w:val="0"/>
          <w:numId w:val="30"/>
        </w:numPr>
        <w:spacing w:after="0" w:line="240" w:lineRule="auto"/>
        <w:ind w:left="0" w:firstLine="567"/>
        <w:jc w:val="both"/>
        <w:rPr>
          <w:rFonts w:ascii="Times New Roman" w:eastAsia="Times New Roman" w:hAnsi="Times New Roman"/>
          <w:b/>
          <w:i/>
          <w:iCs/>
          <w:sz w:val="20"/>
          <w:szCs w:val="20"/>
          <w:lang w:eastAsia="ru-RU"/>
        </w:rPr>
      </w:pPr>
      <w:r w:rsidRPr="002C13BE">
        <w:rPr>
          <w:rFonts w:ascii="Times New Roman" w:eastAsia="Times New Roman" w:hAnsi="Times New Roman"/>
          <w:b/>
          <w:sz w:val="20"/>
          <w:szCs w:val="20"/>
          <w:lang w:eastAsia="ru-RU"/>
        </w:rPr>
        <w:t xml:space="preserve">Дата </w:t>
      </w:r>
      <w:r w:rsidRPr="002C13BE">
        <w:rPr>
          <w:rFonts w:ascii="Times New Roman" w:eastAsia="Times New Roman" w:hAnsi="Times New Roman"/>
          <w:b/>
          <w:iCs/>
          <w:sz w:val="20"/>
          <w:szCs w:val="20"/>
          <w:lang w:eastAsia="ru-RU"/>
        </w:rPr>
        <w:t>рассмотрения заявок на участие в аукционе 10.06.2024</w:t>
      </w:r>
    </w:p>
    <w:p w:rsidR="002C13BE" w:rsidRPr="002C13BE" w:rsidRDefault="002C13BE" w:rsidP="002C13BE">
      <w:pPr>
        <w:numPr>
          <w:ilvl w:val="0"/>
          <w:numId w:val="30"/>
        </w:numPr>
        <w:spacing w:after="0" w:line="240" w:lineRule="auto"/>
        <w:ind w:left="0" w:firstLine="567"/>
        <w:jc w:val="both"/>
        <w:rPr>
          <w:rFonts w:ascii="Times New Roman" w:eastAsia="Times New Roman" w:hAnsi="Times New Roman"/>
          <w:b/>
          <w:i/>
          <w:iCs/>
          <w:sz w:val="20"/>
          <w:szCs w:val="20"/>
          <w:lang w:eastAsia="ru-RU"/>
        </w:rPr>
      </w:pPr>
      <w:r w:rsidRPr="002C13BE">
        <w:rPr>
          <w:rFonts w:ascii="Times New Roman" w:eastAsia="Times New Roman" w:hAnsi="Times New Roman"/>
          <w:b/>
          <w:iCs/>
          <w:sz w:val="20"/>
          <w:szCs w:val="20"/>
          <w:lang w:eastAsia="ru-RU"/>
        </w:rPr>
        <w:t>Срок отказа организатора от проведения процедуры торгов 10.06.2024</w:t>
      </w:r>
    </w:p>
    <w:p w:rsidR="002C13BE" w:rsidRPr="002C13BE" w:rsidRDefault="002C13BE" w:rsidP="002C13BE">
      <w:pPr>
        <w:numPr>
          <w:ilvl w:val="0"/>
          <w:numId w:val="30"/>
        </w:numPr>
        <w:spacing w:after="0" w:line="240" w:lineRule="auto"/>
        <w:ind w:left="0" w:firstLine="567"/>
        <w:jc w:val="both"/>
        <w:rPr>
          <w:rFonts w:ascii="Times New Roman" w:eastAsia="Times New Roman" w:hAnsi="Times New Roman"/>
          <w:sz w:val="20"/>
          <w:szCs w:val="20"/>
          <w:lang w:eastAsia="ru-RU"/>
        </w:rPr>
      </w:pPr>
      <w:r w:rsidRPr="002C13BE">
        <w:rPr>
          <w:rFonts w:ascii="Times New Roman" w:eastAsia="Times New Roman" w:hAnsi="Times New Roman"/>
          <w:b/>
          <w:sz w:val="20"/>
          <w:szCs w:val="20"/>
          <w:lang w:eastAsia="ru-RU"/>
        </w:rPr>
        <w:t>Размер задатка</w:t>
      </w:r>
      <w:r w:rsidRPr="002C13BE">
        <w:rPr>
          <w:rFonts w:ascii="Times New Roman" w:eastAsia="Times New Roman" w:hAnsi="Times New Roman"/>
          <w:sz w:val="20"/>
          <w:szCs w:val="20"/>
          <w:lang w:eastAsia="ru-RU"/>
        </w:rPr>
        <w:t xml:space="preserve"> для участия в аукционе – </w:t>
      </w:r>
      <w:r w:rsidRPr="002C13BE">
        <w:rPr>
          <w:rFonts w:ascii="Times New Roman" w:eastAsia="Times New Roman" w:hAnsi="Times New Roman"/>
          <w:b/>
          <w:sz w:val="20"/>
          <w:szCs w:val="20"/>
          <w:lang w:eastAsia="ru-RU"/>
        </w:rPr>
        <w:t xml:space="preserve">112 171,50 </w:t>
      </w:r>
      <w:r w:rsidRPr="002C13BE">
        <w:rPr>
          <w:rFonts w:ascii="Times New Roman" w:eastAsia="Times New Roman" w:hAnsi="Times New Roman"/>
          <w:sz w:val="20"/>
          <w:szCs w:val="20"/>
          <w:lang w:eastAsia="ru-RU"/>
        </w:rPr>
        <w:t xml:space="preserve">руб. (сто двенадцать тысяч сто семьдесят один руб., 50 коп.). </w:t>
      </w:r>
    </w:p>
    <w:p w:rsidR="002C13BE" w:rsidRPr="002C13BE" w:rsidRDefault="002C13BE" w:rsidP="002C13BE">
      <w:pPr>
        <w:numPr>
          <w:ilvl w:val="0"/>
          <w:numId w:val="30"/>
        </w:numPr>
        <w:spacing w:after="0" w:line="240" w:lineRule="auto"/>
        <w:ind w:left="0" w:firstLine="567"/>
        <w:jc w:val="both"/>
        <w:rPr>
          <w:rFonts w:ascii="Times New Roman" w:eastAsia="Times New Roman" w:hAnsi="Times New Roman"/>
          <w:b/>
          <w:sz w:val="20"/>
          <w:szCs w:val="20"/>
          <w:lang w:eastAsia="ru-RU"/>
        </w:rPr>
      </w:pPr>
      <w:r w:rsidRPr="002C13BE">
        <w:rPr>
          <w:rFonts w:ascii="Times New Roman" w:eastAsia="Times New Roman" w:hAnsi="Times New Roman"/>
          <w:b/>
          <w:sz w:val="20"/>
          <w:szCs w:val="20"/>
          <w:lang w:eastAsia="ru-RU"/>
        </w:rPr>
        <w:t>Дата начала и окончания внесения задатка</w:t>
      </w:r>
      <w:r w:rsidRPr="002C13BE">
        <w:rPr>
          <w:rFonts w:ascii="Times New Roman" w:eastAsia="Times New Roman" w:hAnsi="Times New Roman"/>
          <w:sz w:val="20"/>
          <w:szCs w:val="20"/>
          <w:lang w:eastAsia="ru-RU"/>
        </w:rPr>
        <w:t xml:space="preserve">: начало </w:t>
      </w:r>
      <w:r w:rsidRPr="002C13BE">
        <w:rPr>
          <w:rFonts w:ascii="Times New Roman" w:eastAsia="Times New Roman" w:hAnsi="Times New Roman"/>
          <w:b/>
          <w:sz w:val="20"/>
          <w:szCs w:val="20"/>
          <w:lang w:eastAsia="ru-RU"/>
        </w:rPr>
        <w:t>07.05.2024</w:t>
      </w:r>
      <w:r w:rsidRPr="002C13BE">
        <w:rPr>
          <w:rFonts w:ascii="Times New Roman" w:eastAsia="Times New Roman" w:hAnsi="Times New Roman"/>
          <w:sz w:val="20"/>
          <w:szCs w:val="20"/>
          <w:lang w:eastAsia="ru-RU"/>
        </w:rPr>
        <w:t xml:space="preserve">, окончание </w:t>
      </w:r>
      <w:r w:rsidRPr="002C13BE">
        <w:rPr>
          <w:rFonts w:ascii="Times New Roman" w:eastAsia="Times New Roman" w:hAnsi="Times New Roman"/>
          <w:b/>
          <w:sz w:val="20"/>
          <w:szCs w:val="20"/>
          <w:lang w:eastAsia="ru-RU"/>
        </w:rPr>
        <w:t>06.06.2024.</w:t>
      </w:r>
    </w:p>
    <w:p w:rsidR="002C13BE" w:rsidRPr="002C13BE" w:rsidRDefault="002C13BE" w:rsidP="002C13BE">
      <w:pPr>
        <w:numPr>
          <w:ilvl w:val="0"/>
          <w:numId w:val="30"/>
        </w:numPr>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2C13BE">
        <w:rPr>
          <w:rFonts w:ascii="Times New Roman" w:eastAsia="Times New Roman" w:hAnsi="Times New Roman"/>
          <w:b/>
          <w:sz w:val="20"/>
          <w:szCs w:val="20"/>
          <w:lang w:eastAsia="ru-RU"/>
        </w:rPr>
        <w:t xml:space="preserve">Порядок оплаты задатка: </w:t>
      </w:r>
      <w:bookmarkStart w:id="19" w:name="_Hlk129855370"/>
      <w:r w:rsidRPr="002C13BE">
        <w:rPr>
          <w:rFonts w:ascii="Times New Roman" w:eastAsia="Times New Roman" w:hAnsi="Times New Roman"/>
          <w:sz w:val="20"/>
          <w:szCs w:val="20"/>
          <w:lang w:eastAsia="ru-RU"/>
        </w:rPr>
        <w:t>задаток перечисляется на счет Электронной площадки АО «Сбербанк-АСТ» счет № 40702810300020038047 ПАО "СБЕРБАНК РОССИИ" Г. МОСКВА, БИК 044525225, ИНН 7707308480, КПП 770401001, кор. Счет 30101810400000000225. назначение платежа: Перечисление денежных средств в качестве задатка.</w:t>
      </w:r>
    </w:p>
    <w:p w:rsidR="002C13BE" w:rsidRPr="002C13BE" w:rsidRDefault="002C13BE" w:rsidP="002C13BE">
      <w:pPr>
        <w:autoSpaceDE w:val="0"/>
        <w:autoSpaceDN w:val="0"/>
        <w:adjustRightInd w:val="0"/>
        <w:spacing w:after="0" w:line="240" w:lineRule="auto"/>
        <w:ind w:firstLine="567"/>
        <w:jc w:val="both"/>
        <w:rPr>
          <w:rFonts w:ascii="Times New Roman" w:eastAsia="Times New Roman" w:hAnsi="Times New Roman"/>
          <w:bCs/>
          <w:iCs/>
          <w:sz w:val="20"/>
          <w:szCs w:val="20"/>
          <w:lang w:eastAsia="ru-RU"/>
        </w:rPr>
      </w:pPr>
      <w:r w:rsidRPr="002C13BE">
        <w:rPr>
          <w:rFonts w:ascii="Times New Roman" w:eastAsia="Times New Roman" w:hAnsi="Times New Roman"/>
          <w:bCs/>
          <w:iCs/>
          <w:sz w:val="20"/>
          <w:szCs w:val="20"/>
          <w:lang w:eastAsia="ru-RU"/>
        </w:rPr>
        <w:t>Представление документа, подтверждающего внесение задатка, признается заключением соглашения о задатке.</w:t>
      </w:r>
    </w:p>
    <w:p w:rsidR="002C13BE" w:rsidRPr="002C13BE" w:rsidRDefault="002C13BE" w:rsidP="002C13BE">
      <w:pPr>
        <w:spacing w:after="0" w:line="240" w:lineRule="auto"/>
        <w:ind w:right="68" w:firstLine="567"/>
        <w:jc w:val="both"/>
        <w:rPr>
          <w:rFonts w:ascii="Times New Roman" w:eastAsia="Times New Roman" w:hAnsi="Times New Roman"/>
          <w:sz w:val="20"/>
          <w:szCs w:val="20"/>
          <w:lang/>
        </w:rPr>
      </w:pPr>
      <w:r w:rsidRPr="002C13BE">
        <w:rPr>
          <w:rFonts w:ascii="Times New Roman" w:eastAsia="Times New Roman" w:hAnsi="Times New Roman"/>
          <w:sz w:val="20"/>
          <w:szCs w:val="20"/>
          <w:lang/>
        </w:rPr>
        <w:t xml:space="preserve">Внесенный задаток засчитывается победителю аукциона </w:t>
      </w:r>
      <w:r w:rsidRPr="002C13BE">
        <w:rPr>
          <w:rFonts w:ascii="Times New Roman" w:eastAsia="Times New Roman" w:hAnsi="Times New Roman"/>
          <w:sz w:val="20"/>
          <w:szCs w:val="20"/>
          <w:lang/>
        </w:rPr>
        <w:t>в счет оплаты годовой арендной платы за Земельный участок</w:t>
      </w:r>
      <w:r w:rsidRPr="002C13BE">
        <w:rPr>
          <w:rFonts w:ascii="Times New Roman" w:eastAsia="Times New Roman" w:hAnsi="Times New Roman"/>
          <w:sz w:val="20"/>
          <w:szCs w:val="20"/>
          <w:lang/>
        </w:rPr>
        <w:t xml:space="preserve">, остальным участникам задаток возвращается в течение 3 рабочих дней со дня подписания протокола о результатах аукциона. Заявитель обеспечивает поступление задатка на счет </w:t>
      </w:r>
      <w:r w:rsidRPr="002C13BE">
        <w:rPr>
          <w:rFonts w:ascii="Times New Roman" w:eastAsia="Times New Roman" w:hAnsi="Times New Roman"/>
          <w:sz w:val="20"/>
          <w:szCs w:val="20"/>
          <w:lang/>
        </w:rPr>
        <w:t>Электронной площадки АО «Сбербанк-АСТ»</w:t>
      </w:r>
      <w:r w:rsidRPr="002C13BE">
        <w:rPr>
          <w:rFonts w:ascii="Times New Roman" w:eastAsia="Times New Roman" w:hAnsi="Times New Roman"/>
          <w:sz w:val="20"/>
          <w:szCs w:val="20"/>
          <w:lang/>
        </w:rPr>
        <w:t xml:space="preserve"> не позднее даты окончания подачи заявок.</w:t>
      </w:r>
    </w:p>
    <w:bookmarkEnd w:id="19"/>
    <w:p w:rsidR="002C13BE" w:rsidRPr="002C13BE" w:rsidRDefault="002C13BE" w:rsidP="002C13BE">
      <w:pPr>
        <w:numPr>
          <w:ilvl w:val="0"/>
          <w:numId w:val="30"/>
        </w:numPr>
        <w:spacing w:after="0" w:line="240" w:lineRule="auto"/>
        <w:ind w:left="0" w:firstLine="567"/>
        <w:jc w:val="both"/>
        <w:rPr>
          <w:rFonts w:ascii="Times New Roman" w:eastAsia="Times New Roman" w:hAnsi="Times New Roman"/>
          <w:i/>
          <w:sz w:val="20"/>
          <w:szCs w:val="20"/>
          <w:lang w:eastAsia="ru-RU"/>
        </w:rPr>
      </w:pPr>
      <w:r w:rsidRPr="002C13BE">
        <w:rPr>
          <w:rFonts w:ascii="Times New Roman" w:eastAsia="Times New Roman" w:hAnsi="Times New Roman"/>
          <w:b/>
          <w:sz w:val="20"/>
          <w:szCs w:val="20"/>
          <w:lang w:eastAsia="ru-RU"/>
        </w:rPr>
        <w:t>Срок аренды:</w:t>
      </w:r>
      <w:r w:rsidRPr="002C13BE">
        <w:rPr>
          <w:rFonts w:ascii="Times New Roman" w:eastAsia="Times New Roman" w:hAnsi="Times New Roman"/>
          <w:sz w:val="20"/>
          <w:szCs w:val="20"/>
          <w:lang w:eastAsia="ru-RU"/>
        </w:rPr>
        <w:t xml:space="preserve"> </w:t>
      </w:r>
      <w:r w:rsidRPr="002C13BE">
        <w:rPr>
          <w:rFonts w:ascii="Times New Roman" w:eastAsia="Times New Roman" w:hAnsi="Times New Roman"/>
          <w:b/>
          <w:sz w:val="20"/>
          <w:szCs w:val="20"/>
          <w:lang w:eastAsia="ru-RU"/>
        </w:rPr>
        <w:t xml:space="preserve">4 года 10 месяцев. </w:t>
      </w:r>
    </w:p>
    <w:p w:rsidR="002C13BE" w:rsidRPr="002C13BE" w:rsidRDefault="002C13BE" w:rsidP="002C13BE">
      <w:pPr>
        <w:numPr>
          <w:ilvl w:val="0"/>
          <w:numId w:val="30"/>
        </w:numPr>
        <w:spacing w:after="0" w:line="240" w:lineRule="auto"/>
        <w:ind w:left="0" w:firstLine="567"/>
        <w:jc w:val="both"/>
        <w:rPr>
          <w:rFonts w:ascii="Times New Roman" w:eastAsia="Times New Roman" w:hAnsi="Times New Roman"/>
          <w:sz w:val="20"/>
          <w:szCs w:val="20"/>
          <w:lang w:eastAsia="ru-RU"/>
        </w:rPr>
      </w:pPr>
      <w:r w:rsidRPr="002C13BE">
        <w:rPr>
          <w:rFonts w:ascii="Times New Roman" w:eastAsia="Times New Roman" w:hAnsi="Times New Roman"/>
          <w:b/>
          <w:sz w:val="20"/>
          <w:szCs w:val="20"/>
          <w:lang w:eastAsia="ru-RU"/>
        </w:rPr>
        <w:t>Проект договора аренды</w:t>
      </w:r>
      <w:r w:rsidRPr="002C13BE">
        <w:rPr>
          <w:rFonts w:ascii="Times New Roman" w:eastAsia="Times New Roman" w:hAnsi="Times New Roman"/>
          <w:sz w:val="20"/>
          <w:szCs w:val="20"/>
          <w:lang w:eastAsia="ru-RU"/>
        </w:rPr>
        <w:t xml:space="preserve"> земельного участка размещен в качестве приложения к настоящему извещению на официальном сайте Российской Федерации (</w:t>
      </w:r>
      <w:r w:rsidRPr="002C13BE">
        <w:rPr>
          <w:rFonts w:ascii="Times New Roman" w:eastAsia="Times New Roman" w:hAnsi="Times New Roman"/>
          <w:sz w:val="20"/>
          <w:szCs w:val="20"/>
          <w:lang w:val="en-US" w:eastAsia="ru-RU"/>
        </w:rPr>
        <w:t>www</w:t>
      </w:r>
      <w:r w:rsidRPr="002C13BE">
        <w:rPr>
          <w:rFonts w:ascii="Times New Roman" w:eastAsia="Times New Roman" w:hAnsi="Times New Roman"/>
          <w:sz w:val="20"/>
          <w:szCs w:val="20"/>
          <w:lang w:eastAsia="ru-RU"/>
        </w:rPr>
        <w:t>.</w:t>
      </w:r>
      <w:r w:rsidRPr="002C13BE">
        <w:rPr>
          <w:rFonts w:ascii="Times New Roman" w:eastAsia="Times New Roman" w:hAnsi="Times New Roman"/>
          <w:sz w:val="20"/>
          <w:szCs w:val="20"/>
          <w:lang w:val="en-US" w:eastAsia="ru-RU"/>
        </w:rPr>
        <w:t>torgi</w:t>
      </w:r>
      <w:r w:rsidRPr="002C13BE">
        <w:rPr>
          <w:rFonts w:ascii="Times New Roman" w:eastAsia="Times New Roman" w:hAnsi="Times New Roman"/>
          <w:sz w:val="20"/>
          <w:szCs w:val="20"/>
          <w:lang w:eastAsia="ru-RU"/>
        </w:rPr>
        <w:t>.</w:t>
      </w:r>
      <w:r w:rsidRPr="002C13BE">
        <w:rPr>
          <w:rFonts w:ascii="Times New Roman" w:eastAsia="Times New Roman" w:hAnsi="Times New Roman"/>
          <w:sz w:val="20"/>
          <w:szCs w:val="20"/>
          <w:lang w:val="en-US" w:eastAsia="ru-RU"/>
        </w:rPr>
        <w:t>gov</w:t>
      </w:r>
      <w:r w:rsidRPr="002C13BE">
        <w:rPr>
          <w:rFonts w:ascii="Times New Roman" w:eastAsia="Times New Roman" w:hAnsi="Times New Roman"/>
          <w:sz w:val="20"/>
          <w:szCs w:val="20"/>
          <w:lang w:eastAsia="ru-RU"/>
        </w:rPr>
        <w:t>.</w:t>
      </w:r>
      <w:r w:rsidRPr="002C13BE">
        <w:rPr>
          <w:rFonts w:ascii="Times New Roman" w:eastAsia="Times New Roman" w:hAnsi="Times New Roman"/>
          <w:sz w:val="20"/>
          <w:szCs w:val="20"/>
          <w:lang w:val="en-US" w:eastAsia="ru-RU"/>
        </w:rPr>
        <w:t>ru</w:t>
      </w:r>
      <w:r w:rsidRPr="002C13BE">
        <w:rPr>
          <w:rFonts w:ascii="Times New Roman" w:eastAsia="Times New Roman" w:hAnsi="Times New Roman"/>
          <w:sz w:val="20"/>
          <w:szCs w:val="20"/>
          <w:lang w:eastAsia="ru-RU"/>
        </w:rPr>
        <w:t xml:space="preserve">) в разделе в разделе: Торги - </w:t>
      </w:r>
      <w:r w:rsidRPr="002C13BE">
        <w:rPr>
          <w:rFonts w:ascii="Times New Roman" w:eastAsia="Times New Roman" w:hAnsi="Times New Roman"/>
          <w:color w:val="000000"/>
          <w:sz w:val="20"/>
          <w:szCs w:val="20"/>
          <w:lang w:eastAsia="ru-RU"/>
        </w:rPr>
        <w:t>Земельные участки.</w:t>
      </w:r>
    </w:p>
    <w:p w:rsidR="002C13BE" w:rsidRPr="002C13BE" w:rsidRDefault="002C13BE" w:rsidP="002C13BE">
      <w:pPr>
        <w:numPr>
          <w:ilvl w:val="0"/>
          <w:numId w:val="30"/>
        </w:numPr>
        <w:spacing w:after="0" w:line="240" w:lineRule="auto"/>
        <w:ind w:left="0" w:firstLine="567"/>
        <w:jc w:val="both"/>
        <w:rPr>
          <w:rFonts w:ascii="Times New Roman" w:eastAsia="Times New Roman" w:hAnsi="Times New Roman"/>
          <w:sz w:val="20"/>
          <w:szCs w:val="20"/>
          <w:lang w:eastAsia="ru-RU"/>
        </w:rPr>
      </w:pPr>
      <w:r w:rsidRPr="002C13BE">
        <w:rPr>
          <w:rFonts w:ascii="Times New Roman" w:eastAsia="Times New Roman" w:hAnsi="Times New Roman"/>
          <w:b/>
          <w:sz w:val="20"/>
          <w:szCs w:val="20"/>
          <w:lang w:eastAsia="ru-RU"/>
        </w:rPr>
        <w:t>Критерии определения победителя</w:t>
      </w:r>
      <w:r w:rsidRPr="002C13BE">
        <w:rPr>
          <w:rFonts w:ascii="Times New Roman" w:eastAsia="Times New Roman" w:hAnsi="Times New Roman"/>
          <w:sz w:val="20"/>
          <w:szCs w:val="20"/>
          <w:lang w:eastAsia="ru-RU"/>
        </w:rPr>
        <w:t xml:space="preserve">: </w:t>
      </w:r>
      <w:r w:rsidRPr="002C13BE">
        <w:rPr>
          <w:rFonts w:ascii="Times New Roman" w:eastAsia="Times New Roman" w:hAnsi="Times New Roman"/>
          <w:bCs/>
          <w:sz w:val="20"/>
          <w:szCs w:val="20"/>
          <w:lang w:eastAsia="ru-RU"/>
        </w:rPr>
        <w:t>Победителем аукциона признается участник аукциона, предложивший наибольший размер ежегодной арендной платы за земельный участок</w:t>
      </w:r>
      <w:r w:rsidRPr="002C13BE">
        <w:rPr>
          <w:rFonts w:ascii="Times New Roman" w:eastAsia="Times New Roman" w:hAnsi="Times New Roman"/>
          <w:sz w:val="20"/>
          <w:szCs w:val="20"/>
          <w:lang w:eastAsia="ru-RU"/>
        </w:rPr>
        <w:t>.</w:t>
      </w:r>
    </w:p>
    <w:p w:rsidR="002C13BE" w:rsidRPr="002C13BE" w:rsidRDefault="002C13BE" w:rsidP="002C13BE">
      <w:pPr>
        <w:spacing w:after="0" w:line="240" w:lineRule="auto"/>
        <w:jc w:val="both"/>
        <w:rPr>
          <w:rFonts w:ascii="Times New Roman" w:eastAsia="Times New Roman" w:hAnsi="Times New Roman"/>
          <w:sz w:val="20"/>
          <w:szCs w:val="20"/>
          <w:lang w:eastAsia="ru-RU"/>
        </w:rPr>
      </w:pPr>
    </w:p>
    <w:p w:rsidR="002C13BE" w:rsidRPr="002C13BE" w:rsidRDefault="002C13BE" w:rsidP="002C13BE">
      <w:pPr>
        <w:spacing w:after="0" w:line="240" w:lineRule="auto"/>
        <w:jc w:val="both"/>
        <w:rPr>
          <w:rFonts w:ascii="Times New Roman" w:eastAsia="Times New Roman" w:hAnsi="Times New Roman"/>
          <w:sz w:val="20"/>
          <w:szCs w:val="20"/>
          <w:lang w:eastAsia="ru-RU"/>
        </w:rPr>
      </w:pPr>
      <w:r w:rsidRPr="002C13BE">
        <w:rPr>
          <w:rFonts w:ascii="Times New Roman" w:eastAsia="Times New Roman" w:hAnsi="Times New Roman"/>
          <w:sz w:val="20"/>
          <w:szCs w:val="20"/>
          <w:lang w:eastAsia="ru-RU"/>
        </w:rPr>
        <w:t xml:space="preserve">Начальник </w:t>
      </w:r>
    </w:p>
    <w:p w:rsidR="002C13BE" w:rsidRPr="002C13BE" w:rsidRDefault="002C13BE" w:rsidP="002C13BE">
      <w:pPr>
        <w:spacing w:after="0" w:line="240" w:lineRule="auto"/>
        <w:jc w:val="both"/>
        <w:rPr>
          <w:rFonts w:ascii="Times New Roman" w:eastAsia="Times New Roman" w:hAnsi="Times New Roman"/>
          <w:sz w:val="20"/>
          <w:szCs w:val="20"/>
          <w:lang w:eastAsia="ru-RU"/>
        </w:rPr>
      </w:pPr>
      <w:r w:rsidRPr="002C13BE">
        <w:rPr>
          <w:rFonts w:ascii="Times New Roman" w:eastAsia="Times New Roman" w:hAnsi="Times New Roman"/>
          <w:sz w:val="20"/>
          <w:szCs w:val="20"/>
          <w:lang w:eastAsia="ru-RU"/>
        </w:rPr>
        <w:t>Управления муниципальной собственностью</w:t>
      </w:r>
    </w:p>
    <w:p w:rsidR="002C13BE" w:rsidRPr="002C13BE" w:rsidRDefault="002C13BE" w:rsidP="002C13BE">
      <w:pPr>
        <w:spacing w:after="0" w:line="240" w:lineRule="auto"/>
        <w:jc w:val="both"/>
        <w:rPr>
          <w:rFonts w:ascii="Times New Roman" w:eastAsia="Times New Roman" w:hAnsi="Times New Roman"/>
          <w:sz w:val="20"/>
          <w:szCs w:val="20"/>
          <w:lang w:eastAsia="ru-RU"/>
        </w:rPr>
      </w:pPr>
      <w:r w:rsidRPr="002C13BE">
        <w:rPr>
          <w:rFonts w:ascii="Times New Roman" w:eastAsia="Times New Roman" w:hAnsi="Times New Roman"/>
          <w:sz w:val="20"/>
          <w:szCs w:val="20"/>
          <w:lang w:eastAsia="ru-RU"/>
        </w:rPr>
        <w:t xml:space="preserve">Богучанского района                                                                            </w:t>
      </w:r>
      <w:r>
        <w:rPr>
          <w:rFonts w:ascii="Times New Roman" w:eastAsia="Times New Roman" w:hAnsi="Times New Roman"/>
          <w:sz w:val="20"/>
          <w:szCs w:val="20"/>
          <w:lang w:eastAsia="ru-RU"/>
        </w:rPr>
        <w:t xml:space="preserve">      </w:t>
      </w:r>
      <w:r w:rsidRPr="002C13BE">
        <w:rPr>
          <w:rFonts w:ascii="Times New Roman" w:eastAsia="Times New Roman" w:hAnsi="Times New Roman"/>
          <w:sz w:val="20"/>
          <w:szCs w:val="20"/>
          <w:lang w:eastAsia="ru-RU"/>
        </w:rPr>
        <w:t xml:space="preserve">                 С.А. Николаева</w:t>
      </w:r>
    </w:p>
    <w:p w:rsidR="002C13BE" w:rsidRPr="002C13BE" w:rsidRDefault="002C13BE" w:rsidP="002C13BE">
      <w:pPr>
        <w:spacing w:after="0" w:line="240" w:lineRule="auto"/>
        <w:rPr>
          <w:rFonts w:ascii="Times New Roman" w:eastAsia="Times New Roman" w:hAnsi="Times New Roman"/>
          <w:sz w:val="20"/>
          <w:szCs w:val="20"/>
          <w:lang w:eastAsia="ru-RU"/>
        </w:rPr>
      </w:pPr>
    </w:p>
    <w:p w:rsidR="00D00FBA" w:rsidRDefault="00D00FBA" w:rsidP="00C94954">
      <w:pPr>
        <w:spacing w:after="0" w:line="240" w:lineRule="auto"/>
        <w:ind w:firstLine="360"/>
        <w:jc w:val="both"/>
        <w:rPr>
          <w:rFonts w:ascii="Times New Roman" w:eastAsia="Times New Roman" w:hAnsi="Times New Roman"/>
          <w:sz w:val="24"/>
          <w:szCs w:val="20"/>
          <w:lang w:eastAsia="ru-RU"/>
        </w:rPr>
      </w:pPr>
    </w:p>
    <w:p w:rsidR="002C13BE" w:rsidRDefault="002C13BE" w:rsidP="00C94954">
      <w:pPr>
        <w:spacing w:after="0" w:line="240" w:lineRule="auto"/>
        <w:ind w:firstLine="360"/>
        <w:jc w:val="both"/>
        <w:rPr>
          <w:rFonts w:ascii="Times New Roman" w:eastAsia="Times New Roman" w:hAnsi="Times New Roman"/>
          <w:sz w:val="24"/>
          <w:szCs w:val="20"/>
          <w:lang w:eastAsia="ru-RU"/>
        </w:rPr>
      </w:pPr>
    </w:p>
    <w:p w:rsidR="002C13BE" w:rsidRDefault="002C13BE" w:rsidP="00C94954">
      <w:pPr>
        <w:spacing w:after="0" w:line="240" w:lineRule="auto"/>
        <w:ind w:firstLine="360"/>
        <w:jc w:val="both"/>
        <w:rPr>
          <w:rFonts w:ascii="Times New Roman" w:eastAsia="Times New Roman" w:hAnsi="Times New Roman"/>
          <w:sz w:val="24"/>
          <w:szCs w:val="20"/>
          <w:lang w:eastAsia="ru-RU"/>
        </w:rPr>
      </w:pPr>
    </w:p>
    <w:p w:rsidR="002C13BE" w:rsidRDefault="002C13BE" w:rsidP="00C94954">
      <w:pPr>
        <w:spacing w:after="0" w:line="240" w:lineRule="auto"/>
        <w:ind w:firstLine="360"/>
        <w:jc w:val="both"/>
        <w:rPr>
          <w:rFonts w:ascii="Times New Roman" w:eastAsia="Times New Roman" w:hAnsi="Times New Roman"/>
          <w:sz w:val="24"/>
          <w:szCs w:val="20"/>
          <w:lang w:eastAsia="ru-RU"/>
        </w:rPr>
      </w:pPr>
    </w:p>
    <w:p w:rsidR="002C13BE" w:rsidRDefault="002C13BE" w:rsidP="00C94954">
      <w:pPr>
        <w:spacing w:after="0" w:line="240" w:lineRule="auto"/>
        <w:ind w:firstLine="360"/>
        <w:jc w:val="both"/>
        <w:rPr>
          <w:rFonts w:ascii="Times New Roman" w:eastAsia="Times New Roman" w:hAnsi="Times New Roman"/>
          <w:sz w:val="24"/>
          <w:szCs w:val="20"/>
          <w:lang w:eastAsia="ru-RU"/>
        </w:rPr>
      </w:pPr>
    </w:p>
    <w:p w:rsidR="00D00FBA" w:rsidRPr="00827F0C" w:rsidRDefault="00D00FBA" w:rsidP="00C94954">
      <w:pPr>
        <w:spacing w:after="0" w:line="240" w:lineRule="auto"/>
        <w:ind w:firstLine="360"/>
        <w:jc w:val="both"/>
        <w:rPr>
          <w:rFonts w:ascii="Times New Roman" w:eastAsia="Times New Roman" w:hAnsi="Times New Roman"/>
          <w:sz w:val="24"/>
          <w:szCs w:val="20"/>
          <w:lang w:eastAsia="ru-RU"/>
        </w:rPr>
      </w:pPr>
    </w:p>
    <w:tbl>
      <w:tblPr>
        <w:tblStyle w:val="a9"/>
        <w:tblpPr w:leftFromText="180" w:rightFromText="180" w:vertAnchor="text" w:horzAnchor="margin" w:tblpY="49"/>
        <w:tblW w:w="5000" w:type="pct"/>
        <w:tblLook w:val="04A0"/>
      </w:tblPr>
      <w:tblGrid>
        <w:gridCol w:w="4425"/>
        <w:gridCol w:w="3639"/>
        <w:gridCol w:w="1506"/>
      </w:tblGrid>
      <w:tr w:rsidR="00342E12" w:rsidRPr="00EA270E" w:rsidTr="00342E12">
        <w:tc>
          <w:tcPr>
            <w:tcW w:w="2312" w:type="pct"/>
          </w:tcPr>
          <w:p w:rsidR="00342E12" w:rsidRPr="00EA270E" w:rsidRDefault="00342E12" w:rsidP="00A72E5A">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Учредитель – администрация Богучанского района</w:t>
            </w:r>
          </w:p>
        </w:tc>
        <w:tc>
          <w:tcPr>
            <w:tcW w:w="1901" w:type="pct"/>
          </w:tcPr>
          <w:p w:rsidR="00342E12" w:rsidRPr="00EA270E" w:rsidRDefault="007C1505" w:rsidP="00BC37F1">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 xml:space="preserve">Главный редактор – </w:t>
            </w:r>
            <w:r w:rsidR="00BC37F1">
              <w:rPr>
                <w:rFonts w:ascii="Times New Roman" w:eastAsia="Times New Roman" w:hAnsi="Times New Roman"/>
                <w:sz w:val="18"/>
                <w:szCs w:val="18"/>
              </w:rPr>
              <w:t>Брюханов И.М</w:t>
            </w:r>
            <w:r w:rsidR="00342E12" w:rsidRPr="00EA270E">
              <w:rPr>
                <w:rFonts w:ascii="Times New Roman" w:eastAsia="Times New Roman" w:hAnsi="Times New Roman"/>
                <w:sz w:val="18"/>
                <w:szCs w:val="18"/>
              </w:rPr>
              <w:t>.</w:t>
            </w:r>
          </w:p>
        </w:tc>
        <w:tc>
          <w:tcPr>
            <w:tcW w:w="787" w:type="pct"/>
          </w:tcPr>
          <w:p w:rsidR="00342E12" w:rsidRPr="00EA270E" w:rsidRDefault="00342E12" w:rsidP="00A72E5A">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Тираж – 40 экз.</w:t>
            </w:r>
          </w:p>
        </w:tc>
      </w:tr>
      <w:tr w:rsidR="00342E12" w:rsidRPr="00EA270E" w:rsidTr="00342E12">
        <w:tc>
          <w:tcPr>
            <w:tcW w:w="5000" w:type="pct"/>
            <w:gridSpan w:val="3"/>
          </w:tcPr>
          <w:p w:rsidR="00342E12" w:rsidRPr="00EA270E" w:rsidRDefault="00342E12" w:rsidP="00A72E5A">
            <w:pPr>
              <w:spacing w:after="0" w:line="240" w:lineRule="auto"/>
              <w:jc w:val="center"/>
              <w:rPr>
                <w:rFonts w:ascii="Times New Roman" w:eastAsia="Times New Roman" w:hAnsi="Times New Roman"/>
                <w:sz w:val="18"/>
                <w:szCs w:val="18"/>
              </w:rPr>
            </w:pPr>
            <w:r w:rsidRPr="00EA270E">
              <w:rPr>
                <w:rFonts w:ascii="Times New Roman" w:eastAsia="Times New Roman" w:hAnsi="Times New Roman"/>
                <w:sz w:val="18"/>
                <w:szCs w:val="18"/>
              </w:rPr>
              <w:t>Адрес редакции, издателя, типографии:</w:t>
            </w:r>
          </w:p>
          <w:p w:rsidR="00342E12" w:rsidRPr="00EA270E" w:rsidRDefault="00342E12" w:rsidP="00A72E5A">
            <w:pPr>
              <w:spacing w:after="0" w:line="240" w:lineRule="auto"/>
              <w:jc w:val="center"/>
              <w:rPr>
                <w:rFonts w:ascii="Times New Roman" w:eastAsia="Times New Roman" w:hAnsi="Times New Roman"/>
                <w:sz w:val="18"/>
                <w:szCs w:val="18"/>
              </w:rPr>
            </w:pPr>
            <w:r w:rsidRPr="00EA270E">
              <w:rPr>
                <w:rFonts w:ascii="Times New Roman" w:eastAsia="Times New Roman" w:hAnsi="Times New Roman"/>
                <w:sz w:val="18"/>
                <w:szCs w:val="18"/>
              </w:rPr>
              <w:t>663430, Красноярский край, Богучанский район, с.Богучаны, ул.Октябрьская, д.72</w:t>
            </w:r>
          </w:p>
        </w:tc>
      </w:tr>
    </w:tbl>
    <w:p w:rsidR="00B4050B" w:rsidRDefault="00B4050B" w:rsidP="006072C2">
      <w:pPr>
        <w:spacing w:after="0" w:line="240" w:lineRule="auto"/>
        <w:jc w:val="both"/>
        <w:rPr>
          <w:rFonts w:ascii="Times New Roman" w:hAnsi="Times New Roman"/>
        </w:rPr>
      </w:pPr>
    </w:p>
    <w:sectPr w:rsidR="00B4050B" w:rsidSect="0045420F">
      <w:footerReference w:type="default" r:id="rId51"/>
      <w:footerReference w:type="first" r:id="rId52"/>
      <w:pgSz w:w="11906" w:h="16838"/>
      <w:pgMar w:top="1134" w:right="851" w:bottom="156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0717" w:rsidRDefault="00EB0717" w:rsidP="00F3397A">
      <w:pPr>
        <w:spacing w:after="0" w:line="240" w:lineRule="auto"/>
      </w:pPr>
      <w:r>
        <w:separator/>
      </w:r>
    </w:p>
  </w:endnote>
  <w:endnote w:type="continuationSeparator" w:id="1">
    <w:p w:rsidR="00EB0717" w:rsidRDefault="00EB0717" w:rsidP="00F33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8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3"/>
    </w:sdtPr>
    <w:sdtContent>
      <w:p w:rsidR="00AB3BDE" w:rsidRDefault="009468A5">
        <w:r>
          <w:rPr>
            <w:noProof/>
            <w:lang w:eastAsia="ru-RU"/>
          </w:rPr>
          <w:pict>
            <v:group id="Группа 33" o:spid="_x0000_s10244" style="position:absolute;margin-left:.9pt;margin-top:33.7pt;width:593.8pt;height:15pt;z-index:251663360;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">
              <v:shapetype id="_x0000_t202" coordsize="21600,21600" o:spt="202" path="m,l,21600r21600,l21600,xe">
                <v:stroke joinstyle="miter"/>
                <v:path gradientshapeok="t" o:connecttype="rect"/>
              </v:shapetype>
              <v:shape id="Text Box 25" o:spid="_x0000_s10248" type="#_x0000_t202" style="position:absolute;left:10803;top:14982;width:659;height:2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rsidR="00AB3BDE" w:rsidRDefault="009468A5">
                      <w:pPr>
                        <w:jc w:val="center"/>
                      </w:pPr>
                      <w:r w:rsidRPr="009468A5">
                        <w:fldChar w:fldCharType="begin"/>
                      </w:r>
                      <w:r w:rsidR="00AB3BDE">
                        <w:instrText>PAGE    \* MERGEFORMAT</w:instrText>
                      </w:r>
                      <w:r w:rsidRPr="009468A5">
                        <w:fldChar w:fldCharType="separate"/>
                      </w:r>
                      <w:r w:rsidR="002C13BE" w:rsidRPr="002C13BE">
                        <w:rPr>
                          <w:rFonts w:ascii="Times New Roman" w:eastAsia="Times New Roman" w:hAnsi="Times New Roman"/>
                          <w:noProof/>
                          <w:sz w:val="20"/>
                          <w:szCs w:val="20"/>
                          <w:lang w:eastAsia="ru-RU"/>
                        </w:rPr>
                        <w:t>44</w:t>
                      </w:r>
                      <w:r>
                        <w:rPr>
                          <w:color w:val="8C8C8C" w:themeColor="background1" w:themeShade="8C"/>
                        </w:rPr>
                        <w:fldChar w:fldCharType="end"/>
                      </w:r>
                    </w:p>
                    <w:p w:rsidR="00AB3BDE" w:rsidRDefault="00AB3BDE">
                      <w:pPr>
                        <w:spacing w:line="240" w:lineRule="auto"/>
                      </w:pPr>
                      <w:r>
                        <w:rPr>
                          <w:rStyle w:val="24"/>
                          <w:rFonts w:eastAsia="Calibri"/>
                        </w:rPr>
                        <w:t xml:space="preserve">Приложение </w:t>
                      </w:r>
                      <w:r w:rsidR="009468A5" w:rsidRPr="009468A5">
                        <w:fldChar w:fldCharType="begin"/>
                      </w:r>
                      <w:r>
                        <w:instrText xml:space="preserve"> PAGE \* MERGEFORMAT </w:instrText>
                      </w:r>
                      <w:r w:rsidR="009468A5" w:rsidRPr="009468A5">
                        <w:fldChar w:fldCharType="separate"/>
                      </w:r>
                      <w:r w:rsidR="002C13BE" w:rsidRPr="002C13BE">
                        <w:rPr>
                          <w:rStyle w:val="24"/>
                          <w:rFonts w:eastAsia="Calibri"/>
                          <w:noProof/>
                        </w:rPr>
                        <w:t>44</w:t>
                      </w:r>
                      <w:r w:rsidR="009468A5">
                        <w:rPr>
                          <w:rStyle w:val="24"/>
                          <w:rFonts w:eastAsia="Calibri"/>
                          <w:noProof/>
                        </w:rPr>
                        <w:fldChar w:fldCharType="end"/>
                      </w:r>
                      <w:r>
                        <w:rPr>
                          <w:rStyle w:val="24"/>
                          <w:rFonts w:eastAsia="Calibri"/>
                        </w:rPr>
                        <w:t xml:space="preserve"> к постановлению</w:t>
                      </w:r>
                    </w:p>
                    <w:p w:rsidR="00AB3BDE" w:rsidRDefault="00AB3BDE">
                      <w:pPr>
                        <w:spacing w:line="240" w:lineRule="auto"/>
                      </w:pPr>
                      <w:r>
                        <w:rPr>
                          <w:rStyle w:val="24"/>
                          <w:rFonts w:eastAsia="Calibri"/>
                        </w:rPr>
                        <w:t>администрации Богучанского района</w:t>
                      </w:r>
                    </w:p>
                    <w:p w:rsidR="00AB3BDE" w:rsidRDefault="00AB3BDE">
                      <w:pPr>
                        <w:tabs>
                          <w:tab w:val="right" w:pos="2365"/>
                          <w:tab w:val="right" w:pos="3305"/>
                        </w:tabs>
                        <w:spacing w:line="240" w:lineRule="auto"/>
                      </w:pPr>
                      <w:r>
                        <w:rPr>
                          <w:rStyle w:val="24"/>
                          <w:rFonts w:eastAsia="Calibri"/>
                        </w:rPr>
                        <w:t>от</w:t>
                      </w:r>
                      <w:r>
                        <w:rPr>
                          <w:rStyle w:val="24"/>
                          <w:rFonts w:eastAsia="Calibri"/>
                        </w:rPr>
                        <w:tab/>
                      </w:r>
                      <w:r>
                        <w:rPr>
                          <w:rStyle w:val="22"/>
                        </w:rPr>
                        <w:t>*3</w:t>
                      </w:r>
                      <w:r>
                        <w:rPr>
                          <w:rStyle w:val="24"/>
                          <w:rFonts w:eastAsia="Calibri"/>
                        </w:rPr>
                        <w:t>2019г. №</w:t>
                      </w:r>
                      <w:r>
                        <w:rPr>
                          <w:rStyle w:val="24"/>
                          <w:rFonts w:eastAsia="Calibri"/>
                        </w:rPr>
                        <w:tab/>
                      </w:r>
                      <w:r>
                        <w:rPr>
                          <w:rStyle w:val="22"/>
                        </w:rPr>
                        <w:t>'yfi</w:t>
                      </w:r>
                    </w:p>
                  </w:txbxContent>
                </v:textbox>
              </v:shape>
              <v:group id="Group 5" o:spid="_x0000_s10245"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47" type="#_x0000_t34" style="position:absolute;left:-8;top:14978;width:1260;height:230;flip: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" strokecolor="#a5a5a5"/>
                <v:shape id="AutoShape 28" o:spid="_x0000_s10246" type="#_x0000_t34" style="position:absolute;left:1252;top:14978;width:10995;height:230;rotation:18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" adj="20904" strokecolor="#a5a5a5"/>
              </v:group>
              <w10:wrap anchorx="page" anchory="margin"/>
            </v:group>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4"/>
    </w:sdtPr>
    <w:sdtContent>
      <w:p w:rsidR="00AB3BDE" w:rsidRDefault="009468A5">
        <w:pPr>
          <w:pStyle w:val="af2"/>
        </w:pPr>
        <w:r>
          <w:rPr>
            <w:noProof/>
            <w:lang w:eastAsia="ru-RU"/>
          </w:rPr>
          <w:pict>
            <v:group id="Group 31" o:spid="_x0000_s10241" style="position:absolute;margin-left:-35.25pt;margin-top:11pt;width:610.5pt;height:11.5pt;flip:x;z-index:251661312;mso-position-horizontal-relative:text;mso-position-vertical-relative:text" coordorigin="-8,14978" coordsize="1225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43" type="#_x0000_t34" style="position:absolute;left:-8;top:14978;width:1260;height:230;flip: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" strokecolor="#a5a5a5"/>
              <v:shape id="AutoShape 28" o:spid="_x0000_s10242" type="#_x0000_t34" style="position:absolute;left:1252;top:14978;width:10995;height:230;rotation:18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" adj="20904" strokecolor="#a5a5a5"/>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0717" w:rsidRDefault="00EB0717" w:rsidP="00F3397A">
      <w:pPr>
        <w:spacing w:after="0" w:line="240" w:lineRule="auto"/>
      </w:pPr>
      <w:r>
        <w:separator/>
      </w:r>
    </w:p>
  </w:footnote>
  <w:footnote w:type="continuationSeparator" w:id="1">
    <w:p w:rsidR="00EB0717" w:rsidRDefault="00EB0717" w:rsidP="00F33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1"/>
    <w:multiLevelType w:val="multilevel"/>
    <w:tmpl w:val="D9B20918"/>
    <w:name w:val="WW8Num1"/>
    <w:lvl w:ilvl="0">
      <w:start w:val="1"/>
      <w:numFmt w:val="decimal"/>
      <w:lvlText w:val="%1."/>
      <w:lvlJc w:val="left"/>
      <w:pPr>
        <w:tabs>
          <w:tab w:val="num" w:pos="0"/>
        </w:tabs>
        <w:ind w:left="720" w:hanging="360"/>
      </w:pPr>
      <w:rPr>
        <w:b w:val="0"/>
        <w:color w:val="auto"/>
      </w:r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F69C81C6"/>
    <w:name w:val="WW8Num3"/>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8Num18"/>
    <w:lvl w:ilvl="0">
      <w:start w:val="1"/>
      <w:numFmt w:val="decimal"/>
      <w:suff w:val="space"/>
      <w:lvlText w:val="  %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00F721AA"/>
    <w:multiLevelType w:val="singleLevel"/>
    <w:tmpl w:val="616CC8C2"/>
    <w:lvl w:ilvl="0">
      <w:start w:val="1"/>
      <w:numFmt w:val="decimal"/>
      <w:pStyle w:val="2"/>
      <w:lvlText w:val="%1."/>
      <w:lvlJc w:val="left"/>
      <w:pPr>
        <w:tabs>
          <w:tab w:val="num" w:pos="927"/>
        </w:tabs>
        <w:ind w:firstLine="567"/>
      </w:pPr>
    </w:lvl>
  </w:abstractNum>
  <w:abstractNum w:abstractNumId="8">
    <w:nsid w:val="05FB2C0D"/>
    <w:multiLevelType w:val="multilevel"/>
    <w:tmpl w:val="28CA4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A062C82"/>
    <w:multiLevelType w:val="hybridMultilevel"/>
    <w:tmpl w:val="4FC6DA34"/>
    <w:lvl w:ilvl="0" w:tplc="1A44EED6">
      <w:start w:val="1"/>
      <w:numFmt w:val="decimal"/>
      <w:lvlText w:val="%1."/>
      <w:lvlJc w:val="left"/>
      <w:pPr>
        <w:ind w:left="2134" w:hanging="1425"/>
      </w:pPr>
      <w:rPr>
        <w:rFonts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1">
    <w:nsid w:val="10111DD8"/>
    <w:multiLevelType w:val="hybridMultilevel"/>
    <w:tmpl w:val="649C3AC6"/>
    <w:lvl w:ilvl="0" w:tplc="40E62B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4C62F66"/>
    <w:multiLevelType w:val="hybridMultilevel"/>
    <w:tmpl w:val="13BC9188"/>
    <w:lvl w:ilvl="0" w:tplc="AC2CC04E">
      <w:start w:val="1"/>
      <w:numFmt w:val="decimal"/>
      <w:lvlText w:val="%1."/>
      <w:lvlJc w:val="left"/>
      <w:pPr>
        <w:ind w:left="2629" w:hanging="360"/>
      </w:pPr>
      <w:rPr>
        <w:b w:val="0"/>
        <w:sz w:val="20"/>
        <w:szCs w:val="20"/>
      </w:rPr>
    </w:lvl>
    <w:lvl w:ilvl="1" w:tplc="04190019" w:tentative="1">
      <w:start w:val="1"/>
      <w:numFmt w:val="lowerLetter"/>
      <w:lvlText w:val="%2."/>
      <w:lvlJc w:val="left"/>
      <w:pPr>
        <w:ind w:left="-2387" w:hanging="360"/>
      </w:pPr>
    </w:lvl>
    <w:lvl w:ilvl="2" w:tplc="0419001B" w:tentative="1">
      <w:start w:val="1"/>
      <w:numFmt w:val="lowerRoman"/>
      <w:lvlText w:val="%3."/>
      <w:lvlJc w:val="right"/>
      <w:pPr>
        <w:ind w:left="-1667" w:hanging="180"/>
      </w:pPr>
    </w:lvl>
    <w:lvl w:ilvl="3" w:tplc="0419000F" w:tentative="1">
      <w:start w:val="1"/>
      <w:numFmt w:val="decimal"/>
      <w:lvlText w:val="%4."/>
      <w:lvlJc w:val="left"/>
      <w:pPr>
        <w:ind w:left="-947" w:hanging="360"/>
      </w:pPr>
    </w:lvl>
    <w:lvl w:ilvl="4" w:tplc="04190019" w:tentative="1">
      <w:start w:val="1"/>
      <w:numFmt w:val="lowerLetter"/>
      <w:lvlText w:val="%5."/>
      <w:lvlJc w:val="left"/>
      <w:pPr>
        <w:ind w:left="-227" w:hanging="360"/>
      </w:pPr>
    </w:lvl>
    <w:lvl w:ilvl="5" w:tplc="0419001B" w:tentative="1">
      <w:start w:val="1"/>
      <w:numFmt w:val="lowerRoman"/>
      <w:lvlText w:val="%6."/>
      <w:lvlJc w:val="right"/>
      <w:pPr>
        <w:ind w:left="493" w:hanging="180"/>
      </w:pPr>
    </w:lvl>
    <w:lvl w:ilvl="6" w:tplc="0419000F" w:tentative="1">
      <w:start w:val="1"/>
      <w:numFmt w:val="decimal"/>
      <w:lvlText w:val="%7."/>
      <w:lvlJc w:val="left"/>
      <w:pPr>
        <w:ind w:left="1213" w:hanging="360"/>
      </w:pPr>
    </w:lvl>
    <w:lvl w:ilvl="7" w:tplc="04190019" w:tentative="1">
      <w:start w:val="1"/>
      <w:numFmt w:val="lowerLetter"/>
      <w:lvlText w:val="%8."/>
      <w:lvlJc w:val="left"/>
      <w:pPr>
        <w:ind w:left="1933" w:hanging="360"/>
      </w:pPr>
    </w:lvl>
    <w:lvl w:ilvl="8" w:tplc="0419001B" w:tentative="1">
      <w:start w:val="1"/>
      <w:numFmt w:val="lowerRoman"/>
      <w:lvlText w:val="%9."/>
      <w:lvlJc w:val="right"/>
      <w:pPr>
        <w:ind w:left="2653" w:hanging="180"/>
      </w:pPr>
    </w:lvl>
  </w:abstractNum>
  <w:abstractNum w:abstractNumId="13">
    <w:nsid w:val="16295D8D"/>
    <w:multiLevelType w:val="hybridMultilevel"/>
    <w:tmpl w:val="93162616"/>
    <w:lvl w:ilvl="0" w:tplc="83D8769C">
      <w:start w:val="1"/>
      <w:numFmt w:val="decimal"/>
      <w:lvlText w:val="%1."/>
      <w:lvlJc w:val="left"/>
      <w:pPr>
        <w:ind w:left="720" w:hanging="360"/>
      </w:pPr>
      <w:rPr>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C6D3DC3"/>
    <w:multiLevelType w:val="multilevel"/>
    <w:tmpl w:val="3B50B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E276FEA"/>
    <w:multiLevelType w:val="hybridMultilevel"/>
    <w:tmpl w:val="6C40711C"/>
    <w:lvl w:ilvl="0" w:tplc="FFFFFFFF">
      <w:start w:val="1"/>
      <w:numFmt w:val="bullet"/>
      <w:lvlText w:val=""/>
      <w:lvlJc w:val="left"/>
      <w:pPr>
        <w:ind w:left="720" w:hanging="360"/>
      </w:pPr>
      <w:rPr>
        <w:rFonts w:ascii="Symbol" w:hAnsi="Symbol" w:hint="default"/>
      </w:rPr>
    </w:lvl>
    <w:lvl w:ilvl="1" w:tplc="728E4A3A">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22043E08"/>
    <w:multiLevelType w:val="hybridMultilevel"/>
    <w:tmpl w:val="DA36F656"/>
    <w:lvl w:ilvl="0" w:tplc="9110AAFC">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7">
    <w:nsid w:val="260D74C5"/>
    <w:multiLevelType w:val="hybridMultilevel"/>
    <w:tmpl w:val="542CAFDC"/>
    <w:lvl w:ilvl="0" w:tplc="31D064A8">
      <w:start w:val="1"/>
      <w:numFmt w:val="decimal"/>
      <w:lvlText w:val="%1."/>
      <w:lvlJc w:val="left"/>
      <w:pPr>
        <w:ind w:left="2134" w:hanging="1425"/>
      </w:pPr>
      <w:rPr>
        <w:rFonts w:hint="default"/>
        <w:b w:val="0"/>
        <w:i w:val="0"/>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98F1632"/>
    <w:multiLevelType w:val="hybridMultilevel"/>
    <w:tmpl w:val="4BEAA938"/>
    <w:lvl w:ilvl="0" w:tplc="647EB82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B7273DD"/>
    <w:multiLevelType w:val="hybridMultilevel"/>
    <w:tmpl w:val="536A6060"/>
    <w:lvl w:ilvl="0" w:tplc="647EB822">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nsid w:val="41B049DD"/>
    <w:multiLevelType w:val="hybridMultilevel"/>
    <w:tmpl w:val="D5441D16"/>
    <w:lvl w:ilvl="0" w:tplc="9110AAFC">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22">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23">
    <w:nsid w:val="4BF42012"/>
    <w:multiLevelType w:val="hybridMultilevel"/>
    <w:tmpl w:val="5BFC267A"/>
    <w:lvl w:ilvl="0" w:tplc="1228CFE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4E6B333F"/>
    <w:multiLevelType w:val="hybridMultilevel"/>
    <w:tmpl w:val="67580D34"/>
    <w:lvl w:ilvl="0" w:tplc="728E4A3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26">
    <w:nsid w:val="54034714"/>
    <w:multiLevelType w:val="multilevel"/>
    <w:tmpl w:val="912A66C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28">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587724B3"/>
    <w:multiLevelType w:val="hybridMultilevel"/>
    <w:tmpl w:val="22C2F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3B6604"/>
    <w:multiLevelType w:val="hybridMultilevel"/>
    <w:tmpl w:val="F02A3A12"/>
    <w:lvl w:ilvl="0" w:tplc="728E4A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728E4A3A">
      <w:start w:val="1"/>
      <w:numFmt w:val="bullet"/>
      <w:lvlText w:val=""/>
      <w:lvlJc w:val="left"/>
      <w:pPr>
        <w:ind w:left="36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A484D8A"/>
    <w:multiLevelType w:val="multilevel"/>
    <w:tmpl w:val="EED03F2E"/>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10B33A9"/>
    <w:multiLevelType w:val="hybridMultilevel"/>
    <w:tmpl w:val="0A584AC6"/>
    <w:lvl w:ilvl="0" w:tplc="9110AAF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nsid w:val="683050C1"/>
    <w:multiLevelType w:val="hybridMultilevel"/>
    <w:tmpl w:val="897CC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7"/>
  </w:num>
  <w:num w:numId="3">
    <w:abstractNumId w:val="34"/>
  </w:num>
  <w:num w:numId="4">
    <w:abstractNumId w:val="10"/>
  </w:num>
  <w:num w:numId="5">
    <w:abstractNumId w:val="28"/>
  </w:num>
  <w:num w:numId="6">
    <w:abstractNumId w:val="25"/>
  </w:num>
  <w:num w:numId="7">
    <w:abstractNumId w:val="27"/>
  </w:num>
  <w:num w:numId="8">
    <w:abstractNumId w:val="20"/>
  </w:num>
  <w:num w:numId="9">
    <w:abstractNumId w:val="22"/>
  </w:num>
  <w:num w:numId="10">
    <w:abstractNumId w:val="12"/>
  </w:num>
  <w:num w:numId="11">
    <w:abstractNumId w:val="17"/>
  </w:num>
  <w:num w:numId="12">
    <w:abstractNumId w:val="19"/>
  </w:num>
  <w:num w:numId="13">
    <w:abstractNumId w:val="29"/>
  </w:num>
  <w:num w:numId="14">
    <w:abstractNumId w:val="11"/>
  </w:num>
  <w:num w:numId="15">
    <w:abstractNumId w:val="23"/>
  </w:num>
  <w:num w:numId="16">
    <w:abstractNumId w:val="26"/>
  </w:num>
  <w:num w:numId="17">
    <w:abstractNumId w:val="31"/>
  </w:num>
  <w:num w:numId="18">
    <w:abstractNumId w:val="14"/>
  </w:num>
  <w:num w:numId="19">
    <w:abstractNumId w:val="8"/>
  </w:num>
  <w:num w:numId="20">
    <w:abstractNumId w:val="21"/>
  </w:num>
  <w:num w:numId="21">
    <w:abstractNumId w:val="16"/>
  </w:num>
  <w:num w:numId="22">
    <w:abstractNumId w:val="32"/>
  </w:num>
  <w:num w:numId="23">
    <w:abstractNumId w:val="33"/>
  </w:num>
  <w:num w:numId="24">
    <w:abstractNumId w:val="13"/>
  </w:num>
  <w:num w:numId="25">
    <w:abstractNumId w:val="18"/>
  </w:num>
  <w:num w:numId="26">
    <w:abstractNumId w:val="24"/>
  </w:num>
  <w:num w:numId="27">
    <w:abstractNumId w:val="15"/>
  </w:num>
  <w:num w:numId="28">
    <w:abstractNumId w:val="30"/>
  </w:num>
  <w:num w:numId="29">
    <w:abstractNumId w:val="17"/>
    <w:lvlOverride w:ilvl="0"/>
    <w:lvlOverride w:ilvl="1"/>
    <w:lvlOverride w:ilvl="2"/>
    <w:lvlOverride w:ilvl="3"/>
    <w:lvlOverride w:ilvl="4"/>
    <w:lvlOverride w:ilvl="5"/>
    <w:lvlOverride w:ilvl="6"/>
    <w:lvlOverride w:ilvl="7"/>
    <w:lvlOverride w:ilvl="8"/>
  </w:num>
  <w:num w:numId="30">
    <w:abstractNumId w:val="9"/>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defaultTabStop w:val="708"/>
  <w:drawingGridHorizontalSpacing w:val="110"/>
  <w:displayHorizontalDrawingGridEvery w:val="2"/>
  <w:characterSpacingControl w:val="doNotCompress"/>
  <w:hdrShapeDefaults>
    <o:shapedefaults v:ext="edit" spidmax="82946"/>
    <o:shapelayout v:ext="edit">
      <o:idmap v:ext="edit" data="10"/>
      <o:rules v:ext="edit">
        <o:r id="V:Rule3" type="connector" idref="#AutoShape 27"/>
        <o:r id="V:Rule4" type="connector" idref="#AutoShape 28"/>
        <o:r id="V:Rule6" type="connector" idref="#AutoShape 27"/>
        <o:r id="V:Rule8" type="connector" idref="#AutoShape 28"/>
      </o:rules>
    </o:shapelayout>
  </w:hdrShapeDefaults>
  <w:footnotePr>
    <w:footnote w:id="0"/>
    <w:footnote w:id="1"/>
  </w:footnotePr>
  <w:endnotePr>
    <w:endnote w:id="0"/>
    <w:endnote w:id="1"/>
  </w:endnotePr>
  <w:compat/>
  <w:rsids>
    <w:rsidRoot w:val="008804A3"/>
    <w:rsid w:val="00000A8D"/>
    <w:rsid w:val="0000148D"/>
    <w:rsid w:val="000014A0"/>
    <w:rsid w:val="00001596"/>
    <w:rsid w:val="00001D02"/>
    <w:rsid w:val="00002235"/>
    <w:rsid w:val="00002414"/>
    <w:rsid w:val="00002B66"/>
    <w:rsid w:val="00002B78"/>
    <w:rsid w:val="00002CB4"/>
    <w:rsid w:val="0000324C"/>
    <w:rsid w:val="000035A2"/>
    <w:rsid w:val="00003637"/>
    <w:rsid w:val="00003FE3"/>
    <w:rsid w:val="00004859"/>
    <w:rsid w:val="0000497F"/>
    <w:rsid w:val="000056CF"/>
    <w:rsid w:val="00006588"/>
    <w:rsid w:val="00006B00"/>
    <w:rsid w:val="00006D3F"/>
    <w:rsid w:val="00006DDC"/>
    <w:rsid w:val="00007203"/>
    <w:rsid w:val="00007779"/>
    <w:rsid w:val="0000787D"/>
    <w:rsid w:val="000102C2"/>
    <w:rsid w:val="00010EB0"/>
    <w:rsid w:val="0001154F"/>
    <w:rsid w:val="000115D3"/>
    <w:rsid w:val="00012088"/>
    <w:rsid w:val="00012A11"/>
    <w:rsid w:val="0001326E"/>
    <w:rsid w:val="00013A60"/>
    <w:rsid w:val="000142CC"/>
    <w:rsid w:val="00014D74"/>
    <w:rsid w:val="000150E6"/>
    <w:rsid w:val="000155D1"/>
    <w:rsid w:val="00015861"/>
    <w:rsid w:val="00015D72"/>
    <w:rsid w:val="00016619"/>
    <w:rsid w:val="0001673D"/>
    <w:rsid w:val="00016974"/>
    <w:rsid w:val="00016F5F"/>
    <w:rsid w:val="00017BB3"/>
    <w:rsid w:val="000200E4"/>
    <w:rsid w:val="00020312"/>
    <w:rsid w:val="000206B7"/>
    <w:rsid w:val="00020926"/>
    <w:rsid w:val="00021132"/>
    <w:rsid w:val="0002117D"/>
    <w:rsid w:val="00021864"/>
    <w:rsid w:val="000219BB"/>
    <w:rsid w:val="00021E43"/>
    <w:rsid w:val="000224EF"/>
    <w:rsid w:val="000224F4"/>
    <w:rsid w:val="0002279E"/>
    <w:rsid w:val="00022A39"/>
    <w:rsid w:val="00022D26"/>
    <w:rsid w:val="000231DF"/>
    <w:rsid w:val="0002351B"/>
    <w:rsid w:val="000242F8"/>
    <w:rsid w:val="0002476A"/>
    <w:rsid w:val="00024CDC"/>
    <w:rsid w:val="00024D3D"/>
    <w:rsid w:val="00024D6D"/>
    <w:rsid w:val="00024F00"/>
    <w:rsid w:val="0002502B"/>
    <w:rsid w:val="00025213"/>
    <w:rsid w:val="0002530E"/>
    <w:rsid w:val="00025407"/>
    <w:rsid w:val="00025556"/>
    <w:rsid w:val="000257E9"/>
    <w:rsid w:val="00025F33"/>
    <w:rsid w:val="000262AA"/>
    <w:rsid w:val="000262B0"/>
    <w:rsid w:val="00026768"/>
    <w:rsid w:val="00026C2C"/>
    <w:rsid w:val="00026D30"/>
    <w:rsid w:val="00026EC9"/>
    <w:rsid w:val="00027266"/>
    <w:rsid w:val="00027737"/>
    <w:rsid w:val="00027B70"/>
    <w:rsid w:val="000302A6"/>
    <w:rsid w:val="00030412"/>
    <w:rsid w:val="000304AB"/>
    <w:rsid w:val="00031050"/>
    <w:rsid w:val="000311A8"/>
    <w:rsid w:val="000313D3"/>
    <w:rsid w:val="0003147C"/>
    <w:rsid w:val="000316D0"/>
    <w:rsid w:val="00031AD3"/>
    <w:rsid w:val="00031E9F"/>
    <w:rsid w:val="000320FD"/>
    <w:rsid w:val="0003311C"/>
    <w:rsid w:val="000337CC"/>
    <w:rsid w:val="00033D3E"/>
    <w:rsid w:val="00034DF4"/>
    <w:rsid w:val="00034F7D"/>
    <w:rsid w:val="00035313"/>
    <w:rsid w:val="00036632"/>
    <w:rsid w:val="00036E2C"/>
    <w:rsid w:val="00036EB9"/>
    <w:rsid w:val="00036F38"/>
    <w:rsid w:val="00036FB2"/>
    <w:rsid w:val="00037213"/>
    <w:rsid w:val="000374A1"/>
    <w:rsid w:val="00037AA8"/>
    <w:rsid w:val="0004018F"/>
    <w:rsid w:val="00040987"/>
    <w:rsid w:val="00040A8A"/>
    <w:rsid w:val="00040CC5"/>
    <w:rsid w:val="0004145F"/>
    <w:rsid w:val="000415A1"/>
    <w:rsid w:val="00041B15"/>
    <w:rsid w:val="00041E0F"/>
    <w:rsid w:val="00041F9F"/>
    <w:rsid w:val="000420BD"/>
    <w:rsid w:val="00042248"/>
    <w:rsid w:val="000422F2"/>
    <w:rsid w:val="0004246B"/>
    <w:rsid w:val="00042795"/>
    <w:rsid w:val="000429C8"/>
    <w:rsid w:val="000432A5"/>
    <w:rsid w:val="00043A4A"/>
    <w:rsid w:val="00044492"/>
    <w:rsid w:val="0004495F"/>
    <w:rsid w:val="00044C76"/>
    <w:rsid w:val="00045598"/>
    <w:rsid w:val="00045C55"/>
    <w:rsid w:val="00045C8A"/>
    <w:rsid w:val="0004606B"/>
    <w:rsid w:val="000464B3"/>
    <w:rsid w:val="00046552"/>
    <w:rsid w:val="000472AD"/>
    <w:rsid w:val="0004780E"/>
    <w:rsid w:val="000509B5"/>
    <w:rsid w:val="0005122F"/>
    <w:rsid w:val="00051574"/>
    <w:rsid w:val="00051856"/>
    <w:rsid w:val="00052C30"/>
    <w:rsid w:val="00053220"/>
    <w:rsid w:val="00053EE9"/>
    <w:rsid w:val="0005449F"/>
    <w:rsid w:val="000548B2"/>
    <w:rsid w:val="00054938"/>
    <w:rsid w:val="0005502B"/>
    <w:rsid w:val="00055663"/>
    <w:rsid w:val="00055AFE"/>
    <w:rsid w:val="00055C28"/>
    <w:rsid w:val="00055C89"/>
    <w:rsid w:val="000561BE"/>
    <w:rsid w:val="00056577"/>
    <w:rsid w:val="000567FB"/>
    <w:rsid w:val="00056BB7"/>
    <w:rsid w:val="00056F0C"/>
    <w:rsid w:val="0005799C"/>
    <w:rsid w:val="00057B22"/>
    <w:rsid w:val="00057B3C"/>
    <w:rsid w:val="00057C8B"/>
    <w:rsid w:val="00057D62"/>
    <w:rsid w:val="000604C8"/>
    <w:rsid w:val="0006100D"/>
    <w:rsid w:val="000619CF"/>
    <w:rsid w:val="00061BEE"/>
    <w:rsid w:val="00062542"/>
    <w:rsid w:val="00062D16"/>
    <w:rsid w:val="00063424"/>
    <w:rsid w:val="00063985"/>
    <w:rsid w:val="00063C65"/>
    <w:rsid w:val="000641C7"/>
    <w:rsid w:val="00064AAC"/>
    <w:rsid w:val="00064B58"/>
    <w:rsid w:val="0006501E"/>
    <w:rsid w:val="000650A0"/>
    <w:rsid w:val="00065AC7"/>
    <w:rsid w:val="00065E72"/>
    <w:rsid w:val="00065F76"/>
    <w:rsid w:val="0006671A"/>
    <w:rsid w:val="00066B8F"/>
    <w:rsid w:val="00067560"/>
    <w:rsid w:val="0006770B"/>
    <w:rsid w:val="00070084"/>
    <w:rsid w:val="00070D7A"/>
    <w:rsid w:val="000710C8"/>
    <w:rsid w:val="00071FE5"/>
    <w:rsid w:val="000726BF"/>
    <w:rsid w:val="000726D6"/>
    <w:rsid w:val="00072A40"/>
    <w:rsid w:val="00072D0D"/>
    <w:rsid w:val="00072D96"/>
    <w:rsid w:val="000733B2"/>
    <w:rsid w:val="000737A2"/>
    <w:rsid w:val="000739C3"/>
    <w:rsid w:val="00073E1F"/>
    <w:rsid w:val="00073E31"/>
    <w:rsid w:val="00074FAD"/>
    <w:rsid w:val="000758BA"/>
    <w:rsid w:val="000761B5"/>
    <w:rsid w:val="0007643E"/>
    <w:rsid w:val="000764E5"/>
    <w:rsid w:val="00076A04"/>
    <w:rsid w:val="000772C2"/>
    <w:rsid w:val="00077674"/>
    <w:rsid w:val="0007782D"/>
    <w:rsid w:val="00080065"/>
    <w:rsid w:val="00081165"/>
    <w:rsid w:val="00081ABE"/>
    <w:rsid w:val="00081BC6"/>
    <w:rsid w:val="00081CF9"/>
    <w:rsid w:val="00082A6A"/>
    <w:rsid w:val="0008307D"/>
    <w:rsid w:val="0008335C"/>
    <w:rsid w:val="00083727"/>
    <w:rsid w:val="000839CE"/>
    <w:rsid w:val="00084197"/>
    <w:rsid w:val="0008435B"/>
    <w:rsid w:val="00084366"/>
    <w:rsid w:val="000844BA"/>
    <w:rsid w:val="00084675"/>
    <w:rsid w:val="0008471E"/>
    <w:rsid w:val="00084858"/>
    <w:rsid w:val="00084992"/>
    <w:rsid w:val="000849AC"/>
    <w:rsid w:val="00084A01"/>
    <w:rsid w:val="00084DA7"/>
    <w:rsid w:val="0008514C"/>
    <w:rsid w:val="000852AE"/>
    <w:rsid w:val="00085575"/>
    <w:rsid w:val="00085714"/>
    <w:rsid w:val="000859E8"/>
    <w:rsid w:val="00086216"/>
    <w:rsid w:val="00087042"/>
    <w:rsid w:val="000873A9"/>
    <w:rsid w:val="0008741C"/>
    <w:rsid w:val="000878CC"/>
    <w:rsid w:val="00087A08"/>
    <w:rsid w:val="00087A61"/>
    <w:rsid w:val="00087C24"/>
    <w:rsid w:val="00087CF2"/>
    <w:rsid w:val="00090498"/>
    <w:rsid w:val="00090769"/>
    <w:rsid w:val="00090B74"/>
    <w:rsid w:val="00090F23"/>
    <w:rsid w:val="000911BD"/>
    <w:rsid w:val="000913AB"/>
    <w:rsid w:val="000913BB"/>
    <w:rsid w:val="000919A4"/>
    <w:rsid w:val="00091C96"/>
    <w:rsid w:val="00091CAF"/>
    <w:rsid w:val="00091D76"/>
    <w:rsid w:val="00091F26"/>
    <w:rsid w:val="00092276"/>
    <w:rsid w:val="000922BC"/>
    <w:rsid w:val="00092BD1"/>
    <w:rsid w:val="00092F51"/>
    <w:rsid w:val="000933BE"/>
    <w:rsid w:val="00093719"/>
    <w:rsid w:val="0009446E"/>
    <w:rsid w:val="00094677"/>
    <w:rsid w:val="000949F1"/>
    <w:rsid w:val="00094ADF"/>
    <w:rsid w:val="00095881"/>
    <w:rsid w:val="00095947"/>
    <w:rsid w:val="00095A37"/>
    <w:rsid w:val="00095B21"/>
    <w:rsid w:val="000966C9"/>
    <w:rsid w:val="000966DF"/>
    <w:rsid w:val="00096A28"/>
    <w:rsid w:val="00096ECC"/>
    <w:rsid w:val="000A0436"/>
    <w:rsid w:val="000A0F1F"/>
    <w:rsid w:val="000A12CD"/>
    <w:rsid w:val="000A1545"/>
    <w:rsid w:val="000A179D"/>
    <w:rsid w:val="000A1AC8"/>
    <w:rsid w:val="000A249D"/>
    <w:rsid w:val="000A2D06"/>
    <w:rsid w:val="000A3064"/>
    <w:rsid w:val="000A30E8"/>
    <w:rsid w:val="000A31D7"/>
    <w:rsid w:val="000A36B9"/>
    <w:rsid w:val="000A3F7F"/>
    <w:rsid w:val="000A445C"/>
    <w:rsid w:val="000A4DE5"/>
    <w:rsid w:val="000A5B19"/>
    <w:rsid w:val="000A5BAD"/>
    <w:rsid w:val="000A71F7"/>
    <w:rsid w:val="000A739D"/>
    <w:rsid w:val="000A7523"/>
    <w:rsid w:val="000B03B6"/>
    <w:rsid w:val="000B0566"/>
    <w:rsid w:val="000B0775"/>
    <w:rsid w:val="000B10AA"/>
    <w:rsid w:val="000B1688"/>
    <w:rsid w:val="000B198F"/>
    <w:rsid w:val="000B1A28"/>
    <w:rsid w:val="000B2073"/>
    <w:rsid w:val="000B2933"/>
    <w:rsid w:val="000B3450"/>
    <w:rsid w:val="000B3524"/>
    <w:rsid w:val="000B368B"/>
    <w:rsid w:val="000B4675"/>
    <w:rsid w:val="000B4F0E"/>
    <w:rsid w:val="000B5182"/>
    <w:rsid w:val="000B58E7"/>
    <w:rsid w:val="000B5AFC"/>
    <w:rsid w:val="000B5C74"/>
    <w:rsid w:val="000B5C99"/>
    <w:rsid w:val="000B5FE1"/>
    <w:rsid w:val="000B6C8D"/>
    <w:rsid w:val="000B6D54"/>
    <w:rsid w:val="000B7181"/>
    <w:rsid w:val="000B7381"/>
    <w:rsid w:val="000B7C9E"/>
    <w:rsid w:val="000B7CBC"/>
    <w:rsid w:val="000C0CC0"/>
    <w:rsid w:val="000C0CC9"/>
    <w:rsid w:val="000C0D4A"/>
    <w:rsid w:val="000C160B"/>
    <w:rsid w:val="000C1D79"/>
    <w:rsid w:val="000C2B02"/>
    <w:rsid w:val="000C2C01"/>
    <w:rsid w:val="000C2DEE"/>
    <w:rsid w:val="000C2E47"/>
    <w:rsid w:val="000C2FE3"/>
    <w:rsid w:val="000C360C"/>
    <w:rsid w:val="000C387B"/>
    <w:rsid w:val="000C39C1"/>
    <w:rsid w:val="000C4094"/>
    <w:rsid w:val="000C44C6"/>
    <w:rsid w:val="000C479D"/>
    <w:rsid w:val="000C48D4"/>
    <w:rsid w:val="000C50A6"/>
    <w:rsid w:val="000C5589"/>
    <w:rsid w:val="000C597F"/>
    <w:rsid w:val="000C5ECF"/>
    <w:rsid w:val="000C60F8"/>
    <w:rsid w:val="000C6171"/>
    <w:rsid w:val="000C6818"/>
    <w:rsid w:val="000C685D"/>
    <w:rsid w:val="000C6B50"/>
    <w:rsid w:val="000C71D0"/>
    <w:rsid w:val="000D031F"/>
    <w:rsid w:val="000D06F2"/>
    <w:rsid w:val="000D0DC6"/>
    <w:rsid w:val="000D0F74"/>
    <w:rsid w:val="000D12EB"/>
    <w:rsid w:val="000D12F0"/>
    <w:rsid w:val="000D1C50"/>
    <w:rsid w:val="000D2538"/>
    <w:rsid w:val="000D255E"/>
    <w:rsid w:val="000D294C"/>
    <w:rsid w:val="000D2C0A"/>
    <w:rsid w:val="000D2F51"/>
    <w:rsid w:val="000D3149"/>
    <w:rsid w:val="000D3B24"/>
    <w:rsid w:val="000D3BDF"/>
    <w:rsid w:val="000D3CE6"/>
    <w:rsid w:val="000D3FB8"/>
    <w:rsid w:val="000D40A8"/>
    <w:rsid w:val="000D41C5"/>
    <w:rsid w:val="000D4748"/>
    <w:rsid w:val="000D482A"/>
    <w:rsid w:val="000D4B0F"/>
    <w:rsid w:val="000D4E9F"/>
    <w:rsid w:val="000D5540"/>
    <w:rsid w:val="000D63BF"/>
    <w:rsid w:val="000D64FB"/>
    <w:rsid w:val="000D65F9"/>
    <w:rsid w:val="000D6A61"/>
    <w:rsid w:val="000D6AA1"/>
    <w:rsid w:val="000D6C96"/>
    <w:rsid w:val="000D731A"/>
    <w:rsid w:val="000D77EE"/>
    <w:rsid w:val="000D78E4"/>
    <w:rsid w:val="000D79E7"/>
    <w:rsid w:val="000D7A16"/>
    <w:rsid w:val="000D7F59"/>
    <w:rsid w:val="000E0479"/>
    <w:rsid w:val="000E07A7"/>
    <w:rsid w:val="000E134D"/>
    <w:rsid w:val="000E1C3A"/>
    <w:rsid w:val="000E2373"/>
    <w:rsid w:val="000E2541"/>
    <w:rsid w:val="000E2C38"/>
    <w:rsid w:val="000E2DF7"/>
    <w:rsid w:val="000E31D5"/>
    <w:rsid w:val="000E34EB"/>
    <w:rsid w:val="000E3520"/>
    <w:rsid w:val="000E3B4A"/>
    <w:rsid w:val="000E3E97"/>
    <w:rsid w:val="000E4510"/>
    <w:rsid w:val="000E48A2"/>
    <w:rsid w:val="000E5934"/>
    <w:rsid w:val="000E596B"/>
    <w:rsid w:val="000E5D00"/>
    <w:rsid w:val="000E6284"/>
    <w:rsid w:val="000E644C"/>
    <w:rsid w:val="000E6CFD"/>
    <w:rsid w:val="000E78E7"/>
    <w:rsid w:val="000E7BA7"/>
    <w:rsid w:val="000F08EE"/>
    <w:rsid w:val="000F0A9B"/>
    <w:rsid w:val="000F0B0E"/>
    <w:rsid w:val="000F0CE4"/>
    <w:rsid w:val="000F103E"/>
    <w:rsid w:val="000F1675"/>
    <w:rsid w:val="000F26FA"/>
    <w:rsid w:val="000F2A3F"/>
    <w:rsid w:val="000F2CD6"/>
    <w:rsid w:val="000F39AC"/>
    <w:rsid w:val="000F3A1E"/>
    <w:rsid w:val="000F3A3A"/>
    <w:rsid w:val="000F3D79"/>
    <w:rsid w:val="000F4447"/>
    <w:rsid w:val="000F493D"/>
    <w:rsid w:val="000F4D62"/>
    <w:rsid w:val="000F4FEB"/>
    <w:rsid w:val="000F5186"/>
    <w:rsid w:val="000F59AD"/>
    <w:rsid w:val="000F5E29"/>
    <w:rsid w:val="000F5E32"/>
    <w:rsid w:val="000F604D"/>
    <w:rsid w:val="000F672F"/>
    <w:rsid w:val="000F6767"/>
    <w:rsid w:val="000F7319"/>
    <w:rsid w:val="000F76A2"/>
    <w:rsid w:val="0010008D"/>
    <w:rsid w:val="00100814"/>
    <w:rsid w:val="00100BD2"/>
    <w:rsid w:val="00101271"/>
    <w:rsid w:val="00101BCC"/>
    <w:rsid w:val="00102D3E"/>
    <w:rsid w:val="00102D59"/>
    <w:rsid w:val="00103347"/>
    <w:rsid w:val="0010340D"/>
    <w:rsid w:val="00103DAC"/>
    <w:rsid w:val="0010443B"/>
    <w:rsid w:val="00104746"/>
    <w:rsid w:val="001047C2"/>
    <w:rsid w:val="00104D6C"/>
    <w:rsid w:val="001059DB"/>
    <w:rsid w:val="0010613D"/>
    <w:rsid w:val="0010621E"/>
    <w:rsid w:val="00106406"/>
    <w:rsid w:val="00106408"/>
    <w:rsid w:val="00106AF5"/>
    <w:rsid w:val="00106DEE"/>
    <w:rsid w:val="00106DFF"/>
    <w:rsid w:val="00106E75"/>
    <w:rsid w:val="00107740"/>
    <w:rsid w:val="001107D8"/>
    <w:rsid w:val="00111122"/>
    <w:rsid w:val="0011114E"/>
    <w:rsid w:val="00112100"/>
    <w:rsid w:val="001124F5"/>
    <w:rsid w:val="00113077"/>
    <w:rsid w:val="001131AF"/>
    <w:rsid w:val="0011392E"/>
    <w:rsid w:val="0011448B"/>
    <w:rsid w:val="00115A2A"/>
    <w:rsid w:val="001163E4"/>
    <w:rsid w:val="0011652E"/>
    <w:rsid w:val="0011669F"/>
    <w:rsid w:val="00116B3D"/>
    <w:rsid w:val="00116F40"/>
    <w:rsid w:val="00117292"/>
    <w:rsid w:val="00117C90"/>
    <w:rsid w:val="00120A57"/>
    <w:rsid w:val="00121157"/>
    <w:rsid w:val="00121751"/>
    <w:rsid w:val="00122487"/>
    <w:rsid w:val="001225F7"/>
    <w:rsid w:val="00122CE7"/>
    <w:rsid w:val="001232AE"/>
    <w:rsid w:val="001235E3"/>
    <w:rsid w:val="001237B1"/>
    <w:rsid w:val="00123F9C"/>
    <w:rsid w:val="001246C7"/>
    <w:rsid w:val="00124B36"/>
    <w:rsid w:val="00124D5E"/>
    <w:rsid w:val="001256AB"/>
    <w:rsid w:val="001261D7"/>
    <w:rsid w:val="00126983"/>
    <w:rsid w:val="001271E2"/>
    <w:rsid w:val="00127E3C"/>
    <w:rsid w:val="001309B5"/>
    <w:rsid w:val="0013288E"/>
    <w:rsid w:val="0013327F"/>
    <w:rsid w:val="0013332C"/>
    <w:rsid w:val="00133735"/>
    <w:rsid w:val="00133C0B"/>
    <w:rsid w:val="00133E98"/>
    <w:rsid w:val="001348D8"/>
    <w:rsid w:val="001367E0"/>
    <w:rsid w:val="00137694"/>
    <w:rsid w:val="00137B9F"/>
    <w:rsid w:val="0014065D"/>
    <w:rsid w:val="00141221"/>
    <w:rsid w:val="0014134A"/>
    <w:rsid w:val="00141F03"/>
    <w:rsid w:val="00141FCC"/>
    <w:rsid w:val="00142D1D"/>
    <w:rsid w:val="00142FB1"/>
    <w:rsid w:val="001430F3"/>
    <w:rsid w:val="0014375A"/>
    <w:rsid w:val="00143BF5"/>
    <w:rsid w:val="00143F9B"/>
    <w:rsid w:val="0014470E"/>
    <w:rsid w:val="001448AE"/>
    <w:rsid w:val="0014577E"/>
    <w:rsid w:val="00145EEA"/>
    <w:rsid w:val="00145F9E"/>
    <w:rsid w:val="001473DB"/>
    <w:rsid w:val="0014770B"/>
    <w:rsid w:val="001479A1"/>
    <w:rsid w:val="00147A06"/>
    <w:rsid w:val="00147BD8"/>
    <w:rsid w:val="00147C1C"/>
    <w:rsid w:val="00147CD1"/>
    <w:rsid w:val="0015074E"/>
    <w:rsid w:val="0015141C"/>
    <w:rsid w:val="001515FB"/>
    <w:rsid w:val="00151C4F"/>
    <w:rsid w:val="00151E10"/>
    <w:rsid w:val="001523F1"/>
    <w:rsid w:val="001524F8"/>
    <w:rsid w:val="00152D5F"/>
    <w:rsid w:val="00152DA6"/>
    <w:rsid w:val="0015323C"/>
    <w:rsid w:val="0015326C"/>
    <w:rsid w:val="00153758"/>
    <w:rsid w:val="00153BF8"/>
    <w:rsid w:val="001541B0"/>
    <w:rsid w:val="00154229"/>
    <w:rsid w:val="001549E1"/>
    <w:rsid w:val="00154A53"/>
    <w:rsid w:val="00154BFD"/>
    <w:rsid w:val="001553DE"/>
    <w:rsid w:val="0015552B"/>
    <w:rsid w:val="00155C35"/>
    <w:rsid w:val="00156179"/>
    <w:rsid w:val="00156247"/>
    <w:rsid w:val="0015678B"/>
    <w:rsid w:val="00156CF1"/>
    <w:rsid w:val="001603E3"/>
    <w:rsid w:val="00160445"/>
    <w:rsid w:val="00160C05"/>
    <w:rsid w:val="00160C08"/>
    <w:rsid w:val="00160F22"/>
    <w:rsid w:val="001613DF"/>
    <w:rsid w:val="00161E01"/>
    <w:rsid w:val="00162572"/>
    <w:rsid w:val="001625BF"/>
    <w:rsid w:val="0016271E"/>
    <w:rsid w:val="00162EB9"/>
    <w:rsid w:val="00163043"/>
    <w:rsid w:val="001633C7"/>
    <w:rsid w:val="001636A4"/>
    <w:rsid w:val="00163B4E"/>
    <w:rsid w:val="00163BD1"/>
    <w:rsid w:val="001645B6"/>
    <w:rsid w:val="001645C4"/>
    <w:rsid w:val="0016497C"/>
    <w:rsid w:val="00164B5F"/>
    <w:rsid w:val="00164C07"/>
    <w:rsid w:val="00164DA7"/>
    <w:rsid w:val="00164DB7"/>
    <w:rsid w:val="00165C95"/>
    <w:rsid w:val="00165D08"/>
    <w:rsid w:val="001662CA"/>
    <w:rsid w:val="00166619"/>
    <w:rsid w:val="00166699"/>
    <w:rsid w:val="00166771"/>
    <w:rsid w:val="001668EC"/>
    <w:rsid w:val="00166ACA"/>
    <w:rsid w:val="00166DC5"/>
    <w:rsid w:val="001673E5"/>
    <w:rsid w:val="001677AB"/>
    <w:rsid w:val="001713C0"/>
    <w:rsid w:val="001715E7"/>
    <w:rsid w:val="001725FE"/>
    <w:rsid w:val="001734D2"/>
    <w:rsid w:val="001739E5"/>
    <w:rsid w:val="00173C8D"/>
    <w:rsid w:val="00173F15"/>
    <w:rsid w:val="0017409A"/>
    <w:rsid w:val="001741EF"/>
    <w:rsid w:val="00174242"/>
    <w:rsid w:val="0017483E"/>
    <w:rsid w:val="00175BBC"/>
    <w:rsid w:val="00175BEA"/>
    <w:rsid w:val="001761B4"/>
    <w:rsid w:val="0017673B"/>
    <w:rsid w:val="0018008F"/>
    <w:rsid w:val="001804DB"/>
    <w:rsid w:val="0018055F"/>
    <w:rsid w:val="00180ADA"/>
    <w:rsid w:val="00180C5B"/>
    <w:rsid w:val="00180F1C"/>
    <w:rsid w:val="0018154B"/>
    <w:rsid w:val="001817FE"/>
    <w:rsid w:val="001821C2"/>
    <w:rsid w:val="001823FB"/>
    <w:rsid w:val="00182822"/>
    <w:rsid w:val="00182A0A"/>
    <w:rsid w:val="00182C7B"/>
    <w:rsid w:val="00183845"/>
    <w:rsid w:val="00183CC5"/>
    <w:rsid w:val="001844A3"/>
    <w:rsid w:val="00184777"/>
    <w:rsid w:val="00184914"/>
    <w:rsid w:val="00184ABC"/>
    <w:rsid w:val="0018502E"/>
    <w:rsid w:val="0018504C"/>
    <w:rsid w:val="00185BCF"/>
    <w:rsid w:val="001864DA"/>
    <w:rsid w:val="001869C8"/>
    <w:rsid w:val="00186BA6"/>
    <w:rsid w:val="001871B8"/>
    <w:rsid w:val="00187249"/>
    <w:rsid w:val="001874C7"/>
    <w:rsid w:val="00187605"/>
    <w:rsid w:val="00187781"/>
    <w:rsid w:val="00187CD5"/>
    <w:rsid w:val="001900F7"/>
    <w:rsid w:val="00190B6F"/>
    <w:rsid w:val="00190FD7"/>
    <w:rsid w:val="00191181"/>
    <w:rsid w:val="00191274"/>
    <w:rsid w:val="001914B7"/>
    <w:rsid w:val="001917CA"/>
    <w:rsid w:val="001920A5"/>
    <w:rsid w:val="00193060"/>
    <w:rsid w:val="0019326F"/>
    <w:rsid w:val="0019356B"/>
    <w:rsid w:val="0019374D"/>
    <w:rsid w:val="00193CCC"/>
    <w:rsid w:val="00193CFD"/>
    <w:rsid w:val="00193FAE"/>
    <w:rsid w:val="0019432D"/>
    <w:rsid w:val="00194861"/>
    <w:rsid w:val="0019493E"/>
    <w:rsid w:val="00194CB9"/>
    <w:rsid w:val="00195420"/>
    <w:rsid w:val="00195BD5"/>
    <w:rsid w:val="00195DE2"/>
    <w:rsid w:val="00195E42"/>
    <w:rsid w:val="00196445"/>
    <w:rsid w:val="00196A20"/>
    <w:rsid w:val="00196F9C"/>
    <w:rsid w:val="0019703D"/>
    <w:rsid w:val="00197A3A"/>
    <w:rsid w:val="00197A94"/>
    <w:rsid w:val="001A09C9"/>
    <w:rsid w:val="001A1390"/>
    <w:rsid w:val="001A13E6"/>
    <w:rsid w:val="001A146A"/>
    <w:rsid w:val="001A185D"/>
    <w:rsid w:val="001A18BD"/>
    <w:rsid w:val="001A2D92"/>
    <w:rsid w:val="001A3693"/>
    <w:rsid w:val="001A3CDE"/>
    <w:rsid w:val="001A423A"/>
    <w:rsid w:val="001A57FF"/>
    <w:rsid w:val="001A5CDB"/>
    <w:rsid w:val="001A5DA9"/>
    <w:rsid w:val="001A61C7"/>
    <w:rsid w:val="001A6C37"/>
    <w:rsid w:val="001A6C9B"/>
    <w:rsid w:val="001A76BB"/>
    <w:rsid w:val="001A79EF"/>
    <w:rsid w:val="001B0BC7"/>
    <w:rsid w:val="001B0BE9"/>
    <w:rsid w:val="001B192D"/>
    <w:rsid w:val="001B1B47"/>
    <w:rsid w:val="001B1DB8"/>
    <w:rsid w:val="001B22B0"/>
    <w:rsid w:val="001B2B2C"/>
    <w:rsid w:val="001B2F45"/>
    <w:rsid w:val="001B322B"/>
    <w:rsid w:val="001B360F"/>
    <w:rsid w:val="001B3BCD"/>
    <w:rsid w:val="001B3FF8"/>
    <w:rsid w:val="001B4BEE"/>
    <w:rsid w:val="001B5CC6"/>
    <w:rsid w:val="001B60AF"/>
    <w:rsid w:val="001B6E4B"/>
    <w:rsid w:val="001B6F4E"/>
    <w:rsid w:val="001B7090"/>
    <w:rsid w:val="001B70A5"/>
    <w:rsid w:val="001B7A12"/>
    <w:rsid w:val="001B7B06"/>
    <w:rsid w:val="001B7BF6"/>
    <w:rsid w:val="001C07C4"/>
    <w:rsid w:val="001C0D9C"/>
    <w:rsid w:val="001C0EA2"/>
    <w:rsid w:val="001C1091"/>
    <w:rsid w:val="001C1933"/>
    <w:rsid w:val="001C1A5A"/>
    <w:rsid w:val="001C1B3B"/>
    <w:rsid w:val="001C203F"/>
    <w:rsid w:val="001C259E"/>
    <w:rsid w:val="001C2B56"/>
    <w:rsid w:val="001C2C92"/>
    <w:rsid w:val="001C3053"/>
    <w:rsid w:val="001C3111"/>
    <w:rsid w:val="001C3551"/>
    <w:rsid w:val="001C40B9"/>
    <w:rsid w:val="001C4348"/>
    <w:rsid w:val="001C4E64"/>
    <w:rsid w:val="001C56E2"/>
    <w:rsid w:val="001C5963"/>
    <w:rsid w:val="001C5F42"/>
    <w:rsid w:val="001C64B0"/>
    <w:rsid w:val="001C64F3"/>
    <w:rsid w:val="001C750A"/>
    <w:rsid w:val="001D01EA"/>
    <w:rsid w:val="001D066F"/>
    <w:rsid w:val="001D06C4"/>
    <w:rsid w:val="001D0B0F"/>
    <w:rsid w:val="001D0B51"/>
    <w:rsid w:val="001D0BE9"/>
    <w:rsid w:val="001D0C34"/>
    <w:rsid w:val="001D0D20"/>
    <w:rsid w:val="001D1638"/>
    <w:rsid w:val="001D1A0F"/>
    <w:rsid w:val="001D20B3"/>
    <w:rsid w:val="001D21FF"/>
    <w:rsid w:val="001D25FB"/>
    <w:rsid w:val="001D2799"/>
    <w:rsid w:val="001D2A9E"/>
    <w:rsid w:val="001D2C05"/>
    <w:rsid w:val="001D32C7"/>
    <w:rsid w:val="001D54C5"/>
    <w:rsid w:val="001D554F"/>
    <w:rsid w:val="001D57E3"/>
    <w:rsid w:val="001D5EB2"/>
    <w:rsid w:val="001D5ED2"/>
    <w:rsid w:val="001D65C6"/>
    <w:rsid w:val="001D7213"/>
    <w:rsid w:val="001D78FB"/>
    <w:rsid w:val="001E00EA"/>
    <w:rsid w:val="001E02FE"/>
    <w:rsid w:val="001E0935"/>
    <w:rsid w:val="001E0C3C"/>
    <w:rsid w:val="001E15AF"/>
    <w:rsid w:val="001E181A"/>
    <w:rsid w:val="001E1B3B"/>
    <w:rsid w:val="001E1B81"/>
    <w:rsid w:val="001E2636"/>
    <w:rsid w:val="001E2712"/>
    <w:rsid w:val="001E275A"/>
    <w:rsid w:val="001E387A"/>
    <w:rsid w:val="001E38A7"/>
    <w:rsid w:val="001E3D74"/>
    <w:rsid w:val="001E415F"/>
    <w:rsid w:val="001E43E7"/>
    <w:rsid w:val="001E4536"/>
    <w:rsid w:val="001E48E4"/>
    <w:rsid w:val="001E559E"/>
    <w:rsid w:val="001E563C"/>
    <w:rsid w:val="001E5978"/>
    <w:rsid w:val="001E630B"/>
    <w:rsid w:val="001E674C"/>
    <w:rsid w:val="001E691D"/>
    <w:rsid w:val="001E6D24"/>
    <w:rsid w:val="001E745F"/>
    <w:rsid w:val="001E7AF5"/>
    <w:rsid w:val="001E7DC1"/>
    <w:rsid w:val="001F0CDA"/>
    <w:rsid w:val="001F11B4"/>
    <w:rsid w:val="001F11BB"/>
    <w:rsid w:val="001F1C58"/>
    <w:rsid w:val="001F24BC"/>
    <w:rsid w:val="001F2A79"/>
    <w:rsid w:val="001F2E4C"/>
    <w:rsid w:val="001F3002"/>
    <w:rsid w:val="001F38B6"/>
    <w:rsid w:val="001F3E59"/>
    <w:rsid w:val="001F46CE"/>
    <w:rsid w:val="001F4BE8"/>
    <w:rsid w:val="001F4D44"/>
    <w:rsid w:val="001F50E0"/>
    <w:rsid w:val="001F5240"/>
    <w:rsid w:val="001F5BE6"/>
    <w:rsid w:val="001F5E08"/>
    <w:rsid w:val="001F5F23"/>
    <w:rsid w:val="001F5F5A"/>
    <w:rsid w:val="001F6C81"/>
    <w:rsid w:val="001F6ED4"/>
    <w:rsid w:val="001F70C2"/>
    <w:rsid w:val="001F714E"/>
    <w:rsid w:val="001F7540"/>
    <w:rsid w:val="001F758A"/>
    <w:rsid w:val="001F7A42"/>
    <w:rsid w:val="002001D6"/>
    <w:rsid w:val="002002C0"/>
    <w:rsid w:val="002007E1"/>
    <w:rsid w:val="00200C81"/>
    <w:rsid w:val="0020106B"/>
    <w:rsid w:val="00201BBD"/>
    <w:rsid w:val="0020211B"/>
    <w:rsid w:val="00202509"/>
    <w:rsid w:val="0020283B"/>
    <w:rsid w:val="002030E0"/>
    <w:rsid w:val="00203160"/>
    <w:rsid w:val="002036DA"/>
    <w:rsid w:val="00203858"/>
    <w:rsid w:val="00204A8C"/>
    <w:rsid w:val="00204C92"/>
    <w:rsid w:val="00204D0D"/>
    <w:rsid w:val="00204D9E"/>
    <w:rsid w:val="00205405"/>
    <w:rsid w:val="00205A92"/>
    <w:rsid w:val="00205B5D"/>
    <w:rsid w:val="00205EAD"/>
    <w:rsid w:val="00205EBE"/>
    <w:rsid w:val="00206936"/>
    <w:rsid w:val="00206D53"/>
    <w:rsid w:val="0020733C"/>
    <w:rsid w:val="002100F7"/>
    <w:rsid w:val="002101B6"/>
    <w:rsid w:val="00210E67"/>
    <w:rsid w:val="00210FF5"/>
    <w:rsid w:val="002119AD"/>
    <w:rsid w:val="00211C6F"/>
    <w:rsid w:val="00211D74"/>
    <w:rsid w:val="00211E9D"/>
    <w:rsid w:val="0021255D"/>
    <w:rsid w:val="00212B72"/>
    <w:rsid w:val="00212F99"/>
    <w:rsid w:val="00213A00"/>
    <w:rsid w:val="00213B68"/>
    <w:rsid w:val="00214710"/>
    <w:rsid w:val="002148A1"/>
    <w:rsid w:val="00214C29"/>
    <w:rsid w:val="00215422"/>
    <w:rsid w:val="0021595D"/>
    <w:rsid w:val="00215FF5"/>
    <w:rsid w:val="00216114"/>
    <w:rsid w:val="00216D5C"/>
    <w:rsid w:val="00217760"/>
    <w:rsid w:val="00220817"/>
    <w:rsid w:val="00220A3E"/>
    <w:rsid w:val="00221630"/>
    <w:rsid w:val="00221663"/>
    <w:rsid w:val="0022169B"/>
    <w:rsid w:val="002216D8"/>
    <w:rsid w:val="00221720"/>
    <w:rsid w:val="002218A3"/>
    <w:rsid w:val="002219C0"/>
    <w:rsid w:val="00221C82"/>
    <w:rsid w:val="00221F2F"/>
    <w:rsid w:val="0022206C"/>
    <w:rsid w:val="00222B1C"/>
    <w:rsid w:val="00223579"/>
    <w:rsid w:val="00223B08"/>
    <w:rsid w:val="00223C4A"/>
    <w:rsid w:val="00223DB3"/>
    <w:rsid w:val="00224463"/>
    <w:rsid w:val="002249AB"/>
    <w:rsid w:val="00224D33"/>
    <w:rsid w:val="00224FC5"/>
    <w:rsid w:val="00225583"/>
    <w:rsid w:val="00225738"/>
    <w:rsid w:val="00225E55"/>
    <w:rsid w:val="00225F7B"/>
    <w:rsid w:val="00225FE0"/>
    <w:rsid w:val="002264A3"/>
    <w:rsid w:val="00226C74"/>
    <w:rsid w:val="00226E0C"/>
    <w:rsid w:val="00227239"/>
    <w:rsid w:val="00227889"/>
    <w:rsid w:val="002279F9"/>
    <w:rsid w:val="00227E7F"/>
    <w:rsid w:val="00230B4F"/>
    <w:rsid w:val="00230BC6"/>
    <w:rsid w:val="00230F26"/>
    <w:rsid w:val="0023125E"/>
    <w:rsid w:val="002313EC"/>
    <w:rsid w:val="002315B0"/>
    <w:rsid w:val="00231796"/>
    <w:rsid w:val="00231D9D"/>
    <w:rsid w:val="00231DB6"/>
    <w:rsid w:val="00231E6E"/>
    <w:rsid w:val="002320F8"/>
    <w:rsid w:val="00232C82"/>
    <w:rsid w:val="00232E4E"/>
    <w:rsid w:val="00232F9D"/>
    <w:rsid w:val="00233C0F"/>
    <w:rsid w:val="00233E32"/>
    <w:rsid w:val="00234053"/>
    <w:rsid w:val="0023423F"/>
    <w:rsid w:val="002344B9"/>
    <w:rsid w:val="002345E8"/>
    <w:rsid w:val="00234EBB"/>
    <w:rsid w:val="002359A9"/>
    <w:rsid w:val="00235C91"/>
    <w:rsid w:val="00235DA3"/>
    <w:rsid w:val="00236621"/>
    <w:rsid w:val="002366BB"/>
    <w:rsid w:val="00236B2A"/>
    <w:rsid w:val="00236BE4"/>
    <w:rsid w:val="00237419"/>
    <w:rsid w:val="00237D32"/>
    <w:rsid w:val="00240065"/>
    <w:rsid w:val="002402E3"/>
    <w:rsid w:val="002403CC"/>
    <w:rsid w:val="002404CF"/>
    <w:rsid w:val="0024109A"/>
    <w:rsid w:val="00241E38"/>
    <w:rsid w:val="00241F58"/>
    <w:rsid w:val="00243005"/>
    <w:rsid w:val="002432D5"/>
    <w:rsid w:val="00243451"/>
    <w:rsid w:val="00243B48"/>
    <w:rsid w:val="00244371"/>
    <w:rsid w:val="0024445E"/>
    <w:rsid w:val="00244DFA"/>
    <w:rsid w:val="00245183"/>
    <w:rsid w:val="0024612B"/>
    <w:rsid w:val="002461F8"/>
    <w:rsid w:val="00246DD5"/>
    <w:rsid w:val="00247236"/>
    <w:rsid w:val="0024782C"/>
    <w:rsid w:val="00247CFB"/>
    <w:rsid w:val="00247F1F"/>
    <w:rsid w:val="00250063"/>
    <w:rsid w:val="00250958"/>
    <w:rsid w:val="00250E29"/>
    <w:rsid w:val="00250F40"/>
    <w:rsid w:val="00251AB7"/>
    <w:rsid w:val="002527D1"/>
    <w:rsid w:val="00252DD2"/>
    <w:rsid w:val="00252E19"/>
    <w:rsid w:val="002531BD"/>
    <w:rsid w:val="00253330"/>
    <w:rsid w:val="002537EB"/>
    <w:rsid w:val="00253812"/>
    <w:rsid w:val="00253AFE"/>
    <w:rsid w:val="002546D1"/>
    <w:rsid w:val="00254705"/>
    <w:rsid w:val="00254998"/>
    <w:rsid w:val="00254A79"/>
    <w:rsid w:val="00254C93"/>
    <w:rsid w:val="002551E3"/>
    <w:rsid w:val="002552B3"/>
    <w:rsid w:val="0025559D"/>
    <w:rsid w:val="00255F40"/>
    <w:rsid w:val="00256FBE"/>
    <w:rsid w:val="00257464"/>
    <w:rsid w:val="0025754E"/>
    <w:rsid w:val="00257AC5"/>
    <w:rsid w:val="00257AE7"/>
    <w:rsid w:val="00257B56"/>
    <w:rsid w:val="002611E2"/>
    <w:rsid w:val="002617EC"/>
    <w:rsid w:val="00261B3E"/>
    <w:rsid w:val="00262060"/>
    <w:rsid w:val="002621D6"/>
    <w:rsid w:val="00262343"/>
    <w:rsid w:val="002623A8"/>
    <w:rsid w:val="00263010"/>
    <w:rsid w:val="002630B9"/>
    <w:rsid w:val="002636AD"/>
    <w:rsid w:val="002636B7"/>
    <w:rsid w:val="00263959"/>
    <w:rsid w:val="00263CAC"/>
    <w:rsid w:val="00263D75"/>
    <w:rsid w:val="00264178"/>
    <w:rsid w:val="00264D32"/>
    <w:rsid w:val="0026571C"/>
    <w:rsid w:val="00265C68"/>
    <w:rsid w:val="00265D70"/>
    <w:rsid w:val="002661BA"/>
    <w:rsid w:val="00266F06"/>
    <w:rsid w:val="002673BB"/>
    <w:rsid w:val="0026773B"/>
    <w:rsid w:val="00267B0A"/>
    <w:rsid w:val="002706E7"/>
    <w:rsid w:val="00270A3E"/>
    <w:rsid w:val="00270CBB"/>
    <w:rsid w:val="00270D44"/>
    <w:rsid w:val="00271B21"/>
    <w:rsid w:val="002724B0"/>
    <w:rsid w:val="002725A2"/>
    <w:rsid w:val="00272F09"/>
    <w:rsid w:val="002731E8"/>
    <w:rsid w:val="00273513"/>
    <w:rsid w:val="002740F1"/>
    <w:rsid w:val="00274400"/>
    <w:rsid w:val="0027447A"/>
    <w:rsid w:val="00274711"/>
    <w:rsid w:val="002749FC"/>
    <w:rsid w:val="00274BA0"/>
    <w:rsid w:val="00274D8D"/>
    <w:rsid w:val="00276062"/>
    <w:rsid w:val="00276583"/>
    <w:rsid w:val="00276CAF"/>
    <w:rsid w:val="00276F0B"/>
    <w:rsid w:val="00276FBC"/>
    <w:rsid w:val="002774EC"/>
    <w:rsid w:val="00277C3D"/>
    <w:rsid w:val="00280346"/>
    <w:rsid w:val="002807ED"/>
    <w:rsid w:val="002808CA"/>
    <w:rsid w:val="00280CEE"/>
    <w:rsid w:val="00280F71"/>
    <w:rsid w:val="00281993"/>
    <w:rsid w:val="002819D4"/>
    <w:rsid w:val="00281C22"/>
    <w:rsid w:val="002831B7"/>
    <w:rsid w:val="002837D5"/>
    <w:rsid w:val="0028453F"/>
    <w:rsid w:val="00284C19"/>
    <w:rsid w:val="00284E32"/>
    <w:rsid w:val="00284EBC"/>
    <w:rsid w:val="002850DA"/>
    <w:rsid w:val="0028545D"/>
    <w:rsid w:val="00285C35"/>
    <w:rsid w:val="00285C80"/>
    <w:rsid w:val="002861B1"/>
    <w:rsid w:val="00286229"/>
    <w:rsid w:val="00286F24"/>
    <w:rsid w:val="00287028"/>
    <w:rsid w:val="002870B0"/>
    <w:rsid w:val="00287266"/>
    <w:rsid w:val="00287A99"/>
    <w:rsid w:val="00287DF0"/>
    <w:rsid w:val="00287E8E"/>
    <w:rsid w:val="0029067E"/>
    <w:rsid w:val="00290985"/>
    <w:rsid w:val="00291051"/>
    <w:rsid w:val="00291815"/>
    <w:rsid w:val="00292704"/>
    <w:rsid w:val="00292B82"/>
    <w:rsid w:val="00293078"/>
    <w:rsid w:val="002932B7"/>
    <w:rsid w:val="00293567"/>
    <w:rsid w:val="002937D6"/>
    <w:rsid w:val="002946CE"/>
    <w:rsid w:val="00294D63"/>
    <w:rsid w:val="00294FDD"/>
    <w:rsid w:val="00295314"/>
    <w:rsid w:val="0029593B"/>
    <w:rsid w:val="00295AFE"/>
    <w:rsid w:val="00295B99"/>
    <w:rsid w:val="002960F7"/>
    <w:rsid w:val="002963BB"/>
    <w:rsid w:val="002A0377"/>
    <w:rsid w:val="002A03CD"/>
    <w:rsid w:val="002A0489"/>
    <w:rsid w:val="002A0521"/>
    <w:rsid w:val="002A0BFF"/>
    <w:rsid w:val="002A11EB"/>
    <w:rsid w:val="002A1509"/>
    <w:rsid w:val="002A193C"/>
    <w:rsid w:val="002A2BCF"/>
    <w:rsid w:val="002A307E"/>
    <w:rsid w:val="002A3A3C"/>
    <w:rsid w:val="002A46CE"/>
    <w:rsid w:val="002A4D56"/>
    <w:rsid w:val="002A5AF3"/>
    <w:rsid w:val="002A5B87"/>
    <w:rsid w:val="002A6E2B"/>
    <w:rsid w:val="002A73E8"/>
    <w:rsid w:val="002A7D95"/>
    <w:rsid w:val="002A7F0C"/>
    <w:rsid w:val="002B00A0"/>
    <w:rsid w:val="002B062B"/>
    <w:rsid w:val="002B10A8"/>
    <w:rsid w:val="002B1643"/>
    <w:rsid w:val="002B17F3"/>
    <w:rsid w:val="002B1E6D"/>
    <w:rsid w:val="002B2011"/>
    <w:rsid w:val="002B2AA7"/>
    <w:rsid w:val="002B2C72"/>
    <w:rsid w:val="002B3A3E"/>
    <w:rsid w:val="002B3B8C"/>
    <w:rsid w:val="002B40F3"/>
    <w:rsid w:val="002B443F"/>
    <w:rsid w:val="002B45CC"/>
    <w:rsid w:val="002B5139"/>
    <w:rsid w:val="002B5797"/>
    <w:rsid w:val="002B5895"/>
    <w:rsid w:val="002B5D37"/>
    <w:rsid w:val="002B5FBA"/>
    <w:rsid w:val="002B62DD"/>
    <w:rsid w:val="002B6433"/>
    <w:rsid w:val="002B6697"/>
    <w:rsid w:val="002B69D9"/>
    <w:rsid w:val="002B6BF0"/>
    <w:rsid w:val="002B764F"/>
    <w:rsid w:val="002B7CC4"/>
    <w:rsid w:val="002B7F0C"/>
    <w:rsid w:val="002C0201"/>
    <w:rsid w:val="002C0281"/>
    <w:rsid w:val="002C05B6"/>
    <w:rsid w:val="002C0EDC"/>
    <w:rsid w:val="002C13BE"/>
    <w:rsid w:val="002C1D50"/>
    <w:rsid w:val="002C1EC4"/>
    <w:rsid w:val="002C2115"/>
    <w:rsid w:val="002C22DD"/>
    <w:rsid w:val="002C2384"/>
    <w:rsid w:val="002C2A69"/>
    <w:rsid w:val="002C2CCD"/>
    <w:rsid w:val="002C35E1"/>
    <w:rsid w:val="002C490D"/>
    <w:rsid w:val="002C4D03"/>
    <w:rsid w:val="002C619A"/>
    <w:rsid w:val="002C6950"/>
    <w:rsid w:val="002C7733"/>
    <w:rsid w:val="002C7767"/>
    <w:rsid w:val="002C7E5D"/>
    <w:rsid w:val="002D0536"/>
    <w:rsid w:val="002D0AAF"/>
    <w:rsid w:val="002D0FED"/>
    <w:rsid w:val="002D103E"/>
    <w:rsid w:val="002D14FA"/>
    <w:rsid w:val="002D1C5D"/>
    <w:rsid w:val="002D1E7C"/>
    <w:rsid w:val="002D2110"/>
    <w:rsid w:val="002D23C6"/>
    <w:rsid w:val="002D26B5"/>
    <w:rsid w:val="002D440E"/>
    <w:rsid w:val="002D4637"/>
    <w:rsid w:val="002D47A4"/>
    <w:rsid w:val="002D5909"/>
    <w:rsid w:val="002D5C00"/>
    <w:rsid w:val="002D5D26"/>
    <w:rsid w:val="002D63E9"/>
    <w:rsid w:val="002D7F3B"/>
    <w:rsid w:val="002E0362"/>
    <w:rsid w:val="002E06D1"/>
    <w:rsid w:val="002E0892"/>
    <w:rsid w:val="002E1C95"/>
    <w:rsid w:val="002E1EAD"/>
    <w:rsid w:val="002E2649"/>
    <w:rsid w:val="002E34AC"/>
    <w:rsid w:val="002E35E3"/>
    <w:rsid w:val="002E3F8E"/>
    <w:rsid w:val="002E4285"/>
    <w:rsid w:val="002E4391"/>
    <w:rsid w:val="002E4399"/>
    <w:rsid w:val="002E47BA"/>
    <w:rsid w:val="002E4AB3"/>
    <w:rsid w:val="002E4C37"/>
    <w:rsid w:val="002E5215"/>
    <w:rsid w:val="002E52FF"/>
    <w:rsid w:val="002E59B4"/>
    <w:rsid w:val="002E5D33"/>
    <w:rsid w:val="002E62B9"/>
    <w:rsid w:val="002E668D"/>
    <w:rsid w:val="002E6AFC"/>
    <w:rsid w:val="002E6BAE"/>
    <w:rsid w:val="002E6CCD"/>
    <w:rsid w:val="002E6CE9"/>
    <w:rsid w:val="002E7909"/>
    <w:rsid w:val="002E7D58"/>
    <w:rsid w:val="002E7FBF"/>
    <w:rsid w:val="002F0631"/>
    <w:rsid w:val="002F06CD"/>
    <w:rsid w:val="002F0EF4"/>
    <w:rsid w:val="002F11BD"/>
    <w:rsid w:val="002F14A9"/>
    <w:rsid w:val="002F18A4"/>
    <w:rsid w:val="002F1A1E"/>
    <w:rsid w:val="002F2614"/>
    <w:rsid w:val="002F26D9"/>
    <w:rsid w:val="002F2873"/>
    <w:rsid w:val="002F377A"/>
    <w:rsid w:val="002F3852"/>
    <w:rsid w:val="002F3B04"/>
    <w:rsid w:val="002F4106"/>
    <w:rsid w:val="002F4158"/>
    <w:rsid w:val="002F41A6"/>
    <w:rsid w:val="002F458F"/>
    <w:rsid w:val="002F473F"/>
    <w:rsid w:val="002F504E"/>
    <w:rsid w:val="002F51B2"/>
    <w:rsid w:val="002F5959"/>
    <w:rsid w:val="002F5DF2"/>
    <w:rsid w:val="002F62C0"/>
    <w:rsid w:val="002F682D"/>
    <w:rsid w:val="002F6D31"/>
    <w:rsid w:val="002F73C3"/>
    <w:rsid w:val="002F76B1"/>
    <w:rsid w:val="002F7D05"/>
    <w:rsid w:val="002F7F5F"/>
    <w:rsid w:val="003006DB"/>
    <w:rsid w:val="0030076E"/>
    <w:rsid w:val="0030092B"/>
    <w:rsid w:val="00300C17"/>
    <w:rsid w:val="0030203A"/>
    <w:rsid w:val="00302D9C"/>
    <w:rsid w:val="003030FB"/>
    <w:rsid w:val="00303D6B"/>
    <w:rsid w:val="00304DED"/>
    <w:rsid w:val="003055B2"/>
    <w:rsid w:val="00305782"/>
    <w:rsid w:val="00306157"/>
    <w:rsid w:val="003068B0"/>
    <w:rsid w:val="00306948"/>
    <w:rsid w:val="00306B90"/>
    <w:rsid w:val="003071F8"/>
    <w:rsid w:val="00307506"/>
    <w:rsid w:val="00307681"/>
    <w:rsid w:val="003077B7"/>
    <w:rsid w:val="003077CD"/>
    <w:rsid w:val="00307F7C"/>
    <w:rsid w:val="0031039E"/>
    <w:rsid w:val="003104D4"/>
    <w:rsid w:val="00310EAD"/>
    <w:rsid w:val="003120B3"/>
    <w:rsid w:val="00312BE6"/>
    <w:rsid w:val="00313029"/>
    <w:rsid w:val="00313438"/>
    <w:rsid w:val="003134F7"/>
    <w:rsid w:val="003139B8"/>
    <w:rsid w:val="00313BB3"/>
    <w:rsid w:val="00313BDC"/>
    <w:rsid w:val="00313F38"/>
    <w:rsid w:val="00313FC5"/>
    <w:rsid w:val="00314092"/>
    <w:rsid w:val="003140D6"/>
    <w:rsid w:val="0031411A"/>
    <w:rsid w:val="0031411C"/>
    <w:rsid w:val="00314942"/>
    <w:rsid w:val="00314C13"/>
    <w:rsid w:val="00314ED2"/>
    <w:rsid w:val="00315325"/>
    <w:rsid w:val="003153BD"/>
    <w:rsid w:val="003154D3"/>
    <w:rsid w:val="00315AED"/>
    <w:rsid w:val="00316344"/>
    <w:rsid w:val="00316A8D"/>
    <w:rsid w:val="00316FF0"/>
    <w:rsid w:val="00317462"/>
    <w:rsid w:val="00317591"/>
    <w:rsid w:val="00317747"/>
    <w:rsid w:val="00317860"/>
    <w:rsid w:val="00317975"/>
    <w:rsid w:val="00317C43"/>
    <w:rsid w:val="00317C7D"/>
    <w:rsid w:val="0032020D"/>
    <w:rsid w:val="00320E3C"/>
    <w:rsid w:val="003212C3"/>
    <w:rsid w:val="00321432"/>
    <w:rsid w:val="003215FD"/>
    <w:rsid w:val="00321607"/>
    <w:rsid w:val="00321994"/>
    <w:rsid w:val="00321D77"/>
    <w:rsid w:val="003226E6"/>
    <w:rsid w:val="0032272B"/>
    <w:rsid w:val="00322B6A"/>
    <w:rsid w:val="00322C13"/>
    <w:rsid w:val="00322EC0"/>
    <w:rsid w:val="00323561"/>
    <w:rsid w:val="00323D4E"/>
    <w:rsid w:val="0032430B"/>
    <w:rsid w:val="00324E4C"/>
    <w:rsid w:val="0032637D"/>
    <w:rsid w:val="003264A4"/>
    <w:rsid w:val="00326BC0"/>
    <w:rsid w:val="00327E10"/>
    <w:rsid w:val="00330871"/>
    <w:rsid w:val="00330D41"/>
    <w:rsid w:val="00331111"/>
    <w:rsid w:val="0033184A"/>
    <w:rsid w:val="00331B94"/>
    <w:rsid w:val="0033201E"/>
    <w:rsid w:val="00332273"/>
    <w:rsid w:val="00332280"/>
    <w:rsid w:val="00332782"/>
    <w:rsid w:val="00334178"/>
    <w:rsid w:val="003344AA"/>
    <w:rsid w:val="003353B0"/>
    <w:rsid w:val="003354B2"/>
    <w:rsid w:val="00335E08"/>
    <w:rsid w:val="003365A9"/>
    <w:rsid w:val="003371E3"/>
    <w:rsid w:val="003376D2"/>
    <w:rsid w:val="003377EF"/>
    <w:rsid w:val="00337B2C"/>
    <w:rsid w:val="00337C75"/>
    <w:rsid w:val="00340544"/>
    <w:rsid w:val="00340911"/>
    <w:rsid w:val="00340FB3"/>
    <w:rsid w:val="0034105F"/>
    <w:rsid w:val="0034124C"/>
    <w:rsid w:val="003412A8"/>
    <w:rsid w:val="00341667"/>
    <w:rsid w:val="00341E34"/>
    <w:rsid w:val="00342141"/>
    <w:rsid w:val="0034269F"/>
    <w:rsid w:val="003428D3"/>
    <w:rsid w:val="00342E12"/>
    <w:rsid w:val="0034333F"/>
    <w:rsid w:val="00343510"/>
    <w:rsid w:val="0034367D"/>
    <w:rsid w:val="003447C0"/>
    <w:rsid w:val="00344EBF"/>
    <w:rsid w:val="003459B6"/>
    <w:rsid w:val="00345C4B"/>
    <w:rsid w:val="00345CCE"/>
    <w:rsid w:val="00345E32"/>
    <w:rsid w:val="00345F7D"/>
    <w:rsid w:val="003461B1"/>
    <w:rsid w:val="00346353"/>
    <w:rsid w:val="00346D12"/>
    <w:rsid w:val="00347179"/>
    <w:rsid w:val="00347208"/>
    <w:rsid w:val="0034743E"/>
    <w:rsid w:val="00347583"/>
    <w:rsid w:val="00347AAC"/>
    <w:rsid w:val="00347DAD"/>
    <w:rsid w:val="00350022"/>
    <w:rsid w:val="00350207"/>
    <w:rsid w:val="003505D3"/>
    <w:rsid w:val="003506ED"/>
    <w:rsid w:val="00350B5A"/>
    <w:rsid w:val="00350B8C"/>
    <w:rsid w:val="00351751"/>
    <w:rsid w:val="003519C7"/>
    <w:rsid w:val="00351A1F"/>
    <w:rsid w:val="00351BFC"/>
    <w:rsid w:val="003522DF"/>
    <w:rsid w:val="0035308C"/>
    <w:rsid w:val="003531A8"/>
    <w:rsid w:val="003531E9"/>
    <w:rsid w:val="0035340D"/>
    <w:rsid w:val="00353CE0"/>
    <w:rsid w:val="00353F8E"/>
    <w:rsid w:val="00355A88"/>
    <w:rsid w:val="00355F60"/>
    <w:rsid w:val="003566CB"/>
    <w:rsid w:val="0035768B"/>
    <w:rsid w:val="00357722"/>
    <w:rsid w:val="00360565"/>
    <w:rsid w:val="00360624"/>
    <w:rsid w:val="00360997"/>
    <w:rsid w:val="0036099C"/>
    <w:rsid w:val="003609D8"/>
    <w:rsid w:val="00360A49"/>
    <w:rsid w:val="00360E7A"/>
    <w:rsid w:val="00360FB3"/>
    <w:rsid w:val="0036121E"/>
    <w:rsid w:val="0036123B"/>
    <w:rsid w:val="00361603"/>
    <w:rsid w:val="003616D1"/>
    <w:rsid w:val="00361F2F"/>
    <w:rsid w:val="003621A4"/>
    <w:rsid w:val="003621C4"/>
    <w:rsid w:val="0036247A"/>
    <w:rsid w:val="003625C5"/>
    <w:rsid w:val="003625E8"/>
    <w:rsid w:val="00362F39"/>
    <w:rsid w:val="00363611"/>
    <w:rsid w:val="00363C9B"/>
    <w:rsid w:val="0036428D"/>
    <w:rsid w:val="0036458F"/>
    <w:rsid w:val="00365679"/>
    <w:rsid w:val="00365A15"/>
    <w:rsid w:val="003663A8"/>
    <w:rsid w:val="00366600"/>
    <w:rsid w:val="00366DDC"/>
    <w:rsid w:val="00367AB0"/>
    <w:rsid w:val="00367D5E"/>
    <w:rsid w:val="00367E33"/>
    <w:rsid w:val="00370134"/>
    <w:rsid w:val="00370315"/>
    <w:rsid w:val="00370662"/>
    <w:rsid w:val="003707FF"/>
    <w:rsid w:val="00370B4D"/>
    <w:rsid w:val="0037125E"/>
    <w:rsid w:val="00371456"/>
    <w:rsid w:val="003714E8"/>
    <w:rsid w:val="003715E2"/>
    <w:rsid w:val="00371C3E"/>
    <w:rsid w:val="003725FD"/>
    <w:rsid w:val="00372857"/>
    <w:rsid w:val="00372A49"/>
    <w:rsid w:val="00372D01"/>
    <w:rsid w:val="003732DA"/>
    <w:rsid w:val="00373BD2"/>
    <w:rsid w:val="0037458E"/>
    <w:rsid w:val="00374B1C"/>
    <w:rsid w:val="00374FAE"/>
    <w:rsid w:val="00375944"/>
    <w:rsid w:val="00375CAC"/>
    <w:rsid w:val="00375CFE"/>
    <w:rsid w:val="00375F91"/>
    <w:rsid w:val="00376A02"/>
    <w:rsid w:val="00376C7E"/>
    <w:rsid w:val="0037738E"/>
    <w:rsid w:val="003774C1"/>
    <w:rsid w:val="00377955"/>
    <w:rsid w:val="00377A7B"/>
    <w:rsid w:val="00377F53"/>
    <w:rsid w:val="00380812"/>
    <w:rsid w:val="00380FD9"/>
    <w:rsid w:val="003810A8"/>
    <w:rsid w:val="00381105"/>
    <w:rsid w:val="00381182"/>
    <w:rsid w:val="00381B34"/>
    <w:rsid w:val="00381C16"/>
    <w:rsid w:val="00381EAC"/>
    <w:rsid w:val="003824A2"/>
    <w:rsid w:val="003825B5"/>
    <w:rsid w:val="00382F15"/>
    <w:rsid w:val="00383607"/>
    <w:rsid w:val="003838A6"/>
    <w:rsid w:val="00383BAA"/>
    <w:rsid w:val="003841FB"/>
    <w:rsid w:val="00384F4B"/>
    <w:rsid w:val="003850C4"/>
    <w:rsid w:val="00385787"/>
    <w:rsid w:val="00385E29"/>
    <w:rsid w:val="0038616F"/>
    <w:rsid w:val="00386721"/>
    <w:rsid w:val="00386C86"/>
    <w:rsid w:val="00386DE1"/>
    <w:rsid w:val="00387545"/>
    <w:rsid w:val="00387589"/>
    <w:rsid w:val="00387BFD"/>
    <w:rsid w:val="00387FD3"/>
    <w:rsid w:val="00390627"/>
    <w:rsid w:val="00391B09"/>
    <w:rsid w:val="00391B5F"/>
    <w:rsid w:val="00393167"/>
    <w:rsid w:val="003934B4"/>
    <w:rsid w:val="003936AF"/>
    <w:rsid w:val="00393C88"/>
    <w:rsid w:val="003940E4"/>
    <w:rsid w:val="0039541E"/>
    <w:rsid w:val="00395535"/>
    <w:rsid w:val="00395A58"/>
    <w:rsid w:val="00395BBD"/>
    <w:rsid w:val="00395C4A"/>
    <w:rsid w:val="00395D49"/>
    <w:rsid w:val="00396435"/>
    <w:rsid w:val="00396FA6"/>
    <w:rsid w:val="003975E9"/>
    <w:rsid w:val="00397738"/>
    <w:rsid w:val="00397A2F"/>
    <w:rsid w:val="00397B27"/>
    <w:rsid w:val="003A0351"/>
    <w:rsid w:val="003A1701"/>
    <w:rsid w:val="003A190C"/>
    <w:rsid w:val="003A1ABE"/>
    <w:rsid w:val="003A214E"/>
    <w:rsid w:val="003A269F"/>
    <w:rsid w:val="003A2A59"/>
    <w:rsid w:val="003A2F7A"/>
    <w:rsid w:val="003A3120"/>
    <w:rsid w:val="003A33FF"/>
    <w:rsid w:val="003A38B5"/>
    <w:rsid w:val="003A39FE"/>
    <w:rsid w:val="003A3E5B"/>
    <w:rsid w:val="003A4008"/>
    <w:rsid w:val="003A4112"/>
    <w:rsid w:val="003A4810"/>
    <w:rsid w:val="003A4878"/>
    <w:rsid w:val="003A5260"/>
    <w:rsid w:val="003A55DE"/>
    <w:rsid w:val="003A58FD"/>
    <w:rsid w:val="003A59A8"/>
    <w:rsid w:val="003A59E9"/>
    <w:rsid w:val="003A5BAF"/>
    <w:rsid w:val="003A62C0"/>
    <w:rsid w:val="003A646D"/>
    <w:rsid w:val="003A64E7"/>
    <w:rsid w:val="003A65D9"/>
    <w:rsid w:val="003A6693"/>
    <w:rsid w:val="003A6DD1"/>
    <w:rsid w:val="003A6E70"/>
    <w:rsid w:val="003A7476"/>
    <w:rsid w:val="003A79A4"/>
    <w:rsid w:val="003B00A9"/>
    <w:rsid w:val="003B01C7"/>
    <w:rsid w:val="003B05AE"/>
    <w:rsid w:val="003B0658"/>
    <w:rsid w:val="003B0D79"/>
    <w:rsid w:val="003B0EDB"/>
    <w:rsid w:val="003B1AC3"/>
    <w:rsid w:val="003B2217"/>
    <w:rsid w:val="003B29B0"/>
    <w:rsid w:val="003B2C18"/>
    <w:rsid w:val="003B2CE8"/>
    <w:rsid w:val="003B2D51"/>
    <w:rsid w:val="003B33BF"/>
    <w:rsid w:val="003B35BE"/>
    <w:rsid w:val="003B38D3"/>
    <w:rsid w:val="003B3E7B"/>
    <w:rsid w:val="003B4019"/>
    <w:rsid w:val="003B4167"/>
    <w:rsid w:val="003B44C6"/>
    <w:rsid w:val="003B46DD"/>
    <w:rsid w:val="003B479A"/>
    <w:rsid w:val="003B4A9B"/>
    <w:rsid w:val="003B4E63"/>
    <w:rsid w:val="003B4E8E"/>
    <w:rsid w:val="003B5119"/>
    <w:rsid w:val="003B6645"/>
    <w:rsid w:val="003B68B6"/>
    <w:rsid w:val="003B6F39"/>
    <w:rsid w:val="003B7F90"/>
    <w:rsid w:val="003C016E"/>
    <w:rsid w:val="003C034E"/>
    <w:rsid w:val="003C03F7"/>
    <w:rsid w:val="003C04FF"/>
    <w:rsid w:val="003C148F"/>
    <w:rsid w:val="003C1669"/>
    <w:rsid w:val="003C194E"/>
    <w:rsid w:val="003C1970"/>
    <w:rsid w:val="003C19AE"/>
    <w:rsid w:val="003C1D5D"/>
    <w:rsid w:val="003C211C"/>
    <w:rsid w:val="003C24CF"/>
    <w:rsid w:val="003C2964"/>
    <w:rsid w:val="003C2AD4"/>
    <w:rsid w:val="003C31A4"/>
    <w:rsid w:val="003C348D"/>
    <w:rsid w:val="003C359F"/>
    <w:rsid w:val="003C378E"/>
    <w:rsid w:val="003C3B9D"/>
    <w:rsid w:val="003C3D05"/>
    <w:rsid w:val="003C3FD9"/>
    <w:rsid w:val="003C4A61"/>
    <w:rsid w:val="003C4C1E"/>
    <w:rsid w:val="003C4ED1"/>
    <w:rsid w:val="003C555B"/>
    <w:rsid w:val="003C574B"/>
    <w:rsid w:val="003C58D6"/>
    <w:rsid w:val="003C61E4"/>
    <w:rsid w:val="003C6525"/>
    <w:rsid w:val="003C694F"/>
    <w:rsid w:val="003C74D2"/>
    <w:rsid w:val="003C7649"/>
    <w:rsid w:val="003D02C0"/>
    <w:rsid w:val="003D0CFC"/>
    <w:rsid w:val="003D0D68"/>
    <w:rsid w:val="003D12DE"/>
    <w:rsid w:val="003D163F"/>
    <w:rsid w:val="003D187B"/>
    <w:rsid w:val="003D1B7F"/>
    <w:rsid w:val="003D271F"/>
    <w:rsid w:val="003D287D"/>
    <w:rsid w:val="003D3267"/>
    <w:rsid w:val="003D3512"/>
    <w:rsid w:val="003D3B39"/>
    <w:rsid w:val="003D3C6A"/>
    <w:rsid w:val="003D40A9"/>
    <w:rsid w:val="003D4948"/>
    <w:rsid w:val="003D55DA"/>
    <w:rsid w:val="003D5869"/>
    <w:rsid w:val="003D5ADA"/>
    <w:rsid w:val="003D6886"/>
    <w:rsid w:val="003D6D21"/>
    <w:rsid w:val="003D6E75"/>
    <w:rsid w:val="003D7DCB"/>
    <w:rsid w:val="003E0DEA"/>
    <w:rsid w:val="003E12D0"/>
    <w:rsid w:val="003E16AB"/>
    <w:rsid w:val="003E1B99"/>
    <w:rsid w:val="003E2787"/>
    <w:rsid w:val="003E2F9F"/>
    <w:rsid w:val="003E3002"/>
    <w:rsid w:val="003E3236"/>
    <w:rsid w:val="003E356E"/>
    <w:rsid w:val="003E4790"/>
    <w:rsid w:val="003E47E5"/>
    <w:rsid w:val="003E484E"/>
    <w:rsid w:val="003E531B"/>
    <w:rsid w:val="003E554F"/>
    <w:rsid w:val="003E665E"/>
    <w:rsid w:val="003E6F7E"/>
    <w:rsid w:val="003E7049"/>
    <w:rsid w:val="003E7269"/>
    <w:rsid w:val="003E72CD"/>
    <w:rsid w:val="003E7697"/>
    <w:rsid w:val="003E77DF"/>
    <w:rsid w:val="003E7A18"/>
    <w:rsid w:val="003E7ADF"/>
    <w:rsid w:val="003E7FE9"/>
    <w:rsid w:val="003F0054"/>
    <w:rsid w:val="003F0735"/>
    <w:rsid w:val="003F0CA4"/>
    <w:rsid w:val="003F0E21"/>
    <w:rsid w:val="003F10A5"/>
    <w:rsid w:val="003F1215"/>
    <w:rsid w:val="003F19D7"/>
    <w:rsid w:val="003F1D4C"/>
    <w:rsid w:val="003F1E2C"/>
    <w:rsid w:val="003F1FD8"/>
    <w:rsid w:val="003F24CE"/>
    <w:rsid w:val="003F2AFD"/>
    <w:rsid w:val="003F2C77"/>
    <w:rsid w:val="003F44D8"/>
    <w:rsid w:val="003F48A6"/>
    <w:rsid w:val="003F4BE7"/>
    <w:rsid w:val="003F4D8A"/>
    <w:rsid w:val="003F535D"/>
    <w:rsid w:val="003F55C6"/>
    <w:rsid w:val="003F56D7"/>
    <w:rsid w:val="003F58ED"/>
    <w:rsid w:val="003F60A2"/>
    <w:rsid w:val="003F6154"/>
    <w:rsid w:val="003F67D7"/>
    <w:rsid w:val="003F69BC"/>
    <w:rsid w:val="003F6BF1"/>
    <w:rsid w:val="003F6ED4"/>
    <w:rsid w:val="003F726C"/>
    <w:rsid w:val="003F769B"/>
    <w:rsid w:val="003F76F2"/>
    <w:rsid w:val="003F7ECE"/>
    <w:rsid w:val="0040052A"/>
    <w:rsid w:val="00400797"/>
    <w:rsid w:val="00400DC0"/>
    <w:rsid w:val="00401429"/>
    <w:rsid w:val="004015E2"/>
    <w:rsid w:val="00401A88"/>
    <w:rsid w:val="00402168"/>
    <w:rsid w:val="00402268"/>
    <w:rsid w:val="00402AA4"/>
    <w:rsid w:val="00402E02"/>
    <w:rsid w:val="00403662"/>
    <w:rsid w:val="00403998"/>
    <w:rsid w:val="00403A5C"/>
    <w:rsid w:val="00403A66"/>
    <w:rsid w:val="004046DE"/>
    <w:rsid w:val="00404A91"/>
    <w:rsid w:val="004052D6"/>
    <w:rsid w:val="004066FA"/>
    <w:rsid w:val="004067AB"/>
    <w:rsid w:val="00406B07"/>
    <w:rsid w:val="00407325"/>
    <w:rsid w:val="00407421"/>
    <w:rsid w:val="004074AE"/>
    <w:rsid w:val="004078B9"/>
    <w:rsid w:val="004079F4"/>
    <w:rsid w:val="00407C89"/>
    <w:rsid w:val="00407F69"/>
    <w:rsid w:val="004104C6"/>
    <w:rsid w:val="00410C94"/>
    <w:rsid w:val="00410EC3"/>
    <w:rsid w:val="00410FD1"/>
    <w:rsid w:val="004115DE"/>
    <w:rsid w:val="0041191C"/>
    <w:rsid w:val="00411935"/>
    <w:rsid w:val="004129B3"/>
    <w:rsid w:val="00412C09"/>
    <w:rsid w:val="00412DDE"/>
    <w:rsid w:val="00413FBB"/>
    <w:rsid w:val="00414271"/>
    <w:rsid w:val="00414CB4"/>
    <w:rsid w:val="00414D26"/>
    <w:rsid w:val="00414D5C"/>
    <w:rsid w:val="00414ED7"/>
    <w:rsid w:val="004150DF"/>
    <w:rsid w:val="00415688"/>
    <w:rsid w:val="00415E29"/>
    <w:rsid w:val="004169A7"/>
    <w:rsid w:val="00416ABC"/>
    <w:rsid w:val="004175C6"/>
    <w:rsid w:val="004177B1"/>
    <w:rsid w:val="00417CC5"/>
    <w:rsid w:val="004200C7"/>
    <w:rsid w:val="004200D7"/>
    <w:rsid w:val="0042020A"/>
    <w:rsid w:val="00420DC6"/>
    <w:rsid w:val="00420FBC"/>
    <w:rsid w:val="00421038"/>
    <w:rsid w:val="0042164F"/>
    <w:rsid w:val="00421E45"/>
    <w:rsid w:val="00421E4A"/>
    <w:rsid w:val="004221D0"/>
    <w:rsid w:val="004222CA"/>
    <w:rsid w:val="00422543"/>
    <w:rsid w:val="00422CCD"/>
    <w:rsid w:val="00422DC2"/>
    <w:rsid w:val="00423299"/>
    <w:rsid w:val="004233DA"/>
    <w:rsid w:val="00424009"/>
    <w:rsid w:val="004241F1"/>
    <w:rsid w:val="00424332"/>
    <w:rsid w:val="00424AA6"/>
    <w:rsid w:val="00424B59"/>
    <w:rsid w:val="00424D7B"/>
    <w:rsid w:val="004261FD"/>
    <w:rsid w:val="00426309"/>
    <w:rsid w:val="0042652F"/>
    <w:rsid w:val="00427121"/>
    <w:rsid w:val="0042728F"/>
    <w:rsid w:val="004278D8"/>
    <w:rsid w:val="00430025"/>
    <w:rsid w:val="004306D0"/>
    <w:rsid w:val="004308EC"/>
    <w:rsid w:val="00430922"/>
    <w:rsid w:val="00430B41"/>
    <w:rsid w:val="00430FC1"/>
    <w:rsid w:val="0043117B"/>
    <w:rsid w:val="00431807"/>
    <w:rsid w:val="0043199C"/>
    <w:rsid w:val="00431BFC"/>
    <w:rsid w:val="004327F1"/>
    <w:rsid w:val="00433231"/>
    <w:rsid w:val="00433845"/>
    <w:rsid w:val="00433D5A"/>
    <w:rsid w:val="00433E55"/>
    <w:rsid w:val="00434707"/>
    <w:rsid w:val="004349D4"/>
    <w:rsid w:val="00434A1B"/>
    <w:rsid w:val="00434A70"/>
    <w:rsid w:val="00434CF4"/>
    <w:rsid w:val="00434D15"/>
    <w:rsid w:val="00435487"/>
    <w:rsid w:val="0043583C"/>
    <w:rsid w:val="00435978"/>
    <w:rsid w:val="0043602D"/>
    <w:rsid w:val="00437A8E"/>
    <w:rsid w:val="00437B0F"/>
    <w:rsid w:val="00437EBC"/>
    <w:rsid w:val="00437F0F"/>
    <w:rsid w:val="004401E1"/>
    <w:rsid w:val="00440446"/>
    <w:rsid w:val="00440C23"/>
    <w:rsid w:val="00440CA8"/>
    <w:rsid w:val="0044144F"/>
    <w:rsid w:val="004419AA"/>
    <w:rsid w:val="00442606"/>
    <w:rsid w:val="00442CF1"/>
    <w:rsid w:val="00442FFB"/>
    <w:rsid w:val="004432C4"/>
    <w:rsid w:val="00443582"/>
    <w:rsid w:val="00443685"/>
    <w:rsid w:val="00443D20"/>
    <w:rsid w:val="00443FE6"/>
    <w:rsid w:val="004442C3"/>
    <w:rsid w:val="00444510"/>
    <w:rsid w:val="004445B4"/>
    <w:rsid w:val="00444CAF"/>
    <w:rsid w:val="00444FA1"/>
    <w:rsid w:val="004456C2"/>
    <w:rsid w:val="004457C6"/>
    <w:rsid w:val="00445A68"/>
    <w:rsid w:val="00445A6C"/>
    <w:rsid w:val="00446151"/>
    <w:rsid w:val="00446263"/>
    <w:rsid w:val="00446265"/>
    <w:rsid w:val="00446468"/>
    <w:rsid w:val="00447099"/>
    <w:rsid w:val="00447681"/>
    <w:rsid w:val="0044797A"/>
    <w:rsid w:val="0045006D"/>
    <w:rsid w:val="00450E85"/>
    <w:rsid w:val="00451081"/>
    <w:rsid w:val="00451F8B"/>
    <w:rsid w:val="004522D3"/>
    <w:rsid w:val="004527E3"/>
    <w:rsid w:val="00452C14"/>
    <w:rsid w:val="00452E57"/>
    <w:rsid w:val="00453545"/>
    <w:rsid w:val="004537BB"/>
    <w:rsid w:val="0045420F"/>
    <w:rsid w:val="00454AF9"/>
    <w:rsid w:val="00454E14"/>
    <w:rsid w:val="00454FBE"/>
    <w:rsid w:val="004557E2"/>
    <w:rsid w:val="00455FCF"/>
    <w:rsid w:val="004560AA"/>
    <w:rsid w:val="0045642F"/>
    <w:rsid w:val="0045691A"/>
    <w:rsid w:val="0045694E"/>
    <w:rsid w:val="00456951"/>
    <w:rsid w:val="00456965"/>
    <w:rsid w:val="00456C06"/>
    <w:rsid w:val="00457176"/>
    <w:rsid w:val="00457A16"/>
    <w:rsid w:val="00457B71"/>
    <w:rsid w:val="004600E5"/>
    <w:rsid w:val="004612D7"/>
    <w:rsid w:val="004614ED"/>
    <w:rsid w:val="0046158A"/>
    <w:rsid w:val="00461591"/>
    <w:rsid w:val="00461A37"/>
    <w:rsid w:val="00462A79"/>
    <w:rsid w:val="004633B3"/>
    <w:rsid w:val="00463A45"/>
    <w:rsid w:val="00463EEA"/>
    <w:rsid w:val="00464365"/>
    <w:rsid w:val="004643CE"/>
    <w:rsid w:val="00464500"/>
    <w:rsid w:val="00464A50"/>
    <w:rsid w:val="00465651"/>
    <w:rsid w:val="00465885"/>
    <w:rsid w:val="00465A31"/>
    <w:rsid w:val="00465DED"/>
    <w:rsid w:val="004667C8"/>
    <w:rsid w:val="004668D0"/>
    <w:rsid w:val="0046763B"/>
    <w:rsid w:val="00467876"/>
    <w:rsid w:val="004678FF"/>
    <w:rsid w:val="004705BF"/>
    <w:rsid w:val="00470AF2"/>
    <w:rsid w:val="00470B9D"/>
    <w:rsid w:val="00470E5B"/>
    <w:rsid w:val="00471AAC"/>
    <w:rsid w:val="00471ACF"/>
    <w:rsid w:val="00471BF4"/>
    <w:rsid w:val="00472667"/>
    <w:rsid w:val="004729CF"/>
    <w:rsid w:val="00472EC3"/>
    <w:rsid w:val="00473822"/>
    <w:rsid w:val="00473BC2"/>
    <w:rsid w:val="0047409F"/>
    <w:rsid w:val="0047434C"/>
    <w:rsid w:val="0047473E"/>
    <w:rsid w:val="00474DBF"/>
    <w:rsid w:val="004752A3"/>
    <w:rsid w:val="004752A5"/>
    <w:rsid w:val="00475401"/>
    <w:rsid w:val="00475989"/>
    <w:rsid w:val="00475C2A"/>
    <w:rsid w:val="00476088"/>
    <w:rsid w:val="00476EE9"/>
    <w:rsid w:val="004775E6"/>
    <w:rsid w:val="00477C0A"/>
    <w:rsid w:val="004801B7"/>
    <w:rsid w:val="0048029C"/>
    <w:rsid w:val="00480729"/>
    <w:rsid w:val="00480C7D"/>
    <w:rsid w:val="00480F4E"/>
    <w:rsid w:val="0048183A"/>
    <w:rsid w:val="00481C10"/>
    <w:rsid w:val="00481C96"/>
    <w:rsid w:val="0048214B"/>
    <w:rsid w:val="00482763"/>
    <w:rsid w:val="004828CC"/>
    <w:rsid w:val="00482A4A"/>
    <w:rsid w:val="00482AAF"/>
    <w:rsid w:val="0048305D"/>
    <w:rsid w:val="00483264"/>
    <w:rsid w:val="00483344"/>
    <w:rsid w:val="00483691"/>
    <w:rsid w:val="00483812"/>
    <w:rsid w:val="00483E0E"/>
    <w:rsid w:val="00483F2B"/>
    <w:rsid w:val="0048431F"/>
    <w:rsid w:val="004843A1"/>
    <w:rsid w:val="004843A8"/>
    <w:rsid w:val="0048465E"/>
    <w:rsid w:val="00485072"/>
    <w:rsid w:val="00485274"/>
    <w:rsid w:val="004854F8"/>
    <w:rsid w:val="00486613"/>
    <w:rsid w:val="00486680"/>
    <w:rsid w:val="00486B5A"/>
    <w:rsid w:val="0048714F"/>
    <w:rsid w:val="004874BF"/>
    <w:rsid w:val="004875BF"/>
    <w:rsid w:val="00487744"/>
    <w:rsid w:val="00487C0B"/>
    <w:rsid w:val="004904C6"/>
    <w:rsid w:val="00490AD4"/>
    <w:rsid w:val="004910FD"/>
    <w:rsid w:val="00491222"/>
    <w:rsid w:val="004918E7"/>
    <w:rsid w:val="00491DFD"/>
    <w:rsid w:val="004925D9"/>
    <w:rsid w:val="004929C5"/>
    <w:rsid w:val="00492A8E"/>
    <w:rsid w:val="00492AAA"/>
    <w:rsid w:val="004930E5"/>
    <w:rsid w:val="004932B9"/>
    <w:rsid w:val="00493A99"/>
    <w:rsid w:val="00494046"/>
    <w:rsid w:val="00494147"/>
    <w:rsid w:val="004941DD"/>
    <w:rsid w:val="004941F7"/>
    <w:rsid w:val="00494240"/>
    <w:rsid w:val="00494581"/>
    <w:rsid w:val="004945CF"/>
    <w:rsid w:val="00494D4B"/>
    <w:rsid w:val="00495102"/>
    <w:rsid w:val="0049546D"/>
    <w:rsid w:val="0049575F"/>
    <w:rsid w:val="00495E32"/>
    <w:rsid w:val="00496026"/>
    <w:rsid w:val="00496552"/>
    <w:rsid w:val="0049683C"/>
    <w:rsid w:val="00496B87"/>
    <w:rsid w:val="00496FF5"/>
    <w:rsid w:val="00497245"/>
    <w:rsid w:val="004974E4"/>
    <w:rsid w:val="004A0F40"/>
    <w:rsid w:val="004A16BE"/>
    <w:rsid w:val="004A1932"/>
    <w:rsid w:val="004A198E"/>
    <w:rsid w:val="004A1F6F"/>
    <w:rsid w:val="004A2F76"/>
    <w:rsid w:val="004A37C1"/>
    <w:rsid w:val="004A3CD5"/>
    <w:rsid w:val="004A4369"/>
    <w:rsid w:val="004A4762"/>
    <w:rsid w:val="004A50DF"/>
    <w:rsid w:val="004A5276"/>
    <w:rsid w:val="004A585D"/>
    <w:rsid w:val="004A5A76"/>
    <w:rsid w:val="004A6214"/>
    <w:rsid w:val="004A62F3"/>
    <w:rsid w:val="004A649B"/>
    <w:rsid w:val="004A6520"/>
    <w:rsid w:val="004A6655"/>
    <w:rsid w:val="004A665D"/>
    <w:rsid w:val="004A68DE"/>
    <w:rsid w:val="004A7A09"/>
    <w:rsid w:val="004A7B5E"/>
    <w:rsid w:val="004A7C33"/>
    <w:rsid w:val="004B0FB0"/>
    <w:rsid w:val="004B1D50"/>
    <w:rsid w:val="004B1D8E"/>
    <w:rsid w:val="004B20DC"/>
    <w:rsid w:val="004B26A0"/>
    <w:rsid w:val="004B2A4C"/>
    <w:rsid w:val="004B2CA2"/>
    <w:rsid w:val="004B316C"/>
    <w:rsid w:val="004B384E"/>
    <w:rsid w:val="004B3DBD"/>
    <w:rsid w:val="004B4B86"/>
    <w:rsid w:val="004B5454"/>
    <w:rsid w:val="004B54E2"/>
    <w:rsid w:val="004B57E0"/>
    <w:rsid w:val="004B5868"/>
    <w:rsid w:val="004B6244"/>
    <w:rsid w:val="004B6B28"/>
    <w:rsid w:val="004B6CE0"/>
    <w:rsid w:val="004B6F7E"/>
    <w:rsid w:val="004B710A"/>
    <w:rsid w:val="004B7D65"/>
    <w:rsid w:val="004B7D97"/>
    <w:rsid w:val="004B7F4C"/>
    <w:rsid w:val="004C079D"/>
    <w:rsid w:val="004C0D12"/>
    <w:rsid w:val="004C1AE6"/>
    <w:rsid w:val="004C1BCA"/>
    <w:rsid w:val="004C1BDC"/>
    <w:rsid w:val="004C466B"/>
    <w:rsid w:val="004C4A2C"/>
    <w:rsid w:val="004C5FC2"/>
    <w:rsid w:val="004C639A"/>
    <w:rsid w:val="004C64E0"/>
    <w:rsid w:val="004C6510"/>
    <w:rsid w:val="004C6590"/>
    <w:rsid w:val="004C667D"/>
    <w:rsid w:val="004C6FEC"/>
    <w:rsid w:val="004C7003"/>
    <w:rsid w:val="004C70D8"/>
    <w:rsid w:val="004C79E3"/>
    <w:rsid w:val="004D0910"/>
    <w:rsid w:val="004D0AB1"/>
    <w:rsid w:val="004D0F3B"/>
    <w:rsid w:val="004D10AB"/>
    <w:rsid w:val="004D114C"/>
    <w:rsid w:val="004D159D"/>
    <w:rsid w:val="004D1607"/>
    <w:rsid w:val="004D1620"/>
    <w:rsid w:val="004D1B4A"/>
    <w:rsid w:val="004D1CA8"/>
    <w:rsid w:val="004D1F71"/>
    <w:rsid w:val="004D1FAD"/>
    <w:rsid w:val="004D24C1"/>
    <w:rsid w:val="004D259E"/>
    <w:rsid w:val="004D3AA2"/>
    <w:rsid w:val="004D3B0F"/>
    <w:rsid w:val="004D3E60"/>
    <w:rsid w:val="004D3EA9"/>
    <w:rsid w:val="004D3EEA"/>
    <w:rsid w:val="004D4637"/>
    <w:rsid w:val="004D4DDE"/>
    <w:rsid w:val="004D4F77"/>
    <w:rsid w:val="004D5A23"/>
    <w:rsid w:val="004D5E38"/>
    <w:rsid w:val="004D67CE"/>
    <w:rsid w:val="004D73D3"/>
    <w:rsid w:val="004D7455"/>
    <w:rsid w:val="004D7C72"/>
    <w:rsid w:val="004D7E45"/>
    <w:rsid w:val="004E0095"/>
    <w:rsid w:val="004E060A"/>
    <w:rsid w:val="004E0FEB"/>
    <w:rsid w:val="004E1A5F"/>
    <w:rsid w:val="004E1C4C"/>
    <w:rsid w:val="004E2079"/>
    <w:rsid w:val="004E225E"/>
    <w:rsid w:val="004E2326"/>
    <w:rsid w:val="004E2AA3"/>
    <w:rsid w:val="004E4932"/>
    <w:rsid w:val="004E4A2A"/>
    <w:rsid w:val="004E5DD0"/>
    <w:rsid w:val="004E623F"/>
    <w:rsid w:val="004E68FE"/>
    <w:rsid w:val="004E6AA9"/>
    <w:rsid w:val="004E6AFF"/>
    <w:rsid w:val="004E7216"/>
    <w:rsid w:val="004E727B"/>
    <w:rsid w:val="004E74F5"/>
    <w:rsid w:val="004E7B9D"/>
    <w:rsid w:val="004E7F2C"/>
    <w:rsid w:val="004F0066"/>
    <w:rsid w:val="004F0B9B"/>
    <w:rsid w:val="004F1B8E"/>
    <w:rsid w:val="004F2291"/>
    <w:rsid w:val="004F2420"/>
    <w:rsid w:val="004F2425"/>
    <w:rsid w:val="004F278B"/>
    <w:rsid w:val="004F2BD3"/>
    <w:rsid w:val="004F2EC5"/>
    <w:rsid w:val="004F363E"/>
    <w:rsid w:val="004F43C8"/>
    <w:rsid w:val="004F4E05"/>
    <w:rsid w:val="004F6241"/>
    <w:rsid w:val="004F6ACE"/>
    <w:rsid w:val="004F6EDB"/>
    <w:rsid w:val="004F7761"/>
    <w:rsid w:val="004F7BFC"/>
    <w:rsid w:val="004F7C5A"/>
    <w:rsid w:val="005002DE"/>
    <w:rsid w:val="005002F3"/>
    <w:rsid w:val="00500464"/>
    <w:rsid w:val="005005E4"/>
    <w:rsid w:val="005009F6"/>
    <w:rsid w:val="00500AA8"/>
    <w:rsid w:val="00500F40"/>
    <w:rsid w:val="005011A5"/>
    <w:rsid w:val="0050164A"/>
    <w:rsid w:val="00501654"/>
    <w:rsid w:val="00501DC1"/>
    <w:rsid w:val="00502788"/>
    <w:rsid w:val="00502A6E"/>
    <w:rsid w:val="00502AC5"/>
    <w:rsid w:val="00503526"/>
    <w:rsid w:val="00503621"/>
    <w:rsid w:val="005039BE"/>
    <w:rsid w:val="005043CA"/>
    <w:rsid w:val="005044BB"/>
    <w:rsid w:val="00504AC9"/>
    <w:rsid w:val="005053B6"/>
    <w:rsid w:val="0050576F"/>
    <w:rsid w:val="00505834"/>
    <w:rsid w:val="005058FC"/>
    <w:rsid w:val="00505938"/>
    <w:rsid w:val="00505FA4"/>
    <w:rsid w:val="005063B6"/>
    <w:rsid w:val="00506C57"/>
    <w:rsid w:val="005074EA"/>
    <w:rsid w:val="0050781F"/>
    <w:rsid w:val="00507C95"/>
    <w:rsid w:val="00507DCF"/>
    <w:rsid w:val="00507F9E"/>
    <w:rsid w:val="00510BC4"/>
    <w:rsid w:val="005112EF"/>
    <w:rsid w:val="00511C1D"/>
    <w:rsid w:val="00511F18"/>
    <w:rsid w:val="0051272B"/>
    <w:rsid w:val="00512D10"/>
    <w:rsid w:val="00513AF3"/>
    <w:rsid w:val="00513C19"/>
    <w:rsid w:val="00513CBB"/>
    <w:rsid w:val="0051516B"/>
    <w:rsid w:val="005156C6"/>
    <w:rsid w:val="0051587B"/>
    <w:rsid w:val="00515B6C"/>
    <w:rsid w:val="00515BC8"/>
    <w:rsid w:val="0051765D"/>
    <w:rsid w:val="00517FC9"/>
    <w:rsid w:val="00520319"/>
    <w:rsid w:val="0052060E"/>
    <w:rsid w:val="00520655"/>
    <w:rsid w:val="00521419"/>
    <w:rsid w:val="00521F95"/>
    <w:rsid w:val="005224E5"/>
    <w:rsid w:val="00522678"/>
    <w:rsid w:val="00522823"/>
    <w:rsid w:val="0052332C"/>
    <w:rsid w:val="00523C1F"/>
    <w:rsid w:val="005240C6"/>
    <w:rsid w:val="00524870"/>
    <w:rsid w:val="00524C4D"/>
    <w:rsid w:val="0052536F"/>
    <w:rsid w:val="00525412"/>
    <w:rsid w:val="0052578C"/>
    <w:rsid w:val="005279AC"/>
    <w:rsid w:val="00527C46"/>
    <w:rsid w:val="005302BB"/>
    <w:rsid w:val="00530BE1"/>
    <w:rsid w:val="00530DEE"/>
    <w:rsid w:val="00530ECF"/>
    <w:rsid w:val="00530FB9"/>
    <w:rsid w:val="00531055"/>
    <w:rsid w:val="00531C91"/>
    <w:rsid w:val="00531F22"/>
    <w:rsid w:val="005320C6"/>
    <w:rsid w:val="00532176"/>
    <w:rsid w:val="00532357"/>
    <w:rsid w:val="0053257C"/>
    <w:rsid w:val="005327A6"/>
    <w:rsid w:val="00532822"/>
    <w:rsid w:val="00532ACF"/>
    <w:rsid w:val="00533209"/>
    <w:rsid w:val="0053337E"/>
    <w:rsid w:val="0053345C"/>
    <w:rsid w:val="00533B75"/>
    <w:rsid w:val="00533FBA"/>
    <w:rsid w:val="005342E0"/>
    <w:rsid w:val="00534349"/>
    <w:rsid w:val="00534488"/>
    <w:rsid w:val="005347A8"/>
    <w:rsid w:val="00534BB4"/>
    <w:rsid w:val="00535001"/>
    <w:rsid w:val="0053553D"/>
    <w:rsid w:val="0053562E"/>
    <w:rsid w:val="00535AC3"/>
    <w:rsid w:val="005363B1"/>
    <w:rsid w:val="00536B2C"/>
    <w:rsid w:val="00536D3B"/>
    <w:rsid w:val="00536E30"/>
    <w:rsid w:val="005372B9"/>
    <w:rsid w:val="00537586"/>
    <w:rsid w:val="00537C46"/>
    <w:rsid w:val="005405C6"/>
    <w:rsid w:val="00540932"/>
    <w:rsid w:val="0054154C"/>
    <w:rsid w:val="00541EC7"/>
    <w:rsid w:val="005420CE"/>
    <w:rsid w:val="005421FB"/>
    <w:rsid w:val="005424DB"/>
    <w:rsid w:val="00542972"/>
    <w:rsid w:val="00542E7E"/>
    <w:rsid w:val="00542FE7"/>
    <w:rsid w:val="005434DB"/>
    <w:rsid w:val="0054411C"/>
    <w:rsid w:val="005441F0"/>
    <w:rsid w:val="00544358"/>
    <w:rsid w:val="00544DC3"/>
    <w:rsid w:val="005459FE"/>
    <w:rsid w:val="00545B6E"/>
    <w:rsid w:val="00546C1B"/>
    <w:rsid w:val="00547108"/>
    <w:rsid w:val="005505D1"/>
    <w:rsid w:val="00550DE4"/>
    <w:rsid w:val="00550F09"/>
    <w:rsid w:val="00551696"/>
    <w:rsid w:val="005516B0"/>
    <w:rsid w:val="005523E0"/>
    <w:rsid w:val="00552715"/>
    <w:rsid w:val="00552982"/>
    <w:rsid w:val="00552D0E"/>
    <w:rsid w:val="00552D44"/>
    <w:rsid w:val="00552ED0"/>
    <w:rsid w:val="00553435"/>
    <w:rsid w:val="005545BD"/>
    <w:rsid w:val="00555AAA"/>
    <w:rsid w:val="00555E48"/>
    <w:rsid w:val="00555F99"/>
    <w:rsid w:val="00556036"/>
    <w:rsid w:val="00556391"/>
    <w:rsid w:val="005567A0"/>
    <w:rsid w:val="00556C59"/>
    <w:rsid w:val="00556CCF"/>
    <w:rsid w:val="00557096"/>
    <w:rsid w:val="005578B0"/>
    <w:rsid w:val="00557922"/>
    <w:rsid w:val="00560473"/>
    <w:rsid w:val="00560B03"/>
    <w:rsid w:val="005615EF"/>
    <w:rsid w:val="005616D7"/>
    <w:rsid w:val="00561754"/>
    <w:rsid w:val="00561BCC"/>
    <w:rsid w:val="00561BCD"/>
    <w:rsid w:val="00561F11"/>
    <w:rsid w:val="00561F65"/>
    <w:rsid w:val="0056240C"/>
    <w:rsid w:val="0056271E"/>
    <w:rsid w:val="005639C6"/>
    <w:rsid w:val="00563B3D"/>
    <w:rsid w:val="00563BFC"/>
    <w:rsid w:val="005644BB"/>
    <w:rsid w:val="00564CF5"/>
    <w:rsid w:val="00564F52"/>
    <w:rsid w:val="0056566D"/>
    <w:rsid w:val="00565A0D"/>
    <w:rsid w:val="00565B83"/>
    <w:rsid w:val="0056609E"/>
    <w:rsid w:val="005663B4"/>
    <w:rsid w:val="00566494"/>
    <w:rsid w:val="00567138"/>
    <w:rsid w:val="005679ED"/>
    <w:rsid w:val="00567ACE"/>
    <w:rsid w:val="00567C36"/>
    <w:rsid w:val="00567D30"/>
    <w:rsid w:val="0057010D"/>
    <w:rsid w:val="00570BEF"/>
    <w:rsid w:val="00571640"/>
    <w:rsid w:val="00571728"/>
    <w:rsid w:val="00571AF9"/>
    <w:rsid w:val="00571B3B"/>
    <w:rsid w:val="00571C3A"/>
    <w:rsid w:val="00571DD3"/>
    <w:rsid w:val="005725A9"/>
    <w:rsid w:val="00572E29"/>
    <w:rsid w:val="0057300C"/>
    <w:rsid w:val="0057392E"/>
    <w:rsid w:val="00574CC0"/>
    <w:rsid w:val="00575877"/>
    <w:rsid w:val="00575C29"/>
    <w:rsid w:val="00576081"/>
    <w:rsid w:val="00576119"/>
    <w:rsid w:val="00576666"/>
    <w:rsid w:val="00576B1C"/>
    <w:rsid w:val="00576BB3"/>
    <w:rsid w:val="00576F6D"/>
    <w:rsid w:val="00577592"/>
    <w:rsid w:val="0057773A"/>
    <w:rsid w:val="00580544"/>
    <w:rsid w:val="005807B1"/>
    <w:rsid w:val="005807D1"/>
    <w:rsid w:val="00580909"/>
    <w:rsid w:val="00580A07"/>
    <w:rsid w:val="00580A91"/>
    <w:rsid w:val="00580E35"/>
    <w:rsid w:val="005815B7"/>
    <w:rsid w:val="0058162E"/>
    <w:rsid w:val="0058210C"/>
    <w:rsid w:val="00582743"/>
    <w:rsid w:val="00582A0D"/>
    <w:rsid w:val="00582FEE"/>
    <w:rsid w:val="00583304"/>
    <w:rsid w:val="00583917"/>
    <w:rsid w:val="00583C37"/>
    <w:rsid w:val="0058415F"/>
    <w:rsid w:val="005846B3"/>
    <w:rsid w:val="00584D13"/>
    <w:rsid w:val="00585536"/>
    <w:rsid w:val="00585826"/>
    <w:rsid w:val="00585C64"/>
    <w:rsid w:val="00585E45"/>
    <w:rsid w:val="00586002"/>
    <w:rsid w:val="005860BF"/>
    <w:rsid w:val="00586C93"/>
    <w:rsid w:val="00587453"/>
    <w:rsid w:val="005878D8"/>
    <w:rsid w:val="00587BA5"/>
    <w:rsid w:val="00587C06"/>
    <w:rsid w:val="00587D43"/>
    <w:rsid w:val="005901B9"/>
    <w:rsid w:val="005907FA"/>
    <w:rsid w:val="0059083C"/>
    <w:rsid w:val="0059083D"/>
    <w:rsid w:val="0059091B"/>
    <w:rsid w:val="005909AD"/>
    <w:rsid w:val="00590B68"/>
    <w:rsid w:val="00590E54"/>
    <w:rsid w:val="00591086"/>
    <w:rsid w:val="00591820"/>
    <w:rsid w:val="00591D8C"/>
    <w:rsid w:val="00592C81"/>
    <w:rsid w:val="00593006"/>
    <w:rsid w:val="005930A1"/>
    <w:rsid w:val="005935AB"/>
    <w:rsid w:val="0059457A"/>
    <w:rsid w:val="005953A1"/>
    <w:rsid w:val="005955A2"/>
    <w:rsid w:val="0059567D"/>
    <w:rsid w:val="00595681"/>
    <w:rsid w:val="005958CE"/>
    <w:rsid w:val="00595AEC"/>
    <w:rsid w:val="00595CCF"/>
    <w:rsid w:val="00595D21"/>
    <w:rsid w:val="00595D5F"/>
    <w:rsid w:val="00595E4E"/>
    <w:rsid w:val="005961DD"/>
    <w:rsid w:val="005961F2"/>
    <w:rsid w:val="0059632C"/>
    <w:rsid w:val="005971DD"/>
    <w:rsid w:val="0059731E"/>
    <w:rsid w:val="0059754A"/>
    <w:rsid w:val="005976CC"/>
    <w:rsid w:val="005A074C"/>
    <w:rsid w:val="005A07E1"/>
    <w:rsid w:val="005A08B8"/>
    <w:rsid w:val="005A0C34"/>
    <w:rsid w:val="005A0C4C"/>
    <w:rsid w:val="005A0C50"/>
    <w:rsid w:val="005A1559"/>
    <w:rsid w:val="005A1A35"/>
    <w:rsid w:val="005A1E9E"/>
    <w:rsid w:val="005A288A"/>
    <w:rsid w:val="005A29B5"/>
    <w:rsid w:val="005A29CF"/>
    <w:rsid w:val="005A2A99"/>
    <w:rsid w:val="005A30C0"/>
    <w:rsid w:val="005A36DE"/>
    <w:rsid w:val="005A3824"/>
    <w:rsid w:val="005A39DD"/>
    <w:rsid w:val="005A3A3A"/>
    <w:rsid w:val="005A417E"/>
    <w:rsid w:val="005A41A4"/>
    <w:rsid w:val="005A41A9"/>
    <w:rsid w:val="005A46ED"/>
    <w:rsid w:val="005A4B51"/>
    <w:rsid w:val="005A4E3D"/>
    <w:rsid w:val="005A5883"/>
    <w:rsid w:val="005A5A6B"/>
    <w:rsid w:val="005A5C4D"/>
    <w:rsid w:val="005A605C"/>
    <w:rsid w:val="005A6EB3"/>
    <w:rsid w:val="005A7ACF"/>
    <w:rsid w:val="005A7C7F"/>
    <w:rsid w:val="005A7E86"/>
    <w:rsid w:val="005B06C1"/>
    <w:rsid w:val="005B08D8"/>
    <w:rsid w:val="005B105B"/>
    <w:rsid w:val="005B1315"/>
    <w:rsid w:val="005B13AB"/>
    <w:rsid w:val="005B14BF"/>
    <w:rsid w:val="005B1B7E"/>
    <w:rsid w:val="005B20D5"/>
    <w:rsid w:val="005B2289"/>
    <w:rsid w:val="005B23A5"/>
    <w:rsid w:val="005B2530"/>
    <w:rsid w:val="005B2DEB"/>
    <w:rsid w:val="005B31F4"/>
    <w:rsid w:val="005B46A2"/>
    <w:rsid w:val="005B4CEF"/>
    <w:rsid w:val="005B538E"/>
    <w:rsid w:val="005B597C"/>
    <w:rsid w:val="005B5C9C"/>
    <w:rsid w:val="005B5D01"/>
    <w:rsid w:val="005B5DB1"/>
    <w:rsid w:val="005B623A"/>
    <w:rsid w:val="005B6264"/>
    <w:rsid w:val="005B653D"/>
    <w:rsid w:val="005C014B"/>
    <w:rsid w:val="005C03D2"/>
    <w:rsid w:val="005C0C03"/>
    <w:rsid w:val="005C0E22"/>
    <w:rsid w:val="005C1799"/>
    <w:rsid w:val="005C1996"/>
    <w:rsid w:val="005C19EC"/>
    <w:rsid w:val="005C20DD"/>
    <w:rsid w:val="005C23E1"/>
    <w:rsid w:val="005C2462"/>
    <w:rsid w:val="005C27E6"/>
    <w:rsid w:val="005C3386"/>
    <w:rsid w:val="005C3C20"/>
    <w:rsid w:val="005C42DA"/>
    <w:rsid w:val="005C4EDB"/>
    <w:rsid w:val="005C5163"/>
    <w:rsid w:val="005C554C"/>
    <w:rsid w:val="005C5BD6"/>
    <w:rsid w:val="005C71AD"/>
    <w:rsid w:val="005C798A"/>
    <w:rsid w:val="005D02E4"/>
    <w:rsid w:val="005D12DA"/>
    <w:rsid w:val="005D1709"/>
    <w:rsid w:val="005D1A55"/>
    <w:rsid w:val="005D1CF4"/>
    <w:rsid w:val="005D2063"/>
    <w:rsid w:val="005D2951"/>
    <w:rsid w:val="005D3260"/>
    <w:rsid w:val="005D331E"/>
    <w:rsid w:val="005D3614"/>
    <w:rsid w:val="005D38CE"/>
    <w:rsid w:val="005D3E8F"/>
    <w:rsid w:val="005D4190"/>
    <w:rsid w:val="005D45F0"/>
    <w:rsid w:val="005D46A3"/>
    <w:rsid w:val="005D4F13"/>
    <w:rsid w:val="005D4FD5"/>
    <w:rsid w:val="005D5344"/>
    <w:rsid w:val="005D59F4"/>
    <w:rsid w:val="005D65B8"/>
    <w:rsid w:val="005D6624"/>
    <w:rsid w:val="005D6723"/>
    <w:rsid w:val="005D6B03"/>
    <w:rsid w:val="005D6B7A"/>
    <w:rsid w:val="005D708C"/>
    <w:rsid w:val="005D7121"/>
    <w:rsid w:val="005D72C8"/>
    <w:rsid w:val="005D7383"/>
    <w:rsid w:val="005D7CA7"/>
    <w:rsid w:val="005E0303"/>
    <w:rsid w:val="005E063D"/>
    <w:rsid w:val="005E085F"/>
    <w:rsid w:val="005E09EF"/>
    <w:rsid w:val="005E0E30"/>
    <w:rsid w:val="005E1345"/>
    <w:rsid w:val="005E185B"/>
    <w:rsid w:val="005E295F"/>
    <w:rsid w:val="005E2E9C"/>
    <w:rsid w:val="005E2F63"/>
    <w:rsid w:val="005E3290"/>
    <w:rsid w:val="005E3607"/>
    <w:rsid w:val="005E410D"/>
    <w:rsid w:val="005E48E3"/>
    <w:rsid w:val="005E4C75"/>
    <w:rsid w:val="005E4CDA"/>
    <w:rsid w:val="005E5232"/>
    <w:rsid w:val="005E52CC"/>
    <w:rsid w:val="005E57E4"/>
    <w:rsid w:val="005E62A6"/>
    <w:rsid w:val="005E670B"/>
    <w:rsid w:val="005E6F95"/>
    <w:rsid w:val="005E7136"/>
    <w:rsid w:val="005E76F2"/>
    <w:rsid w:val="005F035F"/>
    <w:rsid w:val="005F058D"/>
    <w:rsid w:val="005F1634"/>
    <w:rsid w:val="005F1CE6"/>
    <w:rsid w:val="005F2442"/>
    <w:rsid w:val="005F2BBD"/>
    <w:rsid w:val="005F3484"/>
    <w:rsid w:val="005F3AA4"/>
    <w:rsid w:val="005F41BE"/>
    <w:rsid w:val="005F4610"/>
    <w:rsid w:val="005F4733"/>
    <w:rsid w:val="005F48D0"/>
    <w:rsid w:val="005F5127"/>
    <w:rsid w:val="005F56BB"/>
    <w:rsid w:val="005F60F2"/>
    <w:rsid w:val="005F6119"/>
    <w:rsid w:val="005F69DC"/>
    <w:rsid w:val="005F75D2"/>
    <w:rsid w:val="005F77C2"/>
    <w:rsid w:val="005F77D5"/>
    <w:rsid w:val="005F7833"/>
    <w:rsid w:val="005F798F"/>
    <w:rsid w:val="005F7BC5"/>
    <w:rsid w:val="005F7C2B"/>
    <w:rsid w:val="0060035B"/>
    <w:rsid w:val="006006A6"/>
    <w:rsid w:val="00600C6A"/>
    <w:rsid w:val="00600EF6"/>
    <w:rsid w:val="00601DBE"/>
    <w:rsid w:val="00601EB9"/>
    <w:rsid w:val="0060208F"/>
    <w:rsid w:val="00602541"/>
    <w:rsid w:val="006029A3"/>
    <w:rsid w:val="00602CE7"/>
    <w:rsid w:val="00602E07"/>
    <w:rsid w:val="00603FE0"/>
    <w:rsid w:val="0060447A"/>
    <w:rsid w:val="00604DAF"/>
    <w:rsid w:val="00604E53"/>
    <w:rsid w:val="0060591C"/>
    <w:rsid w:val="00605A96"/>
    <w:rsid w:val="00606A88"/>
    <w:rsid w:val="006072C2"/>
    <w:rsid w:val="00607371"/>
    <w:rsid w:val="00607FF7"/>
    <w:rsid w:val="00610484"/>
    <w:rsid w:val="006104E9"/>
    <w:rsid w:val="00611301"/>
    <w:rsid w:val="006113DE"/>
    <w:rsid w:val="006114E0"/>
    <w:rsid w:val="006118BE"/>
    <w:rsid w:val="00611B9A"/>
    <w:rsid w:val="00611D7D"/>
    <w:rsid w:val="00612609"/>
    <w:rsid w:val="00612B73"/>
    <w:rsid w:val="00612E71"/>
    <w:rsid w:val="00613418"/>
    <w:rsid w:val="00613530"/>
    <w:rsid w:val="006138A7"/>
    <w:rsid w:val="00613D62"/>
    <w:rsid w:val="00614288"/>
    <w:rsid w:val="006142AE"/>
    <w:rsid w:val="00615220"/>
    <w:rsid w:val="00615898"/>
    <w:rsid w:val="00615E0C"/>
    <w:rsid w:val="006162E4"/>
    <w:rsid w:val="0061658C"/>
    <w:rsid w:val="00616E0F"/>
    <w:rsid w:val="00617140"/>
    <w:rsid w:val="0061775D"/>
    <w:rsid w:val="00617BDE"/>
    <w:rsid w:val="00620146"/>
    <w:rsid w:val="006203BD"/>
    <w:rsid w:val="00620505"/>
    <w:rsid w:val="00620C0B"/>
    <w:rsid w:val="00621144"/>
    <w:rsid w:val="00621400"/>
    <w:rsid w:val="00621690"/>
    <w:rsid w:val="00621BA7"/>
    <w:rsid w:val="00621FBC"/>
    <w:rsid w:val="00622951"/>
    <w:rsid w:val="006229D7"/>
    <w:rsid w:val="00623687"/>
    <w:rsid w:val="00623761"/>
    <w:rsid w:val="00623775"/>
    <w:rsid w:val="00623AED"/>
    <w:rsid w:val="00623DBA"/>
    <w:rsid w:val="00623E6E"/>
    <w:rsid w:val="00623FC8"/>
    <w:rsid w:val="00624C05"/>
    <w:rsid w:val="00625226"/>
    <w:rsid w:val="0062595B"/>
    <w:rsid w:val="00625A47"/>
    <w:rsid w:val="00625CF4"/>
    <w:rsid w:val="00625FA7"/>
    <w:rsid w:val="006260B1"/>
    <w:rsid w:val="006269D2"/>
    <w:rsid w:val="00627D95"/>
    <w:rsid w:val="00630016"/>
    <w:rsid w:val="00630218"/>
    <w:rsid w:val="00630A13"/>
    <w:rsid w:val="00630D35"/>
    <w:rsid w:val="00631583"/>
    <w:rsid w:val="006317AE"/>
    <w:rsid w:val="00631933"/>
    <w:rsid w:val="00631B7A"/>
    <w:rsid w:val="00631F0C"/>
    <w:rsid w:val="00632244"/>
    <w:rsid w:val="00632BAD"/>
    <w:rsid w:val="00633997"/>
    <w:rsid w:val="00633A37"/>
    <w:rsid w:val="006340BE"/>
    <w:rsid w:val="00634564"/>
    <w:rsid w:val="00634854"/>
    <w:rsid w:val="00634AE4"/>
    <w:rsid w:val="00634C98"/>
    <w:rsid w:val="00635471"/>
    <w:rsid w:val="006356AA"/>
    <w:rsid w:val="006357B7"/>
    <w:rsid w:val="0063597F"/>
    <w:rsid w:val="00635EED"/>
    <w:rsid w:val="0063605B"/>
    <w:rsid w:val="006360D9"/>
    <w:rsid w:val="006361F8"/>
    <w:rsid w:val="00636208"/>
    <w:rsid w:val="00636509"/>
    <w:rsid w:val="00636A2E"/>
    <w:rsid w:val="00636E3F"/>
    <w:rsid w:val="006374CF"/>
    <w:rsid w:val="00637C3D"/>
    <w:rsid w:val="00640749"/>
    <w:rsid w:val="00640AFA"/>
    <w:rsid w:val="00641630"/>
    <w:rsid w:val="0064197E"/>
    <w:rsid w:val="00641B05"/>
    <w:rsid w:val="00641CDC"/>
    <w:rsid w:val="00641D34"/>
    <w:rsid w:val="00641E94"/>
    <w:rsid w:val="00642066"/>
    <w:rsid w:val="00642077"/>
    <w:rsid w:val="006426DD"/>
    <w:rsid w:val="00642AFD"/>
    <w:rsid w:val="00643043"/>
    <w:rsid w:val="00643389"/>
    <w:rsid w:val="0064352D"/>
    <w:rsid w:val="0064358F"/>
    <w:rsid w:val="00643AEF"/>
    <w:rsid w:val="006447B1"/>
    <w:rsid w:val="00644818"/>
    <w:rsid w:val="00644A46"/>
    <w:rsid w:val="00644E4B"/>
    <w:rsid w:val="0064544A"/>
    <w:rsid w:val="00645785"/>
    <w:rsid w:val="006457BE"/>
    <w:rsid w:val="00645B09"/>
    <w:rsid w:val="00646347"/>
    <w:rsid w:val="00646E42"/>
    <w:rsid w:val="00646F95"/>
    <w:rsid w:val="006474D8"/>
    <w:rsid w:val="00647F16"/>
    <w:rsid w:val="00650F03"/>
    <w:rsid w:val="0065156A"/>
    <w:rsid w:val="00651FF3"/>
    <w:rsid w:val="006521B6"/>
    <w:rsid w:val="006522BA"/>
    <w:rsid w:val="006522E7"/>
    <w:rsid w:val="00652E3F"/>
    <w:rsid w:val="00652FB3"/>
    <w:rsid w:val="00653191"/>
    <w:rsid w:val="006542CF"/>
    <w:rsid w:val="0065479A"/>
    <w:rsid w:val="0065531D"/>
    <w:rsid w:val="006557E0"/>
    <w:rsid w:val="00655C2D"/>
    <w:rsid w:val="00655DD8"/>
    <w:rsid w:val="00655EAD"/>
    <w:rsid w:val="006560E8"/>
    <w:rsid w:val="0065611B"/>
    <w:rsid w:val="006561A0"/>
    <w:rsid w:val="00656736"/>
    <w:rsid w:val="0065686E"/>
    <w:rsid w:val="00656B7B"/>
    <w:rsid w:val="00656DB7"/>
    <w:rsid w:val="00657031"/>
    <w:rsid w:val="006576A7"/>
    <w:rsid w:val="006578F8"/>
    <w:rsid w:val="00657A02"/>
    <w:rsid w:val="00657A53"/>
    <w:rsid w:val="00657B07"/>
    <w:rsid w:val="00657E30"/>
    <w:rsid w:val="00657F3E"/>
    <w:rsid w:val="00660F31"/>
    <w:rsid w:val="00662537"/>
    <w:rsid w:val="006627B4"/>
    <w:rsid w:val="00662F28"/>
    <w:rsid w:val="0066301F"/>
    <w:rsid w:val="006630D3"/>
    <w:rsid w:val="006630D7"/>
    <w:rsid w:val="0066334C"/>
    <w:rsid w:val="0066354B"/>
    <w:rsid w:val="0066386B"/>
    <w:rsid w:val="006638F4"/>
    <w:rsid w:val="0066417D"/>
    <w:rsid w:val="006641ED"/>
    <w:rsid w:val="00664561"/>
    <w:rsid w:val="0066471D"/>
    <w:rsid w:val="00664D87"/>
    <w:rsid w:val="006658CE"/>
    <w:rsid w:val="006659C2"/>
    <w:rsid w:val="0066624D"/>
    <w:rsid w:val="006664EF"/>
    <w:rsid w:val="00667828"/>
    <w:rsid w:val="00667A7B"/>
    <w:rsid w:val="00667E4E"/>
    <w:rsid w:val="00670115"/>
    <w:rsid w:val="0067049F"/>
    <w:rsid w:val="00670775"/>
    <w:rsid w:val="006713D3"/>
    <w:rsid w:val="00671891"/>
    <w:rsid w:val="0067247C"/>
    <w:rsid w:val="006724B1"/>
    <w:rsid w:val="006727B3"/>
    <w:rsid w:val="006732F8"/>
    <w:rsid w:val="00673C56"/>
    <w:rsid w:val="00673D71"/>
    <w:rsid w:val="00673FBB"/>
    <w:rsid w:val="0067424C"/>
    <w:rsid w:val="00674A4D"/>
    <w:rsid w:val="00674F12"/>
    <w:rsid w:val="0067575B"/>
    <w:rsid w:val="00675F32"/>
    <w:rsid w:val="0067604D"/>
    <w:rsid w:val="00676F3B"/>
    <w:rsid w:val="006776F5"/>
    <w:rsid w:val="00677ACB"/>
    <w:rsid w:val="00677C1C"/>
    <w:rsid w:val="0068045B"/>
    <w:rsid w:val="006804C2"/>
    <w:rsid w:val="00680DC7"/>
    <w:rsid w:val="006811F9"/>
    <w:rsid w:val="006812BF"/>
    <w:rsid w:val="006814DF"/>
    <w:rsid w:val="00681524"/>
    <w:rsid w:val="00681678"/>
    <w:rsid w:val="006817E5"/>
    <w:rsid w:val="00681F09"/>
    <w:rsid w:val="00681FF5"/>
    <w:rsid w:val="006840D1"/>
    <w:rsid w:val="006842B9"/>
    <w:rsid w:val="006843B8"/>
    <w:rsid w:val="0068452E"/>
    <w:rsid w:val="006856CD"/>
    <w:rsid w:val="006859F2"/>
    <w:rsid w:val="00685FF1"/>
    <w:rsid w:val="006861B9"/>
    <w:rsid w:val="0068664C"/>
    <w:rsid w:val="00686B22"/>
    <w:rsid w:val="00686F22"/>
    <w:rsid w:val="00686F51"/>
    <w:rsid w:val="00686F95"/>
    <w:rsid w:val="0068718F"/>
    <w:rsid w:val="00687220"/>
    <w:rsid w:val="00687327"/>
    <w:rsid w:val="00690427"/>
    <w:rsid w:val="006904EF"/>
    <w:rsid w:val="00690605"/>
    <w:rsid w:val="00690C8B"/>
    <w:rsid w:val="0069123B"/>
    <w:rsid w:val="0069142B"/>
    <w:rsid w:val="0069247C"/>
    <w:rsid w:val="00692846"/>
    <w:rsid w:val="0069290E"/>
    <w:rsid w:val="00692BAC"/>
    <w:rsid w:val="006931E1"/>
    <w:rsid w:val="006937FA"/>
    <w:rsid w:val="00693CE6"/>
    <w:rsid w:val="00693D5C"/>
    <w:rsid w:val="006949D9"/>
    <w:rsid w:val="00694BE7"/>
    <w:rsid w:val="00694CE8"/>
    <w:rsid w:val="0069685C"/>
    <w:rsid w:val="00696A94"/>
    <w:rsid w:val="0069725A"/>
    <w:rsid w:val="00697A96"/>
    <w:rsid w:val="006A056B"/>
    <w:rsid w:val="006A0749"/>
    <w:rsid w:val="006A0F13"/>
    <w:rsid w:val="006A19EB"/>
    <w:rsid w:val="006A2284"/>
    <w:rsid w:val="006A23DB"/>
    <w:rsid w:val="006A24CF"/>
    <w:rsid w:val="006A2F29"/>
    <w:rsid w:val="006A3507"/>
    <w:rsid w:val="006A39CA"/>
    <w:rsid w:val="006A3F4C"/>
    <w:rsid w:val="006A4214"/>
    <w:rsid w:val="006A4409"/>
    <w:rsid w:val="006A45D0"/>
    <w:rsid w:val="006A4CC9"/>
    <w:rsid w:val="006A5443"/>
    <w:rsid w:val="006A5C5D"/>
    <w:rsid w:val="006A5E5C"/>
    <w:rsid w:val="006A5F29"/>
    <w:rsid w:val="006A638E"/>
    <w:rsid w:val="006A66D1"/>
    <w:rsid w:val="006A7461"/>
    <w:rsid w:val="006A746F"/>
    <w:rsid w:val="006A781E"/>
    <w:rsid w:val="006A7A40"/>
    <w:rsid w:val="006B08D8"/>
    <w:rsid w:val="006B0BDB"/>
    <w:rsid w:val="006B0F02"/>
    <w:rsid w:val="006B1469"/>
    <w:rsid w:val="006B1B3F"/>
    <w:rsid w:val="006B1F3E"/>
    <w:rsid w:val="006B20CA"/>
    <w:rsid w:val="006B2205"/>
    <w:rsid w:val="006B297A"/>
    <w:rsid w:val="006B2DA8"/>
    <w:rsid w:val="006B2F0A"/>
    <w:rsid w:val="006B31E4"/>
    <w:rsid w:val="006B3658"/>
    <w:rsid w:val="006B401E"/>
    <w:rsid w:val="006B407B"/>
    <w:rsid w:val="006B40F7"/>
    <w:rsid w:val="006B420A"/>
    <w:rsid w:val="006B42A1"/>
    <w:rsid w:val="006B472A"/>
    <w:rsid w:val="006B5A9A"/>
    <w:rsid w:val="006B5C07"/>
    <w:rsid w:val="006B5FE3"/>
    <w:rsid w:val="006B6624"/>
    <w:rsid w:val="006B6892"/>
    <w:rsid w:val="006B6DA4"/>
    <w:rsid w:val="006B704A"/>
    <w:rsid w:val="006B7196"/>
    <w:rsid w:val="006B7A28"/>
    <w:rsid w:val="006C001C"/>
    <w:rsid w:val="006C028B"/>
    <w:rsid w:val="006C0ECD"/>
    <w:rsid w:val="006C1C95"/>
    <w:rsid w:val="006C29D6"/>
    <w:rsid w:val="006C29FE"/>
    <w:rsid w:val="006C31AB"/>
    <w:rsid w:val="006C31BC"/>
    <w:rsid w:val="006C355B"/>
    <w:rsid w:val="006C395B"/>
    <w:rsid w:val="006C3BCD"/>
    <w:rsid w:val="006C42CF"/>
    <w:rsid w:val="006C53EC"/>
    <w:rsid w:val="006C53F9"/>
    <w:rsid w:val="006C559C"/>
    <w:rsid w:val="006C5B84"/>
    <w:rsid w:val="006C5CC4"/>
    <w:rsid w:val="006C6248"/>
    <w:rsid w:val="006C6C80"/>
    <w:rsid w:val="006C6F95"/>
    <w:rsid w:val="006C7BC3"/>
    <w:rsid w:val="006C7DB4"/>
    <w:rsid w:val="006D012B"/>
    <w:rsid w:val="006D0577"/>
    <w:rsid w:val="006D0675"/>
    <w:rsid w:val="006D0C4A"/>
    <w:rsid w:val="006D113C"/>
    <w:rsid w:val="006D1258"/>
    <w:rsid w:val="006D1350"/>
    <w:rsid w:val="006D1795"/>
    <w:rsid w:val="006D1CA0"/>
    <w:rsid w:val="006D1CD2"/>
    <w:rsid w:val="006D2639"/>
    <w:rsid w:val="006D2C14"/>
    <w:rsid w:val="006D349C"/>
    <w:rsid w:val="006D3B6E"/>
    <w:rsid w:val="006D3B98"/>
    <w:rsid w:val="006D4C53"/>
    <w:rsid w:val="006D4D23"/>
    <w:rsid w:val="006D53BA"/>
    <w:rsid w:val="006D5433"/>
    <w:rsid w:val="006D5580"/>
    <w:rsid w:val="006D56A8"/>
    <w:rsid w:val="006D56E3"/>
    <w:rsid w:val="006D598F"/>
    <w:rsid w:val="006D5D24"/>
    <w:rsid w:val="006D5DB6"/>
    <w:rsid w:val="006D5DF4"/>
    <w:rsid w:val="006D657C"/>
    <w:rsid w:val="006D65D0"/>
    <w:rsid w:val="006D6B21"/>
    <w:rsid w:val="006D6B9F"/>
    <w:rsid w:val="006D6E0C"/>
    <w:rsid w:val="006D6F72"/>
    <w:rsid w:val="006D6FD7"/>
    <w:rsid w:val="006D721C"/>
    <w:rsid w:val="006D75D3"/>
    <w:rsid w:val="006D7768"/>
    <w:rsid w:val="006E0024"/>
    <w:rsid w:val="006E0106"/>
    <w:rsid w:val="006E030F"/>
    <w:rsid w:val="006E04C7"/>
    <w:rsid w:val="006E14B1"/>
    <w:rsid w:val="006E172B"/>
    <w:rsid w:val="006E1B4E"/>
    <w:rsid w:val="006E1E2B"/>
    <w:rsid w:val="006E1F45"/>
    <w:rsid w:val="006E2D0A"/>
    <w:rsid w:val="006E2DD6"/>
    <w:rsid w:val="006E3243"/>
    <w:rsid w:val="006E3442"/>
    <w:rsid w:val="006E3511"/>
    <w:rsid w:val="006E36A6"/>
    <w:rsid w:val="006E39F4"/>
    <w:rsid w:val="006E45DB"/>
    <w:rsid w:val="006E462E"/>
    <w:rsid w:val="006E4771"/>
    <w:rsid w:val="006E624A"/>
    <w:rsid w:val="006E68F9"/>
    <w:rsid w:val="006E6A53"/>
    <w:rsid w:val="006E6F47"/>
    <w:rsid w:val="006E7270"/>
    <w:rsid w:val="006F0822"/>
    <w:rsid w:val="006F09EC"/>
    <w:rsid w:val="006F1199"/>
    <w:rsid w:val="006F1292"/>
    <w:rsid w:val="006F1398"/>
    <w:rsid w:val="006F1D78"/>
    <w:rsid w:val="006F1E47"/>
    <w:rsid w:val="006F1E7B"/>
    <w:rsid w:val="006F2039"/>
    <w:rsid w:val="006F2141"/>
    <w:rsid w:val="006F242D"/>
    <w:rsid w:val="006F2C68"/>
    <w:rsid w:val="006F2D23"/>
    <w:rsid w:val="006F3030"/>
    <w:rsid w:val="006F39BE"/>
    <w:rsid w:val="006F414D"/>
    <w:rsid w:val="006F46D7"/>
    <w:rsid w:val="006F4B42"/>
    <w:rsid w:val="006F52DB"/>
    <w:rsid w:val="006F58AB"/>
    <w:rsid w:val="006F6447"/>
    <w:rsid w:val="006F6B51"/>
    <w:rsid w:val="006F6C4B"/>
    <w:rsid w:val="006F71FF"/>
    <w:rsid w:val="007000B7"/>
    <w:rsid w:val="007002B9"/>
    <w:rsid w:val="00700472"/>
    <w:rsid w:val="007010DA"/>
    <w:rsid w:val="00701E15"/>
    <w:rsid w:val="007022FF"/>
    <w:rsid w:val="00702321"/>
    <w:rsid w:val="0070278E"/>
    <w:rsid w:val="00702A44"/>
    <w:rsid w:val="00702EEA"/>
    <w:rsid w:val="00703684"/>
    <w:rsid w:val="00703894"/>
    <w:rsid w:val="00703D88"/>
    <w:rsid w:val="0070438F"/>
    <w:rsid w:val="00704C60"/>
    <w:rsid w:val="0070517D"/>
    <w:rsid w:val="00705CDF"/>
    <w:rsid w:val="00705EEA"/>
    <w:rsid w:val="00705EED"/>
    <w:rsid w:val="00705FB3"/>
    <w:rsid w:val="0070610A"/>
    <w:rsid w:val="0070645F"/>
    <w:rsid w:val="00706962"/>
    <w:rsid w:val="00706EFA"/>
    <w:rsid w:val="00707160"/>
    <w:rsid w:val="00707A87"/>
    <w:rsid w:val="00707E94"/>
    <w:rsid w:val="00707E9C"/>
    <w:rsid w:val="00707EAD"/>
    <w:rsid w:val="00710214"/>
    <w:rsid w:val="00711067"/>
    <w:rsid w:val="00711224"/>
    <w:rsid w:val="00711589"/>
    <w:rsid w:val="00712949"/>
    <w:rsid w:val="00712AFD"/>
    <w:rsid w:val="00712AFF"/>
    <w:rsid w:val="00712F1E"/>
    <w:rsid w:val="00712F43"/>
    <w:rsid w:val="0071338A"/>
    <w:rsid w:val="007134E4"/>
    <w:rsid w:val="00713890"/>
    <w:rsid w:val="00713A93"/>
    <w:rsid w:val="0071412A"/>
    <w:rsid w:val="00714F68"/>
    <w:rsid w:val="007150D7"/>
    <w:rsid w:val="0071514C"/>
    <w:rsid w:val="007158AC"/>
    <w:rsid w:val="00715A07"/>
    <w:rsid w:val="00715AA0"/>
    <w:rsid w:val="00715B35"/>
    <w:rsid w:val="00715C1C"/>
    <w:rsid w:val="007163CD"/>
    <w:rsid w:val="00716950"/>
    <w:rsid w:val="00717770"/>
    <w:rsid w:val="00717D8D"/>
    <w:rsid w:val="00717E83"/>
    <w:rsid w:val="00720049"/>
    <w:rsid w:val="00720409"/>
    <w:rsid w:val="007209E2"/>
    <w:rsid w:val="00720A68"/>
    <w:rsid w:val="00720DAF"/>
    <w:rsid w:val="0072118E"/>
    <w:rsid w:val="007211DD"/>
    <w:rsid w:val="00721797"/>
    <w:rsid w:val="00721BF8"/>
    <w:rsid w:val="00722137"/>
    <w:rsid w:val="00722769"/>
    <w:rsid w:val="00723D16"/>
    <w:rsid w:val="0072464F"/>
    <w:rsid w:val="0072488F"/>
    <w:rsid w:val="007248FB"/>
    <w:rsid w:val="00725062"/>
    <w:rsid w:val="0072572C"/>
    <w:rsid w:val="00725972"/>
    <w:rsid w:val="00726ADE"/>
    <w:rsid w:val="00727327"/>
    <w:rsid w:val="0072759F"/>
    <w:rsid w:val="00727809"/>
    <w:rsid w:val="00727BFA"/>
    <w:rsid w:val="0073067E"/>
    <w:rsid w:val="00730C53"/>
    <w:rsid w:val="00731892"/>
    <w:rsid w:val="007325A9"/>
    <w:rsid w:val="00732B76"/>
    <w:rsid w:val="00732C21"/>
    <w:rsid w:val="007339E0"/>
    <w:rsid w:val="00733AA9"/>
    <w:rsid w:val="00733B3C"/>
    <w:rsid w:val="00733BD3"/>
    <w:rsid w:val="00733E2F"/>
    <w:rsid w:val="007341CF"/>
    <w:rsid w:val="0073486E"/>
    <w:rsid w:val="00734A91"/>
    <w:rsid w:val="00735077"/>
    <w:rsid w:val="00735502"/>
    <w:rsid w:val="00735582"/>
    <w:rsid w:val="007359FB"/>
    <w:rsid w:val="00735BE8"/>
    <w:rsid w:val="00735CF9"/>
    <w:rsid w:val="0073622C"/>
    <w:rsid w:val="007367BF"/>
    <w:rsid w:val="00736B26"/>
    <w:rsid w:val="00736B7F"/>
    <w:rsid w:val="00737172"/>
    <w:rsid w:val="00737413"/>
    <w:rsid w:val="00737A1D"/>
    <w:rsid w:val="007400E2"/>
    <w:rsid w:val="00740700"/>
    <w:rsid w:val="0074090C"/>
    <w:rsid w:val="00740B7C"/>
    <w:rsid w:val="00740BB4"/>
    <w:rsid w:val="00741A45"/>
    <w:rsid w:val="00741DEC"/>
    <w:rsid w:val="0074211B"/>
    <w:rsid w:val="0074218A"/>
    <w:rsid w:val="007425DC"/>
    <w:rsid w:val="00742928"/>
    <w:rsid w:val="00743CE2"/>
    <w:rsid w:val="00743DDB"/>
    <w:rsid w:val="00744054"/>
    <w:rsid w:val="007441B3"/>
    <w:rsid w:val="007449B5"/>
    <w:rsid w:val="00744A0E"/>
    <w:rsid w:val="00744D76"/>
    <w:rsid w:val="0074516A"/>
    <w:rsid w:val="00745342"/>
    <w:rsid w:val="007457CD"/>
    <w:rsid w:val="00745880"/>
    <w:rsid w:val="00745897"/>
    <w:rsid w:val="00745F5D"/>
    <w:rsid w:val="00746C1B"/>
    <w:rsid w:val="00746D85"/>
    <w:rsid w:val="007473B0"/>
    <w:rsid w:val="007479B2"/>
    <w:rsid w:val="007502B3"/>
    <w:rsid w:val="007507B7"/>
    <w:rsid w:val="0075097A"/>
    <w:rsid w:val="00750B24"/>
    <w:rsid w:val="00750B7C"/>
    <w:rsid w:val="00750ED3"/>
    <w:rsid w:val="007513B3"/>
    <w:rsid w:val="00751B90"/>
    <w:rsid w:val="00751E48"/>
    <w:rsid w:val="00752197"/>
    <w:rsid w:val="00752237"/>
    <w:rsid w:val="007526DE"/>
    <w:rsid w:val="00752A10"/>
    <w:rsid w:val="00752AC6"/>
    <w:rsid w:val="00752B9F"/>
    <w:rsid w:val="00752E6E"/>
    <w:rsid w:val="00752F9F"/>
    <w:rsid w:val="007537BE"/>
    <w:rsid w:val="0075392D"/>
    <w:rsid w:val="00753F1B"/>
    <w:rsid w:val="0075415C"/>
    <w:rsid w:val="00754D90"/>
    <w:rsid w:val="007551F5"/>
    <w:rsid w:val="0075520C"/>
    <w:rsid w:val="00755463"/>
    <w:rsid w:val="00756377"/>
    <w:rsid w:val="00756431"/>
    <w:rsid w:val="007564DF"/>
    <w:rsid w:val="0075680E"/>
    <w:rsid w:val="00757CB0"/>
    <w:rsid w:val="00757CEC"/>
    <w:rsid w:val="00760115"/>
    <w:rsid w:val="00760233"/>
    <w:rsid w:val="00760776"/>
    <w:rsid w:val="00760BBD"/>
    <w:rsid w:val="00761343"/>
    <w:rsid w:val="0076264E"/>
    <w:rsid w:val="007627F6"/>
    <w:rsid w:val="007629D6"/>
    <w:rsid w:val="00762EEC"/>
    <w:rsid w:val="00763087"/>
    <w:rsid w:val="00763463"/>
    <w:rsid w:val="007635C7"/>
    <w:rsid w:val="00763BEC"/>
    <w:rsid w:val="0076470B"/>
    <w:rsid w:val="00764CEC"/>
    <w:rsid w:val="0076545B"/>
    <w:rsid w:val="00765D66"/>
    <w:rsid w:val="00766456"/>
    <w:rsid w:val="0076654F"/>
    <w:rsid w:val="0076659E"/>
    <w:rsid w:val="00766746"/>
    <w:rsid w:val="00766A5E"/>
    <w:rsid w:val="00766B9B"/>
    <w:rsid w:val="00766E40"/>
    <w:rsid w:val="00767B53"/>
    <w:rsid w:val="0077010D"/>
    <w:rsid w:val="00770373"/>
    <w:rsid w:val="007706BC"/>
    <w:rsid w:val="00770DF4"/>
    <w:rsid w:val="00770F28"/>
    <w:rsid w:val="00771469"/>
    <w:rsid w:val="00771B99"/>
    <w:rsid w:val="00771C62"/>
    <w:rsid w:val="0077216B"/>
    <w:rsid w:val="007721C6"/>
    <w:rsid w:val="00772D93"/>
    <w:rsid w:val="0077302C"/>
    <w:rsid w:val="007730DC"/>
    <w:rsid w:val="0077312C"/>
    <w:rsid w:val="00773238"/>
    <w:rsid w:val="007740C0"/>
    <w:rsid w:val="0077440C"/>
    <w:rsid w:val="00774476"/>
    <w:rsid w:val="0077513F"/>
    <w:rsid w:val="00775435"/>
    <w:rsid w:val="00775440"/>
    <w:rsid w:val="007754D0"/>
    <w:rsid w:val="00775697"/>
    <w:rsid w:val="00775C40"/>
    <w:rsid w:val="00776591"/>
    <w:rsid w:val="00776A64"/>
    <w:rsid w:val="00776BAE"/>
    <w:rsid w:val="00776F8D"/>
    <w:rsid w:val="007775BC"/>
    <w:rsid w:val="00777B8E"/>
    <w:rsid w:val="0078060C"/>
    <w:rsid w:val="00780821"/>
    <w:rsid w:val="00780CAE"/>
    <w:rsid w:val="00781152"/>
    <w:rsid w:val="00781497"/>
    <w:rsid w:val="007822B0"/>
    <w:rsid w:val="007825F8"/>
    <w:rsid w:val="0078261E"/>
    <w:rsid w:val="0078270C"/>
    <w:rsid w:val="00782B57"/>
    <w:rsid w:val="00783BCA"/>
    <w:rsid w:val="0078424A"/>
    <w:rsid w:val="00784253"/>
    <w:rsid w:val="00784703"/>
    <w:rsid w:val="007856EB"/>
    <w:rsid w:val="00785C18"/>
    <w:rsid w:val="00785E11"/>
    <w:rsid w:val="007860F6"/>
    <w:rsid w:val="00786CA6"/>
    <w:rsid w:val="00787027"/>
    <w:rsid w:val="007873BC"/>
    <w:rsid w:val="00787464"/>
    <w:rsid w:val="00787EF6"/>
    <w:rsid w:val="00790C4D"/>
    <w:rsid w:val="00791586"/>
    <w:rsid w:val="00791823"/>
    <w:rsid w:val="00791F11"/>
    <w:rsid w:val="00792171"/>
    <w:rsid w:val="00792215"/>
    <w:rsid w:val="0079245B"/>
    <w:rsid w:val="007928DA"/>
    <w:rsid w:val="00792E8B"/>
    <w:rsid w:val="00793092"/>
    <w:rsid w:val="00793522"/>
    <w:rsid w:val="007938B7"/>
    <w:rsid w:val="00793C73"/>
    <w:rsid w:val="00793DE7"/>
    <w:rsid w:val="007945DF"/>
    <w:rsid w:val="00795611"/>
    <w:rsid w:val="00795B20"/>
    <w:rsid w:val="00795B93"/>
    <w:rsid w:val="007968B8"/>
    <w:rsid w:val="007969E4"/>
    <w:rsid w:val="00796BCA"/>
    <w:rsid w:val="0079715E"/>
    <w:rsid w:val="007973CD"/>
    <w:rsid w:val="00797A76"/>
    <w:rsid w:val="00797EF2"/>
    <w:rsid w:val="007A0050"/>
    <w:rsid w:val="007A018A"/>
    <w:rsid w:val="007A0645"/>
    <w:rsid w:val="007A066F"/>
    <w:rsid w:val="007A0F31"/>
    <w:rsid w:val="007A15FC"/>
    <w:rsid w:val="007A1A26"/>
    <w:rsid w:val="007A1B17"/>
    <w:rsid w:val="007A20D8"/>
    <w:rsid w:val="007A23C3"/>
    <w:rsid w:val="007A2424"/>
    <w:rsid w:val="007A258F"/>
    <w:rsid w:val="007A3659"/>
    <w:rsid w:val="007A4A7A"/>
    <w:rsid w:val="007A4ED2"/>
    <w:rsid w:val="007A529A"/>
    <w:rsid w:val="007A5984"/>
    <w:rsid w:val="007A5C6F"/>
    <w:rsid w:val="007A5E79"/>
    <w:rsid w:val="007A606C"/>
    <w:rsid w:val="007A60FF"/>
    <w:rsid w:val="007A6253"/>
    <w:rsid w:val="007A6C79"/>
    <w:rsid w:val="007A6DBC"/>
    <w:rsid w:val="007A76F4"/>
    <w:rsid w:val="007B057F"/>
    <w:rsid w:val="007B0733"/>
    <w:rsid w:val="007B0A16"/>
    <w:rsid w:val="007B0D33"/>
    <w:rsid w:val="007B1076"/>
    <w:rsid w:val="007B166C"/>
    <w:rsid w:val="007B1B29"/>
    <w:rsid w:val="007B1B3E"/>
    <w:rsid w:val="007B1F3C"/>
    <w:rsid w:val="007B2364"/>
    <w:rsid w:val="007B3191"/>
    <w:rsid w:val="007B31CB"/>
    <w:rsid w:val="007B3E31"/>
    <w:rsid w:val="007B4217"/>
    <w:rsid w:val="007B4225"/>
    <w:rsid w:val="007B4AE4"/>
    <w:rsid w:val="007B4B19"/>
    <w:rsid w:val="007B4EEF"/>
    <w:rsid w:val="007B4F58"/>
    <w:rsid w:val="007B5756"/>
    <w:rsid w:val="007B5E07"/>
    <w:rsid w:val="007B7CAA"/>
    <w:rsid w:val="007C01C6"/>
    <w:rsid w:val="007C024E"/>
    <w:rsid w:val="007C036B"/>
    <w:rsid w:val="007C07C0"/>
    <w:rsid w:val="007C1505"/>
    <w:rsid w:val="007C1BFA"/>
    <w:rsid w:val="007C27A2"/>
    <w:rsid w:val="007C28C8"/>
    <w:rsid w:val="007C2D02"/>
    <w:rsid w:val="007C3233"/>
    <w:rsid w:val="007C40C1"/>
    <w:rsid w:val="007C485A"/>
    <w:rsid w:val="007C4E25"/>
    <w:rsid w:val="007C5133"/>
    <w:rsid w:val="007C5698"/>
    <w:rsid w:val="007C5892"/>
    <w:rsid w:val="007C666B"/>
    <w:rsid w:val="007C674A"/>
    <w:rsid w:val="007C6F41"/>
    <w:rsid w:val="007C7088"/>
    <w:rsid w:val="007C7B28"/>
    <w:rsid w:val="007C7E7C"/>
    <w:rsid w:val="007D0273"/>
    <w:rsid w:val="007D0285"/>
    <w:rsid w:val="007D0AEC"/>
    <w:rsid w:val="007D1B67"/>
    <w:rsid w:val="007D21A2"/>
    <w:rsid w:val="007D2884"/>
    <w:rsid w:val="007D2938"/>
    <w:rsid w:val="007D295C"/>
    <w:rsid w:val="007D2E67"/>
    <w:rsid w:val="007D33D6"/>
    <w:rsid w:val="007D348E"/>
    <w:rsid w:val="007D4096"/>
    <w:rsid w:val="007D43B0"/>
    <w:rsid w:val="007D4FB0"/>
    <w:rsid w:val="007D50E3"/>
    <w:rsid w:val="007D5350"/>
    <w:rsid w:val="007D5708"/>
    <w:rsid w:val="007D60AD"/>
    <w:rsid w:val="007D6571"/>
    <w:rsid w:val="007D6D3F"/>
    <w:rsid w:val="007D70F3"/>
    <w:rsid w:val="007D72A8"/>
    <w:rsid w:val="007D7E96"/>
    <w:rsid w:val="007E0F58"/>
    <w:rsid w:val="007E1325"/>
    <w:rsid w:val="007E17F8"/>
    <w:rsid w:val="007E216A"/>
    <w:rsid w:val="007E221C"/>
    <w:rsid w:val="007E2402"/>
    <w:rsid w:val="007E25F2"/>
    <w:rsid w:val="007E2B02"/>
    <w:rsid w:val="007E2F61"/>
    <w:rsid w:val="007E38A6"/>
    <w:rsid w:val="007E39DA"/>
    <w:rsid w:val="007E3C8F"/>
    <w:rsid w:val="007E41B9"/>
    <w:rsid w:val="007E4982"/>
    <w:rsid w:val="007E4B80"/>
    <w:rsid w:val="007E54AD"/>
    <w:rsid w:val="007E56D7"/>
    <w:rsid w:val="007E57BA"/>
    <w:rsid w:val="007E5AF0"/>
    <w:rsid w:val="007E6110"/>
    <w:rsid w:val="007E6888"/>
    <w:rsid w:val="007E6F0C"/>
    <w:rsid w:val="007E7CB4"/>
    <w:rsid w:val="007F0441"/>
    <w:rsid w:val="007F0549"/>
    <w:rsid w:val="007F0BC8"/>
    <w:rsid w:val="007F0CDB"/>
    <w:rsid w:val="007F1807"/>
    <w:rsid w:val="007F213A"/>
    <w:rsid w:val="007F2F0F"/>
    <w:rsid w:val="007F3223"/>
    <w:rsid w:val="007F3D4A"/>
    <w:rsid w:val="007F3D7D"/>
    <w:rsid w:val="007F3FDF"/>
    <w:rsid w:val="007F49FB"/>
    <w:rsid w:val="007F5238"/>
    <w:rsid w:val="007F568F"/>
    <w:rsid w:val="007F5A78"/>
    <w:rsid w:val="007F628B"/>
    <w:rsid w:val="007F634F"/>
    <w:rsid w:val="007F6B01"/>
    <w:rsid w:val="007F6F9B"/>
    <w:rsid w:val="007F75AB"/>
    <w:rsid w:val="007F75AF"/>
    <w:rsid w:val="007F7E01"/>
    <w:rsid w:val="0080074C"/>
    <w:rsid w:val="0080079B"/>
    <w:rsid w:val="00800D83"/>
    <w:rsid w:val="0080118A"/>
    <w:rsid w:val="008011F8"/>
    <w:rsid w:val="008011F9"/>
    <w:rsid w:val="00801264"/>
    <w:rsid w:val="008013F4"/>
    <w:rsid w:val="00801418"/>
    <w:rsid w:val="00801BBE"/>
    <w:rsid w:val="00801D10"/>
    <w:rsid w:val="0080236A"/>
    <w:rsid w:val="00802710"/>
    <w:rsid w:val="00803028"/>
    <w:rsid w:val="0080305E"/>
    <w:rsid w:val="00803411"/>
    <w:rsid w:val="00803695"/>
    <w:rsid w:val="008036E6"/>
    <w:rsid w:val="00803779"/>
    <w:rsid w:val="00804202"/>
    <w:rsid w:val="008043D3"/>
    <w:rsid w:val="0080493A"/>
    <w:rsid w:val="00804C19"/>
    <w:rsid w:val="00804FAC"/>
    <w:rsid w:val="008053E1"/>
    <w:rsid w:val="00805DC3"/>
    <w:rsid w:val="0080631D"/>
    <w:rsid w:val="008065A8"/>
    <w:rsid w:val="008068E5"/>
    <w:rsid w:val="008073E4"/>
    <w:rsid w:val="008074DE"/>
    <w:rsid w:val="00810036"/>
    <w:rsid w:val="00810DDF"/>
    <w:rsid w:val="00810FB0"/>
    <w:rsid w:val="00811286"/>
    <w:rsid w:val="0081129E"/>
    <w:rsid w:val="0081141A"/>
    <w:rsid w:val="00811AC5"/>
    <w:rsid w:val="00812260"/>
    <w:rsid w:val="00812486"/>
    <w:rsid w:val="00812B34"/>
    <w:rsid w:val="00813A7C"/>
    <w:rsid w:val="00813D11"/>
    <w:rsid w:val="00813DAA"/>
    <w:rsid w:val="008143AD"/>
    <w:rsid w:val="00814452"/>
    <w:rsid w:val="008144F7"/>
    <w:rsid w:val="008145E6"/>
    <w:rsid w:val="0081478F"/>
    <w:rsid w:val="0081542D"/>
    <w:rsid w:val="008154A8"/>
    <w:rsid w:val="008166AB"/>
    <w:rsid w:val="00817413"/>
    <w:rsid w:val="00817473"/>
    <w:rsid w:val="00817548"/>
    <w:rsid w:val="008201C9"/>
    <w:rsid w:val="008204B7"/>
    <w:rsid w:val="00820CE5"/>
    <w:rsid w:val="00820F66"/>
    <w:rsid w:val="00821D72"/>
    <w:rsid w:val="008222CC"/>
    <w:rsid w:val="008225F0"/>
    <w:rsid w:val="00822B4B"/>
    <w:rsid w:val="00823125"/>
    <w:rsid w:val="0082320C"/>
    <w:rsid w:val="00823CD2"/>
    <w:rsid w:val="00823E5B"/>
    <w:rsid w:val="00824788"/>
    <w:rsid w:val="008256BC"/>
    <w:rsid w:val="00825B0A"/>
    <w:rsid w:val="00826B60"/>
    <w:rsid w:val="00826FCD"/>
    <w:rsid w:val="008271E3"/>
    <w:rsid w:val="0082723E"/>
    <w:rsid w:val="008278FF"/>
    <w:rsid w:val="00827A2B"/>
    <w:rsid w:val="00827F0C"/>
    <w:rsid w:val="008301D8"/>
    <w:rsid w:val="00830622"/>
    <w:rsid w:val="00830DFF"/>
    <w:rsid w:val="0083134A"/>
    <w:rsid w:val="008318F4"/>
    <w:rsid w:val="00831925"/>
    <w:rsid w:val="00831964"/>
    <w:rsid w:val="00832E49"/>
    <w:rsid w:val="00832F39"/>
    <w:rsid w:val="00833599"/>
    <w:rsid w:val="008338E6"/>
    <w:rsid w:val="00833ADF"/>
    <w:rsid w:val="00833E3E"/>
    <w:rsid w:val="008342E1"/>
    <w:rsid w:val="00834FF9"/>
    <w:rsid w:val="008351D0"/>
    <w:rsid w:val="00835C6E"/>
    <w:rsid w:val="00836556"/>
    <w:rsid w:val="00836CE1"/>
    <w:rsid w:val="0083733E"/>
    <w:rsid w:val="00837517"/>
    <w:rsid w:val="00837F74"/>
    <w:rsid w:val="008403C1"/>
    <w:rsid w:val="008408CE"/>
    <w:rsid w:val="008409D4"/>
    <w:rsid w:val="00840D5E"/>
    <w:rsid w:val="008411AC"/>
    <w:rsid w:val="00841331"/>
    <w:rsid w:val="00842029"/>
    <w:rsid w:val="008423E7"/>
    <w:rsid w:val="008425C4"/>
    <w:rsid w:val="00843233"/>
    <w:rsid w:val="00843627"/>
    <w:rsid w:val="008438BC"/>
    <w:rsid w:val="00843C30"/>
    <w:rsid w:val="00843D24"/>
    <w:rsid w:val="00843E95"/>
    <w:rsid w:val="0084436C"/>
    <w:rsid w:val="008443FF"/>
    <w:rsid w:val="0084453C"/>
    <w:rsid w:val="00844A1C"/>
    <w:rsid w:val="00844BC0"/>
    <w:rsid w:val="00844EFF"/>
    <w:rsid w:val="0084587E"/>
    <w:rsid w:val="00845BF2"/>
    <w:rsid w:val="00846397"/>
    <w:rsid w:val="008469F8"/>
    <w:rsid w:val="00846B3C"/>
    <w:rsid w:val="00846EEE"/>
    <w:rsid w:val="008471FD"/>
    <w:rsid w:val="00847495"/>
    <w:rsid w:val="008474C9"/>
    <w:rsid w:val="00847F03"/>
    <w:rsid w:val="00847FD7"/>
    <w:rsid w:val="0085076F"/>
    <w:rsid w:val="00851BD2"/>
    <w:rsid w:val="0085252C"/>
    <w:rsid w:val="0085259C"/>
    <w:rsid w:val="00852C84"/>
    <w:rsid w:val="00852EEA"/>
    <w:rsid w:val="00853356"/>
    <w:rsid w:val="008533C8"/>
    <w:rsid w:val="00853DC0"/>
    <w:rsid w:val="00853ECB"/>
    <w:rsid w:val="00853FC8"/>
    <w:rsid w:val="00854185"/>
    <w:rsid w:val="008542A6"/>
    <w:rsid w:val="0085438B"/>
    <w:rsid w:val="0085472C"/>
    <w:rsid w:val="00854B0A"/>
    <w:rsid w:val="008550A5"/>
    <w:rsid w:val="008550CA"/>
    <w:rsid w:val="008555E6"/>
    <w:rsid w:val="008556EA"/>
    <w:rsid w:val="00855E11"/>
    <w:rsid w:val="00856002"/>
    <w:rsid w:val="0085782E"/>
    <w:rsid w:val="0085794D"/>
    <w:rsid w:val="008600FE"/>
    <w:rsid w:val="0086013D"/>
    <w:rsid w:val="008601E9"/>
    <w:rsid w:val="008603AB"/>
    <w:rsid w:val="00860503"/>
    <w:rsid w:val="0086197E"/>
    <w:rsid w:val="00861FE2"/>
    <w:rsid w:val="0086207F"/>
    <w:rsid w:val="00862F7A"/>
    <w:rsid w:val="008634F4"/>
    <w:rsid w:val="00863616"/>
    <w:rsid w:val="0086399B"/>
    <w:rsid w:val="00864873"/>
    <w:rsid w:val="00864932"/>
    <w:rsid w:val="00864992"/>
    <w:rsid w:val="00865C1F"/>
    <w:rsid w:val="00866071"/>
    <w:rsid w:val="00866281"/>
    <w:rsid w:val="00866771"/>
    <w:rsid w:val="00866A7F"/>
    <w:rsid w:val="0086702D"/>
    <w:rsid w:val="008670F3"/>
    <w:rsid w:val="0086719B"/>
    <w:rsid w:val="008676E3"/>
    <w:rsid w:val="00867E7C"/>
    <w:rsid w:val="008708D8"/>
    <w:rsid w:val="00870B09"/>
    <w:rsid w:val="00871031"/>
    <w:rsid w:val="008714A1"/>
    <w:rsid w:val="00871598"/>
    <w:rsid w:val="0087169A"/>
    <w:rsid w:val="008719E1"/>
    <w:rsid w:val="00871CB6"/>
    <w:rsid w:val="00871D58"/>
    <w:rsid w:val="008724A0"/>
    <w:rsid w:val="00872E03"/>
    <w:rsid w:val="008738B1"/>
    <w:rsid w:val="00873A6B"/>
    <w:rsid w:val="00874027"/>
    <w:rsid w:val="00874557"/>
    <w:rsid w:val="008751B3"/>
    <w:rsid w:val="00875211"/>
    <w:rsid w:val="00875542"/>
    <w:rsid w:val="008760E7"/>
    <w:rsid w:val="0087678C"/>
    <w:rsid w:val="00876852"/>
    <w:rsid w:val="00876AA8"/>
    <w:rsid w:val="00876AB1"/>
    <w:rsid w:val="00876C40"/>
    <w:rsid w:val="00876E02"/>
    <w:rsid w:val="00877AE0"/>
    <w:rsid w:val="00877C88"/>
    <w:rsid w:val="008800C1"/>
    <w:rsid w:val="0088031C"/>
    <w:rsid w:val="00880360"/>
    <w:rsid w:val="008804A3"/>
    <w:rsid w:val="00880ABB"/>
    <w:rsid w:val="00880AF4"/>
    <w:rsid w:val="00881B7E"/>
    <w:rsid w:val="00881DD8"/>
    <w:rsid w:val="00882703"/>
    <w:rsid w:val="008827F0"/>
    <w:rsid w:val="00882AAE"/>
    <w:rsid w:val="0088342C"/>
    <w:rsid w:val="00883621"/>
    <w:rsid w:val="00885A7C"/>
    <w:rsid w:val="00885B2A"/>
    <w:rsid w:val="00885D17"/>
    <w:rsid w:val="00885D3A"/>
    <w:rsid w:val="008865ED"/>
    <w:rsid w:val="008867C6"/>
    <w:rsid w:val="00886ADC"/>
    <w:rsid w:val="00886B16"/>
    <w:rsid w:val="00886D4A"/>
    <w:rsid w:val="00886EBA"/>
    <w:rsid w:val="00886FD9"/>
    <w:rsid w:val="00887657"/>
    <w:rsid w:val="00887FDC"/>
    <w:rsid w:val="0089002D"/>
    <w:rsid w:val="0089007E"/>
    <w:rsid w:val="0089078A"/>
    <w:rsid w:val="0089104E"/>
    <w:rsid w:val="00891074"/>
    <w:rsid w:val="00891438"/>
    <w:rsid w:val="00891F62"/>
    <w:rsid w:val="00892065"/>
    <w:rsid w:val="00892913"/>
    <w:rsid w:val="00892ACE"/>
    <w:rsid w:val="00892CE4"/>
    <w:rsid w:val="00892F9F"/>
    <w:rsid w:val="008931DC"/>
    <w:rsid w:val="008940FC"/>
    <w:rsid w:val="0089440C"/>
    <w:rsid w:val="008946D6"/>
    <w:rsid w:val="0089493F"/>
    <w:rsid w:val="00894B25"/>
    <w:rsid w:val="00894D55"/>
    <w:rsid w:val="0089577F"/>
    <w:rsid w:val="00895AFC"/>
    <w:rsid w:val="00895FCB"/>
    <w:rsid w:val="00896EA7"/>
    <w:rsid w:val="00896EFA"/>
    <w:rsid w:val="008978A6"/>
    <w:rsid w:val="008A0042"/>
    <w:rsid w:val="008A02C4"/>
    <w:rsid w:val="008A03C5"/>
    <w:rsid w:val="008A03E6"/>
    <w:rsid w:val="008A042F"/>
    <w:rsid w:val="008A04E7"/>
    <w:rsid w:val="008A057C"/>
    <w:rsid w:val="008A0742"/>
    <w:rsid w:val="008A132A"/>
    <w:rsid w:val="008A180D"/>
    <w:rsid w:val="008A19AE"/>
    <w:rsid w:val="008A1B95"/>
    <w:rsid w:val="008A1FE9"/>
    <w:rsid w:val="008A218F"/>
    <w:rsid w:val="008A26CA"/>
    <w:rsid w:val="008A26DC"/>
    <w:rsid w:val="008A27B0"/>
    <w:rsid w:val="008A27F2"/>
    <w:rsid w:val="008A29DB"/>
    <w:rsid w:val="008A358E"/>
    <w:rsid w:val="008A395F"/>
    <w:rsid w:val="008A3AC6"/>
    <w:rsid w:val="008A4233"/>
    <w:rsid w:val="008A4408"/>
    <w:rsid w:val="008A457A"/>
    <w:rsid w:val="008A4698"/>
    <w:rsid w:val="008A4AEA"/>
    <w:rsid w:val="008A516E"/>
    <w:rsid w:val="008A5A86"/>
    <w:rsid w:val="008A5BEF"/>
    <w:rsid w:val="008A6074"/>
    <w:rsid w:val="008A67E6"/>
    <w:rsid w:val="008A68AF"/>
    <w:rsid w:val="008A781E"/>
    <w:rsid w:val="008A7B11"/>
    <w:rsid w:val="008A7FC0"/>
    <w:rsid w:val="008B01B9"/>
    <w:rsid w:val="008B042F"/>
    <w:rsid w:val="008B0827"/>
    <w:rsid w:val="008B0AA0"/>
    <w:rsid w:val="008B0D21"/>
    <w:rsid w:val="008B0FA1"/>
    <w:rsid w:val="008B1163"/>
    <w:rsid w:val="008B1760"/>
    <w:rsid w:val="008B1914"/>
    <w:rsid w:val="008B1BDA"/>
    <w:rsid w:val="008B3001"/>
    <w:rsid w:val="008B334C"/>
    <w:rsid w:val="008B3E42"/>
    <w:rsid w:val="008B3F6F"/>
    <w:rsid w:val="008B4517"/>
    <w:rsid w:val="008B50C4"/>
    <w:rsid w:val="008B5196"/>
    <w:rsid w:val="008B538C"/>
    <w:rsid w:val="008B5D8E"/>
    <w:rsid w:val="008B652A"/>
    <w:rsid w:val="008B6561"/>
    <w:rsid w:val="008B67A0"/>
    <w:rsid w:val="008B696D"/>
    <w:rsid w:val="008B6C10"/>
    <w:rsid w:val="008B6E61"/>
    <w:rsid w:val="008B6F8F"/>
    <w:rsid w:val="008B745A"/>
    <w:rsid w:val="008B76C8"/>
    <w:rsid w:val="008B7736"/>
    <w:rsid w:val="008C03C5"/>
    <w:rsid w:val="008C05C7"/>
    <w:rsid w:val="008C11D5"/>
    <w:rsid w:val="008C13E0"/>
    <w:rsid w:val="008C145E"/>
    <w:rsid w:val="008C17D6"/>
    <w:rsid w:val="008C1F78"/>
    <w:rsid w:val="008C2083"/>
    <w:rsid w:val="008C2124"/>
    <w:rsid w:val="008C233A"/>
    <w:rsid w:val="008C2553"/>
    <w:rsid w:val="008C2957"/>
    <w:rsid w:val="008C2AEA"/>
    <w:rsid w:val="008C2EAA"/>
    <w:rsid w:val="008C300D"/>
    <w:rsid w:val="008C313F"/>
    <w:rsid w:val="008C3BEA"/>
    <w:rsid w:val="008C3E07"/>
    <w:rsid w:val="008C426B"/>
    <w:rsid w:val="008C4684"/>
    <w:rsid w:val="008C4804"/>
    <w:rsid w:val="008C4A80"/>
    <w:rsid w:val="008C4BA7"/>
    <w:rsid w:val="008C554A"/>
    <w:rsid w:val="008C5783"/>
    <w:rsid w:val="008C5786"/>
    <w:rsid w:val="008C5FD7"/>
    <w:rsid w:val="008C607D"/>
    <w:rsid w:val="008C66A3"/>
    <w:rsid w:val="008C66F9"/>
    <w:rsid w:val="008C6C05"/>
    <w:rsid w:val="008C6FCB"/>
    <w:rsid w:val="008C7118"/>
    <w:rsid w:val="008C7509"/>
    <w:rsid w:val="008C7A0D"/>
    <w:rsid w:val="008C7B22"/>
    <w:rsid w:val="008D095F"/>
    <w:rsid w:val="008D0F66"/>
    <w:rsid w:val="008D1A4E"/>
    <w:rsid w:val="008D1B50"/>
    <w:rsid w:val="008D1B75"/>
    <w:rsid w:val="008D2238"/>
    <w:rsid w:val="008D2B65"/>
    <w:rsid w:val="008D310E"/>
    <w:rsid w:val="008D4406"/>
    <w:rsid w:val="008D4C19"/>
    <w:rsid w:val="008D5146"/>
    <w:rsid w:val="008D5D37"/>
    <w:rsid w:val="008D5E92"/>
    <w:rsid w:val="008D601F"/>
    <w:rsid w:val="008D62B1"/>
    <w:rsid w:val="008D62C6"/>
    <w:rsid w:val="008D63CD"/>
    <w:rsid w:val="008D6A07"/>
    <w:rsid w:val="008D75AD"/>
    <w:rsid w:val="008D764C"/>
    <w:rsid w:val="008D78F0"/>
    <w:rsid w:val="008D7983"/>
    <w:rsid w:val="008D7A17"/>
    <w:rsid w:val="008D7BE8"/>
    <w:rsid w:val="008E07A0"/>
    <w:rsid w:val="008E07AE"/>
    <w:rsid w:val="008E0884"/>
    <w:rsid w:val="008E1054"/>
    <w:rsid w:val="008E117D"/>
    <w:rsid w:val="008E2502"/>
    <w:rsid w:val="008E2995"/>
    <w:rsid w:val="008E31C7"/>
    <w:rsid w:val="008E378F"/>
    <w:rsid w:val="008E3B5E"/>
    <w:rsid w:val="008E4870"/>
    <w:rsid w:val="008E5057"/>
    <w:rsid w:val="008E518D"/>
    <w:rsid w:val="008E52DC"/>
    <w:rsid w:val="008E5393"/>
    <w:rsid w:val="008E5D42"/>
    <w:rsid w:val="008E5E04"/>
    <w:rsid w:val="008E6102"/>
    <w:rsid w:val="008E6454"/>
    <w:rsid w:val="008E65D7"/>
    <w:rsid w:val="008E6ACC"/>
    <w:rsid w:val="008E6C72"/>
    <w:rsid w:val="008E727D"/>
    <w:rsid w:val="008E737D"/>
    <w:rsid w:val="008E74EB"/>
    <w:rsid w:val="008E765E"/>
    <w:rsid w:val="008E783F"/>
    <w:rsid w:val="008E7C5C"/>
    <w:rsid w:val="008E7ECF"/>
    <w:rsid w:val="008F02AD"/>
    <w:rsid w:val="008F0309"/>
    <w:rsid w:val="008F0628"/>
    <w:rsid w:val="008F08B6"/>
    <w:rsid w:val="008F0E71"/>
    <w:rsid w:val="008F0F95"/>
    <w:rsid w:val="008F156C"/>
    <w:rsid w:val="008F18D9"/>
    <w:rsid w:val="008F1E7F"/>
    <w:rsid w:val="008F2147"/>
    <w:rsid w:val="008F2A78"/>
    <w:rsid w:val="008F300D"/>
    <w:rsid w:val="008F397E"/>
    <w:rsid w:val="008F433D"/>
    <w:rsid w:val="008F440D"/>
    <w:rsid w:val="008F461B"/>
    <w:rsid w:val="008F46E2"/>
    <w:rsid w:val="008F51BC"/>
    <w:rsid w:val="008F5232"/>
    <w:rsid w:val="008F52CB"/>
    <w:rsid w:val="008F5424"/>
    <w:rsid w:val="008F56A6"/>
    <w:rsid w:val="008F5A77"/>
    <w:rsid w:val="008F5F10"/>
    <w:rsid w:val="008F619D"/>
    <w:rsid w:val="008F6273"/>
    <w:rsid w:val="008F6503"/>
    <w:rsid w:val="008F65DA"/>
    <w:rsid w:val="008F68EB"/>
    <w:rsid w:val="008F75F0"/>
    <w:rsid w:val="008F76BE"/>
    <w:rsid w:val="008F7C2E"/>
    <w:rsid w:val="00900255"/>
    <w:rsid w:val="009003B9"/>
    <w:rsid w:val="00900635"/>
    <w:rsid w:val="00900A94"/>
    <w:rsid w:val="009019AA"/>
    <w:rsid w:val="00901A30"/>
    <w:rsid w:val="00901EF0"/>
    <w:rsid w:val="00902D93"/>
    <w:rsid w:val="00903491"/>
    <w:rsid w:val="009035EC"/>
    <w:rsid w:val="00903A1B"/>
    <w:rsid w:val="00903A60"/>
    <w:rsid w:val="009045F6"/>
    <w:rsid w:val="0090527A"/>
    <w:rsid w:val="009058CF"/>
    <w:rsid w:val="00905B12"/>
    <w:rsid w:val="00905D96"/>
    <w:rsid w:val="00905EBF"/>
    <w:rsid w:val="009063DA"/>
    <w:rsid w:val="00906BAC"/>
    <w:rsid w:val="00906FB1"/>
    <w:rsid w:val="009073E4"/>
    <w:rsid w:val="00907FCC"/>
    <w:rsid w:val="009100EA"/>
    <w:rsid w:val="009102F0"/>
    <w:rsid w:val="0091076B"/>
    <w:rsid w:val="00910C1E"/>
    <w:rsid w:val="00910CC9"/>
    <w:rsid w:val="00910F7A"/>
    <w:rsid w:val="009123D8"/>
    <w:rsid w:val="009127F9"/>
    <w:rsid w:val="00912AEE"/>
    <w:rsid w:val="00912E4F"/>
    <w:rsid w:val="009131EC"/>
    <w:rsid w:val="00913BDC"/>
    <w:rsid w:val="00913CBA"/>
    <w:rsid w:val="00914267"/>
    <w:rsid w:val="00914A4B"/>
    <w:rsid w:val="00914F4A"/>
    <w:rsid w:val="00915E67"/>
    <w:rsid w:val="009163DF"/>
    <w:rsid w:val="0091681F"/>
    <w:rsid w:val="00916BC8"/>
    <w:rsid w:val="00916C06"/>
    <w:rsid w:val="00916D8D"/>
    <w:rsid w:val="00917183"/>
    <w:rsid w:val="009172E6"/>
    <w:rsid w:val="0091739A"/>
    <w:rsid w:val="009175F3"/>
    <w:rsid w:val="00917962"/>
    <w:rsid w:val="00917BF4"/>
    <w:rsid w:val="00917FA5"/>
    <w:rsid w:val="00920251"/>
    <w:rsid w:val="009207E4"/>
    <w:rsid w:val="00920CEF"/>
    <w:rsid w:val="009219DB"/>
    <w:rsid w:val="00921C4C"/>
    <w:rsid w:val="0092301A"/>
    <w:rsid w:val="009231F6"/>
    <w:rsid w:val="0092338C"/>
    <w:rsid w:val="009235A7"/>
    <w:rsid w:val="00923E6B"/>
    <w:rsid w:val="00924A14"/>
    <w:rsid w:val="00924DF2"/>
    <w:rsid w:val="009250F3"/>
    <w:rsid w:val="00925636"/>
    <w:rsid w:val="00925776"/>
    <w:rsid w:val="00925F0D"/>
    <w:rsid w:val="00925FED"/>
    <w:rsid w:val="00925FFD"/>
    <w:rsid w:val="00926C46"/>
    <w:rsid w:val="009277B4"/>
    <w:rsid w:val="00927CBF"/>
    <w:rsid w:val="00927FEA"/>
    <w:rsid w:val="00930894"/>
    <w:rsid w:val="00930FC5"/>
    <w:rsid w:val="009311EF"/>
    <w:rsid w:val="00931327"/>
    <w:rsid w:val="00931C5A"/>
    <w:rsid w:val="00931E9B"/>
    <w:rsid w:val="0093272C"/>
    <w:rsid w:val="00932F5E"/>
    <w:rsid w:val="0093363A"/>
    <w:rsid w:val="00933EC4"/>
    <w:rsid w:val="009340C1"/>
    <w:rsid w:val="00934491"/>
    <w:rsid w:val="00934E28"/>
    <w:rsid w:val="009355B3"/>
    <w:rsid w:val="0093586E"/>
    <w:rsid w:val="00935A0F"/>
    <w:rsid w:val="00935EBB"/>
    <w:rsid w:val="00936099"/>
    <w:rsid w:val="00936161"/>
    <w:rsid w:val="009361EF"/>
    <w:rsid w:val="00936258"/>
    <w:rsid w:val="00936ABF"/>
    <w:rsid w:val="00936E04"/>
    <w:rsid w:val="00936FDE"/>
    <w:rsid w:val="00937176"/>
    <w:rsid w:val="0093775F"/>
    <w:rsid w:val="00937BF5"/>
    <w:rsid w:val="00940344"/>
    <w:rsid w:val="009408DE"/>
    <w:rsid w:val="00940AF3"/>
    <w:rsid w:val="00940DCC"/>
    <w:rsid w:val="00941637"/>
    <w:rsid w:val="0094195D"/>
    <w:rsid w:val="0094254B"/>
    <w:rsid w:val="009428FC"/>
    <w:rsid w:val="009434D4"/>
    <w:rsid w:val="009441AB"/>
    <w:rsid w:val="009441DC"/>
    <w:rsid w:val="00944DF4"/>
    <w:rsid w:val="0094525A"/>
    <w:rsid w:val="009459D3"/>
    <w:rsid w:val="009459FC"/>
    <w:rsid w:val="00945D87"/>
    <w:rsid w:val="0094648A"/>
    <w:rsid w:val="009468A5"/>
    <w:rsid w:val="00946C63"/>
    <w:rsid w:val="00946D15"/>
    <w:rsid w:val="00947280"/>
    <w:rsid w:val="0094791C"/>
    <w:rsid w:val="00947ECF"/>
    <w:rsid w:val="00950379"/>
    <w:rsid w:val="0095046D"/>
    <w:rsid w:val="009504F3"/>
    <w:rsid w:val="00951126"/>
    <w:rsid w:val="009511F3"/>
    <w:rsid w:val="0095123E"/>
    <w:rsid w:val="00951729"/>
    <w:rsid w:val="00951E1E"/>
    <w:rsid w:val="0095236C"/>
    <w:rsid w:val="0095292A"/>
    <w:rsid w:val="00952B22"/>
    <w:rsid w:val="00952BE0"/>
    <w:rsid w:val="00952C28"/>
    <w:rsid w:val="00952C93"/>
    <w:rsid w:val="00952D12"/>
    <w:rsid w:val="00952FBF"/>
    <w:rsid w:val="0095308D"/>
    <w:rsid w:val="0095349C"/>
    <w:rsid w:val="00953530"/>
    <w:rsid w:val="00953D07"/>
    <w:rsid w:val="00953F75"/>
    <w:rsid w:val="00954277"/>
    <w:rsid w:val="00954B83"/>
    <w:rsid w:val="00954E1B"/>
    <w:rsid w:val="00954F37"/>
    <w:rsid w:val="00955207"/>
    <w:rsid w:val="00955263"/>
    <w:rsid w:val="0095599B"/>
    <w:rsid w:val="00955E85"/>
    <w:rsid w:val="0095683A"/>
    <w:rsid w:val="00956AA4"/>
    <w:rsid w:val="00957949"/>
    <w:rsid w:val="0096010F"/>
    <w:rsid w:val="009603FA"/>
    <w:rsid w:val="0096041D"/>
    <w:rsid w:val="0096077D"/>
    <w:rsid w:val="00960899"/>
    <w:rsid w:val="00960A15"/>
    <w:rsid w:val="00960B23"/>
    <w:rsid w:val="00960FD1"/>
    <w:rsid w:val="00961AD7"/>
    <w:rsid w:val="00962AD0"/>
    <w:rsid w:val="00963066"/>
    <w:rsid w:val="009630DE"/>
    <w:rsid w:val="009634FF"/>
    <w:rsid w:val="00963BD6"/>
    <w:rsid w:val="00963D4C"/>
    <w:rsid w:val="00963E8E"/>
    <w:rsid w:val="009640F1"/>
    <w:rsid w:val="009643E7"/>
    <w:rsid w:val="00964D0B"/>
    <w:rsid w:val="00964EE2"/>
    <w:rsid w:val="0096509F"/>
    <w:rsid w:val="0096531B"/>
    <w:rsid w:val="009660C0"/>
    <w:rsid w:val="0096620B"/>
    <w:rsid w:val="009666D1"/>
    <w:rsid w:val="009670BD"/>
    <w:rsid w:val="00967353"/>
    <w:rsid w:val="00967F74"/>
    <w:rsid w:val="0097007D"/>
    <w:rsid w:val="009713BC"/>
    <w:rsid w:val="00971A2C"/>
    <w:rsid w:val="00971D4F"/>
    <w:rsid w:val="00971F00"/>
    <w:rsid w:val="0097209C"/>
    <w:rsid w:val="00972128"/>
    <w:rsid w:val="00972C54"/>
    <w:rsid w:val="00972CE0"/>
    <w:rsid w:val="0097327D"/>
    <w:rsid w:val="009732E8"/>
    <w:rsid w:val="0097361F"/>
    <w:rsid w:val="00973708"/>
    <w:rsid w:val="00973E92"/>
    <w:rsid w:val="00974D91"/>
    <w:rsid w:val="00975391"/>
    <w:rsid w:val="00975B77"/>
    <w:rsid w:val="00975DC2"/>
    <w:rsid w:val="00975FBB"/>
    <w:rsid w:val="00975FBC"/>
    <w:rsid w:val="00976042"/>
    <w:rsid w:val="00976531"/>
    <w:rsid w:val="009768BF"/>
    <w:rsid w:val="00976E97"/>
    <w:rsid w:val="00977116"/>
    <w:rsid w:val="00977436"/>
    <w:rsid w:val="00977D3F"/>
    <w:rsid w:val="00977D8A"/>
    <w:rsid w:val="009801EE"/>
    <w:rsid w:val="0098028E"/>
    <w:rsid w:val="0098060D"/>
    <w:rsid w:val="00980887"/>
    <w:rsid w:val="009808A2"/>
    <w:rsid w:val="00980B02"/>
    <w:rsid w:val="00981769"/>
    <w:rsid w:val="009819C0"/>
    <w:rsid w:val="00981EFE"/>
    <w:rsid w:val="0098205A"/>
    <w:rsid w:val="0098278D"/>
    <w:rsid w:val="009828CC"/>
    <w:rsid w:val="00982B10"/>
    <w:rsid w:val="00982D58"/>
    <w:rsid w:val="00983080"/>
    <w:rsid w:val="00983128"/>
    <w:rsid w:val="00983962"/>
    <w:rsid w:val="009840C4"/>
    <w:rsid w:val="00984575"/>
    <w:rsid w:val="0098473B"/>
    <w:rsid w:val="00985A86"/>
    <w:rsid w:val="00986276"/>
    <w:rsid w:val="009862EE"/>
    <w:rsid w:val="009863D3"/>
    <w:rsid w:val="009864BA"/>
    <w:rsid w:val="009866B4"/>
    <w:rsid w:val="009867FA"/>
    <w:rsid w:val="009869BA"/>
    <w:rsid w:val="00986ABB"/>
    <w:rsid w:val="00987076"/>
    <w:rsid w:val="00987B04"/>
    <w:rsid w:val="00987D5B"/>
    <w:rsid w:val="009900EA"/>
    <w:rsid w:val="0099061D"/>
    <w:rsid w:val="00990E73"/>
    <w:rsid w:val="009911D9"/>
    <w:rsid w:val="00991B14"/>
    <w:rsid w:val="00992354"/>
    <w:rsid w:val="00992856"/>
    <w:rsid w:val="00992BE4"/>
    <w:rsid w:val="009932D8"/>
    <w:rsid w:val="00993674"/>
    <w:rsid w:val="0099370F"/>
    <w:rsid w:val="00993F50"/>
    <w:rsid w:val="009944F7"/>
    <w:rsid w:val="0099452E"/>
    <w:rsid w:val="0099454B"/>
    <w:rsid w:val="009958B3"/>
    <w:rsid w:val="00995B0D"/>
    <w:rsid w:val="00995BC0"/>
    <w:rsid w:val="00995C11"/>
    <w:rsid w:val="009967E3"/>
    <w:rsid w:val="00996980"/>
    <w:rsid w:val="00997316"/>
    <w:rsid w:val="009974FD"/>
    <w:rsid w:val="00997FEE"/>
    <w:rsid w:val="009A0560"/>
    <w:rsid w:val="009A06B2"/>
    <w:rsid w:val="009A09A0"/>
    <w:rsid w:val="009A0BBD"/>
    <w:rsid w:val="009A1383"/>
    <w:rsid w:val="009A16D0"/>
    <w:rsid w:val="009A1B0C"/>
    <w:rsid w:val="009A1F2F"/>
    <w:rsid w:val="009A25FB"/>
    <w:rsid w:val="009A2DA9"/>
    <w:rsid w:val="009A3017"/>
    <w:rsid w:val="009A3B98"/>
    <w:rsid w:val="009A3E26"/>
    <w:rsid w:val="009A3E65"/>
    <w:rsid w:val="009A4205"/>
    <w:rsid w:val="009A482F"/>
    <w:rsid w:val="009A4A13"/>
    <w:rsid w:val="009A4DAA"/>
    <w:rsid w:val="009A4FE1"/>
    <w:rsid w:val="009A55F6"/>
    <w:rsid w:val="009A5923"/>
    <w:rsid w:val="009A5B05"/>
    <w:rsid w:val="009A5F0E"/>
    <w:rsid w:val="009A63C8"/>
    <w:rsid w:val="009A65B9"/>
    <w:rsid w:val="009A6B04"/>
    <w:rsid w:val="009A6B37"/>
    <w:rsid w:val="009A70D9"/>
    <w:rsid w:val="009A7807"/>
    <w:rsid w:val="009A782A"/>
    <w:rsid w:val="009A78AF"/>
    <w:rsid w:val="009A78E2"/>
    <w:rsid w:val="009B0450"/>
    <w:rsid w:val="009B0533"/>
    <w:rsid w:val="009B0824"/>
    <w:rsid w:val="009B1444"/>
    <w:rsid w:val="009B1BF6"/>
    <w:rsid w:val="009B1ED7"/>
    <w:rsid w:val="009B2117"/>
    <w:rsid w:val="009B29D7"/>
    <w:rsid w:val="009B2BDB"/>
    <w:rsid w:val="009B2DDA"/>
    <w:rsid w:val="009B405B"/>
    <w:rsid w:val="009B456C"/>
    <w:rsid w:val="009B46BA"/>
    <w:rsid w:val="009B4961"/>
    <w:rsid w:val="009B4E07"/>
    <w:rsid w:val="009B4FA6"/>
    <w:rsid w:val="009B522A"/>
    <w:rsid w:val="009B545F"/>
    <w:rsid w:val="009B5720"/>
    <w:rsid w:val="009B5D3B"/>
    <w:rsid w:val="009B62E2"/>
    <w:rsid w:val="009B6AB5"/>
    <w:rsid w:val="009B7290"/>
    <w:rsid w:val="009B779A"/>
    <w:rsid w:val="009B79F3"/>
    <w:rsid w:val="009B7B2A"/>
    <w:rsid w:val="009B7C08"/>
    <w:rsid w:val="009C0532"/>
    <w:rsid w:val="009C05F7"/>
    <w:rsid w:val="009C0842"/>
    <w:rsid w:val="009C105F"/>
    <w:rsid w:val="009C1675"/>
    <w:rsid w:val="009C16B2"/>
    <w:rsid w:val="009C1870"/>
    <w:rsid w:val="009C259B"/>
    <w:rsid w:val="009C3F35"/>
    <w:rsid w:val="009C41E4"/>
    <w:rsid w:val="009C4D1E"/>
    <w:rsid w:val="009C4D87"/>
    <w:rsid w:val="009C505D"/>
    <w:rsid w:val="009C5785"/>
    <w:rsid w:val="009C5791"/>
    <w:rsid w:val="009C582C"/>
    <w:rsid w:val="009C589C"/>
    <w:rsid w:val="009C6418"/>
    <w:rsid w:val="009C64B5"/>
    <w:rsid w:val="009C6593"/>
    <w:rsid w:val="009C65AF"/>
    <w:rsid w:val="009C76A6"/>
    <w:rsid w:val="009C776E"/>
    <w:rsid w:val="009C7870"/>
    <w:rsid w:val="009C7A78"/>
    <w:rsid w:val="009C7EFF"/>
    <w:rsid w:val="009D0AF7"/>
    <w:rsid w:val="009D0C56"/>
    <w:rsid w:val="009D1566"/>
    <w:rsid w:val="009D19C4"/>
    <w:rsid w:val="009D260F"/>
    <w:rsid w:val="009D2BD7"/>
    <w:rsid w:val="009D2FDB"/>
    <w:rsid w:val="009D33ED"/>
    <w:rsid w:val="009D3CFF"/>
    <w:rsid w:val="009D4152"/>
    <w:rsid w:val="009D4705"/>
    <w:rsid w:val="009D4E8A"/>
    <w:rsid w:val="009D5204"/>
    <w:rsid w:val="009D5486"/>
    <w:rsid w:val="009D5B63"/>
    <w:rsid w:val="009D5BAC"/>
    <w:rsid w:val="009D6340"/>
    <w:rsid w:val="009D6841"/>
    <w:rsid w:val="009D6B95"/>
    <w:rsid w:val="009D7419"/>
    <w:rsid w:val="009D793B"/>
    <w:rsid w:val="009D7E6B"/>
    <w:rsid w:val="009E017B"/>
    <w:rsid w:val="009E068B"/>
    <w:rsid w:val="009E0ABD"/>
    <w:rsid w:val="009E0EA7"/>
    <w:rsid w:val="009E107B"/>
    <w:rsid w:val="009E145A"/>
    <w:rsid w:val="009E1DBB"/>
    <w:rsid w:val="009E2507"/>
    <w:rsid w:val="009E2573"/>
    <w:rsid w:val="009E2757"/>
    <w:rsid w:val="009E2B4B"/>
    <w:rsid w:val="009E3823"/>
    <w:rsid w:val="009E4350"/>
    <w:rsid w:val="009E4FAE"/>
    <w:rsid w:val="009E500B"/>
    <w:rsid w:val="009E5609"/>
    <w:rsid w:val="009E593E"/>
    <w:rsid w:val="009E60F3"/>
    <w:rsid w:val="009E79BF"/>
    <w:rsid w:val="009F0197"/>
    <w:rsid w:val="009F0855"/>
    <w:rsid w:val="009F08A3"/>
    <w:rsid w:val="009F0A9E"/>
    <w:rsid w:val="009F0AC3"/>
    <w:rsid w:val="009F0D65"/>
    <w:rsid w:val="009F0ED2"/>
    <w:rsid w:val="009F2126"/>
    <w:rsid w:val="009F26EA"/>
    <w:rsid w:val="009F336F"/>
    <w:rsid w:val="009F3374"/>
    <w:rsid w:val="009F3BDA"/>
    <w:rsid w:val="009F412F"/>
    <w:rsid w:val="009F4416"/>
    <w:rsid w:val="009F4462"/>
    <w:rsid w:val="009F4DB7"/>
    <w:rsid w:val="009F4E5E"/>
    <w:rsid w:val="009F5016"/>
    <w:rsid w:val="009F502F"/>
    <w:rsid w:val="009F51D5"/>
    <w:rsid w:val="009F5458"/>
    <w:rsid w:val="009F54C7"/>
    <w:rsid w:val="009F5690"/>
    <w:rsid w:val="009F58C0"/>
    <w:rsid w:val="009F6B27"/>
    <w:rsid w:val="009F740F"/>
    <w:rsid w:val="009F752F"/>
    <w:rsid w:val="00A00175"/>
    <w:rsid w:val="00A001CF"/>
    <w:rsid w:val="00A00802"/>
    <w:rsid w:val="00A0087C"/>
    <w:rsid w:val="00A00998"/>
    <w:rsid w:val="00A013D0"/>
    <w:rsid w:val="00A0197A"/>
    <w:rsid w:val="00A01983"/>
    <w:rsid w:val="00A01C63"/>
    <w:rsid w:val="00A025D1"/>
    <w:rsid w:val="00A02830"/>
    <w:rsid w:val="00A02BD9"/>
    <w:rsid w:val="00A03235"/>
    <w:rsid w:val="00A04314"/>
    <w:rsid w:val="00A06AD2"/>
    <w:rsid w:val="00A06B27"/>
    <w:rsid w:val="00A0719F"/>
    <w:rsid w:val="00A07468"/>
    <w:rsid w:val="00A077C7"/>
    <w:rsid w:val="00A07940"/>
    <w:rsid w:val="00A07A75"/>
    <w:rsid w:val="00A101DF"/>
    <w:rsid w:val="00A1102A"/>
    <w:rsid w:val="00A118B8"/>
    <w:rsid w:val="00A12DFC"/>
    <w:rsid w:val="00A1379A"/>
    <w:rsid w:val="00A13826"/>
    <w:rsid w:val="00A13C66"/>
    <w:rsid w:val="00A13ED6"/>
    <w:rsid w:val="00A1425C"/>
    <w:rsid w:val="00A14A57"/>
    <w:rsid w:val="00A152AC"/>
    <w:rsid w:val="00A154B2"/>
    <w:rsid w:val="00A1593A"/>
    <w:rsid w:val="00A160DC"/>
    <w:rsid w:val="00A164D4"/>
    <w:rsid w:val="00A165AE"/>
    <w:rsid w:val="00A16886"/>
    <w:rsid w:val="00A16FF4"/>
    <w:rsid w:val="00A17A55"/>
    <w:rsid w:val="00A200BF"/>
    <w:rsid w:val="00A20310"/>
    <w:rsid w:val="00A204E1"/>
    <w:rsid w:val="00A21D49"/>
    <w:rsid w:val="00A2255E"/>
    <w:rsid w:val="00A22697"/>
    <w:rsid w:val="00A226D4"/>
    <w:rsid w:val="00A227BB"/>
    <w:rsid w:val="00A228ED"/>
    <w:rsid w:val="00A22BFF"/>
    <w:rsid w:val="00A22D20"/>
    <w:rsid w:val="00A237D6"/>
    <w:rsid w:val="00A23855"/>
    <w:rsid w:val="00A23B2F"/>
    <w:rsid w:val="00A23DF9"/>
    <w:rsid w:val="00A242C1"/>
    <w:rsid w:val="00A24560"/>
    <w:rsid w:val="00A24E82"/>
    <w:rsid w:val="00A2511B"/>
    <w:rsid w:val="00A251CF"/>
    <w:rsid w:val="00A2526F"/>
    <w:rsid w:val="00A2549F"/>
    <w:rsid w:val="00A258D2"/>
    <w:rsid w:val="00A25C57"/>
    <w:rsid w:val="00A25FC5"/>
    <w:rsid w:val="00A266AC"/>
    <w:rsid w:val="00A2672D"/>
    <w:rsid w:val="00A26CDD"/>
    <w:rsid w:val="00A271D5"/>
    <w:rsid w:val="00A27400"/>
    <w:rsid w:val="00A27614"/>
    <w:rsid w:val="00A30570"/>
    <w:rsid w:val="00A30744"/>
    <w:rsid w:val="00A30A22"/>
    <w:rsid w:val="00A30B76"/>
    <w:rsid w:val="00A31B4D"/>
    <w:rsid w:val="00A324BF"/>
    <w:rsid w:val="00A327C8"/>
    <w:rsid w:val="00A327D7"/>
    <w:rsid w:val="00A32BE9"/>
    <w:rsid w:val="00A33317"/>
    <w:rsid w:val="00A3368D"/>
    <w:rsid w:val="00A3391B"/>
    <w:rsid w:val="00A339FA"/>
    <w:rsid w:val="00A33C7B"/>
    <w:rsid w:val="00A33E5F"/>
    <w:rsid w:val="00A33EB2"/>
    <w:rsid w:val="00A355EC"/>
    <w:rsid w:val="00A35C84"/>
    <w:rsid w:val="00A35CFF"/>
    <w:rsid w:val="00A366AB"/>
    <w:rsid w:val="00A36EFC"/>
    <w:rsid w:val="00A3718B"/>
    <w:rsid w:val="00A37984"/>
    <w:rsid w:val="00A37A9B"/>
    <w:rsid w:val="00A40033"/>
    <w:rsid w:val="00A4005C"/>
    <w:rsid w:val="00A4039A"/>
    <w:rsid w:val="00A404CE"/>
    <w:rsid w:val="00A40FCB"/>
    <w:rsid w:val="00A4147C"/>
    <w:rsid w:val="00A4150D"/>
    <w:rsid w:val="00A4236F"/>
    <w:rsid w:val="00A425BD"/>
    <w:rsid w:val="00A426B9"/>
    <w:rsid w:val="00A42E21"/>
    <w:rsid w:val="00A42FC4"/>
    <w:rsid w:val="00A43BE6"/>
    <w:rsid w:val="00A43BFA"/>
    <w:rsid w:val="00A4475E"/>
    <w:rsid w:val="00A45611"/>
    <w:rsid w:val="00A4569B"/>
    <w:rsid w:val="00A45AEB"/>
    <w:rsid w:val="00A46534"/>
    <w:rsid w:val="00A46541"/>
    <w:rsid w:val="00A46BFA"/>
    <w:rsid w:val="00A46FE0"/>
    <w:rsid w:val="00A47A70"/>
    <w:rsid w:val="00A47B58"/>
    <w:rsid w:val="00A5054C"/>
    <w:rsid w:val="00A506A6"/>
    <w:rsid w:val="00A5131D"/>
    <w:rsid w:val="00A51C65"/>
    <w:rsid w:val="00A51FD6"/>
    <w:rsid w:val="00A52682"/>
    <w:rsid w:val="00A527B7"/>
    <w:rsid w:val="00A52804"/>
    <w:rsid w:val="00A52B08"/>
    <w:rsid w:val="00A52DF6"/>
    <w:rsid w:val="00A52E1E"/>
    <w:rsid w:val="00A52EF3"/>
    <w:rsid w:val="00A52F28"/>
    <w:rsid w:val="00A5309D"/>
    <w:rsid w:val="00A531A8"/>
    <w:rsid w:val="00A53436"/>
    <w:rsid w:val="00A53753"/>
    <w:rsid w:val="00A54CCD"/>
    <w:rsid w:val="00A554D8"/>
    <w:rsid w:val="00A556C3"/>
    <w:rsid w:val="00A55E0B"/>
    <w:rsid w:val="00A5658F"/>
    <w:rsid w:val="00A568F7"/>
    <w:rsid w:val="00A56B81"/>
    <w:rsid w:val="00A57BBB"/>
    <w:rsid w:val="00A57C21"/>
    <w:rsid w:val="00A57D44"/>
    <w:rsid w:val="00A601AB"/>
    <w:rsid w:val="00A60538"/>
    <w:rsid w:val="00A60559"/>
    <w:rsid w:val="00A617D3"/>
    <w:rsid w:val="00A618E4"/>
    <w:rsid w:val="00A619DE"/>
    <w:rsid w:val="00A62500"/>
    <w:rsid w:val="00A62526"/>
    <w:rsid w:val="00A62594"/>
    <w:rsid w:val="00A63ACF"/>
    <w:rsid w:val="00A64044"/>
    <w:rsid w:val="00A64F65"/>
    <w:rsid w:val="00A657CB"/>
    <w:rsid w:val="00A65924"/>
    <w:rsid w:val="00A65A8C"/>
    <w:rsid w:val="00A65B45"/>
    <w:rsid w:val="00A65E5D"/>
    <w:rsid w:val="00A66BAC"/>
    <w:rsid w:val="00A67282"/>
    <w:rsid w:val="00A675E2"/>
    <w:rsid w:val="00A67B27"/>
    <w:rsid w:val="00A67B71"/>
    <w:rsid w:val="00A67B7C"/>
    <w:rsid w:val="00A67BAF"/>
    <w:rsid w:val="00A7032A"/>
    <w:rsid w:val="00A7116B"/>
    <w:rsid w:val="00A71681"/>
    <w:rsid w:val="00A7171C"/>
    <w:rsid w:val="00A71D5F"/>
    <w:rsid w:val="00A72E5A"/>
    <w:rsid w:val="00A72EBB"/>
    <w:rsid w:val="00A734E6"/>
    <w:rsid w:val="00A73691"/>
    <w:rsid w:val="00A73915"/>
    <w:rsid w:val="00A7446C"/>
    <w:rsid w:val="00A75D4B"/>
    <w:rsid w:val="00A75FD3"/>
    <w:rsid w:val="00A76F1C"/>
    <w:rsid w:val="00A77670"/>
    <w:rsid w:val="00A779B6"/>
    <w:rsid w:val="00A77C37"/>
    <w:rsid w:val="00A77C90"/>
    <w:rsid w:val="00A77D4D"/>
    <w:rsid w:val="00A80236"/>
    <w:rsid w:val="00A80B6F"/>
    <w:rsid w:val="00A80C4B"/>
    <w:rsid w:val="00A80F14"/>
    <w:rsid w:val="00A81475"/>
    <w:rsid w:val="00A81716"/>
    <w:rsid w:val="00A81DFA"/>
    <w:rsid w:val="00A81E66"/>
    <w:rsid w:val="00A81F40"/>
    <w:rsid w:val="00A81F8F"/>
    <w:rsid w:val="00A826FF"/>
    <w:rsid w:val="00A833DC"/>
    <w:rsid w:val="00A83EC3"/>
    <w:rsid w:val="00A83F36"/>
    <w:rsid w:val="00A84067"/>
    <w:rsid w:val="00A840B3"/>
    <w:rsid w:val="00A842F0"/>
    <w:rsid w:val="00A84366"/>
    <w:rsid w:val="00A84739"/>
    <w:rsid w:val="00A85935"/>
    <w:rsid w:val="00A85EC1"/>
    <w:rsid w:val="00A867E8"/>
    <w:rsid w:val="00A86892"/>
    <w:rsid w:val="00A86BA6"/>
    <w:rsid w:val="00A86C7B"/>
    <w:rsid w:val="00A8769C"/>
    <w:rsid w:val="00A87CD0"/>
    <w:rsid w:val="00A90145"/>
    <w:rsid w:val="00A902A5"/>
    <w:rsid w:val="00A9100C"/>
    <w:rsid w:val="00A914C1"/>
    <w:rsid w:val="00A9250A"/>
    <w:rsid w:val="00A92E1D"/>
    <w:rsid w:val="00A93217"/>
    <w:rsid w:val="00A935BF"/>
    <w:rsid w:val="00A93E3B"/>
    <w:rsid w:val="00A9416B"/>
    <w:rsid w:val="00A94205"/>
    <w:rsid w:val="00A9425F"/>
    <w:rsid w:val="00A9473F"/>
    <w:rsid w:val="00A94769"/>
    <w:rsid w:val="00A94F07"/>
    <w:rsid w:val="00A95112"/>
    <w:rsid w:val="00A952A9"/>
    <w:rsid w:val="00A95479"/>
    <w:rsid w:val="00A95EE3"/>
    <w:rsid w:val="00A96049"/>
    <w:rsid w:val="00A960A6"/>
    <w:rsid w:val="00A961CF"/>
    <w:rsid w:val="00A9695A"/>
    <w:rsid w:val="00A97274"/>
    <w:rsid w:val="00A979D5"/>
    <w:rsid w:val="00A97CF1"/>
    <w:rsid w:val="00AA01A9"/>
    <w:rsid w:val="00AA1940"/>
    <w:rsid w:val="00AA1C9F"/>
    <w:rsid w:val="00AA1EB8"/>
    <w:rsid w:val="00AA211E"/>
    <w:rsid w:val="00AA21FD"/>
    <w:rsid w:val="00AA2AD7"/>
    <w:rsid w:val="00AA2D07"/>
    <w:rsid w:val="00AA2F24"/>
    <w:rsid w:val="00AA378F"/>
    <w:rsid w:val="00AA3AEF"/>
    <w:rsid w:val="00AA4024"/>
    <w:rsid w:val="00AA413A"/>
    <w:rsid w:val="00AA4142"/>
    <w:rsid w:val="00AA44F6"/>
    <w:rsid w:val="00AA4985"/>
    <w:rsid w:val="00AA4D96"/>
    <w:rsid w:val="00AA5121"/>
    <w:rsid w:val="00AA57F2"/>
    <w:rsid w:val="00AA5913"/>
    <w:rsid w:val="00AA637A"/>
    <w:rsid w:val="00AA63CE"/>
    <w:rsid w:val="00AA64FF"/>
    <w:rsid w:val="00AA6579"/>
    <w:rsid w:val="00AA77CB"/>
    <w:rsid w:val="00AA789E"/>
    <w:rsid w:val="00AA7BD1"/>
    <w:rsid w:val="00AA7EF9"/>
    <w:rsid w:val="00AB15F7"/>
    <w:rsid w:val="00AB1870"/>
    <w:rsid w:val="00AB1BA0"/>
    <w:rsid w:val="00AB24B5"/>
    <w:rsid w:val="00AB2970"/>
    <w:rsid w:val="00AB2BB3"/>
    <w:rsid w:val="00AB2FD7"/>
    <w:rsid w:val="00AB313C"/>
    <w:rsid w:val="00AB340F"/>
    <w:rsid w:val="00AB37EA"/>
    <w:rsid w:val="00AB3BDE"/>
    <w:rsid w:val="00AB3C5B"/>
    <w:rsid w:val="00AB4441"/>
    <w:rsid w:val="00AB57FF"/>
    <w:rsid w:val="00AB5A70"/>
    <w:rsid w:val="00AB5B3E"/>
    <w:rsid w:val="00AB6586"/>
    <w:rsid w:val="00AB74EB"/>
    <w:rsid w:val="00AB7A15"/>
    <w:rsid w:val="00AB7CA7"/>
    <w:rsid w:val="00AC0086"/>
    <w:rsid w:val="00AC0388"/>
    <w:rsid w:val="00AC0C36"/>
    <w:rsid w:val="00AC11A2"/>
    <w:rsid w:val="00AC19CE"/>
    <w:rsid w:val="00AC19FF"/>
    <w:rsid w:val="00AC1EFB"/>
    <w:rsid w:val="00AC2346"/>
    <w:rsid w:val="00AC26D0"/>
    <w:rsid w:val="00AC2C28"/>
    <w:rsid w:val="00AC2DCB"/>
    <w:rsid w:val="00AC345C"/>
    <w:rsid w:val="00AC37ED"/>
    <w:rsid w:val="00AC382C"/>
    <w:rsid w:val="00AC3AAE"/>
    <w:rsid w:val="00AC4097"/>
    <w:rsid w:val="00AC4509"/>
    <w:rsid w:val="00AC4568"/>
    <w:rsid w:val="00AC4BC0"/>
    <w:rsid w:val="00AC4CDD"/>
    <w:rsid w:val="00AC4E85"/>
    <w:rsid w:val="00AC5553"/>
    <w:rsid w:val="00AC556F"/>
    <w:rsid w:val="00AC5B23"/>
    <w:rsid w:val="00AC60A6"/>
    <w:rsid w:val="00AC6603"/>
    <w:rsid w:val="00AC6CAC"/>
    <w:rsid w:val="00AC6E0C"/>
    <w:rsid w:val="00AC6FD5"/>
    <w:rsid w:val="00AC700E"/>
    <w:rsid w:val="00AC723C"/>
    <w:rsid w:val="00AC76DA"/>
    <w:rsid w:val="00AC77FE"/>
    <w:rsid w:val="00AC7AB8"/>
    <w:rsid w:val="00AC7DA6"/>
    <w:rsid w:val="00AC7F52"/>
    <w:rsid w:val="00AD03D9"/>
    <w:rsid w:val="00AD0EB6"/>
    <w:rsid w:val="00AD1289"/>
    <w:rsid w:val="00AD1340"/>
    <w:rsid w:val="00AD1440"/>
    <w:rsid w:val="00AD15A3"/>
    <w:rsid w:val="00AD1AD8"/>
    <w:rsid w:val="00AD1E6D"/>
    <w:rsid w:val="00AD1EA3"/>
    <w:rsid w:val="00AD1FBB"/>
    <w:rsid w:val="00AD20AB"/>
    <w:rsid w:val="00AD2354"/>
    <w:rsid w:val="00AD2842"/>
    <w:rsid w:val="00AD2F8D"/>
    <w:rsid w:val="00AD2FAC"/>
    <w:rsid w:val="00AD3B18"/>
    <w:rsid w:val="00AD3FFE"/>
    <w:rsid w:val="00AD4024"/>
    <w:rsid w:val="00AD473C"/>
    <w:rsid w:val="00AD4E6B"/>
    <w:rsid w:val="00AD4F4B"/>
    <w:rsid w:val="00AD5545"/>
    <w:rsid w:val="00AD5546"/>
    <w:rsid w:val="00AD55CF"/>
    <w:rsid w:val="00AD5676"/>
    <w:rsid w:val="00AD5A36"/>
    <w:rsid w:val="00AD5BBF"/>
    <w:rsid w:val="00AD5C3B"/>
    <w:rsid w:val="00AD5C65"/>
    <w:rsid w:val="00AD6077"/>
    <w:rsid w:val="00AD62BC"/>
    <w:rsid w:val="00AD6AAE"/>
    <w:rsid w:val="00AD717C"/>
    <w:rsid w:val="00AD76A4"/>
    <w:rsid w:val="00AD7B8C"/>
    <w:rsid w:val="00AE00DD"/>
    <w:rsid w:val="00AE070C"/>
    <w:rsid w:val="00AE0735"/>
    <w:rsid w:val="00AE097C"/>
    <w:rsid w:val="00AE0F7C"/>
    <w:rsid w:val="00AE10F4"/>
    <w:rsid w:val="00AE16EF"/>
    <w:rsid w:val="00AE178C"/>
    <w:rsid w:val="00AE2102"/>
    <w:rsid w:val="00AE23ED"/>
    <w:rsid w:val="00AE2B30"/>
    <w:rsid w:val="00AE2C16"/>
    <w:rsid w:val="00AE2E72"/>
    <w:rsid w:val="00AE3240"/>
    <w:rsid w:val="00AE333F"/>
    <w:rsid w:val="00AE35AE"/>
    <w:rsid w:val="00AE39B5"/>
    <w:rsid w:val="00AE3BBB"/>
    <w:rsid w:val="00AE3D8A"/>
    <w:rsid w:val="00AE413D"/>
    <w:rsid w:val="00AE433C"/>
    <w:rsid w:val="00AE4448"/>
    <w:rsid w:val="00AE459E"/>
    <w:rsid w:val="00AE4701"/>
    <w:rsid w:val="00AE4E44"/>
    <w:rsid w:val="00AE5363"/>
    <w:rsid w:val="00AE5485"/>
    <w:rsid w:val="00AE61DF"/>
    <w:rsid w:val="00AE6461"/>
    <w:rsid w:val="00AE6785"/>
    <w:rsid w:val="00AE681D"/>
    <w:rsid w:val="00AE6D2B"/>
    <w:rsid w:val="00AE760C"/>
    <w:rsid w:val="00AE7669"/>
    <w:rsid w:val="00AE7703"/>
    <w:rsid w:val="00AE7A12"/>
    <w:rsid w:val="00AF01C4"/>
    <w:rsid w:val="00AF0AC5"/>
    <w:rsid w:val="00AF0C96"/>
    <w:rsid w:val="00AF151E"/>
    <w:rsid w:val="00AF1601"/>
    <w:rsid w:val="00AF1861"/>
    <w:rsid w:val="00AF1987"/>
    <w:rsid w:val="00AF1B10"/>
    <w:rsid w:val="00AF1B16"/>
    <w:rsid w:val="00AF1FDD"/>
    <w:rsid w:val="00AF2147"/>
    <w:rsid w:val="00AF2180"/>
    <w:rsid w:val="00AF2364"/>
    <w:rsid w:val="00AF2A8B"/>
    <w:rsid w:val="00AF38AE"/>
    <w:rsid w:val="00AF4066"/>
    <w:rsid w:val="00AF4560"/>
    <w:rsid w:val="00AF4AFA"/>
    <w:rsid w:val="00AF4DFC"/>
    <w:rsid w:val="00AF5483"/>
    <w:rsid w:val="00AF57B0"/>
    <w:rsid w:val="00AF590A"/>
    <w:rsid w:val="00AF5948"/>
    <w:rsid w:val="00AF611F"/>
    <w:rsid w:val="00AF647B"/>
    <w:rsid w:val="00AF65B1"/>
    <w:rsid w:val="00AF67B4"/>
    <w:rsid w:val="00AF6878"/>
    <w:rsid w:val="00AF7256"/>
    <w:rsid w:val="00AF74C6"/>
    <w:rsid w:val="00AF78EE"/>
    <w:rsid w:val="00AF7ABF"/>
    <w:rsid w:val="00AF7BC7"/>
    <w:rsid w:val="00AF7F01"/>
    <w:rsid w:val="00B0037C"/>
    <w:rsid w:val="00B00726"/>
    <w:rsid w:val="00B00E48"/>
    <w:rsid w:val="00B020BC"/>
    <w:rsid w:val="00B02271"/>
    <w:rsid w:val="00B0233C"/>
    <w:rsid w:val="00B02976"/>
    <w:rsid w:val="00B03054"/>
    <w:rsid w:val="00B032BC"/>
    <w:rsid w:val="00B046BD"/>
    <w:rsid w:val="00B04876"/>
    <w:rsid w:val="00B05182"/>
    <w:rsid w:val="00B05192"/>
    <w:rsid w:val="00B054E0"/>
    <w:rsid w:val="00B0569F"/>
    <w:rsid w:val="00B05E52"/>
    <w:rsid w:val="00B061E6"/>
    <w:rsid w:val="00B077C9"/>
    <w:rsid w:val="00B07B9A"/>
    <w:rsid w:val="00B07FA1"/>
    <w:rsid w:val="00B1004C"/>
    <w:rsid w:val="00B1152A"/>
    <w:rsid w:val="00B11EB4"/>
    <w:rsid w:val="00B126E4"/>
    <w:rsid w:val="00B12753"/>
    <w:rsid w:val="00B128BB"/>
    <w:rsid w:val="00B12D06"/>
    <w:rsid w:val="00B132AB"/>
    <w:rsid w:val="00B132B0"/>
    <w:rsid w:val="00B134D0"/>
    <w:rsid w:val="00B135DE"/>
    <w:rsid w:val="00B13C25"/>
    <w:rsid w:val="00B14069"/>
    <w:rsid w:val="00B142FD"/>
    <w:rsid w:val="00B1471D"/>
    <w:rsid w:val="00B14C44"/>
    <w:rsid w:val="00B15C53"/>
    <w:rsid w:val="00B15D0E"/>
    <w:rsid w:val="00B165C4"/>
    <w:rsid w:val="00B1692B"/>
    <w:rsid w:val="00B1706A"/>
    <w:rsid w:val="00B17E1E"/>
    <w:rsid w:val="00B17E95"/>
    <w:rsid w:val="00B20806"/>
    <w:rsid w:val="00B20B4E"/>
    <w:rsid w:val="00B2189B"/>
    <w:rsid w:val="00B21C13"/>
    <w:rsid w:val="00B22556"/>
    <w:rsid w:val="00B229AA"/>
    <w:rsid w:val="00B234BD"/>
    <w:rsid w:val="00B24349"/>
    <w:rsid w:val="00B24D41"/>
    <w:rsid w:val="00B25012"/>
    <w:rsid w:val="00B258D2"/>
    <w:rsid w:val="00B26001"/>
    <w:rsid w:val="00B27445"/>
    <w:rsid w:val="00B274C3"/>
    <w:rsid w:val="00B278B9"/>
    <w:rsid w:val="00B27B61"/>
    <w:rsid w:val="00B27B71"/>
    <w:rsid w:val="00B30338"/>
    <w:rsid w:val="00B30708"/>
    <w:rsid w:val="00B30AE4"/>
    <w:rsid w:val="00B31A31"/>
    <w:rsid w:val="00B321AB"/>
    <w:rsid w:val="00B3266C"/>
    <w:rsid w:val="00B326E6"/>
    <w:rsid w:val="00B3280C"/>
    <w:rsid w:val="00B32836"/>
    <w:rsid w:val="00B32C1D"/>
    <w:rsid w:val="00B32E79"/>
    <w:rsid w:val="00B338D8"/>
    <w:rsid w:val="00B3396F"/>
    <w:rsid w:val="00B33983"/>
    <w:rsid w:val="00B340D2"/>
    <w:rsid w:val="00B345A2"/>
    <w:rsid w:val="00B34A90"/>
    <w:rsid w:val="00B34CC7"/>
    <w:rsid w:val="00B3522C"/>
    <w:rsid w:val="00B35568"/>
    <w:rsid w:val="00B355DA"/>
    <w:rsid w:val="00B36285"/>
    <w:rsid w:val="00B3633E"/>
    <w:rsid w:val="00B3656A"/>
    <w:rsid w:val="00B36851"/>
    <w:rsid w:val="00B36E5D"/>
    <w:rsid w:val="00B370D7"/>
    <w:rsid w:val="00B3725C"/>
    <w:rsid w:val="00B375D6"/>
    <w:rsid w:val="00B37893"/>
    <w:rsid w:val="00B37BD8"/>
    <w:rsid w:val="00B37FF2"/>
    <w:rsid w:val="00B401FF"/>
    <w:rsid w:val="00B4033F"/>
    <w:rsid w:val="00B4050B"/>
    <w:rsid w:val="00B40911"/>
    <w:rsid w:val="00B40B44"/>
    <w:rsid w:val="00B410B3"/>
    <w:rsid w:val="00B41A96"/>
    <w:rsid w:val="00B41C87"/>
    <w:rsid w:val="00B4280F"/>
    <w:rsid w:val="00B42AAC"/>
    <w:rsid w:val="00B42DFF"/>
    <w:rsid w:val="00B4309D"/>
    <w:rsid w:val="00B430D7"/>
    <w:rsid w:val="00B43DF7"/>
    <w:rsid w:val="00B45720"/>
    <w:rsid w:val="00B45E34"/>
    <w:rsid w:val="00B46048"/>
    <w:rsid w:val="00B46269"/>
    <w:rsid w:val="00B46A48"/>
    <w:rsid w:val="00B46ABC"/>
    <w:rsid w:val="00B46C0B"/>
    <w:rsid w:val="00B46D3B"/>
    <w:rsid w:val="00B46E80"/>
    <w:rsid w:val="00B46F41"/>
    <w:rsid w:val="00B470C5"/>
    <w:rsid w:val="00B471E2"/>
    <w:rsid w:val="00B4726C"/>
    <w:rsid w:val="00B47CC7"/>
    <w:rsid w:val="00B47EA7"/>
    <w:rsid w:val="00B50DDD"/>
    <w:rsid w:val="00B51C89"/>
    <w:rsid w:val="00B52115"/>
    <w:rsid w:val="00B52504"/>
    <w:rsid w:val="00B52EB9"/>
    <w:rsid w:val="00B53458"/>
    <w:rsid w:val="00B534F4"/>
    <w:rsid w:val="00B53FFE"/>
    <w:rsid w:val="00B5476F"/>
    <w:rsid w:val="00B550EF"/>
    <w:rsid w:val="00B551E4"/>
    <w:rsid w:val="00B55E56"/>
    <w:rsid w:val="00B56153"/>
    <w:rsid w:val="00B562EF"/>
    <w:rsid w:val="00B5630F"/>
    <w:rsid w:val="00B56FF3"/>
    <w:rsid w:val="00B57215"/>
    <w:rsid w:val="00B5783C"/>
    <w:rsid w:val="00B57CE5"/>
    <w:rsid w:val="00B57F0D"/>
    <w:rsid w:val="00B600C3"/>
    <w:rsid w:val="00B601B3"/>
    <w:rsid w:val="00B606C0"/>
    <w:rsid w:val="00B60C20"/>
    <w:rsid w:val="00B60C99"/>
    <w:rsid w:val="00B60E03"/>
    <w:rsid w:val="00B61BED"/>
    <w:rsid w:val="00B61C83"/>
    <w:rsid w:val="00B625BF"/>
    <w:rsid w:val="00B62B79"/>
    <w:rsid w:val="00B62C68"/>
    <w:rsid w:val="00B62E16"/>
    <w:rsid w:val="00B63030"/>
    <w:rsid w:val="00B634E6"/>
    <w:rsid w:val="00B636BF"/>
    <w:rsid w:val="00B638D1"/>
    <w:rsid w:val="00B63A88"/>
    <w:rsid w:val="00B641BF"/>
    <w:rsid w:val="00B644D7"/>
    <w:rsid w:val="00B645F1"/>
    <w:rsid w:val="00B65635"/>
    <w:rsid w:val="00B6571A"/>
    <w:rsid w:val="00B66784"/>
    <w:rsid w:val="00B66DDE"/>
    <w:rsid w:val="00B66E11"/>
    <w:rsid w:val="00B672CB"/>
    <w:rsid w:val="00B67F78"/>
    <w:rsid w:val="00B7044E"/>
    <w:rsid w:val="00B70A50"/>
    <w:rsid w:val="00B70F8C"/>
    <w:rsid w:val="00B71092"/>
    <w:rsid w:val="00B71494"/>
    <w:rsid w:val="00B716F7"/>
    <w:rsid w:val="00B71771"/>
    <w:rsid w:val="00B71A45"/>
    <w:rsid w:val="00B721B5"/>
    <w:rsid w:val="00B72520"/>
    <w:rsid w:val="00B726EE"/>
    <w:rsid w:val="00B7288D"/>
    <w:rsid w:val="00B728C5"/>
    <w:rsid w:val="00B72B7D"/>
    <w:rsid w:val="00B73267"/>
    <w:rsid w:val="00B73479"/>
    <w:rsid w:val="00B73EBC"/>
    <w:rsid w:val="00B746F8"/>
    <w:rsid w:val="00B74955"/>
    <w:rsid w:val="00B74ED1"/>
    <w:rsid w:val="00B75626"/>
    <w:rsid w:val="00B758BF"/>
    <w:rsid w:val="00B75E42"/>
    <w:rsid w:val="00B76118"/>
    <w:rsid w:val="00B76616"/>
    <w:rsid w:val="00B76AEE"/>
    <w:rsid w:val="00B76D13"/>
    <w:rsid w:val="00B76E5B"/>
    <w:rsid w:val="00B779C6"/>
    <w:rsid w:val="00B77BE4"/>
    <w:rsid w:val="00B802D9"/>
    <w:rsid w:val="00B80BED"/>
    <w:rsid w:val="00B80CCC"/>
    <w:rsid w:val="00B813B5"/>
    <w:rsid w:val="00B8273F"/>
    <w:rsid w:val="00B83223"/>
    <w:rsid w:val="00B839C7"/>
    <w:rsid w:val="00B83D2C"/>
    <w:rsid w:val="00B83D3F"/>
    <w:rsid w:val="00B840C0"/>
    <w:rsid w:val="00B842B0"/>
    <w:rsid w:val="00B84E2A"/>
    <w:rsid w:val="00B85712"/>
    <w:rsid w:val="00B8576D"/>
    <w:rsid w:val="00B86209"/>
    <w:rsid w:val="00B8631E"/>
    <w:rsid w:val="00B869A1"/>
    <w:rsid w:val="00B86F95"/>
    <w:rsid w:val="00B87284"/>
    <w:rsid w:val="00B87777"/>
    <w:rsid w:val="00B87F96"/>
    <w:rsid w:val="00B908F8"/>
    <w:rsid w:val="00B90F5D"/>
    <w:rsid w:val="00B91697"/>
    <w:rsid w:val="00B9272E"/>
    <w:rsid w:val="00B92D7F"/>
    <w:rsid w:val="00B931A3"/>
    <w:rsid w:val="00B93220"/>
    <w:rsid w:val="00B937EA"/>
    <w:rsid w:val="00B93875"/>
    <w:rsid w:val="00B939AE"/>
    <w:rsid w:val="00B93A8E"/>
    <w:rsid w:val="00B93BD2"/>
    <w:rsid w:val="00B93EDA"/>
    <w:rsid w:val="00B94399"/>
    <w:rsid w:val="00B96481"/>
    <w:rsid w:val="00B96847"/>
    <w:rsid w:val="00B96975"/>
    <w:rsid w:val="00B97009"/>
    <w:rsid w:val="00B972E7"/>
    <w:rsid w:val="00B97C91"/>
    <w:rsid w:val="00BA0350"/>
    <w:rsid w:val="00BA045A"/>
    <w:rsid w:val="00BA0D1D"/>
    <w:rsid w:val="00BA1668"/>
    <w:rsid w:val="00BA182A"/>
    <w:rsid w:val="00BA25AB"/>
    <w:rsid w:val="00BA262E"/>
    <w:rsid w:val="00BA2DC3"/>
    <w:rsid w:val="00BA2F8A"/>
    <w:rsid w:val="00BA3769"/>
    <w:rsid w:val="00BA3DAB"/>
    <w:rsid w:val="00BA49DC"/>
    <w:rsid w:val="00BA4F05"/>
    <w:rsid w:val="00BA5842"/>
    <w:rsid w:val="00BA586D"/>
    <w:rsid w:val="00BA6078"/>
    <w:rsid w:val="00BA6E0A"/>
    <w:rsid w:val="00BA713A"/>
    <w:rsid w:val="00BA79D7"/>
    <w:rsid w:val="00BB2139"/>
    <w:rsid w:val="00BB255A"/>
    <w:rsid w:val="00BB284B"/>
    <w:rsid w:val="00BB289B"/>
    <w:rsid w:val="00BB2BAF"/>
    <w:rsid w:val="00BB2FCF"/>
    <w:rsid w:val="00BB326E"/>
    <w:rsid w:val="00BB3757"/>
    <w:rsid w:val="00BB37C6"/>
    <w:rsid w:val="00BB3AC3"/>
    <w:rsid w:val="00BB3BB5"/>
    <w:rsid w:val="00BB3CDD"/>
    <w:rsid w:val="00BB4B37"/>
    <w:rsid w:val="00BB4D9D"/>
    <w:rsid w:val="00BB5C08"/>
    <w:rsid w:val="00BB5DA3"/>
    <w:rsid w:val="00BB61EB"/>
    <w:rsid w:val="00BB6475"/>
    <w:rsid w:val="00BB6BC8"/>
    <w:rsid w:val="00BB6F8E"/>
    <w:rsid w:val="00BB7283"/>
    <w:rsid w:val="00BB746A"/>
    <w:rsid w:val="00BC04ED"/>
    <w:rsid w:val="00BC0940"/>
    <w:rsid w:val="00BC1105"/>
    <w:rsid w:val="00BC127A"/>
    <w:rsid w:val="00BC1359"/>
    <w:rsid w:val="00BC1821"/>
    <w:rsid w:val="00BC1839"/>
    <w:rsid w:val="00BC18E0"/>
    <w:rsid w:val="00BC1A95"/>
    <w:rsid w:val="00BC2639"/>
    <w:rsid w:val="00BC273A"/>
    <w:rsid w:val="00BC2C9C"/>
    <w:rsid w:val="00BC2D97"/>
    <w:rsid w:val="00BC31AA"/>
    <w:rsid w:val="00BC31CB"/>
    <w:rsid w:val="00BC376F"/>
    <w:rsid w:val="00BC37F1"/>
    <w:rsid w:val="00BC3C57"/>
    <w:rsid w:val="00BC3C5B"/>
    <w:rsid w:val="00BC3DC2"/>
    <w:rsid w:val="00BC4459"/>
    <w:rsid w:val="00BC44B6"/>
    <w:rsid w:val="00BC4901"/>
    <w:rsid w:val="00BC4AC5"/>
    <w:rsid w:val="00BC4B06"/>
    <w:rsid w:val="00BC6360"/>
    <w:rsid w:val="00BC67CA"/>
    <w:rsid w:val="00BC699D"/>
    <w:rsid w:val="00BC71B0"/>
    <w:rsid w:val="00BC7471"/>
    <w:rsid w:val="00BC7C3D"/>
    <w:rsid w:val="00BD0012"/>
    <w:rsid w:val="00BD012A"/>
    <w:rsid w:val="00BD08CC"/>
    <w:rsid w:val="00BD0AD0"/>
    <w:rsid w:val="00BD0EB0"/>
    <w:rsid w:val="00BD170C"/>
    <w:rsid w:val="00BD1D84"/>
    <w:rsid w:val="00BD2089"/>
    <w:rsid w:val="00BD2414"/>
    <w:rsid w:val="00BD2A3F"/>
    <w:rsid w:val="00BD2AAB"/>
    <w:rsid w:val="00BD2BCB"/>
    <w:rsid w:val="00BD2C2E"/>
    <w:rsid w:val="00BD31F5"/>
    <w:rsid w:val="00BD3803"/>
    <w:rsid w:val="00BD3C05"/>
    <w:rsid w:val="00BD3F66"/>
    <w:rsid w:val="00BD4A6D"/>
    <w:rsid w:val="00BD50C5"/>
    <w:rsid w:val="00BD5799"/>
    <w:rsid w:val="00BD69F5"/>
    <w:rsid w:val="00BD6B69"/>
    <w:rsid w:val="00BD6BC5"/>
    <w:rsid w:val="00BD6DFB"/>
    <w:rsid w:val="00BD76EC"/>
    <w:rsid w:val="00BD7A13"/>
    <w:rsid w:val="00BD7AD9"/>
    <w:rsid w:val="00BE007C"/>
    <w:rsid w:val="00BE042A"/>
    <w:rsid w:val="00BE0872"/>
    <w:rsid w:val="00BE172E"/>
    <w:rsid w:val="00BE1F07"/>
    <w:rsid w:val="00BE2096"/>
    <w:rsid w:val="00BE232B"/>
    <w:rsid w:val="00BE297A"/>
    <w:rsid w:val="00BE2CAF"/>
    <w:rsid w:val="00BE2ECD"/>
    <w:rsid w:val="00BE37F6"/>
    <w:rsid w:val="00BE3F5E"/>
    <w:rsid w:val="00BE47F3"/>
    <w:rsid w:val="00BE4962"/>
    <w:rsid w:val="00BE5A1D"/>
    <w:rsid w:val="00BE5E4A"/>
    <w:rsid w:val="00BE6C30"/>
    <w:rsid w:val="00BE7081"/>
    <w:rsid w:val="00BF001F"/>
    <w:rsid w:val="00BF00EB"/>
    <w:rsid w:val="00BF04A3"/>
    <w:rsid w:val="00BF092D"/>
    <w:rsid w:val="00BF0AE3"/>
    <w:rsid w:val="00BF0F2A"/>
    <w:rsid w:val="00BF128E"/>
    <w:rsid w:val="00BF1C24"/>
    <w:rsid w:val="00BF2176"/>
    <w:rsid w:val="00BF278E"/>
    <w:rsid w:val="00BF31F9"/>
    <w:rsid w:val="00BF32D9"/>
    <w:rsid w:val="00BF3300"/>
    <w:rsid w:val="00BF35F1"/>
    <w:rsid w:val="00BF3CAB"/>
    <w:rsid w:val="00BF3E7C"/>
    <w:rsid w:val="00BF4198"/>
    <w:rsid w:val="00BF4270"/>
    <w:rsid w:val="00BF4960"/>
    <w:rsid w:val="00BF4BA1"/>
    <w:rsid w:val="00BF4E2D"/>
    <w:rsid w:val="00BF4F08"/>
    <w:rsid w:val="00BF4F51"/>
    <w:rsid w:val="00BF5335"/>
    <w:rsid w:val="00BF54EC"/>
    <w:rsid w:val="00BF5600"/>
    <w:rsid w:val="00BF5784"/>
    <w:rsid w:val="00BF5DDA"/>
    <w:rsid w:val="00BF5F35"/>
    <w:rsid w:val="00BF613A"/>
    <w:rsid w:val="00BF62D2"/>
    <w:rsid w:val="00BF6367"/>
    <w:rsid w:val="00BF6890"/>
    <w:rsid w:val="00BF6A8A"/>
    <w:rsid w:val="00BF6F78"/>
    <w:rsid w:val="00BF7064"/>
    <w:rsid w:val="00BF7800"/>
    <w:rsid w:val="00BF78DD"/>
    <w:rsid w:val="00C0007D"/>
    <w:rsid w:val="00C00147"/>
    <w:rsid w:val="00C0014F"/>
    <w:rsid w:val="00C00156"/>
    <w:rsid w:val="00C004CA"/>
    <w:rsid w:val="00C005B4"/>
    <w:rsid w:val="00C00736"/>
    <w:rsid w:val="00C00C68"/>
    <w:rsid w:val="00C00F08"/>
    <w:rsid w:val="00C01101"/>
    <w:rsid w:val="00C0170B"/>
    <w:rsid w:val="00C017D6"/>
    <w:rsid w:val="00C01A48"/>
    <w:rsid w:val="00C01B01"/>
    <w:rsid w:val="00C02291"/>
    <w:rsid w:val="00C0231A"/>
    <w:rsid w:val="00C0308F"/>
    <w:rsid w:val="00C03368"/>
    <w:rsid w:val="00C034DA"/>
    <w:rsid w:val="00C037EF"/>
    <w:rsid w:val="00C03C5F"/>
    <w:rsid w:val="00C04079"/>
    <w:rsid w:val="00C05748"/>
    <w:rsid w:val="00C0638B"/>
    <w:rsid w:val="00C067E2"/>
    <w:rsid w:val="00C06897"/>
    <w:rsid w:val="00C072C6"/>
    <w:rsid w:val="00C07414"/>
    <w:rsid w:val="00C07607"/>
    <w:rsid w:val="00C07C15"/>
    <w:rsid w:val="00C07D1E"/>
    <w:rsid w:val="00C07FCE"/>
    <w:rsid w:val="00C1019D"/>
    <w:rsid w:val="00C106E5"/>
    <w:rsid w:val="00C11148"/>
    <w:rsid w:val="00C1141F"/>
    <w:rsid w:val="00C11E4C"/>
    <w:rsid w:val="00C120F1"/>
    <w:rsid w:val="00C12927"/>
    <w:rsid w:val="00C12B83"/>
    <w:rsid w:val="00C12E5D"/>
    <w:rsid w:val="00C1304A"/>
    <w:rsid w:val="00C130E3"/>
    <w:rsid w:val="00C1352A"/>
    <w:rsid w:val="00C135F1"/>
    <w:rsid w:val="00C13DBB"/>
    <w:rsid w:val="00C13FC9"/>
    <w:rsid w:val="00C14041"/>
    <w:rsid w:val="00C141B1"/>
    <w:rsid w:val="00C150A5"/>
    <w:rsid w:val="00C152F4"/>
    <w:rsid w:val="00C15427"/>
    <w:rsid w:val="00C155D3"/>
    <w:rsid w:val="00C15F02"/>
    <w:rsid w:val="00C15F54"/>
    <w:rsid w:val="00C1629A"/>
    <w:rsid w:val="00C164B9"/>
    <w:rsid w:val="00C16E6C"/>
    <w:rsid w:val="00C2046C"/>
    <w:rsid w:val="00C20843"/>
    <w:rsid w:val="00C20D29"/>
    <w:rsid w:val="00C20D73"/>
    <w:rsid w:val="00C21302"/>
    <w:rsid w:val="00C214DE"/>
    <w:rsid w:val="00C219C3"/>
    <w:rsid w:val="00C21D31"/>
    <w:rsid w:val="00C22B15"/>
    <w:rsid w:val="00C22EB3"/>
    <w:rsid w:val="00C23E2A"/>
    <w:rsid w:val="00C245A1"/>
    <w:rsid w:val="00C2463E"/>
    <w:rsid w:val="00C246EB"/>
    <w:rsid w:val="00C247F1"/>
    <w:rsid w:val="00C24EAE"/>
    <w:rsid w:val="00C2541B"/>
    <w:rsid w:val="00C25913"/>
    <w:rsid w:val="00C25D3C"/>
    <w:rsid w:val="00C25F29"/>
    <w:rsid w:val="00C26415"/>
    <w:rsid w:val="00C2642C"/>
    <w:rsid w:val="00C26A5E"/>
    <w:rsid w:val="00C26B38"/>
    <w:rsid w:val="00C300FE"/>
    <w:rsid w:val="00C307A5"/>
    <w:rsid w:val="00C30919"/>
    <w:rsid w:val="00C30BEE"/>
    <w:rsid w:val="00C316D5"/>
    <w:rsid w:val="00C323DE"/>
    <w:rsid w:val="00C333BD"/>
    <w:rsid w:val="00C334F1"/>
    <w:rsid w:val="00C33721"/>
    <w:rsid w:val="00C33AB3"/>
    <w:rsid w:val="00C33B1E"/>
    <w:rsid w:val="00C33B94"/>
    <w:rsid w:val="00C33D16"/>
    <w:rsid w:val="00C343A1"/>
    <w:rsid w:val="00C34D1A"/>
    <w:rsid w:val="00C350B7"/>
    <w:rsid w:val="00C3537C"/>
    <w:rsid w:val="00C35C40"/>
    <w:rsid w:val="00C35F2D"/>
    <w:rsid w:val="00C36183"/>
    <w:rsid w:val="00C361E3"/>
    <w:rsid w:val="00C366A4"/>
    <w:rsid w:val="00C36768"/>
    <w:rsid w:val="00C37205"/>
    <w:rsid w:val="00C37470"/>
    <w:rsid w:val="00C37504"/>
    <w:rsid w:val="00C378DF"/>
    <w:rsid w:val="00C3791A"/>
    <w:rsid w:val="00C37C70"/>
    <w:rsid w:val="00C40270"/>
    <w:rsid w:val="00C40440"/>
    <w:rsid w:val="00C4089E"/>
    <w:rsid w:val="00C40EB3"/>
    <w:rsid w:val="00C4180B"/>
    <w:rsid w:val="00C418EE"/>
    <w:rsid w:val="00C41FCF"/>
    <w:rsid w:val="00C42824"/>
    <w:rsid w:val="00C42E85"/>
    <w:rsid w:val="00C439B1"/>
    <w:rsid w:val="00C43AB7"/>
    <w:rsid w:val="00C43F7B"/>
    <w:rsid w:val="00C441CC"/>
    <w:rsid w:val="00C44230"/>
    <w:rsid w:val="00C45631"/>
    <w:rsid w:val="00C45C90"/>
    <w:rsid w:val="00C46678"/>
    <w:rsid w:val="00C46762"/>
    <w:rsid w:val="00C46E6C"/>
    <w:rsid w:val="00C46EBC"/>
    <w:rsid w:val="00C473B5"/>
    <w:rsid w:val="00C479D9"/>
    <w:rsid w:val="00C479EA"/>
    <w:rsid w:val="00C5013A"/>
    <w:rsid w:val="00C502C9"/>
    <w:rsid w:val="00C50862"/>
    <w:rsid w:val="00C508A4"/>
    <w:rsid w:val="00C50CD7"/>
    <w:rsid w:val="00C510EA"/>
    <w:rsid w:val="00C513B5"/>
    <w:rsid w:val="00C51680"/>
    <w:rsid w:val="00C51879"/>
    <w:rsid w:val="00C51CA4"/>
    <w:rsid w:val="00C522A8"/>
    <w:rsid w:val="00C52430"/>
    <w:rsid w:val="00C527CA"/>
    <w:rsid w:val="00C52D8E"/>
    <w:rsid w:val="00C52E70"/>
    <w:rsid w:val="00C5304B"/>
    <w:rsid w:val="00C53062"/>
    <w:rsid w:val="00C532C6"/>
    <w:rsid w:val="00C53652"/>
    <w:rsid w:val="00C53A7C"/>
    <w:rsid w:val="00C5414D"/>
    <w:rsid w:val="00C541B2"/>
    <w:rsid w:val="00C54369"/>
    <w:rsid w:val="00C543A2"/>
    <w:rsid w:val="00C544FA"/>
    <w:rsid w:val="00C5463F"/>
    <w:rsid w:val="00C54691"/>
    <w:rsid w:val="00C547FD"/>
    <w:rsid w:val="00C54E90"/>
    <w:rsid w:val="00C556DB"/>
    <w:rsid w:val="00C55E76"/>
    <w:rsid w:val="00C561E1"/>
    <w:rsid w:val="00C5643B"/>
    <w:rsid w:val="00C56B4D"/>
    <w:rsid w:val="00C56EBD"/>
    <w:rsid w:val="00C57B3F"/>
    <w:rsid w:val="00C57E2A"/>
    <w:rsid w:val="00C60BDB"/>
    <w:rsid w:val="00C60CFA"/>
    <w:rsid w:val="00C60D19"/>
    <w:rsid w:val="00C61237"/>
    <w:rsid w:val="00C61579"/>
    <w:rsid w:val="00C616A4"/>
    <w:rsid w:val="00C62231"/>
    <w:rsid w:val="00C62556"/>
    <w:rsid w:val="00C62716"/>
    <w:rsid w:val="00C6272A"/>
    <w:rsid w:val="00C637AC"/>
    <w:rsid w:val="00C638D3"/>
    <w:rsid w:val="00C63B6B"/>
    <w:rsid w:val="00C64452"/>
    <w:rsid w:val="00C64887"/>
    <w:rsid w:val="00C652C6"/>
    <w:rsid w:val="00C654C0"/>
    <w:rsid w:val="00C655F1"/>
    <w:rsid w:val="00C658C1"/>
    <w:rsid w:val="00C6634A"/>
    <w:rsid w:val="00C6665D"/>
    <w:rsid w:val="00C66A3D"/>
    <w:rsid w:val="00C66D60"/>
    <w:rsid w:val="00C672CC"/>
    <w:rsid w:val="00C675D9"/>
    <w:rsid w:val="00C67BFE"/>
    <w:rsid w:val="00C67D78"/>
    <w:rsid w:val="00C67E0B"/>
    <w:rsid w:val="00C700B3"/>
    <w:rsid w:val="00C70366"/>
    <w:rsid w:val="00C7057B"/>
    <w:rsid w:val="00C70A00"/>
    <w:rsid w:val="00C71076"/>
    <w:rsid w:val="00C71F9A"/>
    <w:rsid w:val="00C727CB"/>
    <w:rsid w:val="00C72B12"/>
    <w:rsid w:val="00C72B22"/>
    <w:rsid w:val="00C73AE2"/>
    <w:rsid w:val="00C7481F"/>
    <w:rsid w:val="00C74878"/>
    <w:rsid w:val="00C74E8F"/>
    <w:rsid w:val="00C750D6"/>
    <w:rsid w:val="00C75805"/>
    <w:rsid w:val="00C7582C"/>
    <w:rsid w:val="00C75A21"/>
    <w:rsid w:val="00C75E74"/>
    <w:rsid w:val="00C769EA"/>
    <w:rsid w:val="00C771FA"/>
    <w:rsid w:val="00C776D3"/>
    <w:rsid w:val="00C77B85"/>
    <w:rsid w:val="00C77EC8"/>
    <w:rsid w:val="00C80009"/>
    <w:rsid w:val="00C800E3"/>
    <w:rsid w:val="00C80790"/>
    <w:rsid w:val="00C80CF6"/>
    <w:rsid w:val="00C80E92"/>
    <w:rsid w:val="00C81A55"/>
    <w:rsid w:val="00C82238"/>
    <w:rsid w:val="00C835AB"/>
    <w:rsid w:val="00C83C81"/>
    <w:rsid w:val="00C83D56"/>
    <w:rsid w:val="00C84B09"/>
    <w:rsid w:val="00C84F67"/>
    <w:rsid w:val="00C85776"/>
    <w:rsid w:val="00C85AFB"/>
    <w:rsid w:val="00C85BC8"/>
    <w:rsid w:val="00C86370"/>
    <w:rsid w:val="00C8665B"/>
    <w:rsid w:val="00C86E1E"/>
    <w:rsid w:val="00C874DA"/>
    <w:rsid w:val="00C8795F"/>
    <w:rsid w:val="00C879A0"/>
    <w:rsid w:val="00C90487"/>
    <w:rsid w:val="00C90748"/>
    <w:rsid w:val="00C90CB7"/>
    <w:rsid w:val="00C90DD4"/>
    <w:rsid w:val="00C91250"/>
    <w:rsid w:val="00C915DB"/>
    <w:rsid w:val="00C916C1"/>
    <w:rsid w:val="00C91A00"/>
    <w:rsid w:val="00C91EAE"/>
    <w:rsid w:val="00C91ECC"/>
    <w:rsid w:val="00C92085"/>
    <w:rsid w:val="00C9217E"/>
    <w:rsid w:val="00C92CEB"/>
    <w:rsid w:val="00C92EDB"/>
    <w:rsid w:val="00C92F66"/>
    <w:rsid w:val="00C936FE"/>
    <w:rsid w:val="00C9377B"/>
    <w:rsid w:val="00C93AAD"/>
    <w:rsid w:val="00C93AF7"/>
    <w:rsid w:val="00C93CA9"/>
    <w:rsid w:val="00C94954"/>
    <w:rsid w:val="00C94DE2"/>
    <w:rsid w:val="00C956F3"/>
    <w:rsid w:val="00C9604A"/>
    <w:rsid w:val="00C9643E"/>
    <w:rsid w:val="00C964F2"/>
    <w:rsid w:val="00C96707"/>
    <w:rsid w:val="00C9678A"/>
    <w:rsid w:val="00C97800"/>
    <w:rsid w:val="00C9795E"/>
    <w:rsid w:val="00CA024C"/>
    <w:rsid w:val="00CA0463"/>
    <w:rsid w:val="00CA078A"/>
    <w:rsid w:val="00CA0F1F"/>
    <w:rsid w:val="00CA105E"/>
    <w:rsid w:val="00CA14AC"/>
    <w:rsid w:val="00CA19BF"/>
    <w:rsid w:val="00CA1BF6"/>
    <w:rsid w:val="00CA1D29"/>
    <w:rsid w:val="00CA1DC4"/>
    <w:rsid w:val="00CA27D4"/>
    <w:rsid w:val="00CA2E2B"/>
    <w:rsid w:val="00CA3587"/>
    <w:rsid w:val="00CA3986"/>
    <w:rsid w:val="00CA3AC7"/>
    <w:rsid w:val="00CA3F22"/>
    <w:rsid w:val="00CA40BC"/>
    <w:rsid w:val="00CA4AAF"/>
    <w:rsid w:val="00CA4BAF"/>
    <w:rsid w:val="00CA4C5A"/>
    <w:rsid w:val="00CA4E59"/>
    <w:rsid w:val="00CA5E19"/>
    <w:rsid w:val="00CA64FC"/>
    <w:rsid w:val="00CA67ED"/>
    <w:rsid w:val="00CA7C2D"/>
    <w:rsid w:val="00CA7E60"/>
    <w:rsid w:val="00CB019E"/>
    <w:rsid w:val="00CB023C"/>
    <w:rsid w:val="00CB065D"/>
    <w:rsid w:val="00CB067B"/>
    <w:rsid w:val="00CB076B"/>
    <w:rsid w:val="00CB0E29"/>
    <w:rsid w:val="00CB0E7C"/>
    <w:rsid w:val="00CB1173"/>
    <w:rsid w:val="00CB1AE1"/>
    <w:rsid w:val="00CB2604"/>
    <w:rsid w:val="00CB2687"/>
    <w:rsid w:val="00CB3E6D"/>
    <w:rsid w:val="00CB3EA6"/>
    <w:rsid w:val="00CB40C8"/>
    <w:rsid w:val="00CB4288"/>
    <w:rsid w:val="00CB5436"/>
    <w:rsid w:val="00CB5B5A"/>
    <w:rsid w:val="00CB5F59"/>
    <w:rsid w:val="00CB6162"/>
    <w:rsid w:val="00CB62A9"/>
    <w:rsid w:val="00CB643B"/>
    <w:rsid w:val="00CB6471"/>
    <w:rsid w:val="00CB6DDE"/>
    <w:rsid w:val="00CB701A"/>
    <w:rsid w:val="00CB7A76"/>
    <w:rsid w:val="00CC004A"/>
    <w:rsid w:val="00CC02D3"/>
    <w:rsid w:val="00CC0354"/>
    <w:rsid w:val="00CC052C"/>
    <w:rsid w:val="00CC0CA3"/>
    <w:rsid w:val="00CC119B"/>
    <w:rsid w:val="00CC1346"/>
    <w:rsid w:val="00CC16FB"/>
    <w:rsid w:val="00CC1B15"/>
    <w:rsid w:val="00CC2008"/>
    <w:rsid w:val="00CC2313"/>
    <w:rsid w:val="00CC248D"/>
    <w:rsid w:val="00CC2634"/>
    <w:rsid w:val="00CC3029"/>
    <w:rsid w:val="00CC32AB"/>
    <w:rsid w:val="00CC3BFC"/>
    <w:rsid w:val="00CC44A4"/>
    <w:rsid w:val="00CC52D7"/>
    <w:rsid w:val="00CC53E5"/>
    <w:rsid w:val="00CC6096"/>
    <w:rsid w:val="00CC6686"/>
    <w:rsid w:val="00CC68F4"/>
    <w:rsid w:val="00CC6ECB"/>
    <w:rsid w:val="00CC6F37"/>
    <w:rsid w:val="00CC7214"/>
    <w:rsid w:val="00CD00A0"/>
    <w:rsid w:val="00CD0278"/>
    <w:rsid w:val="00CD0484"/>
    <w:rsid w:val="00CD0D6E"/>
    <w:rsid w:val="00CD0FF8"/>
    <w:rsid w:val="00CD12BC"/>
    <w:rsid w:val="00CD275F"/>
    <w:rsid w:val="00CD2F80"/>
    <w:rsid w:val="00CD3341"/>
    <w:rsid w:val="00CD381B"/>
    <w:rsid w:val="00CD3EA6"/>
    <w:rsid w:val="00CD3EC5"/>
    <w:rsid w:val="00CD4176"/>
    <w:rsid w:val="00CD436F"/>
    <w:rsid w:val="00CD43AD"/>
    <w:rsid w:val="00CD4892"/>
    <w:rsid w:val="00CD4CB2"/>
    <w:rsid w:val="00CD4E89"/>
    <w:rsid w:val="00CD5E16"/>
    <w:rsid w:val="00CD60F7"/>
    <w:rsid w:val="00CD620E"/>
    <w:rsid w:val="00CD6397"/>
    <w:rsid w:val="00CD691D"/>
    <w:rsid w:val="00CD6986"/>
    <w:rsid w:val="00CD7C4E"/>
    <w:rsid w:val="00CD7D5D"/>
    <w:rsid w:val="00CE00EA"/>
    <w:rsid w:val="00CE0EFB"/>
    <w:rsid w:val="00CE0F1D"/>
    <w:rsid w:val="00CE17E2"/>
    <w:rsid w:val="00CE1D65"/>
    <w:rsid w:val="00CE29DE"/>
    <w:rsid w:val="00CE2F32"/>
    <w:rsid w:val="00CE3F0B"/>
    <w:rsid w:val="00CE46C5"/>
    <w:rsid w:val="00CE593A"/>
    <w:rsid w:val="00CE5E7F"/>
    <w:rsid w:val="00CE71C8"/>
    <w:rsid w:val="00CE7818"/>
    <w:rsid w:val="00CE7A11"/>
    <w:rsid w:val="00CF03CB"/>
    <w:rsid w:val="00CF04F3"/>
    <w:rsid w:val="00CF0E93"/>
    <w:rsid w:val="00CF0FA6"/>
    <w:rsid w:val="00CF11A0"/>
    <w:rsid w:val="00CF1336"/>
    <w:rsid w:val="00CF1658"/>
    <w:rsid w:val="00CF16D7"/>
    <w:rsid w:val="00CF1D07"/>
    <w:rsid w:val="00CF1DF2"/>
    <w:rsid w:val="00CF1F1E"/>
    <w:rsid w:val="00CF2F3D"/>
    <w:rsid w:val="00CF3250"/>
    <w:rsid w:val="00CF374E"/>
    <w:rsid w:val="00CF41B8"/>
    <w:rsid w:val="00CF4372"/>
    <w:rsid w:val="00CF4553"/>
    <w:rsid w:val="00CF460D"/>
    <w:rsid w:val="00CF49E2"/>
    <w:rsid w:val="00CF4D72"/>
    <w:rsid w:val="00CF6062"/>
    <w:rsid w:val="00CF62CF"/>
    <w:rsid w:val="00CF673D"/>
    <w:rsid w:val="00CF6C04"/>
    <w:rsid w:val="00CF70DF"/>
    <w:rsid w:val="00CF7116"/>
    <w:rsid w:val="00CF7A11"/>
    <w:rsid w:val="00D00251"/>
    <w:rsid w:val="00D00A64"/>
    <w:rsid w:val="00D00FBA"/>
    <w:rsid w:val="00D01044"/>
    <w:rsid w:val="00D01327"/>
    <w:rsid w:val="00D013CD"/>
    <w:rsid w:val="00D01BCA"/>
    <w:rsid w:val="00D01E66"/>
    <w:rsid w:val="00D02024"/>
    <w:rsid w:val="00D02F88"/>
    <w:rsid w:val="00D03A9C"/>
    <w:rsid w:val="00D03CA1"/>
    <w:rsid w:val="00D03EBB"/>
    <w:rsid w:val="00D04135"/>
    <w:rsid w:val="00D04815"/>
    <w:rsid w:val="00D0493E"/>
    <w:rsid w:val="00D04D52"/>
    <w:rsid w:val="00D05A53"/>
    <w:rsid w:val="00D0620B"/>
    <w:rsid w:val="00D06928"/>
    <w:rsid w:val="00D06B38"/>
    <w:rsid w:val="00D06E65"/>
    <w:rsid w:val="00D07B6B"/>
    <w:rsid w:val="00D07C3C"/>
    <w:rsid w:val="00D07F23"/>
    <w:rsid w:val="00D1067F"/>
    <w:rsid w:val="00D10A05"/>
    <w:rsid w:val="00D110C6"/>
    <w:rsid w:val="00D11A12"/>
    <w:rsid w:val="00D11C93"/>
    <w:rsid w:val="00D11D21"/>
    <w:rsid w:val="00D12790"/>
    <w:rsid w:val="00D129D7"/>
    <w:rsid w:val="00D12A09"/>
    <w:rsid w:val="00D13405"/>
    <w:rsid w:val="00D13450"/>
    <w:rsid w:val="00D13504"/>
    <w:rsid w:val="00D13974"/>
    <w:rsid w:val="00D13A4E"/>
    <w:rsid w:val="00D141FC"/>
    <w:rsid w:val="00D1488D"/>
    <w:rsid w:val="00D14EAA"/>
    <w:rsid w:val="00D1543B"/>
    <w:rsid w:val="00D15CC7"/>
    <w:rsid w:val="00D15DD1"/>
    <w:rsid w:val="00D16636"/>
    <w:rsid w:val="00D16673"/>
    <w:rsid w:val="00D17451"/>
    <w:rsid w:val="00D175F0"/>
    <w:rsid w:val="00D2015F"/>
    <w:rsid w:val="00D2096E"/>
    <w:rsid w:val="00D20AFF"/>
    <w:rsid w:val="00D20BA8"/>
    <w:rsid w:val="00D20D54"/>
    <w:rsid w:val="00D20E3C"/>
    <w:rsid w:val="00D21209"/>
    <w:rsid w:val="00D215D6"/>
    <w:rsid w:val="00D2196B"/>
    <w:rsid w:val="00D21C73"/>
    <w:rsid w:val="00D2263B"/>
    <w:rsid w:val="00D22B9C"/>
    <w:rsid w:val="00D23121"/>
    <w:rsid w:val="00D23140"/>
    <w:rsid w:val="00D2324A"/>
    <w:rsid w:val="00D239A3"/>
    <w:rsid w:val="00D23A74"/>
    <w:rsid w:val="00D23CEB"/>
    <w:rsid w:val="00D25126"/>
    <w:rsid w:val="00D25265"/>
    <w:rsid w:val="00D252E4"/>
    <w:rsid w:val="00D25571"/>
    <w:rsid w:val="00D25675"/>
    <w:rsid w:val="00D25A20"/>
    <w:rsid w:val="00D25B3F"/>
    <w:rsid w:val="00D25C6C"/>
    <w:rsid w:val="00D25D18"/>
    <w:rsid w:val="00D261B3"/>
    <w:rsid w:val="00D26301"/>
    <w:rsid w:val="00D2635B"/>
    <w:rsid w:val="00D264E9"/>
    <w:rsid w:val="00D26F48"/>
    <w:rsid w:val="00D26F5D"/>
    <w:rsid w:val="00D2711B"/>
    <w:rsid w:val="00D27131"/>
    <w:rsid w:val="00D27190"/>
    <w:rsid w:val="00D272F1"/>
    <w:rsid w:val="00D2731D"/>
    <w:rsid w:val="00D30141"/>
    <w:rsid w:val="00D304E0"/>
    <w:rsid w:val="00D3090E"/>
    <w:rsid w:val="00D30C31"/>
    <w:rsid w:val="00D30E48"/>
    <w:rsid w:val="00D31467"/>
    <w:rsid w:val="00D3217E"/>
    <w:rsid w:val="00D3218B"/>
    <w:rsid w:val="00D32956"/>
    <w:rsid w:val="00D32C6E"/>
    <w:rsid w:val="00D3354A"/>
    <w:rsid w:val="00D33649"/>
    <w:rsid w:val="00D336CB"/>
    <w:rsid w:val="00D33CCB"/>
    <w:rsid w:val="00D346BC"/>
    <w:rsid w:val="00D34C34"/>
    <w:rsid w:val="00D34E9F"/>
    <w:rsid w:val="00D3547D"/>
    <w:rsid w:val="00D3586F"/>
    <w:rsid w:val="00D35949"/>
    <w:rsid w:val="00D359A6"/>
    <w:rsid w:val="00D35E38"/>
    <w:rsid w:val="00D35E93"/>
    <w:rsid w:val="00D365F3"/>
    <w:rsid w:val="00D36FE5"/>
    <w:rsid w:val="00D37070"/>
    <w:rsid w:val="00D37B55"/>
    <w:rsid w:val="00D37BC5"/>
    <w:rsid w:val="00D402B2"/>
    <w:rsid w:val="00D40EC2"/>
    <w:rsid w:val="00D41718"/>
    <w:rsid w:val="00D41FEA"/>
    <w:rsid w:val="00D428F6"/>
    <w:rsid w:val="00D42C3A"/>
    <w:rsid w:val="00D42D83"/>
    <w:rsid w:val="00D42F9F"/>
    <w:rsid w:val="00D433F6"/>
    <w:rsid w:val="00D4367F"/>
    <w:rsid w:val="00D43DBE"/>
    <w:rsid w:val="00D43F43"/>
    <w:rsid w:val="00D446AD"/>
    <w:rsid w:val="00D44C0A"/>
    <w:rsid w:val="00D44CDE"/>
    <w:rsid w:val="00D452AD"/>
    <w:rsid w:val="00D45692"/>
    <w:rsid w:val="00D45856"/>
    <w:rsid w:val="00D467E6"/>
    <w:rsid w:val="00D46CAD"/>
    <w:rsid w:val="00D47055"/>
    <w:rsid w:val="00D470B8"/>
    <w:rsid w:val="00D476C9"/>
    <w:rsid w:val="00D47A44"/>
    <w:rsid w:val="00D47A57"/>
    <w:rsid w:val="00D47E44"/>
    <w:rsid w:val="00D502C5"/>
    <w:rsid w:val="00D5074F"/>
    <w:rsid w:val="00D5084B"/>
    <w:rsid w:val="00D50857"/>
    <w:rsid w:val="00D508DB"/>
    <w:rsid w:val="00D50F25"/>
    <w:rsid w:val="00D510E7"/>
    <w:rsid w:val="00D51207"/>
    <w:rsid w:val="00D517A3"/>
    <w:rsid w:val="00D51E90"/>
    <w:rsid w:val="00D51FBD"/>
    <w:rsid w:val="00D52547"/>
    <w:rsid w:val="00D525F5"/>
    <w:rsid w:val="00D5272A"/>
    <w:rsid w:val="00D5279A"/>
    <w:rsid w:val="00D534F4"/>
    <w:rsid w:val="00D537AE"/>
    <w:rsid w:val="00D53ACD"/>
    <w:rsid w:val="00D53E0A"/>
    <w:rsid w:val="00D5435D"/>
    <w:rsid w:val="00D54816"/>
    <w:rsid w:val="00D5570D"/>
    <w:rsid w:val="00D56376"/>
    <w:rsid w:val="00D563C4"/>
    <w:rsid w:val="00D5645C"/>
    <w:rsid w:val="00D56891"/>
    <w:rsid w:val="00D56D20"/>
    <w:rsid w:val="00D57CE1"/>
    <w:rsid w:val="00D60356"/>
    <w:rsid w:val="00D60459"/>
    <w:rsid w:val="00D605F4"/>
    <w:rsid w:val="00D6097C"/>
    <w:rsid w:val="00D60B52"/>
    <w:rsid w:val="00D6122D"/>
    <w:rsid w:val="00D612C3"/>
    <w:rsid w:val="00D613DC"/>
    <w:rsid w:val="00D61EDA"/>
    <w:rsid w:val="00D62451"/>
    <w:rsid w:val="00D6297D"/>
    <w:rsid w:val="00D62AB4"/>
    <w:rsid w:val="00D63873"/>
    <w:rsid w:val="00D63CB1"/>
    <w:rsid w:val="00D65177"/>
    <w:rsid w:val="00D6581B"/>
    <w:rsid w:val="00D65CEF"/>
    <w:rsid w:val="00D6668E"/>
    <w:rsid w:val="00D67C5F"/>
    <w:rsid w:val="00D702AB"/>
    <w:rsid w:val="00D70301"/>
    <w:rsid w:val="00D704CD"/>
    <w:rsid w:val="00D706F8"/>
    <w:rsid w:val="00D70E33"/>
    <w:rsid w:val="00D710C2"/>
    <w:rsid w:val="00D71104"/>
    <w:rsid w:val="00D7122F"/>
    <w:rsid w:val="00D717AF"/>
    <w:rsid w:val="00D71BC8"/>
    <w:rsid w:val="00D722BA"/>
    <w:rsid w:val="00D72445"/>
    <w:rsid w:val="00D72B68"/>
    <w:rsid w:val="00D7342B"/>
    <w:rsid w:val="00D737EE"/>
    <w:rsid w:val="00D739F2"/>
    <w:rsid w:val="00D73D5F"/>
    <w:rsid w:val="00D749B5"/>
    <w:rsid w:val="00D74ABC"/>
    <w:rsid w:val="00D74B7D"/>
    <w:rsid w:val="00D74B9C"/>
    <w:rsid w:val="00D74E2F"/>
    <w:rsid w:val="00D753D4"/>
    <w:rsid w:val="00D7593D"/>
    <w:rsid w:val="00D75957"/>
    <w:rsid w:val="00D75A96"/>
    <w:rsid w:val="00D75BF5"/>
    <w:rsid w:val="00D763AE"/>
    <w:rsid w:val="00D7658F"/>
    <w:rsid w:val="00D76C6F"/>
    <w:rsid w:val="00D76D77"/>
    <w:rsid w:val="00D76FE3"/>
    <w:rsid w:val="00D771F1"/>
    <w:rsid w:val="00D77278"/>
    <w:rsid w:val="00D7771B"/>
    <w:rsid w:val="00D77ABD"/>
    <w:rsid w:val="00D77B0C"/>
    <w:rsid w:val="00D8066C"/>
    <w:rsid w:val="00D80807"/>
    <w:rsid w:val="00D80F06"/>
    <w:rsid w:val="00D8100E"/>
    <w:rsid w:val="00D817D7"/>
    <w:rsid w:val="00D81C03"/>
    <w:rsid w:val="00D81C0A"/>
    <w:rsid w:val="00D81F8B"/>
    <w:rsid w:val="00D82545"/>
    <w:rsid w:val="00D82BB3"/>
    <w:rsid w:val="00D82EE5"/>
    <w:rsid w:val="00D83421"/>
    <w:rsid w:val="00D83780"/>
    <w:rsid w:val="00D84302"/>
    <w:rsid w:val="00D84691"/>
    <w:rsid w:val="00D850CD"/>
    <w:rsid w:val="00D854E6"/>
    <w:rsid w:val="00D859DD"/>
    <w:rsid w:val="00D85A3F"/>
    <w:rsid w:val="00D85A4A"/>
    <w:rsid w:val="00D85B42"/>
    <w:rsid w:val="00D85CCE"/>
    <w:rsid w:val="00D85D53"/>
    <w:rsid w:val="00D8636E"/>
    <w:rsid w:val="00D86789"/>
    <w:rsid w:val="00D87248"/>
    <w:rsid w:val="00D87B22"/>
    <w:rsid w:val="00D87CC8"/>
    <w:rsid w:val="00D90146"/>
    <w:rsid w:val="00D905E5"/>
    <w:rsid w:val="00D90671"/>
    <w:rsid w:val="00D90966"/>
    <w:rsid w:val="00D90D32"/>
    <w:rsid w:val="00D90E4E"/>
    <w:rsid w:val="00D90F17"/>
    <w:rsid w:val="00D91245"/>
    <w:rsid w:val="00D916C9"/>
    <w:rsid w:val="00D919E3"/>
    <w:rsid w:val="00D91A27"/>
    <w:rsid w:val="00D92CB3"/>
    <w:rsid w:val="00D9321D"/>
    <w:rsid w:val="00D932BB"/>
    <w:rsid w:val="00D9355F"/>
    <w:rsid w:val="00D9372B"/>
    <w:rsid w:val="00D9378E"/>
    <w:rsid w:val="00D937DD"/>
    <w:rsid w:val="00D9412A"/>
    <w:rsid w:val="00D9448C"/>
    <w:rsid w:val="00D9484E"/>
    <w:rsid w:val="00D94938"/>
    <w:rsid w:val="00D951EA"/>
    <w:rsid w:val="00D95745"/>
    <w:rsid w:val="00D95E21"/>
    <w:rsid w:val="00D95FE6"/>
    <w:rsid w:val="00D9650A"/>
    <w:rsid w:val="00D9682E"/>
    <w:rsid w:val="00D96E32"/>
    <w:rsid w:val="00D96F45"/>
    <w:rsid w:val="00D9723A"/>
    <w:rsid w:val="00D97676"/>
    <w:rsid w:val="00D977CD"/>
    <w:rsid w:val="00DA0028"/>
    <w:rsid w:val="00DA04B0"/>
    <w:rsid w:val="00DA0597"/>
    <w:rsid w:val="00DA05DE"/>
    <w:rsid w:val="00DA06B1"/>
    <w:rsid w:val="00DA0C84"/>
    <w:rsid w:val="00DA1626"/>
    <w:rsid w:val="00DA1C73"/>
    <w:rsid w:val="00DA1CD3"/>
    <w:rsid w:val="00DA1EFA"/>
    <w:rsid w:val="00DA304A"/>
    <w:rsid w:val="00DA310F"/>
    <w:rsid w:val="00DA3353"/>
    <w:rsid w:val="00DA37A7"/>
    <w:rsid w:val="00DA384B"/>
    <w:rsid w:val="00DA38D6"/>
    <w:rsid w:val="00DA3C20"/>
    <w:rsid w:val="00DA5111"/>
    <w:rsid w:val="00DA561D"/>
    <w:rsid w:val="00DA5ADB"/>
    <w:rsid w:val="00DA67CA"/>
    <w:rsid w:val="00DA70F5"/>
    <w:rsid w:val="00DA7130"/>
    <w:rsid w:val="00DA7571"/>
    <w:rsid w:val="00DA7BD7"/>
    <w:rsid w:val="00DA7C00"/>
    <w:rsid w:val="00DA7E69"/>
    <w:rsid w:val="00DB07AE"/>
    <w:rsid w:val="00DB0C59"/>
    <w:rsid w:val="00DB0C9A"/>
    <w:rsid w:val="00DB10CD"/>
    <w:rsid w:val="00DB133D"/>
    <w:rsid w:val="00DB145B"/>
    <w:rsid w:val="00DB2047"/>
    <w:rsid w:val="00DB30A1"/>
    <w:rsid w:val="00DB3202"/>
    <w:rsid w:val="00DB3396"/>
    <w:rsid w:val="00DB38D0"/>
    <w:rsid w:val="00DB4A6C"/>
    <w:rsid w:val="00DB52FA"/>
    <w:rsid w:val="00DB598C"/>
    <w:rsid w:val="00DB5A9C"/>
    <w:rsid w:val="00DB5DCF"/>
    <w:rsid w:val="00DB687F"/>
    <w:rsid w:val="00DB6FCE"/>
    <w:rsid w:val="00DB7540"/>
    <w:rsid w:val="00DB7A2B"/>
    <w:rsid w:val="00DB7B34"/>
    <w:rsid w:val="00DB7B6F"/>
    <w:rsid w:val="00DC06EF"/>
    <w:rsid w:val="00DC0934"/>
    <w:rsid w:val="00DC0BFC"/>
    <w:rsid w:val="00DC13CF"/>
    <w:rsid w:val="00DC1A15"/>
    <w:rsid w:val="00DC1CDD"/>
    <w:rsid w:val="00DC2F96"/>
    <w:rsid w:val="00DC324C"/>
    <w:rsid w:val="00DC33F0"/>
    <w:rsid w:val="00DC3406"/>
    <w:rsid w:val="00DC3464"/>
    <w:rsid w:val="00DC35E9"/>
    <w:rsid w:val="00DC3918"/>
    <w:rsid w:val="00DC3A74"/>
    <w:rsid w:val="00DC412E"/>
    <w:rsid w:val="00DC4299"/>
    <w:rsid w:val="00DC46B0"/>
    <w:rsid w:val="00DC4CFD"/>
    <w:rsid w:val="00DC4DC5"/>
    <w:rsid w:val="00DC51D2"/>
    <w:rsid w:val="00DC5467"/>
    <w:rsid w:val="00DC59FA"/>
    <w:rsid w:val="00DC5BE9"/>
    <w:rsid w:val="00DC6453"/>
    <w:rsid w:val="00DC68E4"/>
    <w:rsid w:val="00DC7452"/>
    <w:rsid w:val="00DC76CC"/>
    <w:rsid w:val="00DC7E8D"/>
    <w:rsid w:val="00DD0104"/>
    <w:rsid w:val="00DD03D8"/>
    <w:rsid w:val="00DD0FDF"/>
    <w:rsid w:val="00DD11A4"/>
    <w:rsid w:val="00DD13D4"/>
    <w:rsid w:val="00DD15A9"/>
    <w:rsid w:val="00DD27AA"/>
    <w:rsid w:val="00DD27BA"/>
    <w:rsid w:val="00DD3AF8"/>
    <w:rsid w:val="00DD4FD2"/>
    <w:rsid w:val="00DD50B2"/>
    <w:rsid w:val="00DD568F"/>
    <w:rsid w:val="00DD5830"/>
    <w:rsid w:val="00DD589D"/>
    <w:rsid w:val="00DD59AA"/>
    <w:rsid w:val="00DD5E33"/>
    <w:rsid w:val="00DD7008"/>
    <w:rsid w:val="00DD7FF2"/>
    <w:rsid w:val="00DE02CB"/>
    <w:rsid w:val="00DE0A52"/>
    <w:rsid w:val="00DE0E3D"/>
    <w:rsid w:val="00DE10DF"/>
    <w:rsid w:val="00DE1140"/>
    <w:rsid w:val="00DE1528"/>
    <w:rsid w:val="00DE16E5"/>
    <w:rsid w:val="00DE18CC"/>
    <w:rsid w:val="00DE1AAA"/>
    <w:rsid w:val="00DE1B7B"/>
    <w:rsid w:val="00DE1DCF"/>
    <w:rsid w:val="00DE23BB"/>
    <w:rsid w:val="00DE2983"/>
    <w:rsid w:val="00DE2DA7"/>
    <w:rsid w:val="00DE31DB"/>
    <w:rsid w:val="00DE37D3"/>
    <w:rsid w:val="00DE3AE0"/>
    <w:rsid w:val="00DE4144"/>
    <w:rsid w:val="00DE4AA2"/>
    <w:rsid w:val="00DE4B85"/>
    <w:rsid w:val="00DE4EB1"/>
    <w:rsid w:val="00DE4EC4"/>
    <w:rsid w:val="00DE50E0"/>
    <w:rsid w:val="00DE553C"/>
    <w:rsid w:val="00DE574A"/>
    <w:rsid w:val="00DE584B"/>
    <w:rsid w:val="00DE5D5A"/>
    <w:rsid w:val="00DE60B8"/>
    <w:rsid w:val="00DE6364"/>
    <w:rsid w:val="00DE6E72"/>
    <w:rsid w:val="00DE6E7F"/>
    <w:rsid w:val="00DE6EE1"/>
    <w:rsid w:val="00DE7D36"/>
    <w:rsid w:val="00DF0430"/>
    <w:rsid w:val="00DF0A2A"/>
    <w:rsid w:val="00DF0AA4"/>
    <w:rsid w:val="00DF0BEB"/>
    <w:rsid w:val="00DF0C4F"/>
    <w:rsid w:val="00DF0CAA"/>
    <w:rsid w:val="00DF0E58"/>
    <w:rsid w:val="00DF10AD"/>
    <w:rsid w:val="00DF1507"/>
    <w:rsid w:val="00DF19C1"/>
    <w:rsid w:val="00DF1BC6"/>
    <w:rsid w:val="00DF1EC4"/>
    <w:rsid w:val="00DF1F0A"/>
    <w:rsid w:val="00DF2446"/>
    <w:rsid w:val="00DF2498"/>
    <w:rsid w:val="00DF2B73"/>
    <w:rsid w:val="00DF2B7B"/>
    <w:rsid w:val="00DF2ED3"/>
    <w:rsid w:val="00DF2F25"/>
    <w:rsid w:val="00DF390C"/>
    <w:rsid w:val="00DF3CC8"/>
    <w:rsid w:val="00DF3EE9"/>
    <w:rsid w:val="00DF429C"/>
    <w:rsid w:val="00DF439D"/>
    <w:rsid w:val="00DF443F"/>
    <w:rsid w:val="00DF452D"/>
    <w:rsid w:val="00DF4CFB"/>
    <w:rsid w:val="00DF4D6D"/>
    <w:rsid w:val="00DF4E47"/>
    <w:rsid w:val="00DF4FD3"/>
    <w:rsid w:val="00DF5058"/>
    <w:rsid w:val="00DF5A71"/>
    <w:rsid w:val="00DF5A95"/>
    <w:rsid w:val="00DF613A"/>
    <w:rsid w:val="00DF6787"/>
    <w:rsid w:val="00DF6D48"/>
    <w:rsid w:val="00DF757F"/>
    <w:rsid w:val="00DF7813"/>
    <w:rsid w:val="00E00070"/>
    <w:rsid w:val="00E009B1"/>
    <w:rsid w:val="00E00AC6"/>
    <w:rsid w:val="00E011FA"/>
    <w:rsid w:val="00E012FF"/>
    <w:rsid w:val="00E01301"/>
    <w:rsid w:val="00E01D2D"/>
    <w:rsid w:val="00E01E1A"/>
    <w:rsid w:val="00E0219F"/>
    <w:rsid w:val="00E02878"/>
    <w:rsid w:val="00E029B2"/>
    <w:rsid w:val="00E02AA6"/>
    <w:rsid w:val="00E02CD6"/>
    <w:rsid w:val="00E030FE"/>
    <w:rsid w:val="00E03472"/>
    <w:rsid w:val="00E03EA2"/>
    <w:rsid w:val="00E041BD"/>
    <w:rsid w:val="00E0443F"/>
    <w:rsid w:val="00E04A55"/>
    <w:rsid w:val="00E04F71"/>
    <w:rsid w:val="00E051D4"/>
    <w:rsid w:val="00E05215"/>
    <w:rsid w:val="00E05241"/>
    <w:rsid w:val="00E0551E"/>
    <w:rsid w:val="00E055D8"/>
    <w:rsid w:val="00E06831"/>
    <w:rsid w:val="00E07576"/>
    <w:rsid w:val="00E0776D"/>
    <w:rsid w:val="00E07CC0"/>
    <w:rsid w:val="00E07CF2"/>
    <w:rsid w:val="00E07EA6"/>
    <w:rsid w:val="00E101C3"/>
    <w:rsid w:val="00E102A6"/>
    <w:rsid w:val="00E10C9D"/>
    <w:rsid w:val="00E10E24"/>
    <w:rsid w:val="00E11ACF"/>
    <w:rsid w:val="00E121B3"/>
    <w:rsid w:val="00E123FC"/>
    <w:rsid w:val="00E12605"/>
    <w:rsid w:val="00E135C8"/>
    <w:rsid w:val="00E138F8"/>
    <w:rsid w:val="00E14090"/>
    <w:rsid w:val="00E149A0"/>
    <w:rsid w:val="00E14CD2"/>
    <w:rsid w:val="00E14E15"/>
    <w:rsid w:val="00E150EC"/>
    <w:rsid w:val="00E15702"/>
    <w:rsid w:val="00E15BD4"/>
    <w:rsid w:val="00E16B5A"/>
    <w:rsid w:val="00E17694"/>
    <w:rsid w:val="00E17846"/>
    <w:rsid w:val="00E2019A"/>
    <w:rsid w:val="00E202CC"/>
    <w:rsid w:val="00E20B7A"/>
    <w:rsid w:val="00E213C3"/>
    <w:rsid w:val="00E215C0"/>
    <w:rsid w:val="00E21BAD"/>
    <w:rsid w:val="00E22302"/>
    <w:rsid w:val="00E22481"/>
    <w:rsid w:val="00E227D5"/>
    <w:rsid w:val="00E22F39"/>
    <w:rsid w:val="00E23247"/>
    <w:rsid w:val="00E23B7A"/>
    <w:rsid w:val="00E23F10"/>
    <w:rsid w:val="00E240C0"/>
    <w:rsid w:val="00E24E71"/>
    <w:rsid w:val="00E255DF"/>
    <w:rsid w:val="00E25AEB"/>
    <w:rsid w:val="00E26D40"/>
    <w:rsid w:val="00E26ED0"/>
    <w:rsid w:val="00E2777E"/>
    <w:rsid w:val="00E27ABC"/>
    <w:rsid w:val="00E27ACF"/>
    <w:rsid w:val="00E300C3"/>
    <w:rsid w:val="00E3031B"/>
    <w:rsid w:val="00E30379"/>
    <w:rsid w:val="00E30B60"/>
    <w:rsid w:val="00E30BAE"/>
    <w:rsid w:val="00E31031"/>
    <w:rsid w:val="00E3121D"/>
    <w:rsid w:val="00E31F4F"/>
    <w:rsid w:val="00E32242"/>
    <w:rsid w:val="00E32B80"/>
    <w:rsid w:val="00E330F4"/>
    <w:rsid w:val="00E33168"/>
    <w:rsid w:val="00E3366D"/>
    <w:rsid w:val="00E33BFF"/>
    <w:rsid w:val="00E3444B"/>
    <w:rsid w:val="00E3480D"/>
    <w:rsid w:val="00E34A70"/>
    <w:rsid w:val="00E34F48"/>
    <w:rsid w:val="00E351E5"/>
    <w:rsid w:val="00E353A1"/>
    <w:rsid w:val="00E35889"/>
    <w:rsid w:val="00E35B35"/>
    <w:rsid w:val="00E35C00"/>
    <w:rsid w:val="00E3627E"/>
    <w:rsid w:val="00E36602"/>
    <w:rsid w:val="00E36848"/>
    <w:rsid w:val="00E36B12"/>
    <w:rsid w:val="00E36EA1"/>
    <w:rsid w:val="00E379B8"/>
    <w:rsid w:val="00E40ACF"/>
    <w:rsid w:val="00E417DF"/>
    <w:rsid w:val="00E41B72"/>
    <w:rsid w:val="00E41C5E"/>
    <w:rsid w:val="00E4231D"/>
    <w:rsid w:val="00E42487"/>
    <w:rsid w:val="00E42730"/>
    <w:rsid w:val="00E43934"/>
    <w:rsid w:val="00E444F9"/>
    <w:rsid w:val="00E44732"/>
    <w:rsid w:val="00E44B72"/>
    <w:rsid w:val="00E456D9"/>
    <w:rsid w:val="00E45762"/>
    <w:rsid w:val="00E45CA4"/>
    <w:rsid w:val="00E45D0F"/>
    <w:rsid w:val="00E46685"/>
    <w:rsid w:val="00E46783"/>
    <w:rsid w:val="00E4686E"/>
    <w:rsid w:val="00E46C17"/>
    <w:rsid w:val="00E46CD0"/>
    <w:rsid w:val="00E4737A"/>
    <w:rsid w:val="00E475E8"/>
    <w:rsid w:val="00E47B02"/>
    <w:rsid w:val="00E503B0"/>
    <w:rsid w:val="00E50A19"/>
    <w:rsid w:val="00E50C38"/>
    <w:rsid w:val="00E5127D"/>
    <w:rsid w:val="00E5134A"/>
    <w:rsid w:val="00E514AC"/>
    <w:rsid w:val="00E51509"/>
    <w:rsid w:val="00E5215D"/>
    <w:rsid w:val="00E5236C"/>
    <w:rsid w:val="00E523DB"/>
    <w:rsid w:val="00E5267E"/>
    <w:rsid w:val="00E52E08"/>
    <w:rsid w:val="00E52E4B"/>
    <w:rsid w:val="00E53231"/>
    <w:rsid w:val="00E53377"/>
    <w:rsid w:val="00E5358B"/>
    <w:rsid w:val="00E53684"/>
    <w:rsid w:val="00E537C9"/>
    <w:rsid w:val="00E5384E"/>
    <w:rsid w:val="00E54840"/>
    <w:rsid w:val="00E54C1D"/>
    <w:rsid w:val="00E54C2F"/>
    <w:rsid w:val="00E558B2"/>
    <w:rsid w:val="00E559DA"/>
    <w:rsid w:val="00E55E25"/>
    <w:rsid w:val="00E561E1"/>
    <w:rsid w:val="00E5628E"/>
    <w:rsid w:val="00E563A4"/>
    <w:rsid w:val="00E566C1"/>
    <w:rsid w:val="00E5723B"/>
    <w:rsid w:val="00E5742B"/>
    <w:rsid w:val="00E577B9"/>
    <w:rsid w:val="00E57BAC"/>
    <w:rsid w:val="00E57EA0"/>
    <w:rsid w:val="00E60055"/>
    <w:rsid w:val="00E60454"/>
    <w:rsid w:val="00E615F9"/>
    <w:rsid w:val="00E6160F"/>
    <w:rsid w:val="00E61704"/>
    <w:rsid w:val="00E61F19"/>
    <w:rsid w:val="00E61F33"/>
    <w:rsid w:val="00E61FBD"/>
    <w:rsid w:val="00E6444D"/>
    <w:rsid w:val="00E646BE"/>
    <w:rsid w:val="00E64781"/>
    <w:rsid w:val="00E64D82"/>
    <w:rsid w:val="00E64EE8"/>
    <w:rsid w:val="00E65A18"/>
    <w:rsid w:val="00E65D42"/>
    <w:rsid w:val="00E66027"/>
    <w:rsid w:val="00E66611"/>
    <w:rsid w:val="00E667A8"/>
    <w:rsid w:val="00E66DF7"/>
    <w:rsid w:val="00E66F97"/>
    <w:rsid w:val="00E67810"/>
    <w:rsid w:val="00E67DBA"/>
    <w:rsid w:val="00E7042D"/>
    <w:rsid w:val="00E70778"/>
    <w:rsid w:val="00E7151A"/>
    <w:rsid w:val="00E7191D"/>
    <w:rsid w:val="00E71964"/>
    <w:rsid w:val="00E71F8D"/>
    <w:rsid w:val="00E725C9"/>
    <w:rsid w:val="00E72AA4"/>
    <w:rsid w:val="00E72F7B"/>
    <w:rsid w:val="00E7328A"/>
    <w:rsid w:val="00E73933"/>
    <w:rsid w:val="00E74539"/>
    <w:rsid w:val="00E74568"/>
    <w:rsid w:val="00E74595"/>
    <w:rsid w:val="00E74AD9"/>
    <w:rsid w:val="00E75D75"/>
    <w:rsid w:val="00E7608D"/>
    <w:rsid w:val="00E762D2"/>
    <w:rsid w:val="00E77449"/>
    <w:rsid w:val="00E8053B"/>
    <w:rsid w:val="00E80AAF"/>
    <w:rsid w:val="00E80FCF"/>
    <w:rsid w:val="00E81443"/>
    <w:rsid w:val="00E81CB0"/>
    <w:rsid w:val="00E81DDC"/>
    <w:rsid w:val="00E82C01"/>
    <w:rsid w:val="00E8379E"/>
    <w:rsid w:val="00E83BCE"/>
    <w:rsid w:val="00E842C8"/>
    <w:rsid w:val="00E84747"/>
    <w:rsid w:val="00E849ED"/>
    <w:rsid w:val="00E8523E"/>
    <w:rsid w:val="00E858E2"/>
    <w:rsid w:val="00E859AD"/>
    <w:rsid w:val="00E85C1E"/>
    <w:rsid w:val="00E85C9A"/>
    <w:rsid w:val="00E861F4"/>
    <w:rsid w:val="00E86295"/>
    <w:rsid w:val="00E864F3"/>
    <w:rsid w:val="00E86A5A"/>
    <w:rsid w:val="00E87130"/>
    <w:rsid w:val="00E87381"/>
    <w:rsid w:val="00E87458"/>
    <w:rsid w:val="00E874BD"/>
    <w:rsid w:val="00E8786F"/>
    <w:rsid w:val="00E87AB0"/>
    <w:rsid w:val="00E90CB3"/>
    <w:rsid w:val="00E90D1F"/>
    <w:rsid w:val="00E90D36"/>
    <w:rsid w:val="00E90FCE"/>
    <w:rsid w:val="00E92462"/>
    <w:rsid w:val="00E92876"/>
    <w:rsid w:val="00E92B04"/>
    <w:rsid w:val="00E9312C"/>
    <w:rsid w:val="00E93625"/>
    <w:rsid w:val="00E93E6F"/>
    <w:rsid w:val="00E93FAE"/>
    <w:rsid w:val="00E9421C"/>
    <w:rsid w:val="00E94426"/>
    <w:rsid w:val="00E94509"/>
    <w:rsid w:val="00E94CC1"/>
    <w:rsid w:val="00E94D92"/>
    <w:rsid w:val="00E95E6C"/>
    <w:rsid w:val="00E9616A"/>
    <w:rsid w:val="00E962B3"/>
    <w:rsid w:val="00E962BE"/>
    <w:rsid w:val="00E96AC0"/>
    <w:rsid w:val="00E96D9D"/>
    <w:rsid w:val="00E97104"/>
    <w:rsid w:val="00E9779C"/>
    <w:rsid w:val="00E97F2C"/>
    <w:rsid w:val="00EA0024"/>
    <w:rsid w:val="00EA0B9E"/>
    <w:rsid w:val="00EA21B0"/>
    <w:rsid w:val="00EA2226"/>
    <w:rsid w:val="00EA2701"/>
    <w:rsid w:val="00EA270E"/>
    <w:rsid w:val="00EA3044"/>
    <w:rsid w:val="00EA3198"/>
    <w:rsid w:val="00EA3684"/>
    <w:rsid w:val="00EA371A"/>
    <w:rsid w:val="00EA42FB"/>
    <w:rsid w:val="00EA45BE"/>
    <w:rsid w:val="00EA4CF0"/>
    <w:rsid w:val="00EA502E"/>
    <w:rsid w:val="00EA5122"/>
    <w:rsid w:val="00EA5471"/>
    <w:rsid w:val="00EA5753"/>
    <w:rsid w:val="00EA5CAC"/>
    <w:rsid w:val="00EA63DF"/>
    <w:rsid w:val="00EA67CE"/>
    <w:rsid w:val="00EA6D03"/>
    <w:rsid w:val="00EA6D69"/>
    <w:rsid w:val="00EA7364"/>
    <w:rsid w:val="00EA7674"/>
    <w:rsid w:val="00EA76C7"/>
    <w:rsid w:val="00EA7DA1"/>
    <w:rsid w:val="00EA7F7A"/>
    <w:rsid w:val="00EB03EF"/>
    <w:rsid w:val="00EB040B"/>
    <w:rsid w:val="00EB0717"/>
    <w:rsid w:val="00EB0B91"/>
    <w:rsid w:val="00EB1322"/>
    <w:rsid w:val="00EB1464"/>
    <w:rsid w:val="00EB14F0"/>
    <w:rsid w:val="00EB179D"/>
    <w:rsid w:val="00EB17C7"/>
    <w:rsid w:val="00EB1F91"/>
    <w:rsid w:val="00EB336C"/>
    <w:rsid w:val="00EB3633"/>
    <w:rsid w:val="00EB39F2"/>
    <w:rsid w:val="00EB3A55"/>
    <w:rsid w:val="00EB3ECA"/>
    <w:rsid w:val="00EB4FB2"/>
    <w:rsid w:val="00EB51A6"/>
    <w:rsid w:val="00EB52F0"/>
    <w:rsid w:val="00EB5426"/>
    <w:rsid w:val="00EB57FC"/>
    <w:rsid w:val="00EB5989"/>
    <w:rsid w:val="00EB720D"/>
    <w:rsid w:val="00EB79AD"/>
    <w:rsid w:val="00EB7EB4"/>
    <w:rsid w:val="00EC0A0B"/>
    <w:rsid w:val="00EC0D8C"/>
    <w:rsid w:val="00EC1782"/>
    <w:rsid w:val="00EC1A0F"/>
    <w:rsid w:val="00EC1DA3"/>
    <w:rsid w:val="00EC1F6A"/>
    <w:rsid w:val="00EC20DE"/>
    <w:rsid w:val="00EC20ED"/>
    <w:rsid w:val="00EC25F2"/>
    <w:rsid w:val="00EC2A1A"/>
    <w:rsid w:val="00EC2F12"/>
    <w:rsid w:val="00EC3430"/>
    <w:rsid w:val="00EC3B44"/>
    <w:rsid w:val="00EC3BC9"/>
    <w:rsid w:val="00EC4FE3"/>
    <w:rsid w:val="00EC50E9"/>
    <w:rsid w:val="00EC529A"/>
    <w:rsid w:val="00EC5412"/>
    <w:rsid w:val="00EC6428"/>
    <w:rsid w:val="00EC65DD"/>
    <w:rsid w:val="00EC65FC"/>
    <w:rsid w:val="00EC6B4B"/>
    <w:rsid w:val="00EC6EF7"/>
    <w:rsid w:val="00EC7861"/>
    <w:rsid w:val="00EC78BA"/>
    <w:rsid w:val="00EC7EAF"/>
    <w:rsid w:val="00ED0281"/>
    <w:rsid w:val="00ED09F1"/>
    <w:rsid w:val="00ED0BC6"/>
    <w:rsid w:val="00ED1451"/>
    <w:rsid w:val="00ED16A5"/>
    <w:rsid w:val="00ED1917"/>
    <w:rsid w:val="00ED1E85"/>
    <w:rsid w:val="00ED2B26"/>
    <w:rsid w:val="00ED2BB8"/>
    <w:rsid w:val="00ED2CC6"/>
    <w:rsid w:val="00ED352B"/>
    <w:rsid w:val="00ED4088"/>
    <w:rsid w:val="00ED437F"/>
    <w:rsid w:val="00ED47B6"/>
    <w:rsid w:val="00ED4D4C"/>
    <w:rsid w:val="00ED4FDA"/>
    <w:rsid w:val="00ED51DE"/>
    <w:rsid w:val="00ED54E9"/>
    <w:rsid w:val="00ED60D5"/>
    <w:rsid w:val="00ED65FE"/>
    <w:rsid w:val="00ED70B3"/>
    <w:rsid w:val="00ED7350"/>
    <w:rsid w:val="00ED7873"/>
    <w:rsid w:val="00EE05E6"/>
    <w:rsid w:val="00EE0A7E"/>
    <w:rsid w:val="00EE1A72"/>
    <w:rsid w:val="00EE2216"/>
    <w:rsid w:val="00EE2457"/>
    <w:rsid w:val="00EE2490"/>
    <w:rsid w:val="00EE265D"/>
    <w:rsid w:val="00EE2E91"/>
    <w:rsid w:val="00EE35DC"/>
    <w:rsid w:val="00EE4207"/>
    <w:rsid w:val="00EE501C"/>
    <w:rsid w:val="00EE51C5"/>
    <w:rsid w:val="00EE5ECC"/>
    <w:rsid w:val="00EE61B2"/>
    <w:rsid w:val="00EE6FE5"/>
    <w:rsid w:val="00EE750D"/>
    <w:rsid w:val="00EE75E6"/>
    <w:rsid w:val="00EE77AC"/>
    <w:rsid w:val="00EE7977"/>
    <w:rsid w:val="00EE7EC7"/>
    <w:rsid w:val="00EF047E"/>
    <w:rsid w:val="00EF04A1"/>
    <w:rsid w:val="00EF0577"/>
    <w:rsid w:val="00EF151B"/>
    <w:rsid w:val="00EF1EBE"/>
    <w:rsid w:val="00EF256C"/>
    <w:rsid w:val="00EF29D5"/>
    <w:rsid w:val="00EF2FF9"/>
    <w:rsid w:val="00EF3F7A"/>
    <w:rsid w:val="00EF4202"/>
    <w:rsid w:val="00EF434B"/>
    <w:rsid w:val="00EF4498"/>
    <w:rsid w:val="00EF4798"/>
    <w:rsid w:val="00EF4995"/>
    <w:rsid w:val="00EF4D48"/>
    <w:rsid w:val="00EF4E45"/>
    <w:rsid w:val="00EF4FF0"/>
    <w:rsid w:val="00EF5276"/>
    <w:rsid w:val="00EF5EA5"/>
    <w:rsid w:val="00EF5F0E"/>
    <w:rsid w:val="00EF688B"/>
    <w:rsid w:val="00EF68E3"/>
    <w:rsid w:val="00EF69D6"/>
    <w:rsid w:val="00EF79A1"/>
    <w:rsid w:val="00F00657"/>
    <w:rsid w:val="00F00B96"/>
    <w:rsid w:val="00F00D55"/>
    <w:rsid w:val="00F00EE8"/>
    <w:rsid w:val="00F010D0"/>
    <w:rsid w:val="00F013E5"/>
    <w:rsid w:val="00F014D7"/>
    <w:rsid w:val="00F01DE4"/>
    <w:rsid w:val="00F01EF3"/>
    <w:rsid w:val="00F0212D"/>
    <w:rsid w:val="00F02324"/>
    <w:rsid w:val="00F026CE"/>
    <w:rsid w:val="00F029E1"/>
    <w:rsid w:val="00F02FCA"/>
    <w:rsid w:val="00F0315B"/>
    <w:rsid w:val="00F0341E"/>
    <w:rsid w:val="00F03592"/>
    <w:rsid w:val="00F03F34"/>
    <w:rsid w:val="00F0441F"/>
    <w:rsid w:val="00F0497A"/>
    <w:rsid w:val="00F04FAE"/>
    <w:rsid w:val="00F060A7"/>
    <w:rsid w:val="00F061E7"/>
    <w:rsid w:val="00F0657B"/>
    <w:rsid w:val="00F0684B"/>
    <w:rsid w:val="00F07561"/>
    <w:rsid w:val="00F07890"/>
    <w:rsid w:val="00F07E51"/>
    <w:rsid w:val="00F10710"/>
    <w:rsid w:val="00F10889"/>
    <w:rsid w:val="00F110F3"/>
    <w:rsid w:val="00F125D4"/>
    <w:rsid w:val="00F12B9E"/>
    <w:rsid w:val="00F1353E"/>
    <w:rsid w:val="00F137F0"/>
    <w:rsid w:val="00F13BA2"/>
    <w:rsid w:val="00F13C18"/>
    <w:rsid w:val="00F141A3"/>
    <w:rsid w:val="00F14BFC"/>
    <w:rsid w:val="00F156DB"/>
    <w:rsid w:val="00F158BF"/>
    <w:rsid w:val="00F15BAE"/>
    <w:rsid w:val="00F16911"/>
    <w:rsid w:val="00F16FC5"/>
    <w:rsid w:val="00F17A7F"/>
    <w:rsid w:val="00F17D5C"/>
    <w:rsid w:val="00F215E4"/>
    <w:rsid w:val="00F2169A"/>
    <w:rsid w:val="00F21CF0"/>
    <w:rsid w:val="00F2290A"/>
    <w:rsid w:val="00F22D76"/>
    <w:rsid w:val="00F23E7C"/>
    <w:rsid w:val="00F240C9"/>
    <w:rsid w:val="00F240FE"/>
    <w:rsid w:val="00F24564"/>
    <w:rsid w:val="00F26F2E"/>
    <w:rsid w:val="00F27A8B"/>
    <w:rsid w:val="00F27B7E"/>
    <w:rsid w:val="00F27C7B"/>
    <w:rsid w:val="00F3020D"/>
    <w:rsid w:val="00F30AAD"/>
    <w:rsid w:val="00F318D6"/>
    <w:rsid w:val="00F31A84"/>
    <w:rsid w:val="00F32118"/>
    <w:rsid w:val="00F3223C"/>
    <w:rsid w:val="00F32AB8"/>
    <w:rsid w:val="00F32CA9"/>
    <w:rsid w:val="00F32E12"/>
    <w:rsid w:val="00F3397A"/>
    <w:rsid w:val="00F33F25"/>
    <w:rsid w:val="00F34109"/>
    <w:rsid w:val="00F34721"/>
    <w:rsid w:val="00F34E14"/>
    <w:rsid w:val="00F34F0F"/>
    <w:rsid w:val="00F35068"/>
    <w:rsid w:val="00F35136"/>
    <w:rsid w:val="00F35202"/>
    <w:rsid w:val="00F3520C"/>
    <w:rsid w:val="00F356FE"/>
    <w:rsid w:val="00F359EB"/>
    <w:rsid w:val="00F36152"/>
    <w:rsid w:val="00F369FF"/>
    <w:rsid w:val="00F36CAE"/>
    <w:rsid w:val="00F36F7F"/>
    <w:rsid w:val="00F37122"/>
    <w:rsid w:val="00F3793D"/>
    <w:rsid w:val="00F37AF1"/>
    <w:rsid w:val="00F40537"/>
    <w:rsid w:val="00F41657"/>
    <w:rsid w:val="00F41C92"/>
    <w:rsid w:val="00F41DAB"/>
    <w:rsid w:val="00F42015"/>
    <w:rsid w:val="00F421EF"/>
    <w:rsid w:val="00F426A3"/>
    <w:rsid w:val="00F430CD"/>
    <w:rsid w:val="00F43459"/>
    <w:rsid w:val="00F4350C"/>
    <w:rsid w:val="00F44499"/>
    <w:rsid w:val="00F4462A"/>
    <w:rsid w:val="00F44FCB"/>
    <w:rsid w:val="00F452A3"/>
    <w:rsid w:val="00F4566A"/>
    <w:rsid w:val="00F458AE"/>
    <w:rsid w:val="00F45CFE"/>
    <w:rsid w:val="00F46544"/>
    <w:rsid w:val="00F46A98"/>
    <w:rsid w:val="00F47C1E"/>
    <w:rsid w:val="00F47D21"/>
    <w:rsid w:val="00F47F1A"/>
    <w:rsid w:val="00F5039C"/>
    <w:rsid w:val="00F503CE"/>
    <w:rsid w:val="00F503EF"/>
    <w:rsid w:val="00F5086E"/>
    <w:rsid w:val="00F50DD5"/>
    <w:rsid w:val="00F50EDE"/>
    <w:rsid w:val="00F51393"/>
    <w:rsid w:val="00F51E64"/>
    <w:rsid w:val="00F51E93"/>
    <w:rsid w:val="00F52028"/>
    <w:rsid w:val="00F52098"/>
    <w:rsid w:val="00F521EA"/>
    <w:rsid w:val="00F52508"/>
    <w:rsid w:val="00F52A5D"/>
    <w:rsid w:val="00F52AC8"/>
    <w:rsid w:val="00F52FB4"/>
    <w:rsid w:val="00F53FE2"/>
    <w:rsid w:val="00F54EAC"/>
    <w:rsid w:val="00F558EC"/>
    <w:rsid w:val="00F55CF3"/>
    <w:rsid w:val="00F5612F"/>
    <w:rsid w:val="00F562E6"/>
    <w:rsid w:val="00F563B3"/>
    <w:rsid w:val="00F56AAA"/>
    <w:rsid w:val="00F56CE0"/>
    <w:rsid w:val="00F57945"/>
    <w:rsid w:val="00F579C7"/>
    <w:rsid w:val="00F579C8"/>
    <w:rsid w:val="00F57A54"/>
    <w:rsid w:val="00F57ED4"/>
    <w:rsid w:val="00F601B5"/>
    <w:rsid w:val="00F60690"/>
    <w:rsid w:val="00F60C65"/>
    <w:rsid w:val="00F60F38"/>
    <w:rsid w:val="00F61705"/>
    <w:rsid w:val="00F61C0A"/>
    <w:rsid w:val="00F620DF"/>
    <w:rsid w:val="00F6215C"/>
    <w:rsid w:val="00F62312"/>
    <w:rsid w:val="00F628FE"/>
    <w:rsid w:val="00F63BA6"/>
    <w:rsid w:val="00F63FF4"/>
    <w:rsid w:val="00F64860"/>
    <w:rsid w:val="00F64E51"/>
    <w:rsid w:val="00F6515A"/>
    <w:rsid w:val="00F65F56"/>
    <w:rsid w:val="00F65F8E"/>
    <w:rsid w:val="00F66231"/>
    <w:rsid w:val="00F6624D"/>
    <w:rsid w:val="00F663E1"/>
    <w:rsid w:val="00F66F4D"/>
    <w:rsid w:val="00F670D4"/>
    <w:rsid w:val="00F67E79"/>
    <w:rsid w:val="00F703A7"/>
    <w:rsid w:val="00F7046A"/>
    <w:rsid w:val="00F7060B"/>
    <w:rsid w:val="00F7079E"/>
    <w:rsid w:val="00F71405"/>
    <w:rsid w:val="00F7147A"/>
    <w:rsid w:val="00F71760"/>
    <w:rsid w:val="00F72088"/>
    <w:rsid w:val="00F7230E"/>
    <w:rsid w:val="00F723AA"/>
    <w:rsid w:val="00F73122"/>
    <w:rsid w:val="00F73194"/>
    <w:rsid w:val="00F73631"/>
    <w:rsid w:val="00F742D9"/>
    <w:rsid w:val="00F74498"/>
    <w:rsid w:val="00F745DC"/>
    <w:rsid w:val="00F74DAA"/>
    <w:rsid w:val="00F74F51"/>
    <w:rsid w:val="00F751E8"/>
    <w:rsid w:val="00F751F5"/>
    <w:rsid w:val="00F75480"/>
    <w:rsid w:val="00F7598C"/>
    <w:rsid w:val="00F759FE"/>
    <w:rsid w:val="00F75BF2"/>
    <w:rsid w:val="00F75D31"/>
    <w:rsid w:val="00F75E79"/>
    <w:rsid w:val="00F75F41"/>
    <w:rsid w:val="00F76022"/>
    <w:rsid w:val="00F76198"/>
    <w:rsid w:val="00F76816"/>
    <w:rsid w:val="00F770E5"/>
    <w:rsid w:val="00F7752B"/>
    <w:rsid w:val="00F778DF"/>
    <w:rsid w:val="00F77965"/>
    <w:rsid w:val="00F77BC4"/>
    <w:rsid w:val="00F80035"/>
    <w:rsid w:val="00F80760"/>
    <w:rsid w:val="00F80FCE"/>
    <w:rsid w:val="00F8129A"/>
    <w:rsid w:val="00F81685"/>
    <w:rsid w:val="00F82130"/>
    <w:rsid w:val="00F82852"/>
    <w:rsid w:val="00F82B1A"/>
    <w:rsid w:val="00F82EE1"/>
    <w:rsid w:val="00F831B1"/>
    <w:rsid w:val="00F839F7"/>
    <w:rsid w:val="00F83E2A"/>
    <w:rsid w:val="00F83EE3"/>
    <w:rsid w:val="00F842C3"/>
    <w:rsid w:val="00F851F7"/>
    <w:rsid w:val="00F8526D"/>
    <w:rsid w:val="00F856CC"/>
    <w:rsid w:val="00F85C57"/>
    <w:rsid w:val="00F85F37"/>
    <w:rsid w:val="00F85F6A"/>
    <w:rsid w:val="00F861BA"/>
    <w:rsid w:val="00F86A61"/>
    <w:rsid w:val="00F86E53"/>
    <w:rsid w:val="00F86F55"/>
    <w:rsid w:val="00F87162"/>
    <w:rsid w:val="00F87B28"/>
    <w:rsid w:val="00F87C2E"/>
    <w:rsid w:val="00F87EB3"/>
    <w:rsid w:val="00F90431"/>
    <w:rsid w:val="00F90505"/>
    <w:rsid w:val="00F90690"/>
    <w:rsid w:val="00F90AD2"/>
    <w:rsid w:val="00F90BE5"/>
    <w:rsid w:val="00F91416"/>
    <w:rsid w:val="00F91535"/>
    <w:rsid w:val="00F9175C"/>
    <w:rsid w:val="00F92256"/>
    <w:rsid w:val="00F92695"/>
    <w:rsid w:val="00F9294A"/>
    <w:rsid w:val="00F92F5A"/>
    <w:rsid w:val="00F938AD"/>
    <w:rsid w:val="00F93F73"/>
    <w:rsid w:val="00F93FDD"/>
    <w:rsid w:val="00F94492"/>
    <w:rsid w:val="00F9453D"/>
    <w:rsid w:val="00F946C5"/>
    <w:rsid w:val="00F94A0D"/>
    <w:rsid w:val="00F94CB1"/>
    <w:rsid w:val="00F95A43"/>
    <w:rsid w:val="00F967C8"/>
    <w:rsid w:val="00F96980"/>
    <w:rsid w:val="00F96AFD"/>
    <w:rsid w:val="00F96BEC"/>
    <w:rsid w:val="00F974BA"/>
    <w:rsid w:val="00F9787F"/>
    <w:rsid w:val="00FA0042"/>
    <w:rsid w:val="00FA0931"/>
    <w:rsid w:val="00FA0ADB"/>
    <w:rsid w:val="00FA0E9C"/>
    <w:rsid w:val="00FA1054"/>
    <w:rsid w:val="00FA1151"/>
    <w:rsid w:val="00FA1173"/>
    <w:rsid w:val="00FA1340"/>
    <w:rsid w:val="00FA1C37"/>
    <w:rsid w:val="00FA1C65"/>
    <w:rsid w:val="00FA222E"/>
    <w:rsid w:val="00FA2415"/>
    <w:rsid w:val="00FA30C3"/>
    <w:rsid w:val="00FA3436"/>
    <w:rsid w:val="00FA35E3"/>
    <w:rsid w:val="00FA3A03"/>
    <w:rsid w:val="00FA3AD3"/>
    <w:rsid w:val="00FA3B42"/>
    <w:rsid w:val="00FA3D21"/>
    <w:rsid w:val="00FA43BA"/>
    <w:rsid w:val="00FA4628"/>
    <w:rsid w:val="00FA4C9F"/>
    <w:rsid w:val="00FA4CF7"/>
    <w:rsid w:val="00FA51B0"/>
    <w:rsid w:val="00FA5804"/>
    <w:rsid w:val="00FA583C"/>
    <w:rsid w:val="00FA6D05"/>
    <w:rsid w:val="00FA6FE8"/>
    <w:rsid w:val="00FA72D6"/>
    <w:rsid w:val="00FA7AE2"/>
    <w:rsid w:val="00FA7BED"/>
    <w:rsid w:val="00FB06C5"/>
    <w:rsid w:val="00FB0CEC"/>
    <w:rsid w:val="00FB0D1C"/>
    <w:rsid w:val="00FB1992"/>
    <w:rsid w:val="00FB1E01"/>
    <w:rsid w:val="00FB1F30"/>
    <w:rsid w:val="00FB20A1"/>
    <w:rsid w:val="00FB2284"/>
    <w:rsid w:val="00FB2345"/>
    <w:rsid w:val="00FB268A"/>
    <w:rsid w:val="00FB2A43"/>
    <w:rsid w:val="00FB2C55"/>
    <w:rsid w:val="00FB3158"/>
    <w:rsid w:val="00FB3355"/>
    <w:rsid w:val="00FB33A5"/>
    <w:rsid w:val="00FB3632"/>
    <w:rsid w:val="00FB3711"/>
    <w:rsid w:val="00FB3A47"/>
    <w:rsid w:val="00FB3DE2"/>
    <w:rsid w:val="00FB3EC3"/>
    <w:rsid w:val="00FB418E"/>
    <w:rsid w:val="00FB43F9"/>
    <w:rsid w:val="00FB469E"/>
    <w:rsid w:val="00FB5BE7"/>
    <w:rsid w:val="00FB5C7C"/>
    <w:rsid w:val="00FB5FF0"/>
    <w:rsid w:val="00FB637A"/>
    <w:rsid w:val="00FB6762"/>
    <w:rsid w:val="00FB6CBB"/>
    <w:rsid w:val="00FB6EC4"/>
    <w:rsid w:val="00FB7994"/>
    <w:rsid w:val="00FB7FA4"/>
    <w:rsid w:val="00FC0170"/>
    <w:rsid w:val="00FC04B0"/>
    <w:rsid w:val="00FC0891"/>
    <w:rsid w:val="00FC0995"/>
    <w:rsid w:val="00FC0A61"/>
    <w:rsid w:val="00FC11C8"/>
    <w:rsid w:val="00FC1823"/>
    <w:rsid w:val="00FC1B15"/>
    <w:rsid w:val="00FC1B98"/>
    <w:rsid w:val="00FC31F9"/>
    <w:rsid w:val="00FC3480"/>
    <w:rsid w:val="00FC40EB"/>
    <w:rsid w:val="00FC4D31"/>
    <w:rsid w:val="00FC4EED"/>
    <w:rsid w:val="00FC513E"/>
    <w:rsid w:val="00FC5536"/>
    <w:rsid w:val="00FC623A"/>
    <w:rsid w:val="00FC63C6"/>
    <w:rsid w:val="00FC6E2A"/>
    <w:rsid w:val="00FC7675"/>
    <w:rsid w:val="00FC7C88"/>
    <w:rsid w:val="00FD014D"/>
    <w:rsid w:val="00FD0A00"/>
    <w:rsid w:val="00FD0AF8"/>
    <w:rsid w:val="00FD0C0F"/>
    <w:rsid w:val="00FD1003"/>
    <w:rsid w:val="00FD142B"/>
    <w:rsid w:val="00FD1F42"/>
    <w:rsid w:val="00FD2026"/>
    <w:rsid w:val="00FD21AE"/>
    <w:rsid w:val="00FD257E"/>
    <w:rsid w:val="00FD2EFF"/>
    <w:rsid w:val="00FD33B3"/>
    <w:rsid w:val="00FD34E1"/>
    <w:rsid w:val="00FD3902"/>
    <w:rsid w:val="00FD3ABD"/>
    <w:rsid w:val="00FD3CCA"/>
    <w:rsid w:val="00FD44FB"/>
    <w:rsid w:val="00FD52BB"/>
    <w:rsid w:val="00FD6722"/>
    <w:rsid w:val="00FD6BCD"/>
    <w:rsid w:val="00FD6BF2"/>
    <w:rsid w:val="00FD7A87"/>
    <w:rsid w:val="00FD7BBE"/>
    <w:rsid w:val="00FD7EA7"/>
    <w:rsid w:val="00FD7FD9"/>
    <w:rsid w:val="00FE07CD"/>
    <w:rsid w:val="00FE0C93"/>
    <w:rsid w:val="00FE18AA"/>
    <w:rsid w:val="00FE1CE5"/>
    <w:rsid w:val="00FE21C0"/>
    <w:rsid w:val="00FE24F2"/>
    <w:rsid w:val="00FE2C77"/>
    <w:rsid w:val="00FE2C97"/>
    <w:rsid w:val="00FE3318"/>
    <w:rsid w:val="00FE521D"/>
    <w:rsid w:val="00FE5AD2"/>
    <w:rsid w:val="00FE5D74"/>
    <w:rsid w:val="00FE5E74"/>
    <w:rsid w:val="00FE6BF0"/>
    <w:rsid w:val="00FE70F5"/>
    <w:rsid w:val="00FE7878"/>
    <w:rsid w:val="00FF09C8"/>
    <w:rsid w:val="00FF09E2"/>
    <w:rsid w:val="00FF0F8F"/>
    <w:rsid w:val="00FF19D7"/>
    <w:rsid w:val="00FF29EE"/>
    <w:rsid w:val="00FF2C23"/>
    <w:rsid w:val="00FF32D6"/>
    <w:rsid w:val="00FF3A36"/>
    <w:rsid w:val="00FF4342"/>
    <w:rsid w:val="00FF4877"/>
    <w:rsid w:val="00FF4F40"/>
    <w:rsid w:val="00FF55BF"/>
    <w:rsid w:val="00FF57A2"/>
    <w:rsid w:val="00FF582E"/>
    <w:rsid w:val="00FF5C02"/>
    <w:rsid w:val="00FF5C60"/>
    <w:rsid w:val="00FF625B"/>
    <w:rsid w:val="00FF691B"/>
    <w:rsid w:val="00FF70DC"/>
    <w:rsid w:val="00FF77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index heading" w:uiPriority="0"/>
    <w:lsdException w:name="caption" w:uiPriority="0" w:qFormat="1"/>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Message Header" w:uiPriority="0"/>
    <w:lsdException w:name="Subtitle" w:semiHidden="0" w:uiPriority="11"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03EA2"/>
    <w:pPr>
      <w:spacing w:after="200" w:line="276" w:lineRule="auto"/>
    </w:pPr>
    <w:rPr>
      <w:sz w:val="22"/>
      <w:szCs w:val="22"/>
      <w:lang w:eastAsia="en-US"/>
    </w:rPr>
  </w:style>
  <w:style w:type="paragraph" w:styleId="12">
    <w:name w:val="heading 1"/>
    <w:aliases w:val="Заголовок+1,Заголовок +1,Заголовок1,З"/>
    <w:basedOn w:val="a3"/>
    <w:next w:val="a3"/>
    <w:link w:val="13"/>
    <w:uiPriority w:val="9"/>
    <w:qFormat/>
    <w:rsid w:val="001D163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1D163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nhideWhenUsed/>
    <w:qFormat/>
    <w:rsid w:val="001D1638"/>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uiPriority w:val="9"/>
    <w:qFormat/>
    <w:rsid w:val="0014577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qFormat/>
    <w:rsid w:val="0014577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qFormat/>
    <w:rsid w:val="0014577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qFormat/>
    <w:rsid w:val="0014577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qFormat/>
    <w:rsid w:val="0014577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qFormat/>
    <w:rsid w:val="0014577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3"/>
    <w:link w:val="a8"/>
    <w:uiPriority w:val="99"/>
    <w:unhideWhenUsed/>
    <w:rsid w:val="008804A3"/>
    <w:pPr>
      <w:spacing w:after="0" w:line="240" w:lineRule="auto"/>
    </w:pPr>
    <w:rPr>
      <w:rFonts w:ascii="Tahoma" w:hAnsi="Tahoma" w:cs="Tahoma"/>
      <w:sz w:val="16"/>
      <w:szCs w:val="16"/>
    </w:rPr>
  </w:style>
  <w:style w:type="character" w:customStyle="1" w:styleId="a8">
    <w:name w:val="Текст выноски Знак"/>
    <w:link w:val="a7"/>
    <w:uiPriority w:val="99"/>
    <w:rsid w:val="008804A3"/>
    <w:rPr>
      <w:rFonts w:ascii="Tahoma" w:hAnsi="Tahoma" w:cs="Tahoma"/>
      <w:sz w:val="16"/>
      <w:szCs w:val="16"/>
    </w:rPr>
  </w:style>
  <w:style w:type="table" w:styleId="a9">
    <w:name w:val="Table Grid"/>
    <w:basedOn w:val="a5"/>
    <w:uiPriority w:val="39"/>
    <w:rsid w:val="00880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uiPriority w:val="99"/>
    <w:rsid w:val="00F3397A"/>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link w:val="aa"/>
    <w:uiPriority w:val="99"/>
    <w:rsid w:val="00F3397A"/>
    <w:rPr>
      <w:rFonts w:ascii="Times New Roman" w:eastAsia="Times New Roman" w:hAnsi="Times New Roman" w:cs="Times New Roman"/>
      <w:sz w:val="20"/>
      <w:szCs w:val="20"/>
      <w:lang w:eastAsia="ru-RU"/>
    </w:rPr>
  </w:style>
  <w:style w:type="paragraph" w:styleId="23">
    <w:name w:val="Body Text 2"/>
    <w:basedOn w:val="a3"/>
    <w:link w:val="24"/>
    <w:rsid w:val="003707FF"/>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link w:val="23"/>
    <w:rsid w:val="003707FF"/>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3707FF"/>
    <w:pPr>
      <w:widowControl w:val="0"/>
      <w:autoSpaceDE w:val="0"/>
      <w:autoSpaceDN w:val="0"/>
      <w:adjustRightInd w:val="0"/>
      <w:ind w:firstLine="720"/>
    </w:pPr>
    <w:rPr>
      <w:rFonts w:ascii="Arial" w:eastAsia="Times New Roman" w:hAnsi="Arial" w:cs="Arial"/>
    </w:rPr>
  </w:style>
  <w:style w:type="table" w:customStyle="1" w:styleId="14">
    <w:name w:val="Сетка таблицы1"/>
    <w:basedOn w:val="a5"/>
    <w:next w:val="a9"/>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iPriority w:val="99"/>
    <w:unhideWhenUsed/>
    <w:qFormat/>
    <w:rsid w:val="003707FF"/>
    <w:pPr>
      <w:spacing w:after="120"/>
    </w:pPr>
  </w:style>
  <w:style w:type="character" w:customStyle="1" w:styleId="ad">
    <w:name w:val="Основной текст Знак"/>
    <w:basedOn w:val="a4"/>
    <w:link w:val="ac"/>
    <w:uiPriority w:val="99"/>
    <w:rsid w:val="003707FF"/>
  </w:style>
  <w:style w:type="table" w:customStyle="1" w:styleId="25">
    <w:name w:val="Сетка таблицы2"/>
    <w:basedOn w:val="a5"/>
    <w:next w:val="a9"/>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 Знак"/>
    <w:aliases w:val="Заголовок+1 Знак,Заголовок +1 Знак,Заголовок1 Знак,З Знак"/>
    <w:basedOn w:val="a4"/>
    <w:link w:val="12"/>
    <w:uiPriority w:val="9"/>
    <w:rsid w:val="001D1638"/>
    <w:rPr>
      <w:rFonts w:asciiTheme="majorHAnsi" w:eastAsiaTheme="majorEastAsia" w:hAnsiTheme="majorHAnsi" w:cstheme="majorBidi"/>
      <w:b/>
      <w:bCs/>
      <w:kern w:val="32"/>
      <w:sz w:val="32"/>
      <w:szCs w:val="32"/>
      <w:lang w:eastAsia="en-US"/>
    </w:rPr>
  </w:style>
  <w:style w:type="character" w:customStyle="1" w:styleId="22">
    <w:name w:val="Заголовок 2 Знак"/>
    <w:aliases w:val="Heading 2 Exec Знак"/>
    <w:basedOn w:val="a4"/>
    <w:link w:val="20"/>
    <w:rsid w:val="001D1638"/>
    <w:rPr>
      <w:rFonts w:asciiTheme="majorHAnsi" w:eastAsiaTheme="majorEastAsia" w:hAnsiTheme="majorHAnsi" w:cstheme="majorBidi"/>
      <w:b/>
      <w:bCs/>
      <w:i/>
      <w:iCs/>
      <w:sz w:val="28"/>
      <w:szCs w:val="28"/>
      <w:lang w:eastAsia="en-US"/>
    </w:rPr>
  </w:style>
  <w:style w:type="character" w:customStyle="1" w:styleId="30">
    <w:name w:val="Заголовок 3 Знак"/>
    <w:basedOn w:val="a4"/>
    <w:link w:val="3"/>
    <w:rsid w:val="001D1638"/>
    <w:rPr>
      <w:rFonts w:asciiTheme="majorHAnsi" w:eastAsiaTheme="majorEastAsia" w:hAnsiTheme="majorHAnsi" w:cstheme="majorBidi"/>
      <w:b/>
      <w:bCs/>
      <w:sz w:val="26"/>
      <w:szCs w:val="26"/>
      <w:lang w:eastAsia="en-US"/>
    </w:rPr>
  </w:style>
  <w:style w:type="paragraph" w:styleId="ae">
    <w:name w:val="No Spacing"/>
    <w:link w:val="af"/>
    <w:uiPriority w:val="1"/>
    <w:qFormat/>
    <w:rsid w:val="001D1638"/>
    <w:rPr>
      <w:sz w:val="22"/>
      <w:szCs w:val="22"/>
      <w:lang w:eastAsia="en-US"/>
    </w:rPr>
  </w:style>
  <w:style w:type="paragraph" w:styleId="af0">
    <w:name w:val="header"/>
    <w:aliases w:val="ВерхКолонтитул"/>
    <w:basedOn w:val="a3"/>
    <w:link w:val="af1"/>
    <w:uiPriority w:val="99"/>
    <w:unhideWhenUsed/>
    <w:rsid w:val="00093719"/>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uiPriority w:val="99"/>
    <w:rsid w:val="00093719"/>
    <w:rPr>
      <w:sz w:val="22"/>
      <w:szCs w:val="22"/>
      <w:lang w:eastAsia="en-US"/>
    </w:rPr>
  </w:style>
  <w:style w:type="paragraph" w:styleId="af2">
    <w:name w:val="footer"/>
    <w:basedOn w:val="a3"/>
    <w:link w:val="af3"/>
    <w:uiPriority w:val="99"/>
    <w:unhideWhenUsed/>
    <w:rsid w:val="00093719"/>
    <w:pPr>
      <w:tabs>
        <w:tab w:val="center" w:pos="4677"/>
        <w:tab w:val="right" w:pos="9355"/>
      </w:tabs>
      <w:spacing w:after="0" w:line="240" w:lineRule="auto"/>
    </w:pPr>
  </w:style>
  <w:style w:type="character" w:customStyle="1" w:styleId="af3">
    <w:name w:val="Нижний колонтитул Знак"/>
    <w:basedOn w:val="a4"/>
    <w:link w:val="af2"/>
    <w:uiPriority w:val="99"/>
    <w:rsid w:val="00093719"/>
    <w:rPr>
      <w:sz w:val="22"/>
      <w:szCs w:val="22"/>
      <w:lang w:eastAsia="en-US"/>
    </w:rPr>
  </w:style>
  <w:style w:type="paragraph" w:customStyle="1" w:styleId="ConsPlusNonformat">
    <w:name w:val="ConsPlusNonformat"/>
    <w:rsid w:val="00AB24B5"/>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430025"/>
    <w:pPr>
      <w:widowControl w:val="0"/>
      <w:autoSpaceDE w:val="0"/>
      <w:autoSpaceDN w:val="0"/>
      <w:adjustRightInd w:val="0"/>
    </w:pPr>
    <w:rPr>
      <w:rFonts w:ascii="Arial" w:eastAsia="Times New Roman" w:hAnsi="Arial" w:cs="Arial"/>
      <w:b/>
      <w:bCs/>
    </w:rPr>
  </w:style>
  <w:style w:type="paragraph" w:styleId="26">
    <w:name w:val="Body Text Indent 2"/>
    <w:basedOn w:val="a3"/>
    <w:link w:val="27"/>
    <w:unhideWhenUsed/>
    <w:rsid w:val="00E138F8"/>
    <w:pPr>
      <w:spacing w:after="120" w:line="480" w:lineRule="auto"/>
      <w:ind w:left="283"/>
    </w:pPr>
  </w:style>
  <w:style w:type="character" w:customStyle="1" w:styleId="27">
    <w:name w:val="Основной текст с отступом 2 Знак"/>
    <w:basedOn w:val="a4"/>
    <w:link w:val="26"/>
    <w:rsid w:val="00E138F8"/>
    <w:rPr>
      <w:sz w:val="22"/>
      <w:szCs w:val="22"/>
      <w:lang w:eastAsia="en-US"/>
    </w:rPr>
  </w:style>
  <w:style w:type="paragraph" w:styleId="af4">
    <w:name w:val="Normal (Web)"/>
    <w:basedOn w:val="a3"/>
    <w:uiPriority w:val="99"/>
    <w:rsid w:val="00E138F8"/>
    <w:pPr>
      <w:spacing w:line="240" w:lineRule="auto"/>
    </w:pPr>
    <w:rPr>
      <w:rFonts w:ascii="Times New Roman" w:eastAsia="Times New Roman" w:hAnsi="Times New Roman"/>
      <w:sz w:val="24"/>
      <w:szCs w:val="24"/>
      <w:lang w:eastAsia="ru-RU"/>
    </w:rPr>
  </w:style>
  <w:style w:type="paragraph" w:styleId="32">
    <w:name w:val="Body Text 3"/>
    <w:basedOn w:val="a3"/>
    <w:link w:val="33"/>
    <w:rsid w:val="00E138F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E138F8"/>
    <w:rPr>
      <w:rFonts w:ascii="Times New Roman" w:eastAsia="Times New Roman" w:hAnsi="Times New Roman"/>
      <w:sz w:val="16"/>
      <w:szCs w:val="16"/>
    </w:rPr>
  </w:style>
  <w:style w:type="paragraph" w:customStyle="1" w:styleId="rec1">
    <w:name w:val="rec1"/>
    <w:basedOn w:val="a3"/>
    <w:rsid w:val="00E138F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3F60A2"/>
  </w:style>
  <w:style w:type="paragraph" w:customStyle="1" w:styleId="ConsNonformat">
    <w:name w:val="ConsNonformat"/>
    <w:rsid w:val="00F34721"/>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link w:val="ConsNormal0"/>
    <w:rsid w:val="008F46E2"/>
    <w:pPr>
      <w:widowControl w:val="0"/>
      <w:autoSpaceDE w:val="0"/>
      <w:autoSpaceDN w:val="0"/>
      <w:adjustRightInd w:val="0"/>
      <w:ind w:right="19772" w:firstLine="720"/>
    </w:pPr>
    <w:rPr>
      <w:rFonts w:ascii="Arial" w:eastAsia="Times New Roman" w:hAnsi="Arial" w:cs="Arial"/>
    </w:rPr>
  </w:style>
  <w:style w:type="character" w:customStyle="1" w:styleId="af5">
    <w:name w:val="Схема документа Знак"/>
    <w:basedOn w:val="a4"/>
    <w:link w:val="af6"/>
    <w:locked/>
    <w:rsid w:val="00C53A7C"/>
    <w:rPr>
      <w:rFonts w:ascii="Tahoma" w:hAnsi="Tahoma" w:cs="Tahoma"/>
      <w:sz w:val="16"/>
      <w:szCs w:val="16"/>
    </w:rPr>
  </w:style>
  <w:style w:type="paragraph" w:styleId="af6">
    <w:name w:val="Document Map"/>
    <w:basedOn w:val="a3"/>
    <w:link w:val="af5"/>
    <w:rsid w:val="00C53A7C"/>
    <w:pPr>
      <w:spacing w:after="0" w:line="240" w:lineRule="auto"/>
    </w:pPr>
    <w:rPr>
      <w:rFonts w:ascii="Tahoma" w:hAnsi="Tahoma" w:cs="Tahoma"/>
      <w:sz w:val="16"/>
      <w:szCs w:val="16"/>
      <w:lang w:eastAsia="ru-RU"/>
    </w:rPr>
  </w:style>
  <w:style w:type="character" w:customStyle="1" w:styleId="16">
    <w:name w:val="Схема документа Знак1"/>
    <w:basedOn w:val="a4"/>
    <w:uiPriority w:val="99"/>
    <w:semiHidden/>
    <w:rsid w:val="00C53A7C"/>
    <w:rPr>
      <w:rFonts w:ascii="Tahoma" w:hAnsi="Tahoma" w:cs="Tahoma"/>
      <w:sz w:val="16"/>
      <w:szCs w:val="16"/>
      <w:lang w:eastAsia="en-US"/>
    </w:rPr>
  </w:style>
  <w:style w:type="character" w:styleId="af7">
    <w:name w:val="Hyperlink"/>
    <w:basedOn w:val="a4"/>
    <w:uiPriority w:val="99"/>
    <w:rsid w:val="00C53A7C"/>
    <w:rPr>
      <w:color w:val="0000FF"/>
      <w:u w:val="single"/>
    </w:rPr>
  </w:style>
  <w:style w:type="character" w:customStyle="1" w:styleId="FontStyle12">
    <w:name w:val="Font Style12"/>
    <w:basedOn w:val="a4"/>
    <w:rsid w:val="00C53A7C"/>
    <w:rPr>
      <w:rFonts w:ascii="Times New Roman" w:hAnsi="Times New Roman" w:cs="Times New Roman" w:hint="default"/>
      <w:sz w:val="26"/>
      <w:szCs w:val="26"/>
    </w:rPr>
  </w:style>
  <w:style w:type="paragraph" w:customStyle="1" w:styleId="ConsPlusCell">
    <w:name w:val="ConsPlusCell"/>
    <w:rsid w:val="00C53A7C"/>
    <w:pPr>
      <w:widowControl w:val="0"/>
      <w:autoSpaceDE w:val="0"/>
      <w:autoSpaceDN w:val="0"/>
      <w:adjustRightInd w:val="0"/>
    </w:pPr>
    <w:rPr>
      <w:rFonts w:ascii="Arial" w:eastAsia="Times New Roman" w:hAnsi="Arial" w:cs="Arial"/>
    </w:rPr>
  </w:style>
  <w:style w:type="paragraph" w:styleId="af8">
    <w:name w:val="Title"/>
    <w:basedOn w:val="a3"/>
    <w:link w:val="af9"/>
    <w:qFormat/>
    <w:rsid w:val="00C53A7C"/>
    <w:pPr>
      <w:spacing w:after="0" w:line="240" w:lineRule="auto"/>
      <w:jc w:val="center"/>
    </w:pPr>
    <w:rPr>
      <w:rFonts w:ascii="Times New Roman" w:eastAsia="Times New Roman" w:hAnsi="Times New Roman"/>
      <w:b/>
      <w:sz w:val="28"/>
      <w:szCs w:val="20"/>
      <w:lang w:eastAsia="ru-RU"/>
    </w:rPr>
  </w:style>
  <w:style w:type="character" w:customStyle="1" w:styleId="af9">
    <w:name w:val="Название Знак"/>
    <w:basedOn w:val="a4"/>
    <w:link w:val="af8"/>
    <w:rsid w:val="00C53A7C"/>
    <w:rPr>
      <w:rFonts w:ascii="Times New Roman" w:eastAsia="Times New Roman" w:hAnsi="Times New Roman"/>
      <w:b/>
      <w:sz w:val="28"/>
    </w:rPr>
  </w:style>
  <w:style w:type="character" w:styleId="afa">
    <w:name w:val="page number"/>
    <w:basedOn w:val="a4"/>
    <w:rsid w:val="00C53A7C"/>
  </w:style>
  <w:style w:type="paragraph" w:customStyle="1" w:styleId="17">
    <w:name w:val="Стиль1"/>
    <w:basedOn w:val="ConsPlusNormal"/>
    <w:rsid w:val="00C53A7C"/>
    <w:pPr>
      <w:widowControl/>
      <w:ind w:firstLine="0"/>
      <w:jc w:val="center"/>
      <w:outlineLvl w:val="1"/>
    </w:pPr>
    <w:rPr>
      <w:rFonts w:ascii="Times New Roman" w:hAnsi="Times New Roman"/>
      <w:sz w:val="28"/>
      <w:szCs w:val="28"/>
    </w:rPr>
  </w:style>
  <w:style w:type="paragraph" w:customStyle="1" w:styleId="18">
    <w:name w:val="Знак1"/>
    <w:basedOn w:val="a3"/>
    <w:uiPriority w:val="99"/>
    <w:rsid w:val="00C53A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BC110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afb">
    <w:name w:val="Body Text Indent"/>
    <w:aliases w:val="Основной текст 1,Îñíîâíîé òåêñò 1"/>
    <w:basedOn w:val="a3"/>
    <w:link w:val="afc"/>
    <w:unhideWhenUsed/>
    <w:rsid w:val="00BC1105"/>
    <w:pPr>
      <w:spacing w:after="120"/>
      <w:ind w:left="283"/>
    </w:pPr>
  </w:style>
  <w:style w:type="character" w:customStyle="1" w:styleId="afc">
    <w:name w:val="Основной текст с отступом Знак"/>
    <w:aliases w:val="Основной текст 1 Знак,Îñíîâíîé òåêñò 1 Знак"/>
    <w:basedOn w:val="a4"/>
    <w:link w:val="afb"/>
    <w:rsid w:val="00BC1105"/>
    <w:rPr>
      <w:sz w:val="22"/>
      <w:szCs w:val="22"/>
      <w:lang w:eastAsia="en-US"/>
    </w:rPr>
  </w:style>
  <w:style w:type="paragraph" w:customStyle="1" w:styleId="afd">
    <w:name w:val="после :"/>
    <w:basedOn w:val="a3"/>
    <w:rsid w:val="004150DF"/>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14577E"/>
    <w:pPr>
      <w:spacing w:after="120"/>
      <w:ind w:left="283"/>
    </w:pPr>
    <w:rPr>
      <w:sz w:val="16"/>
      <w:szCs w:val="16"/>
    </w:rPr>
  </w:style>
  <w:style w:type="character" w:customStyle="1" w:styleId="35">
    <w:name w:val="Основной текст с отступом 3 Знак"/>
    <w:basedOn w:val="a4"/>
    <w:link w:val="34"/>
    <w:rsid w:val="0014577E"/>
    <w:rPr>
      <w:sz w:val="16"/>
      <w:szCs w:val="16"/>
      <w:lang w:eastAsia="en-US"/>
    </w:rPr>
  </w:style>
  <w:style w:type="character" w:customStyle="1" w:styleId="42">
    <w:name w:val="Заголовок 4 Знак"/>
    <w:basedOn w:val="a4"/>
    <w:link w:val="40"/>
    <w:uiPriority w:val="9"/>
    <w:rsid w:val="0014577E"/>
    <w:rPr>
      <w:rFonts w:ascii="Arial" w:eastAsia="Times New Roman" w:hAnsi="Arial" w:cs="Arial"/>
      <w:b/>
      <w:bCs/>
      <w:sz w:val="28"/>
      <w:szCs w:val="28"/>
    </w:rPr>
  </w:style>
  <w:style w:type="character" w:customStyle="1" w:styleId="50">
    <w:name w:val="Заголовок 5 Знак"/>
    <w:basedOn w:val="a4"/>
    <w:link w:val="5"/>
    <w:rsid w:val="0014577E"/>
    <w:rPr>
      <w:rFonts w:ascii="Times New Roman" w:eastAsia="Times New Roman" w:hAnsi="Times New Roman"/>
      <w:b/>
      <w:bCs/>
      <w:sz w:val="24"/>
      <w:szCs w:val="24"/>
    </w:rPr>
  </w:style>
  <w:style w:type="character" w:customStyle="1" w:styleId="60">
    <w:name w:val="Заголовок 6 Знак"/>
    <w:basedOn w:val="a4"/>
    <w:link w:val="6"/>
    <w:rsid w:val="0014577E"/>
    <w:rPr>
      <w:rFonts w:ascii="Arial" w:eastAsia="Times New Roman" w:hAnsi="Arial" w:cs="Arial"/>
      <w:sz w:val="28"/>
      <w:szCs w:val="28"/>
    </w:rPr>
  </w:style>
  <w:style w:type="character" w:customStyle="1" w:styleId="70">
    <w:name w:val="Заголовок 7 Знак"/>
    <w:basedOn w:val="a4"/>
    <w:link w:val="7"/>
    <w:rsid w:val="0014577E"/>
    <w:rPr>
      <w:rFonts w:ascii="Times New Roman" w:eastAsia="Times New Roman" w:hAnsi="Times New Roman"/>
      <w:b/>
      <w:bCs/>
      <w:i/>
      <w:iCs/>
      <w:sz w:val="16"/>
      <w:szCs w:val="16"/>
    </w:rPr>
  </w:style>
  <w:style w:type="character" w:customStyle="1" w:styleId="80">
    <w:name w:val="Заголовок 8 Знак"/>
    <w:basedOn w:val="a4"/>
    <w:link w:val="8"/>
    <w:rsid w:val="0014577E"/>
    <w:rPr>
      <w:rFonts w:ascii="Arial CYR" w:eastAsia="Times New Roman" w:hAnsi="Arial CYR"/>
      <w:i/>
      <w:iCs/>
      <w:sz w:val="16"/>
      <w:szCs w:val="16"/>
    </w:rPr>
  </w:style>
  <w:style w:type="character" w:customStyle="1" w:styleId="90">
    <w:name w:val="Заголовок 9 Знак"/>
    <w:basedOn w:val="a4"/>
    <w:link w:val="9"/>
    <w:rsid w:val="0014577E"/>
    <w:rPr>
      <w:rFonts w:ascii="Times New Roman" w:eastAsia="Times New Roman" w:hAnsi="Times New Roman"/>
      <w:b/>
      <w:bCs/>
      <w:i/>
      <w:iCs/>
      <w:sz w:val="28"/>
      <w:szCs w:val="28"/>
    </w:rPr>
  </w:style>
  <w:style w:type="paragraph" w:styleId="1a">
    <w:name w:val="toc 1"/>
    <w:basedOn w:val="a3"/>
    <w:next w:val="a3"/>
    <w:autoRedefine/>
    <w:uiPriority w:val="39"/>
    <w:rsid w:val="0014577E"/>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uiPriority w:val="39"/>
    <w:rsid w:val="0014577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14577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14577E"/>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14577E"/>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14577E"/>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14577E"/>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14577E"/>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14577E"/>
    <w:pPr>
      <w:spacing w:after="0" w:line="240" w:lineRule="auto"/>
      <w:ind w:left="1920"/>
    </w:pPr>
    <w:rPr>
      <w:rFonts w:ascii="Times New Roman" w:eastAsia="Times New Roman" w:hAnsi="Times New Roman"/>
      <w:sz w:val="24"/>
      <w:szCs w:val="21"/>
      <w:lang w:eastAsia="ru-RU"/>
    </w:rPr>
  </w:style>
  <w:style w:type="paragraph" w:styleId="afe">
    <w:name w:val="annotation text"/>
    <w:basedOn w:val="a3"/>
    <w:link w:val="aff"/>
    <w:uiPriority w:val="99"/>
    <w:rsid w:val="0014577E"/>
    <w:pPr>
      <w:spacing w:after="0" w:line="240" w:lineRule="auto"/>
    </w:pPr>
    <w:rPr>
      <w:rFonts w:ascii="Times New Roman" w:eastAsia="Times New Roman" w:hAnsi="Times New Roman"/>
      <w:sz w:val="20"/>
      <w:szCs w:val="20"/>
      <w:lang w:eastAsia="ru-RU"/>
    </w:rPr>
  </w:style>
  <w:style w:type="character" w:customStyle="1" w:styleId="aff">
    <w:name w:val="Текст примечания Знак"/>
    <w:basedOn w:val="a4"/>
    <w:link w:val="afe"/>
    <w:uiPriority w:val="99"/>
    <w:rsid w:val="0014577E"/>
    <w:rPr>
      <w:rFonts w:ascii="Times New Roman" w:eastAsia="Times New Roman" w:hAnsi="Times New Roman"/>
    </w:rPr>
  </w:style>
  <w:style w:type="paragraph" w:customStyle="1" w:styleId="aff0">
    <w:name w:val="Тело"/>
    <w:basedOn w:val="a3"/>
    <w:rsid w:val="0014577E"/>
    <w:pPr>
      <w:spacing w:after="0" w:line="240" w:lineRule="auto"/>
      <w:ind w:firstLine="720"/>
      <w:jc w:val="both"/>
    </w:pPr>
    <w:rPr>
      <w:rFonts w:ascii="Times New Roman" w:eastAsia="Times New Roman" w:hAnsi="Times New Roman"/>
      <w:sz w:val="24"/>
      <w:szCs w:val="24"/>
      <w:lang w:eastAsia="ru-RU"/>
    </w:rPr>
  </w:style>
  <w:style w:type="paragraph" w:styleId="aff1">
    <w:name w:val="Plain Text"/>
    <w:basedOn w:val="a3"/>
    <w:link w:val="aff2"/>
    <w:rsid w:val="0014577E"/>
    <w:pPr>
      <w:spacing w:after="0" w:line="240" w:lineRule="auto"/>
    </w:pPr>
    <w:rPr>
      <w:rFonts w:ascii="Courier New" w:eastAsia="Times New Roman" w:hAnsi="Courier New" w:cs="Courier New"/>
      <w:sz w:val="20"/>
      <w:szCs w:val="20"/>
      <w:lang w:eastAsia="ru-RU"/>
    </w:rPr>
  </w:style>
  <w:style w:type="character" w:customStyle="1" w:styleId="aff2">
    <w:name w:val="Текст Знак"/>
    <w:basedOn w:val="a4"/>
    <w:link w:val="aff1"/>
    <w:rsid w:val="0014577E"/>
    <w:rPr>
      <w:rFonts w:ascii="Courier New" w:eastAsia="Times New Roman" w:hAnsi="Courier New" w:cs="Courier New"/>
    </w:rPr>
  </w:style>
  <w:style w:type="paragraph" w:customStyle="1" w:styleId="1b">
    <w:name w:val="заголовок 1"/>
    <w:basedOn w:val="a3"/>
    <w:next w:val="a3"/>
    <w:rsid w:val="0014577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3">
    <w:name w:val="Мой стиль"/>
    <w:basedOn w:val="a3"/>
    <w:rsid w:val="0014577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14577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14577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14577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14577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14577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14577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14577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14577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14577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14577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14577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14577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14577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14577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14577E"/>
    <w:pPr>
      <w:widowControl w:val="0"/>
    </w:pPr>
    <w:rPr>
      <w:rFonts w:ascii="Times New Roman" w:eastAsia="Times New Roman" w:hAnsi="Times New Roman"/>
    </w:rPr>
  </w:style>
  <w:style w:type="paragraph" w:customStyle="1" w:styleId="aff4">
    <w:name w:val="Обычный хитрый"/>
    <w:basedOn w:val="a3"/>
    <w:rsid w:val="0014577E"/>
    <w:pPr>
      <w:spacing w:after="0" w:line="240" w:lineRule="auto"/>
      <w:ind w:firstLine="567"/>
      <w:jc w:val="both"/>
    </w:pPr>
    <w:rPr>
      <w:rFonts w:ascii="Times New Roman" w:eastAsia="Times New Roman" w:hAnsi="Times New Roman"/>
      <w:sz w:val="24"/>
      <w:szCs w:val="20"/>
      <w:lang w:eastAsia="ru-RU"/>
    </w:rPr>
  </w:style>
  <w:style w:type="paragraph" w:styleId="aff5">
    <w:name w:val="caption"/>
    <w:basedOn w:val="a3"/>
    <w:next w:val="a3"/>
    <w:qFormat/>
    <w:rsid w:val="0014577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14577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14577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14577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14577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14577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14577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14577E"/>
    <w:pPr>
      <w:widowControl w:val="0"/>
    </w:pPr>
    <w:rPr>
      <w:rFonts w:ascii="Times New Roman" w:eastAsia="Times New Roman" w:hAnsi="Times New Roman"/>
      <w:snapToGrid w:val="0"/>
    </w:rPr>
  </w:style>
  <w:style w:type="paragraph" w:customStyle="1" w:styleId="11">
    <w:name w:val="Заголовок 11"/>
    <w:basedOn w:val="a3"/>
    <w:next w:val="a3"/>
    <w:rsid w:val="0014577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14577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14577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14577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14577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14577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14577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14577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14577E"/>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14577E"/>
    <w:pPr>
      <w:widowControl w:val="0"/>
    </w:pPr>
    <w:rPr>
      <w:rFonts w:ascii="Times New Roman" w:eastAsia="Times New Roman" w:hAnsi="Times New Roman"/>
      <w:snapToGrid w:val="0"/>
    </w:rPr>
  </w:style>
  <w:style w:type="paragraph" w:styleId="1d">
    <w:name w:val="index 1"/>
    <w:basedOn w:val="a3"/>
    <w:next w:val="a3"/>
    <w:autoRedefine/>
    <w:semiHidden/>
    <w:rsid w:val="0014577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14577E"/>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14577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14577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14577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14577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14577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14577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14577E"/>
    <w:pPr>
      <w:spacing w:after="0" w:line="240" w:lineRule="auto"/>
      <w:ind w:left="2160" w:hanging="240"/>
    </w:pPr>
    <w:rPr>
      <w:rFonts w:ascii="Times New Roman" w:eastAsia="Times New Roman" w:hAnsi="Times New Roman"/>
      <w:sz w:val="24"/>
      <w:szCs w:val="24"/>
      <w:lang w:eastAsia="ru-RU"/>
    </w:rPr>
  </w:style>
  <w:style w:type="paragraph" w:styleId="aff6">
    <w:name w:val="index heading"/>
    <w:basedOn w:val="a3"/>
    <w:next w:val="1d"/>
    <w:semiHidden/>
    <w:rsid w:val="0014577E"/>
    <w:pPr>
      <w:spacing w:after="0" w:line="240" w:lineRule="auto"/>
    </w:pPr>
    <w:rPr>
      <w:rFonts w:ascii="Times New Roman" w:eastAsia="Times New Roman" w:hAnsi="Times New Roman"/>
      <w:sz w:val="24"/>
      <w:szCs w:val="24"/>
      <w:lang w:eastAsia="ru-RU"/>
    </w:rPr>
  </w:style>
  <w:style w:type="character" w:styleId="aff7">
    <w:name w:val="FollowedHyperlink"/>
    <w:basedOn w:val="a4"/>
    <w:uiPriority w:val="99"/>
    <w:rsid w:val="0014577E"/>
    <w:rPr>
      <w:color w:val="800080"/>
      <w:u w:val="single"/>
    </w:rPr>
  </w:style>
  <w:style w:type="paragraph" w:customStyle="1" w:styleId="fd">
    <w:name w:val="Обычfd"/>
    <w:rsid w:val="0014577E"/>
    <w:pPr>
      <w:widowControl w:val="0"/>
    </w:pPr>
    <w:rPr>
      <w:rFonts w:ascii="Times New Roman" w:eastAsia="Times New Roman" w:hAnsi="Times New Roman"/>
    </w:rPr>
  </w:style>
  <w:style w:type="paragraph" w:customStyle="1" w:styleId="aff8">
    <w:name w:val="Таблица"/>
    <w:basedOn w:val="aff9"/>
    <w:rsid w:val="0014577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9">
    <w:name w:val="Message Header"/>
    <w:basedOn w:val="a3"/>
    <w:link w:val="affa"/>
    <w:rsid w:val="001457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a">
    <w:name w:val="Шапка Знак"/>
    <w:basedOn w:val="a4"/>
    <w:link w:val="aff9"/>
    <w:rsid w:val="0014577E"/>
    <w:rPr>
      <w:rFonts w:ascii="Arial" w:eastAsia="Times New Roman" w:hAnsi="Arial" w:cs="Arial"/>
      <w:sz w:val="24"/>
      <w:szCs w:val="24"/>
      <w:shd w:val="pct20" w:color="auto" w:fill="auto"/>
    </w:rPr>
  </w:style>
  <w:style w:type="paragraph" w:customStyle="1" w:styleId="810">
    <w:name w:val="заголовок 81"/>
    <w:basedOn w:val="a3"/>
    <w:next w:val="a3"/>
    <w:rsid w:val="0014577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b">
    <w:name w:val="Заголграф"/>
    <w:basedOn w:val="3"/>
    <w:rsid w:val="0014577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c">
    <w:name w:val="Основной"/>
    <w:basedOn w:val="a3"/>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d"/>
    <w:rsid w:val="0014577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14577E"/>
    <w:pPr>
      <w:tabs>
        <w:tab w:val="center" w:pos="4153"/>
        <w:tab w:val="right" w:pos="8306"/>
      </w:tabs>
    </w:pPr>
  </w:style>
  <w:style w:type="paragraph" w:customStyle="1" w:styleId="f23">
    <w:name w:val="Основной тексf2 с отступом 3"/>
    <w:basedOn w:val="2b"/>
    <w:rsid w:val="0014577E"/>
    <w:pPr>
      <w:ind w:right="-596" w:firstLine="709"/>
      <w:jc w:val="both"/>
    </w:pPr>
  </w:style>
  <w:style w:type="paragraph" w:customStyle="1" w:styleId="1f0">
    <w:name w:val="Список1"/>
    <w:basedOn w:val="2b"/>
    <w:rsid w:val="0014577E"/>
    <w:pPr>
      <w:ind w:left="283" w:hanging="283"/>
    </w:pPr>
  </w:style>
  <w:style w:type="paragraph" w:customStyle="1" w:styleId="1f1">
    <w:name w:val="Название объекта1"/>
    <w:basedOn w:val="2b"/>
    <w:next w:val="2b"/>
    <w:rsid w:val="0014577E"/>
    <w:pPr>
      <w:ind w:firstLine="709"/>
      <w:jc w:val="both"/>
    </w:pPr>
    <w:rPr>
      <w:rFonts w:ascii="Arial" w:hAnsi="Arial"/>
      <w:b/>
      <w:sz w:val="32"/>
    </w:rPr>
  </w:style>
  <w:style w:type="paragraph" w:customStyle="1" w:styleId="210">
    <w:name w:val="Основной текст 21"/>
    <w:basedOn w:val="2b"/>
    <w:rsid w:val="0014577E"/>
    <w:pPr>
      <w:jc w:val="center"/>
    </w:pPr>
    <w:rPr>
      <w:sz w:val="28"/>
    </w:rPr>
  </w:style>
  <w:style w:type="paragraph" w:customStyle="1" w:styleId="110">
    <w:name w:val="заголовок 11"/>
    <w:basedOn w:val="2b"/>
    <w:next w:val="2b"/>
    <w:rsid w:val="0014577E"/>
    <w:pPr>
      <w:keepNext/>
    </w:pPr>
    <w:rPr>
      <w:sz w:val="28"/>
    </w:rPr>
  </w:style>
  <w:style w:type="paragraph" w:customStyle="1" w:styleId="211">
    <w:name w:val="заголовок 21"/>
    <w:basedOn w:val="fd"/>
    <w:next w:val="fd"/>
    <w:rsid w:val="0014577E"/>
    <w:pPr>
      <w:keepNext/>
      <w:jc w:val="center"/>
    </w:pPr>
    <w:rPr>
      <w:rFonts w:ascii="Arial" w:hAnsi="Arial"/>
      <w:b/>
      <w:snapToGrid w:val="0"/>
      <w:sz w:val="32"/>
    </w:rPr>
  </w:style>
  <w:style w:type="paragraph" w:customStyle="1" w:styleId="29">
    <w:name w:val="заголовок 2"/>
    <w:basedOn w:val="a3"/>
    <w:next w:val="a3"/>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e">
    <w:name w:val="текст примеча"/>
    <w:basedOn w:val="a3"/>
    <w:rsid w:val="0014577E"/>
    <w:pPr>
      <w:widowControl w:val="0"/>
      <w:spacing w:after="0" w:line="240" w:lineRule="auto"/>
    </w:pPr>
    <w:rPr>
      <w:rFonts w:ascii="Times New Roman" w:eastAsia="Times New Roman" w:hAnsi="Times New Roman"/>
      <w:snapToGrid w:val="0"/>
      <w:sz w:val="20"/>
      <w:szCs w:val="20"/>
      <w:lang w:eastAsia="ru-RU"/>
    </w:rPr>
  </w:style>
  <w:style w:type="paragraph" w:customStyle="1" w:styleId="afff">
    <w:name w:val="Осн"/>
    <w:basedOn w:val="a3"/>
    <w:rsid w:val="0014577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0">
    <w:name w:val="Îáû÷íûé"/>
    <w:rsid w:val="0014577E"/>
    <w:pPr>
      <w:widowControl w:val="0"/>
      <w:autoSpaceDE w:val="0"/>
      <w:autoSpaceDN w:val="0"/>
      <w:adjustRightInd w:val="0"/>
    </w:pPr>
    <w:rPr>
      <w:rFonts w:ascii="Times New Roman" w:eastAsia="Times New Roman" w:hAnsi="Times New Roman"/>
    </w:rPr>
  </w:style>
  <w:style w:type="paragraph" w:customStyle="1" w:styleId="2d">
    <w:name w:val="Îñíîâíîé òåêñò 2"/>
    <w:basedOn w:val="afff0"/>
    <w:rsid w:val="0014577E"/>
    <w:pPr>
      <w:ind w:firstLine="720"/>
      <w:jc w:val="both"/>
    </w:pPr>
    <w:rPr>
      <w:sz w:val="28"/>
    </w:rPr>
  </w:style>
  <w:style w:type="paragraph" w:customStyle="1" w:styleId="afff1">
    <w:name w:val="Абзац"/>
    <w:basedOn w:val="a3"/>
    <w:rsid w:val="0014577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2">
    <w:name w:val="Таблотст"/>
    <w:basedOn w:val="aff8"/>
    <w:rsid w:val="0014577E"/>
    <w:pPr>
      <w:ind w:left="85"/>
    </w:pPr>
  </w:style>
  <w:style w:type="paragraph" w:customStyle="1" w:styleId="afff3">
    <w:name w:val="Единицы"/>
    <w:basedOn w:val="a3"/>
    <w:rsid w:val="0014577E"/>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8"/>
    <w:rsid w:val="0014577E"/>
    <w:pPr>
      <w:ind w:left="170"/>
    </w:pPr>
  </w:style>
  <w:style w:type="paragraph" w:customStyle="1" w:styleId="afff4">
    <w:name w:val="текст сноски"/>
    <w:basedOn w:val="a3"/>
    <w:rsid w:val="0014577E"/>
    <w:pPr>
      <w:widowControl w:val="0"/>
      <w:spacing w:after="0" w:line="240" w:lineRule="auto"/>
      <w:ind w:firstLine="709"/>
      <w:jc w:val="both"/>
    </w:pPr>
    <w:rPr>
      <w:rFonts w:ascii="Arial" w:eastAsia="Times New Roman" w:hAnsi="Arial"/>
      <w:sz w:val="18"/>
      <w:szCs w:val="20"/>
      <w:lang w:eastAsia="ru-RU"/>
    </w:rPr>
  </w:style>
  <w:style w:type="paragraph" w:customStyle="1" w:styleId="afff5">
    <w:name w:val="Сноска"/>
    <w:basedOn w:val="a3"/>
    <w:rsid w:val="0014577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0"/>
    <w:next w:val="afff0"/>
    <w:rsid w:val="0014577E"/>
    <w:pPr>
      <w:keepNext/>
      <w:ind w:firstLine="142"/>
    </w:pPr>
    <w:rPr>
      <w:b/>
      <w:i/>
      <w:sz w:val="32"/>
    </w:rPr>
  </w:style>
  <w:style w:type="paragraph" w:customStyle="1" w:styleId="220">
    <w:name w:val="Основной текст 22"/>
    <w:aliases w:val="Iniiaiie oaeno 1"/>
    <w:basedOn w:val="a3"/>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14577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6">
    <w:name w:val="Приложение"/>
    <w:basedOn w:val="a3"/>
    <w:rsid w:val="0014577E"/>
    <w:pPr>
      <w:spacing w:after="0" w:line="190" w:lineRule="exact"/>
      <w:ind w:right="567"/>
      <w:jc w:val="right"/>
    </w:pPr>
    <w:rPr>
      <w:rFonts w:ascii="Times New Roman" w:eastAsia="Times New Roman" w:hAnsi="Times New Roman"/>
      <w:sz w:val="18"/>
      <w:szCs w:val="20"/>
      <w:lang w:eastAsia="ru-RU"/>
    </w:rPr>
  </w:style>
  <w:style w:type="paragraph" w:customStyle="1" w:styleId="afff7">
    <w:name w:val="Верхний колонтитул.ВерхКолонтитул"/>
    <w:basedOn w:val="a3"/>
    <w:rsid w:val="0014577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8">
    <w:name w:val="Ñíîñêà"/>
    <w:basedOn w:val="a3"/>
    <w:autoRedefine/>
    <w:rsid w:val="0014577E"/>
    <w:pPr>
      <w:spacing w:after="0" w:line="240" w:lineRule="auto"/>
      <w:ind w:firstLine="454"/>
      <w:jc w:val="both"/>
    </w:pPr>
    <w:rPr>
      <w:rFonts w:ascii="Arial" w:eastAsia="Times New Roman" w:hAnsi="Arial"/>
      <w:sz w:val="18"/>
      <w:szCs w:val="20"/>
      <w:lang w:eastAsia="ru-RU"/>
    </w:rPr>
  </w:style>
  <w:style w:type="paragraph" w:styleId="afff9">
    <w:name w:val="Salutation"/>
    <w:basedOn w:val="a3"/>
    <w:link w:val="afffa"/>
    <w:rsid w:val="0014577E"/>
    <w:pPr>
      <w:spacing w:after="0" w:line="240" w:lineRule="auto"/>
    </w:pPr>
    <w:rPr>
      <w:rFonts w:ascii="Times New Roman" w:eastAsia="Times New Roman" w:hAnsi="Times New Roman"/>
      <w:sz w:val="28"/>
      <w:szCs w:val="20"/>
      <w:lang w:eastAsia="ru-RU"/>
    </w:rPr>
  </w:style>
  <w:style w:type="character" w:customStyle="1" w:styleId="afffa">
    <w:name w:val="Приветствие Знак"/>
    <w:basedOn w:val="a4"/>
    <w:link w:val="afff9"/>
    <w:rsid w:val="0014577E"/>
    <w:rPr>
      <w:rFonts w:ascii="Times New Roman" w:eastAsia="Times New Roman" w:hAnsi="Times New Roman"/>
      <w:sz w:val="28"/>
    </w:rPr>
  </w:style>
  <w:style w:type="paragraph" w:styleId="afffb">
    <w:name w:val="List"/>
    <w:basedOn w:val="a3"/>
    <w:rsid w:val="0014577E"/>
    <w:pPr>
      <w:spacing w:after="0" w:line="240" w:lineRule="auto"/>
      <w:ind w:left="283" w:hanging="283"/>
    </w:pPr>
    <w:rPr>
      <w:rFonts w:ascii="Times New Roman" w:eastAsia="Times New Roman" w:hAnsi="Times New Roman"/>
      <w:sz w:val="20"/>
      <w:szCs w:val="20"/>
      <w:lang w:eastAsia="ru-RU"/>
    </w:rPr>
  </w:style>
  <w:style w:type="paragraph" w:styleId="afffc">
    <w:name w:val="List Bullet"/>
    <w:basedOn w:val="a3"/>
    <w:autoRedefine/>
    <w:rsid w:val="0014577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d">
    <w:name w:val="Block Text"/>
    <w:basedOn w:val="a3"/>
    <w:rsid w:val="0014577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14577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14577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0"/>
    <w:rsid w:val="0014577E"/>
    <w:pPr>
      <w:numPr>
        <w:numId w:val="4"/>
      </w:numPr>
    </w:pPr>
    <w:rPr>
      <w:bCs/>
    </w:rPr>
  </w:style>
  <w:style w:type="paragraph" w:customStyle="1" w:styleId="Oaei">
    <w:name w:val="Oaei"/>
    <w:basedOn w:val="a3"/>
    <w:rsid w:val="0014577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14577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14577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e">
    <w:name w:val="footnote reference"/>
    <w:basedOn w:val="a4"/>
    <w:uiPriority w:val="99"/>
    <w:rsid w:val="0014577E"/>
    <w:rPr>
      <w:vertAlign w:val="superscript"/>
    </w:rPr>
  </w:style>
  <w:style w:type="paragraph" w:customStyle="1" w:styleId="ConsTitle">
    <w:name w:val="ConsTitle"/>
    <w:rsid w:val="0014577E"/>
    <w:pPr>
      <w:widowControl w:val="0"/>
    </w:pPr>
    <w:rPr>
      <w:rFonts w:ascii="Arial" w:eastAsia="Times New Roman" w:hAnsi="Arial"/>
      <w:b/>
      <w:snapToGrid w:val="0"/>
      <w:sz w:val="16"/>
    </w:rPr>
  </w:style>
  <w:style w:type="character" w:customStyle="1" w:styleId="1f3">
    <w:name w:val="Гиперссылка1"/>
    <w:rsid w:val="0014577E"/>
    <w:rPr>
      <w:color w:val="0000FF"/>
      <w:u w:val="single"/>
    </w:rPr>
  </w:style>
  <w:style w:type="paragraph" w:customStyle="1" w:styleId="affff">
    <w:name w:val="Îñíîâíîé òåêñò ñ îòñòóïîì"/>
    <w:basedOn w:val="a3"/>
    <w:rsid w:val="0014577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14577E"/>
    <w:rPr>
      <w:rFonts w:ascii="Times New Roman" w:eastAsia="Times New Roman" w:hAnsi="Times New Roman"/>
      <w:lang w:val="en-US"/>
    </w:rPr>
  </w:style>
  <w:style w:type="paragraph" w:customStyle="1" w:styleId="Iniiaiieoaenonionooiii">
    <w:name w:val="Iniiaiie oaeno n ionooiii"/>
    <w:basedOn w:val="afff0"/>
    <w:rsid w:val="0014577E"/>
    <w:pPr>
      <w:autoSpaceDE/>
      <w:autoSpaceDN/>
      <w:adjustRightInd/>
      <w:spacing w:line="360" w:lineRule="auto"/>
      <w:ind w:firstLine="709"/>
      <w:jc w:val="both"/>
    </w:pPr>
    <w:rPr>
      <w:sz w:val="24"/>
    </w:rPr>
  </w:style>
  <w:style w:type="paragraph" w:customStyle="1" w:styleId="Iniiaiieoaeno3">
    <w:name w:val="Iniiaiie oaeno 3"/>
    <w:basedOn w:val="Iauiue"/>
    <w:rsid w:val="0014577E"/>
    <w:pPr>
      <w:widowControl w:val="0"/>
      <w:spacing w:line="360" w:lineRule="auto"/>
      <w:jc w:val="center"/>
    </w:pPr>
    <w:rPr>
      <w:color w:val="000000"/>
      <w:sz w:val="24"/>
      <w:lang w:val="ru-RU"/>
    </w:rPr>
  </w:style>
  <w:style w:type="paragraph" w:styleId="affff0">
    <w:name w:val="endnote text"/>
    <w:basedOn w:val="a3"/>
    <w:link w:val="affff1"/>
    <w:uiPriority w:val="99"/>
    <w:semiHidden/>
    <w:rsid w:val="0014577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1">
    <w:name w:val="Текст концевой сноски Знак"/>
    <w:basedOn w:val="a4"/>
    <w:link w:val="affff0"/>
    <w:uiPriority w:val="99"/>
    <w:semiHidden/>
    <w:rsid w:val="0014577E"/>
    <w:rPr>
      <w:rFonts w:ascii="Times New Roman" w:eastAsia="Times New Roman" w:hAnsi="Times New Roman"/>
      <w:spacing w:val="20"/>
    </w:rPr>
  </w:style>
  <w:style w:type="character" w:customStyle="1" w:styleId="E672e0">
    <w:name w:val="номеE672e0 страницы"/>
    <w:basedOn w:val="a4"/>
    <w:rsid w:val="0014577E"/>
  </w:style>
  <w:style w:type="character" w:customStyle="1" w:styleId="affff2">
    <w:name w:val="знак сноски"/>
    <w:basedOn w:val="a4"/>
    <w:rsid w:val="0014577E"/>
    <w:rPr>
      <w:vertAlign w:val="superscript"/>
    </w:rPr>
  </w:style>
  <w:style w:type="character" w:customStyle="1" w:styleId="affff3">
    <w:name w:val="Îñíîâíîé øðèôò"/>
    <w:rsid w:val="0014577E"/>
  </w:style>
  <w:style w:type="character" w:customStyle="1" w:styleId="2f">
    <w:name w:val="Осно&quot;2"/>
    <w:rsid w:val="0014577E"/>
  </w:style>
  <w:style w:type="paragraph" w:customStyle="1" w:styleId="a1">
    <w:name w:val="маркированный"/>
    <w:basedOn w:val="a3"/>
    <w:rsid w:val="0014577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14577E"/>
    <w:pPr>
      <w:ind w:firstLine="720"/>
      <w:jc w:val="both"/>
    </w:pPr>
    <w:rPr>
      <w:rFonts w:ascii="Times New Roman" w:eastAsia="Times New Roman" w:hAnsi="Times New Roman"/>
      <w:sz w:val="28"/>
      <w:szCs w:val="28"/>
      <w:lang w:eastAsia="ru-RU"/>
    </w:rPr>
  </w:style>
  <w:style w:type="paragraph" w:customStyle="1" w:styleId="affff4">
    <w:name w:val="НазвТаблКниж"/>
    <w:basedOn w:val="a3"/>
    <w:next w:val="a3"/>
    <w:rsid w:val="0014577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5">
    <w:name w:val="ДанТабл"/>
    <w:basedOn w:val="a3"/>
    <w:next w:val="a3"/>
    <w:rsid w:val="0014577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6">
    <w:name w:val="БокТабл"/>
    <w:basedOn w:val="affff5"/>
    <w:rsid w:val="0014577E"/>
    <w:pPr>
      <w:ind w:left="57"/>
      <w:jc w:val="left"/>
    </w:pPr>
  </w:style>
  <w:style w:type="paragraph" w:customStyle="1" w:styleId="FR1">
    <w:name w:val="FR1"/>
    <w:rsid w:val="0014577E"/>
    <w:pPr>
      <w:widowControl w:val="0"/>
      <w:autoSpaceDE w:val="0"/>
      <w:autoSpaceDN w:val="0"/>
      <w:adjustRightInd w:val="0"/>
      <w:spacing w:before="40"/>
    </w:pPr>
    <w:rPr>
      <w:rFonts w:ascii="Arial" w:eastAsia="Times New Roman" w:hAnsi="Arial" w:cs="Arial"/>
      <w:noProof/>
      <w:sz w:val="24"/>
      <w:szCs w:val="24"/>
    </w:rPr>
  </w:style>
  <w:style w:type="paragraph" w:customStyle="1" w:styleId="BodyTextIndent21">
    <w:name w:val="Body Text Indent 21"/>
    <w:basedOn w:val="a3"/>
    <w:rsid w:val="0014577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14577E"/>
    <w:pPr>
      <w:widowControl w:val="0"/>
      <w:autoSpaceDE w:val="0"/>
      <w:autoSpaceDN w:val="0"/>
      <w:adjustRightInd w:val="0"/>
    </w:pPr>
    <w:rPr>
      <w:rFonts w:ascii="Arial" w:eastAsia="Times New Roman" w:hAnsi="Arial" w:cs="Arial"/>
    </w:rPr>
  </w:style>
  <w:style w:type="paragraph" w:customStyle="1" w:styleId="FR3">
    <w:name w:val="FR3"/>
    <w:rsid w:val="0014577E"/>
    <w:pPr>
      <w:widowControl w:val="0"/>
      <w:autoSpaceDE w:val="0"/>
      <w:autoSpaceDN w:val="0"/>
      <w:adjustRightInd w:val="0"/>
      <w:spacing w:line="300" w:lineRule="auto"/>
      <w:jc w:val="both"/>
    </w:pPr>
    <w:rPr>
      <w:rFonts w:ascii="Arial" w:eastAsia="Times New Roman" w:hAnsi="Arial" w:cs="Arial"/>
      <w:sz w:val="24"/>
      <w:szCs w:val="24"/>
    </w:rPr>
  </w:style>
  <w:style w:type="paragraph" w:customStyle="1" w:styleId="5-">
    <w:name w:val="Заголовок 5-ый уровень"/>
    <w:basedOn w:val="a3"/>
    <w:link w:val="5-0"/>
    <w:rsid w:val="0014577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14577E"/>
    <w:rPr>
      <w:rFonts w:ascii="Times New Roman" w:eastAsia="Times New Roman" w:hAnsi="Times New Roman"/>
      <w:b/>
      <w:spacing w:val="40"/>
      <w:sz w:val="24"/>
      <w:szCs w:val="28"/>
    </w:rPr>
  </w:style>
  <w:style w:type="paragraph" w:customStyle="1" w:styleId="2f0">
    <w:name w:val="Знак2"/>
    <w:basedOn w:val="a3"/>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14577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7">
    <w:name w:val="Знак Знак Знак Знак Знак Знак Знак Знак Знак Знак Знак Знак Знак"/>
    <w:basedOn w:val="a3"/>
    <w:rsid w:val="0014577E"/>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8">
    <w:name w:val="List Paragraph"/>
    <w:aliases w:val="ТЗ список,Абзац списка нумерованный"/>
    <w:basedOn w:val="a3"/>
    <w:link w:val="affff9"/>
    <w:uiPriority w:val="34"/>
    <w:qFormat/>
    <w:rsid w:val="0014577E"/>
    <w:pPr>
      <w:ind w:left="720"/>
      <w:contextualSpacing/>
    </w:pPr>
  </w:style>
  <w:style w:type="paragraph" w:customStyle="1" w:styleId="38">
    <w:name w:val="Обычный3"/>
    <w:basedOn w:val="a3"/>
    <w:rsid w:val="0014577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14577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14577E"/>
    <w:rPr>
      <w:rFonts w:ascii="Times New Roman" w:eastAsia="Times New Roman" w:hAnsi="Times New Roman"/>
      <w:snapToGrid w:val="0"/>
    </w:rPr>
  </w:style>
  <w:style w:type="paragraph" w:customStyle="1" w:styleId="affffa">
    <w:name w:val="Основа"/>
    <w:basedOn w:val="a3"/>
    <w:link w:val="affffb"/>
    <w:rsid w:val="0014577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b">
    <w:name w:val="Основа Знак"/>
    <w:basedOn w:val="a4"/>
    <w:link w:val="affffa"/>
    <w:rsid w:val="0014577E"/>
    <w:rPr>
      <w:rFonts w:ascii="Times New Roman" w:eastAsia="Times New Roman" w:hAnsi="Times New Roman"/>
      <w:sz w:val="24"/>
      <w:szCs w:val="24"/>
    </w:rPr>
  </w:style>
  <w:style w:type="paragraph" w:customStyle="1" w:styleId="-J">
    <w:name w:val="Стиль-J"/>
    <w:basedOn w:val="a3"/>
    <w:rsid w:val="0014577E"/>
    <w:pPr>
      <w:spacing w:after="0" w:line="240" w:lineRule="auto"/>
      <w:ind w:firstLine="709"/>
      <w:jc w:val="both"/>
    </w:pPr>
    <w:rPr>
      <w:rFonts w:ascii="Times New Roman" w:eastAsia="Times New Roman" w:hAnsi="Times New Roman"/>
      <w:sz w:val="24"/>
      <w:szCs w:val="24"/>
      <w:lang w:eastAsia="ru-RU"/>
    </w:rPr>
  </w:style>
  <w:style w:type="paragraph" w:styleId="affffc">
    <w:name w:val="Subtitle"/>
    <w:basedOn w:val="a3"/>
    <w:link w:val="affffd"/>
    <w:uiPriority w:val="11"/>
    <w:qFormat/>
    <w:rsid w:val="0014577E"/>
    <w:pPr>
      <w:spacing w:after="0" w:line="240" w:lineRule="auto"/>
      <w:jc w:val="both"/>
    </w:pPr>
    <w:rPr>
      <w:rFonts w:ascii="Times New Roman" w:eastAsia="Times New Roman" w:hAnsi="Times New Roman"/>
      <w:sz w:val="28"/>
      <w:szCs w:val="20"/>
      <w:lang w:eastAsia="ru-RU"/>
    </w:rPr>
  </w:style>
  <w:style w:type="character" w:customStyle="1" w:styleId="affffd">
    <w:name w:val="Подзаголовок Знак"/>
    <w:basedOn w:val="a4"/>
    <w:link w:val="affffc"/>
    <w:uiPriority w:val="11"/>
    <w:rsid w:val="0014577E"/>
    <w:rPr>
      <w:rFonts w:ascii="Times New Roman" w:eastAsia="Times New Roman" w:hAnsi="Times New Roman"/>
      <w:sz w:val="28"/>
    </w:rPr>
  </w:style>
  <w:style w:type="character" w:styleId="affffe">
    <w:name w:val="annotation reference"/>
    <w:basedOn w:val="a4"/>
    <w:uiPriority w:val="99"/>
    <w:rsid w:val="0014577E"/>
    <w:rPr>
      <w:sz w:val="16"/>
      <w:szCs w:val="16"/>
    </w:rPr>
  </w:style>
  <w:style w:type="paragraph" w:styleId="afffff">
    <w:name w:val="annotation subject"/>
    <w:basedOn w:val="afe"/>
    <w:next w:val="afe"/>
    <w:link w:val="afffff0"/>
    <w:uiPriority w:val="99"/>
    <w:rsid w:val="0014577E"/>
    <w:rPr>
      <w:b/>
      <w:bCs/>
    </w:rPr>
  </w:style>
  <w:style w:type="character" w:customStyle="1" w:styleId="afffff0">
    <w:name w:val="Тема примечания Знак"/>
    <w:basedOn w:val="aff"/>
    <w:link w:val="afffff"/>
    <w:uiPriority w:val="99"/>
    <w:rsid w:val="0014577E"/>
    <w:rPr>
      <w:rFonts w:ascii="Times New Roman" w:eastAsia="Times New Roman" w:hAnsi="Times New Roman"/>
      <w:b/>
      <w:bCs/>
    </w:rPr>
  </w:style>
  <w:style w:type="paragraph" w:customStyle="1" w:styleId="1f5">
    <w:name w:val="Знак1 Знак Знак Знак Знак Знак Знак Знак Знак Знак"/>
    <w:basedOn w:val="a3"/>
    <w:rsid w:val="0014577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6E01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6E0106"/>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6E010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6E010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6E0106"/>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091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0919A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0919A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0919A4"/>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E57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E57E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E57EA0"/>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E57EA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E57EA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E57E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E57EA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E57E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A9416B"/>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D51FBD"/>
    <w:pPr>
      <w:spacing w:after="160" w:line="240" w:lineRule="exact"/>
    </w:pPr>
    <w:rPr>
      <w:rFonts w:ascii="Verdana" w:eastAsia="Times New Roman" w:hAnsi="Verdana" w:cs="Verdana"/>
      <w:sz w:val="24"/>
      <w:szCs w:val="24"/>
      <w:lang w:val="en-US"/>
    </w:rPr>
  </w:style>
  <w:style w:type="paragraph" w:customStyle="1" w:styleId="xl87">
    <w:name w:val="xl87"/>
    <w:basedOn w:val="a3"/>
    <w:rsid w:val="001A09C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1A09C9"/>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1A09C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1A09C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1A09C9"/>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1A09C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1A09C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1A09C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1A09C9"/>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1A09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1A09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1A09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1A09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1A09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6D53BA"/>
    <w:pPr>
      <w:spacing w:after="160" w:line="240" w:lineRule="exact"/>
    </w:pPr>
    <w:rPr>
      <w:rFonts w:ascii="Verdana" w:eastAsia="Times New Roman" w:hAnsi="Verdana"/>
      <w:sz w:val="24"/>
      <w:szCs w:val="24"/>
      <w:lang w:val="en-US"/>
    </w:rPr>
  </w:style>
  <w:style w:type="paragraph" w:customStyle="1" w:styleId="xl152">
    <w:name w:val="xl15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4C079D"/>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4C079D"/>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4C079D"/>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4C079D"/>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4C079D"/>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4C079D"/>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4C07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4C079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4C079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4C079D"/>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4C079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4C07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4C079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4C079D"/>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4C079D"/>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4C079D"/>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4C079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1">
    <w:name w:val="Цветовое выделение"/>
    <w:uiPriority w:val="99"/>
    <w:rsid w:val="00367E33"/>
    <w:rPr>
      <w:b/>
      <w:color w:val="000080"/>
    </w:rPr>
  </w:style>
  <w:style w:type="character" w:customStyle="1" w:styleId="afffff2">
    <w:name w:val="Гипертекстовая ссылка"/>
    <w:basedOn w:val="afffff1"/>
    <w:uiPriority w:val="99"/>
    <w:rsid w:val="00367E33"/>
    <w:rPr>
      <w:rFonts w:cs="Times New Roman"/>
      <w:b/>
      <w:color w:val="008000"/>
    </w:rPr>
  </w:style>
  <w:style w:type="paragraph" w:customStyle="1" w:styleId="afffff3">
    <w:name w:val="Знак Знак Знак Знак Знак Знак Знак Знак Знак Знак"/>
    <w:basedOn w:val="a3"/>
    <w:rsid w:val="00367E33"/>
    <w:pPr>
      <w:spacing w:after="160" w:line="240" w:lineRule="exact"/>
    </w:pPr>
    <w:rPr>
      <w:rFonts w:ascii="Verdana" w:eastAsia="Times New Roman" w:hAnsi="Verdana"/>
      <w:sz w:val="24"/>
      <w:szCs w:val="24"/>
      <w:lang w:val="en-US"/>
    </w:rPr>
  </w:style>
  <w:style w:type="paragraph" w:customStyle="1" w:styleId="afffff4">
    <w:name w:val="Нормальный (таблица)"/>
    <w:basedOn w:val="a3"/>
    <w:next w:val="a3"/>
    <w:uiPriority w:val="99"/>
    <w:rsid w:val="00367E33"/>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5">
    <w:name w:val="Таблицы (моноширинный)"/>
    <w:basedOn w:val="a3"/>
    <w:next w:val="a3"/>
    <w:rsid w:val="00367E3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6">
    <w:name w:val="Прижатый влево"/>
    <w:basedOn w:val="a3"/>
    <w:next w:val="a3"/>
    <w:uiPriority w:val="99"/>
    <w:rsid w:val="00367E33"/>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7">
    <w:name w:val="Комментарий"/>
    <w:basedOn w:val="a3"/>
    <w:next w:val="a3"/>
    <w:rsid w:val="00367E33"/>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A7364"/>
    <w:pPr>
      <w:widowControl w:val="0"/>
      <w:autoSpaceDE w:val="0"/>
      <w:autoSpaceDN w:val="0"/>
      <w:adjustRightInd w:val="0"/>
    </w:pPr>
    <w:rPr>
      <w:rFonts w:ascii="Courier New" w:eastAsia="Times New Roman" w:hAnsi="Courier New" w:cs="Courier New"/>
    </w:rPr>
  </w:style>
  <w:style w:type="paragraph" w:customStyle="1" w:styleId="afffff8">
    <w:name w:val="Знак"/>
    <w:basedOn w:val="a3"/>
    <w:uiPriority w:val="99"/>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CF13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9">
    <w:name w:val="Знак Знак Знак Знак Знак Знак Знак Знак Знак"/>
    <w:basedOn w:val="a3"/>
    <w:rsid w:val="00CF1336"/>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rsid w:val="00CF1336"/>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CF1336"/>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F35068"/>
    <w:pPr>
      <w:autoSpaceDE w:val="0"/>
      <w:autoSpaceDN w:val="0"/>
      <w:adjustRightInd w:val="0"/>
    </w:pPr>
    <w:rPr>
      <w:rFonts w:ascii="Times New Roman" w:hAnsi="Times New Roman"/>
      <w:color w:val="000000"/>
      <w:sz w:val="24"/>
      <w:szCs w:val="24"/>
    </w:rPr>
  </w:style>
  <w:style w:type="paragraph" w:customStyle="1" w:styleId="112">
    <w:name w:val="Знак11"/>
    <w:basedOn w:val="a3"/>
    <w:rsid w:val="00D73D5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D73D5F"/>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D73D5F"/>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D73D5F"/>
    <w:pPr>
      <w:spacing w:after="160" w:line="240" w:lineRule="exact"/>
    </w:pPr>
    <w:rPr>
      <w:rFonts w:ascii="Times New Roman" w:eastAsia="SimSun" w:hAnsi="Times New Roman"/>
      <w:b/>
      <w:sz w:val="28"/>
      <w:szCs w:val="24"/>
      <w:lang w:val="en-US"/>
    </w:rPr>
  </w:style>
  <w:style w:type="paragraph" w:customStyle="1" w:styleId="xl105">
    <w:name w:val="xl105"/>
    <w:basedOn w:val="a3"/>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DA310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DA310F"/>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DA310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DA310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DA310F"/>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DA310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DA310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DA310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E42487"/>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E4248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E4248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E42487"/>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E4248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E4248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E42487"/>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E42487"/>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E42487"/>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E4248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E42487"/>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E4248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E4248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E4248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E4248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A366AB"/>
  </w:style>
  <w:style w:type="paragraph" w:customStyle="1" w:styleId="1">
    <w:name w:val="марк список 1"/>
    <w:basedOn w:val="a3"/>
    <w:rsid w:val="00A366AB"/>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A366AB"/>
    <w:pPr>
      <w:numPr>
        <w:numId w:val="7"/>
      </w:numPr>
    </w:pPr>
  </w:style>
  <w:style w:type="paragraph" w:customStyle="1" w:styleId="xl280">
    <w:name w:val="xl280"/>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746D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746D8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746D8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746D8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746D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746D8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746D8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CF460D"/>
    <w:pPr>
      <w:spacing w:after="160" w:line="240" w:lineRule="exact"/>
    </w:pPr>
    <w:rPr>
      <w:rFonts w:ascii="Verdana" w:eastAsia="Times New Roman" w:hAnsi="Verdana"/>
      <w:sz w:val="24"/>
      <w:szCs w:val="24"/>
      <w:lang w:val="en-US"/>
    </w:rPr>
  </w:style>
  <w:style w:type="paragraph" w:customStyle="1" w:styleId="font5">
    <w:name w:val="font5"/>
    <w:basedOn w:val="a3"/>
    <w:rsid w:val="00DB4A6C"/>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DB4A6C"/>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E60454"/>
  </w:style>
  <w:style w:type="paragraph" w:customStyle="1" w:styleId="font0">
    <w:name w:val="font0"/>
    <w:basedOn w:val="a3"/>
    <w:rsid w:val="00E60454"/>
    <w:pPr>
      <w:spacing w:before="100" w:beforeAutospacing="1" w:after="100" w:afterAutospacing="1" w:line="240" w:lineRule="auto"/>
    </w:pPr>
    <w:rPr>
      <w:rFonts w:ascii="Arial" w:eastAsia="Times New Roman" w:hAnsi="Arial" w:cs="Arial"/>
      <w:sz w:val="20"/>
      <w:szCs w:val="20"/>
      <w:lang w:eastAsia="ru-RU"/>
    </w:rPr>
  </w:style>
  <w:style w:type="character" w:styleId="afffffa">
    <w:name w:val="Strong"/>
    <w:uiPriority w:val="22"/>
    <w:qFormat/>
    <w:rsid w:val="00D07C3C"/>
    <w:rPr>
      <w:b/>
      <w:bCs/>
    </w:rPr>
  </w:style>
  <w:style w:type="paragraph" w:customStyle="1" w:styleId="2f3">
    <w:name w:val="Обычный (веб)2"/>
    <w:rsid w:val="002960F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rial14921">
    <w:name w:val="Стиль Arial 14 пт не полужирный Первая строка:  921 см"/>
    <w:basedOn w:val="a3"/>
    <w:rsid w:val="00CB067B"/>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8166AB"/>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bsatz-Standardschriftart">
    <w:name w:val="Absatz-Standardschriftart"/>
    <w:rsid w:val="00E17694"/>
  </w:style>
  <w:style w:type="character" w:customStyle="1" w:styleId="WW-Absatz-Standardschriftart">
    <w:name w:val="WW-Absatz-Standardschriftart"/>
    <w:rsid w:val="00E17694"/>
  </w:style>
  <w:style w:type="character" w:customStyle="1" w:styleId="WW-Absatz-Standardschriftart1">
    <w:name w:val="WW-Absatz-Standardschriftart1"/>
    <w:rsid w:val="00E17694"/>
  </w:style>
  <w:style w:type="character" w:customStyle="1" w:styleId="WW-Absatz-Standardschriftart11">
    <w:name w:val="WW-Absatz-Standardschriftart11"/>
    <w:rsid w:val="00E17694"/>
  </w:style>
  <w:style w:type="character" w:customStyle="1" w:styleId="WW-Absatz-Standardschriftart111">
    <w:name w:val="WW-Absatz-Standardschriftart111"/>
    <w:rsid w:val="00E17694"/>
  </w:style>
  <w:style w:type="character" w:customStyle="1" w:styleId="WW-Absatz-Standardschriftart1111">
    <w:name w:val="WW-Absatz-Standardschriftart1111"/>
    <w:rsid w:val="00E17694"/>
  </w:style>
  <w:style w:type="character" w:customStyle="1" w:styleId="WW-Absatz-Standardschriftart11111">
    <w:name w:val="WW-Absatz-Standardschriftart11111"/>
    <w:rsid w:val="00E17694"/>
  </w:style>
  <w:style w:type="character" w:customStyle="1" w:styleId="WW-Absatz-Standardschriftart111111">
    <w:name w:val="WW-Absatz-Standardschriftart111111"/>
    <w:rsid w:val="00E17694"/>
  </w:style>
  <w:style w:type="character" w:customStyle="1" w:styleId="WW-Absatz-Standardschriftart1111111">
    <w:name w:val="WW-Absatz-Standardschriftart1111111"/>
    <w:rsid w:val="00E17694"/>
  </w:style>
  <w:style w:type="character" w:customStyle="1" w:styleId="WW-Absatz-Standardschriftart11111111">
    <w:name w:val="WW-Absatz-Standardschriftart11111111"/>
    <w:rsid w:val="00E17694"/>
  </w:style>
  <w:style w:type="character" w:customStyle="1" w:styleId="WW-Absatz-Standardschriftart111111111">
    <w:name w:val="WW-Absatz-Standardschriftart111111111"/>
    <w:rsid w:val="00E17694"/>
  </w:style>
  <w:style w:type="character" w:customStyle="1" w:styleId="WW-Absatz-Standardschriftart1111111111">
    <w:name w:val="WW-Absatz-Standardschriftart1111111111"/>
    <w:rsid w:val="00E17694"/>
  </w:style>
  <w:style w:type="character" w:customStyle="1" w:styleId="WW-Absatz-Standardschriftart11111111111">
    <w:name w:val="WW-Absatz-Standardschriftart11111111111"/>
    <w:rsid w:val="00E17694"/>
  </w:style>
  <w:style w:type="character" w:customStyle="1" w:styleId="WW-Absatz-Standardschriftart111111111111">
    <w:name w:val="WW-Absatz-Standardschriftart111111111111"/>
    <w:rsid w:val="00E17694"/>
  </w:style>
  <w:style w:type="character" w:customStyle="1" w:styleId="WW-Absatz-Standardschriftart1111111111111">
    <w:name w:val="WW-Absatz-Standardschriftart1111111111111"/>
    <w:rsid w:val="00E17694"/>
  </w:style>
  <w:style w:type="character" w:customStyle="1" w:styleId="WW-Absatz-Standardschriftart11111111111111">
    <w:name w:val="WW-Absatz-Standardschriftart11111111111111"/>
    <w:rsid w:val="00E17694"/>
  </w:style>
  <w:style w:type="character" w:customStyle="1" w:styleId="WW-Absatz-Standardschriftart111111111111111">
    <w:name w:val="WW-Absatz-Standardschriftart111111111111111"/>
    <w:rsid w:val="00E17694"/>
  </w:style>
  <w:style w:type="character" w:customStyle="1" w:styleId="WW-Absatz-Standardschriftart1111111111111111">
    <w:name w:val="WW-Absatz-Standardschriftart1111111111111111"/>
    <w:rsid w:val="00E17694"/>
  </w:style>
  <w:style w:type="character" w:customStyle="1" w:styleId="WW-Absatz-Standardschriftart11111111111111111">
    <w:name w:val="WW-Absatz-Standardschriftart11111111111111111"/>
    <w:rsid w:val="00E17694"/>
  </w:style>
  <w:style w:type="character" w:customStyle="1" w:styleId="WW-Absatz-Standardschriftart111111111111111111">
    <w:name w:val="WW-Absatz-Standardschriftart111111111111111111"/>
    <w:rsid w:val="00E17694"/>
  </w:style>
  <w:style w:type="character" w:customStyle="1" w:styleId="WW-Absatz-Standardschriftart1111111111111111111">
    <w:name w:val="WW-Absatz-Standardschriftart1111111111111111111"/>
    <w:rsid w:val="00E17694"/>
  </w:style>
  <w:style w:type="character" w:customStyle="1" w:styleId="WW-Absatz-Standardschriftart11111111111111111111">
    <w:name w:val="WW-Absatz-Standardschriftart11111111111111111111"/>
    <w:rsid w:val="00E17694"/>
  </w:style>
  <w:style w:type="character" w:customStyle="1" w:styleId="WW-Absatz-Standardschriftart111111111111111111111">
    <w:name w:val="WW-Absatz-Standardschriftart111111111111111111111"/>
    <w:rsid w:val="00E17694"/>
  </w:style>
  <w:style w:type="character" w:customStyle="1" w:styleId="WW-Absatz-Standardschriftart1111111111111111111111">
    <w:name w:val="WW-Absatz-Standardschriftart1111111111111111111111"/>
    <w:rsid w:val="00E17694"/>
  </w:style>
  <w:style w:type="character" w:customStyle="1" w:styleId="WW-Absatz-Standardschriftart11111111111111111111111">
    <w:name w:val="WW-Absatz-Standardschriftart11111111111111111111111"/>
    <w:rsid w:val="00E17694"/>
  </w:style>
  <w:style w:type="character" w:customStyle="1" w:styleId="WW-Absatz-Standardschriftart111111111111111111111111">
    <w:name w:val="WW-Absatz-Standardschriftart111111111111111111111111"/>
    <w:rsid w:val="00E17694"/>
  </w:style>
  <w:style w:type="character" w:customStyle="1" w:styleId="WW-Absatz-Standardschriftart1111111111111111111111111">
    <w:name w:val="WW-Absatz-Standardschriftart1111111111111111111111111"/>
    <w:rsid w:val="00E17694"/>
  </w:style>
  <w:style w:type="character" w:customStyle="1" w:styleId="WW-Absatz-Standardschriftart11111111111111111111111111">
    <w:name w:val="WW-Absatz-Standardschriftart11111111111111111111111111"/>
    <w:rsid w:val="00E17694"/>
  </w:style>
  <w:style w:type="character" w:customStyle="1" w:styleId="WW-Absatz-Standardschriftart111111111111111111111111111">
    <w:name w:val="WW-Absatz-Standardschriftart111111111111111111111111111"/>
    <w:rsid w:val="00E17694"/>
  </w:style>
  <w:style w:type="character" w:customStyle="1" w:styleId="WW-Absatz-Standardschriftart1111111111111111111111111111">
    <w:name w:val="WW-Absatz-Standardschriftart1111111111111111111111111111"/>
    <w:rsid w:val="00E17694"/>
  </w:style>
  <w:style w:type="character" w:customStyle="1" w:styleId="WW-Absatz-Standardschriftart11111111111111111111111111111">
    <w:name w:val="WW-Absatz-Standardschriftart11111111111111111111111111111"/>
    <w:rsid w:val="00E17694"/>
  </w:style>
  <w:style w:type="character" w:customStyle="1" w:styleId="WW-Absatz-Standardschriftart111111111111111111111111111111">
    <w:name w:val="WW-Absatz-Standardschriftart111111111111111111111111111111"/>
    <w:rsid w:val="00E17694"/>
  </w:style>
  <w:style w:type="character" w:customStyle="1" w:styleId="WW-Absatz-Standardschriftart1111111111111111111111111111111">
    <w:name w:val="WW-Absatz-Standardschriftart1111111111111111111111111111111"/>
    <w:rsid w:val="00E17694"/>
  </w:style>
  <w:style w:type="character" w:customStyle="1" w:styleId="WW-Absatz-Standardschriftart11111111111111111111111111111111">
    <w:name w:val="WW-Absatz-Standardschriftart11111111111111111111111111111111"/>
    <w:rsid w:val="00E17694"/>
  </w:style>
  <w:style w:type="character" w:customStyle="1" w:styleId="WW-Absatz-Standardschriftart111111111111111111111111111111111">
    <w:name w:val="WW-Absatz-Standardschriftart111111111111111111111111111111111"/>
    <w:rsid w:val="00E17694"/>
  </w:style>
  <w:style w:type="character" w:customStyle="1" w:styleId="WW-Absatz-Standardschriftart1111111111111111111111111111111111">
    <w:name w:val="WW-Absatz-Standardschriftart1111111111111111111111111111111111"/>
    <w:rsid w:val="00E17694"/>
  </w:style>
  <w:style w:type="character" w:customStyle="1" w:styleId="WW-Absatz-Standardschriftart11111111111111111111111111111111111">
    <w:name w:val="WW-Absatz-Standardschriftart11111111111111111111111111111111111"/>
    <w:rsid w:val="00E17694"/>
  </w:style>
  <w:style w:type="character" w:customStyle="1" w:styleId="WW-Absatz-Standardschriftart111111111111111111111111111111111111">
    <w:name w:val="WW-Absatz-Standardschriftart111111111111111111111111111111111111"/>
    <w:rsid w:val="00E17694"/>
  </w:style>
  <w:style w:type="character" w:customStyle="1" w:styleId="WW-Absatz-Standardschriftart1111111111111111111111111111111111111">
    <w:name w:val="WW-Absatz-Standardschriftart1111111111111111111111111111111111111"/>
    <w:rsid w:val="00E17694"/>
  </w:style>
  <w:style w:type="character" w:customStyle="1" w:styleId="WW-Absatz-Standardschriftart11111111111111111111111111111111111111">
    <w:name w:val="WW-Absatz-Standardschriftart11111111111111111111111111111111111111"/>
    <w:rsid w:val="00E17694"/>
  </w:style>
  <w:style w:type="character" w:customStyle="1" w:styleId="WW-Absatz-Standardschriftart111111111111111111111111111111111111111">
    <w:name w:val="WW-Absatz-Standardschriftart111111111111111111111111111111111111111"/>
    <w:rsid w:val="00E17694"/>
  </w:style>
  <w:style w:type="character" w:customStyle="1" w:styleId="2f4">
    <w:name w:val="Основной шрифт абзаца2"/>
    <w:rsid w:val="00E17694"/>
  </w:style>
  <w:style w:type="character" w:customStyle="1" w:styleId="WW-Absatz-Standardschriftart1111111111111111111111111111111111111111">
    <w:name w:val="WW-Absatz-Standardschriftart1111111111111111111111111111111111111111"/>
    <w:rsid w:val="00E17694"/>
  </w:style>
  <w:style w:type="character" w:customStyle="1" w:styleId="WW-Absatz-Standardschriftart11111111111111111111111111111111111111111">
    <w:name w:val="WW-Absatz-Standardschriftart11111111111111111111111111111111111111111"/>
    <w:rsid w:val="00E17694"/>
  </w:style>
  <w:style w:type="character" w:customStyle="1" w:styleId="WW-Absatz-Standardschriftart111111111111111111111111111111111111111111">
    <w:name w:val="WW-Absatz-Standardschriftart111111111111111111111111111111111111111111"/>
    <w:rsid w:val="00E17694"/>
  </w:style>
  <w:style w:type="character" w:customStyle="1" w:styleId="WW-Absatz-Standardschriftart1111111111111111111111111111111111111111111">
    <w:name w:val="WW-Absatz-Standardschriftart1111111111111111111111111111111111111111111"/>
    <w:rsid w:val="00E17694"/>
  </w:style>
  <w:style w:type="character" w:customStyle="1" w:styleId="1fa">
    <w:name w:val="Основной шрифт абзаца1"/>
    <w:rsid w:val="00E17694"/>
  </w:style>
  <w:style w:type="character" w:customStyle="1" w:styleId="WW-Absatz-Standardschriftart11111111111111111111111111111111111111111111">
    <w:name w:val="WW-Absatz-Standardschriftart11111111111111111111111111111111111111111111"/>
    <w:rsid w:val="00E17694"/>
  </w:style>
  <w:style w:type="character" w:customStyle="1" w:styleId="WW-Absatz-Standardschriftart111111111111111111111111111111111111111111111">
    <w:name w:val="WW-Absatz-Standardschriftart111111111111111111111111111111111111111111111"/>
    <w:rsid w:val="00E17694"/>
  </w:style>
  <w:style w:type="character" w:customStyle="1" w:styleId="WW-Absatz-Standardschriftart1111111111111111111111111111111111111111111111">
    <w:name w:val="WW-Absatz-Standardschriftart1111111111111111111111111111111111111111111111"/>
    <w:rsid w:val="00E17694"/>
  </w:style>
  <w:style w:type="character" w:customStyle="1" w:styleId="WW-Absatz-Standardschriftart11111111111111111111111111111111111111111111111">
    <w:name w:val="WW-Absatz-Standardschriftart11111111111111111111111111111111111111111111111"/>
    <w:rsid w:val="00E17694"/>
  </w:style>
  <w:style w:type="character" w:customStyle="1" w:styleId="WW-Absatz-Standardschriftart111111111111111111111111111111111111111111111111">
    <w:name w:val="WW-Absatz-Standardschriftart111111111111111111111111111111111111111111111111"/>
    <w:rsid w:val="00E17694"/>
  </w:style>
  <w:style w:type="character" w:customStyle="1" w:styleId="afffffb">
    <w:name w:val="Символ нумерации"/>
    <w:rsid w:val="00E17694"/>
  </w:style>
  <w:style w:type="paragraph" w:customStyle="1" w:styleId="2f5">
    <w:name w:val="Заголовок2"/>
    <w:basedOn w:val="a3"/>
    <w:next w:val="ac"/>
    <w:rsid w:val="00E17694"/>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6">
    <w:name w:val="Название2"/>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7">
    <w:name w:val="Указатель2"/>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c">
    <w:name w:val="Содержимое таблицы"/>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d">
    <w:name w:val="Заголовок таблицы"/>
    <w:basedOn w:val="afffffc"/>
    <w:rsid w:val="00E17694"/>
    <w:pPr>
      <w:jc w:val="center"/>
    </w:pPr>
    <w:rPr>
      <w:b/>
      <w:bCs/>
    </w:rPr>
  </w:style>
  <w:style w:type="paragraph" w:customStyle="1" w:styleId="afffffe">
    <w:name w:val="Содержимое врезки"/>
    <w:basedOn w:val="ac"/>
    <w:rsid w:val="00E17694"/>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02092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
    <w:name w:val="a"/>
    <w:basedOn w:val="a3"/>
    <w:rsid w:val="00376A02"/>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376A02"/>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376A02"/>
    <w:pPr>
      <w:widowControl w:val="0"/>
      <w:overflowPunct w:val="0"/>
      <w:autoSpaceDE w:val="0"/>
      <w:autoSpaceDN w:val="0"/>
      <w:adjustRightInd w:val="0"/>
      <w:ind w:firstLine="567"/>
      <w:jc w:val="both"/>
      <w:textAlignment w:val="baseline"/>
    </w:pPr>
    <w:rPr>
      <w:rFonts w:ascii="Times New Roman" w:eastAsia="Times New Roman" w:hAnsi="Times New Roman"/>
      <w:sz w:val="24"/>
    </w:rPr>
  </w:style>
  <w:style w:type="paragraph" w:customStyle="1" w:styleId="1fe">
    <w:name w:val="Знак Знак Знак Знак Знак Знак Знак Знак Знак Знак Знак Знак Знак1"/>
    <w:basedOn w:val="a3"/>
    <w:rsid w:val="00376A02"/>
    <w:pPr>
      <w:spacing w:after="160" w:line="240" w:lineRule="exact"/>
    </w:pPr>
    <w:rPr>
      <w:rFonts w:ascii="Verdana" w:eastAsia="Times New Roman" w:hAnsi="Verdana"/>
      <w:sz w:val="24"/>
      <w:szCs w:val="24"/>
      <w:lang w:val="en-US"/>
    </w:rPr>
  </w:style>
  <w:style w:type="paragraph" w:customStyle="1" w:styleId="213">
    <w:name w:val="Знак21"/>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rsid w:val="00376A02"/>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376A02"/>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376A02"/>
    <w:rPr>
      <w:rFonts w:ascii="Arial" w:hAnsi="Arial" w:cs="Arial"/>
      <w:sz w:val="18"/>
      <w:szCs w:val="18"/>
      <w:lang w:val="ru-RU" w:eastAsia="ru-RU" w:bidi="ar-SA"/>
    </w:rPr>
  </w:style>
  <w:style w:type="paragraph" w:customStyle="1" w:styleId="affffff0">
    <w:name w:val="Мой стиль Знак Знак"/>
    <w:basedOn w:val="a3"/>
    <w:semiHidden/>
    <w:rsid w:val="00D9124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D264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84">
    <w:name w:val="Знак8"/>
    <w:basedOn w:val="a3"/>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7928DA"/>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7928DA"/>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7928DA"/>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7928DA"/>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7928DA"/>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7928D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7928D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7928D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1">
    <w:name w:val="Emphasis"/>
    <w:basedOn w:val="a4"/>
    <w:qFormat/>
    <w:rsid w:val="007928DA"/>
    <w:rPr>
      <w:i/>
      <w:iCs w:val="0"/>
    </w:rPr>
  </w:style>
  <w:style w:type="character" w:customStyle="1" w:styleId="text">
    <w:name w:val="text"/>
    <w:basedOn w:val="a4"/>
    <w:rsid w:val="007928DA"/>
  </w:style>
  <w:style w:type="paragraph" w:customStyle="1" w:styleId="affffff2">
    <w:name w:val="Основной текст ГД Знак Знак Знак"/>
    <w:basedOn w:val="afb"/>
    <w:link w:val="affffff3"/>
    <w:rsid w:val="007928DA"/>
    <w:pPr>
      <w:spacing w:after="0" w:line="240" w:lineRule="auto"/>
      <w:ind w:left="0" w:firstLine="709"/>
      <w:jc w:val="both"/>
    </w:pPr>
    <w:rPr>
      <w:rFonts w:ascii="Times New Roman" w:eastAsia="Times New Roman" w:hAnsi="Times New Roman"/>
      <w:sz w:val="24"/>
      <w:szCs w:val="24"/>
      <w:lang w:eastAsia="ru-RU"/>
    </w:rPr>
  </w:style>
  <w:style w:type="character" w:customStyle="1" w:styleId="affffff3">
    <w:name w:val="Основной текст ГД Знак Знак Знак Знак"/>
    <w:basedOn w:val="a4"/>
    <w:link w:val="affffff2"/>
    <w:rsid w:val="007928DA"/>
    <w:rPr>
      <w:rFonts w:ascii="Times New Roman" w:eastAsia="Times New Roman" w:hAnsi="Times New Roman"/>
      <w:sz w:val="24"/>
      <w:szCs w:val="24"/>
    </w:rPr>
  </w:style>
  <w:style w:type="paragraph" w:customStyle="1" w:styleId="affffff4">
    <w:name w:val="Основной текст ГД Знак Знак"/>
    <w:basedOn w:val="afb"/>
    <w:rsid w:val="007928DA"/>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7928DA"/>
    <w:pPr>
      <w:ind w:firstLine="0"/>
      <w:jc w:val="center"/>
    </w:pPr>
    <w:rPr>
      <w:rFonts w:ascii="Times New Roman" w:hAnsi="Times New Roman"/>
      <w:sz w:val="28"/>
    </w:rPr>
  </w:style>
  <w:style w:type="paragraph" w:customStyle="1" w:styleId="2f8">
    <w:name w:val="Стиль2"/>
    <w:basedOn w:val="40"/>
    <w:next w:val="46"/>
    <w:autoRedefine/>
    <w:rsid w:val="007928DA"/>
    <w:pPr>
      <w:spacing w:before="240" w:after="60"/>
      <w:ind w:firstLine="0"/>
      <w:jc w:val="left"/>
    </w:pPr>
    <w:rPr>
      <w:rFonts w:ascii="Times New Roman" w:hAnsi="Times New Roman" w:cs="Times New Roman"/>
      <w:i/>
      <w:iCs/>
    </w:rPr>
  </w:style>
  <w:style w:type="paragraph" w:styleId="46">
    <w:name w:val="List 4"/>
    <w:basedOn w:val="a3"/>
    <w:rsid w:val="007928DA"/>
    <w:pPr>
      <w:spacing w:after="0" w:line="240" w:lineRule="auto"/>
      <w:ind w:left="1132" w:hanging="283"/>
    </w:pPr>
    <w:rPr>
      <w:rFonts w:ascii="Times New Roman" w:eastAsia="Times New Roman" w:hAnsi="Times New Roman"/>
      <w:sz w:val="24"/>
      <w:szCs w:val="24"/>
      <w:lang w:eastAsia="ru-RU"/>
    </w:rPr>
  </w:style>
  <w:style w:type="character" w:styleId="affffff5">
    <w:name w:val="line number"/>
    <w:basedOn w:val="a4"/>
    <w:rsid w:val="007928DA"/>
  </w:style>
  <w:style w:type="paragraph" w:customStyle="1" w:styleId="oaenoniinee">
    <w:name w:val="oaeno niinee"/>
    <w:basedOn w:val="a3"/>
    <w:rsid w:val="007928DA"/>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7928DA"/>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AB7CA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AB7CA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AB7CA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012A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9">
    <w:name w:val="Абзац списка2"/>
    <w:basedOn w:val="a3"/>
    <w:rsid w:val="00012A11"/>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012A11"/>
    <w:rPr>
      <w:rFonts w:eastAsia="Times New Roman" w:cs="Calibri"/>
      <w:sz w:val="28"/>
      <w:szCs w:val="28"/>
      <w:lang w:eastAsia="en-US"/>
    </w:rPr>
  </w:style>
  <w:style w:type="character" w:customStyle="1" w:styleId="TextNPA">
    <w:name w:val="Text NPA"/>
    <w:uiPriority w:val="99"/>
    <w:rsid w:val="00012A11"/>
    <w:rPr>
      <w:rFonts w:ascii="Courier New" w:hAnsi="Courier New" w:cs="Courier New"/>
    </w:rPr>
  </w:style>
  <w:style w:type="character" w:customStyle="1" w:styleId="CommentTextChar">
    <w:name w:val="Comment Text Char"/>
    <w:basedOn w:val="a4"/>
    <w:semiHidden/>
    <w:locked/>
    <w:rsid w:val="00012A11"/>
    <w:rPr>
      <w:rFonts w:ascii="Calibri" w:hAnsi="Calibri" w:cs="Calibri"/>
      <w:lang w:val="ru-RU" w:eastAsia="en-US" w:bidi="ar-SA"/>
    </w:rPr>
  </w:style>
  <w:style w:type="paragraph" w:customStyle="1" w:styleId="2fa">
    <w:name w:val="Без интервала2"/>
    <w:rsid w:val="00C62716"/>
    <w:rPr>
      <w:rFonts w:eastAsia="Times New Roman"/>
      <w:sz w:val="28"/>
      <w:szCs w:val="28"/>
      <w:lang w:eastAsia="en-US"/>
    </w:rPr>
  </w:style>
  <w:style w:type="paragraph" w:customStyle="1" w:styleId="3c">
    <w:name w:val="Абзац списка3"/>
    <w:basedOn w:val="a3"/>
    <w:rsid w:val="00C62716"/>
    <w:pPr>
      <w:ind w:left="720"/>
    </w:pPr>
    <w:rPr>
      <w:rFonts w:eastAsia="Times New Roman"/>
      <w:sz w:val="28"/>
      <w:szCs w:val="28"/>
    </w:rPr>
  </w:style>
  <w:style w:type="paragraph" w:customStyle="1" w:styleId="font7">
    <w:name w:val="font7"/>
    <w:basedOn w:val="a3"/>
    <w:rsid w:val="00091D76"/>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091D76"/>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A339F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6">
    <w:name w:val="Body Text First Indent"/>
    <w:basedOn w:val="ac"/>
    <w:link w:val="affffff7"/>
    <w:uiPriority w:val="99"/>
    <w:unhideWhenUsed/>
    <w:rsid w:val="008B1760"/>
    <w:pPr>
      <w:spacing w:after="200"/>
      <w:ind w:firstLine="360"/>
    </w:pPr>
  </w:style>
  <w:style w:type="character" w:customStyle="1" w:styleId="affffff7">
    <w:name w:val="Красная строка Знак"/>
    <w:basedOn w:val="ad"/>
    <w:link w:val="affffff6"/>
    <w:uiPriority w:val="99"/>
    <w:rsid w:val="008B1760"/>
    <w:rPr>
      <w:sz w:val="22"/>
      <w:szCs w:val="22"/>
      <w:lang w:eastAsia="en-US"/>
    </w:rPr>
  </w:style>
  <w:style w:type="paragraph" w:customStyle="1" w:styleId="65">
    <w:name w:val="Обычный (веб)6"/>
    <w:rsid w:val="00F026CE"/>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75">
    <w:name w:val="Обычный (веб)7"/>
    <w:rsid w:val="00E21BAD"/>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4">
    <w:name w:val="Char Char Знак Знак Знак4"/>
    <w:basedOn w:val="a3"/>
    <w:rsid w:val="00971F00"/>
    <w:pPr>
      <w:spacing w:after="160" w:line="240" w:lineRule="exact"/>
    </w:pPr>
    <w:rPr>
      <w:rFonts w:ascii="Verdana" w:eastAsia="Times New Roman" w:hAnsi="Verdana"/>
      <w:sz w:val="24"/>
      <w:szCs w:val="24"/>
      <w:lang w:val="en-US"/>
    </w:rPr>
  </w:style>
  <w:style w:type="paragraph" w:customStyle="1" w:styleId="85">
    <w:name w:val="Обычный (веб)8"/>
    <w:rsid w:val="001F11BB"/>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3d">
    <w:name w:val="Без интервала3"/>
    <w:rsid w:val="009B4E07"/>
    <w:rPr>
      <w:rFonts w:eastAsia="Times New Roman"/>
      <w:sz w:val="28"/>
      <w:szCs w:val="28"/>
      <w:lang w:eastAsia="en-US"/>
    </w:rPr>
  </w:style>
  <w:style w:type="paragraph" w:customStyle="1" w:styleId="47">
    <w:name w:val="Знак4"/>
    <w:basedOn w:val="a3"/>
    <w:rsid w:val="002946C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58553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2fb">
    <w:name w:val="List Bullet 2"/>
    <w:basedOn w:val="a3"/>
    <w:rsid w:val="00AB5A7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8">
    <w:name w:val="Маркированный список Знак"/>
    <w:rsid w:val="00AB5A70"/>
    <w:rPr>
      <w:sz w:val="28"/>
      <w:lang w:val="ru-RU" w:eastAsia="ru-RU" w:bidi="ar-SA"/>
    </w:rPr>
  </w:style>
  <w:style w:type="paragraph" w:customStyle="1" w:styleId="Noeeu32">
    <w:name w:val="Noeeu32"/>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Noeeu3">
    <w:name w:val="Noeeu3"/>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3e">
    <w:name w:val="Стиль3"/>
    <w:rsid w:val="00AB5A70"/>
    <w:pPr>
      <w:widowControl w:val="0"/>
    </w:pPr>
    <w:rPr>
      <w:rFonts w:ascii="Times New Roman" w:eastAsia="Times New Roman" w:hAnsi="Times New Roman"/>
      <w:snapToGrid w:val="0"/>
      <w:spacing w:val="-1"/>
      <w:kern w:val="65535"/>
      <w:position w:val="-1"/>
      <w:sz w:val="24"/>
      <w:lang w:val="en-US"/>
    </w:rPr>
  </w:style>
  <w:style w:type="paragraph" w:customStyle="1" w:styleId="3f">
    <w:name w:val="Марианна3"/>
    <w:basedOn w:val="3"/>
    <w:next w:val="ac"/>
    <w:rsid w:val="00AB5A70"/>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1"/>
    <w:autoRedefine/>
    <w:rsid w:val="00AB5A70"/>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AB5A70"/>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c">
    <w:name w:val="Марианна2"/>
    <w:basedOn w:val="3"/>
    <w:next w:val="ac"/>
    <w:rsid w:val="00AB5A70"/>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AB5A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AB5A70"/>
    <w:pPr>
      <w:spacing w:after="0" w:line="240" w:lineRule="auto"/>
    </w:pPr>
    <w:rPr>
      <w:rFonts w:ascii="Verdana" w:eastAsia="Times New Roman" w:hAnsi="Verdana" w:cs="Verdana"/>
      <w:sz w:val="20"/>
      <w:szCs w:val="20"/>
      <w:lang w:val="en-US"/>
    </w:rPr>
  </w:style>
  <w:style w:type="paragraph" w:customStyle="1" w:styleId="ind">
    <w:name w:val="ind"/>
    <w:basedOn w:val="a3"/>
    <w:rsid w:val="00AB5A70"/>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AB5A70"/>
    <w:pPr>
      <w:spacing w:after="0" w:line="240" w:lineRule="auto"/>
    </w:pPr>
    <w:rPr>
      <w:rFonts w:ascii="Verdana" w:eastAsia="Times New Roman" w:hAnsi="Verdana" w:cs="Verdana"/>
      <w:sz w:val="20"/>
      <w:szCs w:val="20"/>
      <w:lang w:val="en-US"/>
    </w:rPr>
  </w:style>
  <w:style w:type="paragraph" w:customStyle="1" w:styleId="101">
    <w:name w:val="Обычный (веб)10"/>
    <w:rsid w:val="00195DE2"/>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2">
    <w:name w:val="Char Char Знак Знак Знак2"/>
    <w:basedOn w:val="a3"/>
    <w:uiPriority w:val="99"/>
    <w:rsid w:val="001D0D20"/>
    <w:pPr>
      <w:spacing w:after="160" w:line="240" w:lineRule="exact"/>
    </w:pPr>
    <w:rPr>
      <w:rFonts w:ascii="Verdana" w:eastAsia="Times New Roman" w:hAnsi="Verdana"/>
      <w:sz w:val="24"/>
      <w:szCs w:val="24"/>
      <w:lang w:val="en-US"/>
    </w:rPr>
  </w:style>
  <w:style w:type="paragraph" w:customStyle="1" w:styleId="115">
    <w:name w:val="Обычный (веб)11"/>
    <w:rsid w:val="0038360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4">
    <w:name w:val="Абзац списка4"/>
    <w:basedOn w:val="a3"/>
    <w:rsid w:val="00E9362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E93625"/>
    <w:rPr>
      <w:rFonts w:ascii="Times New Roman" w:eastAsia="Times New Roman" w:hAnsi="Times New Roman"/>
      <w:sz w:val="24"/>
      <w:szCs w:val="24"/>
    </w:rPr>
  </w:style>
  <w:style w:type="paragraph" w:customStyle="1" w:styleId="121">
    <w:name w:val="Обычный (веб)12"/>
    <w:rsid w:val="000D40A8"/>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WW8Num2z0">
    <w:name w:val="WW8Num2z0"/>
    <w:rsid w:val="008318F4"/>
    <w:rPr>
      <w:rFonts w:ascii="Symbol" w:hAnsi="Symbol"/>
    </w:rPr>
  </w:style>
  <w:style w:type="character" w:customStyle="1" w:styleId="WW8Num3z0">
    <w:name w:val="WW8Num3z0"/>
    <w:rsid w:val="008318F4"/>
    <w:rPr>
      <w:rFonts w:ascii="Symbol" w:hAnsi="Symbol"/>
    </w:rPr>
  </w:style>
  <w:style w:type="character" w:customStyle="1" w:styleId="WW8Num4z0">
    <w:name w:val="WW8Num4z0"/>
    <w:rsid w:val="008318F4"/>
    <w:rPr>
      <w:rFonts w:ascii="Symbol" w:hAnsi="Symbol"/>
    </w:rPr>
  </w:style>
  <w:style w:type="character" w:customStyle="1" w:styleId="WW8Num5z0">
    <w:name w:val="WW8Num5z0"/>
    <w:rsid w:val="008318F4"/>
    <w:rPr>
      <w:rFonts w:ascii="Symbol" w:hAnsi="Symbol"/>
    </w:rPr>
  </w:style>
  <w:style w:type="character" w:customStyle="1" w:styleId="WW8Num6z0">
    <w:name w:val="WW8Num6z0"/>
    <w:rsid w:val="008318F4"/>
    <w:rPr>
      <w:rFonts w:ascii="Symbol" w:hAnsi="Symbol"/>
    </w:rPr>
  </w:style>
  <w:style w:type="character" w:customStyle="1" w:styleId="WW8Num7z0">
    <w:name w:val="WW8Num7z0"/>
    <w:rsid w:val="008318F4"/>
    <w:rPr>
      <w:rFonts w:ascii="Symbol" w:hAnsi="Symbol"/>
    </w:rPr>
  </w:style>
  <w:style w:type="character" w:customStyle="1" w:styleId="WW8Num8z0">
    <w:name w:val="WW8Num8z0"/>
    <w:rsid w:val="008318F4"/>
    <w:rPr>
      <w:rFonts w:ascii="Symbol" w:hAnsi="Symbol"/>
    </w:rPr>
  </w:style>
  <w:style w:type="character" w:customStyle="1" w:styleId="WW8Num9z0">
    <w:name w:val="WW8Num9z0"/>
    <w:rsid w:val="008318F4"/>
    <w:rPr>
      <w:rFonts w:ascii="Symbol" w:hAnsi="Symbol"/>
    </w:rPr>
  </w:style>
  <w:style w:type="character" w:customStyle="1" w:styleId="affffff9">
    <w:name w:val="?????? ?????????"/>
    <w:rsid w:val="008318F4"/>
  </w:style>
  <w:style w:type="character" w:customStyle="1" w:styleId="affffffa">
    <w:name w:val="??????? ??????"/>
    <w:rsid w:val="008318F4"/>
    <w:rPr>
      <w:rFonts w:ascii="OpenSymbol" w:hAnsi="OpenSymbol"/>
    </w:rPr>
  </w:style>
  <w:style w:type="character" w:customStyle="1" w:styleId="affffffb">
    <w:name w:val="Маркеры списка"/>
    <w:rsid w:val="008318F4"/>
    <w:rPr>
      <w:rFonts w:ascii="OpenSymbol" w:eastAsia="OpenSymbol" w:hAnsi="OpenSymbol" w:cs="OpenSymbol"/>
    </w:rPr>
  </w:style>
  <w:style w:type="paragraph" w:customStyle="1" w:styleId="affffffc">
    <w:name w:val="?????????"/>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d">
    <w:name w:val="????????"/>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e">
    <w:name w:val="?????????? ???????"/>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
    <w:name w:val="????????? ???????"/>
    <w:basedOn w:val="WW-2"/>
    <w:rsid w:val="008318F4"/>
    <w:pPr>
      <w:jc w:val="center"/>
    </w:pPr>
    <w:rPr>
      <w:b/>
    </w:rPr>
  </w:style>
  <w:style w:type="paragraph" w:customStyle="1" w:styleId="WW-13">
    <w:name w:val="WW-?????????? ???????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8318F4"/>
    <w:pPr>
      <w:jc w:val="center"/>
    </w:pPr>
    <w:rPr>
      <w:b/>
    </w:rPr>
  </w:style>
  <w:style w:type="paragraph" w:customStyle="1" w:styleId="WW-120">
    <w:name w:val="WW-?????????? ???????12"/>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8318F4"/>
    <w:pPr>
      <w:jc w:val="center"/>
    </w:pPr>
    <w:rPr>
      <w:b/>
    </w:rPr>
  </w:style>
  <w:style w:type="paragraph" w:customStyle="1" w:styleId="WW-123">
    <w:name w:val="WW-?????????? ???????123"/>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8318F4"/>
    <w:pPr>
      <w:jc w:val="center"/>
    </w:pPr>
    <w:rPr>
      <w:b/>
    </w:rPr>
  </w:style>
  <w:style w:type="paragraph" w:customStyle="1" w:styleId="WW-1234">
    <w:name w:val="WW-?????????? ???????1234"/>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8318F4"/>
    <w:pPr>
      <w:jc w:val="center"/>
    </w:pPr>
    <w:rPr>
      <w:b/>
    </w:rPr>
  </w:style>
  <w:style w:type="paragraph" w:customStyle="1" w:styleId="WW-12345">
    <w:name w:val="WW-?????????? ???????12345"/>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8318F4"/>
    <w:pPr>
      <w:jc w:val="center"/>
    </w:pPr>
    <w:rPr>
      <w:b/>
    </w:rPr>
  </w:style>
  <w:style w:type="paragraph" w:customStyle="1" w:styleId="WW-123456">
    <w:name w:val="WW-?????????? ???????123456"/>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8318F4"/>
    <w:pPr>
      <w:jc w:val="center"/>
    </w:pPr>
    <w:rPr>
      <w:b/>
    </w:rPr>
  </w:style>
  <w:style w:type="paragraph" w:customStyle="1" w:styleId="WW-1234567">
    <w:name w:val="WW-?????????? ???????1234567"/>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8318F4"/>
    <w:pPr>
      <w:jc w:val="center"/>
    </w:pPr>
    <w:rPr>
      <w:b/>
    </w:rPr>
  </w:style>
  <w:style w:type="paragraph" w:customStyle="1" w:styleId="WW-12345678">
    <w:name w:val="WW-?????????? ???????12345678"/>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8318F4"/>
    <w:pPr>
      <w:jc w:val="center"/>
    </w:pPr>
    <w:rPr>
      <w:b/>
    </w:rPr>
  </w:style>
  <w:style w:type="paragraph" w:customStyle="1" w:styleId="WW-123456789">
    <w:name w:val="WW-?????????? ???????123456789"/>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8318F4"/>
    <w:pPr>
      <w:jc w:val="center"/>
    </w:pPr>
    <w:rPr>
      <w:b/>
    </w:rPr>
  </w:style>
  <w:style w:type="paragraph" w:customStyle="1" w:styleId="56">
    <w:name w:val="Абзац списка5"/>
    <w:basedOn w:val="a3"/>
    <w:rsid w:val="0004018F"/>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6C0E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B842B0"/>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3D55DA"/>
    <w:pPr>
      <w:suppressAutoHyphens/>
    </w:pPr>
    <w:rPr>
      <w:rFonts w:ascii="Times New Roman" w:eastAsia="Times New Roman" w:hAnsi="Times New Roman"/>
      <w:lang w:val="en-US" w:eastAsia="en-US"/>
    </w:rPr>
  </w:style>
  <w:style w:type="paragraph" w:customStyle="1" w:styleId="Style2">
    <w:name w:val="Style2"/>
    <w:basedOn w:val="a3"/>
    <w:uiPriority w:val="99"/>
    <w:rsid w:val="003D55DA"/>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CE46C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40">
    <w:name w:val="Обычный (веб)14"/>
    <w:rsid w:val="000B03B6"/>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
    <w:name w:val="Без интервала Знак"/>
    <w:basedOn w:val="a4"/>
    <w:link w:val="ae"/>
    <w:uiPriority w:val="99"/>
    <w:rsid w:val="001E275A"/>
    <w:rPr>
      <w:sz w:val="22"/>
      <w:szCs w:val="22"/>
      <w:lang w:eastAsia="en-US"/>
    </w:rPr>
  </w:style>
  <w:style w:type="paragraph" w:customStyle="1" w:styleId="150">
    <w:name w:val="Обычный (веб)15"/>
    <w:rsid w:val="00A65924"/>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onspluscell0">
    <w:name w:val="conspluscell"/>
    <w:basedOn w:val="a3"/>
    <w:rsid w:val="00F720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7E498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7E4982"/>
    <w:rPr>
      <w:color w:val="0000FF"/>
      <w:u w:val="single"/>
    </w:rPr>
  </w:style>
  <w:style w:type="paragraph" w:customStyle="1" w:styleId="160">
    <w:name w:val="Обычный (веб)16"/>
    <w:rsid w:val="00694CE8"/>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f0">
    <w:name w:val="Знак Знак Знак Знак"/>
    <w:basedOn w:val="a3"/>
    <w:rsid w:val="005424DB"/>
    <w:pPr>
      <w:spacing w:before="100" w:beforeAutospacing="1" w:after="100" w:afterAutospacing="1" w:line="240" w:lineRule="auto"/>
    </w:pPr>
    <w:rPr>
      <w:rFonts w:ascii="Tahoma" w:eastAsia="Times New Roman" w:hAnsi="Tahoma"/>
      <w:sz w:val="20"/>
      <w:szCs w:val="20"/>
      <w:lang w:val="en-US"/>
    </w:rPr>
  </w:style>
  <w:style w:type="character" w:customStyle="1" w:styleId="affd">
    <w:name w:val="Основной текст_"/>
    <w:basedOn w:val="a4"/>
    <w:link w:val="1e"/>
    <w:rsid w:val="005424DB"/>
    <w:rPr>
      <w:rFonts w:ascii="Times New Roman" w:eastAsia="Times New Roman" w:hAnsi="Times New Roman"/>
      <w:snapToGrid w:val="0"/>
      <w:sz w:val="28"/>
    </w:rPr>
  </w:style>
  <w:style w:type="character" w:customStyle="1" w:styleId="afffffff1">
    <w:name w:val="Основной текст + Полужирный"/>
    <w:basedOn w:val="affd"/>
    <w:rsid w:val="005424DB"/>
    <w:rPr>
      <w:rFonts w:ascii="Times New Roman" w:eastAsia="Times New Roman" w:hAnsi="Times New Roman"/>
      <w:b/>
      <w:bCs/>
      <w:i w:val="0"/>
      <w:iCs w:val="0"/>
      <w:smallCaps w:val="0"/>
      <w:strike w:val="0"/>
      <w:snapToGrid w:val="0"/>
      <w:spacing w:val="0"/>
      <w:sz w:val="23"/>
      <w:szCs w:val="23"/>
    </w:rPr>
  </w:style>
  <w:style w:type="character" w:customStyle="1" w:styleId="9pt">
    <w:name w:val="Основной текст + 9 pt;Полужирный"/>
    <w:basedOn w:val="affd"/>
    <w:rsid w:val="005424DB"/>
    <w:rPr>
      <w:rFonts w:ascii="Times New Roman" w:eastAsia="Times New Roman" w:hAnsi="Times New Roman"/>
      <w:b/>
      <w:bCs/>
      <w:i w:val="0"/>
      <w:iCs w:val="0"/>
      <w:smallCaps w:val="0"/>
      <w:strike w:val="0"/>
      <w:snapToGrid w:val="0"/>
      <w:spacing w:val="0"/>
      <w:sz w:val="18"/>
      <w:szCs w:val="18"/>
    </w:rPr>
  </w:style>
  <w:style w:type="paragraph" w:customStyle="1" w:styleId="CharChar10">
    <w:name w:val="Char Char Знак Знак Знак1"/>
    <w:basedOn w:val="a3"/>
    <w:uiPriority w:val="99"/>
    <w:rsid w:val="00205B5D"/>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A33317"/>
    <w:pPr>
      <w:spacing w:after="160" w:line="240" w:lineRule="exact"/>
    </w:pPr>
    <w:rPr>
      <w:rFonts w:ascii="Verdana" w:eastAsia="Times New Roman" w:hAnsi="Verdana"/>
      <w:sz w:val="24"/>
      <w:szCs w:val="24"/>
      <w:lang w:val="en-US"/>
    </w:rPr>
  </w:style>
  <w:style w:type="paragraph" w:customStyle="1" w:styleId="170">
    <w:name w:val="Обычный (веб)17"/>
    <w:rsid w:val="00DF3E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80">
    <w:name w:val="Обычный (веб)18"/>
    <w:rsid w:val="00D110C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90">
    <w:name w:val="Обычный (веб)19"/>
    <w:rsid w:val="00F57ED4"/>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ffffff2">
    <w:name w:val="Подпись к таблице_"/>
    <w:basedOn w:val="a4"/>
    <w:link w:val="afffffff3"/>
    <w:uiPriority w:val="99"/>
    <w:locked/>
    <w:rsid w:val="0025754E"/>
    <w:rPr>
      <w:sz w:val="21"/>
      <w:szCs w:val="21"/>
      <w:shd w:val="clear" w:color="auto" w:fill="FFFFFF"/>
    </w:rPr>
  </w:style>
  <w:style w:type="paragraph" w:customStyle="1" w:styleId="afffffff3">
    <w:name w:val="Подпись к таблице"/>
    <w:basedOn w:val="a3"/>
    <w:link w:val="afffffff2"/>
    <w:uiPriority w:val="99"/>
    <w:rsid w:val="0025754E"/>
    <w:pPr>
      <w:widowControl w:val="0"/>
      <w:shd w:val="clear" w:color="auto" w:fill="FFFFFF"/>
      <w:spacing w:after="0" w:line="240" w:lineRule="atLeast"/>
    </w:pPr>
    <w:rPr>
      <w:sz w:val="21"/>
      <w:szCs w:val="21"/>
      <w:shd w:val="clear" w:color="auto" w:fill="FFFFFF"/>
      <w:lang w:eastAsia="ru-RU"/>
    </w:rPr>
  </w:style>
  <w:style w:type="character" w:customStyle="1" w:styleId="11pt">
    <w:name w:val="Основной текст + 11 pt"/>
    <w:aliases w:val="Полужирный"/>
    <w:uiPriority w:val="99"/>
    <w:rsid w:val="00DE31DB"/>
    <w:rPr>
      <w:b/>
      <w:sz w:val="22"/>
    </w:rPr>
  </w:style>
  <w:style w:type="paragraph" w:customStyle="1" w:styleId="200">
    <w:name w:val="Обычный (веб)20"/>
    <w:rsid w:val="00081165"/>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10">
    <w:name w:val="A1"/>
    <w:uiPriority w:val="99"/>
    <w:rsid w:val="00817473"/>
    <w:rPr>
      <w:color w:val="000000"/>
      <w:sz w:val="22"/>
    </w:rPr>
  </w:style>
  <w:style w:type="numbering" w:customStyle="1" w:styleId="3f1">
    <w:name w:val="Нет списка3"/>
    <w:next w:val="a6"/>
    <w:uiPriority w:val="99"/>
    <w:semiHidden/>
    <w:rsid w:val="005D6B7A"/>
  </w:style>
  <w:style w:type="table" w:customStyle="1" w:styleId="3f2">
    <w:name w:val="Сетка таблицы3"/>
    <w:basedOn w:val="a5"/>
    <w:next w:val="a9"/>
    <w:rsid w:val="005D6B7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5D6B7A"/>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22169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400DC0"/>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026C2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62169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2344B9"/>
    <w:rPr>
      <w:rFonts w:ascii="Arial" w:eastAsia="Times New Roman" w:hAnsi="Arial" w:cs="Arial"/>
    </w:rPr>
  </w:style>
  <w:style w:type="table" w:customStyle="1" w:styleId="86">
    <w:name w:val="Сетка таблицы8"/>
    <w:basedOn w:val="a5"/>
    <w:next w:val="a9"/>
    <w:locked/>
    <w:rsid w:val="008342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E962B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0A179D"/>
  </w:style>
  <w:style w:type="paragraph" w:customStyle="1" w:styleId="3f4">
    <w:name w:val="Заголовок3"/>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0A179D"/>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0A179D"/>
    <w:rPr>
      <w:rFonts w:cs="Calibri"/>
      <w:lang w:eastAsia="en-US"/>
    </w:rPr>
  </w:style>
  <w:style w:type="character" w:customStyle="1" w:styleId="BodyTextIndentChar">
    <w:name w:val="Body Text Indent Char"/>
    <w:semiHidden/>
    <w:locked/>
    <w:rsid w:val="000A179D"/>
    <w:rPr>
      <w:rFonts w:cs="Calibri"/>
      <w:lang w:eastAsia="en-US"/>
    </w:rPr>
  </w:style>
  <w:style w:type="paragraph" w:styleId="HTML">
    <w:name w:val="HTML Preformatted"/>
    <w:basedOn w:val="a3"/>
    <w:link w:val="HTML0"/>
    <w:rsid w:val="000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0A179D"/>
    <w:rPr>
      <w:rFonts w:ascii="Courier New" w:eastAsia="Times New Roman" w:hAnsi="Courier New" w:cs="Courier New"/>
    </w:rPr>
  </w:style>
  <w:style w:type="character" w:customStyle="1" w:styleId="HTMLPreformattedChar">
    <w:name w:val="HTML Preformatted Char"/>
    <w:semiHidden/>
    <w:locked/>
    <w:rsid w:val="000A179D"/>
    <w:rPr>
      <w:rFonts w:ascii="Courier New" w:hAnsi="Courier New" w:cs="Courier New"/>
      <w:sz w:val="20"/>
      <w:szCs w:val="20"/>
      <w:lang w:eastAsia="en-US"/>
    </w:rPr>
  </w:style>
  <w:style w:type="table" w:customStyle="1" w:styleId="102">
    <w:name w:val="Сетка таблицы10"/>
    <w:basedOn w:val="a5"/>
    <w:next w:val="a9"/>
    <w:rsid w:val="00A66B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FD52B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224D33"/>
  </w:style>
  <w:style w:type="table" w:customStyle="1" w:styleId="122">
    <w:name w:val="Сетка таблицы12"/>
    <w:basedOn w:val="a5"/>
    <w:next w:val="a9"/>
    <w:rsid w:val="00224D3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224D33"/>
    <w:rPr>
      <w:rFonts w:ascii="Wingdings" w:hAnsi="Wingdings"/>
    </w:rPr>
  </w:style>
  <w:style w:type="table" w:customStyle="1" w:styleId="131">
    <w:name w:val="Сетка таблицы13"/>
    <w:basedOn w:val="a5"/>
    <w:next w:val="a9"/>
    <w:uiPriority w:val="59"/>
    <w:rsid w:val="003B38D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0C0D4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494147"/>
  </w:style>
  <w:style w:type="character" w:customStyle="1" w:styleId="ei">
    <w:name w:val="ei"/>
    <w:basedOn w:val="a4"/>
    <w:rsid w:val="00494147"/>
  </w:style>
  <w:style w:type="character" w:customStyle="1" w:styleId="apple-converted-space">
    <w:name w:val="apple-converted-space"/>
    <w:basedOn w:val="a4"/>
    <w:rsid w:val="00494147"/>
  </w:style>
  <w:style w:type="paragraph" w:customStyle="1" w:styleId="2fd">
    <w:name w:val="Основной текст2"/>
    <w:basedOn w:val="a3"/>
    <w:rsid w:val="00AF5483"/>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AF5483"/>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AF5483"/>
    <w:pPr>
      <w:widowControl w:val="0"/>
      <w:shd w:val="clear" w:color="auto" w:fill="FFFFFF"/>
      <w:spacing w:before="840" w:after="0" w:line="880" w:lineRule="exact"/>
      <w:jc w:val="center"/>
      <w:outlineLvl w:val="0"/>
    </w:pPr>
    <w:rPr>
      <w:rFonts w:ascii="Sylfaen" w:eastAsia="Sylfaen" w:hAnsi="Sylfaen" w:cs="Sylfaen"/>
      <w:b/>
      <w:bCs/>
      <w:spacing w:val="15"/>
      <w:sz w:val="72"/>
      <w:szCs w:val="72"/>
      <w:lang w:eastAsia="ru-RU"/>
    </w:rPr>
  </w:style>
  <w:style w:type="character" w:customStyle="1" w:styleId="5a">
    <w:name w:val="Основной текст (5)_"/>
    <w:basedOn w:val="a4"/>
    <w:link w:val="5b"/>
    <w:rsid w:val="00AF5483"/>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AF5483"/>
    <w:pPr>
      <w:widowControl w:val="0"/>
      <w:shd w:val="clear" w:color="auto" w:fill="FFFFFF"/>
      <w:spacing w:after="0" w:line="670" w:lineRule="exact"/>
      <w:jc w:val="right"/>
    </w:pPr>
    <w:rPr>
      <w:rFonts w:ascii="Sylfaen" w:eastAsia="Sylfaen" w:hAnsi="Sylfaen" w:cs="Sylfaen"/>
      <w:spacing w:val="1"/>
      <w:sz w:val="60"/>
      <w:szCs w:val="60"/>
      <w:lang w:eastAsia="ru-RU"/>
    </w:rPr>
  </w:style>
  <w:style w:type="numbering" w:customStyle="1" w:styleId="77">
    <w:name w:val="Нет списка7"/>
    <w:next w:val="a6"/>
    <w:semiHidden/>
    <w:rsid w:val="003F1D4C"/>
  </w:style>
  <w:style w:type="table" w:customStyle="1" w:styleId="151">
    <w:name w:val="Сетка таблицы15"/>
    <w:basedOn w:val="a5"/>
    <w:next w:val="a9"/>
    <w:rsid w:val="003F1D4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5D3260"/>
  </w:style>
  <w:style w:type="table" w:customStyle="1" w:styleId="161">
    <w:name w:val="Сетка таблицы16"/>
    <w:basedOn w:val="a5"/>
    <w:next w:val="a9"/>
    <w:rsid w:val="005D326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5D3260"/>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123">
    <w:name w:val="Заголовок 12"/>
    <w:basedOn w:val="a3"/>
    <w:uiPriority w:val="1"/>
    <w:qFormat/>
    <w:rsid w:val="005D3260"/>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5D3260"/>
    <w:pPr>
      <w:widowControl w:val="0"/>
      <w:spacing w:after="0" w:line="240" w:lineRule="auto"/>
    </w:pPr>
    <w:rPr>
      <w:lang w:val="en-US"/>
    </w:rPr>
  </w:style>
  <w:style w:type="numbering" w:customStyle="1" w:styleId="97">
    <w:name w:val="Нет списка9"/>
    <w:next w:val="a6"/>
    <w:uiPriority w:val="99"/>
    <w:semiHidden/>
    <w:rsid w:val="00E64781"/>
  </w:style>
  <w:style w:type="table" w:customStyle="1" w:styleId="171">
    <w:name w:val="Сетка таблицы17"/>
    <w:basedOn w:val="a5"/>
    <w:next w:val="a9"/>
    <w:rsid w:val="00E6478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F37122"/>
  </w:style>
  <w:style w:type="character" w:customStyle="1" w:styleId="blk">
    <w:name w:val="blk"/>
    <w:basedOn w:val="a4"/>
    <w:rsid w:val="00F37122"/>
  </w:style>
  <w:style w:type="character" w:styleId="afffffff4">
    <w:name w:val="endnote reference"/>
    <w:uiPriority w:val="99"/>
    <w:semiHidden/>
    <w:unhideWhenUsed/>
    <w:rsid w:val="00F37122"/>
    <w:rPr>
      <w:vertAlign w:val="superscript"/>
    </w:rPr>
  </w:style>
  <w:style w:type="character" w:customStyle="1" w:styleId="affff9">
    <w:name w:val="Абзац списка Знак"/>
    <w:aliases w:val="ТЗ список Знак,Абзац списка нумерованный Знак"/>
    <w:link w:val="affff8"/>
    <w:locked/>
    <w:rsid w:val="00EF29D5"/>
    <w:rPr>
      <w:sz w:val="22"/>
      <w:szCs w:val="22"/>
      <w:lang w:eastAsia="en-US"/>
    </w:rPr>
  </w:style>
  <w:style w:type="numbering" w:customStyle="1" w:styleId="117">
    <w:name w:val="Нет списка11"/>
    <w:next w:val="a6"/>
    <w:uiPriority w:val="99"/>
    <w:semiHidden/>
    <w:unhideWhenUsed/>
    <w:rsid w:val="00D5084B"/>
  </w:style>
  <w:style w:type="character" w:customStyle="1" w:styleId="5Exact">
    <w:name w:val="Основной текст (5) Exact"/>
    <w:basedOn w:val="a4"/>
    <w:rsid w:val="00D5084B"/>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D5084B"/>
    <w:rPr>
      <w:rFonts w:ascii="Times New Roman" w:eastAsia="Times New Roman" w:hAnsi="Times New Roman" w:cs="Times New Roman"/>
      <w:sz w:val="24"/>
      <w:szCs w:val="24"/>
      <w:lang w:eastAsia="ru-RU"/>
    </w:rPr>
  </w:style>
  <w:style w:type="numbering" w:customStyle="1" w:styleId="124">
    <w:name w:val="Нет списка12"/>
    <w:next w:val="a6"/>
    <w:semiHidden/>
    <w:rsid w:val="000420BD"/>
  </w:style>
  <w:style w:type="table" w:customStyle="1" w:styleId="181">
    <w:name w:val="Сетка таблицы18"/>
    <w:basedOn w:val="a5"/>
    <w:next w:val="a9"/>
    <w:rsid w:val="000420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7A018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BE2096"/>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655C2D"/>
  </w:style>
  <w:style w:type="paragraph" w:customStyle="1" w:styleId="142">
    <w:name w:val="Знак14"/>
    <w:basedOn w:val="a3"/>
    <w:uiPriority w:val="99"/>
    <w:rsid w:val="00655C2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655C2D"/>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197A94"/>
  </w:style>
  <w:style w:type="paragraph" w:customStyle="1" w:styleId="1ff6">
    <w:name w:val="Текст1"/>
    <w:basedOn w:val="a3"/>
    <w:rsid w:val="00197A94"/>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197A94"/>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5523E0"/>
  </w:style>
  <w:style w:type="table" w:customStyle="1" w:styleId="222">
    <w:name w:val="Сетка таблицы22"/>
    <w:basedOn w:val="a5"/>
    <w:next w:val="a9"/>
    <w:rsid w:val="005523E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DF452D"/>
  </w:style>
  <w:style w:type="table" w:customStyle="1" w:styleId="232">
    <w:name w:val="Сетка таблицы23"/>
    <w:basedOn w:val="a5"/>
    <w:next w:val="a9"/>
    <w:rsid w:val="00DF452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02530E"/>
  </w:style>
  <w:style w:type="paragraph" w:customStyle="1" w:styleId="3f5">
    <w:name w:val="Знак Знак3 Знак Знак"/>
    <w:basedOn w:val="a3"/>
    <w:uiPriority w:val="99"/>
    <w:rsid w:val="0002530E"/>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0253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02530E"/>
    <w:rPr>
      <w:rFonts w:ascii="Times New Roman" w:hAnsi="Times New Roman" w:cs="Times New Roman"/>
      <w:i/>
      <w:iCs/>
      <w:noProof/>
      <w:sz w:val="11"/>
      <w:szCs w:val="11"/>
      <w:u w:val="none"/>
      <w:shd w:val="clear" w:color="auto" w:fill="FFFFFF"/>
    </w:rPr>
  </w:style>
  <w:style w:type="numbering" w:customStyle="1" w:styleId="182">
    <w:name w:val="Нет списка18"/>
    <w:next w:val="a6"/>
    <w:uiPriority w:val="99"/>
    <w:semiHidden/>
    <w:unhideWhenUsed/>
    <w:rsid w:val="00463EEA"/>
  </w:style>
  <w:style w:type="character" w:customStyle="1" w:styleId="WW8Num1z0">
    <w:name w:val="WW8Num1z0"/>
    <w:rsid w:val="00463EEA"/>
    <w:rPr>
      <w:rFonts w:ascii="Symbol" w:hAnsi="Symbol" w:cs="OpenSymbol"/>
    </w:rPr>
  </w:style>
  <w:style w:type="character" w:customStyle="1" w:styleId="3f6">
    <w:name w:val="Основной шрифт абзаца3"/>
    <w:rsid w:val="00463EEA"/>
  </w:style>
  <w:style w:type="paragraph" w:customStyle="1" w:styleId="215">
    <w:name w:val="Обычный (веб)21"/>
    <w:rsid w:val="00463EEA"/>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ff7">
    <w:name w:val="Знак1 Знак Знак"/>
    <w:basedOn w:val="a3"/>
    <w:rsid w:val="00463EEA"/>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463EE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2F2614"/>
  </w:style>
  <w:style w:type="table" w:customStyle="1" w:styleId="260">
    <w:name w:val="Сетка таблицы26"/>
    <w:basedOn w:val="a5"/>
    <w:next w:val="a9"/>
    <w:rsid w:val="002F261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d"/>
    <w:rsid w:val="003E531B"/>
    <w:rPr>
      <w:rFonts w:ascii="Franklin Gothic Demi" w:eastAsia="Franklin Gothic Demi" w:hAnsi="Franklin Gothic Demi" w:cs="Franklin Gothic Demi"/>
      <w:b w:val="0"/>
      <w:bCs w:val="0"/>
      <w:i/>
      <w:iCs/>
      <w:smallCaps w:val="0"/>
      <w:strike w:val="0"/>
      <w:snapToGrid w:val="0"/>
      <w:color w:val="000000"/>
      <w:spacing w:val="0"/>
      <w:w w:val="100"/>
      <w:position w:val="0"/>
      <w:sz w:val="30"/>
      <w:szCs w:val="30"/>
      <w:u w:val="single"/>
      <w:lang w:val="ru-RU"/>
    </w:rPr>
  </w:style>
  <w:style w:type="paragraph" w:customStyle="1" w:styleId="3f7">
    <w:name w:val="Основной текст3"/>
    <w:basedOn w:val="a3"/>
    <w:rsid w:val="003E531B"/>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955207"/>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E54C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332273"/>
  </w:style>
  <w:style w:type="paragraph" w:customStyle="1" w:styleId="88">
    <w:name w:val="Абзац списка8"/>
    <w:basedOn w:val="a3"/>
    <w:rsid w:val="00332273"/>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332273"/>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332273"/>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03531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D91A27"/>
  </w:style>
  <w:style w:type="table" w:customStyle="1" w:styleId="312">
    <w:name w:val="Сетка таблицы31"/>
    <w:basedOn w:val="a5"/>
    <w:next w:val="a9"/>
    <w:rsid w:val="00D91A2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5">
    <w:name w:val="Стиль По центру"/>
    <w:basedOn w:val="a3"/>
    <w:rsid w:val="00E47B02"/>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E65D42"/>
  </w:style>
  <w:style w:type="table" w:customStyle="1" w:styleId="321">
    <w:name w:val="Сетка таблицы32"/>
    <w:basedOn w:val="a5"/>
    <w:next w:val="a9"/>
    <w:uiPriority w:val="99"/>
    <w:rsid w:val="00D77ABD"/>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BC67C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975B77"/>
  </w:style>
  <w:style w:type="character" w:customStyle="1" w:styleId="1ff8">
    <w:name w:val="Подзаголовок Знак1"/>
    <w:uiPriority w:val="11"/>
    <w:rsid w:val="00975B77"/>
    <w:rPr>
      <w:rFonts w:ascii="Cambria" w:eastAsia="Times New Roman" w:hAnsi="Cambria" w:cs="Times New Roman"/>
      <w:sz w:val="24"/>
      <w:szCs w:val="24"/>
      <w:lang w:eastAsia="en-US"/>
    </w:rPr>
  </w:style>
  <w:style w:type="paragraph" w:customStyle="1" w:styleId="98">
    <w:name w:val="Абзац списка9"/>
    <w:basedOn w:val="a3"/>
    <w:rsid w:val="00975B77"/>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430B4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7A20D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50">
    <w:name w:val="Сетка таблицы35"/>
    <w:basedOn w:val="a5"/>
    <w:next w:val="a9"/>
    <w:uiPriority w:val="59"/>
    <w:rsid w:val="00D87B2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F751E8"/>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B1004C"/>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9E500B"/>
    <w:pPr>
      <w:jc w:val="both"/>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2402E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B17E95"/>
  </w:style>
  <w:style w:type="numbering" w:customStyle="1" w:styleId="252">
    <w:name w:val="Нет списка25"/>
    <w:next w:val="a6"/>
    <w:semiHidden/>
    <w:rsid w:val="008A4698"/>
  </w:style>
  <w:style w:type="table" w:customStyle="1" w:styleId="380">
    <w:name w:val="Сетка таблицы38"/>
    <w:basedOn w:val="a5"/>
    <w:next w:val="a9"/>
    <w:rsid w:val="008A469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8A469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8A4698"/>
    <w:pPr>
      <w:ind w:left="720"/>
    </w:pPr>
    <w:rPr>
      <w:rFonts w:eastAsia="Times New Roman"/>
    </w:rPr>
  </w:style>
  <w:style w:type="paragraph" w:customStyle="1" w:styleId="afffffff6">
    <w:name w:val="Программы"/>
    <w:basedOn w:val="a3"/>
    <w:rsid w:val="008A4698"/>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8A469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90">
    <w:name w:val="Сетка таблицы39"/>
    <w:basedOn w:val="a5"/>
    <w:next w:val="a9"/>
    <w:uiPriority w:val="59"/>
    <w:rsid w:val="008A004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C93AF7"/>
  </w:style>
  <w:style w:type="numbering" w:customStyle="1" w:styleId="271">
    <w:name w:val="Нет списка27"/>
    <w:next w:val="a6"/>
    <w:uiPriority w:val="99"/>
    <w:semiHidden/>
    <w:unhideWhenUsed/>
    <w:rsid w:val="00B22556"/>
  </w:style>
  <w:style w:type="numbering" w:customStyle="1" w:styleId="281">
    <w:name w:val="Нет списка28"/>
    <w:next w:val="a6"/>
    <w:uiPriority w:val="99"/>
    <w:semiHidden/>
    <w:unhideWhenUsed/>
    <w:rsid w:val="001C4E64"/>
  </w:style>
  <w:style w:type="paragraph" w:customStyle="1" w:styleId="Style3">
    <w:name w:val="Style3"/>
    <w:basedOn w:val="a3"/>
    <w:uiPriority w:val="99"/>
    <w:rsid w:val="001C4E64"/>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1C4E64"/>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1C4E64"/>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1C4E64"/>
    <w:rPr>
      <w:rFonts w:ascii="Times New Roman" w:hAnsi="Times New Roman" w:cs="Times New Roman"/>
      <w:sz w:val="24"/>
      <w:szCs w:val="24"/>
    </w:rPr>
  </w:style>
  <w:style w:type="paragraph" w:customStyle="1" w:styleId="Style5">
    <w:name w:val="Style5"/>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1C4E64"/>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1C4E64"/>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1C4E64"/>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1C4E64"/>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1C4E64"/>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1C4E64"/>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1C4E64"/>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1C4E64"/>
    <w:rPr>
      <w:rFonts w:ascii="Microsoft Sans Serif" w:hAnsi="Microsoft Sans Serif" w:cs="Microsoft Sans Serif"/>
      <w:i/>
      <w:iCs/>
      <w:sz w:val="20"/>
      <w:szCs w:val="20"/>
    </w:rPr>
  </w:style>
  <w:style w:type="character" w:customStyle="1" w:styleId="FontStyle22">
    <w:name w:val="Font Style22"/>
    <w:basedOn w:val="a4"/>
    <w:uiPriority w:val="99"/>
    <w:rsid w:val="001C4E64"/>
    <w:rPr>
      <w:rFonts w:ascii="Times New Roman" w:hAnsi="Times New Roman" w:cs="Times New Roman"/>
      <w:sz w:val="26"/>
      <w:szCs w:val="26"/>
    </w:rPr>
  </w:style>
  <w:style w:type="character" w:customStyle="1" w:styleId="FontStyle23">
    <w:name w:val="Font Style23"/>
    <w:basedOn w:val="a4"/>
    <w:uiPriority w:val="99"/>
    <w:rsid w:val="001C4E64"/>
    <w:rPr>
      <w:rFonts w:ascii="Arial Black" w:hAnsi="Arial Black" w:cs="Arial Black"/>
      <w:sz w:val="14"/>
      <w:szCs w:val="14"/>
    </w:rPr>
  </w:style>
  <w:style w:type="character" w:customStyle="1" w:styleId="FontStyle24">
    <w:name w:val="Font Style24"/>
    <w:basedOn w:val="a4"/>
    <w:uiPriority w:val="99"/>
    <w:rsid w:val="001C4E64"/>
    <w:rPr>
      <w:rFonts w:ascii="Times New Roman" w:hAnsi="Times New Roman" w:cs="Times New Roman"/>
      <w:spacing w:val="10"/>
      <w:sz w:val="16"/>
      <w:szCs w:val="16"/>
    </w:rPr>
  </w:style>
  <w:style w:type="character" w:customStyle="1" w:styleId="FontStyle25">
    <w:name w:val="Font Style25"/>
    <w:basedOn w:val="a4"/>
    <w:uiPriority w:val="99"/>
    <w:rsid w:val="001C4E64"/>
    <w:rPr>
      <w:rFonts w:ascii="Microsoft Sans Serif" w:hAnsi="Microsoft Sans Serif" w:cs="Microsoft Sans Serif"/>
      <w:i/>
      <w:iCs/>
      <w:sz w:val="22"/>
      <w:szCs w:val="22"/>
    </w:rPr>
  </w:style>
  <w:style w:type="character" w:customStyle="1" w:styleId="FontStyle26">
    <w:name w:val="Font Style26"/>
    <w:basedOn w:val="a4"/>
    <w:uiPriority w:val="99"/>
    <w:rsid w:val="001C4E64"/>
    <w:rPr>
      <w:rFonts w:ascii="Times New Roman" w:hAnsi="Times New Roman" w:cs="Times New Roman"/>
      <w:b/>
      <w:bCs/>
      <w:sz w:val="24"/>
      <w:szCs w:val="24"/>
    </w:rPr>
  </w:style>
  <w:style w:type="character" w:customStyle="1" w:styleId="FontStyle27">
    <w:name w:val="Font Style27"/>
    <w:basedOn w:val="a4"/>
    <w:uiPriority w:val="99"/>
    <w:rsid w:val="001C4E64"/>
    <w:rPr>
      <w:rFonts w:ascii="Times New Roman" w:hAnsi="Times New Roman" w:cs="Times New Roman"/>
      <w:b/>
      <w:bCs/>
      <w:sz w:val="14"/>
      <w:szCs w:val="14"/>
    </w:rPr>
  </w:style>
  <w:style w:type="character" w:customStyle="1" w:styleId="FontStyle28">
    <w:name w:val="Font Style28"/>
    <w:basedOn w:val="a4"/>
    <w:uiPriority w:val="99"/>
    <w:rsid w:val="001C4E64"/>
    <w:rPr>
      <w:rFonts w:ascii="Times New Roman" w:hAnsi="Times New Roman" w:cs="Times New Roman"/>
      <w:sz w:val="22"/>
      <w:szCs w:val="22"/>
    </w:rPr>
  </w:style>
  <w:style w:type="character" w:customStyle="1" w:styleId="FontStyle15">
    <w:name w:val="Font Style15"/>
    <w:basedOn w:val="a4"/>
    <w:rsid w:val="001C4E64"/>
    <w:rPr>
      <w:rFonts w:ascii="Times New Roman" w:hAnsi="Times New Roman" w:cs="Times New Roman"/>
      <w:sz w:val="26"/>
      <w:szCs w:val="26"/>
    </w:rPr>
  </w:style>
  <w:style w:type="table" w:customStyle="1" w:styleId="400">
    <w:name w:val="Сетка таблицы40"/>
    <w:basedOn w:val="a5"/>
    <w:next w:val="a9"/>
    <w:rsid w:val="008A074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d"/>
    <w:rsid w:val="006659C2"/>
    <w:rPr>
      <w:rFonts w:ascii="Times New Roman" w:eastAsia="Times New Roman" w:hAnsi="Times New Roman"/>
      <w:snapToGrid w:val="0"/>
      <w:color w:val="000000"/>
      <w:spacing w:val="0"/>
      <w:w w:val="100"/>
      <w:position w:val="0"/>
      <w:sz w:val="13"/>
      <w:szCs w:val="13"/>
      <w:shd w:val="clear" w:color="auto" w:fill="FFFFFF"/>
      <w:lang w:val="ru-RU"/>
    </w:rPr>
  </w:style>
  <w:style w:type="paragraph" w:customStyle="1" w:styleId="a0">
    <w:name w:val="Пункт_пост"/>
    <w:basedOn w:val="a3"/>
    <w:rsid w:val="008471FD"/>
    <w:pPr>
      <w:numPr>
        <w:numId w:val="9"/>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440C2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532AC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4930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4930E5"/>
  </w:style>
  <w:style w:type="numbering" w:customStyle="1" w:styleId="291">
    <w:name w:val="Нет списка29"/>
    <w:next w:val="a6"/>
    <w:uiPriority w:val="99"/>
    <w:semiHidden/>
    <w:unhideWhenUsed/>
    <w:rsid w:val="004930E5"/>
  </w:style>
  <w:style w:type="table" w:customStyle="1" w:styleId="420">
    <w:name w:val="Сетка таблицы42"/>
    <w:basedOn w:val="a5"/>
    <w:next w:val="a9"/>
    <w:uiPriority w:val="59"/>
    <w:rsid w:val="004930E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4930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locked/>
    <w:rsid w:val="004930E5"/>
    <w:rPr>
      <w:sz w:val="24"/>
      <w:szCs w:val="24"/>
    </w:rPr>
  </w:style>
  <w:style w:type="character" w:customStyle="1" w:styleId="313">
    <w:name w:val="Основной текст с отступом 3 Знак1"/>
    <w:basedOn w:val="a4"/>
    <w:locked/>
    <w:rsid w:val="004930E5"/>
    <w:rPr>
      <w:sz w:val="28"/>
      <w:szCs w:val="24"/>
    </w:rPr>
  </w:style>
  <w:style w:type="numbering" w:customStyle="1" w:styleId="301">
    <w:name w:val="Нет списка30"/>
    <w:next w:val="a6"/>
    <w:uiPriority w:val="99"/>
    <w:semiHidden/>
    <w:unhideWhenUsed/>
    <w:rsid w:val="005320C6"/>
  </w:style>
  <w:style w:type="table" w:customStyle="1" w:styleId="430">
    <w:name w:val="Сетка таблицы43"/>
    <w:basedOn w:val="a5"/>
    <w:next w:val="a9"/>
    <w:rsid w:val="005320C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625CF4"/>
  </w:style>
  <w:style w:type="numbering" w:customStyle="1" w:styleId="322">
    <w:name w:val="Нет списка32"/>
    <w:next w:val="a6"/>
    <w:uiPriority w:val="99"/>
    <w:semiHidden/>
    <w:unhideWhenUsed/>
    <w:rsid w:val="00AD20AB"/>
  </w:style>
  <w:style w:type="numbering" w:customStyle="1" w:styleId="331">
    <w:name w:val="Нет списка33"/>
    <w:next w:val="a6"/>
    <w:uiPriority w:val="99"/>
    <w:semiHidden/>
    <w:unhideWhenUsed/>
    <w:rsid w:val="00263CAC"/>
  </w:style>
  <w:style w:type="table" w:customStyle="1" w:styleId="440">
    <w:name w:val="Сетка таблицы44"/>
    <w:basedOn w:val="a5"/>
    <w:next w:val="a9"/>
    <w:uiPriority w:val="59"/>
    <w:rsid w:val="00580E3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334178"/>
  </w:style>
  <w:style w:type="numbering" w:customStyle="1" w:styleId="351">
    <w:name w:val="Нет списка35"/>
    <w:next w:val="a6"/>
    <w:semiHidden/>
    <w:rsid w:val="006B407B"/>
  </w:style>
  <w:style w:type="paragraph" w:customStyle="1" w:styleId="afffffff7">
    <w:name w:val="Знак Знак Знак"/>
    <w:basedOn w:val="a3"/>
    <w:rsid w:val="006B407B"/>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59108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d"/>
    <w:rsid w:val="00E5358B"/>
    <w:rPr>
      <w:rFonts w:ascii="Times New Roman" w:eastAsia="Times New Roman" w:hAnsi="Times New Roman" w:cs="Times New Roman"/>
      <w:b w:val="0"/>
      <w:bCs w:val="0"/>
      <w:i w:val="0"/>
      <w:iCs w:val="0"/>
      <w:smallCaps w:val="0"/>
      <w:strike w:val="0"/>
      <w:snapToGrid w:val="0"/>
      <w:color w:val="000000"/>
      <w:spacing w:val="0"/>
      <w:w w:val="100"/>
      <w:position w:val="0"/>
      <w:sz w:val="28"/>
      <w:szCs w:val="28"/>
      <w:u w:val="none"/>
      <w:lang w:val="ru-RU"/>
    </w:rPr>
  </w:style>
  <w:style w:type="table" w:customStyle="1" w:styleId="460">
    <w:name w:val="Сетка таблицы46"/>
    <w:basedOn w:val="a5"/>
    <w:next w:val="a9"/>
    <w:uiPriority w:val="59"/>
    <w:rsid w:val="00212B7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30076E"/>
    <w:pPr>
      <w:widowControl w:val="0"/>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3C19A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2C35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536D3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480F4E"/>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8A02C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pt">
    <w:name w:val="Основной текст + 7 pt"/>
    <w:rsid w:val="00912E4F"/>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rPr>
  </w:style>
  <w:style w:type="character" w:customStyle="1" w:styleId="fontstyle01">
    <w:name w:val="fontstyle01"/>
    <w:rsid w:val="00912E4F"/>
    <w:rPr>
      <w:rFonts w:ascii="TimesNewRomanPSMT" w:hAnsi="TimesNewRomanPSMT" w:hint="default"/>
      <w:b w:val="0"/>
      <w:bCs w:val="0"/>
      <w:i w:val="0"/>
      <w:iCs w:val="0"/>
      <w:color w:val="000000"/>
      <w:sz w:val="28"/>
      <w:szCs w:val="28"/>
    </w:rPr>
  </w:style>
  <w:style w:type="numbering" w:customStyle="1" w:styleId="361">
    <w:name w:val="Нет списка36"/>
    <w:next w:val="a6"/>
    <w:semiHidden/>
    <w:rsid w:val="00A52804"/>
  </w:style>
  <w:style w:type="paragraph" w:customStyle="1" w:styleId="262">
    <w:name w:val="Основной текст 26"/>
    <w:basedOn w:val="a3"/>
    <w:rsid w:val="00A52804"/>
    <w:pPr>
      <w:overflowPunct w:val="0"/>
      <w:autoSpaceDE w:val="0"/>
      <w:autoSpaceDN w:val="0"/>
      <w:adjustRightInd w:val="0"/>
      <w:spacing w:after="0" w:line="240" w:lineRule="auto"/>
      <w:ind w:left="708" w:firstLine="720"/>
      <w:jc w:val="both"/>
    </w:pPr>
    <w:rPr>
      <w:rFonts w:ascii="Times New Roman" w:eastAsia="Times New Roman" w:hAnsi="Times New Roman"/>
      <w:sz w:val="24"/>
      <w:szCs w:val="20"/>
      <w:lang w:eastAsia="ru-RU"/>
    </w:rPr>
  </w:style>
  <w:style w:type="table" w:customStyle="1" w:styleId="530">
    <w:name w:val="Сетка таблицы53"/>
    <w:basedOn w:val="a5"/>
    <w:next w:val="a9"/>
    <w:rsid w:val="00A528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highlightactive">
    <w:name w:val="highlight highlight_active"/>
    <w:basedOn w:val="a4"/>
    <w:rsid w:val="00A52804"/>
  </w:style>
  <w:style w:type="character" w:customStyle="1" w:styleId="apple-style-span">
    <w:name w:val="apple-style-span"/>
    <w:basedOn w:val="a4"/>
    <w:rsid w:val="00A52804"/>
  </w:style>
  <w:style w:type="numbering" w:customStyle="1" w:styleId="1100">
    <w:name w:val="Нет списка110"/>
    <w:next w:val="a6"/>
    <w:uiPriority w:val="99"/>
    <w:semiHidden/>
    <w:unhideWhenUsed/>
    <w:rsid w:val="00A52804"/>
  </w:style>
  <w:style w:type="paragraph" w:customStyle="1" w:styleId="msonormal0">
    <w:name w:val="msonormal"/>
    <w:basedOn w:val="a3"/>
    <w:rsid w:val="00A5280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tejustify">
    <w:name w:val="rtejustify"/>
    <w:basedOn w:val="a3"/>
    <w:rsid w:val="00F47F1A"/>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71">
    <w:name w:val="Нет списка37"/>
    <w:next w:val="a6"/>
    <w:uiPriority w:val="99"/>
    <w:semiHidden/>
    <w:unhideWhenUsed/>
    <w:rsid w:val="001E1B81"/>
  </w:style>
  <w:style w:type="paragraph" w:customStyle="1" w:styleId="5d">
    <w:name w:val="Основной текст5"/>
    <w:basedOn w:val="a3"/>
    <w:rsid w:val="001E1B81"/>
    <w:pPr>
      <w:widowControl w:val="0"/>
      <w:shd w:val="clear" w:color="auto" w:fill="FFFFFF"/>
      <w:spacing w:before="540" w:after="300" w:line="269" w:lineRule="exact"/>
      <w:jc w:val="center"/>
    </w:pPr>
    <w:rPr>
      <w:rFonts w:cs="Calibri"/>
      <w:sz w:val="21"/>
      <w:szCs w:val="21"/>
    </w:rPr>
  </w:style>
  <w:style w:type="character" w:customStyle="1" w:styleId="3f8">
    <w:name w:val="Заголовок №3_"/>
    <w:basedOn w:val="a4"/>
    <w:link w:val="3f9"/>
    <w:rsid w:val="001E1B81"/>
    <w:rPr>
      <w:rFonts w:cs="Calibri"/>
      <w:b/>
      <w:bCs/>
      <w:sz w:val="21"/>
      <w:szCs w:val="21"/>
      <w:shd w:val="clear" w:color="auto" w:fill="FFFFFF"/>
    </w:rPr>
  </w:style>
  <w:style w:type="paragraph" w:customStyle="1" w:styleId="3f9">
    <w:name w:val="Заголовок №3"/>
    <w:basedOn w:val="a3"/>
    <w:link w:val="3f8"/>
    <w:rsid w:val="001E1B81"/>
    <w:pPr>
      <w:widowControl w:val="0"/>
      <w:shd w:val="clear" w:color="auto" w:fill="FFFFFF"/>
      <w:spacing w:before="180" w:after="180" w:line="269" w:lineRule="exact"/>
      <w:ind w:hanging="1620"/>
      <w:outlineLvl w:val="2"/>
    </w:pPr>
    <w:rPr>
      <w:rFonts w:cs="Calibri"/>
      <w:b/>
      <w:bCs/>
      <w:sz w:val="21"/>
      <w:szCs w:val="21"/>
      <w:lang w:eastAsia="ru-RU"/>
    </w:rPr>
  </w:style>
  <w:style w:type="character" w:customStyle="1" w:styleId="2fe">
    <w:name w:val="Основной текст (2)_"/>
    <w:basedOn w:val="a4"/>
    <w:link w:val="2ff"/>
    <w:rsid w:val="001E1B81"/>
    <w:rPr>
      <w:rFonts w:cs="Calibri"/>
      <w:b/>
      <w:bCs/>
      <w:sz w:val="21"/>
      <w:szCs w:val="21"/>
      <w:shd w:val="clear" w:color="auto" w:fill="FFFFFF"/>
    </w:rPr>
  </w:style>
  <w:style w:type="paragraph" w:customStyle="1" w:styleId="2ff">
    <w:name w:val="Основной текст (2)"/>
    <w:basedOn w:val="a3"/>
    <w:link w:val="2fe"/>
    <w:rsid w:val="001E1B81"/>
    <w:pPr>
      <w:widowControl w:val="0"/>
      <w:shd w:val="clear" w:color="auto" w:fill="FFFFFF"/>
      <w:spacing w:before="540" w:after="540" w:line="0" w:lineRule="atLeast"/>
      <w:ind w:hanging="420"/>
      <w:jc w:val="center"/>
    </w:pPr>
    <w:rPr>
      <w:rFonts w:cs="Calibri"/>
      <w:b/>
      <w:bCs/>
      <w:sz w:val="21"/>
      <w:szCs w:val="21"/>
      <w:lang w:eastAsia="ru-RU"/>
    </w:rPr>
  </w:style>
  <w:style w:type="table" w:customStyle="1" w:styleId="540">
    <w:name w:val="Сетка таблицы54"/>
    <w:basedOn w:val="a5"/>
    <w:next w:val="a9"/>
    <w:uiPriority w:val="59"/>
    <w:rsid w:val="001E1B8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6"/>
    <w:uiPriority w:val="99"/>
    <w:semiHidden/>
    <w:rsid w:val="00DB0C59"/>
  </w:style>
  <w:style w:type="table" w:customStyle="1" w:styleId="550">
    <w:name w:val="Сетка таблицы55"/>
    <w:basedOn w:val="a5"/>
    <w:next w:val="a9"/>
    <w:rsid w:val="00DB0C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8">
    <w:name w:val="Intense Emphasis"/>
    <w:uiPriority w:val="21"/>
    <w:qFormat/>
    <w:rsid w:val="00DB0C59"/>
    <w:rPr>
      <w:b/>
      <w:bCs/>
      <w:i/>
      <w:iCs/>
      <w:color w:val="4F81BD"/>
    </w:rPr>
  </w:style>
  <w:style w:type="numbering" w:customStyle="1" w:styleId="391">
    <w:name w:val="Нет списка39"/>
    <w:next w:val="a6"/>
    <w:uiPriority w:val="99"/>
    <w:semiHidden/>
    <w:unhideWhenUsed/>
    <w:rsid w:val="00BF5F35"/>
  </w:style>
  <w:style w:type="paragraph" w:customStyle="1" w:styleId="western">
    <w:name w:val="western"/>
    <w:basedOn w:val="a3"/>
    <w:rsid w:val="00BF5F3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Normal0">
    <w:name w:val="ConsNormal Знак"/>
    <w:link w:val="ConsNormal"/>
    <w:rsid w:val="00BF5F35"/>
    <w:rPr>
      <w:rFonts w:ascii="Arial" w:eastAsia="Times New Roman" w:hAnsi="Arial" w:cs="Arial"/>
    </w:rPr>
  </w:style>
  <w:style w:type="paragraph" w:customStyle="1" w:styleId="TextBoldCenter">
    <w:name w:val="TextBoldCenter"/>
    <w:basedOn w:val="a3"/>
    <w:rsid w:val="00BF5F35"/>
    <w:pPr>
      <w:autoSpaceDE w:val="0"/>
      <w:autoSpaceDN w:val="0"/>
      <w:adjustRightInd w:val="0"/>
      <w:spacing w:before="283" w:after="0" w:line="240" w:lineRule="auto"/>
      <w:jc w:val="center"/>
    </w:pPr>
    <w:rPr>
      <w:rFonts w:ascii="Times New Roman" w:hAnsi="Times New Roman"/>
      <w:b/>
      <w:bCs/>
      <w:sz w:val="26"/>
      <w:szCs w:val="26"/>
      <w:lang w:eastAsia="ru-RU"/>
    </w:rPr>
  </w:style>
  <w:style w:type="paragraph" w:customStyle="1" w:styleId="afffffff9">
    <w:name w:val="яяяяяяяя"/>
    <w:basedOn w:val="a3"/>
    <w:uiPriority w:val="99"/>
    <w:rsid w:val="00BF5F35"/>
    <w:pPr>
      <w:widowControl w:val="0"/>
      <w:autoSpaceDE w:val="0"/>
      <w:autoSpaceDN w:val="0"/>
      <w:adjustRightInd w:val="0"/>
      <w:spacing w:after="0" w:line="240" w:lineRule="auto"/>
    </w:pPr>
    <w:rPr>
      <w:rFonts w:ascii="Garamond" w:eastAsia="Times New Roman" w:hAnsi="Garamond" w:cs="Garamond"/>
      <w:b/>
      <w:bCs/>
      <w:sz w:val="24"/>
      <w:szCs w:val="24"/>
      <w:lang w:eastAsia="ru-RU"/>
    </w:rPr>
  </w:style>
  <w:style w:type="paragraph" w:customStyle="1" w:styleId="rezul">
    <w:name w:val="rezul"/>
    <w:basedOn w:val="a3"/>
    <w:rsid w:val="00BF5F35"/>
    <w:pPr>
      <w:widowControl w:val="0"/>
      <w:spacing w:after="0" w:line="240" w:lineRule="auto"/>
      <w:ind w:firstLine="283"/>
      <w:jc w:val="both"/>
    </w:pPr>
    <w:rPr>
      <w:rFonts w:ascii="Times New Roman" w:eastAsia="Times New Roman" w:hAnsi="Times New Roman"/>
      <w:b/>
      <w:szCs w:val="20"/>
      <w:lang w:val="en-US"/>
    </w:rPr>
  </w:style>
  <w:style w:type="character" w:customStyle="1" w:styleId="spanbodytext21">
    <w:name w:val="span_body_text_21"/>
    <w:rsid w:val="00BF5F35"/>
    <w:rPr>
      <w:sz w:val="20"/>
      <w:szCs w:val="20"/>
    </w:rPr>
  </w:style>
  <w:style w:type="character" w:customStyle="1" w:styleId="spanbodyheader11">
    <w:name w:val="span_body_header_11"/>
    <w:rsid w:val="00BF5F35"/>
    <w:rPr>
      <w:b/>
      <w:bCs/>
      <w:sz w:val="20"/>
      <w:szCs w:val="20"/>
    </w:rPr>
  </w:style>
  <w:style w:type="numbering" w:customStyle="1" w:styleId="401">
    <w:name w:val="Нет списка40"/>
    <w:next w:val="a6"/>
    <w:uiPriority w:val="99"/>
    <w:semiHidden/>
    <w:unhideWhenUsed/>
    <w:rsid w:val="002F0631"/>
  </w:style>
  <w:style w:type="numbering" w:customStyle="1" w:styleId="1111">
    <w:name w:val="Нет списка111"/>
    <w:next w:val="a6"/>
    <w:uiPriority w:val="99"/>
    <w:semiHidden/>
    <w:unhideWhenUsed/>
    <w:rsid w:val="002F0631"/>
  </w:style>
  <w:style w:type="paragraph" w:customStyle="1" w:styleId="323">
    <w:name w:val="32"/>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92">
    <w:name w:val="29"/>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82">
    <w:name w:val="28"/>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istparagraph">
    <w:name w:val="listparagraph"/>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9pt-1pt">
    <w:name w:val="29pt-1pt"/>
    <w:basedOn w:val="a4"/>
    <w:rsid w:val="002F0631"/>
  </w:style>
  <w:style w:type="character" w:customStyle="1" w:styleId="253">
    <w:name w:val="25"/>
    <w:basedOn w:val="a4"/>
    <w:rsid w:val="002F0631"/>
  </w:style>
  <w:style w:type="character" w:customStyle="1" w:styleId="211pt">
    <w:name w:val="211pt"/>
    <w:basedOn w:val="a4"/>
    <w:rsid w:val="002F0631"/>
  </w:style>
  <w:style w:type="character" w:customStyle="1" w:styleId="29pt">
    <w:name w:val="29pt"/>
    <w:basedOn w:val="a4"/>
    <w:rsid w:val="002F0631"/>
  </w:style>
  <w:style w:type="paragraph" w:customStyle="1" w:styleId="710">
    <w:name w:val="71"/>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811">
    <w:name w:val="81"/>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8pt">
    <w:name w:val="78pt"/>
    <w:basedOn w:val="a4"/>
    <w:rsid w:val="002F0631"/>
  </w:style>
  <w:style w:type="paragraph" w:customStyle="1" w:styleId="272">
    <w:name w:val="27"/>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9pt">
    <w:name w:val="79pt"/>
    <w:basedOn w:val="a4"/>
    <w:rsid w:val="002F0631"/>
  </w:style>
  <w:style w:type="paragraph" w:customStyle="1" w:styleId="a11">
    <w:name w:val="a11"/>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10">
    <w:name w:val="91"/>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1">
    <w:name w:val="110"/>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20">
    <w:name w:val="122"/>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00">
    <w:name w:val="130"/>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4">
    <w:name w:val="14"/>
    <w:basedOn w:val="a4"/>
    <w:rsid w:val="002F0631"/>
  </w:style>
  <w:style w:type="character" w:customStyle="1" w:styleId="711pt">
    <w:name w:val="711pt"/>
    <w:basedOn w:val="a4"/>
    <w:rsid w:val="002F0631"/>
  </w:style>
  <w:style w:type="paragraph" w:customStyle="1" w:styleId="1210">
    <w:name w:val="1210"/>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211">
    <w:name w:val="121"/>
    <w:basedOn w:val="a4"/>
    <w:rsid w:val="002F0631"/>
  </w:style>
  <w:style w:type="paragraph" w:customStyle="1" w:styleId="2100">
    <w:name w:val="210"/>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115pt">
    <w:name w:val="7115pt"/>
    <w:basedOn w:val="a4"/>
    <w:rsid w:val="002F0631"/>
  </w:style>
  <w:style w:type="paragraph" w:customStyle="1" w:styleId="173">
    <w:name w:val="17"/>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90">
    <w:name w:val="a9"/>
    <w:basedOn w:val="a4"/>
    <w:rsid w:val="002F0631"/>
  </w:style>
  <w:style w:type="paragraph" w:customStyle="1" w:styleId="1400">
    <w:name w:val="140"/>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100">
    <w:name w:val="a10"/>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60">
    <w:name w:val="Сетка таблицы56"/>
    <w:basedOn w:val="a5"/>
    <w:next w:val="a9"/>
    <w:uiPriority w:val="59"/>
    <w:rsid w:val="0072597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6"/>
    <w:uiPriority w:val="99"/>
    <w:semiHidden/>
    <w:unhideWhenUsed/>
    <w:rsid w:val="006840D1"/>
  </w:style>
  <w:style w:type="numbering" w:customStyle="1" w:styleId="1120">
    <w:name w:val="Нет списка112"/>
    <w:next w:val="a6"/>
    <w:uiPriority w:val="99"/>
    <w:semiHidden/>
    <w:unhideWhenUsed/>
    <w:rsid w:val="006840D1"/>
  </w:style>
  <w:style w:type="paragraph" w:customStyle="1" w:styleId="footnotedescription">
    <w:name w:val="footnotedescription"/>
    <w:basedOn w:val="a3"/>
    <w:rsid w:val="006840D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graphStyle">
    <w:name w:val="Paragraph Style"/>
    <w:uiPriority w:val="99"/>
    <w:rsid w:val="0020106B"/>
    <w:pPr>
      <w:widowControl w:val="0"/>
      <w:autoSpaceDE w:val="0"/>
      <w:autoSpaceDN w:val="0"/>
      <w:adjustRightInd w:val="0"/>
    </w:pPr>
    <w:rPr>
      <w:rFonts w:ascii="Arial" w:eastAsia="Times New Roman" w:hAnsi="Arial" w:cs="Arial"/>
      <w:sz w:val="24"/>
      <w:szCs w:val="24"/>
    </w:rPr>
  </w:style>
  <w:style w:type="numbering" w:customStyle="1" w:styleId="421">
    <w:name w:val="Нет списка42"/>
    <w:next w:val="a6"/>
    <w:uiPriority w:val="99"/>
    <w:semiHidden/>
    <w:unhideWhenUsed/>
    <w:rsid w:val="003E4790"/>
  </w:style>
  <w:style w:type="paragraph" w:customStyle="1" w:styleId="afffffffa">
    <w:name w:val="Текст абзаца"/>
    <w:basedOn w:val="a3"/>
    <w:link w:val="afffffffb"/>
    <w:qFormat/>
    <w:rsid w:val="003E4790"/>
    <w:pPr>
      <w:spacing w:after="0" w:line="240" w:lineRule="auto"/>
      <w:ind w:firstLine="709"/>
      <w:jc w:val="both"/>
    </w:pPr>
    <w:rPr>
      <w:rFonts w:ascii="Times New Roman" w:eastAsia="Times New Roman" w:hAnsi="Times New Roman"/>
      <w:sz w:val="24"/>
      <w:szCs w:val="24"/>
      <w:lang w:eastAsia="ru-RU"/>
    </w:rPr>
  </w:style>
  <w:style w:type="character" w:customStyle="1" w:styleId="afffffffb">
    <w:name w:val="Текст абзаца Знак"/>
    <w:link w:val="afffffffa"/>
    <w:rsid w:val="003E4790"/>
    <w:rPr>
      <w:rFonts w:ascii="Times New Roman" w:eastAsia="Times New Roman" w:hAnsi="Times New Roman"/>
      <w:sz w:val="24"/>
      <w:szCs w:val="24"/>
    </w:rPr>
  </w:style>
  <w:style w:type="character" w:customStyle="1" w:styleId="212pt">
    <w:name w:val="Основной текст (2) + 12 pt;Полужирный"/>
    <w:basedOn w:val="a4"/>
    <w:rsid w:val="003E479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table" w:customStyle="1" w:styleId="570">
    <w:name w:val="Сетка таблицы57"/>
    <w:basedOn w:val="a5"/>
    <w:next w:val="a9"/>
    <w:uiPriority w:val="59"/>
    <w:rsid w:val="003E479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c">
    <w:name w:val="Placeholder Text"/>
    <w:basedOn w:val="a4"/>
    <w:uiPriority w:val="99"/>
    <w:semiHidden/>
    <w:rsid w:val="003E4790"/>
    <w:rPr>
      <w:color w:val="808080"/>
    </w:rPr>
  </w:style>
  <w:style w:type="table" w:customStyle="1" w:styleId="580">
    <w:name w:val="Сетка таблицы58"/>
    <w:basedOn w:val="a5"/>
    <w:next w:val="a9"/>
    <w:uiPriority w:val="59"/>
    <w:rsid w:val="006457B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5"/>
    <w:next w:val="a9"/>
    <w:uiPriority w:val="39"/>
    <w:rsid w:val="00483E0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824538">
    <w:name w:val="xl6824538"/>
    <w:basedOn w:val="a3"/>
    <w:rsid w:val="000F604D"/>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6924538">
    <w:name w:val="xl6924538"/>
    <w:basedOn w:val="a3"/>
    <w:rsid w:val="000F604D"/>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024538">
    <w:name w:val="xl7024538"/>
    <w:basedOn w:val="a3"/>
    <w:rsid w:val="000F604D"/>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7124538">
    <w:name w:val="xl71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224538">
    <w:name w:val="xl72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324538">
    <w:name w:val="xl73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424538">
    <w:name w:val="xl7424538"/>
    <w:basedOn w:val="a3"/>
    <w:rsid w:val="000F604D"/>
    <w:pP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524538">
    <w:name w:val="xl75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624538">
    <w:name w:val="xl7624538"/>
    <w:basedOn w:val="a3"/>
    <w:rsid w:val="000F604D"/>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724538">
    <w:name w:val="xl7724538"/>
    <w:basedOn w:val="a3"/>
    <w:rsid w:val="000F604D"/>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824538">
    <w:name w:val="xl78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924538">
    <w:name w:val="xl7924538"/>
    <w:basedOn w:val="a3"/>
    <w:rsid w:val="000F604D"/>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024538">
    <w:name w:val="xl80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124538">
    <w:name w:val="xl81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224538">
    <w:name w:val="xl82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324538">
    <w:name w:val="xl83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424538">
    <w:name w:val="xl84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524538">
    <w:name w:val="xl85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624538">
    <w:name w:val="xl8624538"/>
    <w:basedOn w:val="a3"/>
    <w:rsid w:val="000F604D"/>
    <w:pP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24538">
    <w:name w:val="xl8724538"/>
    <w:basedOn w:val="a3"/>
    <w:rsid w:val="000F604D"/>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824538">
    <w:name w:val="xl8824538"/>
    <w:basedOn w:val="a3"/>
    <w:rsid w:val="000F604D"/>
    <w:pPr>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8924538">
    <w:name w:val="xl8924538"/>
    <w:basedOn w:val="a3"/>
    <w:rsid w:val="000F604D"/>
    <w:pPr>
      <w:spacing w:before="100" w:beforeAutospacing="1" w:after="100" w:afterAutospacing="1" w:line="240" w:lineRule="auto"/>
      <w:jc w:val="center"/>
      <w:textAlignment w:val="top"/>
    </w:pPr>
    <w:rPr>
      <w:rFonts w:ascii="Times New Roman" w:eastAsiaTheme="minorEastAsia" w:hAnsi="Times New Roman"/>
      <w:color w:val="FFFFFF"/>
      <w:lang w:eastAsia="ru-RU"/>
    </w:rPr>
  </w:style>
  <w:style w:type="paragraph" w:customStyle="1" w:styleId="xl9024538">
    <w:name w:val="xl9024538"/>
    <w:basedOn w:val="a3"/>
    <w:rsid w:val="000F604D"/>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24538">
    <w:name w:val="xl91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224538">
    <w:name w:val="xl9224538"/>
    <w:basedOn w:val="a3"/>
    <w:rsid w:val="000F604D"/>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324538">
    <w:name w:val="xl93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424538">
    <w:name w:val="xl94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524538">
    <w:name w:val="xl95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624538">
    <w:name w:val="xl9624538"/>
    <w:basedOn w:val="a3"/>
    <w:rsid w:val="000F604D"/>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724538">
    <w:name w:val="xl9724538"/>
    <w:basedOn w:val="a3"/>
    <w:rsid w:val="000F604D"/>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24538">
    <w:name w:val="xl98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924538">
    <w:name w:val="xl9924538"/>
    <w:basedOn w:val="a3"/>
    <w:rsid w:val="000F604D"/>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lang w:eastAsia="ru-RU"/>
    </w:rPr>
  </w:style>
  <w:style w:type="paragraph" w:customStyle="1" w:styleId="xl10024538">
    <w:name w:val="xl100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124538">
    <w:name w:val="xl101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224538">
    <w:name w:val="xl102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324538">
    <w:name w:val="xl103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424538">
    <w:name w:val="xl104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524538">
    <w:name w:val="xl105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624538">
    <w:name w:val="xl106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724538">
    <w:name w:val="xl107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824538">
    <w:name w:val="xl10824538"/>
    <w:basedOn w:val="a3"/>
    <w:rsid w:val="000F604D"/>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24538">
    <w:name w:val="xl10924538"/>
    <w:basedOn w:val="a3"/>
    <w:rsid w:val="000F604D"/>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024538">
    <w:name w:val="xl11024538"/>
    <w:basedOn w:val="a3"/>
    <w:rsid w:val="000F604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24538">
    <w:name w:val="xl11124538"/>
    <w:basedOn w:val="a3"/>
    <w:rsid w:val="000F604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24538">
    <w:name w:val="xl11224538"/>
    <w:basedOn w:val="a3"/>
    <w:rsid w:val="000F604D"/>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324538">
    <w:name w:val="xl11324538"/>
    <w:basedOn w:val="a3"/>
    <w:rsid w:val="000F604D"/>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424538">
    <w:name w:val="xl11424538"/>
    <w:basedOn w:val="a3"/>
    <w:rsid w:val="000F604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524538">
    <w:name w:val="xl11524538"/>
    <w:basedOn w:val="a3"/>
    <w:rsid w:val="000F604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624538">
    <w:name w:val="xl116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724538">
    <w:name w:val="xl11724538"/>
    <w:basedOn w:val="a3"/>
    <w:rsid w:val="000F604D"/>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824538">
    <w:name w:val="xl11824538"/>
    <w:basedOn w:val="a3"/>
    <w:rsid w:val="000F604D"/>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1924538">
    <w:name w:val="xl11924538"/>
    <w:basedOn w:val="a3"/>
    <w:rsid w:val="000F604D"/>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24538">
    <w:name w:val="xl120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24538">
    <w:name w:val="xl121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2224538">
    <w:name w:val="xl122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324538">
    <w:name w:val="xl12324538"/>
    <w:basedOn w:val="a3"/>
    <w:rsid w:val="000F604D"/>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2424538">
    <w:name w:val="xl12424538"/>
    <w:basedOn w:val="a3"/>
    <w:rsid w:val="000F604D"/>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524538">
    <w:name w:val="xl12524538"/>
    <w:basedOn w:val="a3"/>
    <w:rsid w:val="000F604D"/>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2624538">
    <w:name w:val="xl12624538"/>
    <w:basedOn w:val="a3"/>
    <w:rsid w:val="000F604D"/>
    <w:pPr>
      <w:pBdr>
        <w:top w:val="single" w:sz="4" w:space="1" w:color="auto"/>
        <w:left w:val="single" w:sz="4" w:space="1" w:color="auto"/>
        <w:bottom w:val="single" w:sz="4" w:space="0" w:color="auto"/>
        <w:right w:val="single" w:sz="4" w:space="1" w:color="auto"/>
      </w:pBdr>
      <w:shd w:val="clear" w:color="000000" w:fill="DBE5F1"/>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2724538">
    <w:name w:val="xl12724538"/>
    <w:basedOn w:val="a3"/>
    <w:rsid w:val="000F604D"/>
    <w:pP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24538">
    <w:name w:val="xl128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2924538">
    <w:name w:val="xl129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3024538">
    <w:name w:val="xl13024538"/>
    <w:basedOn w:val="a3"/>
    <w:rsid w:val="000F604D"/>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124538">
    <w:name w:val="xl13124538"/>
    <w:basedOn w:val="a3"/>
    <w:rsid w:val="000F604D"/>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224538">
    <w:name w:val="xl13224538"/>
    <w:basedOn w:val="a3"/>
    <w:rsid w:val="000F604D"/>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324538">
    <w:name w:val="xl13324538"/>
    <w:basedOn w:val="a3"/>
    <w:rsid w:val="000F604D"/>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424538">
    <w:name w:val="xl134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3524538">
    <w:name w:val="xl13524538"/>
    <w:basedOn w:val="a3"/>
    <w:rsid w:val="000F604D"/>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3624538">
    <w:name w:val="xl136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724538">
    <w:name w:val="xl13724538"/>
    <w:basedOn w:val="a3"/>
    <w:rsid w:val="000F604D"/>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824538">
    <w:name w:val="xl13824538"/>
    <w:basedOn w:val="a3"/>
    <w:rsid w:val="000F604D"/>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924538">
    <w:name w:val="xl139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024538">
    <w:name w:val="xl14024538"/>
    <w:basedOn w:val="a3"/>
    <w:rsid w:val="000F604D"/>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124538">
    <w:name w:val="xl14124538"/>
    <w:basedOn w:val="a3"/>
    <w:rsid w:val="000F604D"/>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224538">
    <w:name w:val="xl14224538"/>
    <w:basedOn w:val="a3"/>
    <w:rsid w:val="000F604D"/>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324538">
    <w:name w:val="xl14324538"/>
    <w:basedOn w:val="a3"/>
    <w:rsid w:val="000F604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424538">
    <w:name w:val="xl14424538"/>
    <w:basedOn w:val="a3"/>
    <w:rsid w:val="000F604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524538">
    <w:name w:val="xl14524538"/>
    <w:basedOn w:val="a3"/>
    <w:rsid w:val="000F604D"/>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624538">
    <w:name w:val="xl146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4724538">
    <w:name w:val="xl14724538"/>
    <w:basedOn w:val="a3"/>
    <w:rsid w:val="000F604D"/>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4824538">
    <w:name w:val="xl14824538"/>
    <w:basedOn w:val="a3"/>
    <w:rsid w:val="000F604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924538">
    <w:name w:val="xl14924538"/>
    <w:basedOn w:val="a3"/>
    <w:rsid w:val="000F604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024538">
    <w:name w:val="xl15024538"/>
    <w:basedOn w:val="a3"/>
    <w:rsid w:val="000F604D"/>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124538">
    <w:name w:val="xl15124538"/>
    <w:basedOn w:val="a3"/>
    <w:rsid w:val="000F604D"/>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5224538">
    <w:name w:val="xl15224538"/>
    <w:basedOn w:val="a3"/>
    <w:rsid w:val="000F604D"/>
    <w:pPr>
      <w:spacing w:before="100" w:beforeAutospacing="1" w:after="100" w:afterAutospacing="1" w:line="240" w:lineRule="auto"/>
      <w:textAlignment w:val="bottom"/>
    </w:pPr>
    <w:rPr>
      <w:rFonts w:ascii="Times New Roman" w:eastAsiaTheme="minorEastAsia" w:hAnsi="Times New Roman"/>
      <w:color w:val="000000"/>
      <w:lang w:eastAsia="ru-RU"/>
    </w:rPr>
  </w:style>
  <w:style w:type="paragraph" w:customStyle="1" w:styleId="xl15324538">
    <w:name w:val="xl15324538"/>
    <w:basedOn w:val="a3"/>
    <w:rsid w:val="000F604D"/>
    <w:pPr>
      <w:spacing w:before="100" w:beforeAutospacing="1" w:after="100" w:afterAutospacing="1" w:line="240" w:lineRule="auto"/>
      <w:jc w:val="center"/>
      <w:textAlignment w:val="top"/>
    </w:pPr>
    <w:rPr>
      <w:rFonts w:ascii="Times New Roman" w:eastAsiaTheme="minorEastAsia" w:hAnsi="Times New Roman"/>
      <w:b/>
      <w:bCs/>
      <w:color w:val="000000"/>
      <w:lang w:eastAsia="ru-RU"/>
    </w:rPr>
  </w:style>
  <w:style w:type="paragraph" w:customStyle="1" w:styleId="xl15424538">
    <w:name w:val="xl15424538"/>
    <w:basedOn w:val="a3"/>
    <w:rsid w:val="000F604D"/>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lang w:eastAsia="ru-RU"/>
    </w:rPr>
  </w:style>
  <w:style w:type="paragraph" w:customStyle="1" w:styleId="xl15524538">
    <w:name w:val="xl15524538"/>
    <w:basedOn w:val="a3"/>
    <w:rsid w:val="000F604D"/>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lang w:eastAsia="ru-RU"/>
    </w:rPr>
  </w:style>
  <w:style w:type="paragraph" w:customStyle="1" w:styleId="xl15624538">
    <w:name w:val="xl15624538"/>
    <w:basedOn w:val="a3"/>
    <w:rsid w:val="000F604D"/>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724538">
    <w:name w:val="xl15724538"/>
    <w:basedOn w:val="a3"/>
    <w:rsid w:val="000F604D"/>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824538">
    <w:name w:val="xl158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924538">
    <w:name w:val="xl15924538"/>
    <w:basedOn w:val="a3"/>
    <w:rsid w:val="000F604D"/>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numbering" w:customStyle="1" w:styleId="431">
    <w:name w:val="Нет списка43"/>
    <w:next w:val="a6"/>
    <w:uiPriority w:val="99"/>
    <w:semiHidden/>
    <w:unhideWhenUsed/>
    <w:rsid w:val="00287028"/>
  </w:style>
  <w:style w:type="paragraph" w:customStyle="1" w:styleId="font524538">
    <w:name w:val="font524538"/>
    <w:basedOn w:val="a3"/>
    <w:rsid w:val="00287028"/>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24538">
    <w:name w:val="font624538"/>
    <w:basedOn w:val="a3"/>
    <w:rsid w:val="00287028"/>
    <w:pPr>
      <w:spacing w:before="100" w:beforeAutospacing="1" w:after="100" w:afterAutospacing="1" w:line="240" w:lineRule="auto"/>
    </w:pPr>
    <w:rPr>
      <w:rFonts w:ascii="Times New Roman" w:eastAsia="Times New Roman" w:hAnsi="Times New Roman"/>
      <w:color w:val="FF0000"/>
      <w:sz w:val="20"/>
      <w:szCs w:val="20"/>
      <w:lang w:eastAsia="ru-RU"/>
    </w:rPr>
  </w:style>
  <w:style w:type="table" w:customStyle="1" w:styleId="600">
    <w:name w:val="Сетка таблицы60"/>
    <w:basedOn w:val="a5"/>
    <w:next w:val="a9"/>
    <w:locked/>
    <w:rsid w:val="00F601B5"/>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514231">
    <w:name w:val="font514231"/>
    <w:basedOn w:val="a3"/>
    <w:rsid w:val="00E33BFF"/>
    <w:pPr>
      <w:spacing w:before="100" w:beforeAutospacing="1" w:after="100" w:afterAutospacing="1" w:line="240" w:lineRule="auto"/>
    </w:pPr>
    <w:rPr>
      <w:rFonts w:ascii="Times New Roman" w:eastAsiaTheme="minorEastAsia" w:hAnsi="Times New Roman"/>
      <w:color w:val="000000"/>
      <w:sz w:val="20"/>
      <w:szCs w:val="20"/>
      <w:lang w:eastAsia="ru-RU"/>
    </w:rPr>
  </w:style>
  <w:style w:type="paragraph" w:customStyle="1" w:styleId="font614231">
    <w:name w:val="font614231"/>
    <w:basedOn w:val="a3"/>
    <w:rsid w:val="00E33BFF"/>
    <w:pPr>
      <w:spacing w:before="100" w:beforeAutospacing="1" w:after="100" w:afterAutospacing="1" w:line="240" w:lineRule="auto"/>
    </w:pPr>
    <w:rPr>
      <w:rFonts w:ascii="Times New Roman" w:eastAsiaTheme="minorEastAsia" w:hAnsi="Times New Roman"/>
      <w:color w:val="FF0000"/>
      <w:sz w:val="20"/>
      <w:szCs w:val="20"/>
      <w:lang w:eastAsia="ru-RU"/>
    </w:rPr>
  </w:style>
  <w:style w:type="paragraph" w:customStyle="1" w:styleId="xl6814231">
    <w:name w:val="xl6814231"/>
    <w:basedOn w:val="a3"/>
    <w:rsid w:val="00E33BFF"/>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6914231">
    <w:name w:val="xl6914231"/>
    <w:basedOn w:val="a3"/>
    <w:rsid w:val="00E33BFF"/>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7014231">
    <w:name w:val="xl7014231"/>
    <w:basedOn w:val="a3"/>
    <w:rsid w:val="00E33BFF"/>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14231">
    <w:name w:val="xl7114231"/>
    <w:basedOn w:val="a3"/>
    <w:rsid w:val="00E33BFF"/>
    <w:pPr>
      <w:shd w:val="clear" w:color="000000" w:fill="FFFF00"/>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214231">
    <w:name w:val="xl7214231"/>
    <w:basedOn w:val="a3"/>
    <w:rsid w:val="00E33BFF"/>
    <w:pP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314231">
    <w:name w:val="xl7314231"/>
    <w:basedOn w:val="a3"/>
    <w:rsid w:val="00E33BFF"/>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414231">
    <w:name w:val="xl74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514231">
    <w:name w:val="xl75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614231">
    <w:name w:val="xl7614231"/>
    <w:basedOn w:val="a3"/>
    <w:rsid w:val="00E33BFF"/>
    <w:pP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714231">
    <w:name w:val="xl7714231"/>
    <w:basedOn w:val="a3"/>
    <w:rsid w:val="00E33BFF"/>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814231">
    <w:name w:val="xl7814231"/>
    <w:basedOn w:val="a3"/>
    <w:rsid w:val="00E33BFF"/>
    <w:pPr>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7914231">
    <w:name w:val="xl7914231"/>
    <w:basedOn w:val="a3"/>
    <w:rsid w:val="00E33BFF"/>
    <w:pPr>
      <w:spacing w:before="100" w:beforeAutospacing="1" w:after="100" w:afterAutospacing="1" w:line="240" w:lineRule="auto"/>
      <w:jc w:val="center"/>
      <w:textAlignment w:val="top"/>
    </w:pPr>
    <w:rPr>
      <w:rFonts w:ascii="Times New Roman" w:eastAsiaTheme="minorEastAsia" w:hAnsi="Times New Roman"/>
      <w:color w:val="FFFFFF"/>
      <w:lang w:eastAsia="ru-RU"/>
    </w:rPr>
  </w:style>
  <w:style w:type="paragraph" w:customStyle="1" w:styleId="xl8014231">
    <w:name w:val="xl8014231"/>
    <w:basedOn w:val="a3"/>
    <w:rsid w:val="00E33BFF"/>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114231">
    <w:name w:val="xl8114231"/>
    <w:basedOn w:val="a3"/>
    <w:rsid w:val="00E33BFF"/>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214231">
    <w:name w:val="xl8214231"/>
    <w:basedOn w:val="a3"/>
    <w:rsid w:val="00E33BFF"/>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8314231">
    <w:name w:val="xl83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8414231">
    <w:name w:val="xl8414231"/>
    <w:basedOn w:val="a3"/>
    <w:rsid w:val="00E33BFF"/>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514231">
    <w:name w:val="xl85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614231">
    <w:name w:val="xl8614231"/>
    <w:basedOn w:val="a3"/>
    <w:rsid w:val="00E33BFF"/>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714231">
    <w:name w:val="xl8714231"/>
    <w:basedOn w:val="a3"/>
    <w:rsid w:val="00E33BFF"/>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8814231">
    <w:name w:val="xl8814231"/>
    <w:basedOn w:val="a3"/>
    <w:rsid w:val="00E33BFF"/>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914231">
    <w:name w:val="xl8914231"/>
    <w:basedOn w:val="a3"/>
    <w:rsid w:val="00E33BFF"/>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014231">
    <w:name w:val="xl90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114231">
    <w:name w:val="xl9114231"/>
    <w:basedOn w:val="a3"/>
    <w:rsid w:val="00E33BFF"/>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214231">
    <w:name w:val="xl9214231"/>
    <w:basedOn w:val="a3"/>
    <w:rsid w:val="00E33BFF"/>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314231">
    <w:name w:val="xl93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9414231">
    <w:name w:val="xl94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514231">
    <w:name w:val="xl95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9614231">
    <w:name w:val="xl9614231"/>
    <w:basedOn w:val="a3"/>
    <w:rsid w:val="00E33BFF"/>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714231">
    <w:name w:val="xl9714231"/>
    <w:basedOn w:val="a3"/>
    <w:rsid w:val="00E33BFF"/>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814231">
    <w:name w:val="xl9814231"/>
    <w:basedOn w:val="a3"/>
    <w:rsid w:val="00E33BFF"/>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914231">
    <w:name w:val="xl9914231"/>
    <w:basedOn w:val="a3"/>
    <w:rsid w:val="00E33BFF"/>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10014231">
    <w:name w:val="xl100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sz w:val="20"/>
      <w:szCs w:val="20"/>
      <w:lang w:eastAsia="ru-RU"/>
    </w:rPr>
  </w:style>
  <w:style w:type="paragraph" w:customStyle="1" w:styleId="xl10114231">
    <w:name w:val="xl10114231"/>
    <w:basedOn w:val="a3"/>
    <w:rsid w:val="00E33BFF"/>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214231">
    <w:name w:val="xl10214231"/>
    <w:basedOn w:val="a3"/>
    <w:rsid w:val="00E33BFF"/>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314231">
    <w:name w:val="xl103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414231">
    <w:name w:val="xl10414231"/>
    <w:basedOn w:val="a3"/>
    <w:rsid w:val="00E33BFF"/>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514231">
    <w:name w:val="xl10514231"/>
    <w:basedOn w:val="a3"/>
    <w:rsid w:val="00E33BFF"/>
    <w:pPr>
      <w:pBdr>
        <w:top w:val="single" w:sz="4" w:space="1" w:color="auto"/>
        <w:lef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614231">
    <w:name w:val="xl10614231"/>
    <w:basedOn w:val="a3"/>
    <w:rsid w:val="00E33BFF"/>
    <w:pPr>
      <w:pBdr>
        <w:top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714231">
    <w:name w:val="xl10714231"/>
    <w:basedOn w:val="a3"/>
    <w:rsid w:val="00E33BFF"/>
    <w:pPr>
      <w:pBdr>
        <w:top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814231">
    <w:name w:val="xl10814231"/>
    <w:basedOn w:val="a3"/>
    <w:rsid w:val="00E33BFF"/>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914231">
    <w:name w:val="xl10914231"/>
    <w:basedOn w:val="a3"/>
    <w:rsid w:val="00E33BFF"/>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014231">
    <w:name w:val="xl11014231"/>
    <w:basedOn w:val="a3"/>
    <w:rsid w:val="00E33BFF"/>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1114231">
    <w:name w:val="xl11114231"/>
    <w:basedOn w:val="a3"/>
    <w:rsid w:val="00E33BFF"/>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1214231">
    <w:name w:val="xl11214231"/>
    <w:basedOn w:val="a3"/>
    <w:rsid w:val="00E33BFF"/>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1314231">
    <w:name w:val="xl11314231"/>
    <w:basedOn w:val="a3"/>
    <w:rsid w:val="00E33BFF"/>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414231">
    <w:name w:val="xl11414231"/>
    <w:basedOn w:val="a3"/>
    <w:rsid w:val="00E33BFF"/>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14231">
    <w:name w:val="xl11514231"/>
    <w:basedOn w:val="a3"/>
    <w:rsid w:val="00E33BFF"/>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614231">
    <w:name w:val="xl11614231"/>
    <w:basedOn w:val="a3"/>
    <w:rsid w:val="00E33BFF"/>
    <w:pPr>
      <w:pBdr>
        <w:top w:val="single" w:sz="4" w:space="1" w:color="auto"/>
        <w:left w:val="single" w:sz="4" w:space="1"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714231">
    <w:name w:val="xl11714231"/>
    <w:basedOn w:val="a3"/>
    <w:rsid w:val="00E33BFF"/>
    <w:pPr>
      <w:pBdr>
        <w:top w:val="single" w:sz="4" w:space="1"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814231">
    <w:name w:val="xl11814231"/>
    <w:basedOn w:val="a3"/>
    <w:rsid w:val="00E33BFF"/>
    <w:pPr>
      <w:pBdr>
        <w:top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914231">
    <w:name w:val="xl11914231"/>
    <w:basedOn w:val="a3"/>
    <w:rsid w:val="00E33BFF"/>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12014231">
    <w:name w:val="xl12014231"/>
    <w:basedOn w:val="a3"/>
    <w:rsid w:val="00E33BFF"/>
    <w:pPr>
      <w:shd w:val="clear" w:color="000000" w:fill="FFFF00"/>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114231">
    <w:name w:val="xl12114231"/>
    <w:basedOn w:val="a3"/>
    <w:rsid w:val="00E33BFF"/>
    <w:pPr>
      <w:shd w:val="clear" w:color="000000" w:fill="FFFF00"/>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214231">
    <w:name w:val="xl12214231"/>
    <w:basedOn w:val="a3"/>
    <w:rsid w:val="00E33BFF"/>
    <w:pPr>
      <w:shd w:val="clear" w:color="000000" w:fill="FFFF00"/>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12314231">
    <w:name w:val="xl12314231"/>
    <w:basedOn w:val="a3"/>
    <w:rsid w:val="00E33BFF"/>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414231">
    <w:name w:val="xl12414231"/>
    <w:basedOn w:val="a3"/>
    <w:rsid w:val="00E33BFF"/>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2514231">
    <w:name w:val="xl12514231"/>
    <w:basedOn w:val="a3"/>
    <w:rsid w:val="00E33BFF"/>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2614231">
    <w:name w:val="xl12614231"/>
    <w:basedOn w:val="a3"/>
    <w:rsid w:val="00E33BFF"/>
    <w:pPr>
      <w:pBdr>
        <w:top w:val="single" w:sz="4" w:space="1" w:color="auto"/>
        <w:left w:val="single" w:sz="4" w:space="1"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2714231">
    <w:name w:val="xl12714231"/>
    <w:basedOn w:val="a3"/>
    <w:rsid w:val="00E33BFF"/>
    <w:pPr>
      <w:pBdr>
        <w:top w:val="single" w:sz="4" w:space="1" w:color="auto"/>
      </w:pBdr>
      <w:shd w:val="clear" w:color="000000" w:fill="FFFF00"/>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2814231">
    <w:name w:val="xl12814231"/>
    <w:basedOn w:val="a3"/>
    <w:rsid w:val="00E33BFF"/>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2914231">
    <w:name w:val="xl12914231"/>
    <w:basedOn w:val="a3"/>
    <w:rsid w:val="00E33BFF"/>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014231">
    <w:name w:val="xl13014231"/>
    <w:basedOn w:val="a3"/>
    <w:rsid w:val="00E33BFF"/>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114231">
    <w:name w:val="xl131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214231">
    <w:name w:val="xl13214231"/>
    <w:basedOn w:val="a3"/>
    <w:rsid w:val="00E33BFF"/>
    <w:pPr>
      <w:pBdr>
        <w:left w:val="single" w:sz="4" w:space="1" w:color="auto"/>
        <w:right w:val="single" w:sz="4" w:space="1" w:color="auto"/>
      </w:pBdr>
      <w:spacing w:before="100" w:beforeAutospacing="1" w:after="100" w:afterAutospacing="1" w:line="240" w:lineRule="auto"/>
      <w:textAlignment w:val="bottom"/>
    </w:pPr>
    <w:rPr>
      <w:rFonts w:ascii="Times New Roman" w:eastAsiaTheme="minorEastAsia" w:hAnsi="Times New Roman"/>
      <w:sz w:val="20"/>
      <w:szCs w:val="20"/>
      <w:lang w:eastAsia="ru-RU"/>
    </w:rPr>
  </w:style>
  <w:style w:type="paragraph" w:customStyle="1" w:styleId="xl13314231">
    <w:name w:val="xl13314231"/>
    <w:basedOn w:val="a3"/>
    <w:rsid w:val="00E33BFF"/>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14231">
    <w:name w:val="xl13414231"/>
    <w:basedOn w:val="a3"/>
    <w:rsid w:val="00E33BFF"/>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14231">
    <w:name w:val="xl13514231"/>
    <w:basedOn w:val="a3"/>
    <w:rsid w:val="00E33BFF"/>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614231">
    <w:name w:val="xl13614231"/>
    <w:basedOn w:val="a3"/>
    <w:rsid w:val="00E33BFF"/>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714231">
    <w:name w:val="xl13714231"/>
    <w:basedOn w:val="a3"/>
    <w:rsid w:val="00E33BFF"/>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814231">
    <w:name w:val="xl13814231"/>
    <w:basedOn w:val="a3"/>
    <w:rsid w:val="00E33BFF"/>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914231">
    <w:name w:val="xl13914231"/>
    <w:basedOn w:val="a3"/>
    <w:rsid w:val="00E33BFF"/>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014231">
    <w:name w:val="xl14014231"/>
    <w:basedOn w:val="a3"/>
    <w:rsid w:val="00E33BFF"/>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114231">
    <w:name w:val="xl14114231"/>
    <w:basedOn w:val="a3"/>
    <w:rsid w:val="00E33BFF"/>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214231">
    <w:name w:val="xl14214231"/>
    <w:basedOn w:val="a3"/>
    <w:rsid w:val="00E33BFF"/>
    <w:pPr>
      <w:spacing w:before="100" w:beforeAutospacing="1" w:after="100" w:afterAutospacing="1" w:line="240" w:lineRule="auto"/>
      <w:textAlignment w:val="bottom"/>
    </w:pPr>
    <w:rPr>
      <w:rFonts w:ascii="Times New Roman" w:eastAsiaTheme="minorEastAsia" w:hAnsi="Times New Roman"/>
      <w:color w:val="000000"/>
      <w:lang w:eastAsia="ru-RU"/>
    </w:rPr>
  </w:style>
  <w:style w:type="paragraph" w:customStyle="1" w:styleId="xl14314231">
    <w:name w:val="xl14314231"/>
    <w:basedOn w:val="a3"/>
    <w:rsid w:val="00E33BFF"/>
    <w:pPr>
      <w:spacing w:before="100" w:beforeAutospacing="1" w:after="100" w:afterAutospacing="1" w:line="240" w:lineRule="auto"/>
      <w:jc w:val="center"/>
      <w:textAlignment w:val="top"/>
    </w:pPr>
    <w:rPr>
      <w:rFonts w:ascii="Times New Roman" w:eastAsiaTheme="minorEastAsia" w:hAnsi="Times New Roman"/>
      <w:b/>
      <w:bCs/>
      <w:color w:val="000000"/>
      <w:lang w:eastAsia="ru-RU"/>
    </w:rPr>
  </w:style>
  <w:style w:type="paragraph" w:customStyle="1" w:styleId="xl14414231">
    <w:name w:val="xl14414231"/>
    <w:basedOn w:val="a3"/>
    <w:rsid w:val="00E33BFF"/>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514231">
    <w:name w:val="xl14514231"/>
    <w:basedOn w:val="a3"/>
    <w:rsid w:val="00E33BFF"/>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614231">
    <w:name w:val="xl14614231"/>
    <w:basedOn w:val="a3"/>
    <w:rsid w:val="00E33BFF"/>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714231">
    <w:name w:val="xl14714231"/>
    <w:basedOn w:val="a3"/>
    <w:rsid w:val="00E33BFF"/>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4814231">
    <w:name w:val="xl14814231"/>
    <w:basedOn w:val="a3"/>
    <w:rsid w:val="00E33BFF"/>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4914231">
    <w:name w:val="xl14914231"/>
    <w:basedOn w:val="a3"/>
    <w:rsid w:val="00E33BFF"/>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014231">
    <w:name w:val="xl15014231"/>
    <w:basedOn w:val="a3"/>
    <w:rsid w:val="00E33BFF"/>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114231">
    <w:name w:val="xl15114231"/>
    <w:basedOn w:val="a3"/>
    <w:rsid w:val="00E33BFF"/>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214231">
    <w:name w:val="xl15214231"/>
    <w:basedOn w:val="a3"/>
    <w:rsid w:val="00E33BFF"/>
    <w:pPr>
      <w:pBdr>
        <w:left w:val="single" w:sz="4" w:space="1" w:color="auto"/>
        <w:right w:val="single" w:sz="4" w:space="1" w:color="auto"/>
      </w:pBdr>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5314231">
    <w:name w:val="xl15314231"/>
    <w:basedOn w:val="a3"/>
    <w:rsid w:val="00E33BFF"/>
    <w:pPr>
      <w:pBdr>
        <w:left w:val="single" w:sz="4" w:space="1" w:color="auto"/>
        <w:bottom w:val="single" w:sz="4" w:space="0" w:color="auto"/>
        <w:right w:val="single" w:sz="4" w:space="1" w:color="auto"/>
      </w:pBdr>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5414231">
    <w:name w:val="xl15414231"/>
    <w:basedOn w:val="a3"/>
    <w:rsid w:val="00E33BFF"/>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514231">
    <w:name w:val="xl15514231"/>
    <w:basedOn w:val="a3"/>
    <w:rsid w:val="00E33BFF"/>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614231">
    <w:name w:val="xl15614231"/>
    <w:basedOn w:val="a3"/>
    <w:rsid w:val="00E33BFF"/>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5714231">
    <w:name w:val="xl15714231"/>
    <w:basedOn w:val="a3"/>
    <w:rsid w:val="00E33BFF"/>
    <w:pPr>
      <w:spacing w:before="100" w:beforeAutospacing="1" w:after="100" w:afterAutospacing="1" w:line="240" w:lineRule="auto"/>
      <w:textAlignment w:val="top"/>
    </w:pPr>
    <w:rPr>
      <w:rFonts w:ascii="Arial CYR" w:eastAsiaTheme="minorEastAsia" w:hAnsi="Arial CYR" w:cs="Arial CYR"/>
      <w:color w:val="000000"/>
      <w:lang w:eastAsia="ru-RU"/>
    </w:rPr>
  </w:style>
  <w:style w:type="paragraph" w:customStyle="1" w:styleId="xl6923508">
    <w:name w:val="xl6923508"/>
    <w:basedOn w:val="a3"/>
    <w:rsid w:val="008036E6"/>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023508">
    <w:name w:val="xl7023508"/>
    <w:basedOn w:val="a3"/>
    <w:rsid w:val="008036E6"/>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23508">
    <w:name w:val="xl7123508"/>
    <w:basedOn w:val="a3"/>
    <w:rsid w:val="008036E6"/>
    <w:pPr>
      <w:spacing w:before="100" w:beforeAutospacing="1" w:after="100" w:afterAutospacing="1" w:line="240" w:lineRule="auto"/>
      <w:textAlignment w:val="top"/>
    </w:pPr>
    <w:rPr>
      <w:rFonts w:ascii="Times New Roman" w:eastAsiaTheme="minorEastAsia" w:hAnsi="Times New Roman"/>
      <w:color w:val="FFFFFF"/>
      <w:sz w:val="24"/>
      <w:szCs w:val="24"/>
      <w:lang w:eastAsia="ru-RU"/>
    </w:rPr>
  </w:style>
  <w:style w:type="paragraph" w:customStyle="1" w:styleId="xl7223508">
    <w:name w:val="xl7223508"/>
    <w:basedOn w:val="a3"/>
    <w:rsid w:val="008036E6"/>
    <w:pPr>
      <w:spacing w:before="100" w:beforeAutospacing="1" w:after="100" w:afterAutospacing="1" w:line="240" w:lineRule="auto"/>
      <w:jc w:val="center"/>
      <w:textAlignment w:val="top"/>
    </w:pPr>
    <w:rPr>
      <w:rFonts w:ascii="Times New Roman" w:eastAsiaTheme="minorEastAsia" w:hAnsi="Times New Roman"/>
      <w:color w:val="FFFFFF"/>
      <w:sz w:val="24"/>
      <w:szCs w:val="24"/>
      <w:lang w:eastAsia="ru-RU"/>
    </w:rPr>
  </w:style>
  <w:style w:type="paragraph" w:customStyle="1" w:styleId="xl7323508">
    <w:name w:val="xl73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423508">
    <w:name w:val="xl74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523508">
    <w:name w:val="xl75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623508">
    <w:name w:val="xl76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723508">
    <w:name w:val="xl77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823508">
    <w:name w:val="xl78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923508">
    <w:name w:val="xl7923508"/>
    <w:basedOn w:val="a3"/>
    <w:rsid w:val="008036E6"/>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8023508">
    <w:name w:val="xl8023508"/>
    <w:basedOn w:val="a3"/>
    <w:rsid w:val="008036E6"/>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sz w:val="24"/>
      <w:szCs w:val="24"/>
      <w:lang w:eastAsia="ru-RU"/>
    </w:rPr>
  </w:style>
  <w:style w:type="paragraph" w:customStyle="1" w:styleId="xl8123508">
    <w:name w:val="xl8123508"/>
    <w:basedOn w:val="a3"/>
    <w:rsid w:val="008036E6"/>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8223508">
    <w:name w:val="xl8223508"/>
    <w:basedOn w:val="a3"/>
    <w:rsid w:val="008036E6"/>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323508">
    <w:name w:val="xl8323508"/>
    <w:basedOn w:val="a3"/>
    <w:rsid w:val="008036E6"/>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423508">
    <w:name w:val="xl8423508"/>
    <w:basedOn w:val="a3"/>
    <w:rsid w:val="008036E6"/>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8523508">
    <w:name w:val="xl85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623508">
    <w:name w:val="xl8623508"/>
    <w:basedOn w:val="a3"/>
    <w:rsid w:val="008036E6"/>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23508">
    <w:name w:val="xl87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823508">
    <w:name w:val="xl88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923508">
    <w:name w:val="xl89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9023508">
    <w:name w:val="xl90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23508">
    <w:name w:val="xl91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223508">
    <w:name w:val="xl92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323508">
    <w:name w:val="xl9323508"/>
    <w:basedOn w:val="a3"/>
    <w:rsid w:val="008036E6"/>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423508">
    <w:name w:val="xl9423508"/>
    <w:basedOn w:val="a3"/>
    <w:rsid w:val="008036E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523508">
    <w:name w:val="xl9523508"/>
    <w:basedOn w:val="a3"/>
    <w:rsid w:val="008036E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623508">
    <w:name w:val="xl96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723508">
    <w:name w:val="xl9723508"/>
    <w:basedOn w:val="a3"/>
    <w:rsid w:val="008036E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23508">
    <w:name w:val="xl9823508"/>
    <w:basedOn w:val="a3"/>
    <w:rsid w:val="008036E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923508">
    <w:name w:val="xl99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023508">
    <w:name w:val="xl100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123508">
    <w:name w:val="xl101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0223508">
    <w:name w:val="xl102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323508">
    <w:name w:val="xl10323508"/>
    <w:basedOn w:val="a3"/>
    <w:rsid w:val="008036E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423508">
    <w:name w:val="xl10423508"/>
    <w:basedOn w:val="a3"/>
    <w:rsid w:val="008036E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523508">
    <w:name w:val="xl105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623508">
    <w:name w:val="xl106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723508">
    <w:name w:val="xl107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823508">
    <w:name w:val="xl108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23508">
    <w:name w:val="xl109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023508">
    <w:name w:val="xl110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23508">
    <w:name w:val="xl11123508"/>
    <w:basedOn w:val="a3"/>
    <w:rsid w:val="008036E6"/>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23508">
    <w:name w:val="xl11223508"/>
    <w:basedOn w:val="a3"/>
    <w:rsid w:val="008036E6"/>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323508">
    <w:name w:val="xl113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423508">
    <w:name w:val="xl114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23508">
    <w:name w:val="xl115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1623508">
    <w:name w:val="xl116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723508">
    <w:name w:val="xl117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823508">
    <w:name w:val="xl11823508"/>
    <w:basedOn w:val="a3"/>
    <w:rsid w:val="008036E6"/>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923508">
    <w:name w:val="xl11923508"/>
    <w:basedOn w:val="a3"/>
    <w:rsid w:val="008036E6"/>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23508">
    <w:name w:val="xl12023508"/>
    <w:basedOn w:val="a3"/>
    <w:rsid w:val="008036E6"/>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23508">
    <w:name w:val="xl12123508"/>
    <w:basedOn w:val="a3"/>
    <w:rsid w:val="008036E6"/>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223508">
    <w:name w:val="xl12223508"/>
    <w:basedOn w:val="a3"/>
    <w:rsid w:val="008036E6"/>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323508">
    <w:name w:val="xl12323508"/>
    <w:basedOn w:val="a3"/>
    <w:rsid w:val="008036E6"/>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423508">
    <w:name w:val="xl12423508"/>
    <w:basedOn w:val="a3"/>
    <w:rsid w:val="008036E6"/>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523508">
    <w:name w:val="xl12523508"/>
    <w:basedOn w:val="a3"/>
    <w:rsid w:val="008036E6"/>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2623508">
    <w:name w:val="xl12623508"/>
    <w:basedOn w:val="a3"/>
    <w:rsid w:val="008036E6"/>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723508">
    <w:name w:val="xl12723508"/>
    <w:basedOn w:val="a3"/>
    <w:rsid w:val="008036E6"/>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23508">
    <w:name w:val="xl12823508"/>
    <w:basedOn w:val="a3"/>
    <w:rsid w:val="008036E6"/>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2923508">
    <w:name w:val="xl12923508"/>
    <w:basedOn w:val="a3"/>
    <w:rsid w:val="008036E6"/>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023508">
    <w:name w:val="xl13023508"/>
    <w:basedOn w:val="a3"/>
    <w:rsid w:val="008036E6"/>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123508">
    <w:name w:val="xl13123508"/>
    <w:basedOn w:val="a3"/>
    <w:rsid w:val="008036E6"/>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223508">
    <w:name w:val="xl13223508"/>
    <w:basedOn w:val="a3"/>
    <w:rsid w:val="008036E6"/>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323508">
    <w:name w:val="xl13323508"/>
    <w:basedOn w:val="a3"/>
    <w:rsid w:val="008036E6"/>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23508">
    <w:name w:val="xl134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23508">
    <w:name w:val="xl13523508"/>
    <w:basedOn w:val="a3"/>
    <w:rsid w:val="008036E6"/>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623508">
    <w:name w:val="xl13623508"/>
    <w:basedOn w:val="a3"/>
    <w:rsid w:val="008036E6"/>
    <w:pPr>
      <w:spacing w:before="100" w:beforeAutospacing="1" w:after="100" w:afterAutospacing="1" w:line="240" w:lineRule="auto"/>
      <w:textAlignment w:val="bottom"/>
    </w:pPr>
    <w:rPr>
      <w:rFonts w:ascii="Times New Roman" w:eastAsiaTheme="minorEastAsia" w:hAnsi="Times New Roman"/>
      <w:color w:val="000000"/>
      <w:sz w:val="24"/>
      <w:szCs w:val="24"/>
      <w:lang w:eastAsia="ru-RU"/>
    </w:rPr>
  </w:style>
  <w:style w:type="paragraph" w:customStyle="1" w:styleId="xl13723508">
    <w:name w:val="xl13723508"/>
    <w:basedOn w:val="a3"/>
    <w:rsid w:val="008036E6"/>
    <w:pPr>
      <w:spacing w:before="100" w:beforeAutospacing="1" w:after="100" w:afterAutospacing="1" w:line="240" w:lineRule="auto"/>
      <w:jc w:val="center"/>
      <w:textAlignment w:val="top"/>
    </w:pPr>
    <w:rPr>
      <w:rFonts w:ascii="Times New Roman" w:eastAsiaTheme="minorEastAsia" w:hAnsi="Times New Roman"/>
      <w:b/>
      <w:bCs/>
      <w:color w:val="000000"/>
      <w:sz w:val="24"/>
      <w:szCs w:val="24"/>
      <w:lang w:eastAsia="ru-RU"/>
    </w:rPr>
  </w:style>
  <w:style w:type="paragraph" w:customStyle="1" w:styleId="xl13823508">
    <w:name w:val="xl13823508"/>
    <w:basedOn w:val="a3"/>
    <w:rsid w:val="008036E6"/>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923508">
    <w:name w:val="xl13923508"/>
    <w:basedOn w:val="a3"/>
    <w:rsid w:val="008036E6"/>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023508">
    <w:name w:val="xl14023508"/>
    <w:basedOn w:val="a3"/>
    <w:rsid w:val="008036E6"/>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123508">
    <w:name w:val="xl14123508"/>
    <w:basedOn w:val="a3"/>
    <w:rsid w:val="008036E6"/>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223508">
    <w:name w:val="xl14223508"/>
    <w:basedOn w:val="a3"/>
    <w:rsid w:val="008036E6"/>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323508">
    <w:name w:val="xl14323508"/>
    <w:basedOn w:val="a3"/>
    <w:rsid w:val="008036E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423508">
    <w:name w:val="xl14423508"/>
    <w:basedOn w:val="a3"/>
    <w:rsid w:val="008036E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523508">
    <w:name w:val="xl14523508"/>
    <w:basedOn w:val="a3"/>
    <w:rsid w:val="008036E6"/>
    <w:pPr>
      <w:pBdr>
        <w:top w:val="single" w:sz="4" w:space="1" w:color="auto"/>
        <w:left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623508">
    <w:name w:val="xl14623508"/>
    <w:basedOn w:val="a3"/>
    <w:rsid w:val="008036E6"/>
    <w:pPr>
      <w:pBdr>
        <w:top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723508">
    <w:name w:val="xl14723508"/>
    <w:basedOn w:val="a3"/>
    <w:rsid w:val="008036E6"/>
    <w:pPr>
      <w:pBdr>
        <w:top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823508">
    <w:name w:val="xl14823508"/>
    <w:basedOn w:val="a3"/>
    <w:rsid w:val="008036E6"/>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923508">
    <w:name w:val="xl14923508"/>
    <w:basedOn w:val="a3"/>
    <w:rsid w:val="008036E6"/>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023508">
    <w:name w:val="xl15023508"/>
    <w:basedOn w:val="a3"/>
    <w:rsid w:val="008036E6"/>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123508">
    <w:name w:val="xl15123508"/>
    <w:basedOn w:val="a3"/>
    <w:rsid w:val="008036E6"/>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223508">
    <w:name w:val="xl15223508"/>
    <w:basedOn w:val="a3"/>
    <w:rsid w:val="008036E6"/>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323508">
    <w:name w:val="xl15323508"/>
    <w:basedOn w:val="a3"/>
    <w:rsid w:val="008036E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423508">
    <w:name w:val="xl15423508"/>
    <w:basedOn w:val="a3"/>
    <w:rsid w:val="008036E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523508">
    <w:name w:val="xl155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5623508">
    <w:name w:val="xl15623508"/>
    <w:basedOn w:val="a3"/>
    <w:rsid w:val="008036E6"/>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5723508">
    <w:name w:val="xl15723508"/>
    <w:basedOn w:val="a3"/>
    <w:rsid w:val="008036E6"/>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823508">
    <w:name w:val="xl15823508"/>
    <w:basedOn w:val="a3"/>
    <w:rsid w:val="008036E6"/>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923508">
    <w:name w:val="xl15923508"/>
    <w:basedOn w:val="a3"/>
    <w:rsid w:val="008036E6"/>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023508">
    <w:name w:val="xl16023508"/>
    <w:basedOn w:val="a3"/>
    <w:rsid w:val="008036E6"/>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123508">
    <w:name w:val="xl16123508"/>
    <w:basedOn w:val="a3"/>
    <w:rsid w:val="008036E6"/>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223508">
    <w:name w:val="xl16223508"/>
    <w:basedOn w:val="a3"/>
    <w:rsid w:val="008036E6"/>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323508">
    <w:name w:val="xl163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423508">
    <w:name w:val="xl16423508"/>
    <w:basedOn w:val="a3"/>
    <w:rsid w:val="008036E6"/>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523508">
    <w:name w:val="xl16523508"/>
    <w:basedOn w:val="a3"/>
    <w:rsid w:val="008036E6"/>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623508">
    <w:name w:val="xl16623508"/>
    <w:basedOn w:val="a3"/>
    <w:rsid w:val="008036E6"/>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723508">
    <w:name w:val="xl16723508"/>
    <w:basedOn w:val="a3"/>
    <w:rsid w:val="008036E6"/>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823508">
    <w:name w:val="xl16823508"/>
    <w:basedOn w:val="a3"/>
    <w:rsid w:val="008036E6"/>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923508">
    <w:name w:val="xl16923508"/>
    <w:basedOn w:val="a3"/>
    <w:rsid w:val="008036E6"/>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7023508">
    <w:name w:val="xl17023508"/>
    <w:basedOn w:val="a3"/>
    <w:rsid w:val="008036E6"/>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7123508">
    <w:name w:val="xl17123508"/>
    <w:basedOn w:val="a3"/>
    <w:rsid w:val="008036E6"/>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numbering" w:customStyle="1" w:styleId="441">
    <w:name w:val="Нет списка44"/>
    <w:next w:val="a6"/>
    <w:uiPriority w:val="99"/>
    <w:semiHidden/>
    <w:rsid w:val="006630D7"/>
  </w:style>
  <w:style w:type="table" w:customStyle="1" w:styleId="610">
    <w:name w:val="Сетка таблицы61"/>
    <w:basedOn w:val="a5"/>
    <w:next w:val="a9"/>
    <w:rsid w:val="006630D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6"/>
    <w:uiPriority w:val="99"/>
    <w:semiHidden/>
    <w:unhideWhenUsed/>
    <w:rsid w:val="00196445"/>
  </w:style>
  <w:style w:type="table" w:customStyle="1" w:styleId="620">
    <w:name w:val="Сетка таблицы62"/>
    <w:basedOn w:val="a5"/>
    <w:next w:val="a9"/>
    <w:uiPriority w:val="59"/>
    <w:rsid w:val="00C60BD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6"/>
    <w:uiPriority w:val="99"/>
    <w:semiHidden/>
    <w:unhideWhenUsed/>
    <w:rsid w:val="00BD76EC"/>
  </w:style>
  <w:style w:type="paragraph" w:customStyle="1" w:styleId="ConsPlusTitlePage">
    <w:name w:val="ConsPlusTitlePage"/>
    <w:uiPriority w:val="99"/>
    <w:rsid w:val="00BD76EC"/>
    <w:pPr>
      <w:widowControl w:val="0"/>
      <w:autoSpaceDE w:val="0"/>
      <w:autoSpaceDN w:val="0"/>
    </w:pPr>
    <w:rPr>
      <w:rFonts w:ascii="Tahoma" w:eastAsia="Times New Roman" w:hAnsi="Tahoma" w:cs="Tahoma"/>
    </w:rPr>
  </w:style>
  <w:style w:type="table" w:customStyle="1" w:styleId="630">
    <w:name w:val="Сетка таблицы63"/>
    <w:basedOn w:val="a5"/>
    <w:next w:val="a9"/>
    <w:uiPriority w:val="59"/>
    <w:rsid w:val="00B372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6"/>
    <w:uiPriority w:val="99"/>
    <w:semiHidden/>
    <w:unhideWhenUsed/>
    <w:rsid w:val="006E462E"/>
  </w:style>
  <w:style w:type="numbering" w:customStyle="1" w:styleId="1130">
    <w:name w:val="Нет списка113"/>
    <w:next w:val="a6"/>
    <w:uiPriority w:val="99"/>
    <w:semiHidden/>
    <w:unhideWhenUsed/>
    <w:rsid w:val="006E462E"/>
  </w:style>
  <w:style w:type="character" w:customStyle="1" w:styleId="1ff9">
    <w:name w:val="Текст примечания Знак1"/>
    <w:basedOn w:val="a4"/>
    <w:uiPriority w:val="99"/>
    <w:semiHidden/>
    <w:rsid w:val="006E462E"/>
    <w:rPr>
      <w:rFonts w:ascii="Times New Roman" w:eastAsia="Times New Roman" w:hAnsi="Times New Roman"/>
    </w:rPr>
  </w:style>
  <w:style w:type="character" w:customStyle="1" w:styleId="1ffa">
    <w:name w:val="Тема примечания Знак1"/>
    <w:basedOn w:val="1ff9"/>
    <w:uiPriority w:val="99"/>
    <w:semiHidden/>
    <w:rsid w:val="006E462E"/>
    <w:rPr>
      <w:b/>
      <w:bCs/>
    </w:rPr>
  </w:style>
  <w:style w:type="table" w:customStyle="1" w:styleId="1102">
    <w:name w:val="Сетка таблицы110"/>
    <w:basedOn w:val="a5"/>
    <w:next w:val="a9"/>
    <w:uiPriority w:val="59"/>
    <w:rsid w:val="006E462E"/>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d">
    <w:name w:val="Revision"/>
    <w:hidden/>
    <w:uiPriority w:val="99"/>
    <w:semiHidden/>
    <w:rsid w:val="006E462E"/>
    <w:rPr>
      <w:rFonts w:ascii="Times New Roman" w:hAnsi="Times New Roman"/>
      <w:sz w:val="28"/>
      <w:szCs w:val="22"/>
      <w:lang w:eastAsia="en-US"/>
    </w:rPr>
  </w:style>
  <w:style w:type="table" w:customStyle="1" w:styleId="640">
    <w:name w:val="Сетка таблицы64"/>
    <w:basedOn w:val="a5"/>
    <w:next w:val="a9"/>
    <w:uiPriority w:val="39"/>
    <w:rsid w:val="00934491"/>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0">
    <w:name w:val="Сетка таблицы65"/>
    <w:basedOn w:val="a5"/>
    <w:next w:val="a9"/>
    <w:uiPriority w:val="59"/>
    <w:rsid w:val="002C2A6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76858">
      <w:bodyDiv w:val="1"/>
      <w:marLeft w:val="0"/>
      <w:marRight w:val="0"/>
      <w:marTop w:val="0"/>
      <w:marBottom w:val="0"/>
      <w:divBdr>
        <w:top w:val="none" w:sz="0" w:space="0" w:color="auto"/>
        <w:left w:val="none" w:sz="0" w:space="0" w:color="auto"/>
        <w:bottom w:val="none" w:sz="0" w:space="0" w:color="auto"/>
        <w:right w:val="none" w:sz="0" w:space="0" w:color="auto"/>
      </w:divBdr>
    </w:div>
    <w:div w:id="936898">
      <w:bodyDiv w:val="1"/>
      <w:marLeft w:val="0"/>
      <w:marRight w:val="0"/>
      <w:marTop w:val="0"/>
      <w:marBottom w:val="0"/>
      <w:divBdr>
        <w:top w:val="none" w:sz="0" w:space="0" w:color="auto"/>
        <w:left w:val="none" w:sz="0" w:space="0" w:color="auto"/>
        <w:bottom w:val="none" w:sz="0" w:space="0" w:color="auto"/>
        <w:right w:val="none" w:sz="0" w:space="0" w:color="auto"/>
      </w:divBdr>
    </w:div>
    <w:div w:id="1789011">
      <w:bodyDiv w:val="1"/>
      <w:marLeft w:val="0"/>
      <w:marRight w:val="0"/>
      <w:marTop w:val="0"/>
      <w:marBottom w:val="0"/>
      <w:divBdr>
        <w:top w:val="none" w:sz="0" w:space="0" w:color="auto"/>
        <w:left w:val="none" w:sz="0" w:space="0" w:color="auto"/>
        <w:bottom w:val="none" w:sz="0" w:space="0" w:color="auto"/>
        <w:right w:val="none" w:sz="0" w:space="0" w:color="auto"/>
      </w:divBdr>
    </w:div>
    <w:div w:id="4023581">
      <w:bodyDiv w:val="1"/>
      <w:marLeft w:val="0"/>
      <w:marRight w:val="0"/>
      <w:marTop w:val="0"/>
      <w:marBottom w:val="0"/>
      <w:divBdr>
        <w:top w:val="none" w:sz="0" w:space="0" w:color="auto"/>
        <w:left w:val="none" w:sz="0" w:space="0" w:color="auto"/>
        <w:bottom w:val="none" w:sz="0" w:space="0" w:color="auto"/>
        <w:right w:val="none" w:sz="0" w:space="0" w:color="auto"/>
      </w:divBdr>
    </w:div>
    <w:div w:id="4989790">
      <w:bodyDiv w:val="1"/>
      <w:marLeft w:val="0"/>
      <w:marRight w:val="0"/>
      <w:marTop w:val="0"/>
      <w:marBottom w:val="0"/>
      <w:divBdr>
        <w:top w:val="none" w:sz="0" w:space="0" w:color="auto"/>
        <w:left w:val="none" w:sz="0" w:space="0" w:color="auto"/>
        <w:bottom w:val="none" w:sz="0" w:space="0" w:color="auto"/>
        <w:right w:val="none" w:sz="0" w:space="0" w:color="auto"/>
      </w:divBdr>
    </w:div>
    <w:div w:id="5329211">
      <w:bodyDiv w:val="1"/>
      <w:marLeft w:val="0"/>
      <w:marRight w:val="0"/>
      <w:marTop w:val="0"/>
      <w:marBottom w:val="0"/>
      <w:divBdr>
        <w:top w:val="none" w:sz="0" w:space="0" w:color="auto"/>
        <w:left w:val="none" w:sz="0" w:space="0" w:color="auto"/>
        <w:bottom w:val="none" w:sz="0" w:space="0" w:color="auto"/>
        <w:right w:val="none" w:sz="0" w:space="0" w:color="auto"/>
      </w:divBdr>
    </w:div>
    <w:div w:id="5790907">
      <w:bodyDiv w:val="1"/>
      <w:marLeft w:val="0"/>
      <w:marRight w:val="0"/>
      <w:marTop w:val="0"/>
      <w:marBottom w:val="0"/>
      <w:divBdr>
        <w:top w:val="none" w:sz="0" w:space="0" w:color="auto"/>
        <w:left w:val="none" w:sz="0" w:space="0" w:color="auto"/>
        <w:bottom w:val="none" w:sz="0" w:space="0" w:color="auto"/>
        <w:right w:val="none" w:sz="0" w:space="0" w:color="auto"/>
      </w:divBdr>
    </w:div>
    <w:div w:id="7026923">
      <w:bodyDiv w:val="1"/>
      <w:marLeft w:val="0"/>
      <w:marRight w:val="0"/>
      <w:marTop w:val="0"/>
      <w:marBottom w:val="0"/>
      <w:divBdr>
        <w:top w:val="none" w:sz="0" w:space="0" w:color="auto"/>
        <w:left w:val="none" w:sz="0" w:space="0" w:color="auto"/>
        <w:bottom w:val="none" w:sz="0" w:space="0" w:color="auto"/>
        <w:right w:val="none" w:sz="0" w:space="0" w:color="auto"/>
      </w:divBdr>
    </w:div>
    <w:div w:id="7222094">
      <w:bodyDiv w:val="1"/>
      <w:marLeft w:val="0"/>
      <w:marRight w:val="0"/>
      <w:marTop w:val="0"/>
      <w:marBottom w:val="0"/>
      <w:divBdr>
        <w:top w:val="none" w:sz="0" w:space="0" w:color="auto"/>
        <w:left w:val="none" w:sz="0" w:space="0" w:color="auto"/>
        <w:bottom w:val="none" w:sz="0" w:space="0" w:color="auto"/>
        <w:right w:val="none" w:sz="0" w:space="0" w:color="auto"/>
      </w:divBdr>
    </w:div>
    <w:div w:id="8455536">
      <w:bodyDiv w:val="1"/>
      <w:marLeft w:val="0"/>
      <w:marRight w:val="0"/>
      <w:marTop w:val="0"/>
      <w:marBottom w:val="0"/>
      <w:divBdr>
        <w:top w:val="none" w:sz="0" w:space="0" w:color="auto"/>
        <w:left w:val="none" w:sz="0" w:space="0" w:color="auto"/>
        <w:bottom w:val="none" w:sz="0" w:space="0" w:color="auto"/>
        <w:right w:val="none" w:sz="0" w:space="0" w:color="auto"/>
      </w:divBdr>
    </w:div>
    <w:div w:id="11959794">
      <w:bodyDiv w:val="1"/>
      <w:marLeft w:val="0"/>
      <w:marRight w:val="0"/>
      <w:marTop w:val="0"/>
      <w:marBottom w:val="0"/>
      <w:divBdr>
        <w:top w:val="none" w:sz="0" w:space="0" w:color="auto"/>
        <w:left w:val="none" w:sz="0" w:space="0" w:color="auto"/>
        <w:bottom w:val="none" w:sz="0" w:space="0" w:color="auto"/>
        <w:right w:val="none" w:sz="0" w:space="0" w:color="auto"/>
      </w:divBdr>
    </w:div>
    <w:div w:id="13461809">
      <w:bodyDiv w:val="1"/>
      <w:marLeft w:val="0"/>
      <w:marRight w:val="0"/>
      <w:marTop w:val="0"/>
      <w:marBottom w:val="0"/>
      <w:divBdr>
        <w:top w:val="none" w:sz="0" w:space="0" w:color="auto"/>
        <w:left w:val="none" w:sz="0" w:space="0" w:color="auto"/>
        <w:bottom w:val="none" w:sz="0" w:space="0" w:color="auto"/>
        <w:right w:val="none" w:sz="0" w:space="0" w:color="auto"/>
      </w:divBdr>
    </w:div>
    <w:div w:id="13580042">
      <w:bodyDiv w:val="1"/>
      <w:marLeft w:val="0"/>
      <w:marRight w:val="0"/>
      <w:marTop w:val="0"/>
      <w:marBottom w:val="0"/>
      <w:divBdr>
        <w:top w:val="none" w:sz="0" w:space="0" w:color="auto"/>
        <w:left w:val="none" w:sz="0" w:space="0" w:color="auto"/>
        <w:bottom w:val="none" w:sz="0" w:space="0" w:color="auto"/>
        <w:right w:val="none" w:sz="0" w:space="0" w:color="auto"/>
      </w:divBdr>
    </w:div>
    <w:div w:id="15861014">
      <w:bodyDiv w:val="1"/>
      <w:marLeft w:val="0"/>
      <w:marRight w:val="0"/>
      <w:marTop w:val="0"/>
      <w:marBottom w:val="0"/>
      <w:divBdr>
        <w:top w:val="none" w:sz="0" w:space="0" w:color="auto"/>
        <w:left w:val="none" w:sz="0" w:space="0" w:color="auto"/>
        <w:bottom w:val="none" w:sz="0" w:space="0" w:color="auto"/>
        <w:right w:val="none" w:sz="0" w:space="0" w:color="auto"/>
      </w:divBdr>
    </w:div>
    <w:div w:id="16079212">
      <w:bodyDiv w:val="1"/>
      <w:marLeft w:val="0"/>
      <w:marRight w:val="0"/>
      <w:marTop w:val="0"/>
      <w:marBottom w:val="0"/>
      <w:divBdr>
        <w:top w:val="none" w:sz="0" w:space="0" w:color="auto"/>
        <w:left w:val="none" w:sz="0" w:space="0" w:color="auto"/>
        <w:bottom w:val="none" w:sz="0" w:space="0" w:color="auto"/>
        <w:right w:val="none" w:sz="0" w:space="0" w:color="auto"/>
      </w:divBdr>
    </w:div>
    <w:div w:id="16850716">
      <w:bodyDiv w:val="1"/>
      <w:marLeft w:val="0"/>
      <w:marRight w:val="0"/>
      <w:marTop w:val="0"/>
      <w:marBottom w:val="0"/>
      <w:divBdr>
        <w:top w:val="none" w:sz="0" w:space="0" w:color="auto"/>
        <w:left w:val="none" w:sz="0" w:space="0" w:color="auto"/>
        <w:bottom w:val="none" w:sz="0" w:space="0" w:color="auto"/>
        <w:right w:val="none" w:sz="0" w:space="0" w:color="auto"/>
      </w:divBdr>
    </w:div>
    <w:div w:id="17044859">
      <w:bodyDiv w:val="1"/>
      <w:marLeft w:val="0"/>
      <w:marRight w:val="0"/>
      <w:marTop w:val="0"/>
      <w:marBottom w:val="0"/>
      <w:divBdr>
        <w:top w:val="none" w:sz="0" w:space="0" w:color="auto"/>
        <w:left w:val="none" w:sz="0" w:space="0" w:color="auto"/>
        <w:bottom w:val="none" w:sz="0" w:space="0" w:color="auto"/>
        <w:right w:val="none" w:sz="0" w:space="0" w:color="auto"/>
      </w:divBdr>
    </w:div>
    <w:div w:id="17396016">
      <w:bodyDiv w:val="1"/>
      <w:marLeft w:val="0"/>
      <w:marRight w:val="0"/>
      <w:marTop w:val="0"/>
      <w:marBottom w:val="0"/>
      <w:divBdr>
        <w:top w:val="none" w:sz="0" w:space="0" w:color="auto"/>
        <w:left w:val="none" w:sz="0" w:space="0" w:color="auto"/>
        <w:bottom w:val="none" w:sz="0" w:space="0" w:color="auto"/>
        <w:right w:val="none" w:sz="0" w:space="0" w:color="auto"/>
      </w:divBdr>
    </w:div>
    <w:div w:id="17434588">
      <w:bodyDiv w:val="1"/>
      <w:marLeft w:val="0"/>
      <w:marRight w:val="0"/>
      <w:marTop w:val="0"/>
      <w:marBottom w:val="0"/>
      <w:divBdr>
        <w:top w:val="none" w:sz="0" w:space="0" w:color="auto"/>
        <w:left w:val="none" w:sz="0" w:space="0" w:color="auto"/>
        <w:bottom w:val="none" w:sz="0" w:space="0" w:color="auto"/>
        <w:right w:val="none" w:sz="0" w:space="0" w:color="auto"/>
      </w:divBdr>
    </w:div>
    <w:div w:id="17508724">
      <w:bodyDiv w:val="1"/>
      <w:marLeft w:val="0"/>
      <w:marRight w:val="0"/>
      <w:marTop w:val="0"/>
      <w:marBottom w:val="0"/>
      <w:divBdr>
        <w:top w:val="none" w:sz="0" w:space="0" w:color="auto"/>
        <w:left w:val="none" w:sz="0" w:space="0" w:color="auto"/>
        <w:bottom w:val="none" w:sz="0" w:space="0" w:color="auto"/>
        <w:right w:val="none" w:sz="0" w:space="0" w:color="auto"/>
      </w:divBdr>
    </w:div>
    <w:div w:id="17774885">
      <w:bodyDiv w:val="1"/>
      <w:marLeft w:val="0"/>
      <w:marRight w:val="0"/>
      <w:marTop w:val="0"/>
      <w:marBottom w:val="0"/>
      <w:divBdr>
        <w:top w:val="none" w:sz="0" w:space="0" w:color="auto"/>
        <w:left w:val="none" w:sz="0" w:space="0" w:color="auto"/>
        <w:bottom w:val="none" w:sz="0" w:space="0" w:color="auto"/>
        <w:right w:val="none" w:sz="0" w:space="0" w:color="auto"/>
      </w:divBdr>
    </w:div>
    <w:div w:id="18940784">
      <w:bodyDiv w:val="1"/>
      <w:marLeft w:val="0"/>
      <w:marRight w:val="0"/>
      <w:marTop w:val="0"/>
      <w:marBottom w:val="0"/>
      <w:divBdr>
        <w:top w:val="none" w:sz="0" w:space="0" w:color="auto"/>
        <w:left w:val="none" w:sz="0" w:space="0" w:color="auto"/>
        <w:bottom w:val="none" w:sz="0" w:space="0" w:color="auto"/>
        <w:right w:val="none" w:sz="0" w:space="0" w:color="auto"/>
      </w:divBdr>
    </w:div>
    <w:div w:id="20134437">
      <w:bodyDiv w:val="1"/>
      <w:marLeft w:val="0"/>
      <w:marRight w:val="0"/>
      <w:marTop w:val="0"/>
      <w:marBottom w:val="0"/>
      <w:divBdr>
        <w:top w:val="none" w:sz="0" w:space="0" w:color="auto"/>
        <w:left w:val="none" w:sz="0" w:space="0" w:color="auto"/>
        <w:bottom w:val="none" w:sz="0" w:space="0" w:color="auto"/>
        <w:right w:val="none" w:sz="0" w:space="0" w:color="auto"/>
      </w:divBdr>
    </w:div>
    <w:div w:id="21057235">
      <w:bodyDiv w:val="1"/>
      <w:marLeft w:val="0"/>
      <w:marRight w:val="0"/>
      <w:marTop w:val="0"/>
      <w:marBottom w:val="0"/>
      <w:divBdr>
        <w:top w:val="none" w:sz="0" w:space="0" w:color="auto"/>
        <w:left w:val="none" w:sz="0" w:space="0" w:color="auto"/>
        <w:bottom w:val="none" w:sz="0" w:space="0" w:color="auto"/>
        <w:right w:val="none" w:sz="0" w:space="0" w:color="auto"/>
      </w:divBdr>
    </w:div>
    <w:div w:id="21248689">
      <w:bodyDiv w:val="1"/>
      <w:marLeft w:val="0"/>
      <w:marRight w:val="0"/>
      <w:marTop w:val="0"/>
      <w:marBottom w:val="0"/>
      <w:divBdr>
        <w:top w:val="none" w:sz="0" w:space="0" w:color="auto"/>
        <w:left w:val="none" w:sz="0" w:space="0" w:color="auto"/>
        <w:bottom w:val="none" w:sz="0" w:space="0" w:color="auto"/>
        <w:right w:val="none" w:sz="0" w:space="0" w:color="auto"/>
      </w:divBdr>
    </w:div>
    <w:div w:id="22217518">
      <w:bodyDiv w:val="1"/>
      <w:marLeft w:val="0"/>
      <w:marRight w:val="0"/>
      <w:marTop w:val="0"/>
      <w:marBottom w:val="0"/>
      <w:divBdr>
        <w:top w:val="none" w:sz="0" w:space="0" w:color="auto"/>
        <w:left w:val="none" w:sz="0" w:space="0" w:color="auto"/>
        <w:bottom w:val="none" w:sz="0" w:space="0" w:color="auto"/>
        <w:right w:val="none" w:sz="0" w:space="0" w:color="auto"/>
      </w:divBdr>
    </w:div>
    <w:div w:id="22825259">
      <w:bodyDiv w:val="1"/>
      <w:marLeft w:val="0"/>
      <w:marRight w:val="0"/>
      <w:marTop w:val="0"/>
      <w:marBottom w:val="0"/>
      <w:divBdr>
        <w:top w:val="none" w:sz="0" w:space="0" w:color="auto"/>
        <w:left w:val="none" w:sz="0" w:space="0" w:color="auto"/>
        <w:bottom w:val="none" w:sz="0" w:space="0" w:color="auto"/>
        <w:right w:val="none" w:sz="0" w:space="0" w:color="auto"/>
      </w:divBdr>
    </w:div>
    <w:div w:id="23097611">
      <w:bodyDiv w:val="1"/>
      <w:marLeft w:val="0"/>
      <w:marRight w:val="0"/>
      <w:marTop w:val="0"/>
      <w:marBottom w:val="0"/>
      <w:divBdr>
        <w:top w:val="none" w:sz="0" w:space="0" w:color="auto"/>
        <w:left w:val="none" w:sz="0" w:space="0" w:color="auto"/>
        <w:bottom w:val="none" w:sz="0" w:space="0" w:color="auto"/>
        <w:right w:val="none" w:sz="0" w:space="0" w:color="auto"/>
      </w:divBdr>
    </w:div>
    <w:div w:id="26376255">
      <w:bodyDiv w:val="1"/>
      <w:marLeft w:val="0"/>
      <w:marRight w:val="0"/>
      <w:marTop w:val="0"/>
      <w:marBottom w:val="0"/>
      <w:divBdr>
        <w:top w:val="none" w:sz="0" w:space="0" w:color="auto"/>
        <w:left w:val="none" w:sz="0" w:space="0" w:color="auto"/>
        <w:bottom w:val="none" w:sz="0" w:space="0" w:color="auto"/>
        <w:right w:val="none" w:sz="0" w:space="0" w:color="auto"/>
      </w:divBdr>
    </w:div>
    <w:div w:id="26566817">
      <w:bodyDiv w:val="1"/>
      <w:marLeft w:val="0"/>
      <w:marRight w:val="0"/>
      <w:marTop w:val="0"/>
      <w:marBottom w:val="0"/>
      <w:divBdr>
        <w:top w:val="none" w:sz="0" w:space="0" w:color="auto"/>
        <w:left w:val="none" w:sz="0" w:space="0" w:color="auto"/>
        <w:bottom w:val="none" w:sz="0" w:space="0" w:color="auto"/>
        <w:right w:val="none" w:sz="0" w:space="0" w:color="auto"/>
      </w:divBdr>
    </w:div>
    <w:div w:id="27486305">
      <w:bodyDiv w:val="1"/>
      <w:marLeft w:val="0"/>
      <w:marRight w:val="0"/>
      <w:marTop w:val="0"/>
      <w:marBottom w:val="0"/>
      <w:divBdr>
        <w:top w:val="none" w:sz="0" w:space="0" w:color="auto"/>
        <w:left w:val="none" w:sz="0" w:space="0" w:color="auto"/>
        <w:bottom w:val="none" w:sz="0" w:space="0" w:color="auto"/>
        <w:right w:val="none" w:sz="0" w:space="0" w:color="auto"/>
      </w:divBdr>
    </w:div>
    <w:div w:id="28452194">
      <w:bodyDiv w:val="1"/>
      <w:marLeft w:val="0"/>
      <w:marRight w:val="0"/>
      <w:marTop w:val="0"/>
      <w:marBottom w:val="0"/>
      <w:divBdr>
        <w:top w:val="none" w:sz="0" w:space="0" w:color="auto"/>
        <w:left w:val="none" w:sz="0" w:space="0" w:color="auto"/>
        <w:bottom w:val="none" w:sz="0" w:space="0" w:color="auto"/>
        <w:right w:val="none" w:sz="0" w:space="0" w:color="auto"/>
      </w:divBdr>
    </w:div>
    <w:div w:id="29888443">
      <w:bodyDiv w:val="1"/>
      <w:marLeft w:val="0"/>
      <w:marRight w:val="0"/>
      <w:marTop w:val="0"/>
      <w:marBottom w:val="0"/>
      <w:divBdr>
        <w:top w:val="none" w:sz="0" w:space="0" w:color="auto"/>
        <w:left w:val="none" w:sz="0" w:space="0" w:color="auto"/>
        <w:bottom w:val="none" w:sz="0" w:space="0" w:color="auto"/>
        <w:right w:val="none" w:sz="0" w:space="0" w:color="auto"/>
      </w:divBdr>
    </w:div>
    <w:div w:id="30352415">
      <w:bodyDiv w:val="1"/>
      <w:marLeft w:val="0"/>
      <w:marRight w:val="0"/>
      <w:marTop w:val="0"/>
      <w:marBottom w:val="0"/>
      <w:divBdr>
        <w:top w:val="none" w:sz="0" w:space="0" w:color="auto"/>
        <w:left w:val="none" w:sz="0" w:space="0" w:color="auto"/>
        <w:bottom w:val="none" w:sz="0" w:space="0" w:color="auto"/>
        <w:right w:val="none" w:sz="0" w:space="0" w:color="auto"/>
      </w:divBdr>
    </w:div>
    <w:div w:id="32771051">
      <w:bodyDiv w:val="1"/>
      <w:marLeft w:val="0"/>
      <w:marRight w:val="0"/>
      <w:marTop w:val="0"/>
      <w:marBottom w:val="0"/>
      <w:divBdr>
        <w:top w:val="none" w:sz="0" w:space="0" w:color="auto"/>
        <w:left w:val="none" w:sz="0" w:space="0" w:color="auto"/>
        <w:bottom w:val="none" w:sz="0" w:space="0" w:color="auto"/>
        <w:right w:val="none" w:sz="0" w:space="0" w:color="auto"/>
      </w:divBdr>
    </w:div>
    <w:div w:id="32776390">
      <w:bodyDiv w:val="1"/>
      <w:marLeft w:val="0"/>
      <w:marRight w:val="0"/>
      <w:marTop w:val="0"/>
      <w:marBottom w:val="0"/>
      <w:divBdr>
        <w:top w:val="none" w:sz="0" w:space="0" w:color="auto"/>
        <w:left w:val="none" w:sz="0" w:space="0" w:color="auto"/>
        <w:bottom w:val="none" w:sz="0" w:space="0" w:color="auto"/>
        <w:right w:val="none" w:sz="0" w:space="0" w:color="auto"/>
      </w:divBdr>
    </w:div>
    <w:div w:id="33239385">
      <w:bodyDiv w:val="1"/>
      <w:marLeft w:val="0"/>
      <w:marRight w:val="0"/>
      <w:marTop w:val="0"/>
      <w:marBottom w:val="0"/>
      <w:divBdr>
        <w:top w:val="none" w:sz="0" w:space="0" w:color="auto"/>
        <w:left w:val="none" w:sz="0" w:space="0" w:color="auto"/>
        <w:bottom w:val="none" w:sz="0" w:space="0" w:color="auto"/>
        <w:right w:val="none" w:sz="0" w:space="0" w:color="auto"/>
      </w:divBdr>
    </w:div>
    <w:div w:id="33435247">
      <w:bodyDiv w:val="1"/>
      <w:marLeft w:val="0"/>
      <w:marRight w:val="0"/>
      <w:marTop w:val="0"/>
      <w:marBottom w:val="0"/>
      <w:divBdr>
        <w:top w:val="none" w:sz="0" w:space="0" w:color="auto"/>
        <w:left w:val="none" w:sz="0" w:space="0" w:color="auto"/>
        <w:bottom w:val="none" w:sz="0" w:space="0" w:color="auto"/>
        <w:right w:val="none" w:sz="0" w:space="0" w:color="auto"/>
      </w:divBdr>
    </w:div>
    <w:div w:id="33699684">
      <w:bodyDiv w:val="1"/>
      <w:marLeft w:val="0"/>
      <w:marRight w:val="0"/>
      <w:marTop w:val="0"/>
      <w:marBottom w:val="0"/>
      <w:divBdr>
        <w:top w:val="none" w:sz="0" w:space="0" w:color="auto"/>
        <w:left w:val="none" w:sz="0" w:space="0" w:color="auto"/>
        <w:bottom w:val="none" w:sz="0" w:space="0" w:color="auto"/>
        <w:right w:val="none" w:sz="0" w:space="0" w:color="auto"/>
      </w:divBdr>
    </w:div>
    <w:div w:id="33848417">
      <w:bodyDiv w:val="1"/>
      <w:marLeft w:val="0"/>
      <w:marRight w:val="0"/>
      <w:marTop w:val="0"/>
      <w:marBottom w:val="0"/>
      <w:divBdr>
        <w:top w:val="none" w:sz="0" w:space="0" w:color="auto"/>
        <w:left w:val="none" w:sz="0" w:space="0" w:color="auto"/>
        <w:bottom w:val="none" w:sz="0" w:space="0" w:color="auto"/>
        <w:right w:val="none" w:sz="0" w:space="0" w:color="auto"/>
      </w:divBdr>
    </w:div>
    <w:div w:id="34350038">
      <w:bodyDiv w:val="1"/>
      <w:marLeft w:val="0"/>
      <w:marRight w:val="0"/>
      <w:marTop w:val="0"/>
      <w:marBottom w:val="0"/>
      <w:divBdr>
        <w:top w:val="none" w:sz="0" w:space="0" w:color="auto"/>
        <w:left w:val="none" w:sz="0" w:space="0" w:color="auto"/>
        <w:bottom w:val="none" w:sz="0" w:space="0" w:color="auto"/>
        <w:right w:val="none" w:sz="0" w:space="0" w:color="auto"/>
      </w:divBdr>
    </w:div>
    <w:div w:id="34933103">
      <w:bodyDiv w:val="1"/>
      <w:marLeft w:val="0"/>
      <w:marRight w:val="0"/>
      <w:marTop w:val="0"/>
      <w:marBottom w:val="0"/>
      <w:divBdr>
        <w:top w:val="none" w:sz="0" w:space="0" w:color="auto"/>
        <w:left w:val="none" w:sz="0" w:space="0" w:color="auto"/>
        <w:bottom w:val="none" w:sz="0" w:space="0" w:color="auto"/>
        <w:right w:val="none" w:sz="0" w:space="0" w:color="auto"/>
      </w:divBdr>
    </w:div>
    <w:div w:id="38670896">
      <w:bodyDiv w:val="1"/>
      <w:marLeft w:val="0"/>
      <w:marRight w:val="0"/>
      <w:marTop w:val="0"/>
      <w:marBottom w:val="0"/>
      <w:divBdr>
        <w:top w:val="none" w:sz="0" w:space="0" w:color="auto"/>
        <w:left w:val="none" w:sz="0" w:space="0" w:color="auto"/>
        <w:bottom w:val="none" w:sz="0" w:space="0" w:color="auto"/>
        <w:right w:val="none" w:sz="0" w:space="0" w:color="auto"/>
      </w:divBdr>
    </w:div>
    <w:div w:id="38863723">
      <w:bodyDiv w:val="1"/>
      <w:marLeft w:val="0"/>
      <w:marRight w:val="0"/>
      <w:marTop w:val="0"/>
      <w:marBottom w:val="0"/>
      <w:divBdr>
        <w:top w:val="none" w:sz="0" w:space="0" w:color="auto"/>
        <w:left w:val="none" w:sz="0" w:space="0" w:color="auto"/>
        <w:bottom w:val="none" w:sz="0" w:space="0" w:color="auto"/>
        <w:right w:val="none" w:sz="0" w:space="0" w:color="auto"/>
      </w:divBdr>
    </w:div>
    <w:div w:id="39787191">
      <w:bodyDiv w:val="1"/>
      <w:marLeft w:val="0"/>
      <w:marRight w:val="0"/>
      <w:marTop w:val="0"/>
      <w:marBottom w:val="0"/>
      <w:divBdr>
        <w:top w:val="none" w:sz="0" w:space="0" w:color="auto"/>
        <w:left w:val="none" w:sz="0" w:space="0" w:color="auto"/>
        <w:bottom w:val="none" w:sz="0" w:space="0" w:color="auto"/>
        <w:right w:val="none" w:sz="0" w:space="0" w:color="auto"/>
      </w:divBdr>
    </w:div>
    <w:div w:id="41253847">
      <w:bodyDiv w:val="1"/>
      <w:marLeft w:val="0"/>
      <w:marRight w:val="0"/>
      <w:marTop w:val="0"/>
      <w:marBottom w:val="0"/>
      <w:divBdr>
        <w:top w:val="none" w:sz="0" w:space="0" w:color="auto"/>
        <w:left w:val="none" w:sz="0" w:space="0" w:color="auto"/>
        <w:bottom w:val="none" w:sz="0" w:space="0" w:color="auto"/>
        <w:right w:val="none" w:sz="0" w:space="0" w:color="auto"/>
      </w:divBdr>
    </w:div>
    <w:div w:id="41682007">
      <w:bodyDiv w:val="1"/>
      <w:marLeft w:val="0"/>
      <w:marRight w:val="0"/>
      <w:marTop w:val="0"/>
      <w:marBottom w:val="0"/>
      <w:divBdr>
        <w:top w:val="none" w:sz="0" w:space="0" w:color="auto"/>
        <w:left w:val="none" w:sz="0" w:space="0" w:color="auto"/>
        <w:bottom w:val="none" w:sz="0" w:space="0" w:color="auto"/>
        <w:right w:val="none" w:sz="0" w:space="0" w:color="auto"/>
      </w:divBdr>
    </w:div>
    <w:div w:id="42757691">
      <w:bodyDiv w:val="1"/>
      <w:marLeft w:val="0"/>
      <w:marRight w:val="0"/>
      <w:marTop w:val="0"/>
      <w:marBottom w:val="0"/>
      <w:divBdr>
        <w:top w:val="none" w:sz="0" w:space="0" w:color="auto"/>
        <w:left w:val="none" w:sz="0" w:space="0" w:color="auto"/>
        <w:bottom w:val="none" w:sz="0" w:space="0" w:color="auto"/>
        <w:right w:val="none" w:sz="0" w:space="0" w:color="auto"/>
      </w:divBdr>
    </w:div>
    <w:div w:id="44375436">
      <w:bodyDiv w:val="1"/>
      <w:marLeft w:val="0"/>
      <w:marRight w:val="0"/>
      <w:marTop w:val="0"/>
      <w:marBottom w:val="0"/>
      <w:divBdr>
        <w:top w:val="none" w:sz="0" w:space="0" w:color="auto"/>
        <w:left w:val="none" w:sz="0" w:space="0" w:color="auto"/>
        <w:bottom w:val="none" w:sz="0" w:space="0" w:color="auto"/>
        <w:right w:val="none" w:sz="0" w:space="0" w:color="auto"/>
      </w:divBdr>
    </w:div>
    <w:div w:id="44834442">
      <w:bodyDiv w:val="1"/>
      <w:marLeft w:val="0"/>
      <w:marRight w:val="0"/>
      <w:marTop w:val="0"/>
      <w:marBottom w:val="0"/>
      <w:divBdr>
        <w:top w:val="none" w:sz="0" w:space="0" w:color="auto"/>
        <w:left w:val="none" w:sz="0" w:space="0" w:color="auto"/>
        <w:bottom w:val="none" w:sz="0" w:space="0" w:color="auto"/>
        <w:right w:val="none" w:sz="0" w:space="0" w:color="auto"/>
      </w:divBdr>
    </w:div>
    <w:div w:id="45181337">
      <w:bodyDiv w:val="1"/>
      <w:marLeft w:val="0"/>
      <w:marRight w:val="0"/>
      <w:marTop w:val="0"/>
      <w:marBottom w:val="0"/>
      <w:divBdr>
        <w:top w:val="none" w:sz="0" w:space="0" w:color="auto"/>
        <w:left w:val="none" w:sz="0" w:space="0" w:color="auto"/>
        <w:bottom w:val="none" w:sz="0" w:space="0" w:color="auto"/>
        <w:right w:val="none" w:sz="0" w:space="0" w:color="auto"/>
      </w:divBdr>
    </w:div>
    <w:div w:id="46496024">
      <w:bodyDiv w:val="1"/>
      <w:marLeft w:val="0"/>
      <w:marRight w:val="0"/>
      <w:marTop w:val="0"/>
      <w:marBottom w:val="0"/>
      <w:divBdr>
        <w:top w:val="none" w:sz="0" w:space="0" w:color="auto"/>
        <w:left w:val="none" w:sz="0" w:space="0" w:color="auto"/>
        <w:bottom w:val="none" w:sz="0" w:space="0" w:color="auto"/>
        <w:right w:val="none" w:sz="0" w:space="0" w:color="auto"/>
      </w:divBdr>
    </w:div>
    <w:div w:id="46956304">
      <w:bodyDiv w:val="1"/>
      <w:marLeft w:val="0"/>
      <w:marRight w:val="0"/>
      <w:marTop w:val="0"/>
      <w:marBottom w:val="0"/>
      <w:divBdr>
        <w:top w:val="none" w:sz="0" w:space="0" w:color="auto"/>
        <w:left w:val="none" w:sz="0" w:space="0" w:color="auto"/>
        <w:bottom w:val="none" w:sz="0" w:space="0" w:color="auto"/>
        <w:right w:val="none" w:sz="0" w:space="0" w:color="auto"/>
      </w:divBdr>
    </w:div>
    <w:div w:id="47921682">
      <w:bodyDiv w:val="1"/>
      <w:marLeft w:val="0"/>
      <w:marRight w:val="0"/>
      <w:marTop w:val="0"/>
      <w:marBottom w:val="0"/>
      <w:divBdr>
        <w:top w:val="none" w:sz="0" w:space="0" w:color="auto"/>
        <w:left w:val="none" w:sz="0" w:space="0" w:color="auto"/>
        <w:bottom w:val="none" w:sz="0" w:space="0" w:color="auto"/>
        <w:right w:val="none" w:sz="0" w:space="0" w:color="auto"/>
      </w:divBdr>
    </w:div>
    <w:div w:id="49421716">
      <w:bodyDiv w:val="1"/>
      <w:marLeft w:val="0"/>
      <w:marRight w:val="0"/>
      <w:marTop w:val="0"/>
      <w:marBottom w:val="0"/>
      <w:divBdr>
        <w:top w:val="none" w:sz="0" w:space="0" w:color="auto"/>
        <w:left w:val="none" w:sz="0" w:space="0" w:color="auto"/>
        <w:bottom w:val="none" w:sz="0" w:space="0" w:color="auto"/>
        <w:right w:val="none" w:sz="0" w:space="0" w:color="auto"/>
      </w:divBdr>
    </w:div>
    <w:div w:id="49886267">
      <w:bodyDiv w:val="1"/>
      <w:marLeft w:val="0"/>
      <w:marRight w:val="0"/>
      <w:marTop w:val="0"/>
      <w:marBottom w:val="0"/>
      <w:divBdr>
        <w:top w:val="none" w:sz="0" w:space="0" w:color="auto"/>
        <w:left w:val="none" w:sz="0" w:space="0" w:color="auto"/>
        <w:bottom w:val="none" w:sz="0" w:space="0" w:color="auto"/>
        <w:right w:val="none" w:sz="0" w:space="0" w:color="auto"/>
      </w:divBdr>
    </w:div>
    <w:div w:id="52386766">
      <w:bodyDiv w:val="1"/>
      <w:marLeft w:val="0"/>
      <w:marRight w:val="0"/>
      <w:marTop w:val="0"/>
      <w:marBottom w:val="0"/>
      <w:divBdr>
        <w:top w:val="none" w:sz="0" w:space="0" w:color="auto"/>
        <w:left w:val="none" w:sz="0" w:space="0" w:color="auto"/>
        <w:bottom w:val="none" w:sz="0" w:space="0" w:color="auto"/>
        <w:right w:val="none" w:sz="0" w:space="0" w:color="auto"/>
      </w:divBdr>
    </w:div>
    <w:div w:id="52433806">
      <w:bodyDiv w:val="1"/>
      <w:marLeft w:val="0"/>
      <w:marRight w:val="0"/>
      <w:marTop w:val="0"/>
      <w:marBottom w:val="0"/>
      <w:divBdr>
        <w:top w:val="none" w:sz="0" w:space="0" w:color="auto"/>
        <w:left w:val="none" w:sz="0" w:space="0" w:color="auto"/>
        <w:bottom w:val="none" w:sz="0" w:space="0" w:color="auto"/>
        <w:right w:val="none" w:sz="0" w:space="0" w:color="auto"/>
      </w:divBdr>
    </w:div>
    <w:div w:id="52899879">
      <w:bodyDiv w:val="1"/>
      <w:marLeft w:val="0"/>
      <w:marRight w:val="0"/>
      <w:marTop w:val="0"/>
      <w:marBottom w:val="0"/>
      <w:divBdr>
        <w:top w:val="none" w:sz="0" w:space="0" w:color="auto"/>
        <w:left w:val="none" w:sz="0" w:space="0" w:color="auto"/>
        <w:bottom w:val="none" w:sz="0" w:space="0" w:color="auto"/>
        <w:right w:val="none" w:sz="0" w:space="0" w:color="auto"/>
      </w:divBdr>
    </w:div>
    <w:div w:id="53160847">
      <w:bodyDiv w:val="1"/>
      <w:marLeft w:val="0"/>
      <w:marRight w:val="0"/>
      <w:marTop w:val="0"/>
      <w:marBottom w:val="0"/>
      <w:divBdr>
        <w:top w:val="none" w:sz="0" w:space="0" w:color="auto"/>
        <w:left w:val="none" w:sz="0" w:space="0" w:color="auto"/>
        <w:bottom w:val="none" w:sz="0" w:space="0" w:color="auto"/>
        <w:right w:val="none" w:sz="0" w:space="0" w:color="auto"/>
      </w:divBdr>
    </w:div>
    <w:div w:id="54671248">
      <w:bodyDiv w:val="1"/>
      <w:marLeft w:val="0"/>
      <w:marRight w:val="0"/>
      <w:marTop w:val="0"/>
      <w:marBottom w:val="0"/>
      <w:divBdr>
        <w:top w:val="none" w:sz="0" w:space="0" w:color="auto"/>
        <w:left w:val="none" w:sz="0" w:space="0" w:color="auto"/>
        <w:bottom w:val="none" w:sz="0" w:space="0" w:color="auto"/>
        <w:right w:val="none" w:sz="0" w:space="0" w:color="auto"/>
      </w:divBdr>
    </w:div>
    <w:div w:id="55519540">
      <w:bodyDiv w:val="1"/>
      <w:marLeft w:val="0"/>
      <w:marRight w:val="0"/>
      <w:marTop w:val="0"/>
      <w:marBottom w:val="0"/>
      <w:divBdr>
        <w:top w:val="none" w:sz="0" w:space="0" w:color="auto"/>
        <w:left w:val="none" w:sz="0" w:space="0" w:color="auto"/>
        <w:bottom w:val="none" w:sz="0" w:space="0" w:color="auto"/>
        <w:right w:val="none" w:sz="0" w:space="0" w:color="auto"/>
      </w:divBdr>
    </w:div>
    <w:div w:id="55587129">
      <w:bodyDiv w:val="1"/>
      <w:marLeft w:val="0"/>
      <w:marRight w:val="0"/>
      <w:marTop w:val="0"/>
      <w:marBottom w:val="0"/>
      <w:divBdr>
        <w:top w:val="none" w:sz="0" w:space="0" w:color="auto"/>
        <w:left w:val="none" w:sz="0" w:space="0" w:color="auto"/>
        <w:bottom w:val="none" w:sz="0" w:space="0" w:color="auto"/>
        <w:right w:val="none" w:sz="0" w:space="0" w:color="auto"/>
      </w:divBdr>
    </w:div>
    <w:div w:id="58290249">
      <w:bodyDiv w:val="1"/>
      <w:marLeft w:val="0"/>
      <w:marRight w:val="0"/>
      <w:marTop w:val="0"/>
      <w:marBottom w:val="0"/>
      <w:divBdr>
        <w:top w:val="none" w:sz="0" w:space="0" w:color="auto"/>
        <w:left w:val="none" w:sz="0" w:space="0" w:color="auto"/>
        <w:bottom w:val="none" w:sz="0" w:space="0" w:color="auto"/>
        <w:right w:val="none" w:sz="0" w:space="0" w:color="auto"/>
      </w:divBdr>
    </w:div>
    <w:div w:id="58327922">
      <w:bodyDiv w:val="1"/>
      <w:marLeft w:val="0"/>
      <w:marRight w:val="0"/>
      <w:marTop w:val="0"/>
      <w:marBottom w:val="0"/>
      <w:divBdr>
        <w:top w:val="none" w:sz="0" w:space="0" w:color="auto"/>
        <w:left w:val="none" w:sz="0" w:space="0" w:color="auto"/>
        <w:bottom w:val="none" w:sz="0" w:space="0" w:color="auto"/>
        <w:right w:val="none" w:sz="0" w:space="0" w:color="auto"/>
      </w:divBdr>
    </w:div>
    <w:div w:id="58745932">
      <w:bodyDiv w:val="1"/>
      <w:marLeft w:val="0"/>
      <w:marRight w:val="0"/>
      <w:marTop w:val="0"/>
      <w:marBottom w:val="0"/>
      <w:divBdr>
        <w:top w:val="none" w:sz="0" w:space="0" w:color="auto"/>
        <w:left w:val="none" w:sz="0" w:space="0" w:color="auto"/>
        <w:bottom w:val="none" w:sz="0" w:space="0" w:color="auto"/>
        <w:right w:val="none" w:sz="0" w:space="0" w:color="auto"/>
      </w:divBdr>
    </w:div>
    <w:div w:id="61409056">
      <w:bodyDiv w:val="1"/>
      <w:marLeft w:val="0"/>
      <w:marRight w:val="0"/>
      <w:marTop w:val="0"/>
      <w:marBottom w:val="0"/>
      <w:divBdr>
        <w:top w:val="none" w:sz="0" w:space="0" w:color="auto"/>
        <w:left w:val="none" w:sz="0" w:space="0" w:color="auto"/>
        <w:bottom w:val="none" w:sz="0" w:space="0" w:color="auto"/>
        <w:right w:val="none" w:sz="0" w:space="0" w:color="auto"/>
      </w:divBdr>
    </w:div>
    <w:div w:id="62215001">
      <w:bodyDiv w:val="1"/>
      <w:marLeft w:val="0"/>
      <w:marRight w:val="0"/>
      <w:marTop w:val="0"/>
      <w:marBottom w:val="0"/>
      <w:divBdr>
        <w:top w:val="none" w:sz="0" w:space="0" w:color="auto"/>
        <w:left w:val="none" w:sz="0" w:space="0" w:color="auto"/>
        <w:bottom w:val="none" w:sz="0" w:space="0" w:color="auto"/>
        <w:right w:val="none" w:sz="0" w:space="0" w:color="auto"/>
      </w:divBdr>
    </w:div>
    <w:div w:id="62679427">
      <w:bodyDiv w:val="1"/>
      <w:marLeft w:val="0"/>
      <w:marRight w:val="0"/>
      <w:marTop w:val="0"/>
      <w:marBottom w:val="0"/>
      <w:divBdr>
        <w:top w:val="none" w:sz="0" w:space="0" w:color="auto"/>
        <w:left w:val="none" w:sz="0" w:space="0" w:color="auto"/>
        <w:bottom w:val="none" w:sz="0" w:space="0" w:color="auto"/>
        <w:right w:val="none" w:sz="0" w:space="0" w:color="auto"/>
      </w:divBdr>
    </w:div>
    <w:div w:id="63265360">
      <w:bodyDiv w:val="1"/>
      <w:marLeft w:val="0"/>
      <w:marRight w:val="0"/>
      <w:marTop w:val="0"/>
      <w:marBottom w:val="0"/>
      <w:divBdr>
        <w:top w:val="none" w:sz="0" w:space="0" w:color="auto"/>
        <w:left w:val="none" w:sz="0" w:space="0" w:color="auto"/>
        <w:bottom w:val="none" w:sz="0" w:space="0" w:color="auto"/>
        <w:right w:val="none" w:sz="0" w:space="0" w:color="auto"/>
      </w:divBdr>
    </w:div>
    <w:div w:id="64495544">
      <w:bodyDiv w:val="1"/>
      <w:marLeft w:val="0"/>
      <w:marRight w:val="0"/>
      <w:marTop w:val="0"/>
      <w:marBottom w:val="0"/>
      <w:divBdr>
        <w:top w:val="none" w:sz="0" w:space="0" w:color="auto"/>
        <w:left w:val="none" w:sz="0" w:space="0" w:color="auto"/>
        <w:bottom w:val="none" w:sz="0" w:space="0" w:color="auto"/>
        <w:right w:val="none" w:sz="0" w:space="0" w:color="auto"/>
      </w:divBdr>
    </w:div>
    <w:div w:id="65808072">
      <w:bodyDiv w:val="1"/>
      <w:marLeft w:val="0"/>
      <w:marRight w:val="0"/>
      <w:marTop w:val="0"/>
      <w:marBottom w:val="0"/>
      <w:divBdr>
        <w:top w:val="none" w:sz="0" w:space="0" w:color="auto"/>
        <w:left w:val="none" w:sz="0" w:space="0" w:color="auto"/>
        <w:bottom w:val="none" w:sz="0" w:space="0" w:color="auto"/>
        <w:right w:val="none" w:sz="0" w:space="0" w:color="auto"/>
      </w:divBdr>
    </w:div>
    <w:div w:id="66417045">
      <w:bodyDiv w:val="1"/>
      <w:marLeft w:val="0"/>
      <w:marRight w:val="0"/>
      <w:marTop w:val="0"/>
      <w:marBottom w:val="0"/>
      <w:divBdr>
        <w:top w:val="none" w:sz="0" w:space="0" w:color="auto"/>
        <w:left w:val="none" w:sz="0" w:space="0" w:color="auto"/>
        <w:bottom w:val="none" w:sz="0" w:space="0" w:color="auto"/>
        <w:right w:val="none" w:sz="0" w:space="0" w:color="auto"/>
      </w:divBdr>
    </w:div>
    <w:div w:id="67265298">
      <w:bodyDiv w:val="1"/>
      <w:marLeft w:val="0"/>
      <w:marRight w:val="0"/>
      <w:marTop w:val="0"/>
      <w:marBottom w:val="0"/>
      <w:divBdr>
        <w:top w:val="none" w:sz="0" w:space="0" w:color="auto"/>
        <w:left w:val="none" w:sz="0" w:space="0" w:color="auto"/>
        <w:bottom w:val="none" w:sz="0" w:space="0" w:color="auto"/>
        <w:right w:val="none" w:sz="0" w:space="0" w:color="auto"/>
      </w:divBdr>
    </w:div>
    <w:div w:id="67534822">
      <w:bodyDiv w:val="1"/>
      <w:marLeft w:val="0"/>
      <w:marRight w:val="0"/>
      <w:marTop w:val="0"/>
      <w:marBottom w:val="0"/>
      <w:divBdr>
        <w:top w:val="none" w:sz="0" w:space="0" w:color="auto"/>
        <w:left w:val="none" w:sz="0" w:space="0" w:color="auto"/>
        <w:bottom w:val="none" w:sz="0" w:space="0" w:color="auto"/>
        <w:right w:val="none" w:sz="0" w:space="0" w:color="auto"/>
      </w:divBdr>
    </w:div>
    <w:div w:id="68307826">
      <w:bodyDiv w:val="1"/>
      <w:marLeft w:val="0"/>
      <w:marRight w:val="0"/>
      <w:marTop w:val="0"/>
      <w:marBottom w:val="0"/>
      <w:divBdr>
        <w:top w:val="none" w:sz="0" w:space="0" w:color="auto"/>
        <w:left w:val="none" w:sz="0" w:space="0" w:color="auto"/>
        <w:bottom w:val="none" w:sz="0" w:space="0" w:color="auto"/>
        <w:right w:val="none" w:sz="0" w:space="0" w:color="auto"/>
      </w:divBdr>
    </w:div>
    <w:div w:id="69158192">
      <w:bodyDiv w:val="1"/>
      <w:marLeft w:val="0"/>
      <w:marRight w:val="0"/>
      <w:marTop w:val="0"/>
      <w:marBottom w:val="0"/>
      <w:divBdr>
        <w:top w:val="none" w:sz="0" w:space="0" w:color="auto"/>
        <w:left w:val="none" w:sz="0" w:space="0" w:color="auto"/>
        <w:bottom w:val="none" w:sz="0" w:space="0" w:color="auto"/>
        <w:right w:val="none" w:sz="0" w:space="0" w:color="auto"/>
      </w:divBdr>
    </w:div>
    <w:div w:id="69696239">
      <w:bodyDiv w:val="1"/>
      <w:marLeft w:val="0"/>
      <w:marRight w:val="0"/>
      <w:marTop w:val="0"/>
      <w:marBottom w:val="0"/>
      <w:divBdr>
        <w:top w:val="none" w:sz="0" w:space="0" w:color="auto"/>
        <w:left w:val="none" w:sz="0" w:space="0" w:color="auto"/>
        <w:bottom w:val="none" w:sz="0" w:space="0" w:color="auto"/>
        <w:right w:val="none" w:sz="0" w:space="0" w:color="auto"/>
      </w:divBdr>
    </w:div>
    <w:div w:id="70196957">
      <w:bodyDiv w:val="1"/>
      <w:marLeft w:val="0"/>
      <w:marRight w:val="0"/>
      <w:marTop w:val="0"/>
      <w:marBottom w:val="0"/>
      <w:divBdr>
        <w:top w:val="none" w:sz="0" w:space="0" w:color="auto"/>
        <w:left w:val="none" w:sz="0" w:space="0" w:color="auto"/>
        <w:bottom w:val="none" w:sz="0" w:space="0" w:color="auto"/>
        <w:right w:val="none" w:sz="0" w:space="0" w:color="auto"/>
      </w:divBdr>
    </w:div>
    <w:div w:id="70393633">
      <w:bodyDiv w:val="1"/>
      <w:marLeft w:val="0"/>
      <w:marRight w:val="0"/>
      <w:marTop w:val="0"/>
      <w:marBottom w:val="0"/>
      <w:divBdr>
        <w:top w:val="none" w:sz="0" w:space="0" w:color="auto"/>
        <w:left w:val="none" w:sz="0" w:space="0" w:color="auto"/>
        <w:bottom w:val="none" w:sz="0" w:space="0" w:color="auto"/>
        <w:right w:val="none" w:sz="0" w:space="0" w:color="auto"/>
      </w:divBdr>
    </w:div>
    <w:div w:id="72775048">
      <w:bodyDiv w:val="1"/>
      <w:marLeft w:val="0"/>
      <w:marRight w:val="0"/>
      <w:marTop w:val="0"/>
      <w:marBottom w:val="0"/>
      <w:divBdr>
        <w:top w:val="none" w:sz="0" w:space="0" w:color="auto"/>
        <w:left w:val="none" w:sz="0" w:space="0" w:color="auto"/>
        <w:bottom w:val="none" w:sz="0" w:space="0" w:color="auto"/>
        <w:right w:val="none" w:sz="0" w:space="0" w:color="auto"/>
      </w:divBdr>
    </w:div>
    <w:div w:id="74909788">
      <w:bodyDiv w:val="1"/>
      <w:marLeft w:val="0"/>
      <w:marRight w:val="0"/>
      <w:marTop w:val="0"/>
      <w:marBottom w:val="0"/>
      <w:divBdr>
        <w:top w:val="none" w:sz="0" w:space="0" w:color="auto"/>
        <w:left w:val="none" w:sz="0" w:space="0" w:color="auto"/>
        <w:bottom w:val="none" w:sz="0" w:space="0" w:color="auto"/>
        <w:right w:val="none" w:sz="0" w:space="0" w:color="auto"/>
      </w:divBdr>
    </w:div>
    <w:div w:id="76756376">
      <w:bodyDiv w:val="1"/>
      <w:marLeft w:val="0"/>
      <w:marRight w:val="0"/>
      <w:marTop w:val="0"/>
      <w:marBottom w:val="0"/>
      <w:divBdr>
        <w:top w:val="none" w:sz="0" w:space="0" w:color="auto"/>
        <w:left w:val="none" w:sz="0" w:space="0" w:color="auto"/>
        <w:bottom w:val="none" w:sz="0" w:space="0" w:color="auto"/>
        <w:right w:val="none" w:sz="0" w:space="0" w:color="auto"/>
      </w:divBdr>
    </w:div>
    <w:div w:id="77100127">
      <w:bodyDiv w:val="1"/>
      <w:marLeft w:val="0"/>
      <w:marRight w:val="0"/>
      <w:marTop w:val="0"/>
      <w:marBottom w:val="0"/>
      <w:divBdr>
        <w:top w:val="none" w:sz="0" w:space="0" w:color="auto"/>
        <w:left w:val="none" w:sz="0" w:space="0" w:color="auto"/>
        <w:bottom w:val="none" w:sz="0" w:space="0" w:color="auto"/>
        <w:right w:val="none" w:sz="0" w:space="0" w:color="auto"/>
      </w:divBdr>
    </w:div>
    <w:div w:id="79106777">
      <w:bodyDiv w:val="1"/>
      <w:marLeft w:val="0"/>
      <w:marRight w:val="0"/>
      <w:marTop w:val="0"/>
      <w:marBottom w:val="0"/>
      <w:divBdr>
        <w:top w:val="none" w:sz="0" w:space="0" w:color="auto"/>
        <w:left w:val="none" w:sz="0" w:space="0" w:color="auto"/>
        <w:bottom w:val="none" w:sz="0" w:space="0" w:color="auto"/>
        <w:right w:val="none" w:sz="0" w:space="0" w:color="auto"/>
      </w:divBdr>
    </w:div>
    <w:div w:id="80223140">
      <w:bodyDiv w:val="1"/>
      <w:marLeft w:val="0"/>
      <w:marRight w:val="0"/>
      <w:marTop w:val="0"/>
      <w:marBottom w:val="0"/>
      <w:divBdr>
        <w:top w:val="none" w:sz="0" w:space="0" w:color="auto"/>
        <w:left w:val="none" w:sz="0" w:space="0" w:color="auto"/>
        <w:bottom w:val="none" w:sz="0" w:space="0" w:color="auto"/>
        <w:right w:val="none" w:sz="0" w:space="0" w:color="auto"/>
      </w:divBdr>
    </w:div>
    <w:div w:id="80568148">
      <w:bodyDiv w:val="1"/>
      <w:marLeft w:val="0"/>
      <w:marRight w:val="0"/>
      <w:marTop w:val="0"/>
      <w:marBottom w:val="0"/>
      <w:divBdr>
        <w:top w:val="none" w:sz="0" w:space="0" w:color="auto"/>
        <w:left w:val="none" w:sz="0" w:space="0" w:color="auto"/>
        <w:bottom w:val="none" w:sz="0" w:space="0" w:color="auto"/>
        <w:right w:val="none" w:sz="0" w:space="0" w:color="auto"/>
      </w:divBdr>
    </w:div>
    <w:div w:id="81146250">
      <w:bodyDiv w:val="1"/>
      <w:marLeft w:val="0"/>
      <w:marRight w:val="0"/>
      <w:marTop w:val="0"/>
      <w:marBottom w:val="0"/>
      <w:divBdr>
        <w:top w:val="none" w:sz="0" w:space="0" w:color="auto"/>
        <w:left w:val="none" w:sz="0" w:space="0" w:color="auto"/>
        <w:bottom w:val="none" w:sz="0" w:space="0" w:color="auto"/>
        <w:right w:val="none" w:sz="0" w:space="0" w:color="auto"/>
      </w:divBdr>
    </w:div>
    <w:div w:id="81875292">
      <w:bodyDiv w:val="1"/>
      <w:marLeft w:val="0"/>
      <w:marRight w:val="0"/>
      <w:marTop w:val="0"/>
      <w:marBottom w:val="0"/>
      <w:divBdr>
        <w:top w:val="none" w:sz="0" w:space="0" w:color="auto"/>
        <w:left w:val="none" w:sz="0" w:space="0" w:color="auto"/>
        <w:bottom w:val="none" w:sz="0" w:space="0" w:color="auto"/>
        <w:right w:val="none" w:sz="0" w:space="0" w:color="auto"/>
      </w:divBdr>
    </w:div>
    <w:div w:id="82073415">
      <w:bodyDiv w:val="1"/>
      <w:marLeft w:val="0"/>
      <w:marRight w:val="0"/>
      <w:marTop w:val="0"/>
      <w:marBottom w:val="0"/>
      <w:divBdr>
        <w:top w:val="none" w:sz="0" w:space="0" w:color="auto"/>
        <w:left w:val="none" w:sz="0" w:space="0" w:color="auto"/>
        <w:bottom w:val="none" w:sz="0" w:space="0" w:color="auto"/>
        <w:right w:val="none" w:sz="0" w:space="0" w:color="auto"/>
      </w:divBdr>
    </w:div>
    <w:div w:id="82267577">
      <w:bodyDiv w:val="1"/>
      <w:marLeft w:val="0"/>
      <w:marRight w:val="0"/>
      <w:marTop w:val="0"/>
      <w:marBottom w:val="0"/>
      <w:divBdr>
        <w:top w:val="none" w:sz="0" w:space="0" w:color="auto"/>
        <w:left w:val="none" w:sz="0" w:space="0" w:color="auto"/>
        <w:bottom w:val="none" w:sz="0" w:space="0" w:color="auto"/>
        <w:right w:val="none" w:sz="0" w:space="0" w:color="auto"/>
      </w:divBdr>
    </w:div>
    <w:div w:id="82383578">
      <w:bodyDiv w:val="1"/>
      <w:marLeft w:val="0"/>
      <w:marRight w:val="0"/>
      <w:marTop w:val="0"/>
      <w:marBottom w:val="0"/>
      <w:divBdr>
        <w:top w:val="none" w:sz="0" w:space="0" w:color="auto"/>
        <w:left w:val="none" w:sz="0" w:space="0" w:color="auto"/>
        <w:bottom w:val="none" w:sz="0" w:space="0" w:color="auto"/>
        <w:right w:val="none" w:sz="0" w:space="0" w:color="auto"/>
      </w:divBdr>
    </w:div>
    <w:div w:id="82726451">
      <w:bodyDiv w:val="1"/>
      <w:marLeft w:val="0"/>
      <w:marRight w:val="0"/>
      <w:marTop w:val="0"/>
      <w:marBottom w:val="0"/>
      <w:divBdr>
        <w:top w:val="none" w:sz="0" w:space="0" w:color="auto"/>
        <w:left w:val="none" w:sz="0" w:space="0" w:color="auto"/>
        <w:bottom w:val="none" w:sz="0" w:space="0" w:color="auto"/>
        <w:right w:val="none" w:sz="0" w:space="0" w:color="auto"/>
      </w:divBdr>
    </w:div>
    <w:div w:id="83303390">
      <w:bodyDiv w:val="1"/>
      <w:marLeft w:val="0"/>
      <w:marRight w:val="0"/>
      <w:marTop w:val="0"/>
      <w:marBottom w:val="0"/>
      <w:divBdr>
        <w:top w:val="none" w:sz="0" w:space="0" w:color="auto"/>
        <w:left w:val="none" w:sz="0" w:space="0" w:color="auto"/>
        <w:bottom w:val="none" w:sz="0" w:space="0" w:color="auto"/>
        <w:right w:val="none" w:sz="0" w:space="0" w:color="auto"/>
      </w:divBdr>
    </w:div>
    <w:div w:id="83693143">
      <w:bodyDiv w:val="1"/>
      <w:marLeft w:val="0"/>
      <w:marRight w:val="0"/>
      <w:marTop w:val="0"/>
      <w:marBottom w:val="0"/>
      <w:divBdr>
        <w:top w:val="none" w:sz="0" w:space="0" w:color="auto"/>
        <w:left w:val="none" w:sz="0" w:space="0" w:color="auto"/>
        <w:bottom w:val="none" w:sz="0" w:space="0" w:color="auto"/>
        <w:right w:val="none" w:sz="0" w:space="0" w:color="auto"/>
      </w:divBdr>
    </w:div>
    <w:div w:id="84962128">
      <w:bodyDiv w:val="1"/>
      <w:marLeft w:val="0"/>
      <w:marRight w:val="0"/>
      <w:marTop w:val="0"/>
      <w:marBottom w:val="0"/>
      <w:divBdr>
        <w:top w:val="none" w:sz="0" w:space="0" w:color="auto"/>
        <w:left w:val="none" w:sz="0" w:space="0" w:color="auto"/>
        <w:bottom w:val="none" w:sz="0" w:space="0" w:color="auto"/>
        <w:right w:val="none" w:sz="0" w:space="0" w:color="auto"/>
      </w:divBdr>
    </w:div>
    <w:div w:id="85462576">
      <w:bodyDiv w:val="1"/>
      <w:marLeft w:val="0"/>
      <w:marRight w:val="0"/>
      <w:marTop w:val="0"/>
      <w:marBottom w:val="0"/>
      <w:divBdr>
        <w:top w:val="none" w:sz="0" w:space="0" w:color="auto"/>
        <w:left w:val="none" w:sz="0" w:space="0" w:color="auto"/>
        <w:bottom w:val="none" w:sz="0" w:space="0" w:color="auto"/>
        <w:right w:val="none" w:sz="0" w:space="0" w:color="auto"/>
      </w:divBdr>
    </w:div>
    <w:div w:id="85923023">
      <w:bodyDiv w:val="1"/>
      <w:marLeft w:val="0"/>
      <w:marRight w:val="0"/>
      <w:marTop w:val="0"/>
      <w:marBottom w:val="0"/>
      <w:divBdr>
        <w:top w:val="none" w:sz="0" w:space="0" w:color="auto"/>
        <w:left w:val="none" w:sz="0" w:space="0" w:color="auto"/>
        <w:bottom w:val="none" w:sz="0" w:space="0" w:color="auto"/>
        <w:right w:val="none" w:sz="0" w:space="0" w:color="auto"/>
      </w:divBdr>
    </w:div>
    <w:div w:id="89619103">
      <w:bodyDiv w:val="1"/>
      <w:marLeft w:val="0"/>
      <w:marRight w:val="0"/>
      <w:marTop w:val="0"/>
      <w:marBottom w:val="0"/>
      <w:divBdr>
        <w:top w:val="none" w:sz="0" w:space="0" w:color="auto"/>
        <w:left w:val="none" w:sz="0" w:space="0" w:color="auto"/>
        <w:bottom w:val="none" w:sz="0" w:space="0" w:color="auto"/>
        <w:right w:val="none" w:sz="0" w:space="0" w:color="auto"/>
      </w:divBdr>
    </w:div>
    <w:div w:id="89816430">
      <w:bodyDiv w:val="1"/>
      <w:marLeft w:val="0"/>
      <w:marRight w:val="0"/>
      <w:marTop w:val="0"/>
      <w:marBottom w:val="0"/>
      <w:divBdr>
        <w:top w:val="none" w:sz="0" w:space="0" w:color="auto"/>
        <w:left w:val="none" w:sz="0" w:space="0" w:color="auto"/>
        <w:bottom w:val="none" w:sz="0" w:space="0" w:color="auto"/>
        <w:right w:val="none" w:sz="0" w:space="0" w:color="auto"/>
      </w:divBdr>
    </w:div>
    <w:div w:id="90516086">
      <w:bodyDiv w:val="1"/>
      <w:marLeft w:val="0"/>
      <w:marRight w:val="0"/>
      <w:marTop w:val="0"/>
      <w:marBottom w:val="0"/>
      <w:divBdr>
        <w:top w:val="none" w:sz="0" w:space="0" w:color="auto"/>
        <w:left w:val="none" w:sz="0" w:space="0" w:color="auto"/>
        <w:bottom w:val="none" w:sz="0" w:space="0" w:color="auto"/>
        <w:right w:val="none" w:sz="0" w:space="0" w:color="auto"/>
      </w:divBdr>
    </w:div>
    <w:div w:id="90975630">
      <w:bodyDiv w:val="1"/>
      <w:marLeft w:val="0"/>
      <w:marRight w:val="0"/>
      <w:marTop w:val="0"/>
      <w:marBottom w:val="0"/>
      <w:divBdr>
        <w:top w:val="none" w:sz="0" w:space="0" w:color="auto"/>
        <w:left w:val="none" w:sz="0" w:space="0" w:color="auto"/>
        <w:bottom w:val="none" w:sz="0" w:space="0" w:color="auto"/>
        <w:right w:val="none" w:sz="0" w:space="0" w:color="auto"/>
      </w:divBdr>
    </w:div>
    <w:div w:id="91323064">
      <w:bodyDiv w:val="1"/>
      <w:marLeft w:val="0"/>
      <w:marRight w:val="0"/>
      <w:marTop w:val="0"/>
      <w:marBottom w:val="0"/>
      <w:divBdr>
        <w:top w:val="none" w:sz="0" w:space="0" w:color="auto"/>
        <w:left w:val="none" w:sz="0" w:space="0" w:color="auto"/>
        <w:bottom w:val="none" w:sz="0" w:space="0" w:color="auto"/>
        <w:right w:val="none" w:sz="0" w:space="0" w:color="auto"/>
      </w:divBdr>
    </w:div>
    <w:div w:id="92556283">
      <w:bodyDiv w:val="1"/>
      <w:marLeft w:val="0"/>
      <w:marRight w:val="0"/>
      <w:marTop w:val="0"/>
      <w:marBottom w:val="0"/>
      <w:divBdr>
        <w:top w:val="none" w:sz="0" w:space="0" w:color="auto"/>
        <w:left w:val="none" w:sz="0" w:space="0" w:color="auto"/>
        <w:bottom w:val="none" w:sz="0" w:space="0" w:color="auto"/>
        <w:right w:val="none" w:sz="0" w:space="0" w:color="auto"/>
      </w:divBdr>
    </w:div>
    <w:div w:id="93090923">
      <w:bodyDiv w:val="1"/>
      <w:marLeft w:val="0"/>
      <w:marRight w:val="0"/>
      <w:marTop w:val="0"/>
      <w:marBottom w:val="0"/>
      <w:divBdr>
        <w:top w:val="none" w:sz="0" w:space="0" w:color="auto"/>
        <w:left w:val="none" w:sz="0" w:space="0" w:color="auto"/>
        <w:bottom w:val="none" w:sz="0" w:space="0" w:color="auto"/>
        <w:right w:val="none" w:sz="0" w:space="0" w:color="auto"/>
      </w:divBdr>
    </w:div>
    <w:div w:id="93718224">
      <w:bodyDiv w:val="1"/>
      <w:marLeft w:val="0"/>
      <w:marRight w:val="0"/>
      <w:marTop w:val="0"/>
      <w:marBottom w:val="0"/>
      <w:divBdr>
        <w:top w:val="none" w:sz="0" w:space="0" w:color="auto"/>
        <w:left w:val="none" w:sz="0" w:space="0" w:color="auto"/>
        <w:bottom w:val="none" w:sz="0" w:space="0" w:color="auto"/>
        <w:right w:val="none" w:sz="0" w:space="0" w:color="auto"/>
      </w:divBdr>
    </w:div>
    <w:div w:id="96407834">
      <w:bodyDiv w:val="1"/>
      <w:marLeft w:val="0"/>
      <w:marRight w:val="0"/>
      <w:marTop w:val="0"/>
      <w:marBottom w:val="0"/>
      <w:divBdr>
        <w:top w:val="none" w:sz="0" w:space="0" w:color="auto"/>
        <w:left w:val="none" w:sz="0" w:space="0" w:color="auto"/>
        <w:bottom w:val="none" w:sz="0" w:space="0" w:color="auto"/>
        <w:right w:val="none" w:sz="0" w:space="0" w:color="auto"/>
      </w:divBdr>
    </w:div>
    <w:div w:id="96675996">
      <w:bodyDiv w:val="1"/>
      <w:marLeft w:val="0"/>
      <w:marRight w:val="0"/>
      <w:marTop w:val="0"/>
      <w:marBottom w:val="0"/>
      <w:divBdr>
        <w:top w:val="none" w:sz="0" w:space="0" w:color="auto"/>
        <w:left w:val="none" w:sz="0" w:space="0" w:color="auto"/>
        <w:bottom w:val="none" w:sz="0" w:space="0" w:color="auto"/>
        <w:right w:val="none" w:sz="0" w:space="0" w:color="auto"/>
      </w:divBdr>
    </w:div>
    <w:div w:id="96875300">
      <w:bodyDiv w:val="1"/>
      <w:marLeft w:val="0"/>
      <w:marRight w:val="0"/>
      <w:marTop w:val="0"/>
      <w:marBottom w:val="0"/>
      <w:divBdr>
        <w:top w:val="none" w:sz="0" w:space="0" w:color="auto"/>
        <w:left w:val="none" w:sz="0" w:space="0" w:color="auto"/>
        <w:bottom w:val="none" w:sz="0" w:space="0" w:color="auto"/>
        <w:right w:val="none" w:sz="0" w:space="0" w:color="auto"/>
      </w:divBdr>
    </w:div>
    <w:div w:id="97065865">
      <w:bodyDiv w:val="1"/>
      <w:marLeft w:val="0"/>
      <w:marRight w:val="0"/>
      <w:marTop w:val="0"/>
      <w:marBottom w:val="0"/>
      <w:divBdr>
        <w:top w:val="none" w:sz="0" w:space="0" w:color="auto"/>
        <w:left w:val="none" w:sz="0" w:space="0" w:color="auto"/>
        <w:bottom w:val="none" w:sz="0" w:space="0" w:color="auto"/>
        <w:right w:val="none" w:sz="0" w:space="0" w:color="auto"/>
      </w:divBdr>
    </w:div>
    <w:div w:id="99840763">
      <w:bodyDiv w:val="1"/>
      <w:marLeft w:val="0"/>
      <w:marRight w:val="0"/>
      <w:marTop w:val="0"/>
      <w:marBottom w:val="0"/>
      <w:divBdr>
        <w:top w:val="none" w:sz="0" w:space="0" w:color="auto"/>
        <w:left w:val="none" w:sz="0" w:space="0" w:color="auto"/>
        <w:bottom w:val="none" w:sz="0" w:space="0" w:color="auto"/>
        <w:right w:val="none" w:sz="0" w:space="0" w:color="auto"/>
      </w:divBdr>
    </w:div>
    <w:div w:id="101075406">
      <w:bodyDiv w:val="1"/>
      <w:marLeft w:val="0"/>
      <w:marRight w:val="0"/>
      <w:marTop w:val="0"/>
      <w:marBottom w:val="0"/>
      <w:divBdr>
        <w:top w:val="none" w:sz="0" w:space="0" w:color="auto"/>
        <w:left w:val="none" w:sz="0" w:space="0" w:color="auto"/>
        <w:bottom w:val="none" w:sz="0" w:space="0" w:color="auto"/>
        <w:right w:val="none" w:sz="0" w:space="0" w:color="auto"/>
      </w:divBdr>
    </w:div>
    <w:div w:id="102697295">
      <w:bodyDiv w:val="1"/>
      <w:marLeft w:val="0"/>
      <w:marRight w:val="0"/>
      <w:marTop w:val="0"/>
      <w:marBottom w:val="0"/>
      <w:divBdr>
        <w:top w:val="none" w:sz="0" w:space="0" w:color="auto"/>
        <w:left w:val="none" w:sz="0" w:space="0" w:color="auto"/>
        <w:bottom w:val="none" w:sz="0" w:space="0" w:color="auto"/>
        <w:right w:val="none" w:sz="0" w:space="0" w:color="auto"/>
      </w:divBdr>
    </w:div>
    <w:div w:id="102849488">
      <w:bodyDiv w:val="1"/>
      <w:marLeft w:val="0"/>
      <w:marRight w:val="0"/>
      <w:marTop w:val="0"/>
      <w:marBottom w:val="0"/>
      <w:divBdr>
        <w:top w:val="none" w:sz="0" w:space="0" w:color="auto"/>
        <w:left w:val="none" w:sz="0" w:space="0" w:color="auto"/>
        <w:bottom w:val="none" w:sz="0" w:space="0" w:color="auto"/>
        <w:right w:val="none" w:sz="0" w:space="0" w:color="auto"/>
      </w:divBdr>
    </w:div>
    <w:div w:id="103305595">
      <w:bodyDiv w:val="1"/>
      <w:marLeft w:val="0"/>
      <w:marRight w:val="0"/>
      <w:marTop w:val="0"/>
      <w:marBottom w:val="0"/>
      <w:divBdr>
        <w:top w:val="none" w:sz="0" w:space="0" w:color="auto"/>
        <w:left w:val="none" w:sz="0" w:space="0" w:color="auto"/>
        <w:bottom w:val="none" w:sz="0" w:space="0" w:color="auto"/>
        <w:right w:val="none" w:sz="0" w:space="0" w:color="auto"/>
      </w:divBdr>
    </w:div>
    <w:div w:id="106245614">
      <w:bodyDiv w:val="1"/>
      <w:marLeft w:val="0"/>
      <w:marRight w:val="0"/>
      <w:marTop w:val="0"/>
      <w:marBottom w:val="0"/>
      <w:divBdr>
        <w:top w:val="none" w:sz="0" w:space="0" w:color="auto"/>
        <w:left w:val="none" w:sz="0" w:space="0" w:color="auto"/>
        <w:bottom w:val="none" w:sz="0" w:space="0" w:color="auto"/>
        <w:right w:val="none" w:sz="0" w:space="0" w:color="auto"/>
      </w:divBdr>
    </w:div>
    <w:div w:id="107357797">
      <w:bodyDiv w:val="1"/>
      <w:marLeft w:val="0"/>
      <w:marRight w:val="0"/>
      <w:marTop w:val="0"/>
      <w:marBottom w:val="0"/>
      <w:divBdr>
        <w:top w:val="none" w:sz="0" w:space="0" w:color="auto"/>
        <w:left w:val="none" w:sz="0" w:space="0" w:color="auto"/>
        <w:bottom w:val="none" w:sz="0" w:space="0" w:color="auto"/>
        <w:right w:val="none" w:sz="0" w:space="0" w:color="auto"/>
      </w:divBdr>
    </w:div>
    <w:div w:id="108473911">
      <w:bodyDiv w:val="1"/>
      <w:marLeft w:val="0"/>
      <w:marRight w:val="0"/>
      <w:marTop w:val="0"/>
      <w:marBottom w:val="0"/>
      <w:divBdr>
        <w:top w:val="none" w:sz="0" w:space="0" w:color="auto"/>
        <w:left w:val="none" w:sz="0" w:space="0" w:color="auto"/>
        <w:bottom w:val="none" w:sz="0" w:space="0" w:color="auto"/>
        <w:right w:val="none" w:sz="0" w:space="0" w:color="auto"/>
      </w:divBdr>
    </w:div>
    <w:div w:id="108553308">
      <w:bodyDiv w:val="1"/>
      <w:marLeft w:val="0"/>
      <w:marRight w:val="0"/>
      <w:marTop w:val="0"/>
      <w:marBottom w:val="0"/>
      <w:divBdr>
        <w:top w:val="none" w:sz="0" w:space="0" w:color="auto"/>
        <w:left w:val="none" w:sz="0" w:space="0" w:color="auto"/>
        <w:bottom w:val="none" w:sz="0" w:space="0" w:color="auto"/>
        <w:right w:val="none" w:sz="0" w:space="0" w:color="auto"/>
      </w:divBdr>
    </w:div>
    <w:div w:id="110252456">
      <w:bodyDiv w:val="1"/>
      <w:marLeft w:val="0"/>
      <w:marRight w:val="0"/>
      <w:marTop w:val="0"/>
      <w:marBottom w:val="0"/>
      <w:divBdr>
        <w:top w:val="none" w:sz="0" w:space="0" w:color="auto"/>
        <w:left w:val="none" w:sz="0" w:space="0" w:color="auto"/>
        <w:bottom w:val="none" w:sz="0" w:space="0" w:color="auto"/>
        <w:right w:val="none" w:sz="0" w:space="0" w:color="auto"/>
      </w:divBdr>
    </w:div>
    <w:div w:id="111484539">
      <w:bodyDiv w:val="1"/>
      <w:marLeft w:val="0"/>
      <w:marRight w:val="0"/>
      <w:marTop w:val="0"/>
      <w:marBottom w:val="0"/>
      <w:divBdr>
        <w:top w:val="none" w:sz="0" w:space="0" w:color="auto"/>
        <w:left w:val="none" w:sz="0" w:space="0" w:color="auto"/>
        <w:bottom w:val="none" w:sz="0" w:space="0" w:color="auto"/>
        <w:right w:val="none" w:sz="0" w:space="0" w:color="auto"/>
      </w:divBdr>
    </w:div>
    <w:div w:id="111678182">
      <w:bodyDiv w:val="1"/>
      <w:marLeft w:val="0"/>
      <w:marRight w:val="0"/>
      <w:marTop w:val="0"/>
      <w:marBottom w:val="0"/>
      <w:divBdr>
        <w:top w:val="none" w:sz="0" w:space="0" w:color="auto"/>
        <w:left w:val="none" w:sz="0" w:space="0" w:color="auto"/>
        <w:bottom w:val="none" w:sz="0" w:space="0" w:color="auto"/>
        <w:right w:val="none" w:sz="0" w:space="0" w:color="auto"/>
      </w:divBdr>
    </w:div>
    <w:div w:id="114100375">
      <w:bodyDiv w:val="1"/>
      <w:marLeft w:val="0"/>
      <w:marRight w:val="0"/>
      <w:marTop w:val="0"/>
      <w:marBottom w:val="0"/>
      <w:divBdr>
        <w:top w:val="none" w:sz="0" w:space="0" w:color="auto"/>
        <w:left w:val="none" w:sz="0" w:space="0" w:color="auto"/>
        <w:bottom w:val="none" w:sz="0" w:space="0" w:color="auto"/>
        <w:right w:val="none" w:sz="0" w:space="0" w:color="auto"/>
      </w:divBdr>
    </w:div>
    <w:div w:id="114178122">
      <w:bodyDiv w:val="1"/>
      <w:marLeft w:val="0"/>
      <w:marRight w:val="0"/>
      <w:marTop w:val="0"/>
      <w:marBottom w:val="0"/>
      <w:divBdr>
        <w:top w:val="none" w:sz="0" w:space="0" w:color="auto"/>
        <w:left w:val="none" w:sz="0" w:space="0" w:color="auto"/>
        <w:bottom w:val="none" w:sz="0" w:space="0" w:color="auto"/>
        <w:right w:val="none" w:sz="0" w:space="0" w:color="auto"/>
      </w:divBdr>
    </w:div>
    <w:div w:id="114950726">
      <w:bodyDiv w:val="1"/>
      <w:marLeft w:val="0"/>
      <w:marRight w:val="0"/>
      <w:marTop w:val="0"/>
      <w:marBottom w:val="0"/>
      <w:divBdr>
        <w:top w:val="none" w:sz="0" w:space="0" w:color="auto"/>
        <w:left w:val="none" w:sz="0" w:space="0" w:color="auto"/>
        <w:bottom w:val="none" w:sz="0" w:space="0" w:color="auto"/>
        <w:right w:val="none" w:sz="0" w:space="0" w:color="auto"/>
      </w:divBdr>
    </w:div>
    <w:div w:id="116217802">
      <w:bodyDiv w:val="1"/>
      <w:marLeft w:val="0"/>
      <w:marRight w:val="0"/>
      <w:marTop w:val="0"/>
      <w:marBottom w:val="0"/>
      <w:divBdr>
        <w:top w:val="none" w:sz="0" w:space="0" w:color="auto"/>
        <w:left w:val="none" w:sz="0" w:space="0" w:color="auto"/>
        <w:bottom w:val="none" w:sz="0" w:space="0" w:color="auto"/>
        <w:right w:val="none" w:sz="0" w:space="0" w:color="auto"/>
      </w:divBdr>
    </w:div>
    <w:div w:id="116991832">
      <w:bodyDiv w:val="1"/>
      <w:marLeft w:val="0"/>
      <w:marRight w:val="0"/>
      <w:marTop w:val="0"/>
      <w:marBottom w:val="0"/>
      <w:divBdr>
        <w:top w:val="none" w:sz="0" w:space="0" w:color="auto"/>
        <w:left w:val="none" w:sz="0" w:space="0" w:color="auto"/>
        <w:bottom w:val="none" w:sz="0" w:space="0" w:color="auto"/>
        <w:right w:val="none" w:sz="0" w:space="0" w:color="auto"/>
      </w:divBdr>
    </w:div>
    <w:div w:id="118886917">
      <w:bodyDiv w:val="1"/>
      <w:marLeft w:val="0"/>
      <w:marRight w:val="0"/>
      <w:marTop w:val="0"/>
      <w:marBottom w:val="0"/>
      <w:divBdr>
        <w:top w:val="none" w:sz="0" w:space="0" w:color="auto"/>
        <w:left w:val="none" w:sz="0" w:space="0" w:color="auto"/>
        <w:bottom w:val="none" w:sz="0" w:space="0" w:color="auto"/>
        <w:right w:val="none" w:sz="0" w:space="0" w:color="auto"/>
      </w:divBdr>
    </w:div>
    <w:div w:id="119499835">
      <w:bodyDiv w:val="1"/>
      <w:marLeft w:val="0"/>
      <w:marRight w:val="0"/>
      <w:marTop w:val="0"/>
      <w:marBottom w:val="0"/>
      <w:divBdr>
        <w:top w:val="none" w:sz="0" w:space="0" w:color="auto"/>
        <w:left w:val="none" w:sz="0" w:space="0" w:color="auto"/>
        <w:bottom w:val="none" w:sz="0" w:space="0" w:color="auto"/>
        <w:right w:val="none" w:sz="0" w:space="0" w:color="auto"/>
      </w:divBdr>
    </w:div>
    <w:div w:id="119690704">
      <w:bodyDiv w:val="1"/>
      <w:marLeft w:val="0"/>
      <w:marRight w:val="0"/>
      <w:marTop w:val="0"/>
      <w:marBottom w:val="0"/>
      <w:divBdr>
        <w:top w:val="none" w:sz="0" w:space="0" w:color="auto"/>
        <w:left w:val="none" w:sz="0" w:space="0" w:color="auto"/>
        <w:bottom w:val="none" w:sz="0" w:space="0" w:color="auto"/>
        <w:right w:val="none" w:sz="0" w:space="0" w:color="auto"/>
      </w:divBdr>
    </w:div>
    <w:div w:id="123279938">
      <w:bodyDiv w:val="1"/>
      <w:marLeft w:val="0"/>
      <w:marRight w:val="0"/>
      <w:marTop w:val="0"/>
      <w:marBottom w:val="0"/>
      <w:divBdr>
        <w:top w:val="none" w:sz="0" w:space="0" w:color="auto"/>
        <w:left w:val="none" w:sz="0" w:space="0" w:color="auto"/>
        <w:bottom w:val="none" w:sz="0" w:space="0" w:color="auto"/>
        <w:right w:val="none" w:sz="0" w:space="0" w:color="auto"/>
      </w:divBdr>
    </w:div>
    <w:div w:id="123550364">
      <w:bodyDiv w:val="1"/>
      <w:marLeft w:val="0"/>
      <w:marRight w:val="0"/>
      <w:marTop w:val="0"/>
      <w:marBottom w:val="0"/>
      <w:divBdr>
        <w:top w:val="none" w:sz="0" w:space="0" w:color="auto"/>
        <w:left w:val="none" w:sz="0" w:space="0" w:color="auto"/>
        <w:bottom w:val="none" w:sz="0" w:space="0" w:color="auto"/>
        <w:right w:val="none" w:sz="0" w:space="0" w:color="auto"/>
      </w:divBdr>
    </w:div>
    <w:div w:id="123668626">
      <w:bodyDiv w:val="1"/>
      <w:marLeft w:val="0"/>
      <w:marRight w:val="0"/>
      <w:marTop w:val="0"/>
      <w:marBottom w:val="0"/>
      <w:divBdr>
        <w:top w:val="none" w:sz="0" w:space="0" w:color="auto"/>
        <w:left w:val="none" w:sz="0" w:space="0" w:color="auto"/>
        <w:bottom w:val="none" w:sz="0" w:space="0" w:color="auto"/>
        <w:right w:val="none" w:sz="0" w:space="0" w:color="auto"/>
      </w:divBdr>
    </w:div>
    <w:div w:id="124203862">
      <w:bodyDiv w:val="1"/>
      <w:marLeft w:val="0"/>
      <w:marRight w:val="0"/>
      <w:marTop w:val="0"/>
      <w:marBottom w:val="0"/>
      <w:divBdr>
        <w:top w:val="none" w:sz="0" w:space="0" w:color="auto"/>
        <w:left w:val="none" w:sz="0" w:space="0" w:color="auto"/>
        <w:bottom w:val="none" w:sz="0" w:space="0" w:color="auto"/>
        <w:right w:val="none" w:sz="0" w:space="0" w:color="auto"/>
      </w:divBdr>
    </w:div>
    <w:div w:id="125317140">
      <w:bodyDiv w:val="1"/>
      <w:marLeft w:val="0"/>
      <w:marRight w:val="0"/>
      <w:marTop w:val="0"/>
      <w:marBottom w:val="0"/>
      <w:divBdr>
        <w:top w:val="none" w:sz="0" w:space="0" w:color="auto"/>
        <w:left w:val="none" w:sz="0" w:space="0" w:color="auto"/>
        <w:bottom w:val="none" w:sz="0" w:space="0" w:color="auto"/>
        <w:right w:val="none" w:sz="0" w:space="0" w:color="auto"/>
      </w:divBdr>
    </w:div>
    <w:div w:id="125592231">
      <w:bodyDiv w:val="1"/>
      <w:marLeft w:val="0"/>
      <w:marRight w:val="0"/>
      <w:marTop w:val="0"/>
      <w:marBottom w:val="0"/>
      <w:divBdr>
        <w:top w:val="none" w:sz="0" w:space="0" w:color="auto"/>
        <w:left w:val="none" w:sz="0" w:space="0" w:color="auto"/>
        <w:bottom w:val="none" w:sz="0" w:space="0" w:color="auto"/>
        <w:right w:val="none" w:sz="0" w:space="0" w:color="auto"/>
      </w:divBdr>
    </w:div>
    <w:div w:id="127482190">
      <w:bodyDiv w:val="1"/>
      <w:marLeft w:val="0"/>
      <w:marRight w:val="0"/>
      <w:marTop w:val="0"/>
      <w:marBottom w:val="0"/>
      <w:divBdr>
        <w:top w:val="none" w:sz="0" w:space="0" w:color="auto"/>
        <w:left w:val="none" w:sz="0" w:space="0" w:color="auto"/>
        <w:bottom w:val="none" w:sz="0" w:space="0" w:color="auto"/>
        <w:right w:val="none" w:sz="0" w:space="0" w:color="auto"/>
      </w:divBdr>
    </w:div>
    <w:div w:id="129326219">
      <w:bodyDiv w:val="1"/>
      <w:marLeft w:val="0"/>
      <w:marRight w:val="0"/>
      <w:marTop w:val="0"/>
      <w:marBottom w:val="0"/>
      <w:divBdr>
        <w:top w:val="none" w:sz="0" w:space="0" w:color="auto"/>
        <w:left w:val="none" w:sz="0" w:space="0" w:color="auto"/>
        <w:bottom w:val="none" w:sz="0" w:space="0" w:color="auto"/>
        <w:right w:val="none" w:sz="0" w:space="0" w:color="auto"/>
      </w:divBdr>
    </w:div>
    <w:div w:id="129901182">
      <w:bodyDiv w:val="1"/>
      <w:marLeft w:val="0"/>
      <w:marRight w:val="0"/>
      <w:marTop w:val="0"/>
      <w:marBottom w:val="0"/>
      <w:divBdr>
        <w:top w:val="none" w:sz="0" w:space="0" w:color="auto"/>
        <w:left w:val="none" w:sz="0" w:space="0" w:color="auto"/>
        <w:bottom w:val="none" w:sz="0" w:space="0" w:color="auto"/>
        <w:right w:val="none" w:sz="0" w:space="0" w:color="auto"/>
      </w:divBdr>
    </w:div>
    <w:div w:id="130440788">
      <w:bodyDiv w:val="1"/>
      <w:marLeft w:val="0"/>
      <w:marRight w:val="0"/>
      <w:marTop w:val="0"/>
      <w:marBottom w:val="0"/>
      <w:divBdr>
        <w:top w:val="none" w:sz="0" w:space="0" w:color="auto"/>
        <w:left w:val="none" w:sz="0" w:space="0" w:color="auto"/>
        <w:bottom w:val="none" w:sz="0" w:space="0" w:color="auto"/>
        <w:right w:val="none" w:sz="0" w:space="0" w:color="auto"/>
      </w:divBdr>
    </w:div>
    <w:div w:id="131406746">
      <w:bodyDiv w:val="1"/>
      <w:marLeft w:val="0"/>
      <w:marRight w:val="0"/>
      <w:marTop w:val="0"/>
      <w:marBottom w:val="0"/>
      <w:divBdr>
        <w:top w:val="none" w:sz="0" w:space="0" w:color="auto"/>
        <w:left w:val="none" w:sz="0" w:space="0" w:color="auto"/>
        <w:bottom w:val="none" w:sz="0" w:space="0" w:color="auto"/>
        <w:right w:val="none" w:sz="0" w:space="0" w:color="auto"/>
      </w:divBdr>
    </w:div>
    <w:div w:id="131800483">
      <w:bodyDiv w:val="1"/>
      <w:marLeft w:val="0"/>
      <w:marRight w:val="0"/>
      <w:marTop w:val="0"/>
      <w:marBottom w:val="0"/>
      <w:divBdr>
        <w:top w:val="none" w:sz="0" w:space="0" w:color="auto"/>
        <w:left w:val="none" w:sz="0" w:space="0" w:color="auto"/>
        <w:bottom w:val="none" w:sz="0" w:space="0" w:color="auto"/>
        <w:right w:val="none" w:sz="0" w:space="0" w:color="auto"/>
      </w:divBdr>
    </w:div>
    <w:div w:id="132603332">
      <w:bodyDiv w:val="1"/>
      <w:marLeft w:val="0"/>
      <w:marRight w:val="0"/>
      <w:marTop w:val="0"/>
      <w:marBottom w:val="0"/>
      <w:divBdr>
        <w:top w:val="none" w:sz="0" w:space="0" w:color="auto"/>
        <w:left w:val="none" w:sz="0" w:space="0" w:color="auto"/>
        <w:bottom w:val="none" w:sz="0" w:space="0" w:color="auto"/>
        <w:right w:val="none" w:sz="0" w:space="0" w:color="auto"/>
      </w:divBdr>
    </w:div>
    <w:div w:id="133451982">
      <w:bodyDiv w:val="1"/>
      <w:marLeft w:val="0"/>
      <w:marRight w:val="0"/>
      <w:marTop w:val="0"/>
      <w:marBottom w:val="0"/>
      <w:divBdr>
        <w:top w:val="none" w:sz="0" w:space="0" w:color="auto"/>
        <w:left w:val="none" w:sz="0" w:space="0" w:color="auto"/>
        <w:bottom w:val="none" w:sz="0" w:space="0" w:color="auto"/>
        <w:right w:val="none" w:sz="0" w:space="0" w:color="auto"/>
      </w:divBdr>
    </w:div>
    <w:div w:id="133761585">
      <w:bodyDiv w:val="1"/>
      <w:marLeft w:val="0"/>
      <w:marRight w:val="0"/>
      <w:marTop w:val="0"/>
      <w:marBottom w:val="0"/>
      <w:divBdr>
        <w:top w:val="none" w:sz="0" w:space="0" w:color="auto"/>
        <w:left w:val="none" w:sz="0" w:space="0" w:color="auto"/>
        <w:bottom w:val="none" w:sz="0" w:space="0" w:color="auto"/>
        <w:right w:val="none" w:sz="0" w:space="0" w:color="auto"/>
      </w:divBdr>
    </w:div>
    <w:div w:id="134488716">
      <w:bodyDiv w:val="1"/>
      <w:marLeft w:val="0"/>
      <w:marRight w:val="0"/>
      <w:marTop w:val="0"/>
      <w:marBottom w:val="0"/>
      <w:divBdr>
        <w:top w:val="none" w:sz="0" w:space="0" w:color="auto"/>
        <w:left w:val="none" w:sz="0" w:space="0" w:color="auto"/>
        <w:bottom w:val="none" w:sz="0" w:space="0" w:color="auto"/>
        <w:right w:val="none" w:sz="0" w:space="0" w:color="auto"/>
      </w:divBdr>
    </w:div>
    <w:div w:id="136189971">
      <w:bodyDiv w:val="1"/>
      <w:marLeft w:val="0"/>
      <w:marRight w:val="0"/>
      <w:marTop w:val="0"/>
      <w:marBottom w:val="0"/>
      <w:divBdr>
        <w:top w:val="none" w:sz="0" w:space="0" w:color="auto"/>
        <w:left w:val="none" w:sz="0" w:space="0" w:color="auto"/>
        <w:bottom w:val="none" w:sz="0" w:space="0" w:color="auto"/>
        <w:right w:val="none" w:sz="0" w:space="0" w:color="auto"/>
      </w:divBdr>
    </w:div>
    <w:div w:id="137580008">
      <w:bodyDiv w:val="1"/>
      <w:marLeft w:val="0"/>
      <w:marRight w:val="0"/>
      <w:marTop w:val="0"/>
      <w:marBottom w:val="0"/>
      <w:divBdr>
        <w:top w:val="none" w:sz="0" w:space="0" w:color="auto"/>
        <w:left w:val="none" w:sz="0" w:space="0" w:color="auto"/>
        <w:bottom w:val="none" w:sz="0" w:space="0" w:color="auto"/>
        <w:right w:val="none" w:sz="0" w:space="0" w:color="auto"/>
      </w:divBdr>
    </w:div>
    <w:div w:id="138613297">
      <w:bodyDiv w:val="1"/>
      <w:marLeft w:val="0"/>
      <w:marRight w:val="0"/>
      <w:marTop w:val="0"/>
      <w:marBottom w:val="0"/>
      <w:divBdr>
        <w:top w:val="none" w:sz="0" w:space="0" w:color="auto"/>
        <w:left w:val="none" w:sz="0" w:space="0" w:color="auto"/>
        <w:bottom w:val="none" w:sz="0" w:space="0" w:color="auto"/>
        <w:right w:val="none" w:sz="0" w:space="0" w:color="auto"/>
      </w:divBdr>
    </w:div>
    <w:div w:id="138964213">
      <w:bodyDiv w:val="1"/>
      <w:marLeft w:val="0"/>
      <w:marRight w:val="0"/>
      <w:marTop w:val="0"/>
      <w:marBottom w:val="0"/>
      <w:divBdr>
        <w:top w:val="none" w:sz="0" w:space="0" w:color="auto"/>
        <w:left w:val="none" w:sz="0" w:space="0" w:color="auto"/>
        <w:bottom w:val="none" w:sz="0" w:space="0" w:color="auto"/>
        <w:right w:val="none" w:sz="0" w:space="0" w:color="auto"/>
      </w:divBdr>
    </w:div>
    <w:div w:id="139154744">
      <w:bodyDiv w:val="1"/>
      <w:marLeft w:val="0"/>
      <w:marRight w:val="0"/>
      <w:marTop w:val="0"/>
      <w:marBottom w:val="0"/>
      <w:divBdr>
        <w:top w:val="none" w:sz="0" w:space="0" w:color="auto"/>
        <w:left w:val="none" w:sz="0" w:space="0" w:color="auto"/>
        <w:bottom w:val="none" w:sz="0" w:space="0" w:color="auto"/>
        <w:right w:val="none" w:sz="0" w:space="0" w:color="auto"/>
      </w:divBdr>
    </w:div>
    <w:div w:id="139924470">
      <w:bodyDiv w:val="1"/>
      <w:marLeft w:val="0"/>
      <w:marRight w:val="0"/>
      <w:marTop w:val="0"/>
      <w:marBottom w:val="0"/>
      <w:divBdr>
        <w:top w:val="none" w:sz="0" w:space="0" w:color="auto"/>
        <w:left w:val="none" w:sz="0" w:space="0" w:color="auto"/>
        <w:bottom w:val="none" w:sz="0" w:space="0" w:color="auto"/>
        <w:right w:val="none" w:sz="0" w:space="0" w:color="auto"/>
      </w:divBdr>
    </w:div>
    <w:div w:id="139929022">
      <w:bodyDiv w:val="1"/>
      <w:marLeft w:val="0"/>
      <w:marRight w:val="0"/>
      <w:marTop w:val="0"/>
      <w:marBottom w:val="0"/>
      <w:divBdr>
        <w:top w:val="none" w:sz="0" w:space="0" w:color="auto"/>
        <w:left w:val="none" w:sz="0" w:space="0" w:color="auto"/>
        <w:bottom w:val="none" w:sz="0" w:space="0" w:color="auto"/>
        <w:right w:val="none" w:sz="0" w:space="0" w:color="auto"/>
      </w:divBdr>
    </w:div>
    <w:div w:id="140974291">
      <w:bodyDiv w:val="1"/>
      <w:marLeft w:val="0"/>
      <w:marRight w:val="0"/>
      <w:marTop w:val="0"/>
      <w:marBottom w:val="0"/>
      <w:divBdr>
        <w:top w:val="none" w:sz="0" w:space="0" w:color="auto"/>
        <w:left w:val="none" w:sz="0" w:space="0" w:color="auto"/>
        <w:bottom w:val="none" w:sz="0" w:space="0" w:color="auto"/>
        <w:right w:val="none" w:sz="0" w:space="0" w:color="auto"/>
      </w:divBdr>
    </w:div>
    <w:div w:id="141584046">
      <w:bodyDiv w:val="1"/>
      <w:marLeft w:val="0"/>
      <w:marRight w:val="0"/>
      <w:marTop w:val="0"/>
      <w:marBottom w:val="0"/>
      <w:divBdr>
        <w:top w:val="none" w:sz="0" w:space="0" w:color="auto"/>
        <w:left w:val="none" w:sz="0" w:space="0" w:color="auto"/>
        <w:bottom w:val="none" w:sz="0" w:space="0" w:color="auto"/>
        <w:right w:val="none" w:sz="0" w:space="0" w:color="auto"/>
      </w:divBdr>
    </w:div>
    <w:div w:id="141703654">
      <w:bodyDiv w:val="1"/>
      <w:marLeft w:val="0"/>
      <w:marRight w:val="0"/>
      <w:marTop w:val="0"/>
      <w:marBottom w:val="0"/>
      <w:divBdr>
        <w:top w:val="none" w:sz="0" w:space="0" w:color="auto"/>
        <w:left w:val="none" w:sz="0" w:space="0" w:color="auto"/>
        <w:bottom w:val="none" w:sz="0" w:space="0" w:color="auto"/>
        <w:right w:val="none" w:sz="0" w:space="0" w:color="auto"/>
      </w:divBdr>
    </w:div>
    <w:div w:id="142357749">
      <w:bodyDiv w:val="1"/>
      <w:marLeft w:val="0"/>
      <w:marRight w:val="0"/>
      <w:marTop w:val="0"/>
      <w:marBottom w:val="0"/>
      <w:divBdr>
        <w:top w:val="none" w:sz="0" w:space="0" w:color="auto"/>
        <w:left w:val="none" w:sz="0" w:space="0" w:color="auto"/>
        <w:bottom w:val="none" w:sz="0" w:space="0" w:color="auto"/>
        <w:right w:val="none" w:sz="0" w:space="0" w:color="auto"/>
      </w:divBdr>
    </w:div>
    <w:div w:id="142819514">
      <w:bodyDiv w:val="1"/>
      <w:marLeft w:val="0"/>
      <w:marRight w:val="0"/>
      <w:marTop w:val="0"/>
      <w:marBottom w:val="0"/>
      <w:divBdr>
        <w:top w:val="none" w:sz="0" w:space="0" w:color="auto"/>
        <w:left w:val="none" w:sz="0" w:space="0" w:color="auto"/>
        <w:bottom w:val="none" w:sz="0" w:space="0" w:color="auto"/>
        <w:right w:val="none" w:sz="0" w:space="0" w:color="auto"/>
      </w:divBdr>
    </w:div>
    <w:div w:id="143277637">
      <w:bodyDiv w:val="1"/>
      <w:marLeft w:val="0"/>
      <w:marRight w:val="0"/>
      <w:marTop w:val="0"/>
      <w:marBottom w:val="0"/>
      <w:divBdr>
        <w:top w:val="none" w:sz="0" w:space="0" w:color="auto"/>
        <w:left w:val="none" w:sz="0" w:space="0" w:color="auto"/>
        <w:bottom w:val="none" w:sz="0" w:space="0" w:color="auto"/>
        <w:right w:val="none" w:sz="0" w:space="0" w:color="auto"/>
      </w:divBdr>
    </w:div>
    <w:div w:id="143472834">
      <w:bodyDiv w:val="1"/>
      <w:marLeft w:val="0"/>
      <w:marRight w:val="0"/>
      <w:marTop w:val="0"/>
      <w:marBottom w:val="0"/>
      <w:divBdr>
        <w:top w:val="none" w:sz="0" w:space="0" w:color="auto"/>
        <w:left w:val="none" w:sz="0" w:space="0" w:color="auto"/>
        <w:bottom w:val="none" w:sz="0" w:space="0" w:color="auto"/>
        <w:right w:val="none" w:sz="0" w:space="0" w:color="auto"/>
      </w:divBdr>
    </w:div>
    <w:div w:id="145048504">
      <w:bodyDiv w:val="1"/>
      <w:marLeft w:val="0"/>
      <w:marRight w:val="0"/>
      <w:marTop w:val="0"/>
      <w:marBottom w:val="0"/>
      <w:divBdr>
        <w:top w:val="none" w:sz="0" w:space="0" w:color="auto"/>
        <w:left w:val="none" w:sz="0" w:space="0" w:color="auto"/>
        <w:bottom w:val="none" w:sz="0" w:space="0" w:color="auto"/>
        <w:right w:val="none" w:sz="0" w:space="0" w:color="auto"/>
      </w:divBdr>
    </w:div>
    <w:div w:id="145627724">
      <w:bodyDiv w:val="1"/>
      <w:marLeft w:val="0"/>
      <w:marRight w:val="0"/>
      <w:marTop w:val="0"/>
      <w:marBottom w:val="0"/>
      <w:divBdr>
        <w:top w:val="none" w:sz="0" w:space="0" w:color="auto"/>
        <w:left w:val="none" w:sz="0" w:space="0" w:color="auto"/>
        <w:bottom w:val="none" w:sz="0" w:space="0" w:color="auto"/>
        <w:right w:val="none" w:sz="0" w:space="0" w:color="auto"/>
      </w:divBdr>
    </w:div>
    <w:div w:id="146559186">
      <w:bodyDiv w:val="1"/>
      <w:marLeft w:val="0"/>
      <w:marRight w:val="0"/>
      <w:marTop w:val="0"/>
      <w:marBottom w:val="0"/>
      <w:divBdr>
        <w:top w:val="none" w:sz="0" w:space="0" w:color="auto"/>
        <w:left w:val="none" w:sz="0" w:space="0" w:color="auto"/>
        <w:bottom w:val="none" w:sz="0" w:space="0" w:color="auto"/>
        <w:right w:val="none" w:sz="0" w:space="0" w:color="auto"/>
      </w:divBdr>
    </w:div>
    <w:div w:id="147676339">
      <w:bodyDiv w:val="1"/>
      <w:marLeft w:val="0"/>
      <w:marRight w:val="0"/>
      <w:marTop w:val="0"/>
      <w:marBottom w:val="0"/>
      <w:divBdr>
        <w:top w:val="none" w:sz="0" w:space="0" w:color="auto"/>
        <w:left w:val="none" w:sz="0" w:space="0" w:color="auto"/>
        <w:bottom w:val="none" w:sz="0" w:space="0" w:color="auto"/>
        <w:right w:val="none" w:sz="0" w:space="0" w:color="auto"/>
      </w:divBdr>
    </w:div>
    <w:div w:id="147981237">
      <w:bodyDiv w:val="1"/>
      <w:marLeft w:val="0"/>
      <w:marRight w:val="0"/>
      <w:marTop w:val="0"/>
      <w:marBottom w:val="0"/>
      <w:divBdr>
        <w:top w:val="none" w:sz="0" w:space="0" w:color="auto"/>
        <w:left w:val="none" w:sz="0" w:space="0" w:color="auto"/>
        <w:bottom w:val="none" w:sz="0" w:space="0" w:color="auto"/>
        <w:right w:val="none" w:sz="0" w:space="0" w:color="auto"/>
      </w:divBdr>
    </w:div>
    <w:div w:id="148836057">
      <w:bodyDiv w:val="1"/>
      <w:marLeft w:val="0"/>
      <w:marRight w:val="0"/>
      <w:marTop w:val="0"/>
      <w:marBottom w:val="0"/>
      <w:divBdr>
        <w:top w:val="none" w:sz="0" w:space="0" w:color="auto"/>
        <w:left w:val="none" w:sz="0" w:space="0" w:color="auto"/>
        <w:bottom w:val="none" w:sz="0" w:space="0" w:color="auto"/>
        <w:right w:val="none" w:sz="0" w:space="0" w:color="auto"/>
      </w:divBdr>
    </w:div>
    <w:div w:id="149448574">
      <w:bodyDiv w:val="1"/>
      <w:marLeft w:val="0"/>
      <w:marRight w:val="0"/>
      <w:marTop w:val="0"/>
      <w:marBottom w:val="0"/>
      <w:divBdr>
        <w:top w:val="none" w:sz="0" w:space="0" w:color="auto"/>
        <w:left w:val="none" w:sz="0" w:space="0" w:color="auto"/>
        <w:bottom w:val="none" w:sz="0" w:space="0" w:color="auto"/>
        <w:right w:val="none" w:sz="0" w:space="0" w:color="auto"/>
      </w:divBdr>
    </w:div>
    <w:div w:id="151483699">
      <w:bodyDiv w:val="1"/>
      <w:marLeft w:val="0"/>
      <w:marRight w:val="0"/>
      <w:marTop w:val="0"/>
      <w:marBottom w:val="0"/>
      <w:divBdr>
        <w:top w:val="none" w:sz="0" w:space="0" w:color="auto"/>
        <w:left w:val="none" w:sz="0" w:space="0" w:color="auto"/>
        <w:bottom w:val="none" w:sz="0" w:space="0" w:color="auto"/>
        <w:right w:val="none" w:sz="0" w:space="0" w:color="auto"/>
      </w:divBdr>
    </w:div>
    <w:div w:id="152452426">
      <w:bodyDiv w:val="1"/>
      <w:marLeft w:val="0"/>
      <w:marRight w:val="0"/>
      <w:marTop w:val="0"/>
      <w:marBottom w:val="0"/>
      <w:divBdr>
        <w:top w:val="none" w:sz="0" w:space="0" w:color="auto"/>
        <w:left w:val="none" w:sz="0" w:space="0" w:color="auto"/>
        <w:bottom w:val="none" w:sz="0" w:space="0" w:color="auto"/>
        <w:right w:val="none" w:sz="0" w:space="0" w:color="auto"/>
      </w:divBdr>
    </w:div>
    <w:div w:id="152913591">
      <w:bodyDiv w:val="1"/>
      <w:marLeft w:val="0"/>
      <w:marRight w:val="0"/>
      <w:marTop w:val="0"/>
      <w:marBottom w:val="0"/>
      <w:divBdr>
        <w:top w:val="none" w:sz="0" w:space="0" w:color="auto"/>
        <w:left w:val="none" w:sz="0" w:space="0" w:color="auto"/>
        <w:bottom w:val="none" w:sz="0" w:space="0" w:color="auto"/>
        <w:right w:val="none" w:sz="0" w:space="0" w:color="auto"/>
      </w:divBdr>
    </w:div>
    <w:div w:id="153110644">
      <w:bodyDiv w:val="1"/>
      <w:marLeft w:val="0"/>
      <w:marRight w:val="0"/>
      <w:marTop w:val="0"/>
      <w:marBottom w:val="0"/>
      <w:divBdr>
        <w:top w:val="none" w:sz="0" w:space="0" w:color="auto"/>
        <w:left w:val="none" w:sz="0" w:space="0" w:color="auto"/>
        <w:bottom w:val="none" w:sz="0" w:space="0" w:color="auto"/>
        <w:right w:val="none" w:sz="0" w:space="0" w:color="auto"/>
      </w:divBdr>
    </w:div>
    <w:div w:id="153842751">
      <w:bodyDiv w:val="1"/>
      <w:marLeft w:val="0"/>
      <w:marRight w:val="0"/>
      <w:marTop w:val="0"/>
      <w:marBottom w:val="0"/>
      <w:divBdr>
        <w:top w:val="none" w:sz="0" w:space="0" w:color="auto"/>
        <w:left w:val="none" w:sz="0" w:space="0" w:color="auto"/>
        <w:bottom w:val="none" w:sz="0" w:space="0" w:color="auto"/>
        <w:right w:val="none" w:sz="0" w:space="0" w:color="auto"/>
      </w:divBdr>
    </w:div>
    <w:div w:id="155460465">
      <w:bodyDiv w:val="1"/>
      <w:marLeft w:val="0"/>
      <w:marRight w:val="0"/>
      <w:marTop w:val="0"/>
      <w:marBottom w:val="0"/>
      <w:divBdr>
        <w:top w:val="none" w:sz="0" w:space="0" w:color="auto"/>
        <w:left w:val="none" w:sz="0" w:space="0" w:color="auto"/>
        <w:bottom w:val="none" w:sz="0" w:space="0" w:color="auto"/>
        <w:right w:val="none" w:sz="0" w:space="0" w:color="auto"/>
      </w:divBdr>
    </w:div>
    <w:div w:id="155659434">
      <w:bodyDiv w:val="1"/>
      <w:marLeft w:val="0"/>
      <w:marRight w:val="0"/>
      <w:marTop w:val="0"/>
      <w:marBottom w:val="0"/>
      <w:divBdr>
        <w:top w:val="none" w:sz="0" w:space="0" w:color="auto"/>
        <w:left w:val="none" w:sz="0" w:space="0" w:color="auto"/>
        <w:bottom w:val="none" w:sz="0" w:space="0" w:color="auto"/>
        <w:right w:val="none" w:sz="0" w:space="0" w:color="auto"/>
      </w:divBdr>
    </w:div>
    <w:div w:id="156465014">
      <w:bodyDiv w:val="1"/>
      <w:marLeft w:val="0"/>
      <w:marRight w:val="0"/>
      <w:marTop w:val="0"/>
      <w:marBottom w:val="0"/>
      <w:divBdr>
        <w:top w:val="none" w:sz="0" w:space="0" w:color="auto"/>
        <w:left w:val="none" w:sz="0" w:space="0" w:color="auto"/>
        <w:bottom w:val="none" w:sz="0" w:space="0" w:color="auto"/>
        <w:right w:val="none" w:sz="0" w:space="0" w:color="auto"/>
      </w:divBdr>
    </w:div>
    <w:div w:id="157307928">
      <w:bodyDiv w:val="1"/>
      <w:marLeft w:val="0"/>
      <w:marRight w:val="0"/>
      <w:marTop w:val="0"/>
      <w:marBottom w:val="0"/>
      <w:divBdr>
        <w:top w:val="none" w:sz="0" w:space="0" w:color="auto"/>
        <w:left w:val="none" w:sz="0" w:space="0" w:color="auto"/>
        <w:bottom w:val="none" w:sz="0" w:space="0" w:color="auto"/>
        <w:right w:val="none" w:sz="0" w:space="0" w:color="auto"/>
      </w:divBdr>
    </w:div>
    <w:div w:id="157500743">
      <w:bodyDiv w:val="1"/>
      <w:marLeft w:val="0"/>
      <w:marRight w:val="0"/>
      <w:marTop w:val="0"/>
      <w:marBottom w:val="0"/>
      <w:divBdr>
        <w:top w:val="none" w:sz="0" w:space="0" w:color="auto"/>
        <w:left w:val="none" w:sz="0" w:space="0" w:color="auto"/>
        <w:bottom w:val="none" w:sz="0" w:space="0" w:color="auto"/>
        <w:right w:val="none" w:sz="0" w:space="0" w:color="auto"/>
      </w:divBdr>
    </w:div>
    <w:div w:id="157548836">
      <w:bodyDiv w:val="1"/>
      <w:marLeft w:val="0"/>
      <w:marRight w:val="0"/>
      <w:marTop w:val="0"/>
      <w:marBottom w:val="0"/>
      <w:divBdr>
        <w:top w:val="none" w:sz="0" w:space="0" w:color="auto"/>
        <w:left w:val="none" w:sz="0" w:space="0" w:color="auto"/>
        <w:bottom w:val="none" w:sz="0" w:space="0" w:color="auto"/>
        <w:right w:val="none" w:sz="0" w:space="0" w:color="auto"/>
      </w:divBdr>
    </w:div>
    <w:div w:id="158423461">
      <w:bodyDiv w:val="1"/>
      <w:marLeft w:val="0"/>
      <w:marRight w:val="0"/>
      <w:marTop w:val="0"/>
      <w:marBottom w:val="0"/>
      <w:divBdr>
        <w:top w:val="none" w:sz="0" w:space="0" w:color="auto"/>
        <w:left w:val="none" w:sz="0" w:space="0" w:color="auto"/>
        <w:bottom w:val="none" w:sz="0" w:space="0" w:color="auto"/>
        <w:right w:val="none" w:sz="0" w:space="0" w:color="auto"/>
      </w:divBdr>
    </w:div>
    <w:div w:id="158619352">
      <w:bodyDiv w:val="1"/>
      <w:marLeft w:val="0"/>
      <w:marRight w:val="0"/>
      <w:marTop w:val="0"/>
      <w:marBottom w:val="0"/>
      <w:divBdr>
        <w:top w:val="none" w:sz="0" w:space="0" w:color="auto"/>
        <w:left w:val="none" w:sz="0" w:space="0" w:color="auto"/>
        <w:bottom w:val="none" w:sz="0" w:space="0" w:color="auto"/>
        <w:right w:val="none" w:sz="0" w:space="0" w:color="auto"/>
      </w:divBdr>
    </w:div>
    <w:div w:id="161361586">
      <w:bodyDiv w:val="1"/>
      <w:marLeft w:val="0"/>
      <w:marRight w:val="0"/>
      <w:marTop w:val="0"/>
      <w:marBottom w:val="0"/>
      <w:divBdr>
        <w:top w:val="none" w:sz="0" w:space="0" w:color="auto"/>
        <w:left w:val="none" w:sz="0" w:space="0" w:color="auto"/>
        <w:bottom w:val="none" w:sz="0" w:space="0" w:color="auto"/>
        <w:right w:val="none" w:sz="0" w:space="0" w:color="auto"/>
      </w:divBdr>
    </w:div>
    <w:div w:id="163054740">
      <w:bodyDiv w:val="1"/>
      <w:marLeft w:val="0"/>
      <w:marRight w:val="0"/>
      <w:marTop w:val="0"/>
      <w:marBottom w:val="0"/>
      <w:divBdr>
        <w:top w:val="none" w:sz="0" w:space="0" w:color="auto"/>
        <w:left w:val="none" w:sz="0" w:space="0" w:color="auto"/>
        <w:bottom w:val="none" w:sz="0" w:space="0" w:color="auto"/>
        <w:right w:val="none" w:sz="0" w:space="0" w:color="auto"/>
      </w:divBdr>
    </w:div>
    <w:div w:id="163473237">
      <w:bodyDiv w:val="1"/>
      <w:marLeft w:val="0"/>
      <w:marRight w:val="0"/>
      <w:marTop w:val="0"/>
      <w:marBottom w:val="0"/>
      <w:divBdr>
        <w:top w:val="none" w:sz="0" w:space="0" w:color="auto"/>
        <w:left w:val="none" w:sz="0" w:space="0" w:color="auto"/>
        <w:bottom w:val="none" w:sz="0" w:space="0" w:color="auto"/>
        <w:right w:val="none" w:sz="0" w:space="0" w:color="auto"/>
      </w:divBdr>
    </w:div>
    <w:div w:id="163861425">
      <w:bodyDiv w:val="1"/>
      <w:marLeft w:val="0"/>
      <w:marRight w:val="0"/>
      <w:marTop w:val="0"/>
      <w:marBottom w:val="0"/>
      <w:divBdr>
        <w:top w:val="none" w:sz="0" w:space="0" w:color="auto"/>
        <w:left w:val="none" w:sz="0" w:space="0" w:color="auto"/>
        <w:bottom w:val="none" w:sz="0" w:space="0" w:color="auto"/>
        <w:right w:val="none" w:sz="0" w:space="0" w:color="auto"/>
      </w:divBdr>
    </w:div>
    <w:div w:id="164705589">
      <w:bodyDiv w:val="1"/>
      <w:marLeft w:val="0"/>
      <w:marRight w:val="0"/>
      <w:marTop w:val="0"/>
      <w:marBottom w:val="0"/>
      <w:divBdr>
        <w:top w:val="none" w:sz="0" w:space="0" w:color="auto"/>
        <w:left w:val="none" w:sz="0" w:space="0" w:color="auto"/>
        <w:bottom w:val="none" w:sz="0" w:space="0" w:color="auto"/>
        <w:right w:val="none" w:sz="0" w:space="0" w:color="auto"/>
      </w:divBdr>
    </w:div>
    <w:div w:id="165167684">
      <w:bodyDiv w:val="1"/>
      <w:marLeft w:val="0"/>
      <w:marRight w:val="0"/>
      <w:marTop w:val="0"/>
      <w:marBottom w:val="0"/>
      <w:divBdr>
        <w:top w:val="none" w:sz="0" w:space="0" w:color="auto"/>
        <w:left w:val="none" w:sz="0" w:space="0" w:color="auto"/>
        <w:bottom w:val="none" w:sz="0" w:space="0" w:color="auto"/>
        <w:right w:val="none" w:sz="0" w:space="0" w:color="auto"/>
      </w:divBdr>
    </w:div>
    <w:div w:id="165367453">
      <w:bodyDiv w:val="1"/>
      <w:marLeft w:val="0"/>
      <w:marRight w:val="0"/>
      <w:marTop w:val="0"/>
      <w:marBottom w:val="0"/>
      <w:divBdr>
        <w:top w:val="none" w:sz="0" w:space="0" w:color="auto"/>
        <w:left w:val="none" w:sz="0" w:space="0" w:color="auto"/>
        <w:bottom w:val="none" w:sz="0" w:space="0" w:color="auto"/>
        <w:right w:val="none" w:sz="0" w:space="0" w:color="auto"/>
      </w:divBdr>
    </w:div>
    <w:div w:id="166790181">
      <w:bodyDiv w:val="1"/>
      <w:marLeft w:val="0"/>
      <w:marRight w:val="0"/>
      <w:marTop w:val="0"/>
      <w:marBottom w:val="0"/>
      <w:divBdr>
        <w:top w:val="none" w:sz="0" w:space="0" w:color="auto"/>
        <w:left w:val="none" w:sz="0" w:space="0" w:color="auto"/>
        <w:bottom w:val="none" w:sz="0" w:space="0" w:color="auto"/>
        <w:right w:val="none" w:sz="0" w:space="0" w:color="auto"/>
      </w:divBdr>
    </w:div>
    <w:div w:id="167016612">
      <w:bodyDiv w:val="1"/>
      <w:marLeft w:val="0"/>
      <w:marRight w:val="0"/>
      <w:marTop w:val="0"/>
      <w:marBottom w:val="0"/>
      <w:divBdr>
        <w:top w:val="none" w:sz="0" w:space="0" w:color="auto"/>
        <w:left w:val="none" w:sz="0" w:space="0" w:color="auto"/>
        <w:bottom w:val="none" w:sz="0" w:space="0" w:color="auto"/>
        <w:right w:val="none" w:sz="0" w:space="0" w:color="auto"/>
      </w:divBdr>
    </w:div>
    <w:div w:id="167330305">
      <w:bodyDiv w:val="1"/>
      <w:marLeft w:val="0"/>
      <w:marRight w:val="0"/>
      <w:marTop w:val="0"/>
      <w:marBottom w:val="0"/>
      <w:divBdr>
        <w:top w:val="none" w:sz="0" w:space="0" w:color="auto"/>
        <w:left w:val="none" w:sz="0" w:space="0" w:color="auto"/>
        <w:bottom w:val="none" w:sz="0" w:space="0" w:color="auto"/>
        <w:right w:val="none" w:sz="0" w:space="0" w:color="auto"/>
      </w:divBdr>
    </w:div>
    <w:div w:id="168104225">
      <w:bodyDiv w:val="1"/>
      <w:marLeft w:val="0"/>
      <w:marRight w:val="0"/>
      <w:marTop w:val="0"/>
      <w:marBottom w:val="0"/>
      <w:divBdr>
        <w:top w:val="none" w:sz="0" w:space="0" w:color="auto"/>
        <w:left w:val="none" w:sz="0" w:space="0" w:color="auto"/>
        <w:bottom w:val="none" w:sz="0" w:space="0" w:color="auto"/>
        <w:right w:val="none" w:sz="0" w:space="0" w:color="auto"/>
      </w:divBdr>
    </w:div>
    <w:div w:id="168255931">
      <w:bodyDiv w:val="1"/>
      <w:marLeft w:val="0"/>
      <w:marRight w:val="0"/>
      <w:marTop w:val="0"/>
      <w:marBottom w:val="0"/>
      <w:divBdr>
        <w:top w:val="none" w:sz="0" w:space="0" w:color="auto"/>
        <w:left w:val="none" w:sz="0" w:space="0" w:color="auto"/>
        <w:bottom w:val="none" w:sz="0" w:space="0" w:color="auto"/>
        <w:right w:val="none" w:sz="0" w:space="0" w:color="auto"/>
      </w:divBdr>
    </w:div>
    <w:div w:id="168566162">
      <w:bodyDiv w:val="1"/>
      <w:marLeft w:val="0"/>
      <w:marRight w:val="0"/>
      <w:marTop w:val="0"/>
      <w:marBottom w:val="0"/>
      <w:divBdr>
        <w:top w:val="none" w:sz="0" w:space="0" w:color="auto"/>
        <w:left w:val="none" w:sz="0" w:space="0" w:color="auto"/>
        <w:bottom w:val="none" w:sz="0" w:space="0" w:color="auto"/>
        <w:right w:val="none" w:sz="0" w:space="0" w:color="auto"/>
      </w:divBdr>
    </w:div>
    <w:div w:id="168957763">
      <w:bodyDiv w:val="1"/>
      <w:marLeft w:val="0"/>
      <w:marRight w:val="0"/>
      <w:marTop w:val="0"/>
      <w:marBottom w:val="0"/>
      <w:divBdr>
        <w:top w:val="none" w:sz="0" w:space="0" w:color="auto"/>
        <w:left w:val="none" w:sz="0" w:space="0" w:color="auto"/>
        <w:bottom w:val="none" w:sz="0" w:space="0" w:color="auto"/>
        <w:right w:val="none" w:sz="0" w:space="0" w:color="auto"/>
      </w:divBdr>
    </w:div>
    <w:div w:id="169568642">
      <w:bodyDiv w:val="1"/>
      <w:marLeft w:val="0"/>
      <w:marRight w:val="0"/>
      <w:marTop w:val="0"/>
      <w:marBottom w:val="0"/>
      <w:divBdr>
        <w:top w:val="none" w:sz="0" w:space="0" w:color="auto"/>
        <w:left w:val="none" w:sz="0" w:space="0" w:color="auto"/>
        <w:bottom w:val="none" w:sz="0" w:space="0" w:color="auto"/>
        <w:right w:val="none" w:sz="0" w:space="0" w:color="auto"/>
      </w:divBdr>
    </w:div>
    <w:div w:id="170217890">
      <w:bodyDiv w:val="1"/>
      <w:marLeft w:val="0"/>
      <w:marRight w:val="0"/>
      <w:marTop w:val="0"/>
      <w:marBottom w:val="0"/>
      <w:divBdr>
        <w:top w:val="none" w:sz="0" w:space="0" w:color="auto"/>
        <w:left w:val="none" w:sz="0" w:space="0" w:color="auto"/>
        <w:bottom w:val="none" w:sz="0" w:space="0" w:color="auto"/>
        <w:right w:val="none" w:sz="0" w:space="0" w:color="auto"/>
      </w:divBdr>
    </w:div>
    <w:div w:id="170416483">
      <w:bodyDiv w:val="1"/>
      <w:marLeft w:val="0"/>
      <w:marRight w:val="0"/>
      <w:marTop w:val="0"/>
      <w:marBottom w:val="0"/>
      <w:divBdr>
        <w:top w:val="none" w:sz="0" w:space="0" w:color="auto"/>
        <w:left w:val="none" w:sz="0" w:space="0" w:color="auto"/>
        <w:bottom w:val="none" w:sz="0" w:space="0" w:color="auto"/>
        <w:right w:val="none" w:sz="0" w:space="0" w:color="auto"/>
      </w:divBdr>
    </w:div>
    <w:div w:id="170608203">
      <w:bodyDiv w:val="1"/>
      <w:marLeft w:val="0"/>
      <w:marRight w:val="0"/>
      <w:marTop w:val="0"/>
      <w:marBottom w:val="0"/>
      <w:divBdr>
        <w:top w:val="none" w:sz="0" w:space="0" w:color="auto"/>
        <w:left w:val="none" w:sz="0" w:space="0" w:color="auto"/>
        <w:bottom w:val="none" w:sz="0" w:space="0" w:color="auto"/>
        <w:right w:val="none" w:sz="0" w:space="0" w:color="auto"/>
      </w:divBdr>
    </w:div>
    <w:div w:id="172040288">
      <w:bodyDiv w:val="1"/>
      <w:marLeft w:val="0"/>
      <w:marRight w:val="0"/>
      <w:marTop w:val="0"/>
      <w:marBottom w:val="0"/>
      <w:divBdr>
        <w:top w:val="none" w:sz="0" w:space="0" w:color="auto"/>
        <w:left w:val="none" w:sz="0" w:space="0" w:color="auto"/>
        <w:bottom w:val="none" w:sz="0" w:space="0" w:color="auto"/>
        <w:right w:val="none" w:sz="0" w:space="0" w:color="auto"/>
      </w:divBdr>
    </w:div>
    <w:div w:id="173498584">
      <w:bodyDiv w:val="1"/>
      <w:marLeft w:val="0"/>
      <w:marRight w:val="0"/>
      <w:marTop w:val="0"/>
      <w:marBottom w:val="0"/>
      <w:divBdr>
        <w:top w:val="none" w:sz="0" w:space="0" w:color="auto"/>
        <w:left w:val="none" w:sz="0" w:space="0" w:color="auto"/>
        <w:bottom w:val="none" w:sz="0" w:space="0" w:color="auto"/>
        <w:right w:val="none" w:sz="0" w:space="0" w:color="auto"/>
      </w:divBdr>
    </w:div>
    <w:div w:id="173767976">
      <w:bodyDiv w:val="1"/>
      <w:marLeft w:val="0"/>
      <w:marRight w:val="0"/>
      <w:marTop w:val="0"/>
      <w:marBottom w:val="0"/>
      <w:divBdr>
        <w:top w:val="none" w:sz="0" w:space="0" w:color="auto"/>
        <w:left w:val="none" w:sz="0" w:space="0" w:color="auto"/>
        <w:bottom w:val="none" w:sz="0" w:space="0" w:color="auto"/>
        <w:right w:val="none" w:sz="0" w:space="0" w:color="auto"/>
      </w:divBdr>
    </w:div>
    <w:div w:id="174000897">
      <w:bodyDiv w:val="1"/>
      <w:marLeft w:val="0"/>
      <w:marRight w:val="0"/>
      <w:marTop w:val="0"/>
      <w:marBottom w:val="0"/>
      <w:divBdr>
        <w:top w:val="none" w:sz="0" w:space="0" w:color="auto"/>
        <w:left w:val="none" w:sz="0" w:space="0" w:color="auto"/>
        <w:bottom w:val="none" w:sz="0" w:space="0" w:color="auto"/>
        <w:right w:val="none" w:sz="0" w:space="0" w:color="auto"/>
      </w:divBdr>
    </w:div>
    <w:div w:id="175507401">
      <w:bodyDiv w:val="1"/>
      <w:marLeft w:val="0"/>
      <w:marRight w:val="0"/>
      <w:marTop w:val="0"/>
      <w:marBottom w:val="0"/>
      <w:divBdr>
        <w:top w:val="none" w:sz="0" w:space="0" w:color="auto"/>
        <w:left w:val="none" w:sz="0" w:space="0" w:color="auto"/>
        <w:bottom w:val="none" w:sz="0" w:space="0" w:color="auto"/>
        <w:right w:val="none" w:sz="0" w:space="0" w:color="auto"/>
      </w:divBdr>
    </w:div>
    <w:div w:id="175996823">
      <w:bodyDiv w:val="1"/>
      <w:marLeft w:val="0"/>
      <w:marRight w:val="0"/>
      <w:marTop w:val="0"/>
      <w:marBottom w:val="0"/>
      <w:divBdr>
        <w:top w:val="none" w:sz="0" w:space="0" w:color="auto"/>
        <w:left w:val="none" w:sz="0" w:space="0" w:color="auto"/>
        <w:bottom w:val="none" w:sz="0" w:space="0" w:color="auto"/>
        <w:right w:val="none" w:sz="0" w:space="0" w:color="auto"/>
      </w:divBdr>
    </w:div>
    <w:div w:id="176703102">
      <w:bodyDiv w:val="1"/>
      <w:marLeft w:val="0"/>
      <w:marRight w:val="0"/>
      <w:marTop w:val="0"/>
      <w:marBottom w:val="0"/>
      <w:divBdr>
        <w:top w:val="none" w:sz="0" w:space="0" w:color="auto"/>
        <w:left w:val="none" w:sz="0" w:space="0" w:color="auto"/>
        <w:bottom w:val="none" w:sz="0" w:space="0" w:color="auto"/>
        <w:right w:val="none" w:sz="0" w:space="0" w:color="auto"/>
      </w:divBdr>
    </w:div>
    <w:div w:id="176845885">
      <w:bodyDiv w:val="1"/>
      <w:marLeft w:val="0"/>
      <w:marRight w:val="0"/>
      <w:marTop w:val="0"/>
      <w:marBottom w:val="0"/>
      <w:divBdr>
        <w:top w:val="none" w:sz="0" w:space="0" w:color="auto"/>
        <w:left w:val="none" w:sz="0" w:space="0" w:color="auto"/>
        <w:bottom w:val="none" w:sz="0" w:space="0" w:color="auto"/>
        <w:right w:val="none" w:sz="0" w:space="0" w:color="auto"/>
      </w:divBdr>
    </w:div>
    <w:div w:id="177548370">
      <w:bodyDiv w:val="1"/>
      <w:marLeft w:val="0"/>
      <w:marRight w:val="0"/>
      <w:marTop w:val="0"/>
      <w:marBottom w:val="0"/>
      <w:divBdr>
        <w:top w:val="none" w:sz="0" w:space="0" w:color="auto"/>
        <w:left w:val="none" w:sz="0" w:space="0" w:color="auto"/>
        <w:bottom w:val="none" w:sz="0" w:space="0" w:color="auto"/>
        <w:right w:val="none" w:sz="0" w:space="0" w:color="auto"/>
      </w:divBdr>
    </w:div>
    <w:div w:id="180751074">
      <w:bodyDiv w:val="1"/>
      <w:marLeft w:val="0"/>
      <w:marRight w:val="0"/>
      <w:marTop w:val="0"/>
      <w:marBottom w:val="0"/>
      <w:divBdr>
        <w:top w:val="none" w:sz="0" w:space="0" w:color="auto"/>
        <w:left w:val="none" w:sz="0" w:space="0" w:color="auto"/>
        <w:bottom w:val="none" w:sz="0" w:space="0" w:color="auto"/>
        <w:right w:val="none" w:sz="0" w:space="0" w:color="auto"/>
      </w:divBdr>
    </w:div>
    <w:div w:id="181088691">
      <w:bodyDiv w:val="1"/>
      <w:marLeft w:val="0"/>
      <w:marRight w:val="0"/>
      <w:marTop w:val="0"/>
      <w:marBottom w:val="0"/>
      <w:divBdr>
        <w:top w:val="none" w:sz="0" w:space="0" w:color="auto"/>
        <w:left w:val="none" w:sz="0" w:space="0" w:color="auto"/>
        <w:bottom w:val="none" w:sz="0" w:space="0" w:color="auto"/>
        <w:right w:val="none" w:sz="0" w:space="0" w:color="auto"/>
      </w:divBdr>
    </w:div>
    <w:div w:id="181282275">
      <w:bodyDiv w:val="1"/>
      <w:marLeft w:val="0"/>
      <w:marRight w:val="0"/>
      <w:marTop w:val="0"/>
      <w:marBottom w:val="0"/>
      <w:divBdr>
        <w:top w:val="none" w:sz="0" w:space="0" w:color="auto"/>
        <w:left w:val="none" w:sz="0" w:space="0" w:color="auto"/>
        <w:bottom w:val="none" w:sz="0" w:space="0" w:color="auto"/>
        <w:right w:val="none" w:sz="0" w:space="0" w:color="auto"/>
      </w:divBdr>
    </w:div>
    <w:div w:id="183131779">
      <w:bodyDiv w:val="1"/>
      <w:marLeft w:val="0"/>
      <w:marRight w:val="0"/>
      <w:marTop w:val="0"/>
      <w:marBottom w:val="0"/>
      <w:divBdr>
        <w:top w:val="none" w:sz="0" w:space="0" w:color="auto"/>
        <w:left w:val="none" w:sz="0" w:space="0" w:color="auto"/>
        <w:bottom w:val="none" w:sz="0" w:space="0" w:color="auto"/>
        <w:right w:val="none" w:sz="0" w:space="0" w:color="auto"/>
      </w:divBdr>
    </w:div>
    <w:div w:id="183519341">
      <w:bodyDiv w:val="1"/>
      <w:marLeft w:val="0"/>
      <w:marRight w:val="0"/>
      <w:marTop w:val="0"/>
      <w:marBottom w:val="0"/>
      <w:divBdr>
        <w:top w:val="none" w:sz="0" w:space="0" w:color="auto"/>
        <w:left w:val="none" w:sz="0" w:space="0" w:color="auto"/>
        <w:bottom w:val="none" w:sz="0" w:space="0" w:color="auto"/>
        <w:right w:val="none" w:sz="0" w:space="0" w:color="auto"/>
      </w:divBdr>
    </w:div>
    <w:div w:id="184029107">
      <w:bodyDiv w:val="1"/>
      <w:marLeft w:val="0"/>
      <w:marRight w:val="0"/>
      <w:marTop w:val="0"/>
      <w:marBottom w:val="0"/>
      <w:divBdr>
        <w:top w:val="none" w:sz="0" w:space="0" w:color="auto"/>
        <w:left w:val="none" w:sz="0" w:space="0" w:color="auto"/>
        <w:bottom w:val="none" w:sz="0" w:space="0" w:color="auto"/>
        <w:right w:val="none" w:sz="0" w:space="0" w:color="auto"/>
      </w:divBdr>
    </w:div>
    <w:div w:id="186334615">
      <w:bodyDiv w:val="1"/>
      <w:marLeft w:val="0"/>
      <w:marRight w:val="0"/>
      <w:marTop w:val="0"/>
      <w:marBottom w:val="0"/>
      <w:divBdr>
        <w:top w:val="none" w:sz="0" w:space="0" w:color="auto"/>
        <w:left w:val="none" w:sz="0" w:space="0" w:color="auto"/>
        <w:bottom w:val="none" w:sz="0" w:space="0" w:color="auto"/>
        <w:right w:val="none" w:sz="0" w:space="0" w:color="auto"/>
      </w:divBdr>
    </w:div>
    <w:div w:id="187450849">
      <w:bodyDiv w:val="1"/>
      <w:marLeft w:val="0"/>
      <w:marRight w:val="0"/>
      <w:marTop w:val="0"/>
      <w:marBottom w:val="0"/>
      <w:divBdr>
        <w:top w:val="none" w:sz="0" w:space="0" w:color="auto"/>
        <w:left w:val="none" w:sz="0" w:space="0" w:color="auto"/>
        <w:bottom w:val="none" w:sz="0" w:space="0" w:color="auto"/>
        <w:right w:val="none" w:sz="0" w:space="0" w:color="auto"/>
      </w:divBdr>
    </w:div>
    <w:div w:id="187642950">
      <w:bodyDiv w:val="1"/>
      <w:marLeft w:val="0"/>
      <w:marRight w:val="0"/>
      <w:marTop w:val="0"/>
      <w:marBottom w:val="0"/>
      <w:divBdr>
        <w:top w:val="none" w:sz="0" w:space="0" w:color="auto"/>
        <w:left w:val="none" w:sz="0" w:space="0" w:color="auto"/>
        <w:bottom w:val="none" w:sz="0" w:space="0" w:color="auto"/>
        <w:right w:val="none" w:sz="0" w:space="0" w:color="auto"/>
      </w:divBdr>
    </w:div>
    <w:div w:id="190847916">
      <w:bodyDiv w:val="1"/>
      <w:marLeft w:val="0"/>
      <w:marRight w:val="0"/>
      <w:marTop w:val="0"/>
      <w:marBottom w:val="0"/>
      <w:divBdr>
        <w:top w:val="none" w:sz="0" w:space="0" w:color="auto"/>
        <w:left w:val="none" w:sz="0" w:space="0" w:color="auto"/>
        <w:bottom w:val="none" w:sz="0" w:space="0" w:color="auto"/>
        <w:right w:val="none" w:sz="0" w:space="0" w:color="auto"/>
      </w:divBdr>
    </w:div>
    <w:div w:id="193616714">
      <w:bodyDiv w:val="1"/>
      <w:marLeft w:val="0"/>
      <w:marRight w:val="0"/>
      <w:marTop w:val="0"/>
      <w:marBottom w:val="0"/>
      <w:divBdr>
        <w:top w:val="none" w:sz="0" w:space="0" w:color="auto"/>
        <w:left w:val="none" w:sz="0" w:space="0" w:color="auto"/>
        <w:bottom w:val="none" w:sz="0" w:space="0" w:color="auto"/>
        <w:right w:val="none" w:sz="0" w:space="0" w:color="auto"/>
      </w:divBdr>
    </w:div>
    <w:div w:id="193814965">
      <w:bodyDiv w:val="1"/>
      <w:marLeft w:val="0"/>
      <w:marRight w:val="0"/>
      <w:marTop w:val="0"/>
      <w:marBottom w:val="0"/>
      <w:divBdr>
        <w:top w:val="none" w:sz="0" w:space="0" w:color="auto"/>
        <w:left w:val="none" w:sz="0" w:space="0" w:color="auto"/>
        <w:bottom w:val="none" w:sz="0" w:space="0" w:color="auto"/>
        <w:right w:val="none" w:sz="0" w:space="0" w:color="auto"/>
      </w:divBdr>
    </w:div>
    <w:div w:id="195579458">
      <w:bodyDiv w:val="1"/>
      <w:marLeft w:val="0"/>
      <w:marRight w:val="0"/>
      <w:marTop w:val="0"/>
      <w:marBottom w:val="0"/>
      <w:divBdr>
        <w:top w:val="none" w:sz="0" w:space="0" w:color="auto"/>
        <w:left w:val="none" w:sz="0" w:space="0" w:color="auto"/>
        <w:bottom w:val="none" w:sz="0" w:space="0" w:color="auto"/>
        <w:right w:val="none" w:sz="0" w:space="0" w:color="auto"/>
      </w:divBdr>
    </w:div>
    <w:div w:id="195705778">
      <w:bodyDiv w:val="1"/>
      <w:marLeft w:val="0"/>
      <w:marRight w:val="0"/>
      <w:marTop w:val="0"/>
      <w:marBottom w:val="0"/>
      <w:divBdr>
        <w:top w:val="none" w:sz="0" w:space="0" w:color="auto"/>
        <w:left w:val="none" w:sz="0" w:space="0" w:color="auto"/>
        <w:bottom w:val="none" w:sz="0" w:space="0" w:color="auto"/>
        <w:right w:val="none" w:sz="0" w:space="0" w:color="auto"/>
      </w:divBdr>
    </w:div>
    <w:div w:id="197595828">
      <w:bodyDiv w:val="1"/>
      <w:marLeft w:val="0"/>
      <w:marRight w:val="0"/>
      <w:marTop w:val="0"/>
      <w:marBottom w:val="0"/>
      <w:divBdr>
        <w:top w:val="none" w:sz="0" w:space="0" w:color="auto"/>
        <w:left w:val="none" w:sz="0" w:space="0" w:color="auto"/>
        <w:bottom w:val="none" w:sz="0" w:space="0" w:color="auto"/>
        <w:right w:val="none" w:sz="0" w:space="0" w:color="auto"/>
      </w:divBdr>
    </w:div>
    <w:div w:id="200242603">
      <w:bodyDiv w:val="1"/>
      <w:marLeft w:val="0"/>
      <w:marRight w:val="0"/>
      <w:marTop w:val="0"/>
      <w:marBottom w:val="0"/>
      <w:divBdr>
        <w:top w:val="none" w:sz="0" w:space="0" w:color="auto"/>
        <w:left w:val="none" w:sz="0" w:space="0" w:color="auto"/>
        <w:bottom w:val="none" w:sz="0" w:space="0" w:color="auto"/>
        <w:right w:val="none" w:sz="0" w:space="0" w:color="auto"/>
      </w:divBdr>
    </w:div>
    <w:div w:id="200438138">
      <w:bodyDiv w:val="1"/>
      <w:marLeft w:val="0"/>
      <w:marRight w:val="0"/>
      <w:marTop w:val="0"/>
      <w:marBottom w:val="0"/>
      <w:divBdr>
        <w:top w:val="none" w:sz="0" w:space="0" w:color="auto"/>
        <w:left w:val="none" w:sz="0" w:space="0" w:color="auto"/>
        <w:bottom w:val="none" w:sz="0" w:space="0" w:color="auto"/>
        <w:right w:val="none" w:sz="0" w:space="0" w:color="auto"/>
      </w:divBdr>
    </w:div>
    <w:div w:id="200677097">
      <w:bodyDiv w:val="1"/>
      <w:marLeft w:val="0"/>
      <w:marRight w:val="0"/>
      <w:marTop w:val="0"/>
      <w:marBottom w:val="0"/>
      <w:divBdr>
        <w:top w:val="none" w:sz="0" w:space="0" w:color="auto"/>
        <w:left w:val="none" w:sz="0" w:space="0" w:color="auto"/>
        <w:bottom w:val="none" w:sz="0" w:space="0" w:color="auto"/>
        <w:right w:val="none" w:sz="0" w:space="0" w:color="auto"/>
      </w:divBdr>
    </w:div>
    <w:div w:id="201358087">
      <w:bodyDiv w:val="1"/>
      <w:marLeft w:val="0"/>
      <w:marRight w:val="0"/>
      <w:marTop w:val="0"/>
      <w:marBottom w:val="0"/>
      <w:divBdr>
        <w:top w:val="none" w:sz="0" w:space="0" w:color="auto"/>
        <w:left w:val="none" w:sz="0" w:space="0" w:color="auto"/>
        <w:bottom w:val="none" w:sz="0" w:space="0" w:color="auto"/>
        <w:right w:val="none" w:sz="0" w:space="0" w:color="auto"/>
      </w:divBdr>
    </w:div>
    <w:div w:id="201867974">
      <w:bodyDiv w:val="1"/>
      <w:marLeft w:val="0"/>
      <w:marRight w:val="0"/>
      <w:marTop w:val="0"/>
      <w:marBottom w:val="0"/>
      <w:divBdr>
        <w:top w:val="none" w:sz="0" w:space="0" w:color="auto"/>
        <w:left w:val="none" w:sz="0" w:space="0" w:color="auto"/>
        <w:bottom w:val="none" w:sz="0" w:space="0" w:color="auto"/>
        <w:right w:val="none" w:sz="0" w:space="0" w:color="auto"/>
      </w:divBdr>
    </w:div>
    <w:div w:id="203062242">
      <w:bodyDiv w:val="1"/>
      <w:marLeft w:val="0"/>
      <w:marRight w:val="0"/>
      <w:marTop w:val="0"/>
      <w:marBottom w:val="0"/>
      <w:divBdr>
        <w:top w:val="none" w:sz="0" w:space="0" w:color="auto"/>
        <w:left w:val="none" w:sz="0" w:space="0" w:color="auto"/>
        <w:bottom w:val="none" w:sz="0" w:space="0" w:color="auto"/>
        <w:right w:val="none" w:sz="0" w:space="0" w:color="auto"/>
      </w:divBdr>
    </w:div>
    <w:div w:id="203300230">
      <w:bodyDiv w:val="1"/>
      <w:marLeft w:val="0"/>
      <w:marRight w:val="0"/>
      <w:marTop w:val="0"/>
      <w:marBottom w:val="0"/>
      <w:divBdr>
        <w:top w:val="none" w:sz="0" w:space="0" w:color="auto"/>
        <w:left w:val="none" w:sz="0" w:space="0" w:color="auto"/>
        <w:bottom w:val="none" w:sz="0" w:space="0" w:color="auto"/>
        <w:right w:val="none" w:sz="0" w:space="0" w:color="auto"/>
      </w:divBdr>
    </w:div>
    <w:div w:id="210464645">
      <w:bodyDiv w:val="1"/>
      <w:marLeft w:val="0"/>
      <w:marRight w:val="0"/>
      <w:marTop w:val="0"/>
      <w:marBottom w:val="0"/>
      <w:divBdr>
        <w:top w:val="none" w:sz="0" w:space="0" w:color="auto"/>
        <w:left w:val="none" w:sz="0" w:space="0" w:color="auto"/>
        <w:bottom w:val="none" w:sz="0" w:space="0" w:color="auto"/>
        <w:right w:val="none" w:sz="0" w:space="0" w:color="auto"/>
      </w:divBdr>
    </w:div>
    <w:div w:id="210925487">
      <w:bodyDiv w:val="1"/>
      <w:marLeft w:val="0"/>
      <w:marRight w:val="0"/>
      <w:marTop w:val="0"/>
      <w:marBottom w:val="0"/>
      <w:divBdr>
        <w:top w:val="none" w:sz="0" w:space="0" w:color="auto"/>
        <w:left w:val="none" w:sz="0" w:space="0" w:color="auto"/>
        <w:bottom w:val="none" w:sz="0" w:space="0" w:color="auto"/>
        <w:right w:val="none" w:sz="0" w:space="0" w:color="auto"/>
      </w:divBdr>
    </w:div>
    <w:div w:id="211425504">
      <w:bodyDiv w:val="1"/>
      <w:marLeft w:val="0"/>
      <w:marRight w:val="0"/>
      <w:marTop w:val="0"/>
      <w:marBottom w:val="0"/>
      <w:divBdr>
        <w:top w:val="none" w:sz="0" w:space="0" w:color="auto"/>
        <w:left w:val="none" w:sz="0" w:space="0" w:color="auto"/>
        <w:bottom w:val="none" w:sz="0" w:space="0" w:color="auto"/>
        <w:right w:val="none" w:sz="0" w:space="0" w:color="auto"/>
      </w:divBdr>
    </w:div>
    <w:div w:id="211620711">
      <w:bodyDiv w:val="1"/>
      <w:marLeft w:val="0"/>
      <w:marRight w:val="0"/>
      <w:marTop w:val="0"/>
      <w:marBottom w:val="0"/>
      <w:divBdr>
        <w:top w:val="none" w:sz="0" w:space="0" w:color="auto"/>
        <w:left w:val="none" w:sz="0" w:space="0" w:color="auto"/>
        <w:bottom w:val="none" w:sz="0" w:space="0" w:color="auto"/>
        <w:right w:val="none" w:sz="0" w:space="0" w:color="auto"/>
      </w:divBdr>
    </w:div>
    <w:div w:id="213195715">
      <w:bodyDiv w:val="1"/>
      <w:marLeft w:val="0"/>
      <w:marRight w:val="0"/>
      <w:marTop w:val="0"/>
      <w:marBottom w:val="0"/>
      <w:divBdr>
        <w:top w:val="none" w:sz="0" w:space="0" w:color="auto"/>
        <w:left w:val="none" w:sz="0" w:space="0" w:color="auto"/>
        <w:bottom w:val="none" w:sz="0" w:space="0" w:color="auto"/>
        <w:right w:val="none" w:sz="0" w:space="0" w:color="auto"/>
      </w:divBdr>
    </w:div>
    <w:div w:id="215512267">
      <w:bodyDiv w:val="1"/>
      <w:marLeft w:val="0"/>
      <w:marRight w:val="0"/>
      <w:marTop w:val="0"/>
      <w:marBottom w:val="0"/>
      <w:divBdr>
        <w:top w:val="none" w:sz="0" w:space="0" w:color="auto"/>
        <w:left w:val="none" w:sz="0" w:space="0" w:color="auto"/>
        <w:bottom w:val="none" w:sz="0" w:space="0" w:color="auto"/>
        <w:right w:val="none" w:sz="0" w:space="0" w:color="auto"/>
      </w:divBdr>
    </w:div>
    <w:div w:id="216548525">
      <w:bodyDiv w:val="1"/>
      <w:marLeft w:val="0"/>
      <w:marRight w:val="0"/>
      <w:marTop w:val="0"/>
      <w:marBottom w:val="0"/>
      <w:divBdr>
        <w:top w:val="none" w:sz="0" w:space="0" w:color="auto"/>
        <w:left w:val="none" w:sz="0" w:space="0" w:color="auto"/>
        <w:bottom w:val="none" w:sz="0" w:space="0" w:color="auto"/>
        <w:right w:val="none" w:sz="0" w:space="0" w:color="auto"/>
      </w:divBdr>
    </w:div>
    <w:div w:id="217327392">
      <w:bodyDiv w:val="1"/>
      <w:marLeft w:val="0"/>
      <w:marRight w:val="0"/>
      <w:marTop w:val="0"/>
      <w:marBottom w:val="0"/>
      <w:divBdr>
        <w:top w:val="none" w:sz="0" w:space="0" w:color="auto"/>
        <w:left w:val="none" w:sz="0" w:space="0" w:color="auto"/>
        <w:bottom w:val="none" w:sz="0" w:space="0" w:color="auto"/>
        <w:right w:val="none" w:sz="0" w:space="0" w:color="auto"/>
      </w:divBdr>
    </w:div>
    <w:div w:id="219218564">
      <w:bodyDiv w:val="1"/>
      <w:marLeft w:val="0"/>
      <w:marRight w:val="0"/>
      <w:marTop w:val="0"/>
      <w:marBottom w:val="0"/>
      <w:divBdr>
        <w:top w:val="none" w:sz="0" w:space="0" w:color="auto"/>
        <w:left w:val="none" w:sz="0" w:space="0" w:color="auto"/>
        <w:bottom w:val="none" w:sz="0" w:space="0" w:color="auto"/>
        <w:right w:val="none" w:sz="0" w:space="0" w:color="auto"/>
      </w:divBdr>
    </w:div>
    <w:div w:id="220602528">
      <w:bodyDiv w:val="1"/>
      <w:marLeft w:val="0"/>
      <w:marRight w:val="0"/>
      <w:marTop w:val="0"/>
      <w:marBottom w:val="0"/>
      <w:divBdr>
        <w:top w:val="none" w:sz="0" w:space="0" w:color="auto"/>
        <w:left w:val="none" w:sz="0" w:space="0" w:color="auto"/>
        <w:bottom w:val="none" w:sz="0" w:space="0" w:color="auto"/>
        <w:right w:val="none" w:sz="0" w:space="0" w:color="auto"/>
      </w:divBdr>
    </w:div>
    <w:div w:id="220673972">
      <w:bodyDiv w:val="1"/>
      <w:marLeft w:val="0"/>
      <w:marRight w:val="0"/>
      <w:marTop w:val="0"/>
      <w:marBottom w:val="0"/>
      <w:divBdr>
        <w:top w:val="none" w:sz="0" w:space="0" w:color="auto"/>
        <w:left w:val="none" w:sz="0" w:space="0" w:color="auto"/>
        <w:bottom w:val="none" w:sz="0" w:space="0" w:color="auto"/>
        <w:right w:val="none" w:sz="0" w:space="0" w:color="auto"/>
      </w:divBdr>
    </w:div>
    <w:div w:id="223614098">
      <w:bodyDiv w:val="1"/>
      <w:marLeft w:val="0"/>
      <w:marRight w:val="0"/>
      <w:marTop w:val="0"/>
      <w:marBottom w:val="0"/>
      <w:divBdr>
        <w:top w:val="none" w:sz="0" w:space="0" w:color="auto"/>
        <w:left w:val="none" w:sz="0" w:space="0" w:color="auto"/>
        <w:bottom w:val="none" w:sz="0" w:space="0" w:color="auto"/>
        <w:right w:val="none" w:sz="0" w:space="0" w:color="auto"/>
      </w:divBdr>
    </w:div>
    <w:div w:id="224881953">
      <w:bodyDiv w:val="1"/>
      <w:marLeft w:val="0"/>
      <w:marRight w:val="0"/>
      <w:marTop w:val="0"/>
      <w:marBottom w:val="0"/>
      <w:divBdr>
        <w:top w:val="none" w:sz="0" w:space="0" w:color="auto"/>
        <w:left w:val="none" w:sz="0" w:space="0" w:color="auto"/>
        <w:bottom w:val="none" w:sz="0" w:space="0" w:color="auto"/>
        <w:right w:val="none" w:sz="0" w:space="0" w:color="auto"/>
      </w:divBdr>
    </w:div>
    <w:div w:id="224948091">
      <w:bodyDiv w:val="1"/>
      <w:marLeft w:val="0"/>
      <w:marRight w:val="0"/>
      <w:marTop w:val="0"/>
      <w:marBottom w:val="0"/>
      <w:divBdr>
        <w:top w:val="none" w:sz="0" w:space="0" w:color="auto"/>
        <w:left w:val="none" w:sz="0" w:space="0" w:color="auto"/>
        <w:bottom w:val="none" w:sz="0" w:space="0" w:color="auto"/>
        <w:right w:val="none" w:sz="0" w:space="0" w:color="auto"/>
      </w:divBdr>
    </w:div>
    <w:div w:id="227300964">
      <w:bodyDiv w:val="1"/>
      <w:marLeft w:val="0"/>
      <w:marRight w:val="0"/>
      <w:marTop w:val="0"/>
      <w:marBottom w:val="0"/>
      <w:divBdr>
        <w:top w:val="none" w:sz="0" w:space="0" w:color="auto"/>
        <w:left w:val="none" w:sz="0" w:space="0" w:color="auto"/>
        <w:bottom w:val="none" w:sz="0" w:space="0" w:color="auto"/>
        <w:right w:val="none" w:sz="0" w:space="0" w:color="auto"/>
      </w:divBdr>
    </w:div>
    <w:div w:id="227421033">
      <w:bodyDiv w:val="1"/>
      <w:marLeft w:val="0"/>
      <w:marRight w:val="0"/>
      <w:marTop w:val="0"/>
      <w:marBottom w:val="0"/>
      <w:divBdr>
        <w:top w:val="none" w:sz="0" w:space="0" w:color="auto"/>
        <w:left w:val="none" w:sz="0" w:space="0" w:color="auto"/>
        <w:bottom w:val="none" w:sz="0" w:space="0" w:color="auto"/>
        <w:right w:val="none" w:sz="0" w:space="0" w:color="auto"/>
      </w:divBdr>
    </w:div>
    <w:div w:id="228619017">
      <w:bodyDiv w:val="1"/>
      <w:marLeft w:val="0"/>
      <w:marRight w:val="0"/>
      <w:marTop w:val="0"/>
      <w:marBottom w:val="0"/>
      <w:divBdr>
        <w:top w:val="none" w:sz="0" w:space="0" w:color="auto"/>
        <w:left w:val="none" w:sz="0" w:space="0" w:color="auto"/>
        <w:bottom w:val="none" w:sz="0" w:space="0" w:color="auto"/>
        <w:right w:val="none" w:sz="0" w:space="0" w:color="auto"/>
      </w:divBdr>
    </w:div>
    <w:div w:id="228809606">
      <w:bodyDiv w:val="1"/>
      <w:marLeft w:val="0"/>
      <w:marRight w:val="0"/>
      <w:marTop w:val="0"/>
      <w:marBottom w:val="0"/>
      <w:divBdr>
        <w:top w:val="none" w:sz="0" w:space="0" w:color="auto"/>
        <w:left w:val="none" w:sz="0" w:space="0" w:color="auto"/>
        <w:bottom w:val="none" w:sz="0" w:space="0" w:color="auto"/>
        <w:right w:val="none" w:sz="0" w:space="0" w:color="auto"/>
      </w:divBdr>
    </w:div>
    <w:div w:id="229314387">
      <w:bodyDiv w:val="1"/>
      <w:marLeft w:val="0"/>
      <w:marRight w:val="0"/>
      <w:marTop w:val="0"/>
      <w:marBottom w:val="0"/>
      <w:divBdr>
        <w:top w:val="none" w:sz="0" w:space="0" w:color="auto"/>
        <w:left w:val="none" w:sz="0" w:space="0" w:color="auto"/>
        <w:bottom w:val="none" w:sz="0" w:space="0" w:color="auto"/>
        <w:right w:val="none" w:sz="0" w:space="0" w:color="auto"/>
      </w:divBdr>
    </w:div>
    <w:div w:id="230434233">
      <w:bodyDiv w:val="1"/>
      <w:marLeft w:val="0"/>
      <w:marRight w:val="0"/>
      <w:marTop w:val="0"/>
      <w:marBottom w:val="0"/>
      <w:divBdr>
        <w:top w:val="none" w:sz="0" w:space="0" w:color="auto"/>
        <w:left w:val="none" w:sz="0" w:space="0" w:color="auto"/>
        <w:bottom w:val="none" w:sz="0" w:space="0" w:color="auto"/>
        <w:right w:val="none" w:sz="0" w:space="0" w:color="auto"/>
      </w:divBdr>
    </w:div>
    <w:div w:id="231433536">
      <w:bodyDiv w:val="1"/>
      <w:marLeft w:val="0"/>
      <w:marRight w:val="0"/>
      <w:marTop w:val="0"/>
      <w:marBottom w:val="0"/>
      <w:divBdr>
        <w:top w:val="none" w:sz="0" w:space="0" w:color="auto"/>
        <w:left w:val="none" w:sz="0" w:space="0" w:color="auto"/>
        <w:bottom w:val="none" w:sz="0" w:space="0" w:color="auto"/>
        <w:right w:val="none" w:sz="0" w:space="0" w:color="auto"/>
      </w:divBdr>
    </w:div>
    <w:div w:id="231476498">
      <w:bodyDiv w:val="1"/>
      <w:marLeft w:val="0"/>
      <w:marRight w:val="0"/>
      <w:marTop w:val="0"/>
      <w:marBottom w:val="0"/>
      <w:divBdr>
        <w:top w:val="none" w:sz="0" w:space="0" w:color="auto"/>
        <w:left w:val="none" w:sz="0" w:space="0" w:color="auto"/>
        <w:bottom w:val="none" w:sz="0" w:space="0" w:color="auto"/>
        <w:right w:val="none" w:sz="0" w:space="0" w:color="auto"/>
      </w:divBdr>
    </w:div>
    <w:div w:id="233244377">
      <w:bodyDiv w:val="1"/>
      <w:marLeft w:val="0"/>
      <w:marRight w:val="0"/>
      <w:marTop w:val="0"/>
      <w:marBottom w:val="0"/>
      <w:divBdr>
        <w:top w:val="none" w:sz="0" w:space="0" w:color="auto"/>
        <w:left w:val="none" w:sz="0" w:space="0" w:color="auto"/>
        <w:bottom w:val="none" w:sz="0" w:space="0" w:color="auto"/>
        <w:right w:val="none" w:sz="0" w:space="0" w:color="auto"/>
      </w:divBdr>
    </w:div>
    <w:div w:id="233861812">
      <w:bodyDiv w:val="1"/>
      <w:marLeft w:val="0"/>
      <w:marRight w:val="0"/>
      <w:marTop w:val="0"/>
      <w:marBottom w:val="0"/>
      <w:divBdr>
        <w:top w:val="none" w:sz="0" w:space="0" w:color="auto"/>
        <w:left w:val="none" w:sz="0" w:space="0" w:color="auto"/>
        <w:bottom w:val="none" w:sz="0" w:space="0" w:color="auto"/>
        <w:right w:val="none" w:sz="0" w:space="0" w:color="auto"/>
      </w:divBdr>
    </w:div>
    <w:div w:id="234249178">
      <w:bodyDiv w:val="1"/>
      <w:marLeft w:val="0"/>
      <w:marRight w:val="0"/>
      <w:marTop w:val="0"/>
      <w:marBottom w:val="0"/>
      <w:divBdr>
        <w:top w:val="none" w:sz="0" w:space="0" w:color="auto"/>
        <w:left w:val="none" w:sz="0" w:space="0" w:color="auto"/>
        <w:bottom w:val="none" w:sz="0" w:space="0" w:color="auto"/>
        <w:right w:val="none" w:sz="0" w:space="0" w:color="auto"/>
      </w:divBdr>
    </w:div>
    <w:div w:id="234704766">
      <w:bodyDiv w:val="1"/>
      <w:marLeft w:val="0"/>
      <w:marRight w:val="0"/>
      <w:marTop w:val="0"/>
      <w:marBottom w:val="0"/>
      <w:divBdr>
        <w:top w:val="none" w:sz="0" w:space="0" w:color="auto"/>
        <w:left w:val="none" w:sz="0" w:space="0" w:color="auto"/>
        <w:bottom w:val="none" w:sz="0" w:space="0" w:color="auto"/>
        <w:right w:val="none" w:sz="0" w:space="0" w:color="auto"/>
      </w:divBdr>
    </w:div>
    <w:div w:id="235559574">
      <w:bodyDiv w:val="1"/>
      <w:marLeft w:val="0"/>
      <w:marRight w:val="0"/>
      <w:marTop w:val="0"/>
      <w:marBottom w:val="0"/>
      <w:divBdr>
        <w:top w:val="none" w:sz="0" w:space="0" w:color="auto"/>
        <w:left w:val="none" w:sz="0" w:space="0" w:color="auto"/>
        <w:bottom w:val="none" w:sz="0" w:space="0" w:color="auto"/>
        <w:right w:val="none" w:sz="0" w:space="0" w:color="auto"/>
      </w:divBdr>
    </w:div>
    <w:div w:id="237982575">
      <w:bodyDiv w:val="1"/>
      <w:marLeft w:val="0"/>
      <w:marRight w:val="0"/>
      <w:marTop w:val="0"/>
      <w:marBottom w:val="0"/>
      <w:divBdr>
        <w:top w:val="none" w:sz="0" w:space="0" w:color="auto"/>
        <w:left w:val="none" w:sz="0" w:space="0" w:color="auto"/>
        <w:bottom w:val="none" w:sz="0" w:space="0" w:color="auto"/>
        <w:right w:val="none" w:sz="0" w:space="0" w:color="auto"/>
      </w:divBdr>
    </w:div>
    <w:div w:id="239676437">
      <w:bodyDiv w:val="1"/>
      <w:marLeft w:val="0"/>
      <w:marRight w:val="0"/>
      <w:marTop w:val="0"/>
      <w:marBottom w:val="0"/>
      <w:divBdr>
        <w:top w:val="none" w:sz="0" w:space="0" w:color="auto"/>
        <w:left w:val="none" w:sz="0" w:space="0" w:color="auto"/>
        <w:bottom w:val="none" w:sz="0" w:space="0" w:color="auto"/>
        <w:right w:val="none" w:sz="0" w:space="0" w:color="auto"/>
      </w:divBdr>
    </w:div>
    <w:div w:id="242570574">
      <w:bodyDiv w:val="1"/>
      <w:marLeft w:val="0"/>
      <w:marRight w:val="0"/>
      <w:marTop w:val="0"/>
      <w:marBottom w:val="0"/>
      <w:divBdr>
        <w:top w:val="none" w:sz="0" w:space="0" w:color="auto"/>
        <w:left w:val="none" w:sz="0" w:space="0" w:color="auto"/>
        <w:bottom w:val="none" w:sz="0" w:space="0" w:color="auto"/>
        <w:right w:val="none" w:sz="0" w:space="0" w:color="auto"/>
      </w:divBdr>
    </w:div>
    <w:div w:id="242840050">
      <w:bodyDiv w:val="1"/>
      <w:marLeft w:val="0"/>
      <w:marRight w:val="0"/>
      <w:marTop w:val="0"/>
      <w:marBottom w:val="0"/>
      <w:divBdr>
        <w:top w:val="none" w:sz="0" w:space="0" w:color="auto"/>
        <w:left w:val="none" w:sz="0" w:space="0" w:color="auto"/>
        <w:bottom w:val="none" w:sz="0" w:space="0" w:color="auto"/>
        <w:right w:val="none" w:sz="0" w:space="0" w:color="auto"/>
      </w:divBdr>
    </w:div>
    <w:div w:id="242840735">
      <w:bodyDiv w:val="1"/>
      <w:marLeft w:val="0"/>
      <w:marRight w:val="0"/>
      <w:marTop w:val="0"/>
      <w:marBottom w:val="0"/>
      <w:divBdr>
        <w:top w:val="none" w:sz="0" w:space="0" w:color="auto"/>
        <w:left w:val="none" w:sz="0" w:space="0" w:color="auto"/>
        <w:bottom w:val="none" w:sz="0" w:space="0" w:color="auto"/>
        <w:right w:val="none" w:sz="0" w:space="0" w:color="auto"/>
      </w:divBdr>
    </w:div>
    <w:div w:id="243611357">
      <w:bodyDiv w:val="1"/>
      <w:marLeft w:val="0"/>
      <w:marRight w:val="0"/>
      <w:marTop w:val="0"/>
      <w:marBottom w:val="0"/>
      <w:divBdr>
        <w:top w:val="none" w:sz="0" w:space="0" w:color="auto"/>
        <w:left w:val="none" w:sz="0" w:space="0" w:color="auto"/>
        <w:bottom w:val="none" w:sz="0" w:space="0" w:color="auto"/>
        <w:right w:val="none" w:sz="0" w:space="0" w:color="auto"/>
      </w:divBdr>
    </w:div>
    <w:div w:id="244606030">
      <w:bodyDiv w:val="1"/>
      <w:marLeft w:val="0"/>
      <w:marRight w:val="0"/>
      <w:marTop w:val="0"/>
      <w:marBottom w:val="0"/>
      <w:divBdr>
        <w:top w:val="none" w:sz="0" w:space="0" w:color="auto"/>
        <w:left w:val="none" w:sz="0" w:space="0" w:color="auto"/>
        <w:bottom w:val="none" w:sz="0" w:space="0" w:color="auto"/>
        <w:right w:val="none" w:sz="0" w:space="0" w:color="auto"/>
      </w:divBdr>
    </w:div>
    <w:div w:id="245194682">
      <w:bodyDiv w:val="1"/>
      <w:marLeft w:val="0"/>
      <w:marRight w:val="0"/>
      <w:marTop w:val="0"/>
      <w:marBottom w:val="0"/>
      <w:divBdr>
        <w:top w:val="none" w:sz="0" w:space="0" w:color="auto"/>
        <w:left w:val="none" w:sz="0" w:space="0" w:color="auto"/>
        <w:bottom w:val="none" w:sz="0" w:space="0" w:color="auto"/>
        <w:right w:val="none" w:sz="0" w:space="0" w:color="auto"/>
      </w:divBdr>
    </w:div>
    <w:div w:id="246572623">
      <w:bodyDiv w:val="1"/>
      <w:marLeft w:val="0"/>
      <w:marRight w:val="0"/>
      <w:marTop w:val="0"/>
      <w:marBottom w:val="0"/>
      <w:divBdr>
        <w:top w:val="none" w:sz="0" w:space="0" w:color="auto"/>
        <w:left w:val="none" w:sz="0" w:space="0" w:color="auto"/>
        <w:bottom w:val="none" w:sz="0" w:space="0" w:color="auto"/>
        <w:right w:val="none" w:sz="0" w:space="0" w:color="auto"/>
      </w:divBdr>
    </w:div>
    <w:div w:id="246576088">
      <w:bodyDiv w:val="1"/>
      <w:marLeft w:val="0"/>
      <w:marRight w:val="0"/>
      <w:marTop w:val="0"/>
      <w:marBottom w:val="0"/>
      <w:divBdr>
        <w:top w:val="none" w:sz="0" w:space="0" w:color="auto"/>
        <w:left w:val="none" w:sz="0" w:space="0" w:color="auto"/>
        <w:bottom w:val="none" w:sz="0" w:space="0" w:color="auto"/>
        <w:right w:val="none" w:sz="0" w:space="0" w:color="auto"/>
      </w:divBdr>
    </w:div>
    <w:div w:id="248467563">
      <w:bodyDiv w:val="1"/>
      <w:marLeft w:val="0"/>
      <w:marRight w:val="0"/>
      <w:marTop w:val="0"/>
      <w:marBottom w:val="0"/>
      <w:divBdr>
        <w:top w:val="none" w:sz="0" w:space="0" w:color="auto"/>
        <w:left w:val="none" w:sz="0" w:space="0" w:color="auto"/>
        <w:bottom w:val="none" w:sz="0" w:space="0" w:color="auto"/>
        <w:right w:val="none" w:sz="0" w:space="0" w:color="auto"/>
      </w:divBdr>
    </w:div>
    <w:div w:id="248539896">
      <w:bodyDiv w:val="1"/>
      <w:marLeft w:val="0"/>
      <w:marRight w:val="0"/>
      <w:marTop w:val="0"/>
      <w:marBottom w:val="0"/>
      <w:divBdr>
        <w:top w:val="none" w:sz="0" w:space="0" w:color="auto"/>
        <w:left w:val="none" w:sz="0" w:space="0" w:color="auto"/>
        <w:bottom w:val="none" w:sz="0" w:space="0" w:color="auto"/>
        <w:right w:val="none" w:sz="0" w:space="0" w:color="auto"/>
      </w:divBdr>
    </w:div>
    <w:div w:id="249780730">
      <w:bodyDiv w:val="1"/>
      <w:marLeft w:val="0"/>
      <w:marRight w:val="0"/>
      <w:marTop w:val="0"/>
      <w:marBottom w:val="0"/>
      <w:divBdr>
        <w:top w:val="none" w:sz="0" w:space="0" w:color="auto"/>
        <w:left w:val="none" w:sz="0" w:space="0" w:color="auto"/>
        <w:bottom w:val="none" w:sz="0" w:space="0" w:color="auto"/>
        <w:right w:val="none" w:sz="0" w:space="0" w:color="auto"/>
      </w:divBdr>
    </w:div>
    <w:div w:id="249824039">
      <w:bodyDiv w:val="1"/>
      <w:marLeft w:val="0"/>
      <w:marRight w:val="0"/>
      <w:marTop w:val="0"/>
      <w:marBottom w:val="0"/>
      <w:divBdr>
        <w:top w:val="none" w:sz="0" w:space="0" w:color="auto"/>
        <w:left w:val="none" w:sz="0" w:space="0" w:color="auto"/>
        <w:bottom w:val="none" w:sz="0" w:space="0" w:color="auto"/>
        <w:right w:val="none" w:sz="0" w:space="0" w:color="auto"/>
      </w:divBdr>
    </w:div>
    <w:div w:id="250511126">
      <w:bodyDiv w:val="1"/>
      <w:marLeft w:val="0"/>
      <w:marRight w:val="0"/>
      <w:marTop w:val="0"/>
      <w:marBottom w:val="0"/>
      <w:divBdr>
        <w:top w:val="none" w:sz="0" w:space="0" w:color="auto"/>
        <w:left w:val="none" w:sz="0" w:space="0" w:color="auto"/>
        <w:bottom w:val="none" w:sz="0" w:space="0" w:color="auto"/>
        <w:right w:val="none" w:sz="0" w:space="0" w:color="auto"/>
      </w:divBdr>
    </w:div>
    <w:div w:id="251202299">
      <w:bodyDiv w:val="1"/>
      <w:marLeft w:val="0"/>
      <w:marRight w:val="0"/>
      <w:marTop w:val="0"/>
      <w:marBottom w:val="0"/>
      <w:divBdr>
        <w:top w:val="none" w:sz="0" w:space="0" w:color="auto"/>
        <w:left w:val="none" w:sz="0" w:space="0" w:color="auto"/>
        <w:bottom w:val="none" w:sz="0" w:space="0" w:color="auto"/>
        <w:right w:val="none" w:sz="0" w:space="0" w:color="auto"/>
      </w:divBdr>
    </w:div>
    <w:div w:id="254939783">
      <w:bodyDiv w:val="1"/>
      <w:marLeft w:val="0"/>
      <w:marRight w:val="0"/>
      <w:marTop w:val="0"/>
      <w:marBottom w:val="0"/>
      <w:divBdr>
        <w:top w:val="none" w:sz="0" w:space="0" w:color="auto"/>
        <w:left w:val="none" w:sz="0" w:space="0" w:color="auto"/>
        <w:bottom w:val="none" w:sz="0" w:space="0" w:color="auto"/>
        <w:right w:val="none" w:sz="0" w:space="0" w:color="auto"/>
      </w:divBdr>
    </w:div>
    <w:div w:id="257257404">
      <w:bodyDiv w:val="1"/>
      <w:marLeft w:val="0"/>
      <w:marRight w:val="0"/>
      <w:marTop w:val="0"/>
      <w:marBottom w:val="0"/>
      <w:divBdr>
        <w:top w:val="none" w:sz="0" w:space="0" w:color="auto"/>
        <w:left w:val="none" w:sz="0" w:space="0" w:color="auto"/>
        <w:bottom w:val="none" w:sz="0" w:space="0" w:color="auto"/>
        <w:right w:val="none" w:sz="0" w:space="0" w:color="auto"/>
      </w:divBdr>
    </w:div>
    <w:div w:id="258176944">
      <w:bodyDiv w:val="1"/>
      <w:marLeft w:val="0"/>
      <w:marRight w:val="0"/>
      <w:marTop w:val="0"/>
      <w:marBottom w:val="0"/>
      <w:divBdr>
        <w:top w:val="none" w:sz="0" w:space="0" w:color="auto"/>
        <w:left w:val="none" w:sz="0" w:space="0" w:color="auto"/>
        <w:bottom w:val="none" w:sz="0" w:space="0" w:color="auto"/>
        <w:right w:val="none" w:sz="0" w:space="0" w:color="auto"/>
      </w:divBdr>
    </w:div>
    <w:div w:id="258291096">
      <w:bodyDiv w:val="1"/>
      <w:marLeft w:val="0"/>
      <w:marRight w:val="0"/>
      <w:marTop w:val="0"/>
      <w:marBottom w:val="0"/>
      <w:divBdr>
        <w:top w:val="none" w:sz="0" w:space="0" w:color="auto"/>
        <w:left w:val="none" w:sz="0" w:space="0" w:color="auto"/>
        <w:bottom w:val="none" w:sz="0" w:space="0" w:color="auto"/>
        <w:right w:val="none" w:sz="0" w:space="0" w:color="auto"/>
      </w:divBdr>
    </w:div>
    <w:div w:id="258418426">
      <w:bodyDiv w:val="1"/>
      <w:marLeft w:val="0"/>
      <w:marRight w:val="0"/>
      <w:marTop w:val="0"/>
      <w:marBottom w:val="0"/>
      <w:divBdr>
        <w:top w:val="none" w:sz="0" w:space="0" w:color="auto"/>
        <w:left w:val="none" w:sz="0" w:space="0" w:color="auto"/>
        <w:bottom w:val="none" w:sz="0" w:space="0" w:color="auto"/>
        <w:right w:val="none" w:sz="0" w:space="0" w:color="auto"/>
      </w:divBdr>
    </w:div>
    <w:div w:id="259217637">
      <w:bodyDiv w:val="1"/>
      <w:marLeft w:val="0"/>
      <w:marRight w:val="0"/>
      <w:marTop w:val="0"/>
      <w:marBottom w:val="0"/>
      <w:divBdr>
        <w:top w:val="none" w:sz="0" w:space="0" w:color="auto"/>
        <w:left w:val="none" w:sz="0" w:space="0" w:color="auto"/>
        <w:bottom w:val="none" w:sz="0" w:space="0" w:color="auto"/>
        <w:right w:val="none" w:sz="0" w:space="0" w:color="auto"/>
      </w:divBdr>
    </w:div>
    <w:div w:id="259803702">
      <w:bodyDiv w:val="1"/>
      <w:marLeft w:val="0"/>
      <w:marRight w:val="0"/>
      <w:marTop w:val="0"/>
      <w:marBottom w:val="0"/>
      <w:divBdr>
        <w:top w:val="none" w:sz="0" w:space="0" w:color="auto"/>
        <w:left w:val="none" w:sz="0" w:space="0" w:color="auto"/>
        <w:bottom w:val="none" w:sz="0" w:space="0" w:color="auto"/>
        <w:right w:val="none" w:sz="0" w:space="0" w:color="auto"/>
      </w:divBdr>
    </w:div>
    <w:div w:id="260455730">
      <w:bodyDiv w:val="1"/>
      <w:marLeft w:val="0"/>
      <w:marRight w:val="0"/>
      <w:marTop w:val="0"/>
      <w:marBottom w:val="0"/>
      <w:divBdr>
        <w:top w:val="none" w:sz="0" w:space="0" w:color="auto"/>
        <w:left w:val="none" w:sz="0" w:space="0" w:color="auto"/>
        <w:bottom w:val="none" w:sz="0" w:space="0" w:color="auto"/>
        <w:right w:val="none" w:sz="0" w:space="0" w:color="auto"/>
      </w:divBdr>
    </w:div>
    <w:div w:id="260836928">
      <w:bodyDiv w:val="1"/>
      <w:marLeft w:val="0"/>
      <w:marRight w:val="0"/>
      <w:marTop w:val="0"/>
      <w:marBottom w:val="0"/>
      <w:divBdr>
        <w:top w:val="none" w:sz="0" w:space="0" w:color="auto"/>
        <w:left w:val="none" w:sz="0" w:space="0" w:color="auto"/>
        <w:bottom w:val="none" w:sz="0" w:space="0" w:color="auto"/>
        <w:right w:val="none" w:sz="0" w:space="0" w:color="auto"/>
      </w:divBdr>
    </w:div>
    <w:div w:id="261188533">
      <w:bodyDiv w:val="1"/>
      <w:marLeft w:val="0"/>
      <w:marRight w:val="0"/>
      <w:marTop w:val="0"/>
      <w:marBottom w:val="0"/>
      <w:divBdr>
        <w:top w:val="none" w:sz="0" w:space="0" w:color="auto"/>
        <w:left w:val="none" w:sz="0" w:space="0" w:color="auto"/>
        <w:bottom w:val="none" w:sz="0" w:space="0" w:color="auto"/>
        <w:right w:val="none" w:sz="0" w:space="0" w:color="auto"/>
      </w:divBdr>
    </w:div>
    <w:div w:id="261229643">
      <w:bodyDiv w:val="1"/>
      <w:marLeft w:val="0"/>
      <w:marRight w:val="0"/>
      <w:marTop w:val="0"/>
      <w:marBottom w:val="0"/>
      <w:divBdr>
        <w:top w:val="none" w:sz="0" w:space="0" w:color="auto"/>
        <w:left w:val="none" w:sz="0" w:space="0" w:color="auto"/>
        <w:bottom w:val="none" w:sz="0" w:space="0" w:color="auto"/>
        <w:right w:val="none" w:sz="0" w:space="0" w:color="auto"/>
      </w:divBdr>
    </w:div>
    <w:div w:id="261381276">
      <w:bodyDiv w:val="1"/>
      <w:marLeft w:val="0"/>
      <w:marRight w:val="0"/>
      <w:marTop w:val="0"/>
      <w:marBottom w:val="0"/>
      <w:divBdr>
        <w:top w:val="none" w:sz="0" w:space="0" w:color="auto"/>
        <w:left w:val="none" w:sz="0" w:space="0" w:color="auto"/>
        <w:bottom w:val="none" w:sz="0" w:space="0" w:color="auto"/>
        <w:right w:val="none" w:sz="0" w:space="0" w:color="auto"/>
      </w:divBdr>
    </w:div>
    <w:div w:id="261689001">
      <w:bodyDiv w:val="1"/>
      <w:marLeft w:val="0"/>
      <w:marRight w:val="0"/>
      <w:marTop w:val="0"/>
      <w:marBottom w:val="0"/>
      <w:divBdr>
        <w:top w:val="none" w:sz="0" w:space="0" w:color="auto"/>
        <w:left w:val="none" w:sz="0" w:space="0" w:color="auto"/>
        <w:bottom w:val="none" w:sz="0" w:space="0" w:color="auto"/>
        <w:right w:val="none" w:sz="0" w:space="0" w:color="auto"/>
      </w:divBdr>
    </w:div>
    <w:div w:id="262035038">
      <w:bodyDiv w:val="1"/>
      <w:marLeft w:val="0"/>
      <w:marRight w:val="0"/>
      <w:marTop w:val="0"/>
      <w:marBottom w:val="0"/>
      <w:divBdr>
        <w:top w:val="none" w:sz="0" w:space="0" w:color="auto"/>
        <w:left w:val="none" w:sz="0" w:space="0" w:color="auto"/>
        <w:bottom w:val="none" w:sz="0" w:space="0" w:color="auto"/>
        <w:right w:val="none" w:sz="0" w:space="0" w:color="auto"/>
      </w:divBdr>
    </w:div>
    <w:div w:id="262498689">
      <w:bodyDiv w:val="1"/>
      <w:marLeft w:val="0"/>
      <w:marRight w:val="0"/>
      <w:marTop w:val="0"/>
      <w:marBottom w:val="0"/>
      <w:divBdr>
        <w:top w:val="none" w:sz="0" w:space="0" w:color="auto"/>
        <w:left w:val="none" w:sz="0" w:space="0" w:color="auto"/>
        <w:bottom w:val="none" w:sz="0" w:space="0" w:color="auto"/>
        <w:right w:val="none" w:sz="0" w:space="0" w:color="auto"/>
      </w:divBdr>
    </w:div>
    <w:div w:id="262540382">
      <w:bodyDiv w:val="1"/>
      <w:marLeft w:val="0"/>
      <w:marRight w:val="0"/>
      <w:marTop w:val="0"/>
      <w:marBottom w:val="0"/>
      <w:divBdr>
        <w:top w:val="none" w:sz="0" w:space="0" w:color="auto"/>
        <w:left w:val="none" w:sz="0" w:space="0" w:color="auto"/>
        <w:bottom w:val="none" w:sz="0" w:space="0" w:color="auto"/>
        <w:right w:val="none" w:sz="0" w:space="0" w:color="auto"/>
      </w:divBdr>
    </w:div>
    <w:div w:id="262541119">
      <w:bodyDiv w:val="1"/>
      <w:marLeft w:val="0"/>
      <w:marRight w:val="0"/>
      <w:marTop w:val="0"/>
      <w:marBottom w:val="0"/>
      <w:divBdr>
        <w:top w:val="none" w:sz="0" w:space="0" w:color="auto"/>
        <w:left w:val="none" w:sz="0" w:space="0" w:color="auto"/>
        <w:bottom w:val="none" w:sz="0" w:space="0" w:color="auto"/>
        <w:right w:val="none" w:sz="0" w:space="0" w:color="auto"/>
      </w:divBdr>
    </w:div>
    <w:div w:id="263461645">
      <w:bodyDiv w:val="1"/>
      <w:marLeft w:val="0"/>
      <w:marRight w:val="0"/>
      <w:marTop w:val="0"/>
      <w:marBottom w:val="0"/>
      <w:divBdr>
        <w:top w:val="none" w:sz="0" w:space="0" w:color="auto"/>
        <w:left w:val="none" w:sz="0" w:space="0" w:color="auto"/>
        <w:bottom w:val="none" w:sz="0" w:space="0" w:color="auto"/>
        <w:right w:val="none" w:sz="0" w:space="0" w:color="auto"/>
      </w:divBdr>
    </w:div>
    <w:div w:id="264004743">
      <w:bodyDiv w:val="1"/>
      <w:marLeft w:val="0"/>
      <w:marRight w:val="0"/>
      <w:marTop w:val="0"/>
      <w:marBottom w:val="0"/>
      <w:divBdr>
        <w:top w:val="none" w:sz="0" w:space="0" w:color="auto"/>
        <w:left w:val="none" w:sz="0" w:space="0" w:color="auto"/>
        <w:bottom w:val="none" w:sz="0" w:space="0" w:color="auto"/>
        <w:right w:val="none" w:sz="0" w:space="0" w:color="auto"/>
      </w:divBdr>
    </w:div>
    <w:div w:id="264198164">
      <w:bodyDiv w:val="1"/>
      <w:marLeft w:val="0"/>
      <w:marRight w:val="0"/>
      <w:marTop w:val="0"/>
      <w:marBottom w:val="0"/>
      <w:divBdr>
        <w:top w:val="none" w:sz="0" w:space="0" w:color="auto"/>
        <w:left w:val="none" w:sz="0" w:space="0" w:color="auto"/>
        <w:bottom w:val="none" w:sz="0" w:space="0" w:color="auto"/>
        <w:right w:val="none" w:sz="0" w:space="0" w:color="auto"/>
      </w:divBdr>
    </w:div>
    <w:div w:id="266812154">
      <w:bodyDiv w:val="1"/>
      <w:marLeft w:val="0"/>
      <w:marRight w:val="0"/>
      <w:marTop w:val="0"/>
      <w:marBottom w:val="0"/>
      <w:divBdr>
        <w:top w:val="none" w:sz="0" w:space="0" w:color="auto"/>
        <w:left w:val="none" w:sz="0" w:space="0" w:color="auto"/>
        <w:bottom w:val="none" w:sz="0" w:space="0" w:color="auto"/>
        <w:right w:val="none" w:sz="0" w:space="0" w:color="auto"/>
      </w:divBdr>
    </w:div>
    <w:div w:id="266886222">
      <w:bodyDiv w:val="1"/>
      <w:marLeft w:val="0"/>
      <w:marRight w:val="0"/>
      <w:marTop w:val="0"/>
      <w:marBottom w:val="0"/>
      <w:divBdr>
        <w:top w:val="none" w:sz="0" w:space="0" w:color="auto"/>
        <w:left w:val="none" w:sz="0" w:space="0" w:color="auto"/>
        <w:bottom w:val="none" w:sz="0" w:space="0" w:color="auto"/>
        <w:right w:val="none" w:sz="0" w:space="0" w:color="auto"/>
      </w:divBdr>
    </w:div>
    <w:div w:id="268437501">
      <w:bodyDiv w:val="1"/>
      <w:marLeft w:val="0"/>
      <w:marRight w:val="0"/>
      <w:marTop w:val="0"/>
      <w:marBottom w:val="0"/>
      <w:divBdr>
        <w:top w:val="none" w:sz="0" w:space="0" w:color="auto"/>
        <w:left w:val="none" w:sz="0" w:space="0" w:color="auto"/>
        <w:bottom w:val="none" w:sz="0" w:space="0" w:color="auto"/>
        <w:right w:val="none" w:sz="0" w:space="0" w:color="auto"/>
      </w:divBdr>
    </w:div>
    <w:div w:id="268466332">
      <w:bodyDiv w:val="1"/>
      <w:marLeft w:val="0"/>
      <w:marRight w:val="0"/>
      <w:marTop w:val="0"/>
      <w:marBottom w:val="0"/>
      <w:divBdr>
        <w:top w:val="none" w:sz="0" w:space="0" w:color="auto"/>
        <w:left w:val="none" w:sz="0" w:space="0" w:color="auto"/>
        <w:bottom w:val="none" w:sz="0" w:space="0" w:color="auto"/>
        <w:right w:val="none" w:sz="0" w:space="0" w:color="auto"/>
      </w:divBdr>
    </w:div>
    <w:div w:id="270627988">
      <w:bodyDiv w:val="1"/>
      <w:marLeft w:val="0"/>
      <w:marRight w:val="0"/>
      <w:marTop w:val="0"/>
      <w:marBottom w:val="0"/>
      <w:divBdr>
        <w:top w:val="none" w:sz="0" w:space="0" w:color="auto"/>
        <w:left w:val="none" w:sz="0" w:space="0" w:color="auto"/>
        <w:bottom w:val="none" w:sz="0" w:space="0" w:color="auto"/>
        <w:right w:val="none" w:sz="0" w:space="0" w:color="auto"/>
      </w:divBdr>
    </w:div>
    <w:div w:id="271321981">
      <w:bodyDiv w:val="1"/>
      <w:marLeft w:val="0"/>
      <w:marRight w:val="0"/>
      <w:marTop w:val="0"/>
      <w:marBottom w:val="0"/>
      <w:divBdr>
        <w:top w:val="none" w:sz="0" w:space="0" w:color="auto"/>
        <w:left w:val="none" w:sz="0" w:space="0" w:color="auto"/>
        <w:bottom w:val="none" w:sz="0" w:space="0" w:color="auto"/>
        <w:right w:val="none" w:sz="0" w:space="0" w:color="auto"/>
      </w:divBdr>
    </w:div>
    <w:div w:id="272566000">
      <w:bodyDiv w:val="1"/>
      <w:marLeft w:val="0"/>
      <w:marRight w:val="0"/>
      <w:marTop w:val="0"/>
      <w:marBottom w:val="0"/>
      <w:divBdr>
        <w:top w:val="none" w:sz="0" w:space="0" w:color="auto"/>
        <w:left w:val="none" w:sz="0" w:space="0" w:color="auto"/>
        <w:bottom w:val="none" w:sz="0" w:space="0" w:color="auto"/>
        <w:right w:val="none" w:sz="0" w:space="0" w:color="auto"/>
      </w:divBdr>
    </w:div>
    <w:div w:id="275522190">
      <w:bodyDiv w:val="1"/>
      <w:marLeft w:val="0"/>
      <w:marRight w:val="0"/>
      <w:marTop w:val="0"/>
      <w:marBottom w:val="0"/>
      <w:divBdr>
        <w:top w:val="none" w:sz="0" w:space="0" w:color="auto"/>
        <w:left w:val="none" w:sz="0" w:space="0" w:color="auto"/>
        <w:bottom w:val="none" w:sz="0" w:space="0" w:color="auto"/>
        <w:right w:val="none" w:sz="0" w:space="0" w:color="auto"/>
      </w:divBdr>
    </w:div>
    <w:div w:id="275866663">
      <w:bodyDiv w:val="1"/>
      <w:marLeft w:val="0"/>
      <w:marRight w:val="0"/>
      <w:marTop w:val="0"/>
      <w:marBottom w:val="0"/>
      <w:divBdr>
        <w:top w:val="none" w:sz="0" w:space="0" w:color="auto"/>
        <w:left w:val="none" w:sz="0" w:space="0" w:color="auto"/>
        <w:bottom w:val="none" w:sz="0" w:space="0" w:color="auto"/>
        <w:right w:val="none" w:sz="0" w:space="0" w:color="auto"/>
      </w:divBdr>
    </w:div>
    <w:div w:id="276177533">
      <w:bodyDiv w:val="1"/>
      <w:marLeft w:val="0"/>
      <w:marRight w:val="0"/>
      <w:marTop w:val="0"/>
      <w:marBottom w:val="0"/>
      <w:divBdr>
        <w:top w:val="none" w:sz="0" w:space="0" w:color="auto"/>
        <w:left w:val="none" w:sz="0" w:space="0" w:color="auto"/>
        <w:bottom w:val="none" w:sz="0" w:space="0" w:color="auto"/>
        <w:right w:val="none" w:sz="0" w:space="0" w:color="auto"/>
      </w:divBdr>
    </w:div>
    <w:div w:id="277370124">
      <w:bodyDiv w:val="1"/>
      <w:marLeft w:val="0"/>
      <w:marRight w:val="0"/>
      <w:marTop w:val="0"/>
      <w:marBottom w:val="0"/>
      <w:divBdr>
        <w:top w:val="none" w:sz="0" w:space="0" w:color="auto"/>
        <w:left w:val="none" w:sz="0" w:space="0" w:color="auto"/>
        <w:bottom w:val="none" w:sz="0" w:space="0" w:color="auto"/>
        <w:right w:val="none" w:sz="0" w:space="0" w:color="auto"/>
      </w:divBdr>
    </w:div>
    <w:div w:id="277377069">
      <w:bodyDiv w:val="1"/>
      <w:marLeft w:val="0"/>
      <w:marRight w:val="0"/>
      <w:marTop w:val="0"/>
      <w:marBottom w:val="0"/>
      <w:divBdr>
        <w:top w:val="none" w:sz="0" w:space="0" w:color="auto"/>
        <w:left w:val="none" w:sz="0" w:space="0" w:color="auto"/>
        <w:bottom w:val="none" w:sz="0" w:space="0" w:color="auto"/>
        <w:right w:val="none" w:sz="0" w:space="0" w:color="auto"/>
      </w:divBdr>
    </w:div>
    <w:div w:id="278536607">
      <w:bodyDiv w:val="1"/>
      <w:marLeft w:val="0"/>
      <w:marRight w:val="0"/>
      <w:marTop w:val="0"/>
      <w:marBottom w:val="0"/>
      <w:divBdr>
        <w:top w:val="none" w:sz="0" w:space="0" w:color="auto"/>
        <w:left w:val="none" w:sz="0" w:space="0" w:color="auto"/>
        <w:bottom w:val="none" w:sz="0" w:space="0" w:color="auto"/>
        <w:right w:val="none" w:sz="0" w:space="0" w:color="auto"/>
      </w:divBdr>
    </w:div>
    <w:div w:id="279150396">
      <w:bodyDiv w:val="1"/>
      <w:marLeft w:val="0"/>
      <w:marRight w:val="0"/>
      <w:marTop w:val="0"/>
      <w:marBottom w:val="0"/>
      <w:divBdr>
        <w:top w:val="none" w:sz="0" w:space="0" w:color="auto"/>
        <w:left w:val="none" w:sz="0" w:space="0" w:color="auto"/>
        <w:bottom w:val="none" w:sz="0" w:space="0" w:color="auto"/>
        <w:right w:val="none" w:sz="0" w:space="0" w:color="auto"/>
      </w:divBdr>
    </w:div>
    <w:div w:id="279260722">
      <w:bodyDiv w:val="1"/>
      <w:marLeft w:val="0"/>
      <w:marRight w:val="0"/>
      <w:marTop w:val="0"/>
      <w:marBottom w:val="0"/>
      <w:divBdr>
        <w:top w:val="none" w:sz="0" w:space="0" w:color="auto"/>
        <w:left w:val="none" w:sz="0" w:space="0" w:color="auto"/>
        <w:bottom w:val="none" w:sz="0" w:space="0" w:color="auto"/>
        <w:right w:val="none" w:sz="0" w:space="0" w:color="auto"/>
      </w:divBdr>
    </w:div>
    <w:div w:id="280042616">
      <w:bodyDiv w:val="1"/>
      <w:marLeft w:val="0"/>
      <w:marRight w:val="0"/>
      <w:marTop w:val="0"/>
      <w:marBottom w:val="0"/>
      <w:divBdr>
        <w:top w:val="none" w:sz="0" w:space="0" w:color="auto"/>
        <w:left w:val="none" w:sz="0" w:space="0" w:color="auto"/>
        <w:bottom w:val="none" w:sz="0" w:space="0" w:color="auto"/>
        <w:right w:val="none" w:sz="0" w:space="0" w:color="auto"/>
      </w:divBdr>
    </w:div>
    <w:div w:id="280570820">
      <w:bodyDiv w:val="1"/>
      <w:marLeft w:val="0"/>
      <w:marRight w:val="0"/>
      <w:marTop w:val="0"/>
      <w:marBottom w:val="0"/>
      <w:divBdr>
        <w:top w:val="none" w:sz="0" w:space="0" w:color="auto"/>
        <w:left w:val="none" w:sz="0" w:space="0" w:color="auto"/>
        <w:bottom w:val="none" w:sz="0" w:space="0" w:color="auto"/>
        <w:right w:val="none" w:sz="0" w:space="0" w:color="auto"/>
      </w:divBdr>
    </w:div>
    <w:div w:id="281764037">
      <w:bodyDiv w:val="1"/>
      <w:marLeft w:val="0"/>
      <w:marRight w:val="0"/>
      <w:marTop w:val="0"/>
      <w:marBottom w:val="0"/>
      <w:divBdr>
        <w:top w:val="none" w:sz="0" w:space="0" w:color="auto"/>
        <w:left w:val="none" w:sz="0" w:space="0" w:color="auto"/>
        <w:bottom w:val="none" w:sz="0" w:space="0" w:color="auto"/>
        <w:right w:val="none" w:sz="0" w:space="0" w:color="auto"/>
      </w:divBdr>
    </w:div>
    <w:div w:id="282418639">
      <w:bodyDiv w:val="1"/>
      <w:marLeft w:val="0"/>
      <w:marRight w:val="0"/>
      <w:marTop w:val="0"/>
      <w:marBottom w:val="0"/>
      <w:divBdr>
        <w:top w:val="none" w:sz="0" w:space="0" w:color="auto"/>
        <w:left w:val="none" w:sz="0" w:space="0" w:color="auto"/>
        <w:bottom w:val="none" w:sz="0" w:space="0" w:color="auto"/>
        <w:right w:val="none" w:sz="0" w:space="0" w:color="auto"/>
      </w:divBdr>
    </w:div>
    <w:div w:id="282732808">
      <w:bodyDiv w:val="1"/>
      <w:marLeft w:val="0"/>
      <w:marRight w:val="0"/>
      <w:marTop w:val="0"/>
      <w:marBottom w:val="0"/>
      <w:divBdr>
        <w:top w:val="none" w:sz="0" w:space="0" w:color="auto"/>
        <w:left w:val="none" w:sz="0" w:space="0" w:color="auto"/>
        <w:bottom w:val="none" w:sz="0" w:space="0" w:color="auto"/>
        <w:right w:val="none" w:sz="0" w:space="0" w:color="auto"/>
      </w:divBdr>
    </w:div>
    <w:div w:id="282735116">
      <w:bodyDiv w:val="1"/>
      <w:marLeft w:val="0"/>
      <w:marRight w:val="0"/>
      <w:marTop w:val="0"/>
      <w:marBottom w:val="0"/>
      <w:divBdr>
        <w:top w:val="none" w:sz="0" w:space="0" w:color="auto"/>
        <w:left w:val="none" w:sz="0" w:space="0" w:color="auto"/>
        <w:bottom w:val="none" w:sz="0" w:space="0" w:color="auto"/>
        <w:right w:val="none" w:sz="0" w:space="0" w:color="auto"/>
      </w:divBdr>
    </w:div>
    <w:div w:id="283854156">
      <w:bodyDiv w:val="1"/>
      <w:marLeft w:val="0"/>
      <w:marRight w:val="0"/>
      <w:marTop w:val="0"/>
      <w:marBottom w:val="0"/>
      <w:divBdr>
        <w:top w:val="none" w:sz="0" w:space="0" w:color="auto"/>
        <w:left w:val="none" w:sz="0" w:space="0" w:color="auto"/>
        <w:bottom w:val="none" w:sz="0" w:space="0" w:color="auto"/>
        <w:right w:val="none" w:sz="0" w:space="0" w:color="auto"/>
      </w:divBdr>
    </w:div>
    <w:div w:id="283928508">
      <w:bodyDiv w:val="1"/>
      <w:marLeft w:val="0"/>
      <w:marRight w:val="0"/>
      <w:marTop w:val="0"/>
      <w:marBottom w:val="0"/>
      <w:divBdr>
        <w:top w:val="none" w:sz="0" w:space="0" w:color="auto"/>
        <w:left w:val="none" w:sz="0" w:space="0" w:color="auto"/>
        <w:bottom w:val="none" w:sz="0" w:space="0" w:color="auto"/>
        <w:right w:val="none" w:sz="0" w:space="0" w:color="auto"/>
      </w:divBdr>
    </w:div>
    <w:div w:id="284702857">
      <w:bodyDiv w:val="1"/>
      <w:marLeft w:val="0"/>
      <w:marRight w:val="0"/>
      <w:marTop w:val="0"/>
      <w:marBottom w:val="0"/>
      <w:divBdr>
        <w:top w:val="none" w:sz="0" w:space="0" w:color="auto"/>
        <w:left w:val="none" w:sz="0" w:space="0" w:color="auto"/>
        <w:bottom w:val="none" w:sz="0" w:space="0" w:color="auto"/>
        <w:right w:val="none" w:sz="0" w:space="0" w:color="auto"/>
      </w:divBdr>
    </w:div>
    <w:div w:id="285821080">
      <w:bodyDiv w:val="1"/>
      <w:marLeft w:val="0"/>
      <w:marRight w:val="0"/>
      <w:marTop w:val="0"/>
      <w:marBottom w:val="0"/>
      <w:divBdr>
        <w:top w:val="none" w:sz="0" w:space="0" w:color="auto"/>
        <w:left w:val="none" w:sz="0" w:space="0" w:color="auto"/>
        <w:bottom w:val="none" w:sz="0" w:space="0" w:color="auto"/>
        <w:right w:val="none" w:sz="0" w:space="0" w:color="auto"/>
      </w:divBdr>
    </w:div>
    <w:div w:id="286359157">
      <w:bodyDiv w:val="1"/>
      <w:marLeft w:val="0"/>
      <w:marRight w:val="0"/>
      <w:marTop w:val="0"/>
      <w:marBottom w:val="0"/>
      <w:divBdr>
        <w:top w:val="none" w:sz="0" w:space="0" w:color="auto"/>
        <w:left w:val="none" w:sz="0" w:space="0" w:color="auto"/>
        <w:bottom w:val="none" w:sz="0" w:space="0" w:color="auto"/>
        <w:right w:val="none" w:sz="0" w:space="0" w:color="auto"/>
      </w:divBdr>
    </w:div>
    <w:div w:id="288363612">
      <w:bodyDiv w:val="1"/>
      <w:marLeft w:val="0"/>
      <w:marRight w:val="0"/>
      <w:marTop w:val="0"/>
      <w:marBottom w:val="0"/>
      <w:divBdr>
        <w:top w:val="none" w:sz="0" w:space="0" w:color="auto"/>
        <w:left w:val="none" w:sz="0" w:space="0" w:color="auto"/>
        <w:bottom w:val="none" w:sz="0" w:space="0" w:color="auto"/>
        <w:right w:val="none" w:sz="0" w:space="0" w:color="auto"/>
      </w:divBdr>
    </w:div>
    <w:div w:id="294717644">
      <w:bodyDiv w:val="1"/>
      <w:marLeft w:val="0"/>
      <w:marRight w:val="0"/>
      <w:marTop w:val="0"/>
      <w:marBottom w:val="0"/>
      <w:divBdr>
        <w:top w:val="none" w:sz="0" w:space="0" w:color="auto"/>
        <w:left w:val="none" w:sz="0" w:space="0" w:color="auto"/>
        <w:bottom w:val="none" w:sz="0" w:space="0" w:color="auto"/>
        <w:right w:val="none" w:sz="0" w:space="0" w:color="auto"/>
      </w:divBdr>
    </w:div>
    <w:div w:id="295381031">
      <w:bodyDiv w:val="1"/>
      <w:marLeft w:val="0"/>
      <w:marRight w:val="0"/>
      <w:marTop w:val="0"/>
      <w:marBottom w:val="0"/>
      <w:divBdr>
        <w:top w:val="none" w:sz="0" w:space="0" w:color="auto"/>
        <w:left w:val="none" w:sz="0" w:space="0" w:color="auto"/>
        <w:bottom w:val="none" w:sz="0" w:space="0" w:color="auto"/>
        <w:right w:val="none" w:sz="0" w:space="0" w:color="auto"/>
      </w:divBdr>
    </w:div>
    <w:div w:id="296642710">
      <w:bodyDiv w:val="1"/>
      <w:marLeft w:val="0"/>
      <w:marRight w:val="0"/>
      <w:marTop w:val="0"/>
      <w:marBottom w:val="0"/>
      <w:divBdr>
        <w:top w:val="none" w:sz="0" w:space="0" w:color="auto"/>
        <w:left w:val="none" w:sz="0" w:space="0" w:color="auto"/>
        <w:bottom w:val="none" w:sz="0" w:space="0" w:color="auto"/>
        <w:right w:val="none" w:sz="0" w:space="0" w:color="auto"/>
      </w:divBdr>
    </w:div>
    <w:div w:id="298153678">
      <w:bodyDiv w:val="1"/>
      <w:marLeft w:val="0"/>
      <w:marRight w:val="0"/>
      <w:marTop w:val="0"/>
      <w:marBottom w:val="0"/>
      <w:divBdr>
        <w:top w:val="none" w:sz="0" w:space="0" w:color="auto"/>
        <w:left w:val="none" w:sz="0" w:space="0" w:color="auto"/>
        <w:bottom w:val="none" w:sz="0" w:space="0" w:color="auto"/>
        <w:right w:val="none" w:sz="0" w:space="0" w:color="auto"/>
      </w:divBdr>
    </w:div>
    <w:div w:id="298343936">
      <w:bodyDiv w:val="1"/>
      <w:marLeft w:val="0"/>
      <w:marRight w:val="0"/>
      <w:marTop w:val="0"/>
      <w:marBottom w:val="0"/>
      <w:divBdr>
        <w:top w:val="none" w:sz="0" w:space="0" w:color="auto"/>
        <w:left w:val="none" w:sz="0" w:space="0" w:color="auto"/>
        <w:bottom w:val="none" w:sz="0" w:space="0" w:color="auto"/>
        <w:right w:val="none" w:sz="0" w:space="0" w:color="auto"/>
      </w:divBdr>
    </w:div>
    <w:div w:id="300230872">
      <w:bodyDiv w:val="1"/>
      <w:marLeft w:val="0"/>
      <w:marRight w:val="0"/>
      <w:marTop w:val="0"/>
      <w:marBottom w:val="0"/>
      <w:divBdr>
        <w:top w:val="none" w:sz="0" w:space="0" w:color="auto"/>
        <w:left w:val="none" w:sz="0" w:space="0" w:color="auto"/>
        <w:bottom w:val="none" w:sz="0" w:space="0" w:color="auto"/>
        <w:right w:val="none" w:sz="0" w:space="0" w:color="auto"/>
      </w:divBdr>
    </w:div>
    <w:div w:id="300504137">
      <w:bodyDiv w:val="1"/>
      <w:marLeft w:val="0"/>
      <w:marRight w:val="0"/>
      <w:marTop w:val="0"/>
      <w:marBottom w:val="0"/>
      <w:divBdr>
        <w:top w:val="none" w:sz="0" w:space="0" w:color="auto"/>
        <w:left w:val="none" w:sz="0" w:space="0" w:color="auto"/>
        <w:bottom w:val="none" w:sz="0" w:space="0" w:color="auto"/>
        <w:right w:val="none" w:sz="0" w:space="0" w:color="auto"/>
      </w:divBdr>
    </w:div>
    <w:div w:id="302007796">
      <w:bodyDiv w:val="1"/>
      <w:marLeft w:val="0"/>
      <w:marRight w:val="0"/>
      <w:marTop w:val="0"/>
      <w:marBottom w:val="0"/>
      <w:divBdr>
        <w:top w:val="none" w:sz="0" w:space="0" w:color="auto"/>
        <w:left w:val="none" w:sz="0" w:space="0" w:color="auto"/>
        <w:bottom w:val="none" w:sz="0" w:space="0" w:color="auto"/>
        <w:right w:val="none" w:sz="0" w:space="0" w:color="auto"/>
      </w:divBdr>
    </w:div>
    <w:div w:id="303199336">
      <w:bodyDiv w:val="1"/>
      <w:marLeft w:val="0"/>
      <w:marRight w:val="0"/>
      <w:marTop w:val="0"/>
      <w:marBottom w:val="0"/>
      <w:divBdr>
        <w:top w:val="none" w:sz="0" w:space="0" w:color="auto"/>
        <w:left w:val="none" w:sz="0" w:space="0" w:color="auto"/>
        <w:bottom w:val="none" w:sz="0" w:space="0" w:color="auto"/>
        <w:right w:val="none" w:sz="0" w:space="0" w:color="auto"/>
      </w:divBdr>
    </w:div>
    <w:div w:id="306010736">
      <w:bodyDiv w:val="1"/>
      <w:marLeft w:val="0"/>
      <w:marRight w:val="0"/>
      <w:marTop w:val="0"/>
      <w:marBottom w:val="0"/>
      <w:divBdr>
        <w:top w:val="none" w:sz="0" w:space="0" w:color="auto"/>
        <w:left w:val="none" w:sz="0" w:space="0" w:color="auto"/>
        <w:bottom w:val="none" w:sz="0" w:space="0" w:color="auto"/>
        <w:right w:val="none" w:sz="0" w:space="0" w:color="auto"/>
      </w:divBdr>
    </w:div>
    <w:div w:id="306126116">
      <w:bodyDiv w:val="1"/>
      <w:marLeft w:val="0"/>
      <w:marRight w:val="0"/>
      <w:marTop w:val="0"/>
      <w:marBottom w:val="0"/>
      <w:divBdr>
        <w:top w:val="none" w:sz="0" w:space="0" w:color="auto"/>
        <w:left w:val="none" w:sz="0" w:space="0" w:color="auto"/>
        <w:bottom w:val="none" w:sz="0" w:space="0" w:color="auto"/>
        <w:right w:val="none" w:sz="0" w:space="0" w:color="auto"/>
      </w:divBdr>
    </w:div>
    <w:div w:id="308021487">
      <w:bodyDiv w:val="1"/>
      <w:marLeft w:val="0"/>
      <w:marRight w:val="0"/>
      <w:marTop w:val="0"/>
      <w:marBottom w:val="0"/>
      <w:divBdr>
        <w:top w:val="none" w:sz="0" w:space="0" w:color="auto"/>
        <w:left w:val="none" w:sz="0" w:space="0" w:color="auto"/>
        <w:bottom w:val="none" w:sz="0" w:space="0" w:color="auto"/>
        <w:right w:val="none" w:sz="0" w:space="0" w:color="auto"/>
      </w:divBdr>
    </w:div>
    <w:div w:id="308483877">
      <w:bodyDiv w:val="1"/>
      <w:marLeft w:val="0"/>
      <w:marRight w:val="0"/>
      <w:marTop w:val="0"/>
      <w:marBottom w:val="0"/>
      <w:divBdr>
        <w:top w:val="none" w:sz="0" w:space="0" w:color="auto"/>
        <w:left w:val="none" w:sz="0" w:space="0" w:color="auto"/>
        <w:bottom w:val="none" w:sz="0" w:space="0" w:color="auto"/>
        <w:right w:val="none" w:sz="0" w:space="0" w:color="auto"/>
      </w:divBdr>
    </w:div>
    <w:div w:id="309749518">
      <w:bodyDiv w:val="1"/>
      <w:marLeft w:val="0"/>
      <w:marRight w:val="0"/>
      <w:marTop w:val="0"/>
      <w:marBottom w:val="0"/>
      <w:divBdr>
        <w:top w:val="none" w:sz="0" w:space="0" w:color="auto"/>
        <w:left w:val="none" w:sz="0" w:space="0" w:color="auto"/>
        <w:bottom w:val="none" w:sz="0" w:space="0" w:color="auto"/>
        <w:right w:val="none" w:sz="0" w:space="0" w:color="auto"/>
      </w:divBdr>
    </w:div>
    <w:div w:id="310408699">
      <w:bodyDiv w:val="1"/>
      <w:marLeft w:val="0"/>
      <w:marRight w:val="0"/>
      <w:marTop w:val="0"/>
      <w:marBottom w:val="0"/>
      <w:divBdr>
        <w:top w:val="none" w:sz="0" w:space="0" w:color="auto"/>
        <w:left w:val="none" w:sz="0" w:space="0" w:color="auto"/>
        <w:bottom w:val="none" w:sz="0" w:space="0" w:color="auto"/>
        <w:right w:val="none" w:sz="0" w:space="0" w:color="auto"/>
      </w:divBdr>
    </w:div>
    <w:div w:id="311057112">
      <w:bodyDiv w:val="1"/>
      <w:marLeft w:val="0"/>
      <w:marRight w:val="0"/>
      <w:marTop w:val="0"/>
      <w:marBottom w:val="0"/>
      <w:divBdr>
        <w:top w:val="none" w:sz="0" w:space="0" w:color="auto"/>
        <w:left w:val="none" w:sz="0" w:space="0" w:color="auto"/>
        <w:bottom w:val="none" w:sz="0" w:space="0" w:color="auto"/>
        <w:right w:val="none" w:sz="0" w:space="0" w:color="auto"/>
      </w:divBdr>
    </w:div>
    <w:div w:id="311642089">
      <w:bodyDiv w:val="1"/>
      <w:marLeft w:val="0"/>
      <w:marRight w:val="0"/>
      <w:marTop w:val="0"/>
      <w:marBottom w:val="0"/>
      <w:divBdr>
        <w:top w:val="none" w:sz="0" w:space="0" w:color="auto"/>
        <w:left w:val="none" w:sz="0" w:space="0" w:color="auto"/>
        <w:bottom w:val="none" w:sz="0" w:space="0" w:color="auto"/>
        <w:right w:val="none" w:sz="0" w:space="0" w:color="auto"/>
      </w:divBdr>
    </w:div>
    <w:div w:id="311763984">
      <w:bodyDiv w:val="1"/>
      <w:marLeft w:val="0"/>
      <w:marRight w:val="0"/>
      <w:marTop w:val="0"/>
      <w:marBottom w:val="0"/>
      <w:divBdr>
        <w:top w:val="none" w:sz="0" w:space="0" w:color="auto"/>
        <w:left w:val="none" w:sz="0" w:space="0" w:color="auto"/>
        <w:bottom w:val="none" w:sz="0" w:space="0" w:color="auto"/>
        <w:right w:val="none" w:sz="0" w:space="0" w:color="auto"/>
      </w:divBdr>
    </w:div>
    <w:div w:id="311836349">
      <w:bodyDiv w:val="1"/>
      <w:marLeft w:val="0"/>
      <w:marRight w:val="0"/>
      <w:marTop w:val="0"/>
      <w:marBottom w:val="0"/>
      <w:divBdr>
        <w:top w:val="none" w:sz="0" w:space="0" w:color="auto"/>
        <w:left w:val="none" w:sz="0" w:space="0" w:color="auto"/>
        <w:bottom w:val="none" w:sz="0" w:space="0" w:color="auto"/>
        <w:right w:val="none" w:sz="0" w:space="0" w:color="auto"/>
      </w:divBdr>
    </w:div>
    <w:div w:id="313342188">
      <w:bodyDiv w:val="1"/>
      <w:marLeft w:val="0"/>
      <w:marRight w:val="0"/>
      <w:marTop w:val="0"/>
      <w:marBottom w:val="0"/>
      <w:divBdr>
        <w:top w:val="none" w:sz="0" w:space="0" w:color="auto"/>
        <w:left w:val="none" w:sz="0" w:space="0" w:color="auto"/>
        <w:bottom w:val="none" w:sz="0" w:space="0" w:color="auto"/>
        <w:right w:val="none" w:sz="0" w:space="0" w:color="auto"/>
      </w:divBdr>
    </w:div>
    <w:div w:id="313410093">
      <w:bodyDiv w:val="1"/>
      <w:marLeft w:val="0"/>
      <w:marRight w:val="0"/>
      <w:marTop w:val="0"/>
      <w:marBottom w:val="0"/>
      <w:divBdr>
        <w:top w:val="none" w:sz="0" w:space="0" w:color="auto"/>
        <w:left w:val="none" w:sz="0" w:space="0" w:color="auto"/>
        <w:bottom w:val="none" w:sz="0" w:space="0" w:color="auto"/>
        <w:right w:val="none" w:sz="0" w:space="0" w:color="auto"/>
      </w:divBdr>
    </w:div>
    <w:div w:id="313603875">
      <w:bodyDiv w:val="1"/>
      <w:marLeft w:val="0"/>
      <w:marRight w:val="0"/>
      <w:marTop w:val="0"/>
      <w:marBottom w:val="0"/>
      <w:divBdr>
        <w:top w:val="none" w:sz="0" w:space="0" w:color="auto"/>
        <w:left w:val="none" w:sz="0" w:space="0" w:color="auto"/>
        <w:bottom w:val="none" w:sz="0" w:space="0" w:color="auto"/>
        <w:right w:val="none" w:sz="0" w:space="0" w:color="auto"/>
      </w:divBdr>
    </w:div>
    <w:div w:id="314259489">
      <w:bodyDiv w:val="1"/>
      <w:marLeft w:val="0"/>
      <w:marRight w:val="0"/>
      <w:marTop w:val="0"/>
      <w:marBottom w:val="0"/>
      <w:divBdr>
        <w:top w:val="none" w:sz="0" w:space="0" w:color="auto"/>
        <w:left w:val="none" w:sz="0" w:space="0" w:color="auto"/>
        <w:bottom w:val="none" w:sz="0" w:space="0" w:color="auto"/>
        <w:right w:val="none" w:sz="0" w:space="0" w:color="auto"/>
      </w:divBdr>
    </w:div>
    <w:div w:id="315501018">
      <w:bodyDiv w:val="1"/>
      <w:marLeft w:val="0"/>
      <w:marRight w:val="0"/>
      <w:marTop w:val="0"/>
      <w:marBottom w:val="0"/>
      <w:divBdr>
        <w:top w:val="none" w:sz="0" w:space="0" w:color="auto"/>
        <w:left w:val="none" w:sz="0" w:space="0" w:color="auto"/>
        <w:bottom w:val="none" w:sz="0" w:space="0" w:color="auto"/>
        <w:right w:val="none" w:sz="0" w:space="0" w:color="auto"/>
      </w:divBdr>
    </w:div>
    <w:div w:id="319233282">
      <w:bodyDiv w:val="1"/>
      <w:marLeft w:val="0"/>
      <w:marRight w:val="0"/>
      <w:marTop w:val="0"/>
      <w:marBottom w:val="0"/>
      <w:divBdr>
        <w:top w:val="none" w:sz="0" w:space="0" w:color="auto"/>
        <w:left w:val="none" w:sz="0" w:space="0" w:color="auto"/>
        <w:bottom w:val="none" w:sz="0" w:space="0" w:color="auto"/>
        <w:right w:val="none" w:sz="0" w:space="0" w:color="auto"/>
      </w:divBdr>
    </w:div>
    <w:div w:id="319620757">
      <w:bodyDiv w:val="1"/>
      <w:marLeft w:val="0"/>
      <w:marRight w:val="0"/>
      <w:marTop w:val="0"/>
      <w:marBottom w:val="0"/>
      <w:divBdr>
        <w:top w:val="none" w:sz="0" w:space="0" w:color="auto"/>
        <w:left w:val="none" w:sz="0" w:space="0" w:color="auto"/>
        <w:bottom w:val="none" w:sz="0" w:space="0" w:color="auto"/>
        <w:right w:val="none" w:sz="0" w:space="0" w:color="auto"/>
      </w:divBdr>
    </w:div>
    <w:div w:id="319888912">
      <w:bodyDiv w:val="1"/>
      <w:marLeft w:val="0"/>
      <w:marRight w:val="0"/>
      <w:marTop w:val="0"/>
      <w:marBottom w:val="0"/>
      <w:divBdr>
        <w:top w:val="none" w:sz="0" w:space="0" w:color="auto"/>
        <w:left w:val="none" w:sz="0" w:space="0" w:color="auto"/>
        <w:bottom w:val="none" w:sz="0" w:space="0" w:color="auto"/>
        <w:right w:val="none" w:sz="0" w:space="0" w:color="auto"/>
      </w:divBdr>
    </w:div>
    <w:div w:id="320431332">
      <w:bodyDiv w:val="1"/>
      <w:marLeft w:val="0"/>
      <w:marRight w:val="0"/>
      <w:marTop w:val="0"/>
      <w:marBottom w:val="0"/>
      <w:divBdr>
        <w:top w:val="none" w:sz="0" w:space="0" w:color="auto"/>
        <w:left w:val="none" w:sz="0" w:space="0" w:color="auto"/>
        <w:bottom w:val="none" w:sz="0" w:space="0" w:color="auto"/>
        <w:right w:val="none" w:sz="0" w:space="0" w:color="auto"/>
      </w:divBdr>
    </w:div>
    <w:div w:id="320744259">
      <w:bodyDiv w:val="1"/>
      <w:marLeft w:val="0"/>
      <w:marRight w:val="0"/>
      <w:marTop w:val="0"/>
      <w:marBottom w:val="0"/>
      <w:divBdr>
        <w:top w:val="none" w:sz="0" w:space="0" w:color="auto"/>
        <w:left w:val="none" w:sz="0" w:space="0" w:color="auto"/>
        <w:bottom w:val="none" w:sz="0" w:space="0" w:color="auto"/>
        <w:right w:val="none" w:sz="0" w:space="0" w:color="auto"/>
      </w:divBdr>
    </w:div>
    <w:div w:id="323359124">
      <w:bodyDiv w:val="1"/>
      <w:marLeft w:val="0"/>
      <w:marRight w:val="0"/>
      <w:marTop w:val="0"/>
      <w:marBottom w:val="0"/>
      <w:divBdr>
        <w:top w:val="none" w:sz="0" w:space="0" w:color="auto"/>
        <w:left w:val="none" w:sz="0" w:space="0" w:color="auto"/>
        <w:bottom w:val="none" w:sz="0" w:space="0" w:color="auto"/>
        <w:right w:val="none" w:sz="0" w:space="0" w:color="auto"/>
      </w:divBdr>
    </w:div>
    <w:div w:id="323751127">
      <w:bodyDiv w:val="1"/>
      <w:marLeft w:val="0"/>
      <w:marRight w:val="0"/>
      <w:marTop w:val="0"/>
      <w:marBottom w:val="0"/>
      <w:divBdr>
        <w:top w:val="none" w:sz="0" w:space="0" w:color="auto"/>
        <w:left w:val="none" w:sz="0" w:space="0" w:color="auto"/>
        <w:bottom w:val="none" w:sz="0" w:space="0" w:color="auto"/>
        <w:right w:val="none" w:sz="0" w:space="0" w:color="auto"/>
      </w:divBdr>
    </w:div>
    <w:div w:id="324280628">
      <w:bodyDiv w:val="1"/>
      <w:marLeft w:val="0"/>
      <w:marRight w:val="0"/>
      <w:marTop w:val="0"/>
      <w:marBottom w:val="0"/>
      <w:divBdr>
        <w:top w:val="none" w:sz="0" w:space="0" w:color="auto"/>
        <w:left w:val="none" w:sz="0" w:space="0" w:color="auto"/>
        <w:bottom w:val="none" w:sz="0" w:space="0" w:color="auto"/>
        <w:right w:val="none" w:sz="0" w:space="0" w:color="auto"/>
      </w:divBdr>
    </w:div>
    <w:div w:id="324864585">
      <w:bodyDiv w:val="1"/>
      <w:marLeft w:val="0"/>
      <w:marRight w:val="0"/>
      <w:marTop w:val="0"/>
      <w:marBottom w:val="0"/>
      <w:divBdr>
        <w:top w:val="none" w:sz="0" w:space="0" w:color="auto"/>
        <w:left w:val="none" w:sz="0" w:space="0" w:color="auto"/>
        <w:bottom w:val="none" w:sz="0" w:space="0" w:color="auto"/>
        <w:right w:val="none" w:sz="0" w:space="0" w:color="auto"/>
      </w:divBdr>
    </w:div>
    <w:div w:id="326592090">
      <w:bodyDiv w:val="1"/>
      <w:marLeft w:val="0"/>
      <w:marRight w:val="0"/>
      <w:marTop w:val="0"/>
      <w:marBottom w:val="0"/>
      <w:divBdr>
        <w:top w:val="none" w:sz="0" w:space="0" w:color="auto"/>
        <w:left w:val="none" w:sz="0" w:space="0" w:color="auto"/>
        <w:bottom w:val="none" w:sz="0" w:space="0" w:color="auto"/>
        <w:right w:val="none" w:sz="0" w:space="0" w:color="auto"/>
      </w:divBdr>
    </w:div>
    <w:div w:id="326978596">
      <w:bodyDiv w:val="1"/>
      <w:marLeft w:val="0"/>
      <w:marRight w:val="0"/>
      <w:marTop w:val="0"/>
      <w:marBottom w:val="0"/>
      <w:divBdr>
        <w:top w:val="none" w:sz="0" w:space="0" w:color="auto"/>
        <w:left w:val="none" w:sz="0" w:space="0" w:color="auto"/>
        <w:bottom w:val="none" w:sz="0" w:space="0" w:color="auto"/>
        <w:right w:val="none" w:sz="0" w:space="0" w:color="auto"/>
      </w:divBdr>
    </w:div>
    <w:div w:id="327564479">
      <w:bodyDiv w:val="1"/>
      <w:marLeft w:val="0"/>
      <w:marRight w:val="0"/>
      <w:marTop w:val="0"/>
      <w:marBottom w:val="0"/>
      <w:divBdr>
        <w:top w:val="none" w:sz="0" w:space="0" w:color="auto"/>
        <w:left w:val="none" w:sz="0" w:space="0" w:color="auto"/>
        <w:bottom w:val="none" w:sz="0" w:space="0" w:color="auto"/>
        <w:right w:val="none" w:sz="0" w:space="0" w:color="auto"/>
      </w:divBdr>
    </w:div>
    <w:div w:id="328093708">
      <w:bodyDiv w:val="1"/>
      <w:marLeft w:val="0"/>
      <w:marRight w:val="0"/>
      <w:marTop w:val="0"/>
      <w:marBottom w:val="0"/>
      <w:divBdr>
        <w:top w:val="none" w:sz="0" w:space="0" w:color="auto"/>
        <w:left w:val="none" w:sz="0" w:space="0" w:color="auto"/>
        <w:bottom w:val="none" w:sz="0" w:space="0" w:color="auto"/>
        <w:right w:val="none" w:sz="0" w:space="0" w:color="auto"/>
      </w:divBdr>
    </w:div>
    <w:div w:id="329018667">
      <w:bodyDiv w:val="1"/>
      <w:marLeft w:val="0"/>
      <w:marRight w:val="0"/>
      <w:marTop w:val="0"/>
      <w:marBottom w:val="0"/>
      <w:divBdr>
        <w:top w:val="none" w:sz="0" w:space="0" w:color="auto"/>
        <w:left w:val="none" w:sz="0" w:space="0" w:color="auto"/>
        <w:bottom w:val="none" w:sz="0" w:space="0" w:color="auto"/>
        <w:right w:val="none" w:sz="0" w:space="0" w:color="auto"/>
      </w:divBdr>
    </w:div>
    <w:div w:id="329601941">
      <w:bodyDiv w:val="1"/>
      <w:marLeft w:val="0"/>
      <w:marRight w:val="0"/>
      <w:marTop w:val="0"/>
      <w:marBottom w:val="0"/>
      <w:divBdr>
        <w:top w:val="none" w:sz="0" w:space="0" w:color="auto"/>
        <w:left w:val="none" w:sz="0" w:space="0" w:color="auto"/>
        <w:bottom w:val="none" w:sz="0" w:space="0" w:color="auto"/>
        <w:right w:val="none" w:sz="0" w:space="0" w:color="auto"/>
      </w:divBdr>
    </w:div>
    <w:div w:id="330185376">
      <w:bodyDiv w:val="1"/>
      <w:marLeft w:val="0"/>
      <w:marRight w:val="0"/>
      <w:marTop w:val="0"/>
      <w:marBottom w:val="0"/>
      <w:divBdr>
        <w:top w:val="none" w:sz="0" w:space="0" w:color="auto"/>
        <w:left w:val="none" w:sz="0" w:space="0" w:color="auto"/>
        <w:bottom w:val="none" w:sz="0" w:space="0" w:color="auto"/>
        <w:right w:val="none" w:sz="0" w:space="0" w:color="auto"/>
      </w:divBdr>
    </w:div>
    <w:div w:id="331029534">
      <w:bodyDiv w:val="1"/>
      <w:marLeft w:val="0"/>
      <w:marRight w:val="0"/>
      <w:marTop w:val="0"/>
      <w:marBottom w:val="0"/>
      <w:divBdr>
        <w:top w:val="none" w:sz="0" w:space="0" w:color="auto"/>
        <w:left w:val="none" w:sz="0" w:space="0" w:color="auto"/>
        <w:bottom w:val="none" w:sz="0" w:space="0" w:color="auto"/>
        <w:right w:val="none" w:sz="0" w:space="0" w:color="auto"/>
      </w:divBdr>
    </w:div>
    <w:div w:id="331841398">
      <w:bodyDiv w:val="1"/>
      <w:marLeft w:val="0"/>
      <w:marRight w:val="0"/>
      <w:marTop w:val="0"/>
      <w:marBottom w:val="0"/>
      <w:divBdr>
        <w:top w:val="none" w:sz="0" w:space="0" w:color="auto"/>
        <w:left w:val="none" w:sz="0" w:space="0" w:color="auto"/>
        <w:bottom w:val="none" w:sz="0" w:space="0" w:color="auto"/>
        <w:right w:val="none" w:sz="0" w:space="0" w:color="auto"/>
      </w:divBdr>
    </w:div>
    <w:div w:id="333147318">
      <w:bodyDiv w:val="1"/>
      <w:marLeft w:val="0"/>
      <w:marRight w:val="0"/>
      <w:marTop w:val="0"/>
      <w:marBottom w:val="0"/>
      <w:divBdr>
        <w:top w:val="none" w:sz="0" w:space="0" w:color="auto"/>
        <w:left w:val="none" w:sz="0" w:space="0" w:color="auto"/>
        <w:bottom w:val="none" w:sz="0" w:space="0" w:color="auto"/>
        <w:right w:val="none" w:sz="0" w:space="0" w:color="auto"/>
      </w:divBdr>
    </w:div>
    <w:div w:id="333411883">
      <w:bodyDiv w:val="1"/>
      <w:marLeft w:val="0"/>
      <w:marRight w:val="0"/>
      <w:marTop w:val="0"/>
      <w:marBottom w:val="0"/>
      <w:divBdr>
        <w:top w:val="none" w:sz="0" w:space="0" w:color="auto"/>
        <w:left w:val="none" w:sz="0" w:space="0" w:color="auto"/>
        <w:bottom w:val="none" w:sz="0" w:space="0" w:color="auto"/>
        <w:right w:val="none" w:sz="0" w:space="0" w:color="auto"/>
      </w:divBdr>
    </w:div>
    <w:div w:id="333799350">
      <w:bodyDiv w:val="1"/>
      <w:marLeft w:val="0"/>
      <w:marRight w:val="0"/>
      <w:marTop w:val="0"/>
      <w:marBottom w:val="0"/>
      <w:divBdr>
        <w:top w:val="none" w:sz="0" w:space="0" w:color="auto"/>
        <w:left w:val="none" w:sz="0" w:space="0" w:color="auto"/>
        <w:bottom w:val="none" w:sz="0" w:space="0" w:color="auto"/>
        <w:right w:val="none" w:sz="0" w:space="0" w:color="auto"/>
      </w:divBdr>
    </w:div>
    <w:div w:id="334383230">
      <w:bodyDiv w:val="1"/>
      <w:marLeft w:val="0"/>
      <w:marRight w:val="0"/>
      <w:marTop w:val="0"/>
      <w:marBottom w:val="0"/>
      <w:divBdr>
        <w:top w:val="none" w:sz="0" w:space="0" w:color="auto"/>
        <w:left w:val="none" w:sz="0" w:space="0" w:color="auto"/>
        <w:bottom w:val="none" w:sz="0" w:space="0" w:color="auto"/>
        <w:right w:val="none" w:sz="0" w:space="0" w:color="auto"/>
      </w:divBdr>
    </w:div>
    <w:div w:id="336881701">
      <w:bodyDiv w:val="1"/>
      <w:marLeft w:val="0"/>
      <w:marRight w:val="0"/>
      <w:marTop w:val="0"/>
      <w:marBottom w:val="0"/>
      <w:divBdr>
        <w:top w:val="none" w:sz="0" w:space="0" w:color="auto"/>
        <w:left w:val="none" w:sz="0" w:space="0" w:color="auto"/>
        <w:bottom w:val="none" w:sz="0" w:space="0" w:color="auto"/>
        <w:right w:val="none" w:sz="0" w:space="0" w:color="auto"/>
      </w:divBdr>
    </w:div>
    <w:div w:id="337856712">
      <w:bodyDiv w:val="1"/>
      <w:marLeft w:val="0"/>
      <w:marRight w:val="0"/>
      <w:marTop w:val="0"/>
      <w:marBottom w:val="0"/>
      <w:divBdr>
        <w:top w:val="none" w:sz="0" w:space="0" w:color="auto"/>
        <w:left w:val="none" w:sz="0" w:space="0" w:color="auto"/>
        <w:bottom w:val="none" w:sz="0" w:space="0" w:color="auto"/>
        <w:right w:val="none" w:sz="0" w:space="0" w:color="auto"/>
      </w:divBdr>
    </w:div>
    <w:div w:id="339508364">
      <w:bodyDiv w:val="1"/>
      <w:marLeft w:val="0"/>
      <w:marRight w:val="0"/>
      <w:marTop w:val="0"/>
      <w:marBottom w:val="0"/>
      <w:divBdr>
        <w:top w:val="none" w:sz="0" w:space="0" w:color="auto"/>
        <w:left w:val="none" w:sz="0" w:space="0" w:color="auto"/>
        <w:bottom w:val="none" w:sz="0" w:space="0" w:color="auto"/>
        <w:right w:val="none" w:sz="0" w:space="0" w:color="auto"/>
      </w:divBdr>
    </w:div>
    <w:div w:id="340814514">
      <w:bodyDiv w:val="1"/>
      <w:marLeft w:val="0"/>
      <w:marRight w:val="0"/>
      <w:marTop w:val="0"/>
      <w:marBottom w:val="0"/>
      <w:divBdr>
        <w:top w:val="none" w:sz="0" w:space="0" w:color="auto"/>
        <w:left w:val="none" w:sz="0" w:space="0" w:color="auto"/>
        <w:bottom w:val="none" w:sz="0" w:space="0" w:color="auto"/>
        <w:right w:val="none" w:sz="0" w:space="0" w:color="auto"/>
      </w:divBdr>
    </w:div>
    <w:div w:id="341247605">
      <w:bodyDiv w:val="1"/>
      <w:marLeft w:val="0"/>
      <w:marRight w:val="0"/>
      <w:marTop w:val="0"/>
      <w:marBottom w:val="0"/>
      <w:divBdr>
        <w:top w:val="none" w:sz="0" w:space="0" w:color="auto"/>
        <w:left w:val="none" w:sz="0" w:space="0" w:color="auto"/>
        <w:bottom w:val="none" w:sz="0" w:space="0" w:color="auto"/>
        <w:right w:val="none" w:sz="0" w:space="0" w:color="auto"/>
      </w:divBdr>
    </w:div>
    <w:div w:id="342707064">
      <w:bodyDiv w:val="1"/>
      <w:marLeft w:val="0"/>
      <w:marRight w:val="0"/>
      <w:marTop w:val="0"/>
      <w:marBottom w:val="0"/>
      <w:divBdr>
        <w:top w:val="none" w:sz="0" w:space="0" w:color="auto"/>
        <w:left w:val="none" w:sz="0" w:space="0" w:color="auto"/>
        <w:bottom w:val="none" w:sz="0" w:space="0" w:color="auto"/>
        <w:right w:val="none" w:sz="0" w:space="0" w:color="auto"/>
      </w:divBdr>
    </w:div>
    <w:div w:id="343823674">
      <w:bodyDiv w:val="1"/>
      <w:marLeft w:val="0"/>
      <w:marRight w:val="0"/>
      <w:marTop w:val="0"/>
      <w:marBottom w:val="0"/>
      <w:divBdr>
        <w:top w:val="none" w:sz="0" w:space="0" w:color="auto"/>
        <w:left w:val="none" w:sz="0" w:space="0" w:color="auto"/>
        <w:bottom w:val="none" w:sz="0" w:space="0" w:color="auto"/>
        <w:right w:val="none" w:sz="0" w:space="0" w:color="auto"/>
      </w:divBdr>
    </w:div>
    <w:div w:id="344871211">
      <w:bodyDiv w:val="1"/>
      <w:marLeft w:val="0"/>
      <w:marRight w:val="0"/>
      <w:marTop w:val="0"/>
      <w:marBottom w:val="0"/>
      <w:divBdr>
        <w:top w:val="none" w:sz="0" w:space="0" w:color="auto"/>
        <w:left w:val="none" w:sz="0" w:space="0" w:color="auto"/>
        <w:bottom w:val="none" w:sz="0" w:space="0" w:color="auto"/>
        <w:right w:val="none" w:sz="0" w:space="0" w:color="auto"/>
      </w:divBdr>
    </w:div>
    <w:div w:id="345139331">
      <w:bodyDiv w:val="1"/>
      <w:marLeft w:val="0"/>
      <w:marRight w:val="0"/>
      <w:marTop w:val="0"/>
      <w:marBottom w:val="0"/>
      <w:divBdr>
        <w:top w:val="none" w:sz="0" w:space="0" w:color="auto"/>
        <w:left w:val="none" w:sz="0" w:space="0" w:color="auto"/>
        <w:bottom w:val="none" w:sz="0" w:space="0" w:color="auto"/>
        <w:right w:val="none" w:sz="0" w:space="0" w:color="auto"/>
      </w:divBdr>
    </w:div>
    <w:div w:id="345595047">
      <w:bodyDiv w:val="1"/>
      <w:marLeft w:val="0"/>
      <w:marRight w:val="0"/>
      <w:marTop w:val="0"/>
      <w:marBottom w:val="0"/>
      <w:divBdr>
        <w:top w:val="none" w:sz="0" w:space="0" w:color="auto"/>
        <w:left w:val="none" w:sz="0" w:space="0" w:color="auto"/>
        <w:bottom w:val="none" w:sz="0" w:space="0" w:color="auto"/>
        <w:right w:val="none" w:sz="0" w:space="0" w:color="auto"/>
      </w:divBdr>
    </w:div>
    <w:div w:id="345866057">
      <w:bodyDiv w:val="1"/>
      <w:marLeft w:val="0"/>
      <w:marRight w:val="0"/>
      <w:marTop w:val="0"/>
      <w:marBottom w:val="0"/>
      <w:divBdr>
        <w:top w:val="none" w:sz="0" w:space="0" w:color="auto"/>
        <w:left w:val="none" w:sz="0" w:space="0" w:color="auto"/>
        <w:bottom w:val="none" w:sz="0" w:space="0" w:color="auto"/>
        <w:right w:val="none" w:sz="0" w:space="0" w:color="auto"/>
      </w:divBdr>
    </w:div>
    <w:div w:id="348799535">
      <w:bodyDiv w:val="1"/>
      <w:marLeft w:val="0"/>
      <w:marRight w:val="0"/>
      <w:marTop w:val="0"/>
      <w:marBottom w:val="0"/>
      <w:divBdr>
        <w:top w:val="none" w:sz="0" w:space="0" w:color="auto"/>
        <w:left w:val="none" w:sz="0" w:space="0" w:color="auto"/>
        <w:bottom w:val="none" w:sz="0" w:space="0" w:color="auto"/>
        <w:right w:val="none" w:sz="0" w:space="0" w:color="auto"/>
      </w:divBdr>
    </w:div>
    <w:div w:id="349843902">
      <w:bodyDiv w:val="1"/>
      <w:marLeft w:val="0"/>
      <w:marRight w:val="0"/>
      <w:marTop w:val="0"/>
      <w:marBottom w:val="0"/>
      <w:divBdr>
        <w:top w:val="none" w:sz="0" w:space="0" w:color="auto"/>
        <w:left w:val="none" w:sz="0" w:space="0" w:color="auto"/>
        <w:bottom w:val="none" w:sz="0" w:space="0" w:color="auto"/>
        <w:right w:val="none" w:sz="0" w:space="0" w:color="auto"/>
      </w:divBdr>
    </w:div>
    <w:div w:id="350691652">
      <w:bodyDiv w:val="1"/>
      <w:marLeft w:val="0"/>
      <w:marRight w:val="0"/>
      <w:marTop w:val="0"/>
      <w:marBottom w:val="0"/>
      <w:divBdr>
        <w:top w:val="none" w:sz="0" w:space="0" w:color="auto"/>
        <w:left w:val="none" w:sz="0" w:space="0" w:color="auto"/>
        <w:bottom w:val="none" w:sz="0" w:space="0" w:color="auto"/>
        <w:right w:val="none" w:sz="0" w:space="0" w:color="auto"/>
      </w:divBdr>
    </w:div>
    <w:div w:id="351029540">
      <w:bodyDiv w:val="1"/>
      <w:marLeft w:val="0"/>
      <w:marRight w:val="0"/>
      <w:marTop w:val="0"/>
      <w:marBottom w:val="0"/>
      <w:divBdr>
        <w:top w:val="none" w:sz="0" w:space="0" w:color="auto"/>
        <w:left w:val="none" w:sz="0" w:space="0" w:color="auto"/>
        <w:bottom w:val="none" w:sz="0" w:space="0" w:color="auto"/>
        <w:right w:val="none" w:sz="0" w:space="0" w:color="auto"/>
      </w:divBdr>
    </w:div>
    <w:div w:id="351418769">
      <w:bodyDiv w:val="1"/>
      <w:marLeft w:val="0"/>
      <w:marRight w:val="0"/>
      <w:marTop w:val="0"/>
      <w:marBottom w:val="0"/>
      <w:divBdr>
        <w:top w:val="none" w:sz="0" w:space="0" w:color="auto"/>
        <w:left w:val="none" w:sz="0" w:space="0" w:color="auto"/>
        <w:bottom w:val="none" w:sz="0" w:space="0" w:color="auto"/>
        <w:right w:val="none" w:sz="0" w:space="0" w:color="auto"/>
      </w:divBdr>
    </w:div>
    <w:div w:id="351612815">
      <w:bodyDiv w:val="1"/>
      <w:marLeft w:val="0"/>
      <w:marRight w:val="0"/>
      <w:marTop w:val="0"/>
      <w:marBottom w:val="0"/>
      <w:divBdr>
        <w:top w:val="none" w:sz="0" w:space="0" w:color="auto"/>
        <w:left w:val="none" w:sz="0" w:space="0" w:color="auto"/>
        <w:bottom w:val="none" w:sz="0" w:space="0" w:color="auto"/>
        <w:right w:val="none" w:sz="0" w:space="0" w:color="auto"/>
      </w:divBdr>
    </w:div>
    <w:div w:id="351690121">
      <w:bodyDiv w:val="1"/>
      <w:marLeft w:val="0"/>
      <w:marRight w:val="0"/>
      <w:marTop w:val="0"/>
      <w:marBottom w:val="0"/>
      <w:divBdr>
        <w:top w:val="none" w:sz="0" w:space="0" w:color="auto"/>
        <w:left w:val="none" w:sz="0" w:space="0" w:color="auto"/>
        <w:bottom w:val="none" w:sz="0" w:space="0" w:color="auto"/>
        <w:right w:val="none" w:sz="0" w:space="0" w:color="auto"/>
      </w:divBdr>
    </w:div>
    <w:div w:id="354117529">
      <w:bodyDiv w:val="1"/>
      <w:marLeft w:val="0"/>
      <w:marRight w:val="0"/>
      <w:marTop w:val="0"/>
      <w:marBottom w:val="0"/>
      <w:divBdr>
        <w:top w:val="none" w:sz="0" w:space="0" w:color="auto"/>
        <w:left w:val="none" w:sz="0" w:space="0" w:color="auto"/>
        <w:bottom w:val="none" w:sz="0" w:space="0" w:color="auto"/>
        <w:right w:val="none" w:sz="0" w:space="0" w:color="auto"/>
      </w:divBdr>
    </w:div>
    <w:div w:id="358166895">
      <w:bodyDiv w:val="1"/>
      <w:marLeft w:val="0"/>
      <w:marRight w:val="0"/>
      <w:marTop w:val="0"/>
      <w:marBottom w:val="0"/>
      <w:divBdr>
        <w:top w:val="none" w:sz="0" w:space="0" w:color="auto"/>
        <w:left w:val="none" w:sz="0" w:space="0" w:color="auto"/>
        <w:bottom w:val="none" w:sz="0" w:space="0" w:color="auto"/>
        <w:right w:val="none" w:sz="0" w:space="0" w:color="auto"/>
      </w:divBdr>
    </w:div>
    <w:div w:id="358900441">
      <w:bodyDiv w:val="1"/>
      <w:marLeft w:val="0"/>
      <w:marRight w:val="0"/>
      <w:marTop w:val="0"/>
      <w:marBottom w:val="0"/>
      <w:divBdr>
        <w:top w:val="none" w:sz="0" w:space="0" w:color="auto"/>
        <w:left w:val="none" w:sz="0" w:space="0" w:color="auto"/>
        <w:bottom w:val="none" w:sz="0" w:space="0" w:color="auto"/>
        <w:right w:val="none" w:sz="0" w:space="0" w:color="auto"/>
      </w:divBdr>
    </w:div>
    <w:div w:id="359212098">
      <w:bodyDiv w:val="1"/>
      <w:marLeft w:val="0"/>
      <w:marRight w:val="0"/>
      <w:marTop w:val="0"/>
      <w:marBottom w:val="0"/>
      <w:divBdr>
        <w:top w:val="none" w:sz="0" w:space="0" w:color="auto"/>
        <w:left w:val="none" w:sz="0" w:space="0" w:color="auto"/>
        <w:bottom w:val="none" w:sz="0" w:space="0" w:color="auto"/>
        <w:right w:val="none" w:sz="0" w:space="0" w:color="auto"/>
      </w:divBdr>
    </w:div>
    <w:div w:id="359405339">
      <w:bodyDiv w:val="1"/>
      <w:marLeft w:val="0"/>
      <w:marRight w:val="0"/>
      <w:marTop w:val="0"/>
      <w:marBottom w:val="0"/>
      <w:divBdr>
        <w:top w:val="none" w:sz="0" w:space="0" w:color="auto"/>
        <w:left w:val="none" w:sz="0" w:space="0" w:color="auto"/>
        <w:bottom w:val="none" w:sz="0" w:space="0" w:color="auto"/>
        <w:right w:val="none" w:sz="0" w:space="0" w:color="auto"/>
      </w:divBdr>
    </w:div>
    <w:div w:id="360714404">
      <w:bodyDiv w:val="1"/>
      <w:marLeft w:val="0"/>
      <w:marRight w:val="0"/>
      <w:marTop w:val="0"/>
      <w:marBottom w:val="0"/>
      <w:divBdr>
        <w:top w:val="none" w:sz="0" w:space="0" w:color="auto"/>
        <w:left w:val="none" w:sz="0" w:space="0" w:color="auto"/>
        <w:bottom w:val="none" w:sz="0" w:space="0" w:color="auto"/>
        <w:right w:val="none" w:sz="0" w:space="0" w:color="auto"/>
      </w:divBdr>
    </w:div>
    <w:div w:id="360715330">
      <w:bodyDiv w:val="1"/>
      <w:marLeft w:val="0"/>
      <w:marRight w:val="0"/>
      <w:marTop w:val="0"/>
      <w:marBottom w:val="0"/>
      <w:divBdr>
        <w:top w:val="none" w:sz="0" w:space="0" w:color="auto"/>
        <w:left w:val="none" w:sz="0" w:space="0" w:color="auto"/>
        <w:bottom w:val="none" w:sz="0" w:space="0" w:color="auto"/>
        <w:right w:val="none" w:sz="0" w:space="0" w:color="auto"/>
      </w:divBdr>
    </w:div>
    <w:div w:id="360864492">
      <w:bodyDiv w:val="1"/>
      <w:marLeft w:val="0"/>
      <w:marRight w:val="0"/>
      <w:marTop w:val="0"/>
      <w:marBottom w:val="0"/>
      <w:divBdr>
        <w:top w:val="none" w:sz="0" w:space="0" w:color="auto"/>
        <w:left w:val="none" w:sz="0" w:space="0" w:color="auto"/>
        <w:bottom w:val="none" w:sz="0" w:space="0" w:color="auto"/>
        <w:right w:val="none" w:sz="0" w:space="0" w:color="auto"/>
      </w:divBdr>
    </w:div>
    <w:div w:id="361589934">
      <w:bodyDiv w:val="1"/>
      <w:marLeft w:val="0"/>
      <w:marRight w:val="0"/>
      <w:marTop w:val="0"/>
      <w:marBottom w:val="0"/>
      <w:divBdr>
        <w:top w:val="none" w:sz="0" w:space="0" w:color="auto"/>
        <w:left w:val="none" w:sz="0" w:space="0" w:color="auto"/>
        <w:bottom w:val="none" w:sz="0" w:space="0" w:color="auto"/>
        <w:right w:val="none" w:sz="0" w:space="0" w:color="auto"/>
      </w:divBdr>
    </w:div>
    <w:div w:id="361983397">
      <w:bodyDiv w:val="1"/>
      <w:marLeft w:val="0"/>
      <w:marRight w:val="0"/>
      <w:marTop w:val="0"/>
      <w:marBottom w:val="0"/>
      <w:divBdr>
        <w:top w:val="none" w:sz="0" w:space="0" w:color="auto"/>
        <w:left w:val="none" w:sz="0" w:space="0" w:color="auto"/>
        <w:bottom w:val="none" w:sz="0" w:space="0" w:color="auto"/>
        <w:right w:val="none" w:sz="0" w:space="0" w:color="auto"/>
      </w:divBdr>
    </w:div>
    <w:div w:id="362754478">
      <w:bodyDiv w:val="1"/>
      <w:marLeft w:val="0"/>
      <w:marRight w:val="0"/>
      <w:marTop w:val="0"/>
      <w:marBottom w:val="0"/>
      <w:divBdr>
        <w:top w:val="none" w:sz="0" w:space="0" w:color="auto"/>
        <w:left w:val="none" w:sz="0" w:space="0" w:color="auto"/>
        <w:bottom w:val="none" w:sz="0" w:space="0" w:color="auto"/>
        <w:right w:val="none" w:sz="0" w:space="0" w:color="auto"/>
      </w:divBdr>
    </w:div>
    <w:div w:id="363218072">
      <w:bodyDiv w:val="1"/>
      <w:marLeft w:val="0"/>
      <w:marRight w:val="0"/>
      <w:marTop w:val="0"/>
      <w:marBottom w:val="0"/>
      <w:divBdr>
        <w:top w:val="none" w:sz="0" w:space="0" w:color="auto"/>
        <w:left w:val="none" w:sz="0" w:space="0" w:color="auto"/>
        <w:bottom w:val="none" w:sz="0" w:space="0" w:color="auto"/>
        <w:right w:val="none" w:sz="0" w:space="0" w:color="auto"/>
      </w:divBdr>
    </w:div>
    <w:div w:id="363793122">
      <w:bodyDiv w:val="1"/>
      <w:marLeft w:val="0"/>
      <w:marRight w:val="0"/>
      <w:marTop w:val="0"/>
      <w:marBottom w:val="0"/>
      <w:divBdr>
        <w:top w:val="none" w:sz="0" w:space="0" w:color="auto"/>
        <w:left w:val="none" w:sz="0" w:space="0" w:color="auto"/>
        <w:bottom w:val="none" w:sz="0" w:space="0" w:color="auto"/>
        <w:right w:val="none" w:sz="0" w:space="0" w:color="auto"/>
      </w:divBdr>
    </w:div>
    <w:div w:id="364064067">
      <w:bodyDiv w:val="1"/>
      <w:marLeft w:val="0"/>
      <w:marRight w:val="0"/>
      <w:marTop w:val="0"/>
      <w:marBottom w:val="0"/>
      <w:divBdr>
        <w:top w:val="none" w:sz="0" w:space="0" w:color="auto"/>
        <w:left w:val="none" w:sz="0" w:space="0" w:color="auto"/>
        <w:bottom w:val="none" w:sz="0" w:space="0" w:color="auto"/>
        <w:right w:val="none" w:sz="0" w:space="0" w:color="auto"/>
      </w:divBdr>
    </w:div>
    <w:div w:id="364913483">
      <w:bodyDiv w:val="1"/>
      <w:marLeft w:val="0"/>
      <w:marRight w:val="0"/>
      <w:marTop w:val="0"/>
      <w:marBottom w:val="0"/>
      <w:divBdr>
        <w:top w:val="none" w:sz="0" w:space="0" w:color="auto"/>
        <w:left w:val="none" w:sz="0" w:space="0" w:color="auto"/>
        <w:bottom w:val="none" w:sz="0" w:space="0" w:color="auto"/>
        <w:right w:val="none" w:sz="0" w:space="0" w:color="auto"/>
      </w:divBdr>
    </w:div>
    <w:div w:id="366032897">
      <w:bodyDiv w:val="1"/>
      <w:marLeft w:val="0"/>
      <w:marRight w:val="0"/>
      <w:marTop w:val="0"/>
      <w:marBottom w:val="0"/>
      <w:divBdr>
        <w:top w:val="none" w:sz="0" w:space="0" w:color="auto"/>
        <w:left w:val="none" w:sz="0" w:space="0" w:color="auto"/>
        <w:bottom w:val="none" w:sz="0" w:space="0" w:color="auto"/>
        <w:right w:val="none" w:sz="0" w:space="0" w:color="auto"/>
      </w:divBdr>
    </w:div>
    <w:div w:id="367531910">
      <w:bodyDiv w:val="1"/>
      <w:marLeft w:val="0"/>
      <w:marRight w:val="0"/>
      <w:marTop w:val="0"/>
      <w:marBottom w:val="0"/>
      <w:divBdr>
        <w:top w:val="none" w:sz="0" w:space="0" w:color="auto"/>
        <w:left w:val="none" w:sz="0" w:space="0" w:color="auto"/>
        <w:bottom w:val="none" w:sz="0" w:space="0" w:color="auto"/>
        <w:right w:val="none" w:sz="0" w:space="0" w:color="auto"/>
      </w:divBdr>
    </w:div>
    <w:div w:id="369381518">
      <w:bodyDiv w:val="1"/>
      <w:marLeft w:val="0"/>
      <w:marRight w:val="0"/>
      <w:marTop w:val="0"/>
      <w:marBottom w:val="0"/>
      <w:divBdr>
        <w:top w:val="none" w:sz="0" w:space="0" w:color="auto"/>
        <w:left w:val="none" w:sz="0" w:space="0" w:color="auto"/>
        <w:bottom w:val="none" w:sz="0" w:space="0" w:color="auto"/>
        <w:right w:val="none" w:sz="0" w:space="0" w:color="auto"/>
      </w:divBdr>
    </w:div>
    <w:div w:id="370813685">
      <w:bodyDiv w:val="1"/>
      <w:marLeft w:val="0"/>
      <w:marRight w:val="0"/>
      <w:marTop w:val="0"/>
      <w:marBottom w:val="0"/>
      <w:divBdr>
        <w:top w:val="none" w:sz="0" w:space="0" w:color="auto"/>
        <w:left w:val="none" w:sz="0" w:space="0" w:color="auto"/>
        <w:bottom w:val="none" w:sz="0" w:space="0" w:color="auto"/>
        <w:right w:val="none" w:sz="0" w:space="0" w:color="auto"/>
      </w:divBdr>
    </w:div>
    <w:div w:id="371350946">
      <w:bodyDiv w:val="1"/>
      <w:marLeft w:val="0"/>
      <w:marRight w:val="0"/>
      <w:marTop w:val="0"/>
      <w:marBottom w:val="0"/>
      <w:divBdr>
        <w:top w:val="none" w:sz="0" w:space="0" w:color="auto"/>
        <w:left w:val="none" w:sz="0" w:space="0" w:color="auto"/>
        <w:bottom w:val="none" w:sz="0" w:space="0" w:color="auto"/>
        <w:right w:val="none" w:sz="0" w:space="0" w:color="auto"/>
      </w:divBdr>
    </w:div>
    <w:div w:id="374043024">
      <w:bodyDiv w:val="1"/>
      <w:marLeft w:val="0"/>
      <w:marRight w:val="0"/>
      <w:marTop w:val="0"/>
      <w:marBottom w:val="0"/>
      <w:divBdr>
        <w:top w:val="none" w:sz="0" w:space="0" w:color="auto"/>
        <w:left w:val="none" w:sz="0" w:space="0" w:color="auto"/>
        <w:bottom w:val="none" w:sz="0" w:space="0" w:color="auto"/>
        <w:right w:val="none" w:sz="0" w:space="0" w:color="auto"/>
      </w:divBdr>
    </w:div>
    <w:div w:id="375008659">
      <w:bodyDiv w:val="1"/>
      <w:marLeft w:val="0"/>
      <w:marRight w:val="0"/>
      <w:marTop w:val="0"/>
      <w:marBottom w:val="0"/>
      <w:divBdr>
        <w:top w:val="none" w:sz="0" w:space="0" w:color="auto"/>
        <w:left w:val="none" w:sz="0" w:space="0" w:color="auto"/>
        <w:bottom w:val="none" w:sz="0" w:space="0" w:color="auto"/>
        <w:right w:val="none" w:sz="0" w:space="0" w:color="auto"/>
      </w:divBdr>
    </w:div>
    <w:div w:id="375392666">
      <w:bodyDiv w:val="1"/>
      <w:marLeft w:val="0"/>
      <w:marRight w:val="0"/>
      <w:marTop w:val="0"/>
      <w:marBottom w:val="0"/>
      <w:divBdr>
        <w:top w:val="none" w:sz="0" w:space="0" w:color="auto"/>
        <w:left w:val="none" w:sz="0" w:space="0" w:color="auto"/>
        <w:bottom w:val="none" w:sz="0" w:space="0" w:color="auto"/>
        <w:right w:val="none" w:sz="0" w:space="0" w:color="auto"/>
      </w:divBdr>
    </w:div>
    <w:div w:id="377243930">
      <w:bodyDiv w:val="1"/>
      <w:marLeft w:val="0"/>
      <w:marRight w:val="0"/>
      <w:marTop w:val="0"/>
      <w:marBottom w:val="0"/>
      <w:divBdr>
        <w:top w:val="none" w:sz="0" w:space="0" w:color="auto"/>
        <w:left w:val="none" w:sz="0" w:space="0" w:color="auto"/>
        <w:bottom w:val="none" w:sz="0" w:space="0" w:color="auto"/>
        <w:right w:val="none" w:sz="0" w:space="0" w:color="auto"/>
      </w:divBdr>
    </w:div>
    <w:div w:id="377821818">
      <w:bodyDiv w:val="1"/>
      <w:marLeft w:val="0"/>
      <w:marRight w:val="0"/>
      <w:marTop w:val="0"/>
      <w:marBottom w:val="0"/>
      <w:divBdr>
        <w:top w:val="none" w:sz="0" w:space="0" w:color="auto"/>
        <w:left w:val="none" w:sz="0" w:space="0" w:color="auto"/>
        <w:bottom w:val="none" w:sz="0" w:space="0" w:color="auto"/>
        <w:right w:val="none" w:sz="0" w:space="0" w:color="auto"/>
      </w:divBdr>
    </w:div>
    <w:div w:id="378480019">
      <w:bodyDiv w:val="1"/>
      <w:marLeft w:val="0"/>
      <w:marRight w:val="0"/>
      <w:marTop w:val="0"/>
      <w:marBottom w:val="0"/>
      <w:divBdr>
        <w:top w:val="none" w:sz="0" w:space="0" w:color="auto"/>
        <w:left w:val="none" w:sz="0" w:space="0" w:color="auto"/>
        <w:bottom w:val="none" w:sz="0" w:space="0" w:color="auto"/>
        <w:right w:val="none" w:sz="0" w:space="0" w:color="auto"/>
      </w:divBdr>
    </w:div>
    <w:div w:id="380134216">
      <w:bodyDiv w:val="1"/>
      <w:marLeft w:val="0"/>
      <w:marRight w:val="0"/>
      <w:marTop w:val="0"/>
      <w:marBottom w:val="0"/>
      <w:divBdr>
        <w:top w:val="none" w:sz="0" w:space="0" w:color="auto"/>
        <w:left w:val="none" w:sz="0" w:space="0" w:color="auto"/>
        <w:bottom w:val="none" w:sz="0" w:space="0" w:color="auto"/>
        <w:right w:val="none" w:sz="0" w:space="0" w:color="auto"/>
      </w:divBdr>
    </w:div>
    <w:div w:id="381487098">
      <w:bodyDiv w:val="1"/>
      <w:marLeft w:val="0"/>
      <w:marRight w:val="0"/>
      <w:marTop w:val="0"/>
      <w:marBottom w:val="0"/>
      <w:divBdr>
        <w:top w:val="none" w:sz="0" w:space="0" w:color="auto"/>
        <w:left w:val="none" w:sz="0" w:space="0" w:color="auto"/>
        <w:bottom w:val="none" w:sz="0" w:space="0" w:color="auto"/>
        <w:right w:val="none" w:sz="0" w:space="0" w:color="auto"/>
      </w:divBdr>
    </w:div>
    <w:div w:id="381908826">
      <w:bodyDiv w:val="1"/>
      <w:marLeft w:val="0"/>
      <w:marRight w:val="0"/>
      <w:marTop w:val="0"/>
      <w:marBottom w:val="0"/>
      <w:divBdr>
        <w:top w:val="none" w:sz="0" w:space="0" w:color="auto"/>
        <w:left w:val="none" w:sz="0" w:space="0" w:color="auto"/>
        <w:bottom w:val="none" w:sz="0" w:space="0" w:color="auto"/>
        <w:right w:val="none" w:sz="0" w:space="0" w:color="auto"/>
      </w:divBdr>
    </w:div>
    <w:div w:id="381949911">
      <w:bodyDiv w:val="1"/>
      <w:marLeft w:val="0"/>
      <w:marRight w:val="0"/>
      <w:marTop w:val="0"/>
      <w:marBottom w:val="0"/>
      <w:divBdr>
        <w:top w:val="none" w:sz="0" w:space="0" w:color="auto"/>
        <w:left w:val="none" w:sz="0" w:space="0" w:color="auto"/>
        <w:bottom w:val="none" w:sz="0" w:space="0" w:color="auto"/>
        <w:right w:val="none" w:sz="0" w:space="0" w:color="auto"/>
      </w:divBdr>
    </w:div>
    <w:div w:id="382751615">
      <w:bodyDiv w:val="1"/>
      <w:marLeft w:val="0"/>
      <w:marRight w:val="0"/>
      <w:marTop w:val="0"/>
      <w:marBottom w:val="0"/>
      <w:divBdr>
        <w:top w:val="none" w:sz="0" w:space="0" w:color="auto"/>
        <w:left w:val="none" w:sz="0" w:space="0" w:color="auto"/>
        <w:bottom w:val="none" w:sz="0" w:space="0" w:color="auto"/>
        <w:right w:val="none" w:sz="0" w:space="0" w:color="auto"/>
      </w:divBdr>
    </w:div>
    <w:div w:id="384258567">
      <w:bodyDiv w:val="1"/>
      <w:marLeft w:val="0"/>
      <w:marRight w:val="0"/>
      <w:marTop w:val="0"/>
      <w:marBottom w:val="0"/>
      <w:divBdr>
        <w:top w:val="none" w:sz="0" w:space="0" w:color="auto"/>
        <w:left w:val="none" w:sz="0" w:space="0" w:color="auto"/>
        <w:bottom w:val="none" w:sz="0" w:space="0" w:color="auto"/>
        <w:right w:val="none" w:sz="0" w:space="0" w:color="auto"/>
      </w:divBdr>
    </w:div>
    <w:div w:id="385227365">
      <w:bodyDiv w:val="1"/>
      <w:marLeft w:val="0"/>
      <w:marRight w:val="0"/>
      <w:marTop w:val="0"/>
      <w:marBottom w:val="0"/>
      <w:divBdr>
        <w:top w:val="none" w:sz="0" w:space="0" w:color="auto"/>
        <w:left w:val="none" w:sz="0" w:space="0" w:color="auto"/>
        <w:bottom w:val="none" w:sz="0" w:space="0" w:color="auto"/>
        <w:right w:val="none" w:sz="0" w:space="0" w:color="auto"/>
      </w:divBdr>
    </w:div>
    <w:div w:id="386270343">
      <w:bodyDiv w:val="1"/>
      <w:marLeft w:val="0"/>
      <w:marRight w:val="0"/>
      <w:marTop w:val="0"/>
      <w:marBottom w:val="0"/>
      <w:divBdr>
        <w:top w:val="none" w:sz="0" w:space="0" w:color="auto"/>
        <w:left w:val="none" w:sz="0" w:space="0" w:color="auto"/>
        <w:bottom w:val="none" w:sz="0" w:space="0" w:color="auto"/>
        <w:right w:val="none" w:sz="0" w:space="0" w:color="auto"/>
      </w:divBdr>
    </w:div>
    <w:div w:id="386875758">
      <w:bodyDiv w:val="1"/>
      <w:marLeft w:val="0"/>
      <w:marRight w:val="0"/>
      <w:marTop w:val="0"/>
      <w:marBottom w:val="0"/>
      <w:divBdr>
        <w:top w:val="none" w:sz="0" w:space="0" w:color="auto"/>
        <w:left w:val="none" w:sz="0" w:space="0" w:color="auto"/>
        <w:bottom w:val="none" w:sz="0" w:space="0" w:color="auto"/>
        <w:right w:val="none" w:sz="0" w:space="0" w:color="auto"/>
      </w:divBdr>
    </w:div>
    <w:div w:id="387343884">
      <w:bodyDiv w:val="1"/>
      <w:marLeft w:val="0"/>
      <w:marRight w:val="0"/>
      <w:marTop w:val="0"/>
      <w:marBottom w:val="0"/>
      <w:divBdr>
        <w:top w:val="none" w:sz="0" w:space="0" w:color="auto"/>
        <w:left w:val="none" w:sz="0" w:space="0" w:color="auto"/>
        <w:bottom w:val="none" w:sz="0" w:space="0" w:color="auto"/>
        <w:right w:val="none" w:sz="0" w:space="0" w:color="auto"/>
      </w:divBdr>
    </w:div>
    <w:div w:id="389113293">
      <w:bodyDiv w:val="1"/>
      <w:marLeft w:val="0"/>
      <w:marRight w:val="0"/>
      <w:marTop w:val="0"/>
      <w:marBottom w:val="0"/>
      <w:divBdr>
        <w:top w:val="none" w:sz="0" w:space="0" w:color="auto"/>
        <w:left w:val="none" w:sz="0" w:space="0" w:color="auto"/>
        <w:bottom w:val="none" w:sz="0" w:space="0" w:color="auto"/>
        <w:right w:val="none" w:sz="0" w:space="0" w:color="auto"/>
      </w:divBdr>
    </w:div>
    <w:div w:id="389771089">
      <w:bodyDiv w:val="1"/>
      <w:marLeft w:val="0"/>
      <w:marRight w:val="0"/>
      <w:marTop w:val="0"/>
      <w:marBottom w:val="0"/>
      <w:divBdr>
        <w:top w:val="none" w:sz="0" w:space="0" w:color="auto"/>
        <w:left w:val="none" w:sz="0" w:space="0" w:color="auto"/>
        <w:bottom w:val="none" w:sz="0" w:space="0" w:color="auto"/>
        <w:right w:val="none" w:sz="0" w:space="0" w:color="auto"/>
      </w:divBdr>
    </w:div>
    <w:div w:id="390348509">
      <w:bodyDiv w:val="1"/>
      <w:marLeft w:val="0"/>
      <w:marRight w:val="0"/>
      <w:marTop w:val="0"/>
      <w:marBottom w:val="0"/>
      <w:divBdr>
        <w:top w:val="none" w:sz="0" w:space="0" w:color="auto"/>
        <w:left w:val="none" w:sz="0" w:space="0" w:color="auto"/>
        <w:bottom w:val="none" w:sz="0" w:space="0" w:color="auto"/>
        <w:right w:val="none" w:sz="0" w:space="0" w:color="auto"/>
      </w:divBdr>
    </w:div>
    <w:div w:id="391270261">
      <w:bodyDiv w:val="1"/>
      <w:marLeft w:val="0"/>
      <w:marRight w:val="0"/>
      <w:marTop w:val="0"/>
      <w:marBottom w:val="0"/>
      <w:divBdr>
        <w:top w:val="none" w:sz="0" w:space="0" w:color="auto"/>
        <w:left w:val="none" w:sz="0" w:space="0" w:color="auto"/>
        <w:bottom w:val="none" w:sz="0" w:space="0" w:color="auto"/>
        <w:right w:val="none" w:sz="0" w:space="0" w:color="auto"/>
      </w:divBdr>
    </w:div>
    <w:div w:id="391731583">
      <w:bodyDiv w:val="1"/>
      <w:marLeft w:val="0"/>
      <w:marRight w:val="0"/>
      <w:marTop w:val="0"/>
      <w:marBottom w:val="0"/>
      <w:divBdr>
        <w:top w:val="none" w:sz="0" w:space="0" w:color="auto"/>
        <w:left w:val="none" w:sz="0" w:space="0" w:color="auto"/>
        <w:bottom w:val="none" w:sz="0" w:space="0" w:color="auto"/>
        <w:right w:val="none" w:sz="0" w:space="0" w:color="auto"/>
      </w:divBdr>
    </w:div>
    <w:div w:id="391970960">
      <w:bodyDiv w:val="1"/>
      <w:marLeft w:val="0"/>
      <w:marRight w:val="0"/>
      <w:marTop w:val="0"/>
      <w:marBottom w:val="0"/>
      <w:divBdr>
        <w:top w:val="none" w:sz="0" w:space="0" w:color="auto"/>
        <w:left w:val="none" w:sz="0" w:space="0" w:color="auto"/>
        <w:bottom w:val="none" w:sz="0" w:space="0" w:color="auto"/>
        <w:right w:val="none" w:sz="0" w:space="0" w:color="auto"/>
      </w:divBdr>
    </w:div>
    <w:div w:id="394398074">
      <w:bodyDiv w:val="1"/>
      <w:marLeft w:val="0"/>
      <w:marRight w:val="0"/>
      <w:marTop w:val="0"/>
      <w:marBottom w:val="0"/>
      <w:divBdr>
        <w:top w:val="none" w:sz="0" w:space="0" w:color="auto"/>
        <w:left w:val="none" w:sz="0" w:space="0" w:color="auto"/>
        <w:bottom w:val="none" w:sz="0" w:space="0" w:color="auto"/>
        <w:right w:val="none" w:sz="0" w:space="0" w:color="auto"/>
      </w:divBdr>
    </w:div>
    <w:div w:id="394860045">
      <w:bodyDiv w:val="1"/>
      <w:marLeft w:val="0"/>
      <w:marRight w:val="0"/>
      <w:marTop w:val="0"/>
      <w:marBottom w:val="0"/>
      <w:divBdr>
        <w:top w:val="none" w:sz="0" w:space="0" w:color="auto"/>
        <w:left w:val="none" w:sz="0" w:space="0" w:color="auto"/>
        <w:bottom w:val="none" w:sz="0" w:space="0" w:color="auto"/>
        <w:right w:val="none" w:sz="0" w:space="0" w:color="auto"/>
      </w:divBdr>
    </w:div>
    <w:div w:id="395973115">
      <w:bodyDiv w:val="1"/>
      <w:marLeft w:val="0"/>
      <w:marRight w:val="0"/>
      <w:marTop w:val="0"/>
      <w:marBottom w:val="0"/>
      <w:divBdr>
        <w:top w:val="none" w:sz="0" w:space="0" w:color="auto"/>
        <w:left w:val="none" w:sz="0" w:space="0" w:color="auto"/>
        <w:bottom w:val="none" w:sz="0" w:space="0" w:color="auto"/>
        <w:right w:val="none" w:sz="0" w:space="0" w:color="auto"/>
      </w:divBdr>
    </w:div>
    <w:div w:id="397555252">
      <w:bodyDiv w:val="1"/>
      <w:marLeft w:val="0"/>
      <w:marRight w:val="0"/>
      <w:marTop w:val="0"/>
      <w:marBottom w:val="0"/>
      <w:divBdr>
        <w:top w:val="none" w:sz="0" w:space="0" w:color="auto"/>
        <w:left w:val="none" w:sz="0" w:space="0" w:color="auto"/>
        <w:bottom w:val="none" w:sz="0" w:space="0" w:color="auto"/>
        <w:right w:val="none" w:sz="0" w:space="0" w:color="auto"/>
      </w:divBdr>
    </w:div>
    <w:div w:id="400372391">
      <w:bodyDiv w:val="1"/>
      <w:marLeft w:val="0"/>
      <w:marRight w:val="0"/>
      <w:marTop w:val="0"/>
      <w:marBottom w:val="0"/>
      <w:divBdr>
        <w:top w:val="none" w:sz="0" w:space="0" w:color="auto"/>
        <w:left w:val="none" w:sz="0" w:space="0" w:color="auto"/>
        <w:bottom w:val="none" w:sz="0" w:space="0" w:color="auto"/>
        <w:right w:val="none" w:sz="0" w:space="0" w:color="auto"/>
      </w:divBdr>
    </w:div>
    <w:div w:id="400904731">
      <w:bodyDiv w:val="1"/>
      <w:marLeft w:val="0"/>
      <w:marRight w:val="0"/>
      <w:marTop w:val="0"/>
      <w:marBottom w:val="0"/>
      <w:divBdr>
        <w:top w:val="none" w:sz="0" w:space="0" w:color="auto"/>
        <w:left w:val="none" w:sz="0" w:space="0" w:color="auto"/>
        <w:bottom w:val="none" w:sz="0" w:space="0" w:color="auto"/>
        <w:right w:val="none" w:sz="0" w:space="0" w:color="auto"/>
      </w:divBdr>
    </w:div>
    <w:div w:id="400912613">
      <w:bodyDiv w:val="1"/>
      <w:marLeft w:val="0"/>
      <w:marRight w:val="0"/>
      <w:marTop w:val="0"/>
      <w:marBottom w:val="0"/>
      <w:divBdr>
        <w:top w:val="none" w:sz="0" w:space="0" w:color="auto"/>
        <w:left w:val="none" w:sz="0" w:space="0" w:color="auto"/>
        <w:bottom w:val="none" w:sz="0" w:space="0" w:color="auto"/>
        <w:right w:val="none" w:sz="0" w:space="0" w:color="auto"/>
      </w:divBdr>
    </w:div>
    <w:div w:id="402678178">
      <w:bodyDiv w:val="1"/>
      <w:marLeft w:val="0"/>
      <w:marRight w:val="0"/>
      <w:marTop w:val="0"/>
      <w:marBottom w:val="0"/>
      <w:divBdr>
        <w:top w:val="none" w:sz="0" w:space="0" w:color="auto"/>
        <w:left w:val="none" w:sz="0" w:space="0" w:color="auto"/>
        <w:bottom w:val="none" w:sz="0" w:space="0" w:color="auto"/>
        <w:right w:val="none" w:sz="0" w:space="0" w:color="auto"/>
      </w:divBdr>
    </w:div>
    <w:div w:id="402994563">
      <w:bodyDiv w:val="1"/>
      <w:marLeft w:val="0"/>
      <w:marRight w:val="0"/>
      <w:marTop w:val="0"/>
      <w:marBottom w:val="0"/>
      <w:divBdr>
        <w:top w:val="none" w:sz="0" w:space="0" w:color="auto"/>
        <w:left w:val="none" w:sz="0" w:space="0" w:color="auto"/>
        <w:bottom w:val="none" w:sz="0" w:space="0" w:color="auto"/>
        <w:right w:val="none" w:sz="0" w:space="0" w:color="auto"/>
      </w:divBdr>
    </w:div>
    <w:div w:id="404301080">
      <w:bodyDiv w:val="1"/>
      <w:marLeft w:val="0"/>
      <w:marRight w:val="0"/>
      <w:marTop w:val="0"/>
      <w:marBottom w:val="0"/>
      <w:divBdr>
        <w:top w:val="none" w:sz="0" w:space="0" w:color="auto"/>
        <w:left w:val="none" w:sz="0" w:space="0" w:color="auto"/>
        <w:bottom w:val="none" w:sz="0" w:space="0" w:color="auto"/>
        <w:right w:val="none" w:sz="0" w:space="0" w:color="auto"/>
      </w:divBdr>
    </w:div>
    <w:div w:id="404843373">
      <w:bodyDiv w:val="1"/>
      <w:marLeft w:val="0"/>
      <w:marRight w:val="0"/>
      <w:marTop w:val="0"/>
      <w:marBottom w:val="0"/>
      <w:divBdr>
        <w:top w:val="none" w:sz="0" w:space="0" w:color="auto"/>
        <w:left w:val="none" w:sz="0" w:space="0" w:color="auto"/>
        <w:bottom w:val="none" w:sz="0" w:space="0" w:color="auto"/>
        <w:right w:val="none" w:sz="0" w:space="0" w:color="auto"/>
      </w:divBdr>
    </w:div>
    <w:div w:id="404884371">
      <w:bodyDiv w:val="1"/>
      <w:marLeft w:val="0"/>
      <w:marRight w:val="0"/>
      <w:marTop w:val="0"/>
      <w:marBottom w:val="0"/>
      <w:divBdr>
        <w:top w:val="none" w:sz="0" w:space="0" w:color="auto"/>
        <w:left w:val="none" w:sz="0" w:space="0" w:color="auto"/>
        <w:bottom w:val="none" w:sz="0" w:space="0" w:color="auto"/>
        <w:right w:val="none" w:sz="0" w:space="0" w:color="auto"/>
      </w:divBdr>
    </w:div>
    <w:div w:id="405106419">
      <w:bodyDiv w:val="1"/>
      <w:marLeft w:val="0"/>
      <w:marRight w:val="0"/>
      <w:marTop w:val="0"/>
      <w:marBottom w:val="0"/>
      <w:divBdr>
        <w:top w:val="none" w:sz="0" w:space="0" w:color="auto"/>
        <w:left w:val="none" w:sz="0" w:space="0" w:color="auto"/>
        <w:bottom w:val="none" w:sz="0" w:space="0" w:color="auto"/>
        <w:right w:val="none" w:sz="0" w:space="0" w:color="auto"/>
      </w:divBdr>
    </w:div>
    <w:div w:id="405306756">
      <w:bodyDiv w:val="1"/>
      <w:marLeft w:val="0"/>
      <w:marRight w:val="0"/>
      <w:marTop w:val="0"/>
      <w:marBottom w:val="0"/>
      <w:divBdr>
        <w:top w:val="none" w:sz="0" w:space="0" w:color="auto"/>
        <w:left w:val="none" w:sz="0" w:space="0" w:color="auto"/>
        <w:bottom w:val="none" w:sz="0" w:space="0" w:color="auto"/>
        <w:right w:val="none" w:sz="0" w:space="0" w:color="auto"/>
      </w:divBdr>
    </w:div>
    <w:div w:id="405734385">
      <w:bodyDiv w:val="1"/>
      <w:marLeft w:val="0"/>
      <w:marRight w:val="0"/>
      <w:marTop w:val="0"/>
      <w:marBottom w:val="0"/>
      <w:divBdr>
        <w:top w:val="none" w:sz="0" w:space="0" w:color="auto"/>
        <w:left w:val="none" w:sz="0" w:space="0" w:color="auto"/>
        <w:bottom w:val="none" w:sz="0" w:space="0" w:color="auto"/>
        <w:right w:val="none" w:sz="0" w:space="0" w:color="auto"/>
      </w:divBdr>
    </w:div>
    <w:div w:id="406155752">
      <w:bodyDiv w:val="1"/>
      <w:marLeft w:val="0"/>
      <w:marRight w:val="0"/>
      <w:marTop w:val="0"/>
      <w:marBottom w:val="0"/>
      <w:divBdr>
        <w:top w:val="none" w:sz="0" w:space="0" w:color="auto"/>
        <w:left w:val="none" w:sz="0" w:space="0" w:color="auto"/>
        <w:bottom w:val="none" w:sz="0" w:space="0" w:color="auto"/>
        <w:right w:val="none" w:sz="0" w:space="0" w:color="auto"/>
      </w:divBdr>
    </w:div>
    <w:div w:id="406848737">
      <w:bodyDiv w:val="1"/>
      <w:marLeft w:val="0"/>
      <w:marRight w:val="0"/>
      <w:marTop w:val="0"/>
      <w:marBottom w:val="0"/>
      <w:divBdr>
        <w:top w:val="none" w:sz="0" w:space="0" w:color="auto"/>
        <w:left w:val="none" w:sz="0" w:space="0" w:color="auto"/>
        <w:bottom w:val="none" w:sz="0" w:space="0" w:color="auto"/>
        <w:right w:val="none" w:sz="0" w:space="0" w:color="auto"/>
      </w:divBdr>
    </w:div>
    <w:div w:id="407195086">
      <w:bodyDiv w:val="1"/>
      <w:marLeft w:val="0"/>
      <w:marRight w:val="0"/>
      <w:marTop w:val="0"/>
      <w:marBottom w:val="0"/>
      <w:divBdr>
        <w:top w:val="none" w:sz="0" w:space="0" w:color="auto"/>
        <w:left w:val="none" w:sz="0" w:space="0" w:color="auto"/>
        <w:bottom w:val="none" w:sz="0" w:space="0" w:color="auto"/>
        <w:right w:val="none" w:sz="0" w:space="0" w:color="auto"/>
      </w:divBdr>
    </w:div>
    <w:div w:id="407507159">
      <w:bodyDiv w:val="1"/>
      <w:marLeft w:val="0"/>
      <w:marRight w:val="0"/>
      <w:marTop w:val="0"/>
      <w:marBottom w:val="0"/>
      <w:divBdr>
        <w:top w:val="none" w:sz="0" w:space="0" w:color="auto"/>
        <w:left w:val="none" w:sz="0" w:space="0" w:color="auto"/>
        <w:bottom w:val="none" w:sz="0" w:space="0" w:color="auto"/>
        <w:right w:val="none" w:sz="0" w:space="0" w:color="auto"/>
      </w:divBdr>
    </w:div>
    <w:div w:id="408163105">
      <w:bodyDiv w:val="1"/>
      <w:marLeft w:val="0"/>
      <w:marRight w:val="0"/>
      <w:marTop w:val="0"/>
      <w:marBottom w:val="0"/>
      <w:divBdr>
        <w:top w:val="none" w:sz="0" w:space="0" w:color="auto"/>
        <w:left w:val="none" w:sz="0" w:space="0" w:color="auto"/>
        <w:bottom w:val="none" w:sz="0" w:space="0" w:color="auto"/>
        <w:right w:val="none" w:sz="0" w:space="0" w:color="auto"/>
      </w:divBdr>
    </w:div>
    <w:div w:id="409234778">
      <w:bodyDiv w:val="1"/>
      <w:marLeft w:val="0"/>
      <w:marRight w:val="0"/>
      <w:marTop w:val="0"/>
      <w:marBottom w:val="0"/>
      <w:divBdr>
        <w:top w:val="none" w:sz="0" w:space="0" w:color="auto"/>
        <w:left w:val="none" w:sz="0" w:space="0" w:color="auto"/>
        <w:bottom w:val="none" w:sz="0" w:space="0" w:color="auto"/>
        <w:right w:val="none" w:sz="0" w:space="0" w:color="auto"/>
      </w:divBdr>
    </w:div>
    <w:div w:id="413667408">
      <w:bodyDiv w:val="1"/>
      <w:marLeft w:val="0"/>
      <w:marRight w:val="0"/>
      <w:marTop w:val="0"/>
      <w:marBottom w:val="0"/>
      <w:divBdr>
        <w:top w:val="none" w:sz="0" w:space="0" w:color="auto"/>
        <w:left w:val="none" w:sz="0" w:space="0" w:color="auto"/>
        <w:bottom w:val="none" w:sz="0" w:space="0" w:color="auto"/>
        <w:right w:val="none" w:sz="0" w:space="0" w:color="auto"/>
      </w:divBdr>
    </w:div>
    <w:div w:id="416875365">
      <w:bodyDiv w:val="1"/>
      <w:marLeft w:val="0"/>
      <w:marRight w:val="0"/>
      <w:marTop w:val="0"/>
      <w:marBottom w:val="0"/>
      <w:divBdr>
        <w:top w:val="none" w:sz="0" w:space="0" w:color="auto"/>
        <w:left w:val="none" w:sz="0" w:space="0" w:color="auto"/>
        <w:bottom w:val="none" w:sz="0" w:space="0" w:color="auto"/>
        <w:right w:val="none" w:sz="0" w:space="0" w:color="auto"/>
      </w:divBdr>
    </w:div>
    <w:div w:id="417143772">
      <w:bodyDiv w:val="1"/>
      <w:marLeft w:val="0"/>
      <w:marRight w:val="0"/>
      <w:marTop w:val="0"/>
      <w:marBottom w:val="0"/>
      <w:divBdr>
        <w:top w:val="none" w:sz="0" w:space="0" w:color="auto"/>
        <w:left w:val="none" w:sz="0" w:space="0" w:color="auto"/>
        <w:bottom w:val="none" w:sz="0" w:space="0" w:color="auto"/>
        <w:right w:val="none" w:sz="0" w:space="0" w:color="auto"/>
      </w:divBdr>
    </w:div>
    <w:div w:id="417365744">
      <w:bodyDiv w:val="1"/>
      <w:marLeft w:val="0"/>
      <w:marRight w:val="0"/>
      <w:marTop w:val="0"/>
      <w:marBottom w:val="0"/>
      <w:divBdr>
        <w:top w:val="none" w:sz="0" w:space="0" w:color="auto"/>
        <w:left w:val="none" w:sz="0" w:space="0" w:color="auto"/>
        <w:bottom w:val="none" w:sz="0" w:space="0" w:color="auto"/>
        <w:right w:val="none" w:sz="0" w:space="0" w:color="auto"/>
      </w:divBdr>
    </w:div>
    <w:div w:id="418602254">
      <w:bodyDiv w:val="1"/>
      <w:marLeft w:val="0"/>
      <w:marRight w:val="0"/>
      <w:marTop w:val="0"/>
      <w:marBottom w:val="0"/>
      <w:divBdr>
        <w:top w:val="none" w:sz="0" w:space="0" w:color="auto"/>
        <w:left w:val="none" w:sz="0" w:space="0" w:color="auto"/>
        <w:bottom w:val="none" w:sz="0" w:space="0" w:color="auto"/>
        <w:right w:val="none" w:sz="0" w:space="0" w:color="auto"/>
      </w:divBdr>
    </w:div>
    <w:div w:id="418793139">
      <w:bodyDiv w:val="1"/>
      <w:marLeft w:val="0"/>
      <w:marRight w:val="0"/>
      <w:marTop w:val="0"/>
      <w:marBottom w:val="0"/>
      <w:divBdr>
        <w:top w:val="none" w:sz="0" w:space="0" w:color="auto"/>
        <w:left w:val="none" w:sz="0" w:space="0" w:color="auto"/>
        <w:bottom w:val="none" w:sz="0" w:space="0" w:color="auto"/>
        <w:right w:val="none" w:sz="0" w:space="0" w:color="auto"/>
      </w:divBdr>
    </w:div>
    <w:div w:id="418989870">
      <w:bodyDiv w:val="1"/>
      <w:marLeft w:val="0"/>
      <w:marRight w:val="0"/>
      <w:marTop w:val="0"/>
      <w:marBottom w:val="0"/>
      <w:divBdr>
        <w:top w:val="none" w:sz="0" w:space="0" w:color="auto"/>
        <w:left w:val="none" w:sz="0" w:space="0" w:color="auto"/>
        <w:bottom w:val="none" w:sz="0" w:space="0" w:color="auto"/>
        <w:right w:val="none" w:sz="0" w:space="0" w:color="auto"/>
      </w:divBdr>
    </w:div>
    <w:div w:id="419369528">
      <w:bodyDiv w:val="1"/>
      <w:marLeft w:val="0"/>
      <w:marRight w:val="0"/>
      <w:marTop w:val="0"/>
      <w:marBottom w:val="0"/>
      <w:divBdr>
        <w:top w:val="none" w:sz="0" w:space="0" w:color="auto"/>
        <w:left w:val="none" w:sz="0" w:space="0" w:color="auto"/>
        <w:bottom w:val="none" w:sz="0" w:space="0" w:color="auto"/>
        <w:right w:val="none" w:sz="0" w:space="0" w:color="auto"/>
      </w:divBdr>
    </w:div>
    <w:div w:id="420832823">
      <w:bodyDiv w:val="1"/>
      <w:marLeft w:val="0"/>
      <w:marRight w:val="0"/>
      <w:marTop w:val="0"/>
      <w:marBottom w:val="0"/>
      <w:divBdr>
        <w:top w:val="none" w:sz="0" w:space="0" w:color="auto"/>
        <w:left w:val="none" w:sz="0" w:space="0" w:color="auto"/>
        <w:bottom w:val="none" w:sz="0" w:space="0" w:color="auto"/>
        <w:right w:val="none" w:sz="0" w:space="0" w:color="auto"/>
      </w:divBdr>
    </w:div>
    <w:div w:id="421338406">
      <w:bodyDiv w:val="1"/>
      <w:marLeft w:val="0"/>
      <w:marRight w:val="0"/>
      <w:marTop w:val="0"/>
      <w:marBottom w:val="0"/>
      <w:divBdr>
        <w:top w:val="none" w:sz="0" w:space="0" w:color="auto"/>
        <w:left w:val="none" w:sz="0" w:space="0" w:color="auto"/>
        <w:bottom w:val="none" w:sz="0" w:space="0" w:color="auto"/>
        <w:right w:val="none" w:sz="0" w:space="0" w:color="auto"/>
      </w:divBdr>
    </w:div>
    <w:div w:id="422381379">
      <w:bodyDiv w:val="1"/>
      <w:marLeft w:val="0"/>
      <w:marRight w:val="0"/>
      <w:marTop w:val="0"/>
      <w:marBottom w:val="0"/>
      <w:divBdr>
        <w:top w:val="none" w:sz="0" w:space="0" w:color="auto"/>
        <w:left w:val="none" w:sz="0" w:space="0" w:color="auto"/>
        <w:bottom w:val="none" w:sz="0" w:space="0" w:color="auto"/>
        <w:right w:val="none" w:sz="0" w:space="0" w:color="auto"/>
      </w:divBdr>
    </w:div>
    <w:div w:id="422532645">
      <w:bodyDiv w:val="1"/>
      <w:marLeft w:val="0"/>
      <w:marRight w:val="0"/>
      <w:marTop w:val="0"/>
      <w:marBottom w:val="0"/>
      <w:divBdr>
        <w:top w:val="none" w:sz="0" w:space="0" w:color="auto"/>
        <w:left w:val="none" w:sz="0" w:space="0" w:color="auto"/>
        <w:bottom w:val="none" w:sz="0" w:space="0" w:color="auto"/>
        <w:right w:val="none" w:sz="0" w:space="0" w:color="auto"/>
      </w:divBdr>
    </w:div>
    <w:div w:id="422917736">
      <w:bodyDiv w:val="1"/>
      <w:marLeft w:val="0"/>
      <w:marRight w:val="0"/>
      <w:marTop w:val="0"/>
      <w:marBottom w:val="0"/>
      <w:divBdr>
        <w:top w:val="none" w:sz="0" w:space="0" w:color="auto"/>
        <w:left w:val="none" w:sz="0" w:space="0" w:color="auto"/>
        <w:bottom w:val="none" w:sz="0" w:space="0" w:color="auto"/>
        <w:right w:val="none" w:sz="0" w:space="0" w:color="auto"/>
      </w:divBdr>
    </w:div>
    <w:div w:id="423234483">
      <w:bodyDiv w:val="1"/>
      <w:marLeft w:val="0"/>
      <w:marRight w:val="0"/>
      <w:marTop w:val="0"/>
      <w:marBottom w:val="0"/>
      <w:divBdr>
        <w:top w:val="none" w:sz="0" w:space="0" w:color="auto"/>
        <w:left w:val="none" w:sz="0" w:space="0" w:color="auto"/>
        <w:bottom w:val="none" w:sz="0" w:space="0" w:color="auto"/>
        <w:right w:val="none" w:sz="0" w:space="0" w:color="auto"/>
      </w:divBdr>
    </w:div>
    <w:div w:id="424347376">
      <w:bodyDiv w:val="1"/>
      <w:marLeft w:val="0"/>
      <w:marRight w:val="0"/>
      <w:marTop w:val="0"/>
      <w:marBottom w:val="0"/>
      <w:divBdr>
        <w:top w:val="none" w:sz="0" w:space="0" w:color="auto"/>
        <w:left w:val="none" w:sz="0" w:space="0" w:color="auto"/>
        <w:bottom w:val="none" w:sz="0" w:space="0" w:color="auto"/>
        <w:right w:val="none" w:sz="0" w:space="0" w:color="auto"/>
      </w:divBdr>
    </w:div>
    <w:div w:id="424571964">
      <w:bodyDiv w:val="1"/>
      <w:marLeft w:val="0"/>
      <w:marRight w:val="0"/>
      <w:marTop w:val="0"/>
      <w:marBottom w:val="0"/>
      <w:divBdr>
        <w:top w:val="none" w:sz="0" w:space="0" w:color="auto"/>
        <w:left w:val="none" w:sz="0" w:space="0" w:color="auto"/>
        <w:bottom w:val="none" w:sz="0" w:space="0" w:color="auto"/>
        <w:right w:val="none" w:sz="0" w:space="0" w:color="auto"/>
      </w:divBdr>
    </w:div>
    <w:div w:id="425226486">
      <w:bodyDiv w:val="1"/>
      <w:marLeft w:val="0"/>
      <w:marRight w:val="0"/>
      <w:marTop w:val="0"/>
      <w:marBottom w:val="0"/>
      <w:divBdr>
        <w:top w:val="none" w:sz="0" w:space="0" w:color="auto"/>
        <w:left w:val="none" w:sz="0" w:space="0" w:color="auto"/>
        <w:bottom w:val="none" w:sz="0" w:space="0" w:color="auto"/>
        <w:right w:val="none" w:sz="0" w:space="0" w:color="auto"/>
      </w:divBdr>
    </w:div>
    <w:div w:id="426077585">
      <w:bodyDiv w:val="1"/>
      <w:marLeft w:val="0"/>
      <w:marRight w:val="0"/>
      <w:marTop w:val="0"/>
      <w:marBottom w:val="0"/>
      <w:divBdr>
        <w:top w:val="none" w:sz="0" w:space="0" w:color="auto"/>
        <w:left w:val="none" w:sz="0" w:space="0" w:color="auto"/>
        <w:bottom w:val="none" w:sz="0" w:space="0" w:color="auto"/>
        <w:right w:val="none" w:sz="0" w:space="0" w:color="auto"/>
      </w:divBdr>
    </w:div>
    <w:div w:id="426275157">
      <w:bodyDiv w:val="1"/>
      <w:marLeft w:val="0"/>
      <w:marRight w:val="0"/>
      <w:marTop w:val="0"/>
      <w:marBottom w:val="0"/>
      <w:divBdr>
        <w:top w:val="none" w:sz="0" w:space="0" w:color="auto"/>
        <w:left w:val="none" w:sz="0" w:space="0" w:color="auto"/>
        <w:bottom w:val="none" w:sz="0" w:space="0" w:color="auto"/>
        <w:right w:val="none" w:sz="0" w:space="0" w:color="auto"/>
      </w:divBdr>
    </w:div>
    <w:div w:id="428964527">
      <w:bodyDiv w:val="1"/>
      <w:marLeft w:val="0"/>
      <w:marRight w:val="0"/>
      <w:marTop w:val="0"/>
      <w:marBottom w:val="0"/>
      <w:divBdr>
        <w:top w:val="none" w:sz="0" w:space="0" w:color="auto"/>
        <w:left w:val="none" w:sz="0" w:space="0" w:color="auto"/>
        <w:bottom w:val="none" w:sz="0" w:space="0" w:color="auto"/>
        <w:right w:val="none" w:sz="0" w:space="0" w:color="auto"/>
      </w:divBdr>
    </w:div>
    <w:div w:id="431169846">
      <w:bodyDiv w:val="1"/>
      <w:marLeft w:val="0"/>
      <w:marRight w:val="0"/>
      <w:marTop w:val="0"/>
      <w:marBottom w:val="0"/>
      <w:divBdr>
        <w:top w:val="none" w:sz="0" w:space="0" w:color="auto"/>
        <w:left w:val="none" w:sz="0" w:space="0" w:color="auto"/>
        <w:bottom w:val="none" w:sz="0" w:space="0" w:color="auto"/>
        <w:right w:val="none" w:sz="0" w:space="0" w:color="auto"/>
      </w:divBdr>
    </w:div>
    <w:div w:id="431240975">
      <w:bodyDiv w:val="1"/>
      <w:marLeft w:val="0"/>
      <w:marRight w:val="0"/>
      <w:marTop w:val="0"/>
      <w:marBottom w:val="0"/>
      <w:divBdr>
        <w:top w:val="none" w:sz="0" w:space="0" w:color="auto"/>
        <w:left w:val="none" w:sz="0" w:space="0" w:color="auto"/>
        <w:bottom w:val="none" w:sz="0" w:space="0" w:color="auto"/>
        <w:right w:val="none" w:sz="0" w:space="0" w:color="auto"/>
      </w:divBdr>
    </w:div>
    <w:div w:id="431973681">
      <w:bodyDiv w:val="1"/>
      <w:marLeft w:val="0"/>
      <w:marRight w:val="0"/>
      <w:marTop w:val="0"/>
      <w:marBottom w:val="0"/>
      <w:divBdr>
        <w:top w:val="none" w:sz="0" w:space="0" w:color="auto"/>
        <w:left w:val="none" w:sz="0" w:space="0" w:color="auto"/>
        <w:bottom w:val="none" w:sz="0" w:space="0" w:color="auto"/>
        <w:right w:val="none" w:sz="0" w:space="0" w:color="auto"/>
      </w:divBdr>
    </w:div>
    <w:div w:id="432406748">
      <w:bodyDiv w:val="1"/>
      <w:marLeft w:val="0"/>
      <w:marRight w:val="0"/>
      <w:marTop w:val="0"/>
      <w:marBottom w:val="0"/>
      <w:divBdr>
        <w:top w:val="none" w:sz="0" w:space="0" w:color="auto"/>
        <w:left w:val="none" w:sz="0" w:space="0" w:color="auto"/>
        <w:bottom w:val="none" w:sz="0" w:space="0" w:color="auto"/>
        <w:right w:val="none" w:sz="0" w:space="0" w:color="auto"/>
      </w:divBdr>
    </w:div>
    <w:div w:id="433214259">
      <w:bodyDiv w:val="1"/>
      <w:marLeft w:val="0"/>
      <w:marRight w:val="0"/>
      <w:marTop w:val="0"/>
      <w:marBottom w:val="0"/>
      <w:divBdr>
        <w:top w:val="none" w:sz="0" w:space="0" w:color="auto"/>
        <w:left w:val="none" w:sz="0" w:space="0" w:color="auto"/>
        <w:bottom w:val="none" w:sz="0" w:space="0" w:color="auto"/>
        <w:right w:val="none" w:sz="0" w:space="0" w:color="auto"/>
      </w:divBdr>
    </w:div>
    <w:div w:id="434600232">
      <w:bodyDiv w:val="1"/>
      <w:marLeft w:val="0"/>
      <w:marRight w:val="0"/>
      <w:marTop w:val="0"/>
      <w:marBottom w:val="0"/>
      <w:divBdr>
        <w:top w:val="none" w:sz="0" w:space="0" w:color="auto"/>
        <w:left w:val="none" w:sz="0" w:space="0" w:color="auto"/>
        <w:bottom w:val="none" w:sz="0" w:space="0" w:color="auto"/>
        <w:right w:val="none" w:sz="0" w:space="0" w:color="auto"/>
      </w:divBdr>
    </w:div>
    <w:div w:id="436214590">
      <w:bodyDiv w:val="1"/>
      <w:marLeft w:val="0"/>
      <w:marRight w:val="0"/>
      <w:marTop w:val="0"/>
      <w:marBottom w:val="0"/>
      <w:divBdr>
        <w:top w:val="none" w:sz="0" w:space="0" w:color="auto"/>
        <w:left w:val="none" w:sz="0" w:space="0" w:color="auto"/>
        <w:bottom w:val="none" w:sz="0" w:space="0" w:color="auto"/>
        <w:right w:val="none" w:sz="0" w:space="0" w:color="auto"/>
      </w:divBdr>
    </w:div>
    <w:div w:id="436632915">
      <w:bodyDiv w:val="1"/>
      <w:marLeft w:val="0"/>
      <w:marRight w:val="0"/>
      <w:marTop w:val="0"/>
      <w:marBottom w:val="0"/>
      <w:divBdr>
        <w:top w:val="none" w:sz="0" w:space="0" w:color="auto"/>
        <w:left w:val="none" w:sz="0" w:space="0" w:color="auto"/>
        <w:bottom w:val="none" w:sz="0" w:space="0" w:color="auto"/>
        <w:right w:val="none" w:sz="0" w:space="0" w:color="auto"/>
      </w:divBdr>
    </w:div>
    <w:div w:id="436681308">
      <w:bodyDiv w:val="1"/>
      <w:marLeft w:val="0"/>
      <w:marRight w:val="0"/>
      <w:marTop w:val="0"/>
      <w:marBottom w:val="0"/>
      <w:divBdr>
        <w:top w:val="none" w:sz="0" w:space="0" w:color="auto"/>
        <w:left w:val="none" w:sz="0" w:space="0" w:color="auto"/>
        <w:bottom w:val="none" w:sz="0" w:space="0" w:color="auto"/>
        <w:right w:val="none" w:sz="0" w:space="0" w:color="auto"/>
      </w:divBdr>
    </w:div>
    <w:div w:id="436752167">
      <w:bodyDiv w:val="1"/>
      <w:marLeft w:val="0"/>
      <w:marRight w:val="0"/>
      <w:marTop w:val="0"/>
      <w:marBottom w:val="0"/>
      <w:divBdr>
        <w:top w:val="none" w:sz="0" w:space="0" w:color="auto"/>
        <w:left w:val="none" w:sz="0" w:space="0" w:color="auto"/>
        <w:bottom w:val="none" w:sz="0" w:space="0" w:color="auto"/>
        <w:right w:val="none" w:sz="0" w:space="0" w:color="auto"/>
      </w:divBdr>
    </w:div>
    <w:div w:id="437261256">
      <w:bodyDiv w:val="1"/>
      <w:marLeft w:val="0"/>
      <w:marRight w:val="0"/>
      <w:marTop w:val="0"/>
      <w:marBottom w:val="0"/>
      <w:divBdr>
        <w:top w:val="none" w:sz="0" w:space="0" w:color="auto"/>
        <w:left w:val="none" w:sz="0" w:space="0" w:color="auto"/>
        <w:bottom w:val="none" w:sz="0" w:space="0" w:color="auto"/>
        <w:right w:val="none" w:sz="0" w:space="0" w:color="auto"/>
      </w:divBdr>
    </w:div>
    <w:div w:id="437944127">
      <w:bodyDiv w:val="1"/>
      <w:marLeft w:val="0"/>
      <w:marRight w:val="0"/>
      <w:marTop w:val="0"/>
      <w:marBottom w:val="0"/>
      <w:divBdr>
        <w:top w:val="none" w:sz="0" w:space="0" w:color="auto"/>
        <w:left w:val="none" w:sz="0" w:space="0" w:color="auto"/>
        <w:bottom w:val="none" w:sz="0" w:space="0" w:color="auto"/>
        <w:right w:val="none" w:sz="0" w:space="0" w:color="auto"/>
      </w:divBdr>
    </w:div>
    <w:div w:id="438263222">
      <w:bodyDiv w:val="1"/>
      <w:marLeft w:val="0"/>
      <w:marRight w:val="0"/>
      <w:marTop w:val="0"/>
      <w:marBottom w:val="0"/>
      <w:divBdr>
        <w:top w:val="none" w:sz="0" w:space="0" w:color="auto"/>
        <w:left w:val="none" w:sz="0" w:space="0" w:color="auto"/>
        <w:bottom w:val="none" w:sz="0" w:space="0" w:color="auto"/>
        <w:right w:val="none" w:sz="0" w:space="0" w:color="auto"/>
      </w:divBdr>
    </w:div>
    <w:div w:id="438794421">
      <w:bodyDiv w:val="1"/>
      <w:marLeft w:val="0"/>
      <w:marRight w:val="0"/>
      <w:marTop w:val="0"/>
      <w:marBottom w:val="0"/>
      <w:divBdr>
        <w:top w:val="none" w:sz="0" w:space="0" w:color="auto"/>
        <w:left w:val="none" w:sz="0" w:space="0" w:color="auto"/>
        <w:bottom w:val="none" w:sz="0" w:space="0" w:color="auto"/>
        <w:right w:val="none" w:sz="0" w:space="0" w:color="auto"/>
      </w:divBdr>
    </w:div>
    <w:div w:id="438914855">
      <w:bodyDiv w:val="1"/>
      <w:marLeft w:val="0"/>
      <w:marRight w:val="0"/>
      <w:marTop w:val="0"/>
      <w:marBottom w:val="0"/>
      <w:divBdr>
        <w:top w:val="none" w:sz="0" w:space="0" w:color="auto"/>
        <w:left w:val="none" w:sz="0" w:space="0" w:color="auto"/>
        <w:bottom w:val="none" w:sz="0" w:space="0" w:color="auto"/>
        <w:right w:val="none" w:sz="0" w:space="0" w:color="auto"/>
      </w:divBdr>
    </w:div>
    <w:div w:id="439111874">
      <w:bodyDiv w:val="1"/>
      <w:marLeft w:val="0"/>
      <w:marRight w:val="0"/>
      <w:marTop w:val="0"/>
      <w:marBottom w:val="0"/>
      <w:divBdr>
        <w:top w:val="none" w:sz="0" w:space="0" w:color="auto"/>
        <w:left w:val="none" w:sz="0" w:space="0" w:color="auto"/>
        <w:bottom w:val="none" w:sz="0" w:space="0" w:color="auto"/>
        <w:right w:val="none" w:sz="0" w:space="0" w:color="auto"/>
      </w:divBdr>
    </w:div>
    <w:div w:id="439378653">
      <w:bodyDiv w:val="1"/>
      <w:marLeft w:val="0"/>
      <w:marRight w:val="0"/>
      <w:marTop w:val="0"/>
      <w:marBottom w:val="0"/>
      <w:divBdr>
        <w:top w:val="none" w:sz="0" w:space="0" w:color="auto"/>
        <w:left w:val="none" w:sz="0" w:space="0" w:color="auto"/>
        <w:bottom w:val="none" w:sz="0" w:space="0" w:color="auto"/>
        <w:right w:val="none" w:sz="0" w:space="0" w:color="auto"/>
      </w:divBdr>
    </w:div>
    <w:div w:id="439447362">
      <w:bodyDiv w:val="1"/>
      <w:marLeft w:val="0"/>
      <w:marRight w:val="0"/>
      <w:marTop w:val="0"/>
      <w:marBottom w:val="0"/>
      <w:divBdr>
        <w:top w:val="none" w:sz="0" w:space="0" w:color="auto"/>
        <w:left w:val="none" w:sz="0" w:space="0" w:color="auto"/>
        <w:bottom w:val="none" w:sz="0" w:space="0" w:color="auto"/>
        <w:right w:val="none" w:sz="0" w:space="0" w:color="auto"/>
      </w:divBdr>
    </w:div>
    <w:div w:id="440615488">
      <w:bodyDiv w:val="1"/>
      <w:marLeft w:val="0"/>
      <w:marRight w:val="0"/>
      <w:marTop w:val="0"/>
      <w:marBottom w:val="0"/>
      <w:divBdr>
        <w:top w:val="none" w:sz="0" w:space="0" w:color="auto"/>
        <w:left w:val="none" w:sz="0" w:space="0" w:color="auto"/>
        <w:bottom w:val="none" w:sz="0" w:space="0" w:color="auto"/>
        <w:right w:val="none" w:sz="0" w:space="0" w:color="auto"/>
      </w:divBdr>
    </w:div>
    <w:div w:id="441455682">
      <w:bodyDiv w:val="1"/>
      <w:marLeft w:val="0"/>
      <w:marRight w:val="0"/>
      <w:marTop w:val="0"/>
      <w:marBottom w:val="0"/>
      <w:divBdr>
        <w:top w:val="none" w:sz="0" w:space="0" w:color="auto"/>
        <w:left w:val="none" w:sz="0" w:space="0" w:color="auto"/>
        <w:bottom w:val="none" w:sz="0" w:space="0" w:color="auto"/>
        <w:right w:val="none" w:sz="0" w:space="0" w:color="auto"/>
      </w:divBdr>
    </w:div>
    <w:div w:id="443891625">
      <w:bodyDiv w:val="1"/>
      <w:marLeft w:val="0"/>
      <w:marRight w:val="0"/>
      <w:marTop w:val="0"/>
      <w:marBottom w:val="0"/>
      <w:divBdr>
        <w:top w:val="none" w:sz="0" w:space="0" w:color="auto"/>
        <w:left w:val="none" w:sz="0" w:space="0" w:color="auto"/>
        <w:bottom w:val="none" w:sz="0" w:space="0" w:color="auto"/>
        <w:right w:val="none" w:sz="0" w:space="0" w:color="auto"/>
      </w:divBdr>
    </w:div>
    <w:div w:id="445390751">
      <w:bodyDiv w:val="1"/>
      <w:marLeft w:val="0"/>
      <w:marRight w:val="0"/>
      <w:marTop w:val="0"/>
      <w:marBottom w:val="0"/>
      <w:divBdr>
        <w:top w:val="none" w:sz="0" w:space="0" w:color="auto"/>
        <w:left w:val="none" w:sz="0" w:space="0" w:color="auto"/>
        <w:bottom w:val="none" w:sz="0" w:space="0" w:color="auto"/>
        <w:right w:val="none" w:sz="0" w:space="0" w:color="auto"/>
      </w:divBdr>
    </w:div>
    <w:div w:id="445589551">
      <w:bodyDiv w:val="1"/>
      <w:marLeft w:val="0"/>
      <w:marRight w:val="0"/>
      <w:marTop w:val="0"/>
      <w:marBottom w:val="0"/>
      <w:divBdr>
        <w:top w:val="none" w:sz="0" w:space="0" w:color="auto"/>
        <w:left w:val="none" w:sz="0" w:space="0" w:color="auto"/>
        <w:bottom w:val="none" w:sz="0" w:space="0" w:color="auto"/>
        <w:right w:val="none" w:sz="0" w:space="0" w:color="auto"/>
      </w:divBdr>
    </w:div>
    <w:div w:id="447967118">
      <w:bodyDiv w:val="1"/>
      <w:marLeft w:val="0"/>
      <w:marRight w:val="0"/>
      <w:marTop w:val="0"/>
      <w:marBottom w:val="0"/>
      <w:divBdr>
        <w:top w:val="none" w:sz="0" w:space="0" w:color="auto"/>
        <w:left w:val="none" w:sz="0" w:space="0" w:color="auto"/>
        <w:bottom w:val="none" w:sz="0" w:space="0" w:color="auto"/>
        <w:right w:val="none" w:sz="0" w:space="0" w:color="auto"/>
      </w:divBdr>
    </w:div>
    <w:div w:id="448086919">
      <w:bodyDiv w:val="1"/>
      <w:marLeft w:val="0"/>
      <w:marRight w:val="0"/>
      <w:marTop w:val="0"/>
      <w:marBottom w:val="0"/>
      <w:divBdr>
        <w:top w:val="none" w:sz="0" w:space="0" w:color="auto"/>
        <w:left w:val="none" w:sz="0" w:space="0" w:color="auto"/>
        <w:bottom w:val="none" w:sz="0" w:space="0" w:color="auto"/>
        <w:right w:val="none" w:sz="0" w:space="0" w:color="auto"/>
      </w:divBdr>
    </w:div>
    <w:div w:id="448933531">
      <w:bodyDiv w:val="1"/>
      <w:marLeft w:val="0"/>
      <w:marRight w:val="0"/>
      <w:marTop w:val="0"/>
      <w:marBottom w:val="0"/>
      <w:divBdr>
        <w:top w:val="none" w:sz="0" w:space="0" w:color="auto"/>
        <w:left w:val="none" w:sz="0" w:space="0" w:color="auto"/>
        <w:bottom w:val="none" w:sz="0" w:space="0" w:color="auto"/>
        <w:right w:val="none" w:sz="0" w:space="0" w:color="auto"/>
      </w:divBdr>
    </w:div>
    <w:div w:id="450786689">
      <w:bodyDiv w:val="1"/>
      <w:marLeft w:val="0"/>
      <w:marRight w:val="0"/>
      <w:marTop w:val="0"/>
      <w:marBottom w:val="0"/>
      <w:divBdr>
        <w:top w:val="none" w:sz="0" w:space="0" w:color="auto"/>
        <w:left w:val="none" w:sz="0" w:space="0" w:color="auto"/>
        <w:bottom w:val="none" w:sz="0" w:space="0" w:color="auto"/>
        <w:right w:val="none" w:sz="0" w:space="0" w:color="auto"/>
      </w:divBdr>
    </w:div>
    <w:div w:id="452330942">
      <w:bodyDiv w:val="1"/>
      <w:marLeft w:val="0"/>
      <w:marRight w:val="0"/>
      <w:marTop w:val="0"/>
      <w:marBottom w:val="0"/>
      <w:divBdr>
        <w:top w:val="none" w:sz="0" w:space="0" w:color="auto"/>
        <w:left w:val="none" w:sz="0" w:space="0" w:color="auto"/>
        <w:bottom w:val="none" w:sz="0" w:space="0" w:color="auto"/>
        <w:right w:val="none" w:sz="0" w:space="0" w:color="auto"/>
      </w:divBdr>
    </w:div>
    <w:div w:id="452598221">
      <w:bodyDiv w:val="1"/>
      <w:marLeft w:val="0"/>
      <w:marRight w:val="0"/>
      <w:marTop w:val="0"/>
      <w:marBottom w:val="0"/>
      <w:divBdr>
        <w:top w:val="none" w:sz="0" w:space="0" w:color="auto"/>
        <w:left w:val="none" w:sz="0" w:space="0" w:color="auto"/>
        <w:bottom w:val="none" w:sz="0" w:space="0" w:color="auto"/>
        <w:right w:val="none" w:sz="0" w:space="0" w:color="auto"/>
      </w:divBdr>
    </w:div>
    <w:div w:id="453452662">
      <w:bodyDiv w:val="1"/>
      <w:marLeft w:val="0"/>
      <w:marRight w:val="0"/>
      <w:marTop w:val="0"/>
      <w:marBottom w:val="0"/>
      <w:divBdr>
        <w:top w:val="none" w:sz="0" w:space="0" w:color="auto"/>
        <w:left w:val="none" w:sz="0" w:space="0" w:color="auto"/>
        <w:bottom w:val="none" w:sz="0" w:space="0" w:color="auto"/>
        <w:right w:val="none" w:sz="0" w:space="0" w:color="auto"/>
      </w:divBdr>
    </w:div>
    <w:div w:id="453642470">
      <w:bodyDiv w:val="1"/>
      <w:marLeft w:val="0"/>
      <w:marRight w:val="0"/>
      <w:marTop w:val="0"/>
      <w:marBottom w:val="0"/>
      <w:divBdr>
        <w:top w:val="none" w:sz="0" w:space="0" w:color="auto"/>
        <w:left w:val="none" w:sz="0" w:space="0" w:color="auto"/>
        <w:bottom w:val="none" w:sz="0" w:space="0" w:color="auto"/>
        <w:right w:val="none" w:sz="0" w:space="0" w:color="auto"/>
      </w:divBdr>
    </w:div>
    <w:div w:id="454376058">
      <w:bodyDiv w:val="1"/>
      <w:marLeft w:val="0"/>
      <w:marRight w:val="0"/>
      <w:marTop w:val="0"/>
      <w:marBottom w:val="0"/>
      <w:divBdr>
        <w:top w:val="none" w:sz="0" w:space="0" w:color="auto"/>
        <w:left w:val="none" w:sz="0" w:space="0" w:color="auto"/>
        <w:bottom w:val="none" w:sz="0" w:space="0" w:color="auto"/>
        <w:right w:val="none" w:sz="0" w:space="0" w:color="auto"/>
      </w:divBdr>
    </w:div>
    <w:div w:id="454520071">
      <w:bodyDiv w:val="1"/>
      <w:marLeft w:val="0"/>
      <w:marRight w:val="0"/>
      <w:marTop w:val="0"/>
      <w:marBottom w:val="0"/>
      <w:divBdr>
        <w:top w:val="none" w:sz="0" w:space="0" w:color="auto"/>
        <w:left w:val="none" w:sz="0" w:space="0" w:color="auto"/>
        <w:bottom w:val="none" w:sz="0" w:space="0" w:color="auto"/>
        <w:right w:val="none" w:sz="0" w:space="0" w:color="auto"/>
      </w:divBdr>
    </w:div>
    <w:div w:id="456222580">
      <w:bodyDiv w:val="1"/>
      <w:marLeft w:val="0"/>
      <w:marRight w:val="0"/>
      <w:marTop w:val="0"/>
      <w:marBottom w:val="0"/>
      <w:divBdr>
        <w:top w:val="none" w:sz="0" w:space="0" w:color="auto"/>
        <w:left w:val="none" w:sz="0" w:space="0" w:color="auto"/>
        <w:bottom w:val="none" w:sz="0" w:space="0" w:color="auto"/>
        <w:right w:val="none" w:sz="0" w:space="0" w:color="auto"/>
      </w:divBdr>
    </w:div>
    <w:div w:id="458112758">
      <w:bodyDiv w:val="1"/>
      <w:marLeft w:val="0"/>
      <w:marRight w:val="0"/>
      <w:marTop w:val="0"/>
      <w:marBottom w:val="0"/>
      <w:divBdr>
        <w:top w:val="none" w:sz="0" w:space="0" w:color="auto"/>
        <w:left w:val="none" w:sz="0" w:space="0" w:color="auto"/>
        <w:bottom w:val="none" w:sz="0" w:space="0" w:color="auto"/>
        <w:right w:val="none" w:sz="0" w:space="0" w:color="auto"/>
      </w:divBdr>
    </w:div>
    <w:div w:id="458688181">
      <w:bodyDiv w:val="1"/>
      <w:marLeft w:val="0"/>
      <w:marRight w:val="0"/>
      <w:marTop w:val="0"/>
      <w:marBottom w:val="0"/>
      <w:divBdr>
        <w:top w:val="none" w:sz="0" w:space="0" w:color="auto"/>
        <w:left w:val="none" w:sz="0" w:space="0" w:color="auto"/>
        <w:bottom w:val="none" w:sz="0" w:space="0" w:color="auto"/>
        <w:right w:val="none" w:sz="0" w:space="0" w:color="auto"/>
      </w:divBdr>
    </w:div>
    <w:div w:id="459609367">
      <w:bodyDiv w:val="1"/>
      <w:marLeft w:val="0"/>
      <w:marRight w:val="0"/>
      <w:marTop w:val="0"/>
      <w:marBottom w:val="0"/>
      <w:divBdr>
        <w:top w:val="none" w:sz="0" w:space="0" w:color="auto"/>
        <w:left w:val="none" w:sz="0" w:space="0" w:color="auto"/>
        <w:bottom w:val="none" w:sz="0" w:space="0" w:color="auto"/>
        <w:right w:val="none" w:sz="0" w:space="0" w:color="auto"/>
      </w:divBdr>
    </w:div>
    <w:div w:id="460920668">
      <w:bodyDiv w:val="1"/>
      <w:marLeft w:val="0"/>
      <w:marRight w:val="0"/>
      <w:marTop w:val="0"/>
      <w:marBottom w:val="0"/>
      <w:divBdr>
        <w:top w:val="none" w:sz="0" w:space="0" w:color="auto"/>
        <w:left w:val="none" w:sz="0" w:space="0" w:color="auto"/>
        <w:bottom w:val="none" w:sz="0" w:space="0" w:color="auto"/>
        <w:right w:val="none" w:sz="0" w:space="0" w:color="auto"/>
      </w:divBdr>
    </w:div>
    <w:div w:id="460922217">
      <w:bodyDiv w:val="1"/>
      <w:marLeft w:val="0"/>
      <w:marRight w:val="0"/>
      <w:marTop w:val="0"/>
      <w:marBottom w:val="0"/>
      <w:divBdr>
        <w:top w:val="none" w:sz="0" w:space="0" w:color="auto"/>
        <w:left w:val="none" w:sz="0" w:space="0" w:color="auto"/>
        <w:bottom w:val="none" w:sz="0" w:space="0" w:color="auto"/>
        <w:right w:val="none" w:sz="0" w:space="0" w:color="auto"/>
      </w:divBdr>
    </w:div>
    <w:div w:id="461775508">
      <w:bodyDiv w:val="1"/>
      <w:marLeft w:val="0"/>
      <w:marRight w:val="0"/>
      <w:marTop w:val="0"/>
      <w:marBottom w:val="0"/>
      <w:divBdr>
        <w:top w:val="none" w:sz="0" w:space="0" w:color="auto"/>
        <w:left w:val="none" w:sz="0" w:space="0" w:color="auto"/>
        <w:bottom w:val="none" w:sz="0" w:space="0" w:color="auto"/>
        <w:right w:val="none" w:sz="0" w:space="0" w:color="auto"/>
      </w:divBdr>
    </w:div>
    <w:div w:id="461853005">
      <w:bodyDiv w:val="1"/>
      <w:marLeft w:val="0"/>
      <w:marRight w:val="0"/>
      <w:marTop w:val="0"/>
      <w:marBottom w:val="0"/>
      <w:divBdr>
        <w:top w:val="none" w:sz="0" w:space="0" w:color="auto"/>
        <w:left w:val="none" w:sz="0" w:space="0" w:color="auto"/>
        <w:bottom w:val="none" w:sz="0" w:space="0" w:color="auto"/>
        <w:right w:val="none" w:sz="0" w:space="0" w:color="auto"/>
      </w:divBdr>
    </w:div>
    <w:div w:id="462582426">
      <w:bodyDiv w:val="1"/>
      <w:marLeft w:val="0"/>
      <w:marRight w:val="0"/>
      <w:marTop w:val="0"/>
      <w:marBottom w:val="0"/>
      <w:divBdr>
        <w:top w:val="none" w:sz="0" w:space="0" w:color="auto"/>
        <w:left w:val="none" w:sz="0" w:space="0" w:color="auto"/>
        <w:bottom w:val="none" w:sz="0" w:space="0" w:color="auto"/>
        <w:right w:val="none" w:sz="0" w:space="0" w:color="auto"/>
      </w:divBdr>
    </w:div>
    <w:div w:id="462773564">
      <w:bodyDiv w:val="1"/>
      <w:marLeft w:val="0"/>
      <w:marRight w:val="0"/>
      <w:marTop w:val="0"/>
      <w:marBottom w:val="0"/>
      <w:divBdr>
        <w:top w:val="none" w:sz="0" w:space="0" w:color="auto"/>
        <w:left w:val="none" w:sz="0" w:space="0" w:color="auto"/>
        <w:bottom w:val="none" w:sz="0" w:space="0" w:color="auto"/>
        <w:right w:val="none" w:sz="0" w:space="0" w:color="auto"/>
      </w:divBdr>
    </w:div>
    <w:div w:id="462962964">
      <w:bodyDiv w:val="1"/>
      <w:marLeft w:val="0"/>
      <w:marRight w:val="0"/>
      <w:marTop w:val="0"/>
      <w:marBottom w:val="0"/>
      <w:divBdr>
        <w:top w:val="none" w:sz="0" w:space="0" w:color="auto"/>
        <w:left w:val="none" w:sz="0" w:space="0" w:color="auto"/>
        <w:bottom w:val="none" w:sz="0" w:space="0" w:color="auto"/>
        <w:right w:val="none" w:sz="0" w:space="0" w:color="auto"/>
      </w:divBdr>
    </w:div>
    <w:div w:id="463811254">
      <w:bodyDiv w:val="1"/>
      <w:marLeft w:val="0"/>
      <w:marRight w:val="0"/>
      <w:marTop w:val="0"/>
      <w:marBottom w:val="0"/>
      <w:divBdr>
        <w:top w:val="none" w:sz="0" w:space="0" w:color="auto"/>
        <w:left w:val="none" w:sz="0" w:space="0" w:color="auto"/>
        <w:bottom w:val="none" w:sz="0" w:space="0" w:color="auto"/>
        <w:right w:val="none" w:sz="0" w:space="0" w:color="auto"/>
      </w:divBdr>
    </w:div>
    <w:div w:id="463814248">
      <w:bodyDiv w:val="1"/>
      <w:marLeft w:val="0"/>
      <w:marRight w:val="0"/>
      <w:marTop w:val="0"/>
      <w:marBottom w:val="0"/>
      <w:divBdr>
        <w:top w:val="none" w:sz="0" w:space="0" w:color="auto"/>
        <w:left w:val="none" w:sz="0" w:space="0" w:color="auto"/>
        <w:bottom w:val="none" w:sz="0" w:space="0" w:color="auto"/>
        <w:right w:val="none" w:sz="0" w:space="0" w:color="auto"/>
      </w:divBdr>
    </w:div>
    <w:div w:id="464354983">
      <w:bodyDiv w:val="1"/>
      <w:marLeft w:val="0"/>
      <w:marRight w:val="0"/>
      <w:marTop w:val="0"/>
      <w:marBottom w:val="0"/>
      <w:divBdr>
        <w:top w:val="none" w:sz="0" w:space="0" w:color="auto"/>
        <w:left w:val="none" w:sz="0" w:space="0" w:color="auto"/>
        <w:bottom w:val="none" w:sz="0" w:space="0" w:color="auto"/>
        <w:right w:val="none" w:sz="0" w:space="0" w:color="auto"/>
      </w:divBdr>
    </w:div>
    <w:div w:id="465203483">
      <w:bodyDiv w:val="1"/>
      <w:marLeft w:val="0"/>
      <w:marRight w:val="0"/>
      <w:marTop w:val="0"/>
      <w:marBottom w:val="0"/>
      <w:divBdr>
        <w:top w:val="none" w:sz="0" w:space="0" w:color="auto"/>
        <w:left w:val="none" w:sz="0" w:space="0" w:color="auto"/>
        <w:bottom w:val="none" w:sz="0" w:space="0" w:color="auto"/>
        <w:right w:val="none" w:sz="0" w:space="0" w:color="auto"/>
      </w:divBdr>
    </w:div>
    <w:div w:id="466820051">
      <w:bodyDiv w:val="1"/>
      <w:marLeft w:val="0"/>
      <w:marRight w:val="0"/>
      <w:marTop w:val="0"/>
      <w:marBottom w:val="0"/>
      <w:divBdr>
        <w:top w:val="none" w:sz="0" w:space="0" w:color="auto"/>
        <w:left w:val="none" w:sz="0" w:space="0" w:color="auto"/>
        <w:bottom w:val="none" w:sz="0" w:space="0" w:color="auto"/>
        <w:right w:val="none" w:sz="0" w:space="0" w:color="auto"/>
      </w:divBdr>
    </w:div>
    <w:div w:id="467280093">
      <w:bodyDiv w:val="1"/>
      <w:marLeft w:val="0"/>
      <w:marRight w:val="0"/>
      <w:marTop w:val="0"/>
      <w:marBottom w:val="0"/>
      <w:divBdr>
        <w:top w:val="none" w:sz="0" w:space="0" w:color="auto"/>
        <w:left w:val="none" w:sz="0" w:space="0" w:color="auto"/>
        <w:bottom w:val="none" w:sz="0" w:space="0" w:color="auto"/>
        <w:right w:val="none" w:sz="0" w:space="0" w:color="auto"/>
      </w:divBdr>
    </w:div>
    <w:div w:id="468018010">
      <w:bodyDiv w:val="1"/>
      <w:marLeft w:val="0"/>
      <w:marRight w:val="0"/>
      <w:marTop w:val="0"/>
      <w:marBottom w:val="0"/>
      <w:divBdr>
        <w:top w:val="none" w:sz="0" w:space="0" w:color="auto"/>
        <w:left w:val="none" w:sz="0" w:space="0" w:color="auto"/>
        <w:bottom w:val="none" w:sz="0" w:space="0" w:color="auto"/>
        <w:right w:val="none" w:sz="0" w:space="0" w:color="auto"/>
      </w:divBdr>
    </w:div>
    <w:div w:id="469321183">
      <w:bodyDiv w:val="1"/>
      <w:marLeft w:val="0"/>
      <w:marRight w:val="0"/>
      <w:marTop w:val="0"/>
      <w:marBottom w:val="0"/>
      <w:divBdr>
        <w:top w:val="none" w:sz="0" w:space="0" w:color="auto"/>
        <w:left w:val="none" w:sz="0" w:space="0" w:color="auto"/>
        <w:bottom w:val="none" w:sz="0" w:space="0" w:color="auto"/>
        <w:right w:val="none" w:sz="0" w:space="0" w:color="auto"/>
      </w:divBdr>
    </w:div>
    <w:div w:id="470439284">
      <w:bodyDiv w:val="1"/>
      <w:marLeft w:val="0"/>
      <w:marRight w:val="0"/>
      <w:marTop w:val="0"/>
      <w:marBottom w:val="0"/>
      <w:divBdr>
        <w:top w:val="none" w:sz="0" w:space="0" w:color="auto"/>
        <w:left w:val="none" w:sz="0" w:space="0" w:color="auto"/>
        <w:bottom w:val="none" w:sz="0" w:space="0" w:color="auto"/>
        <w:right w:val="none" w:sz="0" w:space="0" w:color="auto"/>
      </w:divBdr>
    </w:div>
    <w:div w:id="471212180">
      <w:bodyDiv w:val="1"/>
      <w:marLeft w:val="0"/>
      <w:marRight w:val="0"/>
      <w:marTop w:val="0"/>
      <w:marBottom w:val="0"/>
      <w:divBdr>
        <w:top w:val="none" w:sz="0" w:space="0" w:color="auto"/>
        <w:left w:val="none" w:sz="0" w:space="0" w:color="auto"/>
        <w:bottom w:val="none" w:sz="0" w:space="0" w:color="auto"/>
        <w:right w:val="none" w:sz="0" w:space="0" w:color="auto"/>
      </w:divBdr>
    </w:div>
    <w:div w:id="473958236">
      <w:bodyDiv w:val="1"/>
      <w:marLeft w:val="0"/>
      <w:marRight w:val="0"/>
      <w:marTop w:val="0"/>
      <w:marBottom w:val="0"/>
      <w:divBdr>
        <w:top w:val="none" w:sz="0" w:space="0" w:color="auto"/>
        <w:left w:val="none" w:sz="0" w:space="0" w:color="auto"/>
        <w:bottom w:val="none" w:sz="0" w:space="0" w:color="auto"/>
        <w:right w:val="none" w:sz="0" w:space="0" w:color="auto"/>
      </w:divBdr>
    </w:div>
    <w:div w:id="474487637">
      <w:bodyDiv w:val="1"/>
      <w:marLeft w:val="0"/>
      <w:marRight w:val="0"/>
      <w:marTop w:val="0"/>
      <w:marBottom w:val="0"/>
      <w:divBdr>
        <w:top w:val="none" w:sz="0" w:space="0" w:color="auto"/>
        <w:left w:val="none" w:sz="0" w:space="0" w:color="auto"/>
        <w:bottom w:val="none" w:sz="0" w:space="0" w:color="auto"/>
        <w:right w:val="none" w:sz="0" w:space="0" w:color="auto"/>
      </w:divBdr>
    </w:div>
    <w:div w:id="474950804">
      <w:bodyDiv w:val="1"/>
      <w:marLeft w:val="0"/>
      <w:marRight w:val="0"/>
      <w:marTop w:val="0"/>
      <w:marBottom w:val="0"/>
      <w:divBdr>
        <w:top w:val="none" w:sz="0" w:space="0" w:color="auto"/>
        <w:left w:val="none" w:sz="0" w:space="0" w:color="auto"/>
        <w:bottom w:val="none" w:sz="0" w:space="0" w:color="auto"/>
        <w:right w:val="none" w:sz="0" w:space="0" w:color="auto"/>
      </w:divBdr>
    </w:div>
    <w:div w:id="476343620">
      <w:bodyDiv w:val="1"/>
      <w:marLeft w:val="0"/>
      <w:marRight w:val="0"/>
      <w:marTop w:val="0"/>
      <w:marBottom w:val="0"/>
      <w:divBdr>
        <w:top w:val="none" w:sz="0" w:space="0" w:color="auto"/>
        <w:left w:val="none" w:sz="0" w:space="0" w:color="auto"/>
        <w:bottom w:val="none" w:sz="0" w:space="0" w:color="auto"/>
        <w:right w:val="none" w:sz="0" w:space="0" w:color="auto"/>
      </w:divBdr>
    </w:div>
    <w:div w:id="477108560">
      <w:bodyDiv w:val="1"/>
      <w:marLeft w:val="0"/>
      <w:marRight w:val="0"/>
      <w:marTop w:val="0"/>
      <w:marBottom w:val="0"/>
      <w:divBdr>
        <w:top w:val="none" w:sz="0" w:space="0" w:color="auto"/>
        <w:left w:val="none" w:sz="0" w:space="0" w:color="auto"/>
        <w:bottom w:val="none" w:sz="0" w:space="0" w:color="auto"/>
        <w:right w:val="none" w:sz="0" w:space="0" w:color="auto"/>
      </w:divBdr>
    </w:div>
    <w:div w:id="480080505">
      <w:bodyDiv w:val="1"/>
      <w:marLeft w:val="0"/>
      <w:marRight w:val="0"/>
      <w:marTop w:val="0"/>
      <w:marBottom w:val="0"/>
      <w:divBdr>
        <w:top w:val="none" w:sz="0" w:space="0" w:color="auto"/>
        <w:left w:val="none" w:sz="0" w:space="0" w:color="auto"/>
        <w:bottom w:val="none" w:sz="0" w:space="0" w:color="auto"/>
        <w:right w:val="none" w:sz="0" w:space="0" w:color="auto"/>
      </w:divBdr>
    </w:div>
    <w:div w:id="480314571">
      <w:bodyDiv w:val="1"/>
      <w:marLeft w:val="0"/>
      <w:marRight w:val="0"/>
      <w:marTop w:val="0"/>
      <w:marBottom w:val="0"/>
      <w:divBdr>
        <w:top w:val="none" w:sz="0" w:space="0" w:color="auto"/>
        <w:left w:val="none" w:sz="0" w:space="0" w:color="auto"/>
        <w:bottom w:val="none" w:sz="0" w:space="0" w:color="auto"/>
        <w:right w:val="none" w:sz="0" w:space="0" w:color="auto"/>
      </w:divBdr>
    </w:div>
    <w:div w:id="482429207">
      <w:bodyDiv w:val="1"/>
      <w:marLeft w:val="0"/>
      <w:marRight w:val="0"/>
      <w:marTop w:val="0"/>
      <w:marBottom w:val="0"/>
      <w:divBdr>
        <w:top w:val="none" w:sz="0" w:space="0" w:color="auto"/>
        <w:left w:val="none" w:sz="0" w:space="0" w:color="auto"/>
        <w:bottom w:val="none" w:sz="0" w:space="0" w:color="auto"/>
        <w:right w:val="none" w:sz="0" w:space="0" w:color="auto"/>
      </w:divBdr>
    </w:div>
    <w:div w:id="482699771">
      <w:bodyDiv w:val="1"/>
      <w:marLeft w:val="0"/>
      <w:marRight w:val="0"/>
      <w:marTop w:val="0"/>
      <w:marBottom w:val="0"/>
      <w:divBdr>
        <w:top w:val="none" w:sz="0" w:space="0" w:color="auto"/>
        <w:left w:val="none" w:sz="0" w:space="0" w:color="auto"/>
        <w:bottom w:val="none" w:sz="0" w:space="0" w:color="auto"/>
        <w:right w:val="none" w:sz="0" w:space="0" w:color="auto"/>
      </w:divBdr>
    </w:div>
    <w:div w:id="482744894">
      <w:bodyDiv w:val="1"/>
      <w:marLeft w:val="0"/>
      <w:marRight w:val="0"/>
      <w:marTop w:val="0"/>
      <w:marBottom w:val="0"/>
      <w:divBdr>
        <w:top w:val="none" w:sz="0" w:space="0" w:color="auto"/>
        <w:left w:val="none" w:sz="0" w:space="0" w:color="auto"/>
        <w:bottom w:val="none" w:sz="0" w:space="0" w:color="auto"/>
        <w:right w:val="none" w:sz="0" w:space="0" w:color="auto"/>
      </w:divBdr>
    </w:div>
    <w:div w:id="484316413">
      <w:bodyDiv w:val="1"/>
      <w:marLeft w:val="0"/>
      <w:marRight w:val="0"/>
      <w:marTop w:val="0"/>
      <w:marBottom w:val="0"/>
      <w:divBdr>
        <w:top w:val="none" w:sz="0" w:space="0" w:color="auto"/>
        <w:left w:val="none" w:sz="0" w:space="0" w:color="auto"/>
        <w:bottom w:val="none" w:sz="0" w:space="0" w:color="auto"/>
        <w:right w:val="none" w:sz="0" w:space="0" w:color="auto"/>
      </w:divBdr>
    </w:div>
    <w:div w:id="486408538">
      <w:bodyDiv w:val="1"/>
      <w:marLeft w:val="0"/>
      <w:marRight w:val="0"/>
      <w:marTop w:val="0"/>
      <w:marBottom w:val="0"/>
      <w:divBdr>
        <w:top w:val="none" w:sz="0" w:space="0" w:color="auto"/>
        <w:left w:val="none" w:sz="0" w:space="0" w:color="auto"/>
        <w:bottom w:val="none" w:sz="0" w:space="0" w:color="auto"/>
        <w:right w:val="none" w:sz="0" w:space="0" w:color="auto"/>
      </w:divBdr>
    </w:div>
    <w:div w:id="487131238">
      <w:bodyDiv w:val="1"/>
      <w:marLeft w:val="0"/>
      <w:marRight w:val="0"/>
      <w:marTop w:val="0"/>
      <w:marBottom w:val="0"/>
      <w:divBdr>
        <w:top w:val="none" w:sz="0" w:space="0" w:color="auto"/>
        <w:left w:val="none" w:sz="0" w:space="0" w:color="auto"/>
        <w:bottom w:val="none" w:sz="0" w:space="0" w:color="auto"/>
        <w:right w:val="none" w:sz="0" w:space="0" w:color="auto"/>
      </w:divBdr>
    </w:div>
    <w:div w:id="487327272">
      <w:bodyDiv w:val="1"/>
      <w:marLeft w:val="0"/>
      <w:marRight w:val="0"/>
      <w:marTop w:val="0"/>
      <w:marBottom w:val="0"/>
      <w:divBdr>
        <w:top w:val="none" w:sz="0" w:space="0" w:color="auto"/>
        <w:left w:val="none" w:sz="0" w:space="0" w:color="auto"/>
        <w:bottom w:val="none" w:sz="0" w:space="0" w:color="auto"/>
        <w:right w:val="none" w:sz="0" w:space="0" w:color="auto"/>
      </w:divBdr>
    </w:div>
    <w:div w:id="488054872">
      <w:bodyDiv w:val="1"/>
      <w:marLeft w:val="0"/>
      <w:marRight w:val="0"/>
      <w:marTop w:val="0"/>
      <w:marBottom w:val="0"/>
      <w:divBdr>
        <w:top w:val="none" w:sz="0" w:space="0" w:color="auto"/>
        <w:left w:val="none" w:sz="0" w:space="0" w:color="auto"/>
        <w:bottom w:val="none" w:sz="0" w:space="0" w:color="auto"/>
        <w:right w:val="none" w:sz="0" w:space="0" w:color="auto"/>
      </w:divBdr>
    </w:div>
    <w:div w:id="488060883">
      <w:bodyDiv w:val="1"/>
      <w:marLeft w:val="0"/>
      <w:marRight w:val="0"/>
      <w:marTop w:val="0"/>
      <w:marBottom w:val="0"/>
      <w:divBdr>
        <w:top w:val="none" w:sz="0" w:space="0" w:color="auto"/>
        <w:left w:val="none" w:sz="0" w:space="0" w:color="auto"/>
        <w:bottom w:val="none" w:sz="0" w:space="0" w:color="auto"/>
        <w:right w:val="none" w:sz="0" w:space="0" w:color="auto"/>
      </w:divBdr>
    </w:div>
    <w:div w:id="488982184">
      <w:bodyDiv w:val="1"/>
      <w:marLeft w:val="0"/>
      <w:marRight w:val="0"/>
      <w:marTop w:val="0"/>
      <w:marBottom w:val="0"/>
      <w:divBdr>
        <w:top w:val="none" w:sz="0" w:space="0" w:color="auto"/>
        <w:left w:val="none" w:sz="0" w:space="0" w:color="auto"/>
        <w:bottom w:val="none" w:sz="0" w:space="0" w:color="auto"/>
        <w:right w:val="none" w:sz="0" w:space="0" w:color="auto"/>
      </w:divBdr>
    </w:div>
    <w:div w:id="489251617">
      <w:bodyDiv w:val="1"/>
      <w:marLeft w:val="0"/>
      <w:marRight w:val="0"/>
      <w:marTop w:val="0"/>
      <w:marBottom w:val="0"/>
      <w:divBdr>
        <w:top w:val="none" w:sz="0" w:space="0" w:color="auto"/>
        <w:left w:val="none" w:sz="0" w:space="0" w:color="auto"/>
        <w:bottom w:val="none" w:sz="0" w:space="0" w:color="auto"/>
        <w:right w:val="none" w:sz="0" w:space="0" w:color="auto"/>
      </w:divBdr>
    </w:div>
    <w:div w:id="490367974">
      <w:bodyDiv w:val="1"/>
      <w:marLeft w:val="0"/>
      <w:marRight w:val="0"/>
      <w:marTop w:val="0"/>
      <w:marBottom w:val="0"/>
      <w:divBdr>
        <w:top w:val="none" w:sz="0" w:space="0" w:color="auto"/>
        <w:left w:val="none" w:sz="0" w:space="0" w:color="auto"/>
        <w:bottom w:val="none" w:sz="0" w:space="0" w:color="auto"/>
        <w:right w:val="none" w:sz="0" w:space="0" w:color="auto"/>
      </w:divBdr>
    </w:div>
    <w:div w:id="491605345">
      <w:bodyDiv w:val="1"/>
      <w:marLeft w:val="0"/>
      <w:marRight w:val="0"/>
      <w:marTop w:val="0"/>
      <w:marBottom w:val="0"/>
      <w:divBdr>
        <w:top w:val="none" w:sz="0" w:space="0" w:color="auto"/>
        <w:left w:val="none" w:sz="0" w:space="0" w:color="auto"/>
        <w:bottom w:val="none" w:sz="0" w:space="0" w:color="auto"/>
        <w:right w:val="none" w:sz="0" w:space="0" w:color="auto"/>
      </w:divBdr>
    </w:div>
    <w:div w:id="492532714">
      <w:bodyDiv w:val="1"/>
      <w:marLeft w:val="0"/>
      <w:marRight w:val="0"/>
      <w:marTop w:val="0"/>
      <w:marBottom w:val="0"/>
      <w:divBdr>
        <w:top w:val="none" w:sz="0" w:space="0" w:color="auto"/>
        <w:left w:val="none" w:sz="0" w:space="0" w:color="auto"/>
        <w:bottom w:val="none" w:sz="0" w:space="0" w:color="auto"/>
        <w:right w:val="none" w:sz="0" w:space="0" w:color="auto"/>
      </w:divBdr>
    </w:div>
    <w:div w:id="492910383">
      <w:bodyDiv w:val="1"/>
      <w:marLeft w:val="0"/>
      <w:marRight w:val="0"/>
      <w:marTop w:val="0"/>
      <w:marBottom w:val="0"/>
      <w:divBdr>
        <w:top w:val="none" w:sz="0" w:space="0" w:color="auto"/>
        <w:left w:val="none" w:sz="0" w:space="0" w:color="auto"/>
        <w:bottom w:val="none" w:sz="0" w:space="0" w:color="auto"/>
        <w:right w:val="none" w:sz="0" w:space="0" w:color="auto"/>
      </w:divBdr>
    </w:div>
    <w:div w:id="493760623">
      <w:bodyDiv w:val="1"/>
      <w:marLeft w:val="0"/>
      <w:marRight w:val="0"/>
      <w:marTop w:val="0"/>
      <w:marBottom w:val="0"/>
      <w:divBdr>
        <w:top w:val="none" w:sz="0" w:space="0" w:color="auto"/>
        <w:left w:val="none" w:sz="0" w:space="0" w:color="auto"/>
        <w:bottom w:val="none" w:sz="0" w:space="0" w:color="auto"/>
        <w:right w:val="none" w:sz="0" w:space="0" w:color="auto"/>
      </w:divBdr>
    </w:div>
    <w:div w:id="494691793">
      <w:bodyDiv w:val="1"/>
      <w:marLeft w:val="0"/>
      <w:marRight w:val="0"/>
      <w:marTop w:val="0"/>
      <w:marBottom w:val="0"/>
      <w:divBdr>
        <w:top w:val="none" w:sz="0" w:space="0" w:color="auto"/>
        <w:left w:val="none" w:sz="0" w:space="0" w:color="auto"/>
        <w:bottom w:val="none" w:sz="0" w:space="0" w:color="auto"/>
        <w:right w:val="none" w:sz="0" w:space="0" w:color="auto"/>
      </w:divBdr>
    </w:div>
    <w:div w:id="495848427">
      <w:bodyDiv w:val="1"/>
      <w:marLeft w:val="0"/>
      <w:marRight w:val="0"/>
      <w:marTop w:val="0"/>
      <w:marBottom w:val="0"/>
      <w:divBdr>
        <w:top w:val="none" w:sz="0" w:space="0" w:color="auto"/>
        <w:left w:val="none" w:sz="0" w:space="0" w:color="auto"/>
        <w:bottom w:val="none" w:sz="0" w:space="0" w:color="auto"/>
        <w:right w:val="none" w:sz="0" w:space="0" w:color="auto"/>
      </w:divBdr>
    </w:div>
    <w:div w:id="497310013">
      <w:bodyDiv w:val="1"/>
      <w:marLeft w:val="0"/>
      <w:marRight w:val="0"/>
      <w:marTop w:val="0"/>
      <w:marBottom w:val="0"/>
      <w:divBdr>
        <w:top w:val="none" w:sz="0" w:space="0" w:color="auto"/>
        <w:left w:val="none" w:sz="0" w:space="0" w:color="auto"/>
        <w:bottom w:val="none" w:sz="0" w:space="0" w:color="auto"/>
        <w:right w:val="none" w:sz="0" w:space="0" w:color="auto"/>
      </w:divBdr>
    </w:div>
    <w:div w:id="497773198">
      <w:bodyDiv w:val="1"/>
      <w:marLeft w:val="0"/>
      <w:marRight w:val="0"/>
      <w:marTop w:val="0"/>
      <w:marBottom w:val="0"/>
      <w:divBdr>
        <w:top w:val="none" w:sz="0" w:space="0" w:color="auto"/>
        <w:left w:val="none" w:sz="0" w:space="0" w:color="auto"/>
        <w:bottom w:val="none" w:sz="0" w:space="0" w:color="auto"/>
        <w:right w:val="none" w:sz="0" w:space="0" w:color="auto"/>
      </w:divBdr>
    </w:div>
    <w:div w:id="499350950">
      <w:bodyDiv w:val="1"/>
      <w:marLeft w:val="0"/>
      <w:marRight w:val="0"/>
      <w:marTop w:val="0"/>
      <w:marBottom w:val="0"/>
      <w:divBdr>
        <w:top w:val="none" w:sz="0" w:space="0" w:color="auto"/>
        <w:left w:val="none" w:sz="0" w:space="0" w:color="auto"/>
        <w:bottom w:val="none" w:sz="0" w:space="0" w:color="auto"/>
        <w:right w:val="none" w:sz="0" w:space="0" w:color="auto"/>
      </w:divBdr>
    </w:div>
    <w:div w:id="499660863">
      <w:bodyDiv w:val="1"/>
      <w:marLeft w:val="0"/>
      <w:marRight w:val="0"/>
      <w:marTop w:val="0"/>
      <w:marBottom w:val="0"/>
      <w:divBdr>
        <w:top w:val="none" w:sz="0" w:space="0" w:color="auto"/>
        <w:left w:val="none" w:sz="0" w:space="0" w:color="auto"/>
        <w:bottom w:val="none" w:sz="0" w:space="0" w:color="auto"/>
        <w:right w:val="none" w:sz="0" w:space="0" w:color="auto"/>
      </w:divBdr>
    </w:div>
    <w:div w:id="499932248">
      <w:bodyDiv w:val="1"/>
      <w:marLeft w:val="0"/>
      <w:marRight w:val="0"/>
      <w:marTop w:val="0"/>
      <w:marBottom w:val="0"/>
      <w:divBdr>
        <w:top w:val="none" w:sz="0" w:space="0" w:color="auto"/>
        <w:left w:val="none" w:sz="0" w:space="0" w:color="auto"/>
        <w:bottom w:val="none" w:sz="0" w:space="0" w:color="auto"/>
        <w:right w:val="none" w:sz="0" w:space="0" w:color="auto"/>
      </w:divBdr>
    </w:div>
    <w:div w:id="500580887">
      <w:bodyDiv w:val="1"/>
      <w:marLeft w:val="0"/>
      <w:marRight w:val="0"/>
      <w:marTop w:val="0"/>
      <w:marBottom w:val="0"/>
      <w:divBdr>
        <w:top w:val="none" w:sz="0" w:space="0" w:color="auto"/>
        <w:left w:val="none" w:sz="0" w:space="0" w:color="auto"/>
        <w:bottom w:val="none" w:sz="0" w:space="0" w:color="auto"/>
        <w:right w:val="none" w:sz="0" w:space="0" w:color="auto"/>
      </w:divBdr>
    </w:div>
    <w:div w:id="500702301">
      <w:bodyDiv w:val="1"/>
      <w:marLeft w:val="0"/>
      <w:marRight w:val="0"/>
      <w:marTop w:val="0"/>
      <w:marBottom w:val="0"/>
      <w:divBdr>
        <w:top w:val="none" w:sz="0" w:space="0" w:color="auto"/>
        <w:left w:val="none" w:sz="0" w:space="0" w:color="auto"/>
        <w:bottom w:val="none" w:sz="0" w:space="0" w:color="auto"/>
        <w:right w:val="none" w:sz="0" w:space="0" w:color="auto"/>
      </w:divBdr>
    </w:div>
    <w:div w:id="501513699">
      <w:bodyDiv w:val="1"/>
      <w:marLeft w:val="0"/>
      <w:marRight w:val="0"/>
      <w:marTop w:val="0"/>
      <w:marBottom w:val="0"/>
      <w:divBdr>
        <w:top w:val="none" w:sz="0" w:space="0" w:color="auto"/>
        <w:left w:val="none" w:sz="0" w:space="0" w:color="auto"/>
        <w:bottom w:val="none" w:sz="0" w:space="0" w:color="auto"/>
        <w:right w:val="none" w:sz="0" w:space="0" w:color="auto"/>
      </w:divBdr>
    </w:div>
    <w:div w:id="502086598">
      <w:bodyDiv w:val="1"/>
      <w:marLeft w:val="0"/>
      <w:marRight w:val="0"/>
      <w:marTop w:val="0"/>
      <w:marBottom w:val="0"/>
      <w:divBdr>
        <w:top w:val="none" w:sz="0" w:space="0" w:color="auto"/>
        <w:left w:val="none" w:sz="0" w:space="0" w:color="auto"/>
        <w:bottom w:val="none" w:sz="0" w:space="0" w:color="auto"/>
        <w:right w:val="none" w:sz="0" w:space="0" w:color="auto"/>
      </w:divBdr>
    </w:div>
    <w:div w:id="502673506">
      <w:bodyDiv w:val="1"/>
      <w:marLeft w:val="0"/>
      <w:marRight w:val="0"/>
      <w:marTop w:val="0"/>
      <w:marBottom w:val="0"/>
      <w:divBdr>
        <w:top w:val="none" w:sz="0" w:space="0" w:color="auto"/>
        <w:left w:val="none" w:sz="0" w:space="0" w:color="auto"/>
        <w:bottom w:val="none" w:sz="0" w:space="0" w:color="auto"/>
        <w:right w:val="none" w:sz="0" w:space="0" w:color="auto"/>
      </w:divBdr>
    </w:div>
    <w:div w:id="502862961">
      <w:bodyDiv w:val="1"/>
      <w:marLeft w:val="0"/>
      <w:marRight w:val="0"/>
      <w:marTop w:val="0"/>
      <w:marBottom w:val="0"/>
      <w:divBdr>
        <w:top w:val="none" w:sz="0" w:space="0" w:color="auto"/>
        <w:left w:val="none" w:sz="0" w:space="0" w:color="auto"/>
        <w:bottom w:val="none" w:sz="0" w:space="0" w:color="auto"/>
        <w:right w:val="none" w:sz="0" w:space="0" w:color="auto"/>
      </w:divBdr>
    </w:div>
    <w:div w:id="504369758">
      <w:bodyDiv w:val="1"/>
      <w:marLeft w:val="0"/>
      <w:marRight w:val="0"/>
      <w:marTop w:val="0"/>
      <w:marBottom w:val="0"/>
      <w:divBdr>
        <w:top w:val="none" w:sz="0" w:space="0" w:color="auto"/>
        <w:left w:val="none" w:sz="0" w:space="0" w:color="auto"/>
        <w:bottom w:val="none" w:sz="0" w:space="0" w:color="auto"/>
        <w:right w:val="none" w:sz="0" w:space="0" w:color="auto"/>
      </w:divBdr>
    </w:div>
    <w:div w:id="505903509">
      <w:bodyDiv w:val="1"/>
      <w:marLeft w:val="0"/>
      <w:marRight w:val="0"/>
      <w:marTop w:val="0"/>
      <w:marBottom w:val="0"/>
      <w:divBdr>
        <w:top w:val="none" w:sz="0" w:space="0" w:color="auto"/>
        <w:left w:val="none" w:sz="0" w:space="0" w:color="auto"/>
        <w:bottom w:val="none" w:sz="0" w:space="0" w:color="auto"/>
        <w:right w:val="none" w:sz="0" w:space="0" w:color="auto"/>
      </w:divBdr>
    </w:div>
    <w:div w:id="505942368">
      <w:bodyDiv w:val="1"/>
      <w:marLeft w:val="0"/>
      <w:marRight w:val="0"/>
      <w:marTop w:val="0"/>
      <w:marBottom w:val="0"/>
      <w:divBdr>
        <w:top w:val="none" w:sz="0" w:space="0" w:color="auto"/>
        <w:left w:val="none" w:sz="0" w:space="0" w:color="auto"/>
        <w:bottom w:val="none" w:sz="0" w:space="0" w:color="auto"/>
        <w:right w:val="none" w:sz="0" w:space="0" w:color="auto"/>
      </w:divBdr>
    </w:div>
    <w:div w:id="507713826">
      <w:bodyDiv w:val="1"/>
      <w:marLeft w:val="0"/>
      <w:marRight w:val="0"/>
      <w:marTop w:val="0"/>
      <w:marBottom w:val="0"/>
      <w:divBdr>
        <w:top w:val="none" w:sz="0" w:space="0" w:color="auto"/>
        <w:left w:val="none" w:sz="0" w:space="0" w:color="auto"/>
        <w:bottom w:val="none" w:sz="0" w:space="0" w:color="auto"/>
        <w:right w:val="none" w:sz="0" w:space="0" w:color="auto"/>
      </w:divBdr>
    </w:div>
    <w:div w:id="508718244">
      <w:bodyDiv w:val="1"/>
      <w:marLeft w:val="0"/>
      <w:marRight w:val="0"/>
      <w:marTop w:val="0"/>
      <w:marBottom w:val="0"/>
      <w:divBdr>
        <w:top w:val="none" w:sz="0" w:space="0" w:color="auto"/>
        <w:left w:val="none" w:sz="0" w:space="0" w:color="auto"/>
        <w:bottom w:val="none" w:sz="0" w:space="0" w:color="auto"/>
        <w:right w:val="none" w:sz="0" w:space="0" w:color="auto"/>
      </w:divBdr>
    </w:div>
    <w:div w:id="510416516">
      <w:bodyDiv w:val="1"/>
      <w:marLeft w:val="0"/>
      <w:marRight w:val="0"/>
      <w:marTop w:val="0"/>
      <w:marBottom w:val="0"/>
      <w:divBdr>
        <w:top w:val="none" w:sz="0" w:space="0" w:color="auto"/>
        <w:left w:val="none" w:sz="0" w:space="0" w:color="auto"/>
        <w:bottom w:val="none" w:sz="0" w:space="0" w:color="auto"/>
        <w:right w:val="none" w:sz="0" w:space="0" w:color="auto"/>
      </w:divBdr>
    </w:div>
    <w:div w:id="510878997">
      <w:bodyDiv w:val="1"/>
      <w:marLeft w:val="0"/>
      <w:marRight w:val="0"/>
      <w:marTop w:val="0"/>
      <w:marBottom w:val="0"/>
      <w:divBdr>
        <w:top w:val="none" w:sz="0" w:space="0" w:color="auto"/>
        <w:left w:val="none" w:sz="0" w:space="0" w:color="auto"/>
        <w:bottom w:val="none" w:sz="0" w:space="0" w:color="auto"/>
        <w:right w:val="none" w:sz="0" w:space="0" w:color="auto"/>
      </w:divBdr>
    </w:div>
    <w:div w:id="512492866">
      <w:bodyDiv w:val="1"/>
      <w:marLeft w:val="0"/>
      <w:marRight w:val="0"/>
      <w:marTop w:val="0"/>
      <w:marBottom w:val="0"/>
      <w:divBdr>
        <w:top w:val="none" w:sz="0" w:space="0" w:color="auto"/>
        <w:left w:val="none" w:sz="0" w:space="0" w:color="auto"/>
        <w:bottom w:val="none" w:sz="0" w:space="0" w:color="auto"/>
        <w:right w:val="none" w:sz="0" w:space="0" w:color="auto"/>
      </w:divBdr>
    </w:div>
    <w:div w:id="514198839">
      <w:bodyDiv w:val="1"/>
      <w:marLeft w:val="0"/>
      <w:marRight w:val="0"/>
      <w:marTop w:val="0"/>
      <w:marBottom w:val="0"/>
      <w:divBdr>
        <w:top w:val="none" w:sz="0" w:space="0" w:color="auto"/>
        <w:left w:val="none" w:sz="0" w:space="0" w:color="auto"/>
        <w:bottom w:val="none" w:sz="0" w:space="0" w:color="auto"/>
        <w:right w:val="none" w:sz="0" w:space="0" w:color="auto"/>
      </w:divBdr>
    </w:div>
    <w:div w:id="514879974">
      <w:bodyDiv w:val="1"/>
      <w:marLeft w:val="0"/>
      <w:marRight w:val="0"/>
      <w:marTop w:val="0"/>
      <w:marBottom w:val="0"/>
      <w:divBdr>
        <w:top w:val="none" w:sz="0" w:space="0" w:color="auto"/>
        <w:left w:val="none" w:sz="0" w:space="0" w:color="auto"/>
        <w:bottom w:val="none" w:sz="0" w:space="0" w:color="auto"/>
        <w:right w:val="none" w:sz="0" w:space="0" w:color="auto"/>
      </w:divBdr>
    </w:div>
    <w:div w:id="515969464">
      <w:bodyDiv w:val="1"/>
      <w:marLeft w:val="0"/>
      <w:marRight w:val="0"/>
      <w:marTop w:val="0"/>
      <w:marBottom w:val="0"/>
      <w:divBdr>
        <w:top w:val="none" w:sz="0" w:space="0" w:color="auto"/>
        <w:left w:val="none" w:sz="0" w:space="0" w:color="auto"/>
        <w:bottom w:val="none" w:sz="0" w:space="0" w:color="auto"/>
        <w:right w:val="none" w:sz="0" w:space="0" w:color="auto"/>
      </w:divBdr>
    </w:div>
    <w:div w:id="517620226">
      <w:bodyDiv w:val="1"/>
      <w:marLeft w:val="0"/>
      <w:marRight w:val="0"/>
      <w:marTop w:val="0"/>
      <w:marBottom w:val="0"/>
      <w:divBdr>
        <w:top w:val="none" w:sz="0" w:space="0" w:color="auto"/>
        <w:left w:val="none" w:sz="0" w:space="0" w:color="auto"/>
        <w:bottom w:val="none" w:sz="0" w:space="0" w:color="auto"/>
        <w:right w:val="none" w:sz="0" w:space="0" w:color="auto"/>
      </w:divBdr>
    </w:div>
    <w:div w:id="519584599">
      <w:bodyDiv w:val="1"/>
      <w:marLeft w:val="0"/>
      <w:marRight w:val="0"/>
      <w:marTop w:val="0"/>
      <w:marBottom w:val="0"/>
      <w:divBdr>
        <w:top w:val="none" w:sz="0" w:space="0" w:color="auto"/>
        <w:left w:val="none" w:sz="0" w:space="0" w:color="auto"/>
        <w:bottom w:val="none" w:sz="0" w:space="0" w:color="auto"/>
        <w:right w:val="none" w:sz="0" w:space="0" w:color="auto"/>
      </w:divBdr>
    </w:div>
    <w:div w:id="520900300">
      <w:bodyDiv w:val="1"/>
      <w:marLeft w:val="0"/>
      <w:marRight w:val="0"/>
      <w:marTop w:val="0"/>
      <w:marBottom w:val="0"/>
      <w:divBdr>
        <w:top w:val="none" w:sz="0" w:space="0" w:color="auto"/>
        <w:left w:val="none" w:sz="0" w:space="0" w:color="auto"/>
        <w:bottom w:val="none" w:sz="0" w:space="0" w:color="auto"/>
        <w:right w:val="none" w:sz="0" w:space="0" w:color="auto"/>
      </w:divBdr>
    </w:div>
    <w:div w:id="521086883">
      <w:bodyDiv w:val="1"/>
      <w:marLeft w:val="0"/>
      <w:marRight w:val="0"/>
      <w:marTop w:val="0"/>
      <w:marBottom w:val="0"/>
      <w:divBdr>
        <w:top w:val="none" w:sz="0" w:space="0" w:color="auto"/>
        <w:left w:val="none" w:sz="0" w:space="0" w:color="auto"/>
        <w:bottom w:val="none" w:sz="0" w:space="0" w:color="auto"/>
        <w:right w:val="none" w:sz="0" w:space="0" w:color="auto"/>
      </w:divBdr>
    </w:div>
    <w:div w:id="521284998">
      <w:bodyDiv w:val="1"/>
      <w:marLeft w:val="0"/>
      <w:marRight w:val="0"/>
      <w:marTop w:val="0"/>
      <w:marBottom w:val="0"/>
      <w:divBdr>
        <w:top w:val="none" w:sz="0" w:space="0" w:color="auto"/>
        <w:left w:val="none" w:sz="0" w:space="0" w:color="auto"/>
        <w:bottom w:val="none" w:sz="0" w:space="0" w:color="auto"/>
        <w:right w:val="none" w:sz="0" w:space="0" w:color="auto"/>
      </w:divBdr>
    </w:div>
    <w:div w:id="521939472">
      <w:bodyDiv w:val="1"/>
      <w:marLeft w:val="0"/>
      <w:marRight w:val="0"/>
      <w:marTop w:val="0"/>
      <w:marBottom w:val="0"/>
      <w:divBdr>
        <w:top w:val="none" w:sz="0" w:space="0" w:color="auto"/>
        <w:left w:val="none" w:sz="0" w:space="0" w:color="auto"/>
        <w:bottom w:val="none" w:sz="0" w:space="0" w:color="auto"/>
        <w:right w:val="none" w:sz="0" w:space="0" w:color="auto"/>
      </w:divBdr>
    </w:div>
    <w:div w:id="522212150">
      <w:bodyDiv w:val="1"/>
      <w:marLeft w:val="0"/>
      <w:marRight w:val="0"/>
      <w:marTop w:val="0"/>
      <w:marBottom w:val="0"/>
      <w:divBdr>
        <w:top w:val="none" w:sz="0" w:space="0" w:color="auto"/>
        <w:left w:val="none" w:sz="0" w:space="0" w:color="auto"/>
        <w:bottom w:val="none" w:sz="0" w:space="0" w:color="auto"/>
        <w:right w:val="none" w:sz="0" w:space="0" w:color="auto"/>
      </w:divBdr>
    </w:div>
    <w:div w:id="522746413">
      <w:bodyDiv w:val="1"/>
      <w:marLeft w:val="0"/>
      <w:marRight w:val="0"/>
      <w:marTop w:val="0"/>
      <w:marBottom w:val="0"/>
      <w:divBdr>
        <w:top w:val="none" w:sz="0" w:space="0" w:color="auto"/>
        <w:left w:val="none" w:sz="0" w:space="0" w:color="auto"/>
        <w:bottom w:val="none" w:sz="0" w:space="0" w:color="auto"/>
        <w:right w:val="none" w:sz="0" w:space="0" w:color="auto"/>
      </w:divBdr>
    </w:div>
    <w:div w:id="524097574">
      <w:bodyDiv w:val="1"/>
      <w:marLeft w:val="0"/>
      <w:marRight w:val="0"/>
      <w:marTop w:val="0"/>
      <w:marBottom w:val="0"/>
      <w:divBdr>
        <w:top w:val="none" w:sz="0" w:space="0" w:color="auto"/>
        <w:left w:val="none" w:sz="0" w:space="0" w:color="auto"/>
        <w:bottom w:val="none" w:sz="0" w:space="0" w:color="auto"/>
        <w:right w:val="none" w:sz="0" w:space="0" w:color="auto"/>
      </w:divBdr>
    </w:div>
    <w:div w:id="525027690">
      <w:bodyDiv w:val="1"/>
      <w:marLeft w:val="0"/>
      <w:marRight w:val="0"/>
      <w:marTop w:val="0"/>
      <w:marBottom w:val="0"/>
      <w:divBdr>
        <w:top w:val="none" w:sz="0" w:space="0" w:color="auto"/>
        <w:left w:val="none" w:sz="0" w:space="0" w:color="auto"/>
        <w:bottom w:val="none" w:sz="0" w:space="0" w:color="auto"/>
        <w:right w:val="none" w:sz="0" w:space="0" w:color="auto"/>
      </w:divBdr>
    </w:div>
    <w:div w:id="525296750">
      <w:bodyDiv w:val="1"/>
      <w:marLeft w:val="0"/>
      <w:marRight w:val="0"/>
      <w:marTop w:val="0"/>
      <w:marBottom w:val="0"/>
      <w:divBdr>
        <w:top w:val="none" w:sz="0" w:space="0" w:color="auto"/>
        <w:left w:val="none" w:sz="0" w:space="0" w:color="auto"/>
        <w:bottom w:val="none" w:sz="0" w:space="0" w:color="auto"/>
        <w:right w:val="none" w:sz="0" w:space="0" w:color="auto"/>
      </w:divBdr>
    </w:div>
    <w:div w:id="526529347">
      <w:bodyDiv w:val="1"/>
      <w:marLeft w:val="0"/>
      <w:marRight w:val="0"/>
      <w:marTop w:val="0"/>
      <w:marBottom w:val="0"/>
      <w:divBdr>
        <w:top w:val="none" w:sz="0" w:space="0" w:color="auto"/>
        <w:left w:val="none" w:sz="0" w:space="0" w:color="auto"/>
        <w:bottom w:val="none" w:sz="0" w:space="0" w:color="auto"/>
        <w:right w:val="none" w:sz="0" w:space="0" w:color="auto"/>
      </w:divBdr>
    </w:div>
    <w:div w:id="528176985">
      <w:bodyDiv w:val="1"/>
      <w:marLeft w:val="0"/>
      <w:marRight w:val="0"/>
      <w:marTop w:val="0"/>
      <w:marBottom w:val="0"/>
      <w:divBdr>
        <w:top w:val="none" w:sz="0" w:space="0" w:color="auto"/>
        <w:left w:val="none" w:sz="0" w:space="0" w:color="auto"/>
        <w:bottom w:val="none" w:sz="0" w:space="0" w:color="auto"/>
        <w:right w:val="none" w:sz="0" w:space="0" w:color="auto"/>
      </w:divBdr>
    </w:div>
    <w:div w:id="530460544">
      <w:bodyDiv w:val="1"/>
      <w:marLeft w:val="0"/>
      <w:marRight w:val="0"/>
      <w:marTop w:val="0"/>
      <w:marBottom w:val="0"/>
      <w:divBdr>
        <w:top w:val="none" w:sz="0" w:space="0" w:color="auto"/>
        <w:left w:val="none" w:sz="0" w:space="0" w:color="auto"/>
        <w:bottom w:val="none" w:sz="0" w:space="0" w:color="auto"/>
        <w:right w:val="none" w:sz="0" w:space="0" w:color="auto"/>
      </w:divBdr>
    </w:div>
    <w:div w:id="531306672">
      <w:bodyDiv w:val="1"/>
      <w:marLeft w:val="0"/>
      <w:marRight w:val="0"/>
      <w:marTop w:val="0"/>
      <w:marBottom w:val="0"/>
      <w:divBdr>
        <w:top w:val="none" w:sz="0" w:space="0" w:color="auto"/>
        <w:left w:val="none" w:sz="0" w:space="0" w:color="auto"/>
        <w:bottom w:val="none" w:sz="0" w:space="0" w:color="auto"/>
        <w:right w:val="none" w:sz="0" w:space="0" w:color="auto"/>
      </w:divBdr>
    </w:div>
    <w:div w:id="531843003">
      <w:bodyDiv w:val="1"/>
      <w:marLeft w:val="0"/>
      <w:marRight w:val="0"/>
      <w:marTop w:val="0"/>
      <w:marBottom w:val="0"/>
      <w:divBdr>
        <w:top w:val="none" w:sz="0" w:space="0" w:color="auto"/>
        <w:left w:val="none" w:sz="0" w:space="0" w:color="auto"/>
        <w:bottom w:val="none" w:sz="0" w:space="0" w:color="auto"/>
        <w:right w:val="none" w:sz="0" w:space="0" w:color="auto"/>
      </w:divBdr>
    </w:div>
    <w:div w:id="532306512">
      <w:bodyDiv w:val="1"/>
      <w:marLeft w:val="0"/>
      <w:marRight w:val="0"/>
      <w:marTop w:val="0"/>
      <w:marBottom w:val="0"/>
      <w:divBdr>
        <w:top w:val="none" w:sz="0" w:space="0" w:color="auto"/>
        <w:left w:val="none" w:sz="0" w:space="0" w:color="auto"/>
        <w:bottom w:val="none" w:sz="0" w:space="0" w:color="auto"/>
        <w:right w:val="none" w:sz="0" w:space="0" w:color="auto"/>
      </w:divBdr>
    </w:div>
    <w:div w:id="532619672">
      <w:bodyDiv w:val="1"/>
      <w:marLeft w:val="0"/>
      <w:marRight w:val="0"/>
      <w:marTop w:val="0"/>
      <w:marBottom w:val="0"/>
      <w:divBdr>
        <w:top w:val="none" w:sz="0" w:space="0" w:color="auto"/>
        <w:left w:val="none" w:sz="0" w:space="0" w:color="auto"/>
        <w:bottom w:val="none" w:sz="0" w:space="0" w:color="auto"/>
        <w:right w:val="none" w:sz="0" w:space="0" w:color="auto"/>
      </w:divBdr>
    </w:div>
    <w:div w:id="532695163">
      <w:bodyDiv w:val="1"/>
      <w:marLeft w:val="0"/>
      <w:marRight w:val="0"/>
      <w:marTop w:val="0"/>
      <w:marBottom w:val="0"/>
      <w:divBdr>
        <w:top w:val="none" w:sz="0" w:space="0" w:color="auto"/>
        <w:left w:val="none" w:sz="0" w:space="0" w:color="auto"/>
        <w:bottom w:val="none" w:sz="0" w:space="0" w:color="auto"/>
        <w:right w:val="none" w:sz="0" w:space="0" w:color="auto"/>
      </w:divBdr>
    </w:div>
    <w:div w:id="535046469">
      <w:bodyDiv w:val="1"/>
      <w:marLeft w:val="0"/>
      <w:marRight w:val="0"/>
      <w:marTop w:val="0"/>
      <w:marBottom w:val="0"/>
      <w:divBdr>
        <w:top w:val="none" w:sz="0" w:space="0" w:color="auto"/>
        <w:left w:val="none" w:sz="0" w:space="0" w:color="auto"/>
        <w:bottom w:val="none" w:sz="0" w:space="0" w:color="auto"/>
        <w:right w:val="none" w:sz="0" w:space="0" w:color="auto"/>
      </w:divBdr>
    </w:div>
    <w:div w:id="535704073">
      <w:bodyDiv w:val="1"/>
      <w:marLeft w:val="0"/>
      <w:marRight w:val="0"/>
      <w:marTop w:val="0"/>
      <w:marBottom w:val="0"/>
      <w:divBdr>
        <w:top w:val="none" w:sz="0" w:space="0" w:color="auto"/>
        <w:left w:val="none" w:sz="0" w:space="0" w:color="auto"/>
        <w:bottom w:val="none" w:sz="0" w:space="0" w:color="auto"/>
        <w:right w:val="none" w:sz="0" w:space="0" w:color="auto"/>
      </w:divBdr>
    </w:div>
    <w:div w:id="536741476">
      <w:bodyDiv w:val="1"/>
      <w:marLeft w:val="0"/>
      <w:marRight w:val="0"/>
      <w:marTop w:val="0"/>
      <w:marBottom w:val="0"/>
      <w:divBdr>
        <w:top w:val="none" w:sz="0" w:space="0" w:color="auto"/>
        <w:left w:val="none" w:sz="0" w:space="0" w:color="auto"/>
        <w:bottom w:val="none" w:sz="0" w:space="0" w:color="auto"/>
        <w:right w:val="none" w:sz="0" w:space="0" w:color="auto"/>
      </w:divBdr>
    </w:div>
    <w:div w:id="536968039">
      <w:bodyDiv w:val="1"/>
      <w:marLeft w:val="0"/>
      <w:marRight w:val="0"/>
      <w:marTop w:val="0"/>
      <w:marBottom w:val="0"/>
      <w:divBdr>
        <w:top w:val="none" w:sz="0" w:space="0" w:color="auto"/>
        <w:left w:val="none" w:sz="0" w:space="0" w:color="auto"/>
        <w:bottom w:val="none" w:sz="0" w:space="0" w:color="auto"/>
        <w:right w:val="none" w:sz="0" w:space="0" w:color="auto"/>
      </w:divBdr>
    </w:div>
    <w:div w:id="538516127">
      <w:bodyDiv w:val="1"/>
      <w:marLeft w:val="0"/>
      <w:marRight w:val="0"/>
      <w:marTop w:val="0"/>
      <w:marBottom w:val="0"/>
      <w:divBdr>
        <w:top w:val="none" w:sz="0" w:space="0" w:color="auto"/>
        <w:left w:val="none" w:sz="0" w:space="0" w:color="auto"/>
        <w:bottom w:val="none" w:sz="0" w:space="0" w:color="auto"/>
        <w:right w:val="none" w:sz="0" w:space="0" w:color="auto"/>
      </w:divBdr>
    </w:div>
    <w:div w:id="538974310">
      <w:bodyDiv w:val="1"/>
      <w:marLeft w:val="0"/>
      <w:marRight w:val="0"/>
      <w:marTop w:val="0"/>
      <w:marBottom w:val="0"/>
      <w:divBdr>
        <w:top w:val="none" w:sz="0" w:space="0" w:color="auto"/>
        <w:left w:val="none" w:sz="0" w:space="0" w:color="auto"/>
        <w:bottom w:val="none" w:sz="0" w:space="0" w:color="auto"/>
        <w:right w:val="none" w:sz="0" w:space="0" w:color="auto"/>
      </w:divBdr>
    </w:div>
    <w:div w:id="539973241">
      <w:bodyDiv w:val="1"/>
      <w:marLeft w:val="0"/>
      <w:marRight w:val="0"/>
      <w:marTop w:val="0"/>
      <w:marBottom w:val="0"/>
      <w:divBdr>
        <w:top w:val="none" w:sz="0" w:space="0" w:color="auto"/>
        <w:left w:val="none" w:sz="0" w:space="0" w:color="auto"/>
        <w:bottom w:val="none" w:sz="0" w:space="0" w:color="auto"/>
        <w:right w:val="none" w:sz="0" w:space="0" w:color="auto"/>
      </w:divBdr>
    </w:div>
    <w:div w:id="540165110">
      <w:bodyDiv w:val="1"/>
      <w:marLeft w:val="0"/>
      <w:marRight w:val="0"/>
      <w:marTop w:val="0"/>
      <w:marBottom w:val="0"/>
      <w:divBdr>
        <w:top w:val="none" w:sz="0" w:space="0" w:color="auto"/>
        <w:left w:val="none" w:sz="0" w:space="0" w:color="auto"/>
        <w:bottom w:val="none" w:sz="0" w:space="0" w:color="auto"/>
        <w:right w:val="none" w:sz="0" w:space="0" w:color="auto"/>
      </w:divBdr>
    </w:div>
    <w:div w:id="541485130">
      <w:bodyDiv w:val="1"/>
      <w:marLeft w:val="0"/>
      <w:marRight w:val="0"/>
      <w:marTop w:val="0"/>
      <w:marBottom w:val="0"/>
      <w:divBdr>
        <w:top w:val="none" w:sz="0" w:space="0" w:color="auto"/>
        <w:left w:val="none" w:sz="0" w:space="0" w:color="auto"/>
        <w:bottom w:val="none" w:sz="0" w:space="0" w:color="auto"/>
        <w:right w:val="none" w:sz="0" w:space="0" w:color="auto"/>
      </w:divBdr>
    </w:div>
    <w:div w:id="542135589">
      <w:bodyDiv w:val="1"/>
      <w:marLeft w:val="0"/>
      <w:marRight w:val="0"/>
      <w:marTop w:val="0"/>
      <w:marBottom w:val="0"/>
      <w:divBdr>
        <w:top w:val="none" w:sz="0" w:space="0" w:color="auto"/>
        <w:left w:val="none" w:sz="0" w:space="0" w:color="auto"/>
        <w:bottom w:val="none" w:sz="0" w:space="0" w:color="auto"/>
        <w:right w:val="none" w:sz="0" w:space="0" w:color="auto"/>
      </w:divBdr>
    </w:div>
    <w:div w:id="542138018">
      <w:bodyDiv w:val="1"/>
      <w:marLeft w:val="0"/>
      <w:marRight w:val="0"/>
      <w:marTop w:val="0"/>
      <w:marBottom w:val="0"/>
      <w:divBdr>
        <w:top w:val="none" w:sz="0" w:space="0" w:color="auto"/>
        <w:left w:val="none" w:sz="0" w:space="0" w:color="auto"/>
        <w:bottom w:val="none" w:sz="0" w:space="0" w:color="auto"/>
        <w:right w:val="none" w:sz="0" w:space="0" w:color="auto"/>
      </w:divBdr>
    </w:div>
    <w:div w:id="542911379">
      <w:bodyDiv w:val="1"/>
      <w:marLeft w:val="0"/>
      <w:marRight w:val="0"/>
      <w:marTop w:val="0"/>
      <w:marBottom w:val="0"/>
      <w:divBdr>
        <w:top w:val="none" w:sz="0" w:space="0" w:color="auto"/>
        <w:left w:val="none" w:sz="0" w:space="0" w:color="auto"/>
        <w:bottom w:val="none" w:sz="0" w:space="0" w:color="auto"/>
        <w:right w:val="none" w:sz="0" w:space="0" w:color="auto"/>
      </w:divBdr>
    </w:div>
    <w:div w:id="543062748">
      <w:bodyDiv w:val="1"/>
      <w:marLeft w:val="0"/>
      <w:marRight w:val="0"/>
      <w:marTop w:val="0"/>
      <w:marBottom w:val="0"/>
      <w:divBdr>
        <w:top w:val="none" w:sz="0" w:space="0" w:color="auto"/>
        <w:left w:val="none" w:sz="0" w:space="0" w:color="auto"/>
        <w:bottom w:val="none" w:sz="0" w:space="0" w:color="auto"/>
        <w:right w:val="none" w:sz="0" w:space="0" w:color="auto"/>
      </w:divBdr>
    </w:div>
    <w:div w:id="543491079">
      <w:bodyDiv w:val="1"/>
      <w:marLeft w:val="0"/>
      <w:marRight w:val="0"/>
      <w:marTop w:val="0"/>
      <w:marBottom w:val="0"/>
      <w:divBdr>
        <w:top w:val="none" w:sz="0" w:space="0" w:color="auto"/>
        <w:left w:val="none" w:sz="0" w:space="0" w:color="auto"/>
        <w:bottom w:val="none" w:sz="0" w:space="0" w:color="auto"/>
        <w:right w:val="none" w:sz="0" w:space="0" w:color="auto"/>
      </w:divBdr>
    </w:div>
    <w:div w:id="543837454">
      <w:bodyDiv w:val="1"/>
      <w:marLeft w:val="0"/>
      <w:marRight w:val="0"/>
      <w:marTop w:val="0"/>
      <w:marBottom w:val="0"/>
      <w:divBdr>
        <w:top w:val="none" w:sz="0" w:space="0" w:color="auto"/>
        <w:left w:val="none" w:sz="0" w:space="0" w:color="auto"/>
        <w:bottom w:val="none" w:sz="0" w:space="0" w:color="auto"/>
        <w:right w:val="none" w:sz="0" w:space="0" w:color="auto"/>
      </w:divBdr>
    </w:div>
    <w:div w:id="544565469">
      <w:bodyDiv w:val="1"/>
      <w:marLeft w:val="0"/>
      <w:marRight w:val="0"/>
      <w:marTop w:val="0"/>
      <w:marBottom w:val="0"/>
      <w:divBdr>
        <w:top w:val="none" w:sz="0" w:space="0" w:color="auto"/>
        <w:left w:val="none" w:sz="0" w:space="0" w:color="auto"/>
        <w:bottom w:val="none" w:sz="0" w:space="0" w:color="auto"/>
        <w:right w:val="none" w:sz="0" w:space="0" w:color="auto"/>
      </w:divBdr>
    </w:div>
    <w:div w:id="544636600">
      <w:bodyDiv w:val="1"/>
      <w:marLeft w:val="0"/>
      <w:marRight w:val="0"/>
      <w:marTop w:val="0"/>
      <w:marBottom w:val="0"/>
      <w:divBdr>
        <w:top w:val="none" w:sz="0" w:space="0" w:color="auto"/>
        <w:left w:val="none" w:sz="0" w:space="0" w:color="auto"/>
        <w:bottom w:val="none" w:sz="0" w:space="0" w:color="auto"/>
        <w:right w:val="none" w:sz="0" w:space="0" w:color="auto"/>
      </w:divBdr>
    </w:div>
    <w:div w:id="544760373">
      <w:bodyDiv w:val="1"/>
      <w:marLeft w:val="0"/>
      <w:marRight w:val="0"/>
      <w:marTop w:val="0"/>
      <w:marBottom w:val="0"/>
      <w:divBdr>
        <w:top w:val="none" w:sz="0" w:space="0" w:color="auto"/>
        <w:left w:val="none" w:sz="0" w:space="0" w:color="auto"/>
        <w:bottom w:val="none" w:sz="0" w:space="0" w:color="auto"/>
        <w:right w:val="none" w:sz="0" w:space="0" w:color="auto"/>
      </w:divBdr>
    </w:div>
    <w:div w:id="545333446">
      <w:bodyDiv w:val="1"/>
      <w:marLeft w:val="0"/>
      <w:marRight w:val="0"/>
      <w:marTop w:val="0"/>
      <w:marBottom w:val="0"/>
      <w:divBdr>
        <w:top w:val="none" w:sz="0" w:space="0" w:color="auto"/>
        <w:left w:val="none" w:sz="0" w:space="0" w:color="auto"/>
        <w:bottom w:val="none" w:sz="0" w:space="0" w:color="auto"/>
        <w:right w:val="none" w:sz="0" w:space="0" w:color="auto"/>
      </w:divBdr>
    </w:div>
    <w:div w:id="545793742">
      <w:bodyDiv w:val="1"/>
      <w:marLeft w:val="0"/>
      <w:marRight w:val="0"/>
      <w:marTop w:val="0"/>
      <w:marBottom w:val="0"/>
      <w:divBdr>
        <w:top w:val="none" w:sz="0" w:space="0" w:color="auto"/>
        <w:left w:val="none" w:sz="0" w:space="0" w:color="auto"/>
        <w:bottom w:val="none" w:sz="0" w:space="0" w:color="auto"/>
        <w:right w:val="none" w:sz="0" w:space="0" w:color="auto"/>
      </w:divBdr>
    </w:div>
    <w:div w:id="545797612">
      <w:bodyDiv w:val="1"/>
      <w:marLeft w:val="0"/>
      <w:marRight w:val="0"/>
      <w:marTop w:val="0"/>
      <w:marBottom w:val="0"/>
      <w:divBdr>
        <w:top w:val="none" w:sz="0" w:space="0" w:color="auto"/>
        <w:left w:val="none" w:sz="0" w:space="0" w:color="auto"/>
        <w:bottom w:val="none" w:sz="0" w:space="0" w:color="auto"/>
        <w:right w:val="none" w:sz="0" w:space="0" w:color="auto"/>
      </w:divBdr>
    </w:div>
    <w:div w:id="546336142">
      <w:bodyDiv w:val="1"/>
      <w:marLeft w:val="0"/>
      <w:marRight w:val="0"/>
      <w:marTop w:val="0"/>
      <w:marBottom w:val="0"/>
      <w:divBdr>
        <w:top w:val="none" w:sz="0" w:space="0" w:color="auto"/>
        <w:left w:val="none" w:sz="0" w:space="0" w:color="auto"/>
        <w:bottom w:val="none" w:sz="0" w:space="0" w:color="auto"/>
        <w:right w:val="none" w:sz="0" w:space="0" w:color="auto"/>
      </w:divBdr>
    </w:div>
    <w:div w:id="548029526">
      <w:bodyDiv w:val="1"/>
      <w:marLeft w:val="0"/>
      <w:marRight w:val="0"/>
      <w:marTop w:val="0"/>
      <w:marBottom w:val="0"/>
      <w:divBdr>
        <w:top w:val="none" w:sz="0" w:space="0" w:color="auto"/>
        <w:left w:val="none" w:sz="0" w:space="0" w:color="auto"/>
        <w:bottom w:val="none" w:sz="0" w:space="0" w:color="auto"/>
        <w:right w:val="none" w:sz="0" w:space="0" w:color="auto"/>
      </w:divBdr>
    </w:div>
    <w:div w:id="548761741">
      <w:bodyDiv w:val="1"/>
      <w:marLeft w:val="0"/>
      <w:marRight w:val="0"/>
      <w:marTop w:val="0"/>
      <w:marBottom w:val="0"/>
      <w:divBdr>
        <w:top w:val="none" w:sz="0" w:space="0" w:color="auto"/>
        <w:left w:val="none" w:sz="0" w:space="0" w:color="auto"/>
        <w:bottom w:val="none" w:sz="0" w:space="0" w:color="auto"/>
        <w:right w:val="none" w:sz="0" w:space="0" w:color="auto"/>
      </w:divBdr>
    </w:div>
    <w:div w:id="551967981">
      <w:bodyDiv w:val="1"/>
      <w:marLeft w:val="0"/>
      <w:marRight w:val="0"/>
      <w:marTop w:val="0"/>
      <w:marBottom w:val="0"/>
      <w:divBdr>
        <w:top w:val="none" w:sz="0" w:space="0" w:color="auto"/>
        <w:left w:val="none" w:sz="0" w:space="0" w:color="auto"/>
        <w:bottom w:val="none" w:sz="0" w:space="0" w:color="auto"/>
        <w:right w:val="none" w:sz="0" w:space="0" w:color="auto"/>
      </w:divBdr>
    </w:div>
    <w:div w:id="552933485">
      <w:bodyDiv w:val="1"/>
      <w:marLeft w:val="0"/>
      <w:marRight w:val="0"/>
      <w:marTop w:val="0"/>
      <w:marBottom w:val="0"/>
      <w:divBdr>
        <w:top w:val="none" w:sz="0" w:space="0" w:color="auto"/>
        <w:left w:val="none" w:sz="0" w:space="0" w:color="auto"/>
        <w:bottom w:val="none" w:sz="0" w:space="0" w:color="auto"/>
        <w:right w:val="none" w:sz="0" w:space="0" w:color="auto"/>
      </w:divBdr>
    </w:div>
    <w:div w:id="554505736">
      <w:bodyDiv w:val="1"/>
      <w:marLeft w:val="0"/>
      <w:marRight w:val="0"/>
      <w:marTop w:val="0"/>
      <w:marBottom w:val="0"/>
      <w:divBdr>
        <w:top w:val="none" w:sz="0" w:space="0" w:color="auto"/>
        <w:left w:val="none" w:sz="0" w:space="0" w:color="auto"/>
        <w:bottom w:val="none" w:sz="0" w:space="0" w:color="auto"/>
        <w:right w:val="none" w:sz="0" w:space="0" w:color="auto"/>
      </w:divBdr>
    </w:div>
    <w:div w:id="554971515">
      <w:bodyDiv w:val="1"/>
      <w:marLeft w:val="0"/>
      <w:marRight w:val="0"/>
      <w:marTop w:val="0"/>
      <w:marBottom w:val="0"/>
      <w:divBdr>
        <w:top w:val="none" w:sz="0" w:space="0" w:color="auto"/>
        <w:left w:val="none" w:sz="0" w:space="0" w:color="auto"/>
        <w:bottom w:val="none" w:sz="0" w:space="0" w:color="auto"/>
        <w:right w:val="none" w:sz="0" w:space="0" w:color="auto"/>
      </w:divBdr>
    </w:div>
    <w:div w:id="557015056">
      <w:bodyDiv w:val="1"/>
      <w:marLeft w:val="0"/>
      <w:marRight w:val="0"/>
      <w:marTop w:val="0"/>
      <w:marBottom w:val="0"/>
      <w:divBdr>
        <w:top w:val="none" w:sz="0" w:space="0" w:color="auto"/>
        <w:left w:val="none" w:sz="0" w:space="0" w:color="auto"/>
        <w:bottom w:val="none" w:sz="0" w:space="0" w:color="auto"/>
        <w:right w:val="none" w:sz="0" w:space="0" w:color="auto"/>
      </w:divBdr>
    </w:div>
    <w:div w:id="561715288">
      <w:bodyDiv w:val="1"/>
      <w:marLeft w:val="0"/>
      <w:marRight w:val="0"/>
      <w:marTop w:val="0"/>
      <w:marBottom w:val="0"/>
      <w:divBdr>
        <w:top w:val="none" w:sz="0" w:space="0" w:color="auto"/>
        <w:left w:val="none" w:sz="0" w:space="0" w:color="auto"/>
        <w:bottom w:val="none" w:sz="0" w:space="0" w:color="auto"/>
        <w:right w:val="none" w:sz="0" w:space="0" w:color="auto"/>
      </w:divBdr>
    </w:div>
    <w:div w:id="562647087">
      <w:bodyDiv w:val="1"/>
      <w:marLeft w:val="0"/>
      <w:marRight w:val="0"/>
      <w:marTop w:val="0"/>
      <w:marBottom w:val="0"/>
      <w:divBdr>
        <w:top w:val="none" w:sz="0" w:space="0" w:color="auto"/>
        <w:left w:val="none" w:sz="0" w:space="0" w:color="auto"/>
        <w:bottom w:val="none" w:sz="0" w:space="0" w:color="auto"/>
        <w:right w:val="none" w:sz="0" w:space="0" w:color="auto"/>
      </w:divBdr>
    </w:div>
    <w:div w:id="562758811">
      <w:bodyDiv w:val="1"/>
      <w:marLeft w:val="0"/>
      <w:marRight w:val="0"/>
      <w:marTop w:val="0"/>
      <w:marBottom w:val="0"/>
      <w:divBdr>
        <w:top w:val="none" w:sz="0" w:space="0" w:color="auto"/>
        <w:left w:val="none" w:sz="0" w:space="0" w:color="auto"/>
        <w:bottom w:val="none" w:sz="0" w:space="0" w:color="auto"/>
        <w:right w:val="none" w:sz="0" w:space="0" w:color="auto"/>
      </w:divBdr>
    </w:div>
    <w:div w:id="563031376">
      <w:bodyDiv w:val="1"/>
      <w:marLeft w:val="0"/>
      <w:marRight w:val="0"/>
      <w:marTop w:val="0"/>
      <w:marBottom w:val="0"/>
      <w:divBdr>
        <w:top w:val="none" w:sz="0" w:space="0" w:color="auto"/>
        <w:left w:val="none" w:sz="0" w:space="0" w:color="auto"/>
        <w:bottom w:val="none" w:sz="0" w:space="0" w:color="auto"/>
        <w:right w:val="none" w:sz="0" w:space="0" w:color="auto"/>
      </w:divBdr>
    </w:div>
    <w:div w:id="563756857">
      <w:bodyDiv w:val="1"/>
      <w:marLeft w:val="0"/>
      <w:marRight w:val="0"/>
      <w:marTop w:val="0"/>
      <w:marBottom w:val="0"/>
      <w:divBdr>
        <w:top w:val="none" w:sz="0" w:space="0" w:color="auto"/>
        <w:left w:val="none" w:sz="0" w:space="0" w:color="auto"/>
        <w:bottom w:val="none" w:sz="0" w:space="0" w:color="auto"/>
        <w:right w:val="none" w:sz="0" w:space="0" w:color="auto"/>
      </w:divBdr>
    </w:div>
    <w:div w:id="563760395">
      <w:bodyDiv w:val="1"/>
      <w:marLeft w:val="0"/>
      <w:marRight w:val="0"/>
      <w:marTop w:val="0"/>
      <w:marBottom w:val="0"/>
      <w:divBdr>
        <w:top w:val="none" w:sz="0" w:space="0" w:color="auto"/>
        <w:left w:val="none" w:sz="0" w:space="0" w:color="auto"/>
        <w:bottom w:val="none" w:sz="0" w:space="0" w:color="auto"/>
        <w:right w:val="none" w:sz="0" w:space="0" w:color="auto"/>
      </w:divBdr>
    </w:div>
    <w:div w:id="564536866">
      <w:bodyDiv w:val="1"/>
      <w:marLeft w:val="0"/>
      <w:marRight w:val="0"/>
      <w:marTop w:val="0"/>
      <w:marBottom w:val="0"/>
      <w:divBdr>
        <w:top w:val="none" w:sz="0" w:space="0" w:color="auto"/>
        <w:left w:val="none" w:sz="0" w:space="0" w:color="auto"/>
        <w:bottom w:val="none" w:sz="0" w:space="0" w:color="auto"/>
        <w:right w:val="none" w:sz="0" w:space="0" w:color="auto"/>
      </w:divBdr>
    </w:div>
    <w:div w:id="564803074">
      <w:bodyDiv w:val="1"/>
      <w:marLeft w:val="0"/>
      <w:marRight w:val="0"/>
      <w:marTop w:val="0"/>
      <w:marBottom w:val="0"/>
      <w:divBdr>
        <w:top w:val="none" w:sz="0" w:space="0" w:color="auto"/>
        <w:left w:val="none" w:sz="0" w:space="0" w:color="auto"/>
        <w:bottom w:val="none" w:sz="0" w:space="0" w:color="auto"/>
        <w:right w:val="none" w:sz="0" w:space="0" w:color="auto"/>
      </w:divBdr>
    </w:div>
    <w:div w:id="565914442">
      <w:bodyDiv w:val="1"/>
      <w:marLeft w:val="0"/>
      <w:marRight w:val="0"/>
      <w:marTop w:val="0"/>
      <w:marBottom w:val="0"/>
      <w:divBdr>
        <w:top w:val="none" w:sz="0" w:space="0" w:color="auto"/>
        <w:left w:val="none" w:sz="0" w:space="0" w:color="auto"/>
        <w:bottom w:val="none" w:sz="0" w:space="0" w:color="auto"/>
        <w:right w:val="none" w:sz="0" w:space="0" w:color="auto"/>
      </w:divBdr>
    </w:div>
    <w:div w:id="567114912">
      <w:bodyDiv w:val="1"/>
      <w:marLeft w:val="0"/>
      <w:marRight w:val="0"/>
      <w:marTop w:val="0"/>
      <w:marBottom w:val="0"/>
      <w:divBdr>
        <w:top w:val="none" w:sz="0" w:space="0" w:color="auto"/>
        <w:left w:val="none" w:sz="0" w:space="0" w:color="auto"/>
        <w:bottom w:val="none" w:sz="0" w:space="0" w:color="auto"/>
        <w:right w:val="none" w:sz="0" w:space="0" w:color="auto"/>
      </w:divBdr>
    </w:div>
    <w:div w:id="570237540">
      <w:bodyDiv w:val="1"/>
      <w:marLeft w:val="0"/>
      <w:marRight w:val="0"/>
      <w:marTop w:val="0"/>
      <w:marBottom w:val="0"/>
      <w:divBdr>
        <w:top w:val="none" w:sz="0" w:space="0" w:color="auto"/>
        <w:left w:val="none" w:sz="0" w:space="0" w:color="auto"/>
        <w:bottom w:val="none" w:sz="0" w:space="0" w:color="auto"/>
        <w:right w:val="none" w:sz="0" w:space="0" w:color="auto"/>
      </w:divBdr>
    </w:div>
    <w:div w:id="571744787">
      <w:bodyDiv w:val="1"/>
      <w:marLeft w:val="0"/>
      <w:marRight w:val="0"/>
      <w:marTop w:val="0"/>
      <w:marBottom w:val="0"/>
      <w:divBdr>
        <w:top w:val="none" w:sz="0" w:space="0" w:color="auto"/>
        <w:left w:val="none" w:sz="0" w:space="0" w:color="auto"/>
        <w:bottom w:val="none" w:sz="0" w:space="0" w:color="auto"/>
        <w:right w:val="none" w:sz="0" w:space="0" w:color="auto"/>
      </w:divBdr>
    </w:div>
    <w:div w:id="572087663">
      <w:bodyDiv w:val="1"/>
      <w:marLeft w:val="0"/>
      <w:marRight w:val="0"/>
      <w:marTop w:val="0"/>
      <w:marBottom w:val="0"/>
      <w:divBdr>
        <w:top w:val="none" w:sz="0" w:space="0" w:color="auto"/>
        <w:left w:val="none" w:sz="0" w:space="0" w:color="auto"/>
        <w:bottom w:val="none" w:sz="0" w:space="0" w:color="auto"/>
        <w:right w:val="none" w:sz="0" w:space="0" w:color="auto"/>
      </w:divBdr>
    </w:div>
    <w:div w:id="572466517">
      <w:bodyDiv w:val="1"/>
      <w:marLeft w:val="0"/>
      <w:marRight w:val="0"/>
      <w:marTop w:val="0"/>
      <w:marBottom w:val="0"/>
      <w:divBdr>
        <w:top w:val="none" w:sz="0" w:space="0" w:color="auto"/>
        <w:left w:val="none" w:sz="0" w:space="0" w:color="auto"/>
        <w:bottom w:val="none" w:sz="0" w:space="0" w:color="auto"/>
        <w:right w:val="none" w:sz="0" w:space="0" w:color="auto"/>
      </w:divBdr>
    </w:div>
    <w:div w:id="574121393">
      <w:bodyDiv w:val="1"/>
      <w:marLeft w:val="0"/>
      <w:marRight w:val="0"/>
      <w:marTop w:val="0"/>
      <w:marBottom w:val="0"/>
      <w:divBdr>
        <w:top w:val="none" w:sz="0" w:space="0" w:color="auto"/>
        <w:left w:val="none" w:sz="0" w:space="0" w:color="auto"/>
        <w:bottom w:val="none" w:sz="0" w:space="0" w:color="auto"/>
        <w:right w:val="none" w:sz="0" w:space="0" w:color="auto"/>
      </w:divBdr>
    </w:div>
    <w:div w:id="574554992">
      <w:bodyDiv w:val="1"/>
      <w:marLeft w:val="0"/>
      <w:marRight w:val="0"/>
      <w:marTop w:val="0"/>
      <w:marBottom w:val="0"/>
      <w:divBdr>
        <w:top w:val="none" w:sz="0" w:space="0" w:color="auto"/>
        <w:left w:val="none" w:sz="0" w:space="0" w:color="auto"/>
        <w:bottom w:val="none" w:sz="0" w:space="0" w:color="auto"/>
        <w:right w:val="none" w:sz="0" w:space="0" w:color="auto"/>
      </w:divBdr>
    </w:div>
    <w:div w:id="575285016">
      <w:bodyDiv w:val="1"/>
      <w:marLeft w:val="0"/>
      <w:marRight w:val="0"/>
      <w:marTop w:val="0"/>
      <w:marBottom w:val="0"/>
      <w:divBdr>
        <w:top w:val="none" w:sz="0" w:space="0" w:color="auto"/>
        <w:left w:val="none" w:sz="0" w:space="0" w:color="auto"/>
        <w:bottom w:val="none" w:sz="0" w:space="0" w:color="auto"/>
        <w:right w:val="none" w:sz="0" w:space="0" w:color="auto"/>
      </w:divBdr>
    </w:div>
    <w:div w:id="575870105">
      <w:bodyDiv w:val="1"/>
      <w:marLeft w:val="0"/>
      <w:marRight w:val="0"/>
      <w:marTop w:val="0"/>
      <w:marBottom w:val="0"/>
      <w:divBdr>
        <w:top w:val="none" w:sz="0" w:space="0" w:color="auto"/>
        <w:left w:val="none" w:sz="0" w:space="0" w:color="auto"/>
        <w:bottom w:val="none" w:sz="0" w:space="0" w:color="auto"/>
        <w:right w:val="none" w:sz="0" w:space="0" w:color="auto"/>
      </w:divBdr>
    </w:div>
    <w:div w:id="576478295">
      <w:bodyDiv w:val="1"/>
      <w:marLeft w:val="0"/>
      <w:marRight w:val="0"/>
      <w:marTop w:val="0"/>
      <w:marBottom w:val="0"/>
      <w:divBdr>
        <w:top w:val="none" w:sz="0" w:space="0" w:color="auto"/>
        <w:left w:val="none" w:sz="0" w:space="0" w:color="auto"/>
        <w:bottom w:val="none" w:sz="0" w:space="0" w:color="auto"/>
        <w:right w:val="none" w:sz="0" w:space="0" w:color="auto"/>
      </w:divBdr>
    </w:div>
    <w:div w:id="578758228">
      <w:bodyDiv w:val="1"/>
      <w:marLeft w:val="0"/>
      <w:marRight w:val="0"/>
      <w:marTop w:val="0"/>
      <w:marBottom w:val="0"/>
      <w:divBdr>
        <w:top w:val="none" w:sz="0" w:space="0" w:color="auto"/>
        <w:left w:val="none" w:sz="0" w:space="0" w:color="auto"/>
        <w:bottom w:val="none" w:sz="0" w:space="0" w:color="auto"/>
        <w:right w:val="none" w:sz="0" w:space="0" w:color="auto"/>
      </w:divBdr>
    </w:div>
    <w:div w:id="581111606">
      <w:bodyDiv w:val="1"/>
      <w:marLeft w:val="0"/>
      <w:marRight w:val="0"/>
      <w:marTop w:val="0"/>
      <w:marBottom w:val="0"/>
      <w:divBdr>
        <w:top w:val="none" w:sz="0" w:space="0" w:color="auto"/>
        <w:left w:val="none" w:sz="0" w:space="0" w:color="auto"/>
        <w:bottom w:val="none" w:sz="0" w:space="0" w:color="auto"/>
        <w:right w:val="none" w:sz="0" w:space="0" w:color="auto"/>
      </w:divBdr>
    </w:div>
    <w:div w:id="582229340">
      <w:bodyDiv w:val="1"/>
      <w:marLeft w:val="0"/>
      <w:marRight w:val="0"/>
      <w:marTop w:val="0"/>
      <w:marBottom w:val="0"/>
      <w:divBdr>
        <w:top w:val="none" w:sz="0" w:space="0" w:color="auto"/>
        <w:left w:val="none" w:sz="0" w:space="0" w:color="auto"/>
        <w:bottom w:val="none" w:sz="0" w:space="0" w:color="auto"/>
        <w:right w:val="none" w:sz="0" w:space="0" w:color="auto"/>
      </w:divBdr>
    </w:div>
    <w:div w:id="583346174">
      <w:bodyDiv w:val="1"/>
      <w:marLeft w:val="0"/>
      <w:marRight w:val="0"/>
      <w:marTop w:val="0"/>
      <w:marBottom w:val="0"/>
      <w:divBdr>
        <w:top w:val="none" w:sz="0" w:space="0" w:color="auto"/>
        <w:left w:val="none" w:sz="0" w:space="0" w:color="auto"/>
        <w:bottom w:val="none" w:sz="0" w:space="0" w:color="auto"/>
        <w:right w:val="none" w:sz="0" w:space="0" w:color="auto"/>
      </w:divBdr>
    </w:div>
    <w:div w:id="585187374">
      <w:bodyDiv w:val="1"/>
      <w:marLeft w:val="0"/>
      <w:marRight w:val="0"/>
      <w:marTop w:val="0"/>
      <w:marBottom w:val="0"/>
      <w:divBdr>
        <w:top w:val="none" w:sz="0" w:space="0" w:color="auto"/>
        <w:left w:val="none" w:sz="0" w:space="0" w:color="auto"/>
        <w:bottom w:val="none" w:sz="0" w:space="0" w:color="auto"/>
        <w:right w:val="none" w:sz="0" w:space="0" w:color="auto"/>
      </w:divBdr>
    </w:div>
    <w:div w:id="586889464">
      <w:bodyDiv w:val="1"/>
      <w:marLeft w:val="0"/>
      <w:marRight w:val="0"/>
      <w:marTop w:val="0"/>
      <w:marBottom w:val="0"/>
      <w:divBdr>
        <w:top w:val="none" w:sz="0" w:space="0" w:color="auto"/>
        <w:left w:val="none" w:sz="0" w:space="0" w:color="auto"/>
        <w:bottom w:val="none" w:sz="0" w:space="0" w:color="auto"/>
        <w:right w:val="none" w:sz="0" w:space="0" w:color="auto"/>
      </w:divBdr>
    </w:div>
    <w:div w:id="587036483">
      <w:bodyDiv w:val="1"/>
      <w:marLeft w:val="0"/>
      <w:marRight w:val="0"/>
      <w:marTop w:val="0"/>
      <w:marBottom w:val="0"/>
      <w:divBdr>
        <w:top w:val="none" w:sz="0" w:space="0" w:color="auto"/>
        <w:left w:val="none" w:sz="0" w:space="0" w:color="auto"/>
        <w:bottom w:val="none" w:sz="0" w:space="0" w:color="auto"/>
        <w:right w:val="none" w:sz="0" w:space="0" w:color="auto"/>
      </w:divBdr>
    </w:div>
    <w:div w:id="591741209">
      <w:bodyDiv w:val="1"/>
      <w:marLeft w:val="0"/>
      <w:marRight w:val="0"/>
      <w:marTop w:val="0"/>
      <w:marBottom w:val="0"/>
      <w:divBdr>
        <w:top w:val="none" w:sz="0" w:space="0" w:color="auto"/>
        <w:left w:val="none" w:sz="0" w:space="0" w:color="auto"/>
        <w:bottom w:val="none" w:sz="0" w:space="0" w:color="auto"/>
        <w:right w:val="none" w:sz="0" w:space="0" w:color="auto"/>
      </w:divBdr>
    </w:div>
    <w:div w:id="591860368">
      <w:bodyDiv w:val="1"/>
      <w:marLeft w:val="0"/>
      <w:marRight w:val="0"/>
      <w:marTop w:val="0"/>
      <w:marBottom w:val="0"/>
      <w:divBdr>
        <w:top w:val="none" w:sz="0" w:space="0" w:color="auto"/>
        <w:left w:val="none" w:sz="0" w:space="0" w:color="auto"/>
        <w:bottom w:val="none" w:sz="0" w:space="0" w:color="auto"/>
        <w:right w:val="none" w:sz="0" w:space="0" w:color="auto"/>
      </w:divBdr>
    </w:div>
    <w:div w:id="592133068">
      <w:bodyDiv w:val="1"/>
      <w:marLeft w:val="0"/>
      <w:marRight w:val="0"/>
      <w:marTop w:val="0"/>
      <w:marBottom w:val="0"/>
      <w:divBdr>
        <w:top w:val="none" w:sz="0" w:space="0" w:color="auto"/>
        <w:left w:val="none" w:sz="0" w:space="0" w:color="auto"/>
        <w:bottom w:val="none" w:sz="0" w:space="0" w:color="auto"/>
        <w:right w:val="none" w:sz="0" w:space="0" w:color="auto"/>
      </w:divBdr>
    </w:div>
    <w:div w:id="593132493">
      <w:bodyDiv w:val="1"/>
      <w:marLeft w:val="0"/>
      <w:marRight w:val="0"/>
      <w:marTop w:val="0"/>
      <w:marBottom w:val="0"/>
      <w:divBdr>
        <w:top w:val="none" w:sz="0" w:space="0" w:color="auto"/>
        <w:left w:val="none" w:sz="0" w:space="0" w:color="auto"/>
        <w:bottom w:val="none" w:sz="0" w:space="0" w:color="auto"/>
        <w:right w:val="none" w:sz="0" w:space="0" w:color="auto"/>
      </w:divBdr>
    </w:div>
    <w:div w:id="594676810">
      <w:bodyDiv w:val="1"/>
      <w:marLeft w:val="0"/>
      <w:marRight w:val="0"/>
      <w:marTop w:val="0"/>
      <w:marBottom w:val="0"/>
      <w:divBdr>
        <w:top w:val="none" w:sz="0" w:space="0" w:color="auto"/>
        <w:left w:val="none" w:sz="0" w:space="0" w:color="auto"/>
        <w:bottom w:val="none" w:sz="0" w:space="0" w:color="auto"/>
        <w:right w:val="none" w:sz="0" w:space="0" w:color="auto"/>
      </w:divBdr>
    </w:div>
    <w:div w:id="596402803">
      <w:bodyDiv w:val="1"/>
      <w:marLeft w:val="0"/>
      <w:marRight w:val="0"/>
      <w:marTop w:val="0"/>
      <w:marBottom w:val="0"/>
      <w:divBdr>
        <w:top w:val="none" w:sz="0" w:space="0" w:color="auto"/>
        <w:left w:val="none" w:sz="0" w:space="0" w:color="auto"/>
        <w:bottom w:val="none" w:sz="0" w:space="0" w:color="auto"/>
        <w:right w:val="none" w:sz="0" w:space="0" w:color="auto"/>
      </w:divBdr>
    </w:div>
    <w:div w:id="597637401">
      <w:bodyDiv w:val="1"/>
      <w:marLeft w:val="0"/>
      <w:marRight w:val="0"/>
      <w:marTop w:val="0"/>
      <w:marBottom w:val="0"/>
      <w:divBdr>
        <w:top w:val="none" w:sz="0" w:space="0" w:color="auto"/>
        <w:left w:val="none" w:sz="0" w:space="0" w:color="auto"/>
        <w:bottom w:val="none" w:sz="0" w:space="0" w:color="auto"/>
        <w:right w:val="none" w:sz="0" w:space="0" w:color="auto"/>
      </w:divBdr>
    </w:div>
    <w:div w:id="600186791">
      <w:bodyDiv w:val="1"/>
      <w:marLeft w:val="0"/>
      <w:marRight w:val="0"/>
      <w:marTop w:val="0"/>
      <w:marBottom w:val="0"/>
      <w:divBdr>
        <w:top w:val="none" w:sz="0" w:space="0" w:color="auto"/>
        <w:left w:val="none" w:sz="0" w:space="0" w:color="auto"/>
        <w:bottom w:val="none" w:sz="0" w:space="0" w:color="auto"/>
        <w:right w:val="none" w:sz="0" w:space="0" w:color="auto"/>
      </w:divBdr>
    </w:div>
    <w:div w:id="602029317">
      <w:bodyDiv w:val="1"/>
      <w:marLeft w:val="0"/>
      <w:marRight w:val="0"/>
      <w:marTop w:val="0"/>
      <w:marBottom w:val="0"/>
      <w:divBdr>
        <w:top w:val="none" w:sz="0" w:space="0" w:color="auto"/>
        <w:left w:val="none" w:sz="0" w:space="0" w:color="auto"/>
        <w:bottom w:val="none" w:sz="0" w:space="0" w:color="auto"/>
        <w:right w:val="none" w:sz="0" w:space="0" w:color="auto"/>
      </w:divBdr>
    </w:div>
    <w:div w:id="602492578">
      <w:bodyDiv w:val="1"/>
      <w:marLeft w:val="0"/>
      <w:marRight w:val="0"/>
      <w:marTop w:val="0"/>
      <w:marBottom w:val="0"/>
      <w:divBdr>
        <w:top w:val="none" w:sz="0" w:space="0" w:color="auto"/>
        <w:left w:val="none" w:sz="0" w:space="0" w:color="auto"/>
        <w:bottom w:val="none" w:sz="0" w:space="0" w:color="auto"/>
        <w:right w:val="none" w:sz="0" w:space="0" w:color="auto"/>
      </w:divBdr>
    </w:div>
    <w:div w:id="602617018">
      <w:bodyDiv w:val="1"/>
      <w:marLeft w:val="0"/>
      <w:marRight w:val="0"/>
      <w:marTop w:val="0"/>
      <w:marBottom w:val="0"/>
      <w:divBdr>
        <w:top w:val="none" w:sz="0" w:space="0" w:color="auto"/>
        <w:left w:val="none" w:sz="0" w:space="0" w:color="auto"/>
        <w:bottom w:val="none" w:sz="0" w:space="0" w:color="auto"/>
        <w:right w:val="none" w:sz="0" w:space="0" w:color="auto"/>
      </w:divBdr>
    </w:div>
    <w:div w:id="602883193">
      <w:bodyDiv w:val="1"/>
      <w:marLeft w:val="0"/>
      <w:marRight w:val="0"/>
      <w:marTop w:val="0"/>
      <w:marBottom w:val="0"/>
      <w:divBdr>
        <w:top w:val="none" w:sz="0" w:space="0" w:color="auto"/>
        <w:left w:val="none" w:sz="0" w:space="0" w:color="auto"/>
        <w:bottom w:val="none" w:sz="0" w:space="0" w:color="auto"/>
        <w:right w:val="none" w:sz="0" w:space="0" w:color="auto"/>
      </w:divBdr>
    </w:div>
    <w:div w:id="603996205">
      <w:bodyDiv w:val="1"/>
      <w:marLeft w:val="0"/>
      <w:marRight w:val="0"/>
      <w:marTop w:val="0"/>
      <w:marBottom w:val="0"/>
      <w:divBdr>
        <w:top w:val="none" w:sz="0" w:space="0" w:color="auto"/>
        <w:left w:val="none" w:sz="0" w:space="0" w:color="auto"/>
        <w:bottom w:val="none" w:sz="0" w:space="0" w:color="auto"/>
        <w:right w:val="none" w:sz="0" w:space="0" w:color="auto"/>
      </w:divBdr>
    </w:div>
    <w:div w:id="604196811">
      <w:bodyDiv w:val="1"/>
      <w:marLeft w:val="0"/>
      <w:marRight w:val="0"/>
      <w:marTop w:val="0"/>
      <w:marBottom w:val="0"/>
      <w:divBdr>
        <w:top w:val="none" w:sz="0" w:space="0" w:color="auto"/>
        <w:left w:val="none" w:sz="0" w:space="0" w:color="auto"/>
        <w:bottom w:val="none" w:sz="0" w:space="0" w:color="auto"/>
        <w:right w:val="none" w:sz="0" w:space="0" w:color="auto"/>
      </w:divBdr>
    </w:div>
    <w:div w:id="607010629">
      <w:bodyDiv w:val="1"/>
      <w:marLeft w:val="0"/>
      <w:marRight w:val="0"/>
      <w:marTop w:val="0"/>
      <w:marBottom w:val="0"/>
      <w:divBdr>
        <w:top w:val="none" w:sz="0" w:space="0" w:color="auto"/>
        <w:left w:val="none" w:sz="0" w:space="0" w:color="auto"/>
        <w:bottom w:val="none" w:sz="0" w:space="0" w:color="auto"/>
        <w:right w:val="none" w:sz="0" w:space="0" w:color="auto"/>
      </w:divBdr>
    </w:div>
    <w:div w:id="607155360">
      <w:bodyDiv w:val="1"/>
      <w:marLeft w:val="0"/>
      <w:marRight w:val="0"/>
      <w:marTop w:val="0"/>
      <w:marBottom w:val="0"/>
      <w:divBdr>
        <w:top w:val="none" w:sz="0" w:space="0" w:color="auto"/>
        <w:left w:val="none" w:sz="0" w:space="0" w:color="auto"/>
        <w:bottom w:val="none" w:sz="0" w:space="0" w:color="auto"/>
        <w:right w:val="none" w:sz="0" w:space="0" w:color="auto"/>
      </w:divBdr>
    </w:div>
    <w:div w:id="607395498">
      <w:bodyDiv w:val="1"/>
      <w:marLeft w:val="0"/>
      <w:marRight w:val="0"/>
      <w:marTop w:val="0"/>
      <w:marBottom w:val="0"/>
      <w:divBdr>
        <w:top w:val="none" w:sz="0" w:space="0" w:color="auto"/>
        <w:left w:val="none" w:sz="0" w:space="0" w:color="auto"/>
        <w:bottom w:val="none" w:sz="0" w:space="0" w:color="auto"/>
        <w:right w:val="none" w:sz="0" w:space="0" w:color="auto"/>
      </w:divBdr>
    </w:div>
    <w:div w:id="608005968">
      <w:bodyDiv w:val="1"/>
      <w:marLeft w:val="0"/>
      <w:marRight w:val="0"/>
      <w:marTop w:val="0"/>
      <w:marBottom w:val="0"/>
      <w:divBdr>
        <w:top w:val="none" w:sz="0" w:space="0" w:color="auto"/>
        <w:left w:val="none" w:sz="0" w:space="0" w:color="auto"/>
        <w:bottom w:val="none" w:sz="0" w:space="0" w:color="auto"/>
        <w:right w:val="none" w:sz="0" w:space="0" w:color="auto"/>
      </w:divBdr>
    </w:div>
    <w:div w:id="608045815">
      <w:bodyDiv w:val="1"/>
      <w:marLeft w:val="0"/>
      <w:marRight w:val="0"/>
      <w:marTop w:val="0"/>
      <w:marBottom w:val="0"/>
      <w:divBdr>
        <w:top w:val="none" w:sz="0" w:space="0" w:color="auto"/>
        <w:left w:val="none" w:sz="0" w:space="0" w:color="auto"/>
        <w:bottom w:val="none" w:sz="0" w:space="0" w:color="auto"/>
        <w:right w:val="none" w:sz="0" w:space="0" w:color="auto"/>
      </w:divBdr>
    </w:div>
    <w:div w:id="608466059">
      <w:bodyDiv w:val="1"/>
      <w:marLeft w:val="0"/>
      <w:marRight w:val="0"/>
      <w:marTop w:val="0"/>
      <w:marBottom w:val="0"/>
      <w:divBdr>
        <w:top w:val="none" w:sz="0" w:space="0" w:color="auto"/>
        <w:left w:val="none" w:sz="0" w:space="0" w:color="auto"/>
        <w:bottom w:val="none" w:sz="0" w:space="0" w:color="auto"/>
        <w:right w:val="none" w:sz="0" w:space="0" w:color="auto"/>
      </w:divBdr>
    </w:div>
    <w:div w:id="608582038">
      <w:bodyDiv w:val="1"/>
      <w:marLeft w:val="0"/>
      <w:marRight w:val="0"/>
      <w:marTop w:val="0"/>
      <w:marBottom w:val="0"/>
      <w:divBdr>
        <w:top w:val="none" w:sz="0" w:space="0" w:color="auto"/>
        <w:left w:val="none" w:sz="0" w:space="0" w:color="auto"/>
        <w:bottom w:val="none" w:sz="0" w:space="0" w:color="auto"/>
        <w:right w:val="none" w:sz="0" w:space="0" w:color="auto"/>
      </w:divBdr>
    </w:div>
    <w:div w:id="608859879">
      <w:bodyDiv w:val="1"/>
      <w:marLeft w:val="0"/>
      <w:marRight w:val="0"/>
      <w:marTop w:val="0"/>
      <w:marBottom w:val="0"/>
      <w:divBdr>
        <w:top w:val="none" w:sz="0" w:space="0" w:color="auto"/>
        <w:left w:val="none" w:sz="0" w:space="0" w:color="auto"/>
        <w:bottom w:val="none" w:sz="0" w:space="0" w:color="auto"/>
        <w:right w:val="none" w:sz="0" w:space="0" w:color="auto"/>
      </w:divBdr>
    </w:div>
    <w:div w:id="609358663">
      <w:bodyDiv w:val="1"/>
      <w:marLeft w:val="0"/>
      <w:marRight w:val="0"/>
      <w:marTop w:val="0"/>
      <w:marBottom w:val="0"/>
      <w:divBdr>
        <w:top w:val="none" w:sz="0" w:space="0" w:color="auto"/>
        <w:left w:val="none" w:sz="0" w:space="0" w:color="auto"/>
        <w:bottom w:val="none" w:sz="0" w:space="0" w:color="auto"/>
        <w:right w:val="none" w:sz="0" w:space="0" w:color="auto"/>
      </w:divBdr>
    </w:div>
    <w:div w:id="609582442">
      <w:bodyDiv w:val="1"/>
      <w:marLeft w:val="0"/>
      <w:marRight w:val="0"/>
      <w:marTop w:val="0"/>
      <w:marBottom w:val="0"/>
      <w:divBdr>
        <w:top w:val="none" w:sz="0" w:space="0" w:color="auto"/>
        <w:left w:val="none" w:sz="0" w:space="0" w:color="auto"/>
        <w:bottom w:val="none" w:sz="0" w:space="0" w:color="auto"/>
        <w:right w:val="none" w:sz="0" w:space="0" w:color="auto"/>
      </w:divBdr>
    </w:div>
    <w:div w:id="610086563">
      <w:bodyDiv w:val="1"/>
      <w:marLeft w:val="0"/>
      <w:marRight w:val="0"/>
      <w:marTop w:val="0"/>
      <w:marBottom w:val="0"/>
      <w:divBdr>
        <w:top w:val="none" w:sz="0" w:space="0" w:color="auto"/>
        <w:left w:val="none" w:sz="0" w:space="0" w:color="auto"/>
        <w:bottom w:val="none" w:sz="0" w:space="0" w:color="auto"/>
        <w:right w:val="none" w:sz="0" w:space="0" w:color="auto"/>
      </w:divBdr>
    </w:div>
    <w:div w:id="611594333">
      <w:bodyDiv w:val="1"/>
      <w:marLeft w:val="0"/>
      <w:marRight w:val="0"/>
      <w:marTop w:val="0"/>
      <w:marBottom w:val="0"/>
      <w:divBdr>
        <w:top w:val="none" w:sz="0" w:space="0" w:color="auto"/>
        <w:left w:val="none" w:sz="0" w:space="0" w:color="auto"/>
        <w:bottom w:val="none" w:sz="0" w:space="0" w:color="auto"/>
        <w:right w:val="none" w:sz="0" w:space="0" w:color="auto"/>
      </w:divBdr>
    </w:div>
    <w:div w:id="613055837">
      <w:bodyDiv w:val="1"/>
      <w:marLeft w:val="0"/>
      <w:marRight w:val="0"/>
      <w:marTop w:val="0"/>
      <w:marBottom w:val="0"/>
      <w:divBdr>
        <w:top w:val="none" w:sz="0" w:space="0" w:color="auto"/>
        <w:left w:val="none" w:sz="0" w:space="0" w:color="auto"/>
        <w:bottom w:val="none" w:sz="0" w:space="0" w:color="auto"/>
        <w:right w:val="none" w:sz="0" w:space="0" w:color="auto"/>
      </w:divBdr>
    </w:div>
    <w:div w:id="613244611">
      <w:bodyDiv w:val="1"/>
      <w:marLeft w:val="0"/>
      <w:marRight w:val="0"/>
      <w:marTop w:val="0"/>
      <w:marBottom w:val="0"/>
      <w:divBdr>
        <w:top w:val="none" w:sz="0" w:space="0" w:color="auto"/>
        <w:left w:val="none" w:sz="0" w:space="0" w:color="auto"/>
        <w:bottom w:val="none" w:sz="0" w:space="0" w:color="auto"/>
        <w:right w:val="none" w:sz="0" w:space="0" w:color="auto"/>
      </w:divBdr>
    </w:div>
    <w:div w:id="618613068">
      <w:bodyDiv w:val="1"/>
      <w:marLeft w:val="0"/>
      <w:marRight w:val="0"/>
      <w:marTop w:val="0"/>
      <w:marBottom w:val="0"/>
      <w:divBdr>
        <w:top w:val="none" w:sz="0" w:space="0" w:color="auto"/>
        <w:left w:val="none" w:sz="0" w:space="0" w:color="auto"/>
        <w:bottom w:val="none" w:sz="0" w:space="0" w:color="auto"/>
        <w:right w:val="none" w:sz="0" w:space="0" w:color="auto"/>
      </w:divBdr>
    </w:div>
    <w:div w:id="618954694">
      <w:bodyDiv w:val="1"/>
      <w:marLeft w:val="0"/>
      <w:marRight w:val="0"/>
      <w:marTop w:val="0"/>
      <w:marBottom w:val="0"/>
      <w:divBdr>
        <w:top w:val="none" w:sz="0" w:space="0" w:color="auto"/>
        <w:left w:val="none" w:sz="0" w:space="0" w:color="auto"/>
        <w:bottom w:val="none" w:sz="0" w:space="0" w:color="auto"/>
        <w:right w:val="none" w:sz="0" w:space="0" w:color="auto"/>
      </w:divBdr>
    </w:div>
    <w:div w:id="619725153">
      <w:bodyDiv w:val="1"/>
      <w:marLeft w:val="0"/>
      <w:marRight w:val="0"/>
      <w:marTop w:val="0"/>
      <w:marBottom w:val="0"/>
      <w:divBdr>
        <w:top w:val="none" w:sz="0" w:space="0" w:color="auto"/>
        <w:left w:val="none" w:sz="0" w:space="0" w:color="auto"/>
        <w:bottom w:val="none" w:sz="0" w:space="0" w:color="auto"/>
        <w:right w:val="none" w:sz="0" w:space="0" w:color="auto"/>
      </w:divBdr>
    </w:div>
    <w:div w:id="620574086">
      <w:bodyDiv w:val="1"/>
      <w:marLeft w:val="0"/>
      <w:marRight w:val="0"/>
      <w:marTop w:val="0"/>
      <w:marBottom w:val="0"/>
      <w:divBdr>
        <w:top w:val="none" w:sz="0" w:space="0" w:color="auto"/>
        <w:left w:val="none" w:sz="0" w:space="0" w:color="auto"/>
        <w:bottom w:val="none" w:sz="0" w:space="0" w:color="auto"/>
        <w:right w:val="none" w:sz="0" w:space="0" w:color="auto"/>
      </w:divBdr>
    </w:div>
    <w:div w:id="622543712">
      <w:bodyDiv w:val="1"/>
      <w:marLeft w:val="0"/>
      <w:marRight w:val="0"/>
      <w:marTop w:val="0"/>
      <w:marBottom w:val="0"/>
      <w:divBdr>
        <w:top w:val="none" w:sz="0" w:space="0" w:color="auto"/>
        <w:left w:val="none" w:sz="0" w:space="0" w:color="auto"/>
        <w:bottom w:val="none" w:sz="0" w:space="0" w:color="auto"/>
        <w:right w:val="none" w:sz="0" w:space="0" w:color="auto"/>
      </w:divBdr>
    </w:div>
    <w:div w:id="623467491">
      <w:bodyDiv w:val="1"/>
      <w:marLeft w:val="0"/>
      <w:marRight w:val="0"/>
      <w:marTop w:val="0"/>
      <w:marBottom w:val="0"/>
      <w:divBdr>
        <w:top w:val="none" w:sz="0" w:space="0" w:color="auto"/>
        <w:left w:val="none" w:sz="0" w:space="0" w:color="auto"/>
        <w:bottom w:val="none" w:sz="0" w:space="0" w:color="auto"/>
        <w:right w:val="none" w:sz="0" w:space="0" w:color="auto"/>
      </w:divBdr>
    </w:div>
    <w:div w:id="624195479">
      <w:bodyDiv w:val="1"/>
      <w:marLeft w:val="0"/>
      <w:marRight w:val="0"/>
      <w:marTop w:val="0"/>
      <w:marBottom w:val="0"/>
      <w:divBdr>
        <w:top w:val="none" w:sz="0" w:space="0" w:color="auto"/>
        <w:left w:val="none" w:sz="0" w:space="0" w:color="auto"/>
        <w:bottom w:val="none" w:sz="0" w:space="0" w:color="auto"/>
        <w:right w:val="none" w:sz="0" w:space="0" w:color="auto"/>
      </w:divBdr>
    </w:div>
    <w:div w:id="624389264">
      <w:bodyDiv w:val="1"/>
      <w:marLeft w:val="0"/>
      <w:marRight w:val="0"/>
      <w:marTop w:val="0"/>
      <w:marBottom w:val="0"/>
      <w:divBdr>
        <w:top w:val="none" w:sz="0" w:space="0" w:color="auto"/>
        <w:left w:val="none" w:sz="0" w:space="0" w:color="auto"/>
        <w:bottom w:val="none" w:sz="0" w:space="0" w:color="auto"/>
        <w:right w:val="none" w:sz="0" w:space="0" w:color="auto"/>
      </w:divBdr>
    </w:div>
    <w:div w:id="626395560">
      <w:bodyDiv w:val="1"/>
      <w:marLeft w:val="0"/>
      <w:marRight w:val="0"/>
      <w:marTop w:val="0"/>
      <w:marBottom w:val="0"/>
      <w:divBdr>
        <w:top w:val="none" w:sz="0" w:space="0" w:color="auto"/>
        <w:left w:val="none" w:sz="0" w:space="0" w:color="auto"/>
        <w:bottom w:val="none" w:sz="0" w:space="0" w:color="auto"/>
        <w:right w:val="none" w:sz="0" w:space="0" w:color="auto"/>
      </w:divBdr>
    </w:div>
    <w:div w:id="627593685">
      <w:bodyDiv w:val="1"/>
      <w:marLeft w:val="0"/>
      <w:marRight w:val="0"/>
      <w:marTop w:val="0"/>
      <w:marBottom w:val="0"/>
      <w:divBdr>
        <w:top w:val="none" w:sz="0" w:space="0" w:color="auto"/>
        <w:left w:val="none" w:sz="0" w:space="0" w:color="auto"/>
        <w:bottom w:val="none" w:sz="0" w:space="0" w:color="auto"/>
        <w:right w:val="none" w:sz="0" w:space="0" w:color="auto"/>
      </w:divBdr>
    </w:div>
    <w:div w:id="628828359">
      <w:bodyDiv w:val="1"/>
      <w:marLeft w:val="0"/>
      <w:marRight w:val="0"/>
      <w:marTop w:val="0"/>
      <w:marBottom w:val="0"/>
      <w:divBdr>
        <w:top w:val="none" w:sz="0" w:space="0" w:color="auto"/>
        <w:left w:val="none" w:sz="0" w:space="0" w:color="auto"/>
        <w:bottom w:val="none" w:sz="0" w:space="0" w:color="auto"/>
        <w:right w:val="none" w:sz="0" w:space="0" w:color="auto"/>
      </w:divBdr>
    </w:div>
    <w:div w:id="628897379">
      <w:bodyDiv w:val="1"/>
      <w:marLeft w:val="0"/>
      <w:marRight w:val="0"/>
      <w:marTop w:val="0"/>
      <w:marBottom w:val="0"/>
      <w:divBdr>
        <w:top w:val="none" w:sz="0" w:space="0" w:color="auto"/>
        <w:left w:val="none" w:sz="0" w:space="0" w:color="auto"/>
        <w:bottom w:val="none" w:sz="0" w:space="0" w:color="auto"/>
        <w:right w:val="none" w:sz="0" w:space="0" w:color="auto"/>
      </w:divBdr>
    </w:div>
    <w:div w:id="631718193">
      <w:bodyDiv w:val="1"/>
      <w:marLeft w:val="0"/>
      <w:marRight w:val="0"/>
      <w:marTop w:val="0"/>
      <w:marBottom w:val="0"/>
      <w:divBdr>
        <w:top w:val="none" w:sz="0" w:space="0" w:color="auto"/>
        <w:left w:val="none" w:sz="0" w:space="0" w:color="auto"/>
        <w:bottom w:val="none" w:sz="0" w:space="0" w:color="auto"/>
        <w:right w:val="none" w:sz="0" w:space="0" w:color="auto"/>
      </w:divBdr>
    </w:div>
    <w:div w:id="632755137">
      <w:bodyDiv w:val="1"/>
      <w:marLeft w:val="0"/>
      <w:marRight w:val="0"/>
      <w:marTop w:val="0"/>
      <w:marBottom w:val="0"/>
      <w:divBdr>
        <w:top w:val="none" w:sz="0" w:space="0" w:color="auto"/>
        <w:left w:val="none" w:sz="0" w:space="0" w:color="auto"/>
        <w:bottom w:val="none" w:sz="0" w:space="0" w:color="auto"/>
        <w:right w:val="none" w:sz="0" w:space="0" w:color="auto"/>
      </w:divBdr>
    </w:div>
    <w:div w:id="632829532">
      <w:bodyDiv w:val="1"/>
      <w:marLeft w:val="0"/>
      <w:marRight w:val="0"/>
      <w:marTop w:val="0"/>
      <w:marBottom w:val="0"/>
      <w:divBdr>
        <w:top w:val="none" w:sz="0" w:space="0" w:color="auto"/>
        <w:left w:val="none" w:sz="0" w:space="0" w:color="auto"/>
        <w:bottom w:val="none" w:sz="0" w:space="0" w:color="auto"/>
        <w:right w:val="none" w:sz="0" w:space="0" w:color="auto"/>
      </w:divBdr>
    </w:div>
    <w:div w:id="634138966">
      <w:bodyDiv w:val="1"/>
      <w:marLeft w:val="0"/>
      <w:marRight w:val="0"/>
      <w:marTop w:val="0"/>
      <w:marBottom w:val="0"/>
      <w:divBdr>
        <w:top w:val="none" w:sz="0" w:space="0" w:color="auto"/>
        <w:left w:val="none" w:sz="0" w:space="0" w:color="auto"/>
        <w:bottom w:val="none" w:sz="0" w:space="0" w:color="auto"/>
        <w:right w:val="none" w:sz="0" w:space="0" w:color="auto"/>
      </w:divBdr>
    </w:div>
    <w:div w:id="637682003">
      <w:bodyDiv w:val="1"/>
      <w:marLeft w:val="0"/>
      <w:marRight w:val="0"/>
      <w:marTop w:val="0"/>
      <w:marBottom w:val="0"/>
      <w:divBdr>
        <w:top w:val="none" w:sz="0" w:space="0" w:color="auto"/>
        <w:left w:val="none" w:sz="0" w:space="0" w:color="auto"/>
        <w:bottom w:val="none" w:sz="0" w:space="0" w:color="auto"/>
        <w:right w:val="none" w:sz="0" w:space="0" w:color="auto"/>
      </w:divBdr>
    </w:div>
    <w:div w:id="638413813">
      <w:bodyDiv w:val="1"/>
      <w:marLeft w:val="0"/>
      <w:marRight w:val="0"/>
      <w:marTop w:val="0"/>
      <w:marBottom w:val="0"/>
      <w:divBdr>
        <w:top w:val="none" w:sz="0" w:space="0" w:color="auto"/>
        <w:left w:val="none" w:sz="0" w:space="0" w:color="auto"/>
        <w:bottom w:val="none" w:sz="0" w:space="0" w:color="auto"/>
        <w:right w:val="none" w:sz="0" w:space="0" w:color="auto"/>
      </w:divBdr>
    </w:div>
    <w:div w:id="638537382">
      <w:bodyDiv w:val="1"/>
      <w:marLeft w:val="0"/>
      <w:marRight w:val="0"/>
      <w:marTop w:val="0"/>
      <w:marBottom w:val="0"/>
      <w:divBdr>
        <w:top w:val="none" w:sz="0" w:space="0" w:color="auto"/>
        <w:left w:val="none" w:sz="0" w:space="0" w:color="auto"/>
        <w:bottom w:val="none" w:sz="0" w:space="0" w:color="auto"/>
        <w:right w:val="none" w:sz="0" w:space="0" w:color="auto"/>
      </w:divBdr>
    </w:div>
    <w:div w:id="638655028">
      <w:bodyDiv w:val="1"/>
      <w:marLeft w:val="0"/>
      <w:marRight w:val="0"/>
      <w:marTop w:val="0"/>
      <w:marBottom w:val="0"/>
      <w:divBdr>
        <w:top w:val="none" w:sz="0" w:space="0" w:color="auto"/>
        <w:left w:val="none" w:sz="0" w:space="0" w:color="auto"/>
        <w:bottom w:val="none" w:sz="0" w:space="0" w:color="auto"/>
        <w:right w:val="none" w:sz="0" w:space="0" w:color="auto"/>
      </w:divBdr>
    </w:div>
    <w:div w:id="640378775">
      <w:bodyDiv w:val="1"/>
      <w:marLeft w:val="0"/>
      <w:marRight w:val="0"/>
      <w:marTop w:val="0"/>
      <w:marBottom w:val="0"/>
      <w:divBdr>
        <w:top w:val="none" w:sz="0" w:space="0" w:color="auto"/>
        <w:left w:val="none" w:sz="0" w:space="0" w:color="auto"/>
        <w:bottom w:val="none" w:sz="0" w:space="0" w:color="auto"/>
        <w:right w:val="none" w:sz="0" w:space="0" w:color="auto"/>
      </w:divBdr>
    </w:div>
    <w:div w:id="640697635">
      <w:bodyDiv w:val="1"/>
      <w:marLeft w:val="0"/>
      <w:marRight w:val="0"/>
      <w:marTop w:val="0"/>
      <w:marBottom w:val="0"/>
      <w:divBdr>
        <w:top w:val="none" w:sz="0" w:space="0" w:color="auto"/>
        <w:left w:val="none" w:sz="0" w:space="0" w:color="auto"/>
        <w:bottom w:val="none" w:sz="0" w:space="0" w:color="auto"/>
        <w:right w:val="none" w:sz="0" w:space="0" w:color="auto"/>
      </w:divBdr>
    </w:div>
    <w:div w:id="641077130">
      <w:bodyDiv w:val="1"/>
      <w:marLeft w:val="0"/>
      <w:marRight w:val="0"/>
      <w:marTop w:val="0"/>
      <w:marBottom w:val="0"/>
      <w:divBdr>
        <w:top w:val="none" w:sz="0" w:space="0" w:color="auto"/>
        <w:left w:val="none" w:sz="0" w:space="0" w:color="auto"/>
        <w:bottom w:val="none" w:sz="0" w:space="0" w:color="auto"/>
        <w:right w:val="none" w:sz="0" w:space="0" w:color="auto"/>
      </w:divBdr>
    </w:div>
    <w:div w:id="642006450">
      <w:bodyDiv w:val="1"/>
      <w:marLeft w:val="0"/>
      <w:marRight w:val="0"/>
      <w:marTop w:val="0"/>
      <w:marBottom w:val="0"/>
      <w:divBdr>
        <w:top w:val="none" w:sz="0" w:space="0" w:color="auto"/>
        <w:left w:val="none" w:sz="0" w:space="0" w:color="auto"/>
        <w:bottom w:val="none" w:sz="0" w:space="0" w:color="auto"/>
        <w:right w:val="none" w:sz="0" w:space="0" w:color="auto"/>
      </w:divBdr>
    </w:div>
    <w:div w:id="644630267">
      <w:bodyDiv w:val="1"/>
      <w:marLeft w:val="0"/>
      <w:marRight w:val="0"/>
      <w:marTop w:val="0"/>
      <w:marBottom w:val="0"/>
      <w:divBdr>
        <w:top w:val="none" w:sz="0" w:space="0" w:color="auto"/>
        <w:left w:val="none" w:sz="0" w:space="0" w:color="auto"/>
        <w:bottom w:val="none" w:sz="0" w:space="0" w:color="auto"/>
        <w:right w:val="none" w:sz="0" w:space="0" w:color="auto"/>
      </w:divBdr>
    </w:div>
    <w:div w:id="644816733">
      <w:bodyDiv w:val="1"/>
      <w:marLeft w:val="0"/>
      <w:marRight w:val="0"/>
      <w:marTop w:val="0"/>
      <w:marBottom w:val="0"/>
      <w:divBdr>
        <w:top w:val="none" w:sz="0" w:space="0" w:color="auto"/>
        <w:left w:val="none" w:sz="0" w:space="0" w:color="auto"/>
        <w:bottom w:val="none" w:sz="0" w:space="0" w:color="auto"/>
        <w:right w:val="none" w:sz="0" w:space="0" w:color="auto"/>
      </w:divBdr>
    </w:div>
    <w:div w:id="645671214">
      <w:bodyDiv w:val="1"/>
      <w:marLeft w:val="0"/>
      <w:marRight w:val="0"/>
      <w:marTop w:val="0"/>
      <w:marBottom w:val="0"/>
      <w:divBdr>
        <w:top w:val="none" w:sz="0" w:space="0" w:color="auto"/>
        <w:left w:val="none" w:sz="0" w:space="0" w:color="auto"/>
        <w:bottom w:val="none" w:sz="0" w:space="0" w:color="auto"/>
        <w:right w:val="none" w:sz="0" w:space="0" w:color="auto"/>
      </w:divBdr>
    </w:div>
    <w:div w:id="647366644">
      <w:bodyDiv w:val="1"/>
      <w:marLeft w:val="0"/>
      <w:marRight w:val="0"/>
      <w:marTop w:val="0"/>
      <w:marBottom w:val="0"/>
      <w:divBdr>
        <w:top w:val="none" w:sz="0" w:space="0" w:color="auto"/>
        <w:left w:val="none" w:sz="0" w:space="0" w:color="auto"/>
        <w:bottom w:val="none" w:sz="0" w:space="0" w:color="auto"/>
        <w:right w:val="none" w:sz="0" w:space="0" w:color="auto"/>
      </w:divBdr>
    </w:div>
    <w:div w:id="648285642">
      <w:bodyDiv w:val="1"/>
      <w:marLeft w:val="0"/>
      <w:marRight w:val="0"/>
      <w:marTop w:val="0"/>
      <w:marBottom w:val="0"/>
      <w:divBdr>
        <w:top w:val="none" w:sz="0" w:space="0" w:color="auto"/>
        <w:left w:val="none" w:sz="0" w:space="0" w:color="auto"/>
        <w:bottom w:val="none" w:sz="0" w:space="0" w:color="auto"/>
        <w:right w:val="none" w:sz="0" w:space="0" w:color="auto"/>
      </w:divBdr>
    </w:div>
    <w:div w:id="650870327">
      <w:bodyDiv w:val="1"/>
      <w:marLeft w:val="0"/>
      <w:marRight w:val="0"/>
      <w:marTop w:val="0"/>
      <w:marBottom w:val="0"/>
      <w:divBdr>
        <w:top w:val="none" w:sz="0" w:space="0" w:color="auto"/>
        <w:left w:val="none" w:sz="0" w:space="0" w:color="auto"/>
        <w:bottom w:val="none" w:sz="0" w:space="0" w:color="auto"/>
        <w:right w:val="none" w:sz="0" w:space="0" w:color="auto"/>
      </w:divBdr>
    </w:div>
    <w:div w:id="650914398">
      <w:bodyDiv w:val="1"/>
      <w:marLeft w:val="0"/>
      <w:marRight w:val="0"/>
      <w:marTop w:val="0"/>
      <w:marBottom w:val="0"/>
      <w:divBdr>
        <w:top w:val="none" w:sz="0" w:space="0" w:color="auto"/>
        <w:left w:val="none" w:sz="0" w:space="0" w:color="auto"/>
        <w:bottom w:val="none" w:sz="0" w:space="0" w:color="auto"/>
        <w:right w:val="none" w:sz="0" w:space="0" w:color="auto"/>
      </w:divBdr>
    </w:div>
    <w:div w:id="653679138">
      <w:bodyDiv w:val="1"/>
      <w:marLeft w:val="0"/>
      <w:marRight w:val="0"/>
      <w:marTop w:val="0"/>
      <w:marBottom w:val="0"/>
      <w:divBdr>
        <w:top w:val="none" w:sz="0" w:space="0" w:color="auto"/>
        <w:left w:val="none" w:sz="0" w:space="0" w:color="auto"/>
        <w:bottom w:val="none" w:sz="0" w:space="0" w:color="auto"/>
        <w:right w:val="none" w:sz="0" w:space="0" w:color="auto"/>
      </w:divBdr>
    </w:div>
    <w:div w:id="654332768">
      <w:bodyDiv w:val="1"/>
      <w:marLeft w:val="0"/>
      <w:marRight w:val="0"/>
      <w:marTop w:val="0"/>
      <w:marBottom w:val="0"/>
      <w:divBdr>
        <w:top w:val="none" w:sz="0" w:space="0" w:color="auto"/>
        <w:left w:val="none" w:sz="0" w:space="0" w:color="auto"/>
        <w:bottom w:val="none" w:sz="0" w:space="0" w:color="auto"/>
        <w:right w:val="none" w:sz="0" w:space="0" w:color="auto"/>
      </w:divBdr>
    </w:div>
    <w:div w:id="654914227">
      <w:bodyDiv w:val="1"/>
      <w:marLeft w:val="0"/>
      <w:marRight w:val="0"/>
      <w:marTop w:val="0"/>
      <w:marBottom w:val="0"/>
      <w:divBdr>
        <w:top w:val="none" w:sz="0" w:space="0" w:color="auto"/>
        <w:left w:val="none" w:sz="0" w:space="0" w:color="auto"/>
        <w:bottom w:val="none" w:sz="0" w:space="0" w:color="auto"/>
        <w:right w:val="none" w:sz="0" w:space="0" w:color="auto"/>
      </w:divBdr>
    </w:div>
    <w:div w:id="655501366">
      <w:bodyDiv w:val="1"/>
      <w:marLeft w:val="0"/>
      <w:marRight w:val="0"/>
      <w:marTop w:val="0"/>
      <w:marBottom w:val="0"/>
      <w:divBdr>
        <w:top w:val="none" w:sz="0" w:space="0" w:color="auto"/>
        <w:left w:val="none" w:sz="0" w:space="0" w:color="auto"/>
        <w:bottom w:val="none" w:sz="0" w:space="0" w:color="auto"/>
        <w:right w:val="none" w:sz="0" w:space="0" w:color="auto"/>
      </w:divBdr>
    </w:div>
    <w:div w:id="655837114">
      <w:bodyDiv w:val="1"/>
      <w:marLeft w:val="0"/>
      <w:marRight w:val="0"/>
      <w:marTop w:val="0"/>
      <w:marBottom w:val="0"/>
      <w:divBdr>
        <w:top w:val="none" w:sz="0" w:space="0" w:color="auto"/>
        <w:left w:val="none" w:sz="0" w:space="0" w:color="auto"/>
        <w:bottom w:val="none" w:sz="0" w:space="0" w:color="auto"/>
        <w:right w:val="none" w:sz="0" w:space="0" w:color="auto"/>
      </w:divBdr>
    </w:div>
    <w:div w:id="656423984">
      <w:bodyDiv w:val="1"/>
      <w:marLeft w:val="0"/>
      <w:marRight w:val="0"/>
      <w:marTop w:val="0"/>
      <w:marBottom w:val="0"/>
      <w:divBdr>
        <w:top w:val="none" w:sz="0" w:space="0" w:color="auto"/>
        <w:left w:val="none" w:sz="0" w:space="0" w:color="auto"/>
        <w:bottom w:val="none" w:sz="0" w:space="0" w:color="auto"/>
        <w:right w:val="none" w:sz="0" w:space="0" w:color="auto"/>
      </w:divBdr>
    </w:div>
    <w:div w:id="657421835">
      <w:bodyDiv w:val="1"/>
      <w:marLeft w:val="0"/>
      <w:marRight w:val="0"/>
      <w:marTop w:val="0"/>
      <w:marBottom w:val="0"/>
      <w:divBdr>
        <w:top w:val="none" w:sz="0" w:space="0" w:color="auto"/>
        <w:left w:val="none" w:sz="0" w:space="0" w:color="auto"/>
        <w:bottom w:val="none" w:sz="0" w:space="0" w:color="auto"/>
        <w:right w:val="none" w:sz="0" w:space="0" w:color="auto"/>
      </w:divBdr>
    </w:div>
    <w:div w:id="658576294">
      <w:bodyDiv w:val="1"/>
      <w:marLeft w:val="0"/>
      <w:marRight w:val="0"/>
      <w:marTop w:val="0"/>
      <w:marBottom w:val="0"/>
      <w:divBdr>
        <w:top w:val="none" w:sz="0" w:space="0" w:color="auto"/>
        <w:left w:val="none" w:sz="0" w:space="0" w:color="auto"/>
        <w:bottom w:val="none" w:sz="0" w:space="0" w:color="auto"/>
        <w:right w:val="none" w:sz="0" w:space="0" w:color="auto"/>
      </w:divBdr>
    </w:div>
    <w:div w:id="658579514">
      <w:bodyDiv w:val="1"/>
      <w:marLeft w:val="0"/>
      <w:marRight w:val="0"/>
      <w:marTop w:val="0"/>
      <w:marBottom w:val="0"/>
      <w:divBdr>
        <w:top w:val="none" w:sz="0" w:space="0" w:color="auto"/>
        <w:left w:val="none" w:sz="0" w:space="0" w:color="auto"/>
        <w:bottom w:val="none" w:sz="0" w:space="0" w:color="auto"/>
        <w:right w:val="none" w:sz="0" w:space="0" w:color="auto"/>
      </w:divBdr>
    </w:div>
    <w:div w:id="658847732">
      <w:bodyDiv w:val="1"/>
      <w:marLeft w:val="0"/>
      <w:marRight w:val="0"/>
      <w:marTop w:val="0"/>
      <w:marBottom w:val="0"/>
      <w:divBdr>
        <w:top w:val="none" w:sz="0" w:space="0" w:color="auto"/>
        <w:left w:val="none" w:sz="0" w:space="0" w:color="auto"/>
        <w:bottom w:val="none" w:sz="0" w:space="0" w:color="auto"/>
        <w:right w:val="none" w:sz="0" w:space="0" w:color="auto"/>
      </w:divBdr>
    </w:div>
    <w:div w:id="659230694">
      <w:bodyDiv w:val="1"/>
      <w:marLeft w:val="0"/>
      <w:marRight w:val="0"/>
      <w:marTop w:val="0"/>
      <w:marBottom w:val="0"/>
      <w:divBdr>
        <w:top w:val="none" w:sz="0" w:space="0" w:color="auto"/>
        <w:left w:val="none" w:sz="0" w:space="0" w:color="auto"/>
        <w:bottom w:val="none" w:sz="0" w:space="0" w:color="auto"/>
        <w:right w:val="none" w:sz="0" w:space="0" w:color="auto"/>
      </w:divBdr>
    </w:div>
    <w:div w:id="660471893">
      <w:bodyDiv w:val="1"/>
      <w:marLeft w:val="0"/>
      <w:marRight w:val="0"/>
      <w:marTop w:val="0"/>
      <w:marBottom w:val="0"/>
      <w:divBdr>
        <w:top w:val="none" w:sz="0" w:space="0" w:color="auto"/>
        <w:left w:val="none" w:sz="0" w:space="0" w:color="auto"/>
        <w:bottom w:val="none" w:sz="0" w:space="0" w:color="auto"/>
        <w:right w:val="none" w:sz="0" w:space="0" w:color="auto"/>
      </w:divBdr>
    </w:div>
    <w:div w:id="660472189">
      <w:bodyDiv w:val="1"/>
      <w:marLeft w:val="0"/>
      <w:marRight w:val="0"/>
      <w:marTop w:val="0"/>
      <w:marBottom w:val="0"/>
      <w:divBdr>
        <w:top w:val="none" w:sz="0" w:space="0" w:color="auto"/>
        <w:left w:val="none" w:sz="0" w:space="0" w:color="auto"/>
        <w:bottom w:val="none" w:sz="0" w:space="0" w:color="auto"/>
        <w:right w:val="none" w:sz="0" w:space="0" w:color="auto"/>
      </w:divBdr>
    </w:div>
    <w:div w:id="661082461">
      <w:bodyDiv w:val="1"/>
      <w:marLeft w:val="0"/>
      <w:marRight w:val="0"/>
      <w:marTop w:val="0"/>
      <w:marBottom w:val="0"/>
      <w:divBdr>
        <w:top w:val="none" w:sz="0" w:space="0" w:color="auto"/>
        <w:left w:val="none" w:sz="0" w:space="0" w:color="auto"/>
        <w:bottom w:val="none" w:sz="0" w:space="0" w:color="auto"/>
        <w:right w:val="none" w:sz="0" w:space="0" w:color="auto"/>
      </w:divBdr>
    </w:div>
    <w:div w:id="661466374">
      <w:bodyDiv w:val="1"/>
      <w:marLeft w:val="0"/>
      <w:marRight w:val="0"/>
      <w:marTop w:val="0"/>
      <w:marBottom w:val="0"/>
      <w:divBdr>
        <w:top w:val="none" w:sz="0" w:space="0" w:color="auto"/>
        <w:left w:val="none" w:sz="0" w:space="0" w:color="auto"/>
        <w:bottom w:val="none" w:sz="0" w:space="0" w:color="auto"/>
        <w:right w:val="none" w:sz="0" w:space="0" w:color="auto"/>
      </w:divBdr>
    </w:div>
    <w:div w:id="662006354">
      <w:bodyDiv w:val="1"/>
      <w:marLeft w:val="0"/>
      <w:marRight w:val="0"/>
      <w:marTop w:val="0"/>
      <w:marBottom w:val="0"/>
      <w:divBdr>
        <w:top w:val="none" w:sz="0" w:space="0" w:color="auto"/>
        <w:left w:val="none" w:sz="0" w:space="0" w:color="auto"/>
        <w:bottom w:val="none" w:sz="0" w:space="0" w:color="auto"/>
        <w:right w:val="none" w:sz="0" w:space="0" w:color="auto"/>
      </w:divBdr>
    </w:div>
    <w:div w:id="662589344">
      <w:bodyDiv w:val="1"/>
      <w:marLeft w:val="0"/>
      <w:marRight w:val="0"/>
      <w:marTop w:val="0"/>
      <w:marBottom w:val="0"/>
      <w:divBdr>
        <w:top w:val="none" w:sz="0" w:space="0" w:color="auto"/>
        <w:left w:val="none" w:sz="0" w:space="0" w:color="auto"/>
        <w:bottom w:val="none" w:sz="0" w:space="0" w:color="auto"/>
        <w:right w:val="none" w:sz="0" w:space="0" w:color="auto"/>
      </w:divBdr>
    </w:div>
    <w:div w:id="662660515">
      <w:bodyDiv w:val="1"/>
      <w:marLeft w:val="0"/>
      <w:marRight w:val="0"/>
      <w:marTop w:val="0"/>
      <w:marBottom w:val="0"/>
      <w:divBdr>
        <w:top w:val="none" w:sz="0" w:space="0" w:color="auto"/>
        <w:left w:val="none" w:sz="0" w:space="0" w:color="auto"/>
        <w:bottom w:val="none" w:sz="0" w:space="0" w:color="auto"/>
        <w:right w:val="none" w:sz="0" w:space="0" w:color="auto"/>
      </w:divBdr>
    </w:div>
    <w:div w:id="665019692">
      <w:bodyDiv w:val="1"/>
      <w:marLeft w:val="0"/>
      <w:marRight w:val="0"/>
      <w:marTop w:val="0"/>
      <w:marBottom w:val="0"/>
      <w:divBdr>
        <w:top w:val="none" w:sz="0" w:space="0" w:color="auto"/>
        <w:left w:val="none" w:sz="0" w:space="0" w:color="auto"/>
        <w:bottom w:val="none" w:sz="0" w:space="0" w:color="auto"/>
        <w:right w:val="none" w:sz="0" w:space="0" w:color="auto"/>
      </w:divBdr>
    </w:div>
    <w:div w:id="665286409">
      <w:bodyDiv w:val="1"/>
      <w:marLeft w:val="0"/>
      <w:marRight w:val="0"/>
      <w:marTop w:val="0"/>
      <w:marBottom w:val="0"/>
      <w:divBdr>
        <w:top w:val="none" w:sz="0" w:space="0" w:color="auto"/>
        <w:left w:val="none" w:sz="0" w:space="0" w:color="auto"/>
        <w:bottom w:val="none" w:sz="0" w:space="0" w:color="auto"/>
        <w:right w:val="none" w:sz="0" w:space="0" w:color="auto"/>
      </w:divBdr>
    </w:div>
    <w:div w:id="666057511">
      <w:bodyDiv w:val="1"/>
      <w:marLeft w:val="0"/>
      <w:marRight w:val="0"/>
      <w:marTop w:val="0"/>
      <w:marBottom w:val="0"/>
      <w:divBdr>
        <w:top w:val="none" w:sz="0" w:space="0" w:color="auto"/>
        <w:left w:val="none" w:sz="0" w:space="0" w:color="auto"/>
        <w:bottom w:val="none" w:sz="0" w:space="0" w:color="auto"/>
        <w:right w:val="none" w:sz="0" w:space="0" w:color="auto"/>
      </w:divBdr>
    </w:div>
    <w:div w:id="666830342">
      <w:bodyDiv w:val="1"/>
      <w:marLeft w:val="0"/>
      <w:marRight w:val="0"/>
      <w:marTop w:val="0"/>
      <w:marBottom w:val="0"/>
      <w:divBdr>
        <w:top w:val="none" w:sz="0" w:space="0" w:color="auto"/>
        <w:left w:val="none" w:sz="0" w:space="0" w:color="auto"/>
        <w:bottom w:val="none" w:sz="0" w:space="0" w:color="auto"/>
        <w:right w:val="none" w:sz="0" w:space="0" w:color="auto"/>
      </w:divBdr>
    </w:div>
    <w:div w:id="667099050">
      <w:bodyDiv w:val="1"/>
      <w:marLeft w:val="0"/>
      <w:marRight w:val="0"/>
      <w:marTop w:val="0"/>
      <w:marBottom w:val="0"/>
      <w:divBdr>
        <w:top w:val="none" w:sz="0" w:space="0" w:color="auto"/>
        <w:left w:val="none" w:sz="0" w:space="0" w:color="auto"/>
        <w:bottom w:val="none" w:sz="0" w:space="0" w:color="auto"/>
        <w:right w:val="none" w:sz="0" w:space="0" w:color="auto"/>
      </w:divBdr>
    </w:div>
    <w:div w:id="667103245">
      <w:bodyDiv w:val="1"/>
      <w:marLeft w:val="0"/>
      <w:marRight w:val="0"/>
      <w:marTop w:val="0"/>
      <w:marBottom w:val="0"/>
      <w:divBdr>
        <w:top w:val="none" w:sz="0" w:space="0" w:color="auto"/>
        <w:left w:val="none" w:sz="0" w:space="0" w:color="auto"/>
        <w:bottom w:val="none" w:sz="0" w:space="0" w:color="auto"/>
        <w:right w:val="none" w:sz="0" w:space="0" w:color="auto"/>
      </w:divBdr>
    </w:div>
    <w:div w:id="667750020">
      <w:bodyDiv w:val="1"/>
      <w:marLeft w:val="0"/>
      <w:marRight w:val="0"/>
      <w:marTop w:val="0"/>
      <w:marBottom w:val="0"/>
      <w:divBdr>
        <w:top w:val="none" w:sz="0" w:space="0" w:color="auto"/>
        <w:left w:val="none" w:sz="0" w:space="0" w:color="auto"/>
        <w:bottom w:val="none" w:sz="0" w:space="0" w:color="auto"/>
        <w:right w:val="none" w:sz="0" w:space="0" w:color="auto"/>
      </w:divBdr>
    </w:div>
    <w:div w:id="668946657">
      <w:bodyDiv w:val="1"/>
      <w:marLeft w:val="0"/>
      <w:marRight w:val="0"/>
      <w:marTop w:val="0"/>
      <w:marBottom w:val="0"/>
      <w:divBdr>
        <w:top w:val="none" w:sz="0" w:space="0" w:color="auto"/>
        <w:left w:val="none" w:sz="0" w:space="0" w:color="auto"/>
        <w:bottom w:val="none" w:sz="0" w:space="0" w:color="auto"/>
        <w:right w:val="none" w:sz="0" w:space="0" w:color="auto"/>
      </w:divBdr>
    </w:div>
    <w:div w:id="669599001">
      <w:bodyDiv w:val="1"/>
      <w:marLeft w:val="0"/>
      <w:marRight w:val="0"/>
      <w:marTop w:val="0"/>
      <w:marBottom w:val="0"/>
      <w:divBdr>
        <w:top w:val="none" w:sz="0" w:space="0" w:color="auto"/>
        <w:left w:val="none" w:sz="0" w:space="0" w:color="auto"/>
        <w:bottom w:val="none" w:sz="0" w:space="0" w:color="auto"/>
        <w:right w:val="none" w:sz="0" w:space="0" w:color="auto"/>
      </w:divBdr>
    </w:div>
    <w:div w:id="670370274">
      <w:bodyDiv w:val="1"/>
      <w:marLeft w:val="0"/>
      <w:marRight w:val="0"/>
      <w:marTop w:val="0"/>
      <w:marBottom w:val="0"/>
      <w:divBdr>
        <w:top w:val="none" w:sz="0" w:space="0" w:color="auto"/>
        <w:left w:val="none" w:sz="0" w:space="0" w:color="auto"/>
        <w:bottom w:val="none" w:sz="0" w:space="0" w:color="auto"/>
        <w:right w:val="none" w:sz="0" w:space="0" w:color="auto"/>
      </w:divBdr>
    </w:div>
    <w:div w:id="670370313">
      <w:bodyDiv w:val="1"/>
      <w:marLeft w:val="0"/>
      <w:marRight w:val="0"/>
      <w:marTop w:val="0"/>
      <w:marBottom w:val="0"/>
      <w:divBdr>
        <w:top w:val="none" w:sz="0" w:space="0" w:color="auto"/>
        <w:left w:val="none" w:sz="0" w:space="0" w:color="auto"/>
        <w:bottom w:val="none" w:sz="0" w:space="0" w:color="auto"/>
        <w:right w:val="none" w:sz="0" w:space="0" w:color="auto"/>
      </w:divBdr>
    </w:div>
    <w:div w:id="670832979">
      <w:bodyDiv w:val="1"/>
      <w:marLeft w:val="0"/>
      <w:marRight w:val="0"/>
      <w:marTop w:val="0"/>
      <w:marBottom w:val="0"/>
      <w:divBdr>
        <w:top w:val="none" w:sz="0" w:space="0" w:color="auto"/>
        <w:left w:val="none" w:sz="0" w:space="0" w:color="auto"/>
        <w:bottom w:val="none" w:sz="0" w:space="0" w:color="auto"/>
        <w:right w:val="none" w:sz="0" w:space="0" w:color="auto"/>
      </w:divBdr>
    </w:div>
    <w:div w:id="672487549">
      <w:bodyDiv w:val="1"/>
      <w:marLeft w:val="0"/>
      <w:marRight w:val="0"/>
      <w:marTop w:val="0"/>
      <w:marBottom w:val="0"/>
      <w:divBdr>
        <w:top w:val="none" w:sz="0" w:space="0" w:color="auto"/>
        <w:left w:val="none" w:sz="0" w:space="0" w:color="auto"/>
        <w:bottom w:val="none" w:sz="0" w:space="0" w:color="auto"/>
        <w:right w:val="none" w:sz="0" w:space="0" w:color="auto"/>
      </w:divBdr>
    </w:div>
    <w:div w:id="673726562">
      <w:bodyDiv w:val="1"/>
      <w:marLeft w:val="0"/>
      <w:marRight w:val="0"/>
      <w:marTop w:val="0"/>
      <w:marBottom w:val="0"/>
      <w:divBdr>
        <w:top w:val="none" w:sz="0" w:space="0" w:color="auto"/>
        <w:left w:val="none" w:sz="0" w:space="0" w:color="auto"/>
        <w:bottom w:val="none" w:sz="0" w:space="0" w:color="auto"/>
        <w:right w:val="none" w:sz="0" w:space="0" w:color="auto"/>
      </w:divBdr>
    </w:div>
    <w:div w:id="675302080">
      <w:bodyDiv w:val="1"/>
      <w:marLeft w:val="0"/>
      <w:marRight w:val="0"/>
      <w:marTop w:val="0"/>
      <w:marBottom w:val="0"/>
      <w:divBdr>
        <w:top w:val="none" w:sz="0" w:space="0" w:color="auto"/>
        <w:left w:val="none" w:sz="0" w:space="0" w:color="auto"/>
        <w:bottom w:val="none" w:sz="0" w:space="0" w:color="auto"/>
        <w:right w:val="none" w:sz="0" w:space="0" w:color="auto"/>
      </w:divBdr>
    </w:div>
    <w:div w:id="676545194">
      <w:bodyDiv w:val="1"/>
      <w:marLeft w:val="0"/>
      <w:marRight w:val="0"/>
      <w:marTop w:val="0"/>
      <w:marBottom w:val="0"/>
      <w:divBdr>
        <w:top w:val="none" w:sz="0" w:space="0" w:color="auto"/>
        <w:left w:val="none" w:sz="0" w:space="0" w:color="auto"/>
        <w:bottom w:val="none" w:sz="0" w:space="0" w:color="auto"/>
        <w:right w:val="none" w:sz="0" w:space="0" w:color="auto"/>
      </w:divBdr>
    </w:div>
    <w:div w:id="676998627">
      <w:bodyDiv w:val="1"/>
      <w:marLeft w:val="0"/>
      <w:marRight w:val="0"/>
      <w:marTop w:val="0"/>
      <w:marBottom w:val="0"/>
      <w:divBdr>
        <w:top w:val="none" w:sz="0" w:space="0" w:color="auto"/>
        <w:left w:val="none" w:sz="0" w:space="0" w:color="auto"/>
        <w:bottom w:val="none" w:sz="0" w:space="0" w:color="auto"/>
        <w:right w:val="none" w:sz="0" w:space="0" w:color="auto"/>
      </w:divBdr>
    </w:div>
    <w:div w:id="677535494">
      <w:bodyDiv w:val="1"/>
      <w:marLeft w:val="0"/>
      <w:marRight w:val="0"/>
      <w:marTop w:val="0"/>
      <w:marBottom w:val="0"/>
      <w:divBdr>
        <w:top w:val="none" w:sz="0" w:space="0" w:color="auto"/>
        <w:left w:val="none" w:sz="0" w:space="0" w:color="auto"/>
        <w:bottom w:val="none" w:sz="0" w:space="0" w:color="auto"/>
        <w:right w:val="none" w:sz="0" w:space="0" w:color="auto"/>
      </w:divBdr>
    </w:div>
    <w:div w:id="677653730">
      <w:bodyDiv w:val="1"/>
      <w:marLeft w:val="0"/>
      <w:marRight w:val="0"/>
      <w:marTop w:val="0"/>
      <w:marBottom w:val="0"/>
      <w:divBdr>
        <w:top w:val="none" w:sz="0" w:space="0" w:color="auto"/>
        <w:left w:val="none" w:sz="0" w:space="0" w:color="auto"/>
        <w:bottom w:val="none" w:sz="0" w:space="0" w:color="auto"/>
        <w:right w:val="none" w:sz="0" w:space="0" w:color="auto"/>
      </w:divBdr>
    </w:div>
    <w:div w:id="679161524">
      <w:bodyDiv w:val="1"/>
      <w:marLeft w:val="0"/>
      <w:marRight w:val="0"/>
      <w:marTop w:val="0"/>
      <w:marBottom w:val="0"/>
      <w:divBdr>
        <w:top w:val="none" w:sz="0" w:space="0" w:color="auto"/>
        <w:left w:val="none" w:sz="0" w:space="0" w:color="auto"/>
        <w:bottom w:val="none" w:sz="0" w:space="0" w:color="auto"/>
        <w:right w:val="none" w:sz="0" w:space="0" w:color="auto"/>
      </w:divBdr>
    </w:div>
    <w:div w:id="680473448">
      <w:bodyDiv w:val="1"/>
      <w:marLeft w:val="0"/>
      <w:marRight w:val="0"/>
      <w:marTop w:val="0"/>
      <w:marBottom w:val="0"/>
      <w:divBdr>
        <w:top w:val="none" w:sz="0" w:space="0" w:color="auto"/>
        <w:left w:val="none" w:sz="0" w:space="0" w:color="auto"/>
        <w:bottom w:val="none" w:sz="0" w:space="0" w:color="auto"/>
        <w:right w:val="none" w:sz="0" w:space="0" w:color="auto"/>
      </w:divBdr>
    </w:div>
    <w:div w:id="685523787">
      <w:bodyDiv w:val="1"/>
      <w:marLeft w:val="0"/>
      <w:marRight w:val="0"/>
      <w:marTop w:val="0"/>
      <w:marBottom w:val="0"/>
      <w:divBdr>
        <w:top w:val="none" w:sz="0" w:space="0" w:color="auto"/>
        <w:left w:val="none" w:sz="0" w:space="0" w:color="auto"/>
        <w:bottom w:val="none" w:sz="0" w:space="0" w:color="auto"/>
        <w:right w:val="none" w:sz="0" w:space="0" w:color="auto"/>
      </w:divBdr>
    </w:div>
    <w:div w:id="685668592">
      <w:bodyDiv w:val="1"/>
      <w:marLeft w:val="0"/>
      <w:marRight w:val="0"/>
      <w:marTop w:val="0"/>
      <w:marBottom w:val="0"/>
      <w:divBdr>
        <w:top w:val="none" w:sz="0" w:space="0" w:color="auto"/>
        <w:left w:val="none" w:sz="0" w:space="0" w:color="auto"/>
        <w:bottom w:val="none" w:sz="0" w:space="0" w:color="auto"/>
        <w:right w:val="none" w:sz="0" w:space="0" w:color="auto"/>
      </w:divBdr>
    </w:div>
    <w:div w:id="685864590">
      <w:bodyDiv w:val="1"/>
      <w:marLeft w:val="0"/>
      <w:marRight w:val="0"/>
      <w:marTop w:val="0"/>
      <w:marBottom w:val="0"/>
      <w:divBdr>
        <w:top w:val="none" w:sz="0" w:space="0" w:color="auto"/>
        <w:left w:val="none" w:sz="0" w:space="0" w:color="auto"/>
        <w:bottom w:val="none" w:sz="0" w:space="0" w:color="auto"/>
        <w:right w:val="none" w:sz="0" w:space="0" w:color="auto"/>
      </w:divBdr>
    </w:div>
    <w:div w:id="686369469">
      <w:bodyDiv w:val="1"/>
      <w:marLeft w:val="0"/>
      <w:marRight w:val="0"/>
      <w:marTop w:val="0"/>
      <w:marBottom w:val="0"/>
      <w:divBdr>
        <w:top w:val="none" w:sz="0" w:space="0" w:color="auto"/>
        <w:left w:val="none" w:sz="0" w:space="0" w:color="auto"/>
        <w:bottom w:val="none" w:sz="0" w:space="0" w:color="auto"/>
        <w:right w:val="none" w:sz="0" w:space="0" w:color="auto"/>
      </w:divBdr>
    </w:div>
    <w:div w:id="688408486">
      <w:bodyDiv w:val="1"/>
      <w:marLeft w:val="0"/>
      <w:marRight w:val="0"/>
      <w:marTop w:val="0"/>
      <w:marBottom w:val="0"/>
      <w:divBdr>
        <w:top w:val="none" w:sz="0" w:space="0" w:color="auto"/>
        <w:left w:val="none" w:sz="0" w:space="0" w:color="auto"/>
        <w:bottom w:val="none" w:sz="0" w:space="0" w:color="auto"/>
        <w:right w:val="none" w:sz="0" w:space="0" w:color="auto"/>
      </w:divBdr>
    </w:div>
    <w:div w:id="689180431">
      <w:bodyDiv w:val="1"/>
      <w:marLeft w:val="0"/>
      <w:marRight w:val="0"/>
      <w:marTop w:val="0"/>
      <w:marBottom w:val="0"/>
      <w:divBdr>
        <w:top w:val="none" w:sz="0" w:space="0" w:color="auto"/>
        <w:left w:val="none" w:sz="0" w:space="0" w:color="auto"/>
        <w:bottom w:val="none" w:sz="0" w:space="0" w:color="auto"/>
        <w:right w:val="none" w:sz="0" w:space="0" w:color="auto"/>
      </w:divBdr>
    </w:div>
    <w:div w:id="689338849">
      <w:bodyDiv w:val="1"/>
      <w:marLeft w:val="0"/>
      <w:marRight w:val="0"/>
      <w:marTop w:val="0"/>
      <w:marBottom w:val="0"/>
      <w:divBdr>
        <w:top w:val="none" w:sz="0" w:space="0" w:color="auto"/>
        <w:left w:val="none" w:sz="0" w:space="0" w:color="auto"/>
        <w:bottom w:val="none" w:sz="0" w:space="0" w:color="auto"/>
        <w:right w:val="none" w:sz="0" w:space="0" w:color="auto"/>
      </w:divBdr>
    </w:div>
    <w:div w:id="689647416">
      <w:bodyDiv w:val="1"/>
      <w:marLeft w:val="0"/>
      <w:marRight w:val="0"/>
      <w:marTop w:val="0"/>
      <w:marBottom w:val="0"/>
      <w:divBdr>
        <w:top w:val="none" w:sz="0" w:space="0" w:color="auto"/>
        <w:left w:val="none" w:sz="0" w:space="0" w:color="auto"/>
        <w:bottom w:val="none" w:sz="0" w:space="0" w:color="auto"/>
        <w:right w:val="none" w:sz="0" w:space="0" w:color="auto"/>
      </w:divBdr>
    </w:div>
    <w:div w:id="690183513">
      <w:bodyDiv w:val="1"/>
      <w:marLeft w:val="0"/>
      <w:marRight w:val="0"/>
      <w:marTop w:val="0"/>
      <w:marBottom w:val="0"/>
      <w:divBdr>
        <w:top w:val="none" w:sz="0" w:space="0" w:color="auto"/>
        <w:left w:val="none" w:sz="0" w:space="0" w:color="auto"/>
        <w:bottom w:val="none" w:sz="0" w:space="0" w:color="auto"/>
        <w:right w:val="none" w:sz="0" w:space="0" w:color="auto"/>
      </w:divBdr>
    </w:div>
    <w:div w:id="690909684">
      <w:bodyDiv w:val="1"/>
      <w:marLeft w:val="0"/>
      <w:marRight w:val="0"/>
      <w:marTop w:val="0"/>
      <w:marBottom w:val="0"/>
      <w:divBdr>
        <w:top w:val="none" w:sz="0" w:space="0" w:color="auto"/>
        <w:left w:val="none" w:sz="0" w:space="0" w:color="auto"/>
        <w:bottom w:val="none" w:sz="0" w:space="0" w:color="auto"/>
        <w:right w:val="none" w:sz="0" w:space="0" w:color="auto"/>
      </w:divBdr>
    </w:div>
    <w:div w:id="691952223">
      <w:bodyDiv w:val="1"/>
      <w:marLeft w:val="0"/>
      <w:marRight w:val="0"/>
      <w:marTop w:val="0"/>
      <w:marBottom w:val="0"/>
      <w:divBdr>
        <w:top w:val="none" w:sz="0" w:space="0" w:color="auto"/>
        <w:left w:val="none" w:sz="0" w:space="0" w:color="auto"/>
        <w:bottom w:val="none" w:sz="0" w:space="0" w:color="auto"/>
        <w:right w:val="none" w:sz="0" w:space="0" w:color="auto"/>
      </w:divBdr>
    </w:div>
    <w:div w:id="692415318">
      <w:bodyDiv w:val="1"/>
      <w:marLeft w:val="0"/>
      <w:marRight w:val="0"/>
      <w:marTop w:val="0"/>
      <w:marBottom w:val="0"/>
      <w:divBdr>
        <w:top w:val="none" w:sz="0" w:space="0" w:color="auto"/>
        <w:left w:val="none" w:sz="0" w:space="0" w:color="auto"/>
        <w:bottom w:val="none" w:sz="0" w:space="0" w:color="auto"/>
        <w:right w:val="none" w:sz="0" w:space="0" w:color="auto"/>
      </w:divBdr>
    </w:div>
    <w:div w:id="692878771">
      <w:bodyDiv w:val="1"/>
      <w:marLeft w:val="0"/>
      <w:marRight w:val="0"/>
      <w:marTop w:val="0"/>
      <w:marBottom w:val="0"/>
      <w:divBdr>
        <w:top w:val="none" w:sz="0" w:space="0" w:color="auto"/>
        <w:left w:val="none" w:sz="0" w:space="0" w:color="auto"/>
        <w:bottom w:val="none" w:sz="0" w:space="0" w:color="auto"/>
        <w:right w:val="none" w:sz="0" w:space="0" w:color="auto"/>
      </w:divBdr>
    </w:div>
    <w:div w:id="693069776">
      <w:bodyDiv w:val="1"/>
      <w:marLeft w:val="0"/>
      <w:marRight w:val="0"/>
      <w:marTop w:val="0"/>
      <w:marBottom w:val="0"/>
      <w:divBdr>
        <w:top w:val="none" w:sz="0" w:space="0" w:color="auto"/>
        <w:left w:val="none" w:sz="0" w:space="0" w:color="auto"/>
        <w:bottom w:val="none" w:sz="0" w:space="0" w:color="auto"/>
        <w:right w:val="none" w:sz="0" w:space="0" w:color="auto"/>
      </w:divBdr>
    </w:div>
    <w:div w:id="694114371">
      <w:bodyDiv w:val="1"/>
      <w:marLeft w:val="0"/>
      <w:marRight w:val="0"/>
      <w:marTop w:val="0"/>
      <w:marBottom w:val="0"/>
      <w:divBdr>
        <w:top w:val="none" w:sz="0" w:space="0" w:color="auto"/>
        <w:left w:val="none" w:sz="0" w:space="0" w:color="auto"/>
        <w:bottom w:val="none" w:sz="0" w:space="0" w:color="auto"/>
        <w:right w:val="none" w:sz="0" w:space="0" w:color="auto"/>
      </w:divBdr>
    </w:div>
    <w:div w:id="695540525">
      <w:bodyDiv w:val="1"/>
      <w:marLeft w:val="0"/>
      <w:marRight w:val="0"/>
      <w:marTop w:val="0"/>
      <w:marBottom w:val="0"/>
      <w:divBdr>
        <w:top w:val="none" w:sz="0" w:space="0" w:color="auto"/>
        <w:left w:val="none" w:sz="0" w:space="0" w:color="auto"/>
        <w:bottom w:val="none" w:sz="0" w:space="0" w:color="auto"/>
        <w:right w:val="none" w:sz="0" w:space="0" w:color="auto"/>
      </w:divBdr>
    </w:div>
    <w:div w:id="696271450">
      <w:bodyDiv w:val="1"/>
      <w:marLeft w:val="0"/>
      <w:marRight w:val="0"/>
      <w:marTop w:val="0"/>
      <w:marBottom w:val="0"/>
      <w:divBdr>
        <w:top w:val="none" w:sz="0" w:space="0" w:color="auto"/>
        <w:left w:val="none" w:sz="0" w:space="0" w:color="auto"/>
        <w:bottom w:val="none" w:sz="0" w:space="0" w:color="auto"/>
        <w:right w:val="none" w:sz="0" w:space="0" w:color="auto"/>
      </w:divBdr>
    </w:div>
    <w:div w:id="696544870">
      <w:bodyDiv w:val="1"/>
      <w:marLeft w:val="0"/>
      <w:marRight w:val="0"/>
      <w:marTop w:val="0"/>
      <w:marBottom w:val="0"/>
      <w:divBdr>
        <w:top w:val="none" w:sz="0" w:space="0" w:color="auto"/>
        <w:left w:val="none" w:sz="0" w:space="0" w:color="auto"/>
        <w:bottom w:val="none" w:sz="0" w:space="0" w:color="auto"/>
        <w:right w:val="none" w:sz="0" w:space="0" w:color="auto"/>
      </w:divBdr>
    </w:div>
    <w:div w:id="696929155">
      <w:bodyDiv w:val="1"/>
      <w:marLeft w:val="0"/>
      <w:marRight w:val="0"/>
      <w:marTop w:val="0"/>
      <w:marBottom w:val="0"/>
      <w:divBdr>
        <w:top w:val="none" w:sz="0" w:space="0" w:color="auto"/>
        <w:left w:val="none" w:sz="0" w:space="0" w:color="auto"/>
        <w:bottom w:val="none" w:sz="0" w:space="0" w:color="auto"/>
        <w:right w:val="none" w:sz="0" w:space="0" w:color="auto"/>
      </w:divBdr>
    </w:div>
    <w:div w:id="697389218">
      <w:bodyDiv w:val="1"/>
      <w:marLeft w:val="0"/>
      <w:marRight w:val="0"/>
      <w:marTop w:val="0"/>
      <w:marBottom w:val="0"/>
      <w:divBdr>
        <w:top w:val="none" w:sz="0" w:space="0" w:color="auto"/>
        <w:left w:val="none" w:sz="0" w:space="0" w:color="auto"/>
        <w:bottom w:val="none" w:sz="0" w:space="0" w:color="auto"/>
        <w:right w:val="none" w:sz="0" w:space="0" w:color="auto"/>
      </w:divBdr>
    </w:div>
    <w:div w:id="698051176">
      <w:bodyDiv w:val="1"/>
      <w:marLeft w:val="0"/>
      <w:marRight w:val="0"/>
      <w:marTop w:val="0"/>
      <w:marBottom w:val="0"/>
      <w:divBdr>
        <w:top w:val="none" w:sz="0" w:space="0" w:color="auto"/>
        <w:left w:val="none" w:sz="0" w:space="0" w:color="auto"/>
        <w:bottom w:val="none" w:sz="0" w:space="0" w:color="auto"/>
        <w:right w:val="none" w:sz="0" w:space="0" w:color="auto"/>
      </w:divBdr>
    </w:div>
    <w:div w:id="698623396">
      <w:bodyDiv w:val="1"/>
      <w:marLeft w:val="0"/>
      <w:marRight w:val="0"/>
      <w:marTop w:val="0"/>
      <w:marBottom w:val="0"/>
      <w:divBdr>
        <w:top w:val="none" w:sz="0" w:space="0" w:color="auto"/>
        <w:left w:val="none" w:sz="0" w:space="0" w:color="auto"/>
        <w:bottom w:val="none" w:sz="0" w:space="0" w:color="auto"/>
        <w:right w:val="none" w:sz="0" w:space="0" w:color="auto"/>
      </w:divBdr>
    </w:div>
    <w:div w:id="700938906">
      <w:bodyDiv w:val="1"/>
      <w:marLeft w:val="0"/>
      <w:marRight w:val="0"/>
      <w:marTop w:val="0"/>
      <w:marBottom w:val="0"/>
      <w:divBdr>
        <w:top w:val="none" w:sz="0" w:space="0" w:color="auto"/>
        <w:left w:val="none" w:sz="0" w:space="0" w:color="auto"/>
        <w:bottom w:val="none" w:sz="0" w:space="0" w:color="auto"/>
        <w:right w:val="none" w:sz="0" w:space="0" w:color="auto"/>
      </w:divBdr>
    </w:div>
    <w:div w:id="702444339">
      <w:bodyDiv w:val="1"/>
      <w:marLeft w:val="0"/>
      <w:marRight w:val="0"/>
      <w:marTop w:val="0"/>
      <w:marBottom w:val="0"/>
      <w:divBdr>
        <w:top w:val="none" w:sz="0" w:space="0" w:color="auto"/>
        <w:left w:val="none" w:sz="0" w:space="0" w:color="auto"/>
        <w:bottom w:val="none" w:sz="0" w:space="0" w:color="auto"/>
        <w:right w:val="none" w:sz="0" w:space="0" w:color="auto"/>
      </w:divBdr>
    </w:div>
    <w:div w:id="702486714">
      <w:bodyDiv w:val="1"/>
      <w:marLeft w:val="0"/>
      <w:marRight w:val="0"/>
      <w:marTop w:val="0"/>
      <w:marBottom w:val="0"/>
      <w:divBdr>
        <w:top w:val="none" w:sz="0" w:space="0" w:color="auto"/>
        <w:left w:val="none" w:sz="0" w:space="0" w:color="auto"/>
        <w:bottom w:val="none" w:sz="0" w:space="0" w:color="auto"/>
        <w:right w:val="none" w:sz="0" w:space="0" w:color="auto"/>
      </w:divBdr>
    </w:div>
    <w:div w:id="702558600">
      <w:bodyDiv w:val="1"/>
      <w:marLeft w:val="0"/>
      <w:marRight w:val="0"/>
      <w:marTop w:val="0"/>
      <w:marBottom w:val="0"/>
      <w:divBdr>
        <w:top w:val="none" w:sz="0" w:space="0" w:color="auto"/>
        <w:left w:val="none" w:sz="0" w:space="0" w:color="auto"/>
        <w:bottom w:val="none" w:sz="0" w:space="0" w:color="auto"/>
        <w:right w:val="none" w:sz="0" w:space="0" w:color="auto"/>
      </w:divBdr>
    </w:div>
    <w:div w:id="704257667">
      <w:bodyDiv w:val="1"/>
      <w:marLeft w:val="0"/>
      <w:marRight w:val="0"/>
      <w:marTop w:val="0"/>
      <w:marBottom w:val="0"/>
      <w:divBdr>
        <w:top w:val="none" w:sz="0" w:space="0" w:color="auto"/>
        <w:left w:val="none" w:sz="0" w:space="0" w:color="auto"/>
        <w:bottom w:val="none" w:sz="0" w:space="0" w:color="auto"/>
        <w:right w:val="none" w:sz="0" w:space="0" w:color="auto"/>
      </w:divBdr>
    </w:div>
    <w:div w:id="704478692">
      <w:bodyDiv w:val="1"/>
      <w:marLeft w:val="0"/>
      <w:marRight w:val="0"/>
      <w:marTop w:val="0"/>
      <w:marBottom w:val="0"/>
      <w:divBdr>
        <w:top w:val="none" w:sz="0" w:space="0" w:color="auto"/>
        <w:left w:val="none" w:sz="0" w:space="0" w:color="auto"/>
        <w:bottom w:val="none" w:sz="0" w:space="0" w:color="auto"/>
        <w:right w:val="none" w:sz="0" w:space="0" w:color="auto"/>
      </w:divBdr>
    </w:div>
    <w:div w:id="705447658">
      <w:bodyDiv w:val="1"/>
      <w:marLeft w:val="0"/>
      <w:marRight w:val="0"/>
      <w:marTop w:val="0"/>
      <w:marBottom w:val="0"/>
      <w:divBdr>
        <w:top w:val="none" w:sz="0" w:space="0" w:color="auto"/>
        <w:left w:val="none" w:sz="0" w:space="0" w:color="auto"/>
        <w:bottom w:val="none" w:sz="0" w:space="0" w:color="auto"/>
        <w:right w:val="none" w:sz="0" w:space="0" w:color="auto"/>
      </w:divBdr>
    </w:div>
    <w:div w:id="706221852">
      <w:bodyDiv w:val="1"/>
      <w:marLeft w:val="0"/>
      <w:marRight w:val="0"/>
      <w:marTop w:val="0"/>
      <w:marBottom w:val="0"/>
      <w:divBdr>
        <w:top w:val="none" w:sz="0" w:space="0" w:color="auto"/>
        <w:left w:val="none" w:sz="0" w:space="0" w:color="auto"/>
        <w:bottom w:val="none" w:sz="0" w:space="0" w:color="auto"/>
        <w:right w:val="none" w:sz="0" w:space="0" w:color="auto"/>
      </w:divBdr>
    </w:div>
    <w:div w:id="706687841">
      <w:bodyDiv w:val="1"/>
      <w:marLeft w:val="0"/>
      <w:marRight w:val="0"/>
      <w:marTop w:val="0"/>
      <w:marBottom w:val="0"/>
      <w:divBdr>
        <w:top w:val="none" w:sz="0" w:space="0" w:color="auto"/>
        <w:left w:val="none" w:sz="0" w:space="0" w:color="auto"/>
        <w:bottom w:val="none" w:sz="0" w:space="0" w:color="auto"/>
        <w:right w:val="none" w:sz="0" w:space="0" w:color="auto"/>
      </w:divBdr>
    </w:div>
    <w:div w:id="706953865">
      <w:bodyDiv w:val="1"/>
      <w:marLeft w:val="0"/>
      <w:marRight w:val="0"/>
      <w:marTop w:val="0"/>
      <w:marBottom w:val="0"/>
      <w:divBdr>
        <w:top w:val="none" w:sz="0" w:space="0" w:color="auto"/>
        <w:left w:val="none" w:sz="0" w:space="0" w:color="auto"/>
        <w:bottom w:val="none" w:sz="0" w:space="0" w:color="auto"/>
        <w:right w:val="none" w:sz="0" w:space="0" w:color="auto"/>
      </w:divBdr>
    </w:div>
    <w:div w:id="708996846">
      <w:bodyDiv w:val="1"/>
      <w:marLeft w:val="0"/>
      <w:marRight w:val="0"/>
      <w:marTop w:val="0"/>
      <w:marBottom w:val="0"/>
      <w:divBdr>
        <w:top w:val="none" w:sz="0" w:space="0" w:color="auto"/>
        <w:left w:val="none" w:sz="0" w:space="0" w:color="auto"/>
        <w:bottom w:val="none" w:sz="0" w:space="0" w:color="auto"/>
        <w:right w:val="none" w:sz="0" w:space="0" w:color="auto"/>
      </w:divBdr>
    </w:div>
    <w:div w:id="709257189">
      <w:bodyDiv w:val="1"/>
      <w:marLeft w:val="0"/>
      <w:marRight w:val="0"/>
      <w:marTop w:val="0"/>
      <w:marBottom w:val="0"/>
      <w:divBdr>
        <w:top w:val="none" w:sz="0" w:space="0" w:color="auto"/>
        <w:left w:val="none" w:sz="0" w:space="0" w:color="auto"/>
        <w:bottom w:val="none" w:sz="0" w:space="0" w:color="auto"/>
        <w:right w:val="none" w:sz="0" w:space="0" w:color="auto"/>
      </w:divBdr>
    </w:div>
    <w:div w:id="709453044">
      <w:bodyDiv w:val="1"/>
      <w:marLeft w:val="0"/>
      <w:marRight w:val="0"/>
      <w:marTop w:val="0"/>
      <w:marBottom w:val="0"/>
      <w:divBdr>
        <w:top w:val="none" w:sz="0" w:space="0" w:color="auto"/>
        <w:left w:val="none" w:sz="0" w:space="0" w:color="auto"/>
        <w:bottom w:val="none" w:sz="0" w:space="0" w:color="auto"/>
        <w:right w:val="none" w:sz="0" w:space="0" w:color="auto"/>
      </w:divBdr>
    </w:div>
    <w:div w:id="709766793">
      <w:bodyDiv w:val="1"/>
      <w:marLeft w:val="0"/>
      <w:marRight w:val="0"/>
      <w:marTop w:val="0"/>
      <w:marBottom w:val="0"/>
      <w:divBdr>
        <w:top w:val="none" w:sz="0" w:space="0" w:color="auto"/>
        <w:left w:val="none" w:sz="0" w:space="0" w:color="auto"/>
        <w:bottom w:val="none" w:sz="0" w:space="0" w:color="auto"/>
        <w:right w:val="none" w:sz="0" w:space="0" w:color="auto"/>
      </w:divBdr>
    </w:div>
    <w:div w:id="710108830">
      <w:bodyDiv w:val="1"/>
      <w:marLeft w:val="0"/>
      <w:marRight w:val="0"/>
      <w:marTop w:val="0"/>
      <w:marBottom w:val="0"/>
      <w:divBdr>
        <w:top w:val="none" w:sz="0" w:space="0" w:color="auto"/>
        <w:left w:val="none" w:sz="0" w:space="0" w:color="auto"/>
        <w:bottom w:val="none" w:sz="0" w:space="0" w:color="auto"/>
        <w:right w:val="none" w:sz="0" w:space="0" w:color="auto"/>
      </w:divBdr>
    </w:div>
    <w:div w:id="710767815">
      <w:bodyDiv w:val="1"/>
      <w:marLeft w:val="0"/>
      <w:marRight w:val="0"/>
      <w:marTop w:val="0"/>
      <w:marBottom w:val="0"/>
      <w:divBdr>
        <w:top w:val="none" w:sz="0" w:space="0" w:color="auto"/>
        <w:left w:val="none" w:sz="0" w:space="0" w:color="auto"/>
        <w:bottom w:val="none" w:sz="0" w:space="0" w:color="auto"/>
        <w:right w:val="none" w:sz="0" w:space="0" w:color="auto"/>
      </w:divBdr>
    </w:div>
    <w:div w:id="712925286">
      <w:bodyDiv w:val="1"/>
      <w:marLeft w:val="0"/>
      <w:marRight w:val="0"/>
      <w:marTop w:val="0"/>
      <w:marBottom w:val="0"/>
      <w:divBdr>
        <w:top w:val="none" w:sz="0" w:space="0" w:color="auto"/>
        <w:left w:val="none" w:sz="0" w:space="0" w:color="auto"/>
        <w:bottom w:val="none" w:sz="0" w:space="0" w:color="auto"/>
        <w:right w:val="none" w:sz="0" w:space="0" w:color="auto"/>
      </w:divBdr>
    </w:div>
    <w:div w:id="712995818">
      <w:bodyDiv w:val="1"/>
      <w:marLeft w:val="0"/>
      <w:marRight w:val="0"/>
      <w:marTop w:val="0"/>
      <w:marBottom w:val="0"/>
      <w:divBdr>
        <w:top w:val="none" w:sz="0" w:space="0" w:color="auto"/>
        <w:left w:val="none" w:sz="0" w:space="0" w:color="auto"/>
        <w:bottom w:val="none" w:sz="0" w:space="0" w:color="auto"/>
        <w:right w:val="none" w:sz="0" w:space="0" w:color="auto"/>
      </w:divBdr>
    </w:div>
    <w:div w:id="714041258">
      <w:bodyDiv w:val="1"/>
      <w:marLeft w:val="0"/>
      <w:marRight w:val="0"/>
      <w:marTop w:val="0"/>
      <w:marBottom w:val="0"/>
      <w:divBdr>
        <w:top w:val="none" w:sz="0" w:space="0" w:color="auto"/>
        <w:left w:val="none" w:sz="0" w:space="0" w:color="auto"/>
        <w:bottom w:val="none" w:sz="0" w:space="0" w:color="auto"/>
        <w:right w:val="none" w:sz="0" w:space="0" w:color="auto"/>
      </w:divBdr>
    </w:div>
    <w:div w:id="714041916">
      <w:bodyDiv w:val="1"/>
      <w:marLeft w:val="0"/>
      <w:marRight w:val="0"/>
      <w:marTop w:val="0"/>
      <w:marBottom w:val="0"/>
      <w:divBdr>
        <w:top w:val="none" w:sz="0" w:space="0" w:color="auto"/>
        <w:left w:val="none" w:sz="0" w:space="0" w:color="auto"/>
        <w:bottom w:val="none" w:sz="0" w:space="0" w:color="auto"/>
        <w:right w:val="none" w:sz="0" w:space="0" w:color="auto"/>
      </w:divBdr>
    </w:div>
    <w:div w:id="714350740">
      <w:bodyDiv w:val="1"/>
      <w:marLeft w:val="0"/>
      <w:marRight w:val="0"/>
      <w:marTop w:val="0"/>
      <w:marBottom w:val="0"/>
      <w:divBdr>
        <w:top w:val="none" w:sz="0" w:space="0" w:color="auto"/>
        <w:left w:val="none" w:sz="0" w:space="0" w:color="auto"/>
        <w:bottom w:val="none" w:sz="0" w:space="0" w:color="auto"/>
        <w:right w:val="none" w:sz="0" w:space="0" w:color="auto"/>
      </w:divBdr>
    </w:div>
    <w:div w:id="714887830">
      <w:bodyDiv w:val="1"/>
      <w:marLeft w:val="0"/>
      <w:marRight w:val="0"/>
      <w:marTop w:val="0"/>
      <w:marBottom w:val="0"/>
      <w:divBdr>
        <w:top w:val="none" w:sz="0" w:space="0" w:color="auto"/>
        <w:left w:val="none" w:sz="0" w:space="0" w:color="auto"/>
        <w:bottom w:val="none" w:sz="0" w:space="0" w:color="auto"/>
        <w:right w:val="none" w:sz="0" w:space="0" w:color="auto"/>
      </w:divBdr>
    </w:div>
    <w:div w:id="716441525">
      <w:bodyDiv w:val="1"/>
      <w:marLeft w:val="0"/>
      <w:marRight w:val="0"/>
      <w:marTop w:val="0"/>
      <w:marBottom w:val="0"/>
      <w:divBdr>
        <w:top w:val="none" w:sz="0" w:space="0" w:color="auto"/>
        <w:left w:val="none" w:sz="0" w:space="0" w:color="auto"/>
        <w:bottom w:val="none" w:sz="0" w:space="0" w:color="auto"/>
        <w:right w:val="none" w:sz="0" w:space="0" w:color="auto"/>
      </w:divBdr>
    </w:div>
    <w:div w:id="717509122">
      <w:bodyDiv w:val="1"/>
      <w:marLeft w:val="0"/>
      <w:marRight w:val="0"/>
      <w:marTop w:val="0"/>
      <w:marBottom w:val="0"/>
      <w:divBdr>
        <w:top w:val="none" w:sz="0" w:space="0" w:color="auto"/>
        <w:left w:val="none" w:sz="0" w:space="0" w:color="auto"/>
        <w:bottom w:val="none" w:sz="0" w:space="0" w:color="auto"/>
        <w:right w:val="none" w:sz="0" w:space="0" w:color="auto"/>
      </w:divBdr>
    </w:div>
    <w:div w:id="717512658">
      <w:bodyDiv w:val="1"/>
      <w:marLeft w:val="0"/>
      <w:marRight w:val="0"/>
      <w:marTop w:val="0"/>
      <w:marBottom w:val="0"/>
      <w:divBdr>
        <w:top w:val="none" w:sz="0" w:space="0" w:color="auto"/>
        <w:left w:val="none" w:sz="0" w:space="0" w:color="auto"/>
        <w:bottom w:val="none" w:sz="0" w:space="0" w:color="auto"/>
        <w:right w:val="none" w:sz="0" w:space="0" w:color="auto"/>
      </w:divBdr>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19717517">
      <w:bodyDiv w:val="1"/>
      <w:marLeft w:val="0"/>
      <w:marRight w:val="0"/>
      <w:marTop w:val="0"/>
      <w:marBottom w:val="0"/>
      <w:divBdr>
        <w:top w:val="none" w:sz="0" w:space="0" w:color="auto"/>
        <w:left w:val="none" w:sz="0" w:space="0" w:color="auto"/>
        <w:bottom w:val="none" w:sz="0" w:space="0" w:color="auto"/>
        <w:right w:val="none" w:sz="0" w:space="0" w:color="auto"/>
      </w:divBdr>
    </w:div>
    <w:div w:id="719787322">
      <w:bodyDiv w:val="1"/>
      <w:marLeft w:val="0"/>
      <w:marRight w:val="0"/>
      <w:marTop w:val="0"/>
      <w:marBottom w:val="0"/>
      <w:divBdr>
        <w:top w:val="none" w:sz="0" w:space="0" w:color="auto"/>
        <w:left w:val="none" w:sz="0" w:space="0" w:color="auto"/>
        <w:bottom w:val="none" w:sz="0" w:space="0" w:color="auto"/>
        <w:right w:val="none" w:sz="0" w:space="0" w:color="auto"/>
      </w:divBdr>
    </w:div>
    <w:div w:id="722212103">
      <w:bodyDiv w:val="1"/>
      <w:marLeft w:val="0"/>
      <w:marRight w:val="0"/>
      <w:marTop w:val="0"/>
      <w:marBottom w:val="0"/>
      <w:divBdr>
        <w:top w:val="none" w:sz="0" w:space="0" w:color="auto"/>
        <w:left w:val="none" w:sz="0" w:space="0" w:color="auto"/>
        <w:bottom w:val="none" w:sz="0" w:space="0" w:color="auto"/>
        <w:right w:val="none" w:sz="0" w:space="0" w:color="auto"/>
      </w:divBdr>
    </w:div>
    <w:div w:id="722290504">
      <w:bodyDiv w:val="1"/>
      <w:marLeft w:val="0"/>
      <w:marRight w:val="0"/>
      <w:marTop w:val="0"/>
      <w:marBottom w:val="0"/>
      <w:divBdr>
        <w:top w:val="none" w:sz="0" w:space="0" w:color="auto"/>
        <w:left w:val="none" w:sz="0" w:space="0" w:color="auto"/>
        <w:bottom w:val="none" w:sz="0" w:space="0" w:color="auto"/>
        <w:right w:val="none" w:sz="0" w:space="0" w:color="auto"/>
      </w:divBdr>
    </w:div>
    <w:div w:id="722994361">
      <w:bodyDiv w:val="1"/>
      <w:marLeft w:val="0"/>
      <w:marRight w:val="0"/>
      <w:marTop w:val="0"/>
      <w:marBottom w:val="0"/>
      <w:divBdr>
        <w:top w:val="none" w:sz="0" w:space="0" w:color="auto"/>
        <w:left w:val="none" w:sz="0" w:space="0" w:color="auto"/>
        <w:bottom w:val="none" w:sz="0" w:space="0" w:color="auto"/>
        <w:right w:val="none" w:sz="0" w:space="0" w:color="auto"/>
      </w:divBdr>
    </w:div>
    <w:div w:id="723019573">
      <w:bodyDiv w:val="1"/>
      <w:marLeft w:val="0"/>
      <w:marRight w:val="0"/>
      <w:marTop w:val="0"/>
      <w:marBottom w:val="0"/>
      <w:divBdr>
        <w:top w:val="none" w:sz="0" w:space="0" w:color="auto"/>
        <w:left w:val="none" w:sz="0" w:space="0" w:color="auto"/>
        <w:bottom w:val="none" w:sz="0" w:space="0" w:color="auto"/>
        <w:right w:val="none" w:sz="0" w:space="0" w:color="auto"/>
      </w:divBdr>
    </w:div>
    <w:div w:id="723137307">
      <w:bodyDiv w:val="1"/>
      <w:marLeft w:val="0"/>
      <w:marRight w:val="0"/>
      <w:marTop w:val="0"/>
      <w:marBottom w:val="0"/>
      <w:divBdr>
        <w:top w:val="none" w:sz="0" w:space="0" w:color="auto"/>
        <w:left w:val="none" w:sz="0" w:space="0" w:color="auto"/>
        <w:bottom w:val="none" w:sz="0" w:space="0" w:color="auto"/>
        <w:right w:val="none" w:sz="0" w:space="0" w:color="auto"/>
      </w:divBdr>
    </w:div>
    <w:div w:id="724990939">
      <w:bodyDiv w:val="1"/>
      <w:marLeft w:val="0"/>
      <w:marRight w:val="0"/>
      <w:marTop w:val="0"/>
      <w:marBottom w:val="0"/>
      <w:divBdr>
        <w:top w:val="none" w:sz="0" w:space="0" w:color="auto"/>
        <w:left w:val="none" w:sz="0" w:space="0" w:color="auto"/>
        <w:bottom w:val="none" w:sz="0" w:space="0" w:color="auto"/>
        <w:right w:val="none" w:sz="0" w:space="0" w:color="auto"/>
      </w:divBdr>
    </w:div>
    <w:div w:id="725488987">
      <w:bodyDiv w:val="1"/>
      <w:marLeft w:val="0"/>
      <w:marRight w:val="0"/>
      <w:marTop w:val="0"/>
      <w:marBottom w:val="0"/>
      <w:divBdr>
        <w:top w:val="none" w:sz="0" w:space="0" w:color="auto"/>
        <w:left w:val="none" w:sz="0" w:space="0" w:color="auto"/>
        <w:bottom w:val="none" w:sz="0" w:space="0" w:color="auto"/>
        <w:right w:val="none" w:sz="0" w:space="0" w:color="auto"/>
      </w:divBdr>
    </w:div>
    <w:div w:id="726415840">
      <w:bodyDiv w:val="1"/>
      <w:marLeft w:val="0"/>
      <w:marRight w:val="0"/>
      <w:marTop w:val="0"/>
      <w:marBottom w:val="0"/>
      <w:divBdr>
        <w:top w:val="none" w:sz="0" w:space="0" w:color="auto"/>
        <w:left w:val="none" w:sz="0" w:space="0" w:color="auto"/>
        <w:bottom w:val="none" w:sz="0" w:space="0" w:color="auto"/>
        <w:right w:val="none" w:sz="0" w:space="0" w:color="auto"/>
      </w:divBdr>
    </w:div>
    <w:div w:id="726534791">
      <w:bodyDiv w:val="1"/>
      <w:marLeft w:val="0"/>
      <w:marRight w:val="0"/>
      <w:marTop w:val="0"/>
      <w:marBottom w:val="0"/>
      <w:divBdr>
        <w:top w:val="none" w:sz="0" w:space="0" w:color="auto"/>
        <w:left w:val="none" w:sz="0" w:space="0" w:color="auto"/>
        <w:bottom w:val="none" w:sz="0" w:space="0" w:color="auto"/>
        <w:right w:val="none" w:sz="0" w:space="0" w:color="auto"/>
      </w:divBdr>
    </w:div>
    <w:div w:id="726535674">
      <w:bodyDiv w:val="1"/>
      <w:marLeft w:val="0"/>
      <w:marRight w:val="0"/>
      <w:marTop w:val="0"/>
      <w:marBottom w:val="0"/>
      <w:divBdr>
        <w:top w:val="none" w:sz="0" w:space="0" w:color="auto"/>
        <w:left w:val="none" w:sz="0" w:space="0" w:color="auto"/>
        <w:bottom w:val="none" w:sz="0" w:space="0" w:color="auto"/>
        <w:right w:val="none" w:sz="0" w:space="0" w:color="auto"/>
      </w:divBdr>
    </w:div>
    <w:div w:id="726732148">
      <w:bodyDiv w:val="1"/>
      <w:marLeft w:val="0"/>
      <w:marRight w:val="0"/>
      <w:marTop w:val="0"/>
      <w:marBottom w:val="0"/>
      <w:divBdr>
        <w:top w:val="none" w:sz="0" w:space="0" w:color="auto"/>
        <w:left w:val="none" w:sz="0" w:space="0" w:color="auto"/>
        <w:bottom w:val="none" w:sz="0" w:space="0" w:color="auto"/>
        <w:right w:val="none" w:sz="0" w:space="0" w:color="auto"/>
      </w:divBdr>
    </w:div>
    <w:div w:id="728500748">
      <w:bodyDiv w:val="1"/>
      <w:marLeft w:val="0"/>
      <w:marRight w:val="0"/>
      <w:marTop w:val="0"/>
      <w:marBottom w:val="0"/>
      <w:divBdr>
        <w:top w:val="none" w:sz="0" w:space="0" w:color="auto"/>
        <w:left w:val="none" w:sz="0" w:space="0" w:color="auto"/>
        <w:bottom w:val="none" w:sz="0" w:space="0" w:color="auto"/>
        <w:right w:val="none" w:sz="0" w:space="0" w:color="auto"/>
      </w:divBdr>
    </w:div>
    <w:div w:id="728503539">
      <w:bodyDiv w:val="1"/>
      <w:marLeft w:val="0"/>
      <w:marRight w:val="0"/>
      <w:marTop w:val="0"/>
      <w:marBottom w:val="0"/>
      <w:divBdr>
        <w:top w:val="none" w:sz="0" w:space="0" w:color="auto"/>
        <w:left w:val="none" w:sz="0" w:space="0" w:color="auto"/>
        <w:bottom w:val="none" w:sz="0" w:space="0" w:color="auto"/>
        <w:right w:val="none" w:sz="0" w:space="0" w:color="auto"/>
      </w:divBdr>
    </w:div>
    <w:div w:id="728654468">
      <w:bodyDiv w:val="1"/>
      <w:marLeft w:val="0"/>
      <w:marRight w:val="0"/>
      <w:marTop w:val="0"/>
      <w:marBottom w:val="0"/>
      <w:divBdr>
        <w:top w:val="none" w:sz="0" w:space="0" w:color="auto"/>
        <w:left w:val="none" w:sz="0" w:space="0" w:color="auto"/>
        <w:bottom w:val="none" w:sz="0" w:space="0" w:color="auto"/>
        <w:right w:val="none" w:sz="0" w:space="0" w:color="auto"/>
      </w:divBdr>
    </w:div>
    <w:div w:id="729308621">
      <w:bodyDiv w:val="1"/>
      <w:marLeft w:val="0"/>
      <w:marRight w:val="0"/>
      <w:marTop w:val="0"/>
      <w:marBottom w:val="0"/>
      <w:divBdr>
        <w:top w:val="none" w:sz="0" w:space="0" w:color="auto"/>
        <w:left w:val="none" w:sz="0" w:space="0" w:color="auto"/>
        <w:bottom w:val="none" w:sz="0" w:space="0" w:color="auto"/>
        <w:right w:val="none" w:sz="0" w:space="0" w:color="auto"/>
      </w:divBdr>
    </w:div>
    <w:div w:id="730080135">
      <w:bodyDiv w:val="1"/>
      <w:marLeft w:val="0"/>
      <w:marRight w:val="0"/>
      <w:marTop w:val="0"/>
      <w:marBottom w:val="0"/>
      <w:divBdr>
        <w:top w:val="none" w:sz="0" w:space="0" w:color="auto"/>
        <w:left w:val="none" w:sz="0" w:space="0" w:color="auto"/>
        <w:bottom w:val="none" w:sz="0" w:space="0" w:color="auto"/>
        <w:right w:val="none" w:sz="0" w:space="0" w:color="auto"/>
      </w:divBdr>
    </w:div>
    <w:div w:id="730618325">
      <w:bodyDiv w:val="1"/>
      <w:marLeft w:val="0"/>
      <w:marRight w:val="0"/>
      <w:marTop w:val="0"/>
      <w:marBottom w:val="0"/>
      <w:divBdr>
        <w:top w:val="none" w:sz="0" w:space="0" w:color="auto"/>
        <w:left w:val="none" w:sz="0" w:space="0" w:color="auto"/>
        <w:bottom w:val="none" w:sz="0" w:space="0" w:color="auto"/>
        <w:right w:val="none" w:sz="0" w:space="0" w:color="auto"/>
      </w:divBdr>
    </w:div>
    <w:div w:id="730883475">
      <w:bodyDiv w:val="1"/>
      <w:marLeft w:val="0"/>
      <w:marRight w:val="0"/>
      <w:marTop w:val="0"/>
      <w:marBottom w:val="0"/>
      <w:divBdr>
        <w:top w:val="none" w:sz="0" w:space="0" w:color="auto"/>
        <w:left w:val="none" w:sz="0" w:space="0" w:color="auto"/>
        <w:bottom w:val="none" w:sz="0" w:space="0" w:color="auto"/>
        <w:right w:val="none" w:sz="0" w:space="0" w:color="auto"/>
      </w:divBdr>
    </w:div>
    <w:div w:id="732973738">
      <w:bodyDiv w:val="1"/>
      <w:marLeft w:val="0"/>
      <w:marRight w:val="0"/>
      <w:marTop w:val="0"/>
      <w:marBottom w:val="0"/>
      <w:divBdr>
        <w:top w:val="none" w:sz="0" w:space="0" w:color="auto"/>
        <w:left w:val="none" w:sz="0" w:space="0" w:color="auto"/>
        <w:bottom w:val="none" w:sz="0" w:space="0" w:color="auto"/>
        <w:right w:val="none" w:sz="0" w:space="0" w:color="auto"/>
      </w:divBdr>
    </w:div>
    <w:div w:id="733504327">
      <w:bodyDiv w:val="1"/>
      <w:marLeft w:val="0"/>
      <w:marRight w:val="0"/>
      <w:marTop w:val="0"/>
      <w:marBottom w:val="0"/>
      <w:divBdr>
        <w:top w:val="none" w:sz="0" w:space="0" w:color="auto"/>
        <w:left w:val="none" w:sz="0" w:space="0" w:color="auto"/>
        <w:bottom w:val="none" w:sz="0" w:space="0" w:color="auto"/>
        <w:right w:val="none" w:sz="0" w:space="0" w:color="auto"/>
      </w:divBdr>
    </w:div>
    <w:div w:id="734205170">
      <w:bodyDiv w:val="1"/>
      <w:marLeft w:val="0"/>
      <w:marRight w:val="0"/>
      <w:marTop w:val="0"/>
      <w:marBottom w:val="0"/>
      <w:divBdr>
        <w:top w:val="none" w:sz="0" w:space="0" w:color="auto"/>
        <w:left w:val="none" w:sz="0" w:space="0" w:color="auto"/>
        <w:bottom w:val="none" w:sz="0" w:space="0" w:color="auto"/>
        <w:right w:val="none" w:sz="0" w:space="0" w:color="auto"/>
      </w:divBdr>
    </w:div>
    <w:div w:id="734939625">
      <w:bodyDiv w:val="1"/>
      <w:marLeft w:val="0"/>
      <w:marRight w:val="0"/>
      <w:marTop w:val="0"/>
      <w:marBottom w:val="0"/>
      <w:divBdr>
        <w:top w:val="none" w:sz="0" w:space="0" w:color="auto"/>
        <w:left w:val="none" w:sz="0" w:space="0" w:color="auto"/>
        <w:bottom w:val="none" w:sz="0" w:space="0" w:color="auto"/>
        <w:right w:val="none" w:sz="0" w:space="0" w:color="auto"/>
      </w:divBdr>
    </w:div>
    <w:div w:id="735322807">
      <w:bodyDiv w:val="1"/>
      <w:marLeft w:val="0"/>
      <w:marRight w:val="0"/>
      <w:marTop w:val="0"/>
      <w:marBottom w:val="0"/>
      <w:divBdr>
        <w:top w:val="none" w:sz="0" w:space="0" w:color="auto"/>
        <w:left w:val="none" w:sz="0" w:space="0" w:color="auto"/>
        <w:bottom w:val="none" w:sz="0" w:space="0" w:color="auto"/>
        <w:right w:val="none" w:sz="0" w:space="0" w:color="auto"/>
      </w:divBdr>
    </w:div>
    <w:div w:id="736980340">
      <w:bodyDiv w:val="1"/>
      <w:marLeft w:val="0"/>
      <w:marRight w:val="0"/>
      <w:marTop w:val="0"/>
      <w:marBottom w:val="0"/>
      <w:divBdr>
        <w:top w:val="none" w:sz="0" w:space="0" w:color="auto"/>
        <w:left w:val="none" w:sz="0" w:space="0" w:color="auto"/>
        <w:bottom w:val="none" w:sz="0" w:space="0" w:color="auto"/>
        <w:right w:val="none" w:sz="0" w:space="0" w:color="auto"/>
      </w:divBdr>
    </w:div>
    <w:div w:id="740521158">
      <w:bodyDiv w:val="1"/>
      <w:marLeft w:val="0"/>
      <w:marRight w:val="0"/>
      <w:marTop w:val="0"/>
      <w:marBottom w:val="0"/>
      <w:divBdr>
        <w:top w:val="none" w:sz="0" w:space="0" w:color="auto"/>
        <w:left w:val="none" w:sz="0" w:space="0" w:color="auto"/>
        <w:bottom w:val="none" w:sz="0" w:space="0" w:color="auto"/>
        <w:right w:val="none" w:sz="0" w:space="0" w:color="auto"/>
      </w:divBdr>
    </w:div>
    <w:div w:id="741563663">
      <w:bodyDiv w:val="1"/>
      <w:marLeft w:val="0"/>
      <w:marRight w:val="0"/>
      <w:marTop w:val="0"/>
      <w:marBottom w:val="0"/>
      <w:divBdr>
        <w:top w:val="none" w:sz="0" w:space="0" w:color="auto"/>
        <w:left w:val="none" w:sz="0" w:space="0" w:color="auto"/>
        <w:bottom w:val="none" w:sz="0" w:space="0" w:color="auto"/>
        <w:right w:val="none" w:sz="0" w:space="0" w:color="auto"/>
      </w:divBdr>
    </w:div>
    <w:div w:id="741683202">
      <w:bodyDiv w:val="1"/>
      <w:marLeft w:val="0"/>
      <w:marRight w:val="0"/>
      <w:marTop w:val="0"/>
      <w:marBottom w:val="0"/>
      <w:divBdr>
        <w:top w:val="none" w:sz="0" w:space="0" w:color="auto"/>
        <w:left w:val="none" w:sz="0" w:space="0" w:color="auto"/>
        <w:bottom w:val="none" w:sz="0" w:space="0" w:color="auto"/>
        <w:right w:val="none" w:sz="0" w:space="0" w:color="auto"/>
      </w:divBdr>
    </w:div>
    <w:div w:id="743840113">
      <w:bodyDiv w:val="1"/>
      <w:marLeft w:val="0"/>
      <w:marRight w:val="0"/>
      <w:marTop w:val="0"/>
      <w:marBottom w:val="0"/>
      <w:divBdr>
        <w:top w:val="none" w:sz="0" w:space="0" w:color="auto"/>
        <w:left w:val="none" w:sz="0" w:space="0" w:color="auto"/>
        <w:bottom w:val="none" w:sz="0" w:space="0" w:color="auto"/>
        <w:right w:val="none" w:sz="0" w:space="0" w:color="auto"/>
      </w:divBdr>
    </w:div>
    <w:div w:id="745998176">
      <w:bodyDiv w:val="1"/>
      <w:marLeft w:val="0"/>
      <w:marRight w:val="0"/>
      <w:marTop w:val="0"/>
      <w:marBottom w:val="0"/>
      <w:divBdr>
        <w:top w:val="none" w:sz="0" w:space="0" w:color="auto"/>
        <w:left w:val="none" w:sz="0" w:space="0" w:color="auto"/>
        <w:bottom w:val="none" w:sz="0" w:space="0" w:color="auto"/>
        <w:right w:val="none" w:sz="0" w:space="0" w:color="auto"/>
      </w:divBdr>
    </w:div>
    <w:div w:id="746532389">
      <w:bodyDiv w:val="1"/>
      <w:marLeft w:val="0"/>
      <w:marRight w:val="0"/>
      <w:marTop w:val="0"/>
      <w:marBottom w:val="0"/>
      <w:divBdr>
        <w:top w:val="none" w:sz="0" w:space="0" w:color="auto"/>
        <w:left w:val="none" w:sz="0" w:space="0" w:color="auto"/>
        <w:bottom w:val="none" w:sz="0" w:space="0" w:color="auto"/>
        <w:right w:val="none" w:sz="0" w:space="0" w:color="auto"/>
      </w:divBdr>
    </w:div>
    <w:div w:id="748118212">
      <w:bodyDiv w:val="1"/>
      <w:marLeft w:val="0"/>
      <w:marRight w:val="0"/>
      <w:marTop w:val="0"/>
      <w:marBottom w:val="0"/>
      <w:divBdr>
        <w:top w:val="none" w:sz="0" w:space="0" w:color="auto"/>
        <w:left w:val="none" w:sz="0" w:space="0" w:color="auto"/>
        <w:bottom w:val="none" w:sz="0" w:space="0" w:color="auto"/>
        <w:right w:val="none" w:sz="0" w:space="0" w:color="auto"/>
      </w:divBdr>
    </w:div>
    <w:div w:id="749541310">
      <w:bodyDiv w:val="1"/>
      <w:marLeft w:val="0"/>
      <w:marRight w:val="0"/>
      <w:marTop w:val="0"/>
      <w:marBottom w:val="0"/>
      <w:divBdr>
        <w:top w:val="none" w:sz="0" w:space="0" w:color="auto"/>
        <w:left w:val="none" w:sz="0" w:space="0" w:color="auto"/>
        <w:bottom w:val="none" w:sz="0" w:space="0" w:color="auto"/>
        <w:right w:val="none" w:sz="0" w:space="0" w:color="auto"/>
      </w:divBdr>
    </w:div>
    <w:div w:id="750126765">
      <w:bodyDiv w:val="1"/>
      <w:marLeft w:val="0"/>
      <w:marRight w:val="0"/>
      <w:marTop w:val="0"/>
      <w:marBottom w:val="0"/>
      <w:divBdr>
        <w:top w:val="none" w:sz="0" w:space="0" w:color="auto"/>
        <w:left w:val="none" w:sz="0" w:space="0" w:color="auto"/>
        <w:bottom w:val="none" w:sz="0" w:space="0" w:color="auto"/>
        <w:right w:val="none" w:sz="0" w:space="0" w:color="auto"/>
      </w:divBdr>
    </w:div>
    <w:div w:id="750201863">
      <w:bodyDiv w:val="1"/>
      <w:marLeft w:val="0"/>
      <w:marRight w:val="0"/>
      <w:marTop w:val="0"/>
      <w:marBottom w:val="0"/>
      <w:divBdr>
        <w:top w:val="none" w:sz="0" w:space="0" w:color="auto"/>
        <w:left w:val="none" w:sz="0" w:space="0" w:color="auto"/>
        <w:bottom w:val="none" w:sz="0" w:space="0" w:color="auto"/>
        <w:right w:val="none" w:sz="0" w:space="0" w:color="auto"/>
      </w:divBdr>
    </w:div>
    <w:div w:id="750275210">
      <w:bodyDiv w:val="1"/>
      <w:marLeft w:val="0"/>
      <w:marRight w:val="0"/>
      <w:marTop w:val="0"/>
      <w:marBottom w:val="0"/>
      <w:divBdr>
        <w:top w:val="none" w:sz="0" w:space="0" w:color="auto"/>
        <w:left w:val="none" w:sz="0" w:space="0" w:color="auto"/>
        <w:bottom w:val="none" w:sz="0" w:space="0" w:color="auto"/>
        <w:right w:val="none" w:sz="0" w:space="0" w:color="auto"/>
      </w:divBdr>
    </w:div>
    <w:div w:id="751707893">
      <w:bodyDiv w:val="1"/>
      <w:marLeft w:val="0"/>
      <w:marRight w:val="0"/>
      <w:marTop w:val="0"/>
      <w:marBottom w:val="0"/>
      <w:divBdr>
        <w:top w:val="none" w:sz="0" w:space="0" w:color="auto"/>
        <w:left w:val="none" w:sz="0" w:space="0" w:color="auto"/>
        <w:bottom w:val="none" w:sz="0" w:space="0" w:color="auto"/>
        <w:right w:val="none" w:sz="0" w:space="0" w:color="auto"/>
      </w:divBdr>
    </w:div>
    <w:div w:id="752122301">
      <w:bodyDiv w:val="1"/>
      <w:marLeft w:val="0"/>
      <w:marRight w:val="0"/>
      <w:marTop w:val="0"/>
      <w:marBottom w:val="0"/>
      <w:divBdr>
        <w:top w:val="none" w:sz="0" w:space="0" w:color="auto"/>
        <w:left w:val="none" w:sz="0" w:space="0" w:color="auto"/>
        <w:bottom w:val="none" w:sz="0" w:space="0" w:color="auto"/>
        <w:right w:val="none" w:sz="0" w:space="0" w:color="auto"/>
      </w:divBdr>
    </w:div>
    <w:div w:id="752362527">
      <w:bodyDiv w:val="1"/>
      <w:marLeft w:val="0"/>
      <w:marRight w:val="0"/>
      <w:marTop w:val="0"/>
      <w:marBottom w:val="0"/>
      <w:divBdr>
        <w:top w:val="none" w:sz="0" w:space="0" w:color="auto"/>
        <w:left w:val="none" w:sz="0" w:space="0" w:color="auto"/>
        <w:bottom w:val="none" w:sz="0" w:space="0" w:color="auto"/>
        <w:right w:val="none" w:sz="0" w:space="0" w:color="auto"/>
      </w:divBdr>
    </w:div>
    <w:div w:id="752898563">
      <w:bodyDiv w:val="1"/>
      <w:marLeft w:val="0"/>
      <w:marRight w:val="0"/>
      <w:marTop w:val="0"/>
      <w:marBottom w:val="0"/>
      <w:divBdr>
        <w:top w:val="none" w:sz="0" w:space="0" w:color="auto"/>
        <w:left w:val="none" w:sz="0" w:space="0" w:color="auto"/>
        <w:bottom w:val="none" w:sz="0" w:space="0" w:color="auto"/>
        <w:right w:val="none" w:sz="0" w:space="0" w:color="auto"/>
      </w:divBdr>
    </w:div>
    <w:div w:id="752968658">
      <w:bodyDiv w:val="1"/>
      <w:marLeft w:val="0"/>
      <w:marRight w:val="0"/>
      <w:marTop w:val="0"/>
      <w:marBottom w:val="0"/>
      <w:divBdr>
        <w:top w:val="none" w:sz="0" w:space="0" w:color="auto"/>
        <w:left w:val="none" w:sz="0" w:space="0" w:color="auto"/>
        <w:bottom w:val="none" w:sz="0" w:space="0" w:color="auto"/>
        <w:right w:val="none" w:sz="0" w:space="0" w:color="auto"/>
      </w:divBdr>
    </w:div>
    <w:div w:id="754016839">
      <w:bodyDiv w:val="1"/>
      <w:marLeft w:val="0"/>
      <w:marRight w:val="0"/>
      <w:marTop w:val="0"/>
      <w:marBottom w:val="0"/>
      <w:divBdr>
        <w:top w:val="none" w:sz="0" w:space="0" w:color="auto"/>
        <w:left w:val="none" w:sz="0" w:space="0" w:color="auto"/>
        <w:bottom w:val="none" w:sz="0" w:space="0" w:color="auto"/>
        <w:right w:val="none" w:sz="0" w:space="0" w:color="auto"/>
      </w:divBdr>
    </w:div>
    <w:div w:id="755252505">
      <w:bodyDiv w:val="1"/>
      <w:marLeft w:val="0"/>
      <w:marRight w:val="0"/>
      <w:marTop w:val="0"/>
      <w:marBottom w:val="0"/>
      <w:divBdr>
        <w:top w:val="none" w:sz="0" w:space="0" w:color="auto"/>
        <w:left w:val="none" w:sz="0" w:space="0" w:color="auto"/>
        <w:bottom w:val="none" w:sz="0" w:space="0" w:color="auto"/>
        <w:right w:val="none" w:sz="0" w:space="0" w:color="auto"/>
      </w:divBdr>
    </w:div>
    <w:div w:id="756364458">
      <w:bodyDiv w:val="1"/>
      <w:marLeft w:val="0"/>
      <w:marRight w:val="0"/>
      <w:marTop w:val="0"/>
      <w:marBottom w:val="0"/>
      <w:divBdr>
        <w:top w:val="none" w:sz="0" w:space="0" w:color="auto"/>
        <w:left w:val="none" w:sz="0" w:space="0" w:color="auto"/>
        <w:bottom w:val="none" w:sz="0" w:space="0" w:color="auto"/>
        <w:right w:val="none" w:sz="0" w:space="0" w:color="auto"/>
      </w:divBdr>
    </w:div>
    <w:div w:id="756824380">
      <w:bodyDiv w:val="1"/>
      <w:marLeft w:val="0"/>
      <w:marRight w:val="0"/>
      <w:marTop w:val="0"/>
      <w:marBottom w:val="0"/>
      <w:divBdr>
        <w:top w:val="none" w:sz="0" w:space="0" w:color="auto"/>
        <w:left w:val="none" w:sz="0" w:space="0" w:color="auto"/>
        <w:bottom w:val="none" w:sz="0" w:space="0" w:color="auto"/>
        <w:right w:val="none" w:sz="0" w:space="0" w:color="auto"/>
      </w:divBdr>
    </w:div>
    <w:div w:id="757947062">
      <w:bodyDiv w:val="1"/>
      <w:marLeft w:val="0"/>
      <w:marRight w:val="0"/>
      <w:marTop w:val="0"/>
      <w:marBottom w:val="0"/>
      <w:divBdr>
        <w:top w:val="none" w:sz="0" w:space="0" w:color="auto"/>
        <w:left w:val="none" w:sz="0" w:space="0" w:color="auto"/>
        <w:bottom w:val="none" w:sz="0" w:space="0" w:color="auto"/>
        <w:right w:val="none" w:sz="0" w:space="0" w:color="auto"/>
      </w:divBdr>
    </w:div>
    <w:div w:id="758406881">
      <w:bodyDiv w:val="1"/>
      <w:marLeft w:val="0"/>
      <w:marRight w:val="0"/>
      <w:marTop w:val="0"/>
      <w:marBottom w:val="0"/>
      <w:divBdr>
        <w:top w:val="none" w:sz="0" w:space="0" w:color="auto"/>
        <w:left w:val="none" w:sz="0" w:space="0" w:color="auto"/>
        <w:bottom w:val="none" w:sz="0" w:space="0" w:color="auto"/>
        <w:right w:val="none" w:sz="0" w:space="0" w:color="auto"/>
      </w:divBdr>
    </w:div>
    <w:div w:id="758715988">
      <w:bodyDiv w:val="1"/>
      <w:marLeft w:val="0"/>
      <w:marRight w:val="0"/>
      <w:marTop w:val="0"/>
      <w:marBottom w:val="0"/>
      <w:divBdr>
        <w:top w:val="none" w:sz="0" w:space="0" w:color="auto"/>
        <w:left w:val="none" w:sz="0" w:space="0" w:color="auto"/>
        <w:bottom w:val="none" w:sz="0" w:space="0" w:color="auto"/>
        <w:right w:val="none" w:sz="0" w:space="0" w:color="auto"/>
      </w:divBdr>
    </w:div>
    <w:div w:id="758869330">
      <w:bodyDiv w:val="1"/>
      <w:marLeft w:val="0"/>
      <w:marRight w:val="0"/>
      <w:marTop w:val="0"/>
      <w:marBottom w:val="0"/>
      <w:divBdr>
        <w:top w:val="none" w:sz="0" w:space="0" w:color="auto"/>
        <w:left w:val="none" w:sz="0" w:space="0" w:color="auto"/>
        <w:bottom w:val="none" w:sz="0" w:space="0" w:color="auto"/>
        <w:right w:val="none" w:sz="0" w:space="0" w:color="auto"/>
      </w:divBdr>
    </w:div>
    <w:div w:id="760297900">
      <w:bodyDiv w:val="1"/>
      <w:marLeft w:val="0"/>
      <w:marRight w:val="0"/>
      <w:marTop w:val="0"/>
      <w:marBottom w:val="0"/>
      <w:divBdr>
        <w:top w:val="none" w:sz="0" w:space="0" w:color="auto"/>
        <w:left w:val="none" w:sz="0" w:space="0" w:color="auto"/>
        <w:bottom w:val="none" w:sz="0" w:space="0" w:color="auto"/>
        <w:right w:val="none" w:sz="0" w:space="0" w:color="auto"/>
      </w:divBdr>
    </w:div>
    <w:div w:id="760681947">
      <w:bodyDiv w:val="1"/>
      <w:marLeft w:val="0"/>
      <w:marRight w:val="0"/>
      <w:marTop w:val="0"/>
      <w:marBottom w:val="0"/>
      <w:divBdr>
        <w:top w:val="none" w:sz="0" w:space="0" w:color="auto"/>
        <w:left w:val="none" w:sz="0" w:space="0" w:color="auto"/>
        <w:bottom w:val="none" w:sz="0" w:space="0" w:color="auto"/>
        <w:right w:val="none" w:sz="0" w:space="0" w:color="auto"/>
      </w:divBdr>
    </w:div>
    <w:div w:id="761608845">
      <w:bodyDiv w:val="1"/>
      <w:marLeft w:val="0"/>
      <w:marRight w:val="0"/>
      <w:marTop w:val="0"/>
      <w:marBottom w:val="0"/>
      <w:divBdr>
        <w:top w:val="none" w:sz="0" w:space="0" w:color="auto"/>
        <w:left w:val="none" w:sz="0" w:space="0" w:color="auto"/>
        <w:bottom w:val="none" w:sz="0" w:space="0" w:color="auto"/>
        <w:right w:val="none" w:sz="0" w:space="0" w:color="auto"/>
      </w:divBdr>
    </w:div>
    <w:div w:id="763304993">
      <w:bodyDiv w:val="1"/>
      <w:marLeft w:val="0"/>
      <w:marRight w:val="0"/>
      <w:marTop w:val="0"/>
      <w:marBottom w:val="0"/>
      <w:divBdr>
        <w:top w:val="none" w:sz="0" w:space="0" w:color="auto"/>
        <w:left w:val="none" w:sz="0" w:space="0" w:color="auto"/>
        <w:bottom w:val="none" w:sz="0" w:space="0" w:color="auto"/>
        <w:right w:val="none" w:sz="0" w:space="0" w:color="auto"/>
      </w:divBdr>
    </w:div>
    <w:div w:id="763771685">
      <w:bodyDiv w:val="1"/>
      <w:marLeft w:val="0"/>
      <w:marRight w:val="0"/>
      <w:marTop w:val="0"/>
      <w:marBottom w:val="0"/>
      <w:divBdr>
        <w:top w:val="none" w:sz="0" w:space="0" w:color="auto"/>
        <w:left w:val="none" w:sz="0" w:space="0" w:color="auto"/>
        <w:bottom w:val="none" w:sz="0" w:space="0" w:color="auto"/>
        <w:right w:val="none" w:sz="0" w:space="0" w:color="auto"/>
      </w:divBdr>
    </w:div>
    <w:div w:id="763846360">
      <w:bodyDiv w:val="1"/>
      <w:marLeft w:val="0"/>
      <w:marRight w:val="0"/>
      <w:marTop w:val="0"/>
      <w:marBottom w:val="0"/>
      <w:divBdr>
        <w:top w:val="none" w:sz="0" w:space="0" w:color="auto"/>
        <w:left w:val="none" w:sz="0" w:space="0" w:color="auto"/>
        <w:bottom w:val="none" w:sz="0" w:space="0" w:color="auto"/>
        <w:right w:val="none" w:sz="0" w:space="0" w:color="auto"/>
      </w:divBdr>
    </w:div>
    <w:div w:id="763920228">
      <w:bodyDiv w:val="1"/>
      <w:marLeft w:val="0"/>
      <w:marRight w:val="0"/>
      <w:marTop w:val="0"/>
      <w:marBottom w:val="0"/>
      <w:divBdr>
        <w:top w:val="none" w:sz="0" w:space="0" w:color="auto"/>
        <w:left w:val="none" w:sz="0" w:space="0" w:color="auto"/>
        <w:bottom w:val="none" w:sz="0" w:space="0" w:color="auto"/>
        <w:right w:val="none" w:sz="0" w:space="0" w:color="auto"/>
      </w:divBdr>
    </w:div>
    <w:div w:id="764155892">
      <w:bodyDiv w:val="1"/>
      <w:marLeft w:val="0"/>
      <w:marRight w:val="0"/>
      <w:marTop w:val="0"/>
      <w:marBottom w:val="0"/>
      <w:divBdr>
        <w:top w:val="none" w:sz="0" w:space="0" w:color="auto"/>
        <w:left w:val="none" w:sz="0" w:space="0" w:color="auto"/>
        <w:bottom w:val="none" w:sz="0" w:space="0" w:color="auto"/>
        <w:right w:val="none" w:sz="0" w:space="0" w:color="auto"/>
      </w:divBdr>
    </w:div>
    <w:div w:id="764958096">
      <w:bodyDiv w:val="1"/>
      <w:marLeft w:val="0"/>
      <w:marRight w:val="0"/>
      <w:marTop w:val="0"/>
      <w:marBottom w:val="0"/>
      <w:divBdr>
        <w:top w:val="none" w:sz="0" w:space="0" w:color="auto"/>
        <w:left w:val="none" w:sz="0" w:space="0" w:color="auto"/>
        <w:bottom w:val="none" w:sz="0" w:space="0" w:color="auto"/>
        <w:right w:val="none" w:sz="0" w:space="0" w:color="auto"/>
      </w:divBdr>
    </w:div>
    <w:div w:id="765230132">
      <w:bodyDiv w:val="1"/>
      <w:marLeft w:val="0"/>
      <w:marRight w:val="0"/>
      <w:marTop w:val="0"/>
      <w:marBottom w:val="0"/>
      <w:divBdr>
        <w:top w:val="none" w:sz="0" w:space="0" w:color="auto"/>
        <w:left w:val="none" w:sz="0" w:space="0" w:color="auto"/>
        <w:bottom w:val="none" w:sz="0" w:space="0" w:color="auto"/>
        <w:right w:val="none" w:sz="0" w:space="0" w:color="auto"/>
      </w:divBdr>
    </w:div>
    <w:div w:id="765464634">
      <w:bodyDiv w:val="1"/>
      <w:marLeft w:val="0"/>
      <w:marRight w:val="0"/>
      <w:marTop w:val="0"/>
      <w:marBottom w:val="0"/>
      <w:divBdr>
        <w:top w:val="none" w:sz="0" w:space="0" w:color="auto"/>
        <w:left w:val="none" w:sz="0" w:space="0" w:color="auto"/>
        <w:bottom w:val="none" w:sz="0" w:space="0" w:color="auto"/>
        <w:right w:val="none" w:sz="0" w:space="0" w:color="auto"/>
      </w:divBdr>
    </w:div>
    <w:div w:id="766076074">
      <w:bodyDiv w:val="1"/>
      <w:marLeft w:val="0"/>
      <w:marRight w:val="0"/>
      <w:marTop w:val="0"/>
      <w:marBottom w:val="0"/>
      <w:divBdr>
        <w:top w:val="none" w:sz="0" w:space="0" w:color="auto"/>
        <w:left w:val="none" w:sz="0" w:space="0" w:color="auto"/>
        <w:bottom w:val="none" w:sz="0" w:space="0" w:color="auto"/>
        <w:right w:val="none" w:sz="0" w:space="0" w:color="auto"/>
      </w:divBdr>
    </w:div>
    <w:div w:id="766928102">
      <w:bodyDiv w:val="1"/>
      <w:marLeft w:val="0"/>
      <w:marRight w:val="0"/>
      <w:marTop w:val="0"/>
      <w:marBottom w:val="0"/>
      <w:divBdr>
        <w:top w:val="none" w:sz="0" w:space="0" w:color="auto"/>
        <w:left w:val="none" w:sz="0" w:space="0" w:color="auto"/>
        <w:bottom w:val="none" w:sz="0" w:space="0" w:color="auto"/>
        <w:right w:val="none" w:sz="0" w:space="0" w:color="auto"/>
      </w:divBdr>
    </w:div>
    <w:div w:id="768350692">
      <w:bodyDiv w:val="1"/>
      <w:marLeft w:val="0"/>
      <w:marRight w:val="0"/>
      <w:marTop w:val="0"/>
      <w:marBottom w:val="0"/>
      <w:divBdr>
        <w:top w:val="none" w:sz="0" w:space="0" w:color="auto"/>
        <w:left w:val="none" w:sz="0" w:space="0" w:color="auto"/>
        <w:bottom w:val="none" w:sz="0" w:space="0" w:color="auto"/>
        <w:right w:val="none" w:sz="0" w:space="0" w:color="auto"/>
      </w:divBdr>
    </w:div>
    <w:div w:id="768817888">
      <w:bodyDiv w:val="1"/>
      <w:marLeft w:val="0"/>
      <w:marRight w:val="0"/>
      <w:marTop w:val="0"/>
      <w:marBottom w:val="0"/>
      <w:divBdr>
        <w:top w:val="none" w:sz="0" w:space="0" w:color="auto"/>
        <w:left w:val="none" w:sz="0" w:space="0" w:color="auto"/>
        <w:bottom w:val="none" w:sz="0" w:space="0" w:color="auto"/>
        <w:right w:val="none" w:sz="0" w:space="0" w:color="auto"/>
      </w:divBdr>
    </w:div>
    <w:div w:id="768938822">
      <w:bodyDiv w:val="1"/>
      <w:marLeft w:val="0"/>
      <w:marRight w:val="0"/>
      <w:marTop w:val="0"/>
      <w:marBottom w:val="0"/>
      <w:divBdr>
        <w:top w:val="none" w:sz="0" w:space="0" w:color="auto"/>
        <w:left w:val="none" w:sz="0" w:space="0" w:color="auto"/>
        <w:bottom w:val="none" w:sz="0" w:space="0" w:color="auto"/>
        <w:right w:val="none" w:sz="0" w:space="0" w:color="auto"/>
      </w:divBdr>
    </w:div>
    <w:div w:id="769130787">
      <w:bodyDiv w:val="1"/>
      <w:marLeft w:val="0"/>
      <w:marRight w:val="0"/>
      <w:marTop w:val="0"/>
      <w:marBottom w:val="0"/>
      <w:divBdr>
        <w:top w:val="none" w:sz="0" w:space="0" w:color="auto"/>
        <w:left w:val="none" w:sz="0" w:space="0" w:color="auto"/>
        <w:bottom w:val="none" w:sz="0" w:space="0" w:color="auto"/>
        <w:right w:val="none" w:sz="0" w:space="0" w:color="auto"/>
      </w:divBdr>
    </w:div>
    <w:div w:id="770515172">
      <w:bodyDiv w:val="1"/>
      <w:marLeft w:val="0"/>
      <w:marRight w:val="0"/>
      <w:marTop w:val="0"/>
      <w:marBottom w:val="0"/>
      <w:divBdr>
        <w:top w:val="none" w:sz="0" w:space="0" w:color="auto"/>
        <w:left w:val="none" w:sz="0" w:space="0" w:color="auto"/>
        <w:bottom w:val="none" w:sz="0" w:space="0" w:color="auto"/>
        <w:right w:val="none" w:sz="0" w:space="0" w:color="auto"/>
      </w:divBdr>
    </w:div>
    <w:div w:id="771627856">
      <w:bodyDiv w:val="1"/>
      <w:marLeft w:val="0"/>
      <w:marRight w:val="0"/>
      <w:marTop w:val="0"/>
      <w:marBottom w:val="0"/>
      <w:divBdr>
        <w:top w:val="none" w:sz="0" w:space="0" w:color="auto"/>
        <w:left w:val="none" w:sz="0" w:space="0" w:color="auto"/>
        <w:bottom w:val="none" w:sz="0" w:space="0" w:color="auto"/>
        <w:right w:val="none" w:sz="0" w:space="0" w:color="auto"/>
      </w:divBdr>
    </w:div>
    <w:div w:id="772020441">
      <w:bodyDiv w:val="1"/>
      <w:marLeft w:val="0"/>
      <w:marRight w:val="0"/>
      <w:marTop w:val="0"/>
      <w:marBottom w:val="0"/>
      <w:divBdr>
        <w:top w:val="none" w:sz="0" w:space="0" w:color="auto"/>
        <w:left w:val="none" w:sz="0" w:space="0" w:color="auto"/>
        <w:bottom w:val="none" w:sz="0" w:space="0" w:color="auto"/>
        <w:right w:val="none" w:sz="0" w:space="0" w:color="auto"/>
      </w:divBdr>
    </w:div>
    <w:div w:id="773092528">
      <w:bodyDiv w:val="1"/>
      <w:marLeft w:val="0"/>
      <w:marRight w:val="0"/>
      <w:marTop w:val="0"/>
      <w:marBottom w:val="0"/>
      <w:divBdr>
        <w:top w:val="none" w:sz="0" w:space="0" w:color="auto"/>
        <w:left w:val="none" w:sz="0" w:space="0" w:color="auto"/>
        <w:bottom w:val="none" w:sz="0" w:space="0" w:color="auto"/>
        <w:right w:val="none" w:sz="0" w:space="0" w:color="auto"/>
      </w:divBdr>
    </w:div>
    <w:div w:id="773668079">
      <w:bodyDiv w:val="1"/>
      <w:marLeft w:val="0"/>
      <w:marRight w:val="0"/>
      <w:marTop w:val="0"/>
      <w:marBottom w:val="0"/>
      <w:divBdr>
        <w:top w:val="none" w:sz="0" w:space="0" w:color="auto"/>
        <w:left w:val="none" w:sz="0" w:space="0" w:color="auto"/>
        <w:bottom w:val="none" w:sz="0" w:space="0" w:color="auto"/>
        <w:right w:val="none" w:sz="0" w:space="0" w:color="auto"/>
      </w:divBdr>
    </w:div>
    <w:div w:id="774207661">
      <w:bodyDiv w:val="1"/>
      <w:marLeft w:val="0"/>
      <w:marRight w:val="0"/>
      <w:marTop w:val="0"/>
      <w:marBottom w:val="0"/>
      <w:divBdr>
        <w:top w:val="none" w:sz="0" w:space="0" w:color="auto"/>
        <w:left w:val="none" w:sz="0" w:space="0" w:color="auto"/>
        <w:bottom w:val="none" w:sz="0" w:space="0" w:color="auto"/>
        <w:right w:val="none" w:sz="0" w:space="0" w:color="auto"/>
      </w:divBdr>
    </w:div>
    <w:div w:id="774327026">
      <w:bodyDiv w:val="1"/>
      <w:marLeft w:val="0"/>
      <w:marRight w:val="0"/>
      <w:marTop w:val="0"/>
      <w:marBottom w:val="0"/>
      <w:divBdr>
        <w:top w:val="none" w:sz="0" w:space="0" w:color="auto"/>
        <w:left w:val="none" w:sz="0" w:space="0" w:color="auto"/>
        <w:bottom w:val="none" w:sz="0" w:space="0" w:color="auto"/>
        <w:right w:val="none" w:sz="0" w:space="0" w:color="auto"/>
      </w:divBdr>
    </w:div>
    <w:div w:id="774327842">
      <w:bodyDiv w:val="1"/>
      <w:marLeft w:val="0"/>
      <w:marRight w:val="0"/>
      <w:marTop w:val="0"/>
      <w:marBottom w:val="0"/>
      <w:divBdr>
        <w:top w:val="none" w:sz="0" w:space="0" w:color="auto"/>
        <w:left w:val="none" w:sz="0" w:space="0" w:color="auto"/>
        <w:bottom w:val="none" w:sz="0" w:space="0" w:color="auto"/>
        <w:right w:val="none" w:sz="0" w:space="0" w:color="auto"/>
      </w:divBdr>
    </w:div>
    <w:div w:id="774986324">
      <w:bodyDiv w:val="1"/>
      <w:marLeft w:val="0"/>
      <w:marRight w:val="0"/>
      <w:marTop w:val="0"/>
      <w:marBottom w:val="0"/>
      <w:divBdr>
        <w:top w:val="none" w:sz="0" w:space="0" w:color="auto"/>
        <w:left w:val="none" w:sz="0" w:space="0" w:color="auto"/>
        <w:bottom w:val="none" w:sz="0" w:space="0" w:color="auto"/>
        <w:right w:val="none" w:sz="0" w:space="0" w:color="auto"/>
      </w:divBdr>
    </w:div>
    <w:div w:id="776026230">
      <w:bodyDiv w:val="1"/>
      <w:marLeft w:val="0"/>
      <w:marRight w:val="0"/>
      <w:marTop w:val="0"/>
      <w:marBottom w:val="0"/>
      <w:divBdr>
        <w:top w:val="none" w:sz="0" w:space="0" w:color="auto"/>
        <w:left w:val="none" w:sz="0" w:space="0" w:color="auto"/>
        <w:bottom w:val="none" w:sz="0" w:space="0" w:color="auto"/>
        <w:right w:val="none" w:sz="0" w:space="0" w:color="auto"/>
      </w:divBdr>
    </w:div>
    <w:div w:id="777139821">
      <w:bodyDiv w:val="1"/>
      <w:marLeft w:val="0"/>
      <w:marRight w:val="0"/>
      <w:marTop w:val="0"/>
      <w:marBottom w:val="0"/>
      <w:divBdr>
        <w:top w:val="none" w:sz="0" w:space="0" w:color="auto"/>
        <w:left w:val="none" w:sz="0" w:space="0" w:color="auto"/>
        <w:bottom w:val="none" w:sz="0" w:space="0" w:color="auto"/>
        <w:right w:val="none" w:sz="0" w:space="0" w:color="auto"/>
      </w:divBdr>
    </w:div>
    <w:div w:id="779372922">
      <w:bodyDiv w:val="1"/>
      <w:marLeft w:val="0"/>
      <w:marRight w:val="0"/>
      <w:marTop w:val="0"/>
      <w:marBottom w:val="0"/>
      <w:divBdr>
        <w:top w:val="none" w:sz="0" w:space="0" w:color="auto"/>
        <w:left w:val="none" w:sz="0" w:space="0" w:color="auto"/>
        <w:bottom w:val="none" w:sz="0" w:space="0" w:color="auto"/>
        <w:right w:val="none" w:sz="0" w:space="0" w:color="auto"/>
      </w:divBdr>
    </w:div>
    <w:div w:id="780032612">
      <w:bodyDiv w:val="1"/>
      <w:marLeft w:val="0"/>
      <w:marRight w:val="0"/>
      <w:marTop w:val="0"/>
      <w:marBottom w:val="0"/>
      <w:divBdr>
        <w:top w:val="none" w:sz="0" w:space="0" w:color="auto"/>
        <w:left w:val="none" w:sz="0" w:space="0" w:color="auto"/>
        <w:bottom w:val="none" w:sz="0" w:space="0" w:color="auto"/>
        <w:right w:val="none" w:sz="0" w:space="0" w:color="auto"/>
      </w:divBdr>
    </w:div>
    <w:div w:id="783159318">
      <w:bodyDiv w:val="1"/>
      <w:marLeft w:val="0"/>
      <w:marRight w:val="0"/>
      <w:marTop w:val="0"/>
      <w:marBottom w:val="0"/>
      <w:divBdr>
        <w:top w:val="none" w:sz="0" w:space="0" w:color="auto"/>
        <w:left w:val="none" w:sz="0" w:space="0" w:color="auto"/>
        <w:bottom w:val="none" w:sz="0" w:space="0" w:color="auto"/>
        <w:right w:val="none" w:sz="0" w:space="0" w:color="auto"/>
      </w:divBdr>
    </w:div>
    <w:div w:id="783618010">
      <w:bodyDiv w:val="1"/>
      <w:marLeft w:val="0"/>
      <w:marRight w:val="0"/>
      <w:marTop w:val="0"/>
      <w:marBottom w:val="0"/>
      <w:divBdr>
        <w:top w:val="none" w:sz="0" w:space="0" w:color="auto"/>
        <w:left w:val="none" w:sz="0" w:space="0" w:color="auto"/>
        <w:bottom w:val="none" w:sz="0" w:space="0" w:color="auto"/>
        <w:right w:val="none" w:sz="0" w:space="0" w:color="auto"/>
      </w:divBdr>
    </w:div>
    <w:div w:id="786462597">
      <w:bodyDiv w:val="1"/>
      <w:marLeft w:val="0"/>
      <w:marRight w:val="0"/>
      <w:marTop w:val="0"/>
      <w:marBottom w:val="0"/>
      <w:divBdr>
        <w:top w:val="none" w:sz="0" w:space="0" w:color="auto"/>
        <w:left w:val="none" w:sz="0" w:space="0" w:color="auto"/>
        <w:bottom w:val="none" w:sz="0" w:space="0" w:color="auto"/>
        <w:right w:val="none" w:sz="0" w:space="0" w:color="auto"/>
      </w:divBdr>
    </w:div>
    <w:div w:id="787313866">
      <w:bodyDiv w:val="1"/>
      <w:marLeft w:val="0"/>
      <w:marRight w:val="0"/>
      <w:marTop w:val="0"/>
      <w:marBottom w:val="0"/>
      <w:divBdr>
        <w:top w:val="none" w:sz="0" w:space="0" w:color="auto"/>
        <w:left w:val="none" w:sz="0" w:space="0" w:color="auto"/>
        <w:bottom w:val="none" w:sz="0" w:space="0" w:color="auto"/>
        <w:right w:val="none" w:sz="0" w:space="0" w:color="auto"/>
      </w:divBdr>
    </w:div>
    <w:div w:id="787356000">
      <w:bodyDiv w:val="1"/>
      <w:marLeft w:val="0"/>
      <w:marRight w:val="0"/>
      <w:marTop w:val="0"/>
      <w:marBottom w:val="0"/>
      <w:divBdr>
        <w:top w:val="none" w:sz="0" w:space="0" w:color="auto"/>
        <w:left w:val="none" w:sz="0" w:space="0" w:color="auto"/>
        <w:bottom w:val="none" w:sz="0" w:space="0" w:color="auto"/>
        <w:right w:val="none" w:sz="0" w:space="0" w:color="auto"/>
      </w:divBdr>
    </w:div>
    <w:div w:id="787627692">
      <w:bodyDiv w:val="1"/>
      <w:marLeft w:val="0"/>
      <w:marRight w:val="0"/>
      <w:marTop w:val="0"/>
      <w:marBottom w:val="0"/>
      <w:divBdr>
        <w:top w:val="none" w:sz="0" w:space="0" w:color="auto"/>
        <w:left w:val="none" w:sz="0" w:space="0" w:color="auto"/>
        <w:bottom w:val="none" w:sz="0" w:space="0" w:color="auto"/>
        <w:right w:val="none" w:sz="0" w:space="0" w:color="auto"/>
      </w:divBdr>
    </w:div>
    <w:div w:id="788822889">
      <w:bodyDiv w:val="1"/>
      <w:marLeft w:val="0"/>
      <w:marRight w:val="0"/>
      <w:marTop w:val="0"/>
      <w:marBottom w:val="0"/>
      <w:divBdr>
        <w:top w:val="none" w:sz="0" w:space="0" w:color="auto"/>
        <w:left w:val="none" w:sz="0" w:space="0" w:color="auto"/>
        <w:bottom w:val="none" w:sz="0" w:space="0" w:color="auto"/>
        <w:right w:val="none" w:sz="0" w:space="0" w:color="auto"/>
      </w:divBdr>
    </w:div>
    <w:div w:id="789326518">
      <w:bodyDiv w:val="1"/>
      <w:marLeft w:val="0"/>
      <w:marRight w:val="0"/>
      <w:marTop w:val="0"/>
      <w:marBottom w:val="0"/>
      <w:divBdr>
        <w:top w:val="none" w:sz="0" w:space="0" w:color="auto"/>
        <w:left w:val="none" w:sz="0" w:space="0" w:color="auto"/>
        <w:bottom w:val="none" w:sz="0" w:space="0" w:color="auto"/>
        <w:right w:val="none" w:sz="0" w:space="0" w:color="auto"/>
      </w:divBdr>
    </w:div>
    <w:div w:id="790439169">
      <w:bodyDiv w:val="1"/>
      <w:marLeft w:val="0"/>
      <w:marRight w:val="0"/>
      <w:marTop w:val="0"/>
      <w:marBottom w:val="0"/>
      <w:divBdr>
        <w:top w:val="none" w:sz="0" w:space="0" w:color="auto"/>
        <w:left w:val="none" w:sz="0" w:space="0" w:color="auto"/>
        <w:bottom w:val="none" w:sz="0" w:space="0" w:color="auto"/>
        <w:right w:val="none" w:sz="0" w:space="0" w:color="auto"/>
      </w:divBdr>
    </w:div>
    <w:div w:id="791293175">
      <w:bodyDiv w:val="1"/>
      <w:marLeft w:val="0"/>
      <w:marRight w:val="0"/>
      <w:marTop w:val="0"/>
      <w:marBottom w:val="0"/>
      <w:divBdr>
        <w:top w:val="none" w:sz="0" w:space="0" w:color="auto"/>
        <w:left w:val="none" w:sz="0" w:space="0" w:color="auto"/>
        <w:bottom w:val="none" w:sz="0" w:space="0" w:color="auto"/>
        <w:right w:val="none" w:sz="0" w:space="0" w:color="auto"/>
      </w:divBdr>
    </w:div>
    <w:div w:id="791748875">
      <w:bodyDiv w:val="1"/>
      <w:marLeft w:val="0"/>
      <w:marRight w:val="0"/>
      <w:marTop w:val="0"/>
      <w:marBottom w:val="0"/>
      <w:divBdr>
        <w:top w:val="none" w:sz="0" w:space="0" w:color="auto"/>
        <w:left w:val="none" w:sz="0" w:space="0" w:color="auto"/>
        <w:bottom w:val="none" w:sz="0" w:space="0" w:color="auto"/>
        <w:right w:val="none" w:sz="0" w:space="0" w:color="auto"/>
      </w:divBdr>
    </w:div>
    <w:div w:id="792595062">
      <w:bodyDiv w:val="1"/>
      <w:marLeft w:val="0"/>
      <w:marRight w:val="0"/>
      <w:marTop w:val="0"/>
      <w:marBottom w:val="0"/>
      <w:divBdr>
        <w:top w:val="none" w:sz="0" w:space="0" w:color="auto"/>
        <w:left w:val="none" w:sz="0" w:space="0" w:color="auto"/>
        <w:bottom w:val="none" w:sz="0" w:space="0" w:color="auto"/>
        <w:right w:val="none" w:sz="0" w:space="0" w:color="auto"/>
      </w:divBdr>
    </w:div>
    <w:div w:id="792670156">
      <w:bodyDiv w:val="1"/>
      <w:marLeft w:val="0"/>
      <w:marRight w:val="0"/>
      <w:marTop w:val="0"/>
      <w:marBottom w:val="0"/>
      <w:divBdr>
        <w:top w:val="none" w:sz="0" w:space="0" w:color="auto"/>
        <w:left w:val="none" w:sz="0" w:space="0" w:color="auto"/>
        <w:bottom w:val="none" w:sz="0" w:space="0" w:color="auto"/>
        <w:right w:val="none" w:sz="0" w:space="0" w:color="auto"/>
      </w:divBdr>
    </w:div>
    <w:div w:id="793792741">
      <w:bodyDiv w:val="1"/>
      <w:marLeft w:val="0"/>
      <w:marRight w:val="0"/>
      <w:marTop w:val="0"/>
      <w:marBottom w:val="0"/>
      <w:divBdr>
        <w:top w:val="none" w:sz="0" w:space="0" w:color="auto"/>
        <w:left w:val="none" w:sz="0" w:space="0" w:color="auto"/>
        <w:bottom w:val="none" w:sz="0" w:space="0" w:color="auto"/>
        <w:right w:val="none" w:sz="0" w:space="0" w:color="auto"/>
      </w:divBdr>
    </w:div>
    <w:div w:id="793795952">
      <w:bodyDiv w:val="1"/>
      <w:marLeft w:val="0"/>
      <w:marRight w:val="0"/>
      <w:marTop w:val="0"/>
      <w:marBottom w:val="0"/>
      <w:divBdr>
        <w:top w:val="none" w:sz="0" w:space="0" w:color="auto"/>
        <w:left w:val="none" w:sz="0" w:space="0" w:color="auto"/>
        <w:bottom w:val="none" w:sz="0" w:space="0" w:color="auto"/>
        <w:right w:val="none" w:sz="0" w:space="0" w:color="auto"/>
      </w:divBdr>
    </w:div>
    <w:div w:id="795493312">
      <w:bodyDiv w:val="1"/>
      <w:marLeft w:val="0"/>
      <w:marRight w:val="0"/>
      <w:marTop w:val="0"/>
      <w:marBottom w:val="0"/>
      <w:divBdr>
        <w:top w:val="none" w:sz="0" w:space="0" w:color="auto"/>
        <w:left w:val="none" w:sz="0" w:space="0" w:color="auto"/>
        <w:bottom w:val="none" w:sz="0" w:space="0" w:color="auto"/>
        <w:right w:val="none" w:sz="0" w:space="0" w:color="auto"/>
      </w:divBdr>
    </w:div>
    <w:div w:id="795677426">
      <w:bodyDiv w:val="1"/>
      <w:marLeft w:val="0"/>
      <w:marRight w:val="0"/>
      <w:marTop w:val="0"/>
      <w:marBottom w:val="0"/>
      <w:divBdr>
        <w:top w:val="none" w:sz="0" w:space="0" w:color="auto"/>
        <w:left w:val="none" w:sz="0" w:space="0" w:color="auto"/>
        <w:bottom w:val="none" w:sz="0" w:space="0" w:color="auto"/>
        <w:right w:val="none" w:sz="0" w:space="0" w:color="auto"/>
      </w:divBdr>
    </w:div>
    <w:div w:id="795874285">
      <w:bodyDiv w:val="1"/>
      <w:marLeft w:val="0"/>
      <w:marRight w:val="0"/>
      <w:marTop w:val="0"/>
      <w:marBottom w:val="0"/>
      <w:divBdr>
        <w:top w:val="none" w:sz="0" w:space="0" w:color="auto"/>
        <w:left w:val="none" w:sz="0" w:space="0" w:color="auto"/>
        <w:bottom w:val="none" w:sz="0" w:space="0" w:color="auto"/>
        <w:right w:val="none" w:sz="0" w:space="0" w:color="auto"/>
      </w:divBdr>
    </w:div>
    <w:div w:id="796535214">
      <w:bodyDiv w:val="1"/>
      <w:marLeft w:val="0"/>
      <w:marRight w:val="0"/>
      <w:marTop w:val="0"/>
      <w:marBottom w:val="0"/>
      <w:divBdr>
        <w:top w:val="none" w:sz="0" w:space="0" w:color="auto"/>
        <w:left w:val="none" w:sz="0" w:space="0" w:color="auto"/>
        <w:bottom w:val="none" w:sz="0" w:space="0" w:color="auto"/>
        <w:right w:val="none" w:sz="0" w:space="0" w:color="auto"/>
      </w:divBdr>
    </w:div>
    <w:div w:id="796996426">
      <w:bodyDiv w:val="1"/>
      <w:marLeft w:val="0"/>
      <w:marRight w:val="0"/>
      <w:marTop w:val="0"/>
      <w:marBottom w:val="0"/>
      <w:divBdr>
        <w:top w:val="none" w:sz="0" w:space="0" w:color="auto"/>
        <w:left w:val="none" w:sz="0" w:space="0" w:color="auto"/>
        <w:bottom w:val="none" w:sz="0" w:space="0" w:color="auto"/>
        <w:right w:val="none" w:sz="0" w:space="0" w:color="auto"/>
      </w:divBdr>
    </w:div>
    <w:div w:id="799030230">
      <w:bodyDiv w:val="1"/>
      <w:marLeft w:val="0"/>
      <w:marRight w:val="0"/>
      <w:marTop w:val="0"/>
      <w:marBottom w:val="0"/>
      <w:divBdr>
        <w:top w:val="none" w:sz="0" w:space="0" w:color="auto"/>
        <w:left w:val="none" w:sz="0" w:space="0" w:color="auto"/>
        <w:bottom w:val="none" w:sz="0" w:space="0" w:color="auto"/>
        <w:right w:val="none" w:sz="0" w:space="0" w:color="auto"/>
      </w:divBdr>
    </w:div>
    <w:div w:id="802314891">
      <w:bodyDiv w:val="1"/>
      <w:marLeft w:val="0"/>
      <w:marRight w:val="0"/>
      <w:marTop w:val="0"/>
      <w:marBottom w:val="0"/>
      <w:divBdr>
        <w:top w:val="none" w:sz="0" w:space="0" w:color="auto"/>
        <w:left w:val="none" w:sz="0" w:space="0" w:color="auto"/>
        <w:bottom w:val="none" w:sz="0" w:space="0" w:color="auto"/>
        <w:right w:val="none" w:sz="0" w:space="0" w:color="auto"/>
      </w:divBdr>
    </w:div>
    <w:div w:id="802429786">
      <w:bodyDiv w:val="1"/>
      <w:marLeft w:val="0"/>
      <w:marRight w:val="0"/>
      <w:marTop w:val="0"/>
      <w:marBottom w:val="0"/>
      <w:divBdr>
        <w:top w:val="none" w:sz="0" w:space="0" w:color="auto"/>
        <w:left w:val="none" w:sz="0" w:space="0" w:color="auto"/>
        <w:bottom w:val="none" w:sz="0" w:space="0" w:color="auto"/>
        <w:right w:val="none" w:sz="0" w:space="0" w:color="auto"/>
      </w:divBdr>
    </w:div>
    <w:div w:id="802623354">
      <w:bodyDiv w:val="1"/>
      <w:marLeft w:val="0"/>
      <w:marRight w:val="0"/>
      <w:marTop w:val="0"/>
      <w:marBottom w:val="0"/>
      <w:divBdr>
        <w:top w:val="none" w:sz="0" w:space="0" w:color="auto"/>
        <w:left w:val="none" w:sz="0" w:space="0" w:color="auto"/>
        <w:bottom w:val="none" w:sz="0" w:space="0" w:color="auto"/>
        <w:right w:val="none" w:sz="0" w:space="0" w:color="auto"/>
      </w:divBdr>
    </w:div>
    <w:div w:id="804930837">
      <w:bodyDiv w:val="1"/>
      <w:marLeft w:val="0"/>
      <w:marRight w:val="0"/>
      <w:marTop w:val="0"/>
      <w:marBottom w:val="0"/>
      <w:divBdr>
        <w:top w:val="none" w:sz="0" w:space="0" w:color="auto"/>
        <w:left w:val="none" w:sz="0" w:space="0" w:color="auto"/>
        <w:bottom w:val="none" w:sz="0" w:space="0" w:color="auto"/>
        <w:right w:val="none" w:sz="0" w:space="0" w:color="auto"/>
      </w:divBdr>
    </w:div>
    <w:div w:id="805053319">
      <w:bodyDiv w:val="1"/>
      <w:marLeft w:val="0"/>
      <w:marRight w:val="0"/>
      <w:marTop w:val="0"/>
      <w:marBottom w:val="0"/>
      <w:divBdr>
        <w:top w:val="none" w:sz="0" w:space="0" w:color="auto"/>
        <w:left w:val="none" w:sz="0" w:space="0" w:color="auto"/>
        <w:bottom w:val="none" w:sz="0" w:space="0" w:color="auto"/>
        <w:right w:val="none" w:sz="0" w:space="0" w:color="auto"/>
      </w:divBdr>
    </w:div>
    <w:div w:id="805198753">
      <w:bodyDiv w:val="1"/>
      <w:marLeft w:val="0"/>
      <w:marRight w:val="0"/>
      <w:marTop w:val="0"/>
      <w:marBottom w:val="0"/>
      <w:divBdr>
        <w:top w:val="none" w:sz="0" w:space="0" w:color="auto"/>
        <w:left w:val="none" w:sz="0" w:space="0" w:color="auto"/>
        <w:bottom w:val="none" w:sz="0" w:space="0" w:color="auto"/>
        <w:right w:val="none" w:sz="0" w:space="0" w:color="auto"/>
      </w:divBdr>
    </w:div>
    <w:div w:id="807940545">
      <w:bodyDiv w:val="1"/>
      <w:marLeft w:val="0"/>
      <w:marRight w:val="0"/>
      <w:marTop w:val="0"/>
      <w:marBottom w:val="0"/>
      <w:divBdr>
        <w:top w:val="none" w:sz="0" w:space="0" w:color="auto"/>
        <w:left w:val="none" w:sz="0" w:space="0" w:color="auto"/>
        <w:bottom w:val="none" w:sz="0" w:space="0" w:color="auto"/>
        <w:right w:val="none" w:sz="0" w:space="0" w:color="auto"/>
      </w:divBdr>
    </w:div>
    <w:div w:id="808665900">
      <w:bodyDiv w:val="1"/>
      <w:marLeft w:val="0"/>
      <w:marRight w:val="0"/>
      <w:marTop w:val="0"/>
      <w:marBottom w:val="0"/>
      <w:divBdr>
        <w:top w:val="none" w:sz="0" w:space="0" w:color="auto"/>
        <w:left w:val="none" w:sz="0" w:space="0" w:color="auto"/>
        <w:bottom w:val="none" w:sz="0" w:space="0" w:color="auto"/>
        <w:right w:val="none" w:sz="0" w:space="0" w:color="auto"/>
      </w:divBdr>
    </w:div>
    <w:div w:id="808666001">
      <w:bodyDiv w:val="1"/>
      <w:marLeft w:val="0"/>
      <w:marRight w:val="0"/>
      <w:marTop w:val="0"/>
      <w:marBottom w:val="0"/>
      <w:divBdr>
        <w:top w:val="none" w:sz="0" w:space="0" w:color="auto"/>
        <w:left w:val="none" w:sz="0" w:space="0" w:color="auto"/>
        <w:bottom w:val="none" w:sz="0" w:space="0" w:color="auto"/>
        <w:right w:val="none" w:sz="0" w:space="0" w:color="auto"/>
      </w:divBdr>
    </w:div>
    <w:div w:id="808981303">
      <w:bodyDiv w:val="1"/>
      <w:marLeft w:val="0"/>
      <w:marRight w:val="0"/>
      <w:marTop w:val="0"/>
      <w:marBottom w:val="0"/>
      <w:divBdr>
        <w:top w:val="none" w:sz="0" w:space="0" w:color="auto"/>
        <w:left w:val="none" w:sz="0" w:space="0" w:color="auto"/>
        <w:bottom w:val="none" w:sz="0" w:space="0" w:color="auto"/>
        <w:right w:val="none" w:sz="0" w:space="0" w:color="auto"/>
      </w:divBdr>
    </w:div>
    <w:div w:id="811675812">
      <w:bodyDiv w:val="1"/>
      <w:marLeft w:val="0"/>
      <w:marRight w:val="0"/>
      <w:marTop w:val="0"/>
      <w:marBottom w:val="0"/>
      <w:divBdr>
        <w:top w:val="none" w:sz="0" w:space="0" w:color="auto"/>
        <w:left w:val="none" w:sz="0" w:space="0" w:color="auto"/>
        <w:bottom w:val="none" w:sz="0" w:space="0" w:color="auto"/>
        <w:right w:val="none" w:sz="0" w:space="0" w:color="auto"/>
      </w:divBdr>
    </w:div>
    <w:div w:id="811755522">
      <w:bodyDiv w:val="1"/>
      <w:marLeft w:val="0"/>
      <w:marRight w:val="0"/>
      <w:marTop w:val="0"/>
      <w:marBottom w:val="0"/>
      <w:divBdr>
        <w:top w:val="none" w:sz="0" w:space="0" w:color="auto"/>
        <w:left w:val="none" w:sz="0" w:space="0" w:color="auto"/>
        <w:bottom w:val="none" w:sz="0" w:space="0" w:color="auto"/>
        <w:right w:val="none" w:sz="0" w:space="0" w:color="auto"/>
      </w:divBdr>
    </w:div>
    <w:div w:id="811948542">
      <w:bodyDiv w:val="1"/>
      <w:marLeft w:val="0"/>
      <w:marRight w:val="0"/>
      <w:marTop w:val="0"/>
      <w:marBottom w:val="0"/>
      <w:divBdr>
        <w:top w:val="none" w:sz="0" w:space="0" w:color="auto"/>
        <w:left w:val="none" w:sz="0" w:space="0" w:color="auto"/>
        <w:bottom w:val="none" w:sz="0" w:space="0" w:color="auto"/>
        <w:right w:val="none" w:sz="0" w:space="0" w:color="auto"/>
      </w:divBdr>
    </w:div>
    <w:div w:id="812068359">
      <w:bodyDiv w:val="1"/>
      <w:marLeft w:val="0"/>
      <w:marRight w:val="0"/>
      <w:marTop w:val="0"/>
      <w:marBottom w:val="0"/>
      <w:divBdr>
        <w:top w:val="none" w:sz="0" w:space="0" w:color="auto"/>
        <w:left w:val="none" w:sz="0" w:space="0" w:color="auto"/>
        <w:bottom w:val="none" w:sz="0" w:space="0" w:color="auto"/>
        <w:right w:val="none" w:sz="0" w:space="0" w:color="auto"/>
      </w:divBdr>
    </w:div>
    <w:div w:id="815144233">
      <w:bodyDiv w:val="1"/>
      <w:marLeft w:val="0"/>
      <w:marRight w:val="0"/>
      <w:marTop w:val="0"/>
      <w:marBottom w:val="0"/>
      <w:divBdr>
        <w:top w:val="none" w:sz="0" w:space="0" w:color="auto"/>
        <w:left w:val="none" w:sz="0" w:space="0" w:color="auto"/>
        <w:bottom w:val="none" w:sz="0" w:space="0" w:color="auto"/>
        <w:right w:val="none" w:sz="0" w:space="0" w:color="auto"/>
      </w:divBdr>
    </w:div>
    <w:div w:id="815923761">
      <w:bodyDiv w:val="1"/>
      <w:marLeft w:val="0"/>
      <w:marRight w:val="0"/>
      <w:marTop w:val="0"/>
      <w:marBottom w:val="0"/>
      <w:divBdr>
        <w:top w:val="none" w:sz="0" w:space="0" w:color="auto"/>
        <w:left w:val="none" w:sz="0" w:space="0" w:color="auto"/>
        <w:bottom w:val="none" w:sz="0" w:space="0" w:color="auto"/>
        <w:right w:val="none" w:sz="0" w:space="0" w:color="auto"/>
      </w:divBdr>
    </w:div>
    <w:div w:id="817115474">
      <w:bodyDiv w:val="1"/>
      <w:marLeft w:val="0"/>
      <w:marRight w:val="0"/>
      <w:marTop w:val="0"/>
      <w:marBottom w:val="0"/>
      <w:divBdr>
        <w:top w:val="none" w:sz="0" w:space="0" w:color="auto"/>
        <w:left w:val="none" w:sz="0" w:space="0" w:color="auto"/>
        <w:bottom w:val="none" w:sz="0" w:space="0" w:color="auto"/>
        <w:right w:val="none" w:sz="0" w:space="0" w:color="auto"/>
      </w:divBdr>
    </w:div>
    <w:div w:id="817234480">
      <w:bodyDiv w:val="1"/>
      <w:marLeft w:val="0"/>
      <w:marRight w:val="0"/>
      <w:marTop w:val="0"/>
      <w:marBottom w:val="0"/>
      <w:divBdr>
        <w:top w:val="none" w:sz="0" w:space="0" w:color="auto"/>
        <w:left w:val="none" w:sz="0" w:space="0" w:color="auto"/>
        <w:bottom w:val="none" w:sz="0" w:space="0" w:color="auto"/>
        <w:right w:val="none" w:sz="0" w:space="0" w:color="auto"/>
      </w:divBdr>
    </w:div>
    <w:div w:id="817308746">
      <w:bodyDiv w:val="1"/>
      <w:marLeft w:val="0"/>
      <w:marRight w:val="0"/>
      <w:marTop w:val="0"/>
      <w:marBottom w:val="0"/>
      <w:divBdr>
        <w:top w:val="none" w:sz="0" w:space="0" w:color="auto"/>
        <w:left w:val="none" w:sz="0" w:space="0" w:color="auto"/>
        <w:bottom w:val="none" w:sz="0" w:space="0" w:color="auto"/>
        <w:right w:val="none" w:sz="0" w:space="0" w:color="auto"/>
      </w:divBdr>
    </w:div>
    <w:div w:id="818619883">
      <w:bodyDiv w:val="1"/>
      <w:marLeft w:val="0"/>
      <w:marRight w:val="0"/>
      <w:marTop w:val="0"/>
      <w:marBottom w:val="0"/>
      <w:divBdr>
        <w:top w:val="none" w:sz="0" w:space="0" w:color="auto"/>
        <w:left w:val="none" w:sz="0" w:space="0" w:color="auto"/>
        <w:bottom w:val="none" w:sz="0" w:space="0" w:color="auto"/>
        <w:right w:val="none" w:sz="0" w:space="0" w:color="auto"/>
      </w:divBdr>
    </w:div>
    <w:div w:id="820924649">
      <w:bodyDiv w:val="1"/>
      <w:marLeft w:val="0"/>
      <w:marRight w:val="0"/>
      <w:marTop w:val="0"/>
      <w:marBottom w:val="0"/>
      <w:divBdr>
        <w:top w:val="none" w:sz="0" w:space="0" w:color="auto"/>
        <w:left w:val="none" w:sz="0" w:space="0" w:color="auto"/>
        <w:bottom w:val="none" w:sz="0" w:space="0" w:color="auto"/>
        <w:right w:val="none" w:sz="0" w:space="0" w:color="auto"/>
      </w:divBdr>
    </w:div>
    <w:div w:id="820969888">
      <w:bodyDiv w:val="1"/>
      <w:marLeft w:val="0"/>
      <w:marRight w:val="0"/>
      <w:marTop w:val="0"/>
      <w:marBottom w:val="0"/>
      <w:divBdr>
        <w:top w:val="none" w:sz="0" w:space="0" w:color="auto"/>
        <w:left w:val="none" w:sz="0" w:space="0" w:color="auto"/>
        <w:bottom w:val="none" w:sz="0" w:space="0" w:color="auto"/>
        <w:right w:val="none" w:sz="0" w:space="0" w:color="auto"/>
      </w:divBdr>
    </w:div>
    <w:div w:id="823425871">
      <w:bodyDiv w:val="1"/>
      <w:marLeft w:val="0"/>
      <w:marRight w:val="0"/>
      <w:marTop w:val="0"/>
      <w:marBottom w:val="0"/>
      <w:divBdr>
        <w:top w:val="none" w:sz="0" w:space="0" w:color="auto"/>
        <w:left w:val="none" w:sz="0" w:space="0" w:color="auto"/>
        <w:bottom w:val="none" w:sz="0" w:space="0" w:color="auto"/>
        <w:right w:val="none" w:sz="0" w:space="0" w:color="auto"/>
      </w:divBdr>
    </w:div>
    <w:div w:id="823470392">
      <w:bodyDiv w:val="1"/>
      <w:marLeft w:val="0"/>
      <w:marRight w:val="0"/>
      <w:marTop w:val="0"/>
      <w:marBottom w:val="0"/>
      <w:divBdr>
        <w:top w:val="none" w:sz="0" w:space="0" w:color="auto"/>
        <w:left w:val="none" w:sz="0" w:space="0" w:color="auto"/>
        <w:bottom w:val="none" w:sz="0" w:space="0" w:color="auto"/>
        <w:right w:val="none" w:sz="0" w:space="0" w:color="auto"/>
      </w:divBdr>
    </w:div>
    <w:div w:id="823938574">
      <w:bodyDiv w:val="1"/>
      <w:marLeft w:val="0"/>
      <w:marRight w:val="0"/>
      <w:marTop w:val="0"/>
      <w:marBottom w:val="0"/>
      <w:divBdr>
        <w:top w:val="none" w:sz="0" w:space="0" w:color="auto"/>
        <w:left w:val="none" w:sz="0" w:space="0" w:color="auto"/>
        <w:bottom w:val="none" w:sz="0" w:space="0" w:color="auto"/>
        <w:right w:val="none" w:sz="0" w:space="0" w:color="auto"/>
      </w:divBdr>
    </w:div>
    <w:div w:id="825585491">
      <w:bodyDiv w:val="1"/>
      <w:marLeft w:val="0"/>
      <w:marRight w:val="0"/>
      <w:marTop w:val="0"/>
      <w:marBottom w:val="0"/>
      <w:divBdr>
        <w:top w:val="none" w:sz="0" w:space="0" w:color="auto"/>
        <w:left w:val="none" w:sz="0" w:space="0" w:color="auto"/>
        <w:bottom w:val="none" w:sz="0" w:space="0" w:color="auto"/>
        <w:right w:val="none" w:sz="0" w:space="0" w:color="auto"/>
      </w:divBdr>
    </w:div>
    <w:div w:id="827020164">
      <w:bodyDiv w:val="1"/>
      <w:marLeft w:val="0"/>
      <w:marRight w:val="0"/>
      <w:marTop w:val="0"/>
      <w:marBottom w:val="0"/>
      <w:divBdr>
        <w:top w:val="none" w:sz="0" w:space="0" w:color="auto"/>
        <w:left w:val="none" w:sz="0" w:space="0" w:color="auto"/>
        <w:bottom w:val="none" w:sz="0" w:space="0" w:color="auto"/>
        <w:right w:val="none" w:sz="0" w:space="0" w:color="auto"/>
      </w:divBdr>
    </w:div>
    <w:div w:id="827790566">
      <w:bodyDiv w:val="1"/>
      <w:marLeft w:val="0"/>
      <w:marRight w:val="0"/>
      <w:marTop w:val="0"/>
      <w:marBottom w:val="0"/>
      <w:divBdr>
        <w:top w:val="none" w:sz="0" w:space="0" w:color="auto"/>
        <w:left w:val="none" w:sz="0" w:space="0" w:color="auto"/>
        <w:bottom w:val="none" w:sz="0" w:space="0" w:color="auto"/>
        <w:right w:val="none" w:sz="0" w:space="0" w:color="auto"/>
      </w:divBdr>
    </w:div>
    <w:div w:id="828399160">
      <w:bodyDiv w:val="1"/>
      <w:marLeft w:val="0"/>
      <w:marRight w:val="0"/>
      <w:marTop w:val="0"/>
      <w:marBottom w:val="0"/>
      <w:divBdr>
        <w:top w:val="none" w:sz="0" w:space="0" w:color="auto"/>
        <w:left w:val="none" w:sz="0" w:space="0" w:color="auto"/>
        <w:bottom w:val="none" w:sz="0" w:space="0" w:color="auto"/>
        <w:right w:val="none" w:sz="0" w:space="0" w:color="auto"/>
      </w:divBdr>
    </w:div>
    <w:div w:id="830293009">
      <w:bodyDiv w:val="1"/>
      <w:marLeft w:val="0"/>
      <w:marRight w:val="0"/>
      <w:marTop w:val="0"/>
      <w:marBottom w:val="0"/>
      <w:divBdr>
        <w:top w:val="none" w:sz="0" w:space="0" w:color="auto"/>
        <w:left w:val="none" w:sz="0" w:space="0" w:color="auto"/>
        <w:bottom w:val="none" w:sz="0" w:space="0" w:color="auto"/>
        <w:right w:val="none" w:sz="0" w:space="0" w:color="auto"/>
      </w:divBdr>
    </w:div>
    <w:div w:id="830364990">
      <w:bodyDiv w:val="1"/>
      <w:marLeft w:val="0"/>
      <w:marRight w:val="0"/>
      <w:marTop w:val="0"/>
      <w:marBottom w:val="0"/>
      <w:divBdr>
        <w:top w:val="none" w:sz="0" w:space="0" w:color="auto"/>
        <w:left w:val="none" w:sz="0" w:space="0" w:color="auto"/>
        <w:bottom w:val="none" w:sz="0" w:space="0" w:color="auto"/>
        <w:right w:val="none" w:sz="0" w:space="0" w:color="auto"/>
      </w:divBdr>
    </w:div>
    <w:div w:id="830682938">
      <w:bodyDiv w:val="1"/>
      <w:marLeft w:val="0"/>
      <w:marRight w:val="0"/>
      <w:marTop w:val="0"/>
      <w:marBottom w:val="0"/>
      <w:divBdr>
        <w:top w:val="none" w:sz="0" w:space="0" w:color="auto"/>
        <w:left w:val="none" w:sz="0" w:space="0" w:color="auto"/>
        <w:bottom w:val="none" w:sz="0" w:space="0" w:color="auto"/>
        <w:right w:val="none" w:sz="0" w:space="0" w:color="auto"/>
      </w:divBdr>
    </w:div>
    <w:div w:id="831259031">
      <w:bodyDiv w:val="1"/>
      <w:marLeft w:val="0"/>
      <w:marRight w:val="0"/>
      <w:marTop w:val="0"/>
      <w:marBottom w:val="0"/>
      <w:divBdr>
        <w:top w:val="none" w:sz="0" w:space="0" w:color="auto"/>
        <w:left w:val="none" w:sz="0" w:space="0" w:color="auto"/>
        <w:bottom w:val="none" w:sz="0" w:space="0" w:color="auto"/>
        <w:right w:val="none" w:sz="0" w:space="0" w:color="auto"/>
      </w:divBdr>
    </w:div>
    <w:div w:id="831486182">
      <w:bodyDiv w:val="1"/>
      <w:marLeft w:val="0"/>
      <w:marRight w:val="0"/>
      <w:marTop w:val="0"/>
      <w:marBottom w:val="0"/>
      <w:divBdr>
        <w:top w:val="none" w:sz="0" w:space="0" w:color="auto"/>
        <w:left w:val="none" w:sz="0" w:space="0" w:color="auto"/>
        <w:bottom w:val="none" w:sz="0" w:space="0" w:color="auto"/>
        <w:right w:val="none" w:sz="0" w:space="0" w:color="auto"/>
      </w:divBdr>
    </w:div>
    <w:div w:id="834952442">
      <w:bodyDiv w:val="1"/>
      <w:marLeft w:val="0"/>
      <w:marRight w:val="0"/>
      <w:marTop w:val="0"/>
      <w:marBottom w:val="0"/>
      <w:divBdr>
        <w:top w:val="none" w:sz="0" w:space="0" w:color="auto"/>
        <w:left w:val="none" w:sz="0" w:space="0" w:color="auto"/>
        <w:bottom w:val="none" w:sz="0" w:space="0" w:color="auto"/>
        <w:right w:val="none" w:sz="0" w:space="0" w:color="auto"/>
      </w:divBdr>
    </w:div>
    <w:div w:id="837576700">
      <w:bodyDiv w:val="1"/>
      <w:marLeft w:val="0"/>
      <w:marRight w:val="0"/>
      <w:marTop w:val="0"/>
      <w:marBottom w:val="0"/>
      <w:divBdr>
        <w:top w:val="none" w:sz="0" w:space="0" w:color="auto"/>
        <w:left w:val="none" w:sz="0" w:space="0" w:color="auto"/>
        <w:bottom w:val="none" w:sz="0" w:space="0" w:color="auto"/>
        <w:right w:val="none" w:sz="0" w:space="0" w:color="auto"/>
      </w:divBdr>
    </w:div>
    <w:div w:id="839004964">
      <w:bodyDiv w:val="1"/>
      <w:marLeft w:val="0"/>
      <w:marRight w:val="0"/>
      <w:marTop w:val="0"/>
      <w:marBottom w:val="0"/>
      <w:divBdr>
        <w:top w:val="none" w:sz="0" w:space="0" w:color="auto"/>
        <w:left w:val="none" w:sz="0" w:space="0" w:color="auto"/>
        <w:bottom w:val="none" w:sz="0" w:space="0" w:color="auto"/>
        <w:right w:val="none" w:sz="0" w:space="0" w:color="auto"/>
      </w:divBdr>
    </w:div>
    <w:div w:id="839273674">
      <w:bodyDiv w:val="1"/>
      <w:marLeft w:val="0"/>
      <w:marRight w:val="0"/>
      <w:marTop w:val="0"/>
      <w:marBottom w:val="0"/>
      <w:divBdr>
        <w:top w:val="none" w:sz="0" w:space="0" w:color="auto"/>
        <w:left w:val="none" w:sz="0" w:space="0" w:color="auto"/>
        <w:bottom w:val="none" w:sz="0" w:space="0" w:color="auto"/>
        <w:right w:val="none" w:sz="0" w:space="0" w:color="auto"/>
      </w:divBdr>
    </w:div>
    <w:div w:id="841048160">
      <w:bodyDiv w:val="1"/>
      <w:marLeft w:val="0"/>
      <w:marRight w:val="0"/>
      <w:marTop w:val="0"/>
      <w:marBottom w:val="0"/>
      <w:divBdr>
        <w:top w:val="none" w:sz="0" w:space="0" w:color="auto"/>
        <w:left w:val="none" w:sz="0" w:space="0" w:color="auto"/>
        <w:bottom w:val="none" w:sz="0" w:space="0" w:color="auto"/>
        <w:right w:val="none" w:sz="0" w:space="0" w:color="auto"/>
      </w:divBdr>
    </w:div>
    <w:div w:id="841506505">
      <w:bodyDiv w:val="1"/>
      <w:marLeft w:val="0"/>
      <w:marRight w:val="0"/>
      <w:marTop w:val="0"/>
      <w:marBottom w:val="0"/>
      <w:divBdr>
        <w:top w:val="none" w:sz="0" w:space="0" w:color="auto"/>
        <w:left w:val="none" w:sz="0" w:space="0" w:color="auto"/>
        <w:bottom w:val="none" w:sz="0" w:space="0" w:color="auto"/>
        <w:right w:val="none" w:sz="0" w:space="0" w:color="auto"/>
      </w:divBdr>
    </w:div>
    <w:div w:id="843057065">
      <w:bodyDiv w:val="1"/>
      <w:marLeft w:val="0"/>
      <w:marRight w:val="0"/>
      <w:marTop w:val="0"/>
      <w:marBottom w:val="0"/>
      <w:divBdr>
        <w:top w:val="none" w:sz="0" w:space="0" w:color="auto"/>
        <w:left w:val="none" w:sz="0" w:space="0" w:color="auto"/>
        <w:bottom w:val="none" w:sz="0" w:space="0" w:color="auto"/>
        <w:right w:val="none" w:sz="0" w:space="0" w:color="auto"/>
      </w:divBdr>
    </w:div>
    <w:div w:id="844393536">
      <w:bodyDiv w:val="1"/>
      <w:marLeft w:val="0"/>
      <w:marRight w:val="0"/>
      <w:marTop w:val="0"/>
      <w:marBottom w:val="0"/>
      <w:divBdr>
        <w:top w:val="none" w:sz="0" w:space="0" w:color="auto"/>
        <w:left w:val="none" w:sz="0" w:space="0" w:color="auto"/>
        <w:bottom w:val="none" w:sz="0" w:space="0" w:color="auto"/>
        <w:right w:val="none" w:sz="0" w:space="0" w:color="auto"/>
      </w:divBdr>
    </w:div>
    <w:div w:id="845023565">
      <w:bodyDiv w:val="1"/>
      <w:marLeft w:val="0"/>
      <w:marRight w:val="0"/>
      <w:marTop w:val="0"/>
      <w:marBottom w:val="0"/>
      <w:divBdr>
        <w:top w:val="none" w:sz="0" w:space="0" w:color="auto"/>
        <w:left w:val="none" w:sz="0" w:space="0" w:color="auto"/>
        <w:bottom w:val="none" w:sz="0" w:space="0" w:color="auto"/>
        <w:right w:val="none" w:sz="0" w:space="0" w:color="auto"/>
      </w:divBdr>
    </w:div>
    <w:div w:id="845247070">
      <w:bodyDiv w:val="1"/>
      <w:marLeft w:val="0"/>
      <w:marRight w:val="0"/>
      <w:marTop w:val="0"/>
      <w:marBottom w:val="0"/>
      <w:divBdr>
        <w:top w:val="none" w:sz="0" w:space="0" w:color="auto"/>
        <w:left w:val="none" w:sz="0" w:space="0" w:color="auto"/>
        <w:bottom w:val="none" w:sz="0" w:space="0" w:color="auto"/>
        <w:right w:val="none" w:sz="0" w:space="0" w:color="auto"/>
      </w:divBdr>
    </w:div>
    <w:div w:id="845293950">
      <w:bodyDiv w:val="1"/>
      <w:marLeft w:val="0"/>
      <w:marRight w:val="0"/>
      <w:marTop w:val="0"/>
      <w:marBottom w:val="0"/>
      <w:divBdr>
        <w:top w:val="none" w:sz="0" w:space="0" w:color="auto"/>
        <w:left w:val="none" w:sz="0" w:space="0" w:color="auto"/>
        <w:bottom w:val="none" w:sz="0" w:space="0" w:color="auto"/>
        <w:right w:val="none" w:sz="0" w:space="0" w:color="auto"/>
      </w:divBdr>
    </w:div>
    <w:div w:id="845709121">
      <w:bodyDiv w:val="1"/>
      <w:marLeft w:val="0"/>
      <w:marRight w:val="0"/>
      <w:marTop w:val="0"/>
      <w:marBottom w:val="0"/>
      <w:divBdr>
        <w:top w:val="none" w:sz="0" w:space="0" w:color="auto"/>
        <w:left w:val="none" w:sz="0" w:space="0" w:color="auto"/>
        <w:bottom w:val="none" w:sz="0" w:space="0" w:color="auto"/>
        <w:right w:val="none" w:sz="0" w:space="0" w:color="auto"/>
      </w:divBdr>
    </w:div>
    <w:div w:id="845947031">
      <w:bodyDiv w:val="1"/>
      <w:marLeft w:val="0"/>
      <w:marRight w:val="0"/>
      <w:marTop w:val="0"/>
      <w:marBottom w:val="0"/>
      <w:divBdr>
        <w:top w:val="none" w:sz="0" w:space="0" w:color="auto"/>
        <w:left w:val="none" w:sz="0" w:space="0" w:color="auto"/>
        <w:bottom w:val="none" w:sz="0" w:space="0" w:color="auto"/>
        <w:right w:val="none" w:sz="0" w:space="0" w:color="auto"/>
      </w:divBdr>
    </w:div>
    <w:div w:id="846941159">
      <w:bodyDiv w:val="1"/>
      <w:marLeft w:val="0"/>
      <w:marRight w:val="0"/>
      <w:marTop w:val="0"/>
      <w:marBottom w:val="0"/>
      <w:divBdr>
        <w:top w:val="none" w:sz="0" w:space="0" w:color="auto"/>
        <w:left w:val="none" w:sz="0" w:space="0" w:color="auto"/>
        <w:bottom w:val="none" w:sz="0" w:space="0" w:color="auto"/>
        <w:right w:val="none" w:sz="0" w:space="0" w:color="auto"/>
      </w:divBdr>
    </w:div>
    <w:div w:id="847058903">
      <w:bodyDiv w:val="1"/>
      <w:marLeft w:val="0"/>
      <w:marRight w:val="0"/>
      <w:marTop w:val="0"/>
      <w:marBottom w:val="0"/>
      <w:divBdr>
        <w:top w:val="none" w:sz="0" w:space="0" w:color="auto"/>
        <w:left w:val="none" w:sz="0" w:space="0" w:color="auto"/>
        <w:bottom w:val="none" w:sz="0" w:space="0" w:color="auto"/>
        <w:right w:val="none" w:sz="0" w:space="0" w:color="auto"/>
      </w:divBdr>
    </w:div>
    <w:div w:id="848056960">
      <w:bodyDiv w:val="1"/>
      <w:marLeft w:val="0"/>
      <w:marRight w:val="0"/>
      <w:marTop w:val="0"/>
      <w:marBottom w:val="0"/>
      <w:divBdr>
        <w:top w:val="none" w:sz="0" w:space="0" w:color="auto"/>
        <w:left w:val="none" w:sz="0" w:space="0" w:color="auto"/>
        <w:bottom w:val="none" w:sz="0" w:space="0" w:color="auto"/>
        <w:right w:val="none" w:sz="0" w:space="0" w:color="auto"/>
      </w:divBdr>
    </w:div>
    <w:div w:id="849490735">
      <w:bodyDiv w:val="1"/>
      <w:marLeft w:val="0"/>
      <w:marRight w:val="0"/>
      <w:marTop w:val="0"/>
      <w:marBottom w:val="0"/>
      <w:divBdr>
        <w:top w:val="none" w:sz="0" w:space="0" w:color="auto"/>
        <w:left w:val="none" w:sz="0" w:space="0" w:color="auto"/>
        <w:bottom w:val="none" w:sz="0" w:space="0" w:color="auto"/>
        <w:right w:val="none" w:sz="0" w:space="0" w:color="auto"/>
      </w:divBdr>
    </w:div>
    <w:div w:id="850022819">
      <w:bodyDiv w:val="1"/>
      <w:marLeft w:val="0"/>
      <w:marRight w:val="0"/>
      <w:marTop w:val="0"/>
      <w:marBottom w:val="0"/>
      <w:divBdr>
        <w:top w:val="none" w:sz="0" w:space="0" w:color="auto"/>
        <w:left w:val="none" w:sz="0" w:space="0" w:color="auto"/>
        <w:bottom w:val="none" w:sz="0" w:space="0" w:color="auto"/>
        <w:right w:val="none" w:sz="0" w:space="0" w:color="auto"/>
      </w:divBdr>
    </w:div>
    <w:div w:id="850073801">
      <w:bodyDiv w:val="1"/>
      <w:marLeft w:val="0"/>
      <w:marRight w:val="0"/>
      <w:marTop w:val="0"/>
      <w:marBottom w:val="0"/>
      <w:divBdr>
        <w:top w:val="none" w:sz="0" w:space="0" w:color="auto"/>
        <w:left w:val="none" w:sz="0" w:space="0" w:color="auto"/>
        <w:bottom w:val="none" w:sz="0" w:space="0" w:color="auto"/>
        <w:right w:val="none" w:sz="0" w:space="0" w:color="auto"/>
      </w:divBdr>
    </w:div>
    <w:div w:id="850729158">
      <w:bodyDiv w:val="1"/>
      <w:marLeft w:val="0"/>
      <w:marRight w:val="0"/>
      <w:marTop w:val="0"/>
      <w:marBottom w:val="0"/>
      <w:divBdr>
        <w:top w:val="none" w:sz="0" w:space="0" w:color="auto"/>
        <w:left w:val="none" w:sz="0" w:space="0" w:color="auto"/>
        <w:bottom w:val="none" w:sz="0" w:space="0" w:color="auto"/>
        <w:right w:val="none" w:sz="0" w:space="0" w:color="auto"/>
      </w:divBdr>
    </w:div>
    <w:div w:id="850990970">
      <w:bodyDiv w:val="1"/>
      <w:marLeft w:val="0"/>
      <w:marRight w:val="0"/>
      <w:marTop w:val="0"/>
      <w:marBottom w:val="0"/>
      <w:divBdr>
        <w:top w:val="none" w:sz="0" w:space="0" w:color="auto"/>
        <w:left w:val="none" w:sz="0" w:space="0" w:color="auto"/>
        <w:bottom w:val="none" w:sz="0" w:space="0" w:color="auto"/>
        <w:right w:val="none" w:sz="0" w:space="0" w:color="auto"/>
      </w:divBdr>
    </w:div>
    <w:div w:id="851190934">
      <w:bodyDiv w:val="1"/>
      <w:marLeft w:val="0"/>
      <w:marRight w:val="0"/>
      <w:marTop w:val="0"/>
      <w:marBottom w:val="0"/>
      <w:divBdr>
        <w:top w:val="none" w:sz="0" w:space="0" w:color="auto"/>
        <w:left w:val="none" w:sz="0" w:space="0" w:color="auto"/>
        <w:bottom w:val="none" w:sz="0" w:space="0" w:color="auto"/>
        <w:right w:val="none" w:sz="0" w:space="0" w:color="auto"/>
      </w:divBdr>
    </w:div>
    <w:div w:id="851260664">
      <w:bodyDiv w:val="1"/>
      <w:marLeft w:val="0"/>
      <w:marRight w:val="0"/>
      <w:marTop w:val="0"/>
      <w:marBottom w:val="0"/>
      <w:divBdr>
        <w:top w:val="none" w:sz="0" w:space="0" w:color="auto"/>
        <w:left w:val="none" w:sz="0" w:space="0" w:color="auto"/>
        <w:bottom w:val="none" w:sz="0" w:space="0" w:color="auto"/>
        <w:right w:val="none" w:sz="0" w:space="0" w:color="auto"/>
      </w:divBdr>
    </w:div>
    <w:div w:id="851526789">
      <w:bodyDiv w:val="1"/>
      <w:marLeft w:val="0"/>
      <w:marRight w:val="0"/>
      <w:marTop w:val="0"/>
      <w:marBottom w:val="0"/>
      <w:divBdr>
        <w:top w:val="none" w:sz="0" w:space="0" w:color="auto"/>
        <w:left w:val="none" w:sz="0" w:space="0" w:color="auto"/>
        <w:bottom w:val="none" w:sz="0" w:space="0" w:color="auto"/>
        <w:right w:val="none" w:sz="0" w:space="0" w:color="auto"/>
      </w:divBdr>
    </w:div>
    <w:div w:id="851531505">
      <w:bodyDiv w:val="1"/>
      <w:marLeft w:val="0"/>
      <w:marRight w:val="0"/>
      <w:marTop w:val="0"/>
      <w:marBottom w:val="0"/>
      <w:divBdr>
        <w:top w:val="none" w:sz="0" w:space="0" w:color="auto"/>
        <w:left w:val="none" w:sz="0" w:space="0" w:color="auto"/>
        <w:bottom w:val="none" w:sz="0" w:space="0" w:color="auto"/>
        <w:right w:val="none" w:sz="0" w:space="0" w:color="auto"/>
      </w:divBdr>
    </w:div>
    <w:div w:id="851919172">
      <w:bodyDiv w:val="1"/>
      <w:marLeft w:val="0"/>
      <w:marRight w:val="0"/>
      <w:marTop w:val="0"/>
      <w:marBottom w:val="0"/>
      <w:divBdr>
        <w:top w:val="none" w:sz="0" w:space="0" w:color="auto"/>
        <w:left w:val="none" w:sz="0" w:space="0" w:color="auto"/>
        <w:bottom w:val="none" w:sz="0" w:space="0" w:color="auto"/>
        <w:right w:val="none" w:sz="0" w:space="0" w:color="auto"/>
      </w:divBdr>
    </w:div>
    <w:div w:id="852500215">
      <w:bodyDiv w:val="1"/>
      <w:marLeft w:val="0"/>
      <w:marRight w:val="0"/>
      <w:marTop w:val="0"/>
      <w:marBottom w:val="0"/>
      <w:divBdr>
        <w:top w:val="none" w:sz="0" w:space="0" w:color="auto"/>
        <w:left w:val="none" w:sz="0" w:space="0" w:color="auto"/>
        <w:bottom w:val="none" w:sz="0" w:space="0" w:color="auto"/>
        <w:right w:val="none" w:sz="0" w:space="0" w:color="auto"/>
      </w:divBdr>
    </w:div>
    <w:div w:id="853345801">
      <w:bodyDiv w:val="1"/>
      <w:marLeft w:val="0"/>
      <w:marRight w:val="0"/>
      <w:marTop w:val="0"/>
      <w:marBottom w:val="0"/>
      <w:divBdr>
        <w:top w:val="none" w:sz="0" w:space="0" w:color="auto"/>
        <w:left w:val="none" w:sz="0" w:space="0" w:color="auto"/>
        <w:bottom w:val="none" w:sz="0" w:space="0" w:color="auto"/>
        <w:right w:val="none" w:sz="0" w:space="0" w:color="auto"/>
      </w:divBdr>
    </w:div>
    <w:div w:id="853884936">
      <w:bodyDiv w:val="1"/>
      <w:marLeft w:val="0"/>
      <w:marRight w:val="0"/>
      <w:marTop w:val="0"/>
      <w:marBottom w:val="0"/>
      <w:divBdr>
        <w:top w:val="none" w:sz="0" w:space="0" w:color="auto"/>
        <w:left w:val="none" w:sz="0" w:space="0" w:color="auto"/>
        <w:bottom w:val="none" w:sz="0" w:space="0" w:color="auto"/>
        <w:right w:val="none" w:sz="0" w:space="0" w:color="auto"/>
      </w:divBdr>
    </w:div>
    <w:div w:id="854655438">
      <w:bodyDiv w:val="1"/>
      <w:marLeft w:val="0"/>
      <w:marRight w:val="0"/>
      <w:marTop w:val="0"/>
      <w:marBottom w:val="0"/>
      <w:divBdr>
        <w:top w:val="none" w:sz="0" w:space="0" w:color="auto"/>
        <w:left w:val="none" w:sz="0" w:space="0" w:color="auto"/>
        <w:bottom w:val="none" w:sz="0" w:space="0" w:color="auto"/>
        <w:right w:val="none" w:sz="0" w:space="0" w:color="auto"/>
      </w:divBdr>
    </w:div>
    <w:div w:id="855582628">
      <w:bodyDiv w:val="1"/>
      <w:marLeft w:val="0"/>
      <w:marRight w:val="0"/>
      <w:marTop w:val="0"/>
      <w:marBottom w:val="0"/>
      <w:divBdr>
        <w:top w:val="none" w:sz="0" w:space="0" w:color="auto"/>
        <w:left w:val="none" w:sz="0" w:space="0" w:color="auto"/>
        <w:bottom w:val="none" w:sz="0" w:space="0" w:color="auto"/>
        <w:right w:val="none" w:sz="0" w:space="0" w:color="auto"/>
      </w:divBdr>
    </w:div>
    <w:div w:id="855651937">
      <w:bodyDiv w:val="1"/>
      <w:marLeft w:val="0"/>
      <w:marRight w:val="0"/>
      <w:marTop w:val="0"/>
      <w:marBottom w:val="0"/>
      <w:divBdr>
        <w:top w:val="none" w:sz="0" w:space="0" w:color="auto"/>
        <w:left w:val="none" w:sz="0" w:space="0" w:color="auto"/>
        <w:bottom w:val="none" w:sz="0" w:space="0" w:color="auto"/>
        <w:right w:val="none" w:sz="0" w:space="0" w:color="auto"/>
      </w:divBdr>
    </w:div>
    <w:div w:id="859320549">
      <w:bodyDiv w:val="1"/>
      <w:marLeft w:val="0"/>
      <w:marRight w:val="0"/>
      <w:marTop w:val="0"/>
      <w:marBottom w:val="0"/>
      <w:divBdr>
        <w:top w:val="none" w:sz="0" w:space="0" w:color="auto"/>
        <w:left w:val="none" w:sz="0" w:space="0" w:color="auto"/>
        <w:bottom w:val="none" w:sz="0" w:space="0" w:color="auto"/>
        <w:right w:val="none" w:sz="0" w:space="0" w:color="auto"/>
      </w:divBdr>
    </w:div>
    <w:div w:id="859853427">
      <w:bodyDiv w:val="1"/>
      <w:marLeft w:val="0"/>
      <w:marRight w:val="0"/>
      <w:marTop w:val="0"/>
      <w:marBottom w:val="0"/>
      <w:divBdr>
        <w:top w:val="none" w:sz="0" w:space="0" w:color="auto"/>
        <w:left w:val="none" w:sz="0" w:space="0" w:color="auto"/>
        <w:bottom w:val="none" w:sz="0" w:space="0" w:color="auto"/>
        <w:right w:val="none" w:sz="0" w:space="0" w:color="auto"/>
      </w:divBdr>
    </w:div>
    <w:div w:id="860319076">
      <w:bodyDiv w:val="1"/>
      <w:marLeft w:val="0"/>
      <w:marRight w:val="0"/>
      <w:marTop w:val="0"/>
      <w:marBottom w:val="0"/>
      <w:divBdr>
        <w:top w:val="none" w:sz="0" w:space="0" w:color="auto"/>
        <w:left w:val="none" w:sz="0" w:space="0" w:color="auto"/>
        <w:bottom w:val="none" w:sz="0" w:space="0" w:color="auto"/>
        <w:right w:val="none" w:sz="0" w:space="0" w:color="auto"/>
      </w:divBdr>
    </w:div>
    <w:div w:id="860901632">
      <w:bodyDiv w:val="1"/>
      <w:marLeft w:val="0"/>
      <w:marRight w:val="0"/>
      <w:marTop w:val="0"/>
      <w:marBottom w:val="0"/>
      <w:divBdr>
        <w:top w:val="none" w:sz="0" w:space="0" w:color="auto"/>
        <w:left w:val="none" w:sz="0" w:space="0" w:color="auto"/>
        <w:bottom w:val="none" w:sz="0" w:space="0" w:color="auto"/>
        <w:right w:val="none" w:sz="0" w:space="0" w:color="auto"/>
      </w:divBdr>
    </w:div>
    <w:div w:id="861163725">
      <w:bodyDiv w:val="1"/>
      <w:marLeft w:val="0"/>
      <w:marRight w:val="0"/>
      <w:marTop w:val="0"/>
      <w:marBottom w:val="0"/>
      <w:divBdr>
        <w:top w:val="none" w:sz="0" w:space="0" w:color="auto"/>
        <w:left w:val="none" w:sz="0" w:space="0" w:color="auto"/>
        <w:bottom w:val="none" w:sz="0" w:space="0" w:color="auto"/>
        <w:right w:val="none" w:sz="0" w:space="0" w:color="auto"/>
      </w:divBdr>
    </w:div>
    <w:div w:id="862549585">
      <w:bodyDiv w:val="1"/>
      <w:marLeft w:val="0"/>
      <w:marRight w:val="0"/>
      <w:marTop w:val="0"/>
      <w:marBottom w:val="0"/>
      <w:divBdr>
        <w:top w:val="none" w:sz="0" w:space="0" w:color="auto"/>
        <w:left w:val="none" w:sz="0" w:space="0" w:color="auto"/>
        <w:bottom w:val="none" w:sz="0" w:space="0" w:color="auto"/>
        <w:right w:val="none" w:sz="0" w:space="0" w:color="auto"/>
      </w:divBdr>
    </w:div>
    <w:div w:id="863323549">
      <w:bodyDiv w:val="1"/>
      <w:marLeft w:val="0"/>
      <w:marRight w:val="0"/>
      <w:marTop w:val="0"/>
      <w:marBottom w:val="0"/>
      <w:divBdr>
        <w:top w:val="none" w:sz="0" w:space="0" w:color="auto"/>
        <w:left w:val="none" w:sz="0" w:space="0" w:color="auto"/>
        <w:bottom w:val="none" w:sz="0" w:space="0" w:color="auto"/>
        <w:right w:val="none" w:sz="0" w:space="0" w:color="auto"/>
      </w:divBdr>
    </w:div>
    <w:div w:id="863594053">
      <w:bodyDiv w:val="1"/>
      <w:marLeft w:val="0"/>
      <w:marRight w:val="0"/>
      <w:marTop w:val="0"/>
      <w:marBottom w:val="0"/>
      <w:divBdr>
        <w:top w:val="none" w:sz="0" w:space="0" w:color="auto"/>
        <w:left w:val="none" w:sz="0" w:space="0" w:color="auto"/>
        <w:bottom w:val="none" w:sz="0" w:space="0" w:color="auto"/>
        <w:right w:val="none" w:sz="0" w:space="0" w:color="auto"/>
      </w:divBdr>
    </w:div>
    <w:div w:id="864247350">
      <w:bodyDiv w:val="1"/>
      <w:marLeft w:val="0"/>
      <w:marRight w:val="0"/>
      <w:marTop w:val="0"/>
      <w:marBottom w:val="0"/>
      <w:divBdr>
        <w:top w:val="none" w:sz="0" w:space="0" w:color="auto"/>
        <w:left w:val="none" w:sz="0" w:space="0" w:color="auto"/>
        <w:bottom w:val="none" w:sz="0" w:space="0" w:color="auto"/>
        <w:right w:val="none" w:sz="0" w:space="0" w:color="auto"/>
      </w:divBdr>
    </w:div>
    <w:div w:id="865141201">
      <w:bodyDiv w:val="1"/>
      <w:marLeft w:val="0"/>
      <w:marRight w:val="0"/>
      <w:marTop w:val="0"/>
      <w:marBottom w:val="0"/>
      <w:divBdr>
        <w:top w:val="none" w:sz="0" w:space="0" w:color="auto"/>
        <w:left w:val="none" w:sz="0" w:space="0" w:color="auto"/>
        <w:bottom w:val="none" w:sz="0" w:space="0" w:color="auto"/>
        <w:right w:val="none" w:sz="0" w:space="0" w:color="auto"/>
      </w:divBdr>
    </w:div>
    <w:div w:id="865631477">
      <w:bodyDiv w:val="1"/>
      <w:marLeft w:val="0"/>
      <w:marRight w:val="0"/>
      <w:marTop w:val="0"/>
      <w:marBottom w:val="0"/>
      <w:divBdr>
        <w:top w:val="none" w:sz="0" w:space="0" w:color="auto"/>
        <w:left w:val="none" w:sz="0" w:space="0" w:color="auto"/>
        <w:bottom w:val="none" w:sz="0" w:space="0" w:color="auto"/>
        <w:right w:val="none" w:sz="0" w:space="0" w:color="auto"/>
      </w:divBdr>
    </w:div>
    <w:div w:id="866799535">
      <w:bodyDiv w:val="1"/>
      <w:marLeft w:val="0"/>
      <w:marRight w:val="0"/>
      <w:marTop w:val="0"/>
      <w:marBottom w:val="0"/>
      <w:divBdr>
        <w:top w:val="none" w:sz="0" w:space="0" w:color="auto"/>
        <w:left w:val="none" w:sz="0" w:space="0" w:color="auto"/>
        <w:bottom w:val="none" w:sz="0" w:space="0" w:color="auto"/>
        <w:right w:val="none" w:sz="0" w:space="0" w:color="auto"/>
      </w:divBdr>
    </w:div>
    <w:div w:id="868837477">
      <w:bodyDiv w:val="1"/>
      <w:marLeft w:val="0"/>
      <w:marRight w:val="0"/>
      <w:marTop w:val="0"/>
      <w:marBottom w:val="0"/>
      <w:divBdr>
        <w:top w:val="none" w:sz="0" w:space="0" w:color="auto"/>
        <w:left w:val="none" w:sz="0" w:space="0" w:color="auto"/>
        <w:bottom w:val="none" w:sz="0" w:space="0" w:color="auto"/>
        <w:right w:val="none" w:sz="0" w:space="0" w:color="auto"/>
      </w:divBdr>
    </w:div>
    <w:div w:id="871262177">
      <w:bodyDiv w:val="1"/>
      <w:marLeft w:val="0"/>
      <w:marRight w:val="0"/>
      <w:marTop w:val="0"/>
      <w:marBottom w:val="0"/>
      <w:divBdr>
        <w:top w:val="none" w:sz="0" w:space="0" w:color="auto"/>
        <w:left w:val="none" w:sz="0" w:space="0" w:color="auto"/>
        <w:bottom w:val="none" w:sz="0" w:space="0" w:color="auto"/>
        <w:right w:val="none" w:sz="0" w:space="0" w:color="auto"/>
      </w:divBdr>
    </w:div>
    <w:div w:id="873542145">
      <w:bodyDiv w:val="1"/>
      <w:marLeft w:val="0"/>
      <w:marRight w:val="0"/>
      <w:marTop w:val="0"/>
      <w:marBottom w:val="0"/>
      <w:divBdr>
        <w:top w:val="none" w:sz="0" w:space="0" w:color="auto"/>
        <w:left w:val="none" w:sz="0" w:space="0" w:color="auto"/>
        <w:bottom w:val="none" w:sz="0" w:space="0" w:color="auto"/>
        <w:right w:val="none" w:sz="0" w:space="0" w:color="auto"/>
      </w:divBdr>
    </w:div>
    <w:div w:id="873887720">
      <w:bodyDiv w:val="1"/>
      <w:marLeft w:val="0"/>
      <w:marRight w:val="0"/>
      <w:marTop w:val="0"/>
      <w:marBottom w:val="0"/>
      <w:divBdr>
        <w:top w:val="none" w:sz="0" w:space="0" w:color="auto"/>
        <w:left w:val="none" w:sz="0" w:space="0" w:color="auto"/>
        <w:bottom w:val="none" w:sz="0" w:space="0" w:color="auto"/>
        <w:right w:val="none" w:sz="0" w:space="0" w:color="auto"/>
      </w:divBdr>
    </w:div>
    <w:div w:id="874582522">
      <w:bodyDiv w:val="1"/>
      <w:marLeft w:val="0"/>
      <w:marRight w:val="0"/>
      <w:marTop w:val="0"/>
      <w:marBottom w:val="0"/>
      <w:divBdr>
        <w:top w:val="none" w:sz="0" w:space="0" w:color="auto"/>
        <w:left w:val="none" w:sz="0" w:space="0" w:color="auto"/>
        <w:bottom w:val="none" w:sz="0" w:space="0" w:color="auto"/>
        <w:right w:val="none" w:sz="0" w:space="0" w:color="auto"/>
      </w:divBdr>
    </w:div>
    <w:div w:id="875311470">
      <w:bodyDiv w:val="1"/>
      <w:marLeft w:val="0"/>
      <w:marRight w:val="0"/>
      <w:marTop w:val="0"/>
      <w:marBottom w:val="0"/>
      <w:divBdr>
        <w:top w:val="none" w:sz="0" w:space="0" w:color="auto"/>
        <w:left w:val="none" w:sz="0" w:space="0" w:color="auto"/>
        <w:bottom w:val="none" w:sz="0" w:space="0" w:color="auto"/>
        <w:right w:val="none" w:sz="0" w:space="0" w:color="auto"/>
      </w:divBdr>
    </w:div>
    <w:div w:id="877594040">
      <w:bodyDiv w:val="1"/>
      <w:marLeft w:val="0"/>
      <w:marRight w:val="0"/>
      <w:marTop w:val="0"/>
      <w:marBottom w:val="0"/>
      <w:divBdr>
        <w:top w:val="none" w:sz="0" w:space="0" w:color="auto"/>
        <w:left w:val="none" w:sz="0" w:space="0" w:color="auto"/>
        <w:bottom w:val="none" w:sz="0" w:space="0" w:color="auto"/>
        <w:right w:val="none" w:sz="0" w:space="0" w:color="auto"/>
      </w:divBdr>
    </w:div>
    <w:div w:id="877670271">
      <w:bodyDiv w:val="1"/>
      <w:marLeft w:val="0"/>
      <w:marRight w:val="0"/>
      <w:marTop w:val="0"/>
      <w:marBottom w:val="0"/>
      <w:divBdr>
        <w:top w:val="none" w:sz="0" w:space="0" w:color="auto"/>
        <w:left w:val="none" w:sz="0" w:space="0" w:color="auto"/>
        <w:bottom w:val="none" w:sz="0" w:space="0" w:color="auto"/>
        <w:right w:val="none" w:sz="0" w:space="0" w:color="auto"/>
      </w:divBdr>
    </w:div>
    <w:div w:id="878737264">
      <w:bodyDiv w:val="1"/>
      <w:marLeft w:val="0"/>
      <w:marRight w:val="0"/>
      <w:marTop w:val="0"/>
      <w:marBottom w:val="0"/>
      <w:divBdr>
        <w:top w:val="none" w:sz="0" w:space="0" w:color="auto"/>
        <w:left w:val="none" w:sz="0" w:space="0" w:color="auto"/>
        <w:bottom w:val="none" w:sz="0" w:space="0" w:color="auto"/>
        <w:right w:val="none" w:sz="0" w:space="0" w:color="auto"/>
      </w:divBdr>
    </w:div>
    <w:div w:id="878932998">
      <w:bodyDiv w:val="1"/>
      <w:marLeft w:val="0"/>
      <w:marRight w:val="0"/>
      <w:marTop w:val="0"/>
      <w:marBottom w:val="0"/>
      <w:divBdr>
        <w:top w:val="none" w:sz="0" w:space="0" w:color="auto"/>
        <w:left w:val="none" w:sz="0" w:space="0" w:color="auto"/>
        <w:bottom w:val="none" w:sz="0" w:space="0" w:color="auto"/>
        <w:right w:val="none" w:sz="0" w:space="0" w:color="auto"/>
      </w:divBdr>
    </w:div>
    <w:div w:id="879123502">
      <w:bodyDiv w:val="1"/>
      <w:marLeft w:val="0"/>
      <w:marRight w:val="0"/>
      <w:marTop w:val="0"/>
      <w:marBottom w:val="0"/>
      <w:divBdr>
        <w:top w:val="none" w:sz="0" w:space="0" w:color="auto"/>
        <w:left w:val="none" w:sz="0" w:space="0" w:color="auto"/>
        <w:bottom w:val="none" w:sz="0" w:space="0" w:color="auto"/>
        <w:right w:val="none" w:sz="0" w:space="0" w:color="auto"/>
      </w:divBdr>
    </w:div>
    <w:div w:id="879128501">
      <w:bodyDiv w:val="1"/>
      <w:marLeft w:val="0"/>
      <w:marRight w:val="0"/>
      <w:marTop w:val="0"/>
      <w:marBottom w:val="0"/>
      <w:divBdr>
        <w:top w:val="none" w:sz="0" w:space="0" w:color="auto"/>
        <w:left w:val="none" w:sz="0" w:space="0" w:color="auto"/>
        <w:bottom w:val="none" w:sz="0" w:space="0" w:color="auto"/>
        <w:right w:val="none" w:sz="0" w:space="0" w:color="auto"/>
      </w:divBdr>
    </w:div>
    <w:div w:id="880939102">
      <w:bodyDiv w:val="1"/>
      <w:marLeft w:val="0"/>
      <w:marRight w:val="0"/>
      <w:marTop w:val="0"/>
      <w:marBottom w:val="0"/>
      <w:divBdr>
        <w:top w:val="none" w:sz="0" w:space="0" w:color="auto"/>
        <w:left w:val="none" w:sz="0" w:space="0" w:color="auto"/>
        <w:bottom w:val="none" w:sz="0" w:space="0" w:color="auto"/>
        <w:right w:val="none" w:sz="0" w:space="0" w:color="auto"/>
      </w:divBdr>
    </w:div>
    <w:div w:id="882787088">
      <w:bodyDiv w:val="1"/>
      <w:marLeft w:val="0"/>
      <w:marRight w:val="0"/>
      <w:marTop w:val="0"/>
      <w:marBottom w:val="0"/>
      <w:divBdr>
        <w:top w:val="none" w:sz="0" w:space="0" w:color="auto"/>
        <w:left w:val="none" w:sz="0" w:space="0" w:color="auto"/>
        <w:bottom w:val="none" w:sz="0" w:space="0" w:color="auto"/>
        <w:right w:val="none" w:sz="0" w:space="0" w:color="auto"/>
      </w:divBdr>
    </w:div>
    <w:div w:id="883753088">
      <w:bodyDiv w:val="1"/>
      <w:marLeft w:val="0"/>
      <w:marRight w:val="0"/>
      <w:marTop w:val="0"/>
      <w:marBottom w:val="0"/>
      <w:divBdr>
        <w:top w:val="none" w:sz="0" w:space="0" w:color="auto"/>
        <w:left w:val="none" w:sz="0" w:space="0" w:color="auto"/>
        <w:bottom w:val="none" w:sz="0" w:space="0" w:color="auto"/>
        <w:right w:val="none" w:sz="0" w:space="0" w:color="auto"/>
      </w:divBdr>
    </w:div>
    <w:div w:id="883911618">
      <w:bodyDiv w:val="1"/>
      <w:marLeft w:val="0"/>
      <w:marRight w:val="0"/>
      <w:marTop w:val="0"/>
      <w:marBottom w:val="0"/>
      <w:divBdr>
        <w:top w:val="none" w:sz="0" w:space="0" w:color="auto"/>
        <w:left w:val="none" w:sz="0" w:space="0" w:color="auto"/>
        <w:bottom w:val="none" w:sz="0" w:space="0" w:color="auto"/>
        <w:right w:val="none" w:sz="0" w:space="0" w:color="auto"/>
      </w:divBdr>
    </w:div>
    <w:div w:id="884371011">
      <w:bodyDiv w:val="1"/>
      <w:marLeft w:val="0"/>
      <w:marRight w:val="0"/>
      <w:marTop w:val="0"/>
      <w:marBottom w:val="0"/>
      <w:divBdr>
        <w:top w:val="none" w:sz="0" w:space="0" w:color="auto"/>
        <w:left w:val="none" w:sz="0" w:space="0" w:color="auto"/>
        <w:bottom w:val="none" w:sz="0" w:space="0" w:color="auto"/>
        <w:right w:val="none" w:sz="0" w:space="0" w:color="auto"/>
      </w:divBdr>
    </w:div>
    <w:div w:id="884870273">
      <w:bodyDiv w:val="1"/>
      <w:marLeft w:val="0"/>
      <w:marRight w:val="0"/>
      <w:marTop w:val="0"/>
      <w:marBottom w:val="0"/>
      <w:divBdr>
        <w:top w:val="none" w:sz="0" w:space="0" w:color="auto"/>
        <w:left w:val="none" w:sz="0" w:space="0" w:color="auto"/>
        <w:bottom w:val="none" w:sz="0" w:space="0" w:color="auto"/>
        <w:right w:val="none" w:sz="0" w:space="0" w:color="auto"/>
      </w:divBdr>
    </w:div>
    <w:div w:id="885138219">
      <w:bodyDiv w:val="1"/>
      <w:marLeft w:val="0"/>
      <w:marRight w:val="0"/>
      <w:marTop w:val="0"/>
      <w:marBottom w:val="0"/>
      <w:divBdr>
        <w:top w:val="none" w:sz="0" w:space="0" w:color="auto"/>
        <w:left w:val="none" w:sz="0" w:space="0" w:color="auto"/>
        <w:bottom w:val="none" w:sz="0" w:space="0" w:color="auto"/>
        <w:right w:val="none" w:sz="0" w:space="0" w:color="auto"/>
      </w:divBdr>
    </w:div>
    <w:div w:id="885214161">
      <w:bodyDiv w:val="1"/>
      <w:marLeft w:val="0"/>
      <w:marRight w:val="0"/>
      <w:marTop w:val="0"/>
      <w:marBottom w:val="0"/>
      <w:divBdr>
        <w:top w:val="none" w:sz="0" w:space="0" w:color="auto"/>
        <w:left w:val="none" w:sz="0" w:space="0" w:color="auto"/>
        <w:bottom w:val="none" w:sz="0" w:space="0" w:color="auto"/>
        <w:right w:val="none" w:sz="0" w:space="0" w:color="auto"/>
      </w:divBdr>
    </w:div>
    <w:div w:id="886186614">
      <w:bodyDiv w:val="1"/>
      <w:marLeft w:val="0"/>
      <w:marRight w:val="0"/>
      <w:marTop w:val="0"/>
      <w:marBottom w:val="0"/>
      <w:divBdr>
        <w:top w:val="none" w:sz="0" w:space="0" w:color="auto"/>
        <w:left w:val="none" w:sz="0" w:space="0" w:color="auto"/>
        <w:bottom w:val="none" w:sz="0" w:space="0" w:color="auto"/>
        <w:right w:val="none" w:sz="0" w:space="0" w:color="auto"/>
      </w:divBdr>
    </w:div>
    <w:div w:id="887375279">
      <w:bodyDiv w:val="1"/>
      <w:marLeft w:val="0"/>
      <w:marRight w:val="0"/>
      <w:marTop w:val="0"/>
      <w:marBottom w:val="0"/>
      <w:divBdr>
        <w:top w:val="none" w:sz="0" w:space="0" w:color="auto"/>
        <w:left w:val="none" w:sz="0" w:space="0" w:color="auto"/>
        <w:bottom w:val="none" w:sz="0" w:space="0" w:color="auto"/>
        <w:right w:val="none" w:sz="0" w:space="0" w:color="auto"/>
      </w:divBdr>
    </w:div>
    <w:div w:id="888223871">
      <w:bodyDiv w:val="1"/>
      <w:marLeft w:val="0"/>
      <w:marRight w:val="0"/>
      <w:marTop w:val="0"/>
      <w:marBottom w:val="0"/>
      <w:divBdr>
        <w:top w:val="none" w:sz="0" w:space="0" w:color="auto"/>
        <w:left w:val="none" w:sz="0" w:space="0" w:color="auto"/>
        <w:bottom w:val="none" w:sz="0" w:space="0" w:color="auto"/>
        <w:right w:val="none" w:sz="0" w:space="0" w:color="auto"/>
      </w:divBdr>
    </w:div>
    <w:div w:id="888952424">
      <w:bodyDiv w:val="1"/>
      <w:marLeft w:val="0"/>
      <w:marRight w:val="0"/>
      <w:marTop w:val="0"/>
      <w:marBottom w:val="0"/>
      <w:divBdr>
        <w:top w:val="none" w:sz="0" w:space="0" w:color="auto"/>
        <w:left w:val="none" w:sz="0" w:space="0" w:color="auto"/>
        <w:bottom w:val="none" w:sz="0" w:space="0" w:color="auto"/>
        <w:right w:val="none" w:sz="0" w:space="0" w:color="auto"/>
      </w:divBdr>
    </w:div>
    <w:div w:id="888957752">
      <w:bodyDiv w:val="1"/>
      <w:marLeft w:val="0"/>
      <w:marRight w:val="0"/>
      <w:marTop w:val="0"/>
      <w:marBottom w:val="0"/>
      <w:divBdr>
        <w:top w:val="none" w:sz="0" w:space="0" w:color="auto"/>
        <w:left w:val="none" w:sz="0" w:space="0" w:color="auto"/>
        <w:bottom w:val="none" w:sz="0" w:space="0" w:color="auto"/>
        <w:right w:val="none" w:sz="0" w:space="0" w:color="auto"/>
      </w:divBdr>
    </w:div>
    <w:div w:id="889223573">
      <w:bodyDiv w:val="1"/>
      <w:marLeft w:val="0"/>
      <w:marRight w:val="0"/>
      <w:marTop w:val="0"/>
      <w:marBottom w:val="0"/>
      <w:divBdr>
        <w:top w:val="none" w:sz="0" w:space="0" w:color="auto"/>
        <w:left w:val="none" w:sz="0" w:space="0" w:color="auto"/>
        <w:bottom w:val="none" w:sz="0" w:space="0" w:color="auto"/>
        <w:right w:val="none" w:sz="0" w:space="0" w:color="auto"/>
      </w:divBdr>
    </w:div>
    <w:div w:id="889655888">
      <w:bodyDiv w:val="1"/>
      <w:marLeft w:val="0"/>
      <w:marRight w:val="0"/>
      <w:marTop w:val="0"/>
      <w:marBottom w:val="0"/>
      <w:divBdr>
        <w:top w:val="none" w:sz="0" w:space="0" w:color="auto"/>
        <w:left w:val="none" w:sz="0" w:space="0" w:color="auto"/>
        <w:bottom w:val="none" w:sz="0" w:space="0" w:color="auto"/>
        <w:right w:val="none" w:sz="0" w:space="0" w:color="auto"/>
      </w:divBdr>
    </w:div>
    <w:div w:id="890464018">
      <w:bodyDiv w:val="1"/>
      <w:marLeft w:val="0"/>
      <w:marRight w:val="0"/>
      <w:marTop w:val="0"/>
      <w:marBottom w:val="0"/>
      <w:divBdr>
        <w:top w:val="none" w:sz="0" w:space="0" w:color="auto"/>
        <w:left w:val="none" w:sz="0" w:space="0" w:color="auto"/>
        <w:bottom w:val="none" w:sz="0" w:space="0" w:color="auto"/>
        <w:right w:val="none" w:sz="0" w:space="0" w:color="auto"/>
      </w:divBdr>
    </w:div>
    <w:div w:id="890574263">
      <w:bodyDiv w:val="1"/>
      <w:marLeft w:val="0"/>
      <w:marRight w:val="0"/>
      <w:marTop w:val="0"/>
      <w:marBottom w:val="0"/>
      <w:divBdr>
        <w:top w:val="none" w:sz="0" w:space="0" w:color="auto"/>
        <w:left w:val="none" w:sz="0" w:space="0" w:color="auto"/>
        <w:bottom w:val="none" w:sz="0" w:space="0" w:color="auto"/>
        <w:right w:val="none" w:sz="0" w:space="0" w:color="auto"/>
      </w:divBdr>
    </w:div>
    <w:div w:id="890582589">
      <w:bodyDiv w:val="1"/>
      <w:marLeft w:val="0"/>
      <w:marRight w:val="0"/>
      <w:marTop w:val="0"/>
      <w:marBottom w:val="0"/>
      <w:divBdr>
        <w:top w:val="none" w:sz="0" w:space="0" w:color="auto"/>
        <w:left w:val="none" w:sz="0" w:space="0" w:color="auto"/>
        <w:bottom w:val="none" w:sz="0" w:space="0" w:color="auto"/>
        <w:right w:val="none" w:sz="0" w:space="0" w:color="auto"/>
      </w:divBdr>
    </w:div>
    <w:div w:id="891890643">
      <w:bodyDiv w:val="1"/>
      <w:marLeft w:val="0"/>
      <w:marRight w:val="0"/>
      <w:marTop w:val="0"/>
      <w:marBottom w:val="0"/>
      <w:divBdr>
        <w:top w:val="none" w:sz="0" w:space="0" w:color="auto"/>
        <w:left w:val="none" w:sz="0" w:space="0" w:color="auto"/>
        <w:bottom w:val="none" w:sz="0" w:space="0" w:color="auto"/>
        <w:right w:val="none" w:sz="0" w:space="0" w:color="auto"/>
      </w:divBdr>
    </w:div>
    <w:div w:id="892888365">
      <w:bodyDiv w:val="1"/>
      <w:marLeft w:val="0"/>
      <w:marRight w:val="0"/>
      <w:marTop w:val="0"/>
      <w:marBottom w:val="0"/>
      <w:divBdr>
        <w:top w:val="none" w:sz="0" w:space="0" w:color="auto"/>
        <w:left w:val="none" w:sz="0" w:space="0" w:color="auto"/>
        <w:bottom w:val="none" w:sz="0" w:space="0" w:color="auto"/>
        <w:right w:val="none" w:sz="0" w:space="0" w:color="auto"/>
      </w:divBdr>
    </w:div>
    <w:div w:id="893346365">
      <w:bodyDiv w:val="1"/>
      <w:marLeft w:val="0"/>
      <w:marRight w:val="0"/>
      <w:marTop w:val="0"/>
      <w:marBottom w:val="0"/>
      <w:divBdr>
        <w:top w:val="none" w:sz="0" w:space="0" w:color="auto"/>
        <w:left w:val="none" w:sz="0" w:space="0" w:color="auto"/>
        <w:bottom w:val="none" w:sz="0" w:space="0" w:color="auto"/>
        <w:right w:val="none" w:sz="0" w:space="0" w:color="auto"/>
      </w:divBdr>
    </w:div>
    <w:div w:id="893926411">
      <w:bodyDiv w:val="1"/>
      <w:marLeft w:val="0"/>
      <w:marRight w:val="0"/>
      <w:marTop w:val="0"/>
      <w:marBottom w:val="0"/>
      <w:divBdr>
        <w:top w:val="none" w:sz="0" w:space="0" w:color="auto"/>
        <w:left w:val="none" w:sz="0" w:space="0" w:color="auto"/>
        <w:bottom w:val="none" w:sz="0" w:space="0" w:color="auto"/>
        <w:right w:val="none" w:sz="0" w:space="0" w:color="auto"/>
      </w:divBdr>
    </w:div>
    <w:div w:id="893931524">
      <w:bodyDiv w:val="1"/>
      <w:marLeft w:val="0"/>
      <w:marRight w:val="0"/>
      <w:marTop w:val="0"/>
      <w:marBottom w:val="0"/>
      <w:divBdr>
        <w:top w:val="none" w:sz="0" w:space="0" w:color="auto"/>
        <w:left w:val="none" w:sz="0" w:space="0" w:color="auto"/>
        <w:bottom w:val="none" w:sz="0" w:space="0" w:color="auto"/>
        <w:right w:val="none" w:sz="0" w:space="0" w:color="auto"/>
      </w:divBdr>
    </w:div>
    <w:div w:id="894270797">
      <w:bodyDiv w:val="1"/>
      <w:marLeft w:val="0"/>
      <w:marRight w:val="0"/>
      <w:marTop w:val="0"/>
      <w:marBottom w:val="0"/>
      <w:divBdr>
        <w:top w:val="none" w:sz="0" w:space="0" w:color="auto"/>
        <w:left w:val="none" w:sz="0" w:space="0" w:color="auto"/>
        <w:bottom w:val="none" w:sz="0" w:space="0" w:color="auto"/>
        <w:right w:val="none" w:sz="0" w:space="0" w:color="auto"/>
      </w:divBdr>
    </w:div>
    <w:div w:id="896087748">
      <w:bodyDiv w:val="1"/>
      <w:marLeft w:val="0"/>
      <w:marRight w:val="0"/>
      <w:marTop w:val="0"/>
      <w:marBottom w:val="0"/>
      <w:divBdr>
        <w:top w:val="none" w:sz="0" w:space="0" w:color="auto"/>
        <w:left w:val="none" w:sz="0" w:space="0" w:color="auto"/>
        <w:bottom w:val="none" w:sz="0" w:space="0" w:color="auto"/>
        <w:right w:val="none" w:sz="0" w:space="0" w:color="auto"/>
      </w:divBdr>
    </w:div>
    <w:div w:id="897864772">
      <w:bodyDiv w:val="1"/>
      <w:marLeft w:val="0"/>
      <w:marRight w:val="0"/>
      <w:marTop w:val="0"/>
      <w:marBottom w:val="0"/>
      <w:divBdr>
        <w:top w:val="none" w:sz="0" w:space="0" w:color="auto"/>
        <w:left w:val="none" w:sz="0" w:space="0" w:color="auto"/>
        <w:bottom w:val="none" w:sz="0" w:space="0" w:color="auto"/>
        <w:right w:val="none" w:sz="0" w:space="0" w:color="auto"/>
      </w:divBdr>
    </w:div>
    <w:div w:id="898396746">
      <w:bodyDiv w:val="1"/>
      <w:marLeft w:val="0"/>
      <w:marRight w:val="0"/>
      <w:marTop w:val="0"/>
      <w:marBottom w:val="0"/>
      <w:divBdr>
        <w:top w:val="none" w:sz="0" w:space="0" w:color="auto"/>
        <w:left w:val="none" w:sz="0" w:space="0" w:color="auto"/>
        <w:bottom w:val="none" w:sz="0" w:space="0" w:color="auto"/>
        <w:right w:val="none" w:sz="0" w:space="0" w:color="auto"/>
      </w:divBdr>
    </w:div>
    <w:div w:id="902181769">
      <w:bodyDiv w:val="1"/>
      <w:marLeft w:val="0"/>
      <w:marRight w:val="0"/>
      <w:marTop w:val="0"/>
      <w:marBottom w:val="0"/>
      <w:divBdr>
        <w:top w:val="none" w:sz="0" w:space="0" w:color="auto"/>
        <w:left w:val="none" w:sz="0" w:space="0" w:color="auto"/>
        <w:bottom w:val="none" w:sz="0" w:space="0" w:color="auto"/>
        <w:right w:val="none" w:sz="0" w:space="0" w:color="auto"/>
      </w:divBdr>
    </w:div>
    <w:div w:id="902373262">
      <w:bodyDiv w:val="1"/>
      <w:marLeft w:val="0"/>
      <w:marRight w:val="0"/>
      <w:marTop w:val="0"/>
      <w:marBottom w:val="0"/>
      <w:divBdr>
        <w:top w:val="none" w:sz="0" w:space="0" w:color="auto"/>
        <w:left w:val="none" w:sz="0" w:space="0" w:color="auto"/>
        <w:bottom w:val="none" w:sz="0" w:space="0" w:color="auto"/>
        <w:right w:val="none" w:sz="0" w:space="0" w:color="auto"/>
      </w:divBdr>
    </w:div>
    <w:div w:id="902527039">
      <w:bodyDiv w:val="1"/>
      <w:marLeft w:val="0"/>
      <w:marRight w:val="0"/>
      <w:marTop w:val="0"/>
      <w:marBottom w:val="0"/>
      <w:divBdr>
        <w:top w:val="none" w:sz="0" w:space="0" w:color="auto"/>
        <w:left w:val="none" w:sz="0" w:space="0" w:color="auto"/>
        <w:bottom w:val="none" w:sz="0" w:space="0" w:color="auto"/>
        <w:right w:val="none" w:sz="0" w:space="0" w:color="auto"/>
      </w:divBdr>
    </w:div>
    <w:div w:id="902717390">
      <w:bodyDiv w:val="1"/>
      <w:marLeft w:val="0"/>
      <w:marRight w:val="0"/>
      <w:marTop w:val="0"/>
      <w:marBottom w:val="0"/>
      <w:divBdr>
        <w:top w:val="none" w:sz="0" w:space="0" w:color="auto"/>
        <w:left w:val="none" w:sz="0" w:space="0" w:color="auto"/>
        <w:bottom w:val="none" w:sz="0" w:space="0" w:color="auto"/>
        <w:right w:val="none" w:sz="0" w:space="0" w:color="auto"/>
      </w:divBdr>
    </w:div>
    <w:div w:id="903373333">
      <w:bodyDiv w:val="1"/>
      <w:marLeft w:val="0"/>
      <w:marRight w:val="0"/>
      <w:marTop w:val="0"/>
      <w:marBottom w:val="0"/>
      <w:divBdr>
        <w:top w:val="none" w:sz="0" w:space="0" w:color="auto"/>
        <w:left w:val="none" w:sz="0" w:space="0" w:color="auto"/>
        <w:bottom w:val="none" w:sz="0" w:space="0" w:color="auto"/>
        <w:right w:val="none" w:sz="0" w:space="0" w:color="auto"/>
      </w:divBdr>
    </w:div>
    <w:div w:id="905729212">
      <w:bodyDiv w:val="1"/>
      <w:marLeft w:val="0"/>
      <w:marRight w:val="0"/>
      <w:marTop w:val="0"/>
      <w:marBottom w:val="0"/>
      <w:divBdr>
        <w:top w:val="none" w:sz="0" w:space="0" w:color="auto"/>
        <w:left w:val="none" w:sz="0" w:space="0" w:color="auto"/>
        <w:bottom w:val="none" w:sz="0" w:space="0" w:color="auto"/>
        <w:right w:val="none" w:sz="0" w:space="0" w:color="auto"/>
      </w:divBdr>
    </w:div>
    <w:div w:id="906500880">
      <w:bodyDiv w:val="1"/>
      <w:marLeft w:val="0"/>
      <w:marRight w:val="0"/>
      <w:marTop w:val="0"/>
      <w:marBottom w:val="0"/>
      <w:divBdr>
        <w:top w:val="none" w:sz="0" w:space="0" w:color="auto"/>
        <w:left w:val="none" w:sz="0" w:space="0" w:color="auto"/>
        <w:bottom w:val="none" w:sz="0" w:space="0" w:color="auto"/>
        <w:right w:val="none" w:sz="0" w:space="0" w:color="auto"/>
      </w:divBdr>
    </w:div>
    <w:div w:id="907765814">
      <w:bodyDiv w:val="1"/>
      <w:marLeft w:val="0"/>
      <w:marRight w:val="0"/>
      <w:marTop w:val="0"/>
      <w:marBottom w:val="0"/>
      <w:divBdr>
        <w:top w:val="none" w:sz="0" w:space="0" w:color="auto"/>
        <w:left w:val="none" w:sz="0" w:space="0" w:color="auto"/>
        <w:bottom w:val="none" w:sz="0" w:space="0" w:color="auto"/>
        <w:right w:val="none" w:sz="0" w:space="0" w:color="auto"/>
      </w:divBdr>
    </w:div>
    <w:div w:id="909928496">
      <w:bodyDiv w:val="1"/>
      <w:marLeft w:val="0"/>
      <w:marRight w:val="0"/>
      <w:marTop w:val="0"/>
      <w:marBottom w:val="0"/>
      <w:divBdr>
        <w:top w:val="none" w:sz="0" w:space="0" w:color="auto"/>
        <w:left w:val="none" w:sz="0" w:space="0" w:color="auto"/>
        <w:bottom w:val="none" w:sz="0" w:space="0" w:color="auto"/>
        <w:right w:val="none" w:sz="0" w:space="0" w:color="auto"/>
      </w:divBdr>
    </w:div>
    <w:div w:id="911041818">
      <w:bodyDiv w:val="1"/>
      <w:marLeft w:val="0"/>
      <w:marRight w:val="0"/>
      <w:marTop w:val="0"/>
      <w:marBottom w:val="0"/>
      <w:divBdr>
        <w:top w:val="none" w:sz="0" w:space="0" w:color="auto"/>
        <w:left w:val="none" w:sz="0" w:space="0" w:color="auto"/>
        <w:bottom w:val="none" w:sz="0" w:space="0" w:color="auto"/>
        <w:right w:val="none" w:sz="0" w:space="0" w:color="auto"/>
      </w:divBdr>
    </w:div>
    <w:div w:id="911694021">
      <w:bodyDiv w:val="1"/>
      <w:marLeft w:val="0"/>
      <w:marRight w:val="0"/>
      <w:marTop w:val="0"/>
      <w:marBottom w:val="0"/>
      <w:divBdr>
        <w:top w:val="none" w:sz="0" w:space="0" w:color="auto"/>
        <w:left w:val="none" w:sz="0" w:space="0" w:color="auto"/>
        <w:bottom w:val="none" w:sz="0" w:space="0" w:color="auto"/>
        <w:right w:val="none" w:sz="0" w:space="0" w:color="auto"/>
      </w:divBdr>
    </w:div>
    <w:div w:id="912350119">
      <w:bodyDiv w:val="1"/>
      <w:marLeft w:val="0"/>
      <w:marRight w:val="0"/>
      <w:marTop w:val="0"/>
      <w:marBottom w:val="0"/>
      <w:divBdr>
        <w:top w:val="none" w:sz="0" w:space="0" w:color="auto"/>
        <w:left w:val="none" w:sz="0" w:space="0" w:color="auto"/>
        <w:bottom w:val="none" w:sz="0" w:space="0" w:color="auto"/>
        <w:right w:val="none" w:sz="0" w:space="0" w:color="auto"/>
      </w:divBdr>
    </w:div>
    <w:div w:id="915169545">
      <w:bodyDiv w:val="1"/>
      <w:marLeft w:val="0"/>
      <w:marRight w:val="0"/>
      <w:marTop w:val="0"/>
      <w:marBottom w:val="0"/>
      <w:divBdr>
        <w:top w:val="none" w:sz="0" w:space="0" w:color="auto"/>
        <w:left w:val="none" w:sz="0" w:space="0" w:color="auto"/>
        <w:bottom w:val="none" w:sz="0" w:space="0" w:color="auto"/>
        <w:right w:val="none" w:sz="0" w:space="0" w:color="auto"/>
      </w:divBdr>
    </w:div>
    <w:div w:id="916087044">
      <w:bodyDiv w:val="1"/>
      <w:marLeft w:val="0"/>
      <w:marRight w:val="0"/>
      <w:marTop w:val="0"/>
      <w:marBottom w:val="0"/>
      <w:divBdr>
        <w:top w:val="none" w:sz="0" w:space="0" w:color="auto"/>
        <w:left w:val="none" w:sz="0" w:space="0" w:color="auto"/>
        <w:bottom w:val="none" w:sz="0" w:space="0" w:color="auto"/>
        <w:right w:val="none" w:sz="0" w:space="0" w:color="auto"/>
      </w:divBdr>
    </w:div>
    <w:div w:id="916087479">
      <w:bodyDiv w:val="1"/>
      <w:marLeft w:val="0"/>
      <w:marRight w:val="0"/>
      <w:marTop w:val="0"/>
      <w:marBottom w:val="0"/>
      <w:divBdr>
        <w:top w:val="none" w:sz="0" w:space="0" w:color="auto"/>
        <w:left w:val="none" w:sz="0" w:space="0" w:color="auto"/>
        <w:bottom w:val="none" w:sz="0" w:space="0" w:color="auto"/>
        <w:right w:val="none" w:sz="0" w:space="0" w:color="auto"/>
      </w:divBdr>
    </w:div>
    <w:div w:id="916087865">
      <w:bodyDiv w:val="1"/>
      <w:marLeft w:val="0"/>
      <w:marRight w:val="0"/>
      <w:marTop w:val="0"/>
      <w:marBottom w:val="0"/>
      <w:divBdr>
        <w:top w:val="none" w:sz="0" w:space="0" w:color="auto"/>
        <w:left w:val="none" w:sz="0" w:space="0" w:color="auto"/>
        <w:bottom w:val="none" w:sz="0" w:space="0" w:color="auto"/>
        <w:right w:val="none" w:sz="0" w:space="0" w:color="auto"/>
      </w:divBdr>
    </w:div>
    <w:div w:id="916134225">
      <w:bodyDiv w:val="1"/>
      <w:marLeft w:val="0"/>
      <w:marRight w:val="0"/>
      <w:marTop w:val="0"/>
      <w:marBottom w:val="0"/>
      <w:divBdr>
        <w:top w:val="none" w:sz="0" w:space="0" w:color="auto"/>
        <w:left w:val="none" w:sz="0" w:space="0" w:color="auto"/>
        <w:bottom w:val="none" w:sz="0" w:space="0" w:color="auto"/>
        <w:right w:val="none" w:sz="0" w:space="0" w:color="auto"/>
      </w:divBdr>
    </w:div>
    <w:div w:id="916784226">
      <w:bodyDiv w:val="1"/>
      <w:marLeft w:val="0"/>
      <w:marRight w:val="0"/>
      <w:marTop w:val="0"/>
      <w:marBottom w:val="0"/>
      <w:divBdr>
        <w:top w:val="none" w:sz="0" w:space="0" w:color="auto"/>
        <w:left w:val="none" w:sz="0" w:space="0" w:color="auto"/>
        <w:bottom w:val="none" w:sz="0" w:space="0" w:color="auto"/>
        <w:right w:val="none" w:sz="0" w:space="0" w:color="auto"/>
      </w:divBdr>
    </w:div>
    <w:div w:id="916980242">
      <w:bodyDiv w:val="1"/>
      <w:marLeft w:val="0"/>
      <w:marRight w:val="0"/>
      <w:marTop w:val="0"/>
      <w:marBottom w:val="0"/>
      <w:divBdr>
        <w:top w:val="none" w:sz="0" w:space="0" w:color="auto"/>
        <w:left w:val="none" w:sz="0" w:space="0" w:color="auto"/>
        <w:bottom w:val="none" w:sz="0" w:space="0" w:color="auto"/>
        <w:right w:val="none" w:sz="0" w:space="0" w:color="auto"/>
      </w:divBdr>
    </w:div>
    <w:div w:id="917254932">
      <w:bodyDiv w:val="1"/>
      <w:marLeft w:val="0"/>
      <w:marRight w:val="0"/>
      <w:marTop w:val="0"/>
      <w:marBottom w:val="0"/>
      <w:divBdr>
        <w:top w:val="none" w:sz="0" w:space="0" w:color="auto"/>
        <w:left w:val="none" w:sz="0" w:space="0" w:color="auto"/>
        <w:bottom w:val="none" w:sz="0" w:space="0" w:color="auto"/>
        <w:right w:val="none" w:sz="0" w:space="0" w:color="auto"/>
      </w:divBdr>
    </w:div>
    <w:div w:id="917789917">
      <w:bodyDiv w:val="1"/>
      <w:marLeft w:val="0"/>
      <w:marRight w:val="0"/>
      <w:marTop w:val="0"/>
      <w:marBottom w:val="0"/>
      <w:divBdr>
        <w:top w:val="none" w:sz="0" w:space="0" w:color="auto"/>
        <w:left w:val="none" w:sz="0" w:space="0" w:color="auto"/>
        <w:bottom w:val="none" w:sz="0" w:space="0" w:color="auto"/>
        <w:right w:val="none" w:sz="0" w:space="0" w:color="auto"/>
      </w:divBdr>
    </w:div>
    <w:div w:id="918565686">
      <w:bodyDiv w:val="1"/>
      <w:marLeft w:val="0"/>
      <w:marRight w:val="0"/>
      <w:marTop w:val="0"/>
      <w:marBottom w:val="0"/>
      <w:divBdr>
        <w:top w:val="none" w:sz="0" w:space="0" w:color="auto"/>
        <w:left w:val="none" w:sz="0" w:space="0" w:color="auto"/>
        <w:bottom w:val="none" w:sz="0" w:space="0" w:color="auto"/>
        <w:right w:val="none" w:sz="0" w:space="0" w:color="auto"/>
      </w:divBdr>
    </w:div>
    <w:div w:id="919218020">
      <w:bodyDiv w:val="1"/>
      <w:marLeft w:val="0"/>
      <w:marRight w:val="0"/>
      <w:marTop w:val="0"/>
      <w:marBottom w:val="0"/>
      <w:divBdr>
        <w:top w:val="none" w:sz="0" w:space="0" w:color="auto"/>
        <w:left w:val="none" w:sz="0" w:space="0" w:color="auto"/>
        <w:bottom w:val="none" w:sz="0" w:space="0" w:color="auto"/>
        <w:right w:val="none" w:sz="0" w:space="0" w:color="auto"/>
      </w:divBdr>
    </w:div>
    <w:div w:id="920987062">
      <w:bodyDiv w:val="1"/>
      <w:marLeft w:val="0"/>
      <w:marRight w:val="0"/>
      <w:marTop w:val="0"/>
      <w:marBottom w:val="0"/>
      <w:divBdr>
        <w:top w:val="none" w:sz="0" w:space="0" w:color="auto"/>
        <w:left w:val="none" w:sz="0" w:space="0" w:color="auto"/>
        <w:bottom w:val="none" w:sz="0" w:space="0" w:color="auto"/>
        <w:right w:val="none" w:sz="0" w:space="0" w:color="auto"/>
      </w:divBdr>
    </w:div>
    <w:div w:id="921448986">
      <w:bodyDiv w:val="1"/>
      <w:marLeft w:val="0"/>
      <w:marRight w:val="0"/>
      <w:marTop w:val="0"/>
      <w:marBottom w:val="0"/>
      <w:divBdr>
        <w:top w:val="none" w:sz="0" w:space="0" w:color="auto"/>
        <w:left w:val="none" w:sz="0" w:space="0" w:color="auto"/>
        <w:bottom w:val="none" w:sz="0" w:space="0" w:color="auto"/>
        <w:right w:val="none" w:sz="0" w:space="0" w:color="auto"/>
      </w:divBdr>
    </w:div>
    <w:div w:id="921793380">
      <w:bodyDiv w:val="1"/>
      <w:marLeft w:val="0"/>
      <w:marRight w:val="0"/>
      <w:marTop w:val="0"/>
      <w:marBottom w:val="0"/>
      <w:divBdr>
        <w:top w:val="none" w:sz="0" w:space="0" w:color="auto"/>
        <w:left w:val="none" w:sz="0" w:space="0" w:color="auto"/>
        <w:bottom w:val="none" w:sz="0" w:space="0" w:color="auto"/>
        <w:right w:val="none" w:sz="0" w:space="0" w:color="auto"/>
      </w:divBdr>
    </w:div>
    <w:div w:id="922685057">
      <w:bodyDiv w:val="1"/>
      <w:marLeft w:val="0"/>
      <w:marRight w:val="0"/>
      <w:marTop w:val="0"/>
      <w:marBottom w:val="0"/>
      <w:divBdr>
        <w:top w:val="none" w:sz="0" w:space="0" w:color="auto"/>
        <w:left w:val="none" w:sz="0" w:space="0" w:color="auto"/>
        <w:bottom w:val="none" w:sz="0" w:space="0" w:color="auto"/>
        <w:right w:val="none" w:sz="0" w:space="0" w:color="auto"/>
      </w:divBdr>
    </w:div>
    <w:div w:id="925187976">
      <w:bodyDiv w:val="1"/>
      <w:marLeft w:val="0"/>
      <w:marRight w:val="0"/>
      <w:marTop w:val="0"/>
      <w:marBottom w:val="0"/>
      <w:divBdr>
        <w:top w:val="none" w:sz="0" w:space="0" w:color="auto"/>
        <w:left w:val="none" w:sz="0" w:space="0" w:color="auto"/>
        <w:bottom w:val="none" w:sz="0" w:space="0" w:color="auto"/>
        <w:right w:val="none" w:sz="0" w:space="0" w:color="auto"/>
      </w:divBdr>
    </w:div>
    <w:div w:id="925304969">
      <w:bodyDiv w:val="1"/>
      <w:marLeft w:val="0"/>
      <w:marRight w:val="0"/>
      <w:marTop w:val="0"/>
      <w:marBottom w:val="0"/>
      <w:divBdr>
        <w:top w:val="none" w:sz="0" w:space="0" w:color="auto"/>
        <w:left w:val="none" w:sz="0" w:space="0" w:color="auto"/>
        <w:bottom w:val="none" w:sz="0" w:space="0" w:color="auto"/>
        <w:right w:val="none" w:sz="0" w:space="0" w:color="auto"/>
      </w:divBdr>
    </w:div>
    <w:div w:id="925308025">
      <w:bodyDiv w:val="1"/>
      <w:marLeft w:val="0"/>
      <w:marRight w:val="0"/>
      <w:marTop w:val="0"/>
      <w:marBottom w:val="0"/>
      <w:divBdr>
        <w:top w:val="none" w:sz="0" w:space="0" w:color="auto"/>
        <w:left w:val="none" w:sz="0" w:space="0" w:color="auto"/>
        <w:bottom w:val="none" w:sz="0" w:space="0" w:color="auto"/>
        <w:right w:val="none" w:sz="0" w:space="0" w:color="auto"/>
      </w:divBdr>
    </w:div>
    <w:div w:id="925918368">
      <w:bodyDiv w:val="1"/>
      <w:marLeft w:val="0"/>
      <w:marRight w:val="0"/>
      <w:marTop w:val="0"/>
      <w:marBottom w:val="0"/>
      <w:divBdr>
        <w:top w:val="none" w:sz="0" w:space="0" w:color="auto"/>
        <w:left w:val="none" w:sz="0" w:space="0" w:color="auto"/>
        <w:bottom w:val="none" w:sz="0" w:space="0" w:color="auto"/>
        <w:right w:val="none" w:sz="0" w:space="0" w:color="auto"/>
      </w:divBdr>
    </w:div>
    <w:div w:id="926302289">
      <w:bodyDiv w:val="1"/>
      <w:marLeft w:val="0"/>
      <w:marRight w:val="0"/>
      <w:marTop w:val="0"/>
      <w:marBottom w:val="0"/>
      <w:divBdr>
        <w:top w:val="none" w:sz="0" w:space="0" w:color="auto"/>
        <w:left w:val="none" w:sz="0" w:space="0" w:color="auto"/>
        <w:bottom w:val="none" w:sz="0" w:space="0" w:color="auto"/>
        <w:right w:val="none" w:sz="0" w:space="0" w:color="auto"/>
      </w:divBdr>
    </w:div>
    <w:div w:id="926964147">
      <w:bodyDiv w:val="1"/>
      <w:marLeft w:val="0"/>
      <w:marRight w:val="0"/>
      <w:marTop w:val="0"/>
      <w:marBottom w:val="0"/>
      <w:divBdr>
        <w:top w:val="none" w:sz="0" w:space="0" w:color="auto"/>
        <w:left w:val="none" w:sz="0" w:space="0" w:color="auto"/>
        <w:bottom w:val="none" w:sz="0" w:space="0" w:color="auto"/>
        <w:right w:val="none" w:sz="0" w:space="0" w:color="auto"/>
      </w:divBdr>
    </w:div>
    <w:div w:id="927157803">
      <w:bodyDiv w:val="1"/>
      <w:marLeft w:val="0"/>
      <w:marRight w:val="0"/>
      <w:marTop w:val="0"/>
      <w:marBottom w:val="0"/>
      <w:divBdr>
        <w:top w:val="none" w:sz="0" w:space="0" w:color="auto"/>
        <w:left w:val="none" w:sz="0" w:space="0" w:color="auto"/>
        <w:bottom w:val="none" w:sz="0" w:space="0" w:color="auto"/>
        <w:right w:val="none" w:sz="0" w:space="0" w:color="auto"/>
      </w:divBdr>
    </w:div>
    <w:div w:id="928122354">
      <w:bodyDiv w:val="1"/>
      <w:marLeft w:val="0"/>
      <w:marRight w:val="0"/>
      <w:marTop w:val="0"/>
      <w:marBottom w:val="0"/>
      <w:divBdr>
        <w:top w:val="none" w:sz="0" w:space="0" w:color="auto"/>
        <w:left w:val="none" w:sz="0" w:space="0" w:color="auto"/>
        <w:bottom w:val="none" w:sz="0" w:space="0" w:color="auto"/>
        <w:right w:val="none" w:sz="0" w:space="0" w:color="auto"/>
      </w:divBdr>
    </w:div>
    <w:div w:id="928200120">
      <w:bodyDiv w:val="1"/>
      <w:marLeft w:val="0"/>
      <w:marRight w:val="0"/>
      <w:marTop w:val="0"/>
      <w:marBottom w:val="0"/>
      <w:divBdr>
        <w:top w:val="none" w:sz="0" w:space="0" w:color="auto"/>
        <w:left w:val="none" w:sz="0" w:space="0" w:color="auto"/>
        <w:bottom w:val="none" w:sz="0" w:space="0" w:color="auto"/>
        <w:right w:val="none" w:sz="0" w:space="0" w:color="auto"/>
      </w:divBdr>
    </w:div>
    <w:div w:id="929701133">
      <w:bodyDiv w:val="1"/>
      <w:marLeft w:val="0"/>
      <w:marRight w:val="0"/>
      <w:marTop w:val="0"/>
      <w:marBottom w:val="0"/>
      <w:divBdr>
        <w:top w:val="none" w:sz="0" w:space="0" w:color="auto"/>
        <w:left w:val="none" w:sz="0" w:space="0" w:color="auto"/>
        <w:bottom w:val="none" w:sz="0" w:space="0" w:color="auto"/>
        <w:right w:val="none" w:sz="0" w:space="0" w:color="auto"/>
      </w:divBdr>
    </w:div>
    <w:div w:id="930628496">
      <w:bodyDiv w:val="1"/>
      <w:marLeft w:val="0"/>
      <w:marRight w:val="0"/>
      <w:marTop w:val="0"/>
      <w:marBottom w:val="0"/>
      <w:divBdr>
        <w:top w:val="none" w:sz="0" w:space="0" w:color="auto"/>
        <w:left w:val="none" w:sz="0" w:space="0" w:color="auto"/>
        <w:bottom w:val="none" w:sz="0" w:space="0" w:color="auto"/>
        <w:right w:val="none" w:sz="0" w:space="0" w:color="auto"/>
      </w:divBdr>
    </w:div>
    <w:div w:id="931281355">
      <w:bodyDiv w:val="1"/>
      <w:marLeft w:val="0"/>
      <w:marRight w:val="0"/>
      <w:marTop w:val="0"/>
      <w:marBottom w:val="0"/>
      <w:divBdr>
        <w:top w:val="none" w:sz="0" w:space="0" w:color="auto"/>
        <w:left w:val="none" w:sz="0" w:space="0" w:color="auto"/>
        <w:bottom w:val="none" w:sz="0" w:space="0" w:color="auto"/>
        <w:right w:val="none" w:sz="0" w:space="0" w:color="auto"/>
      </w:divBdr>
    </w:div>
    <w:div w:id="932132176">
      <w:bodyDiv w:val="1"/>
      <w:marLeft w:val="0"/>
      <w:marRight w:val="0"/>
      <w:marTop w:val="0"/>
      <w:marBottom w:val="0"/>
      <w:divBdr>
        <w:top w:val="none" w:sz="0" w:space="0" w:color="auto"/>
        <w:left w:val="none" w:sz="0" w:space="0" w:color="auto"/>
        <w:bottom w:val="none" w:sz="0" w:space="0" w:color="auto"/>
        <w:right w:val="none" w:sz="0" w:space="0" w:color="auto"/>
      </w:divBdr>
    </w:div>
    <w:div w:id="932544484">
      <w:bodyDiv w:val="1"/>
      <w:marLeft w:val="0"/>
      <w:marRight w:val="0"/>
      <w:marTop w:val="0"/>
      <w:marBottom w:val="0"/>
      <w:divBdr>
        <w:top w:val="none" w:sz="0" w:space="0" w:color="auto"/>
        <w:left w:val="none" w:sz="0" w:space="0" w:color="auto"/>
        <w:bottom w:val="none" w:sz="0" w:space="0" w:color="auto"/>
        <w:right w:val="none" w:sz="0" w:space="0" w:color="auto"/>
      </w:divBdr>
    </w:div>
    <w:div w:id="932931813">
      <w:bodyDiv w:val="1"/>
      <w:marLeft w:val="0"/>
      <w:marRight w:val="0"/>
      <w:marTop w:val="0"/>
      <w:marBottom w:val="0"/>
      <w:divBdr>
        <w:top w:val="none" w:sz="0" w:space="0" w:color="auto"/>
        <w:left w:val="none" w:sz="0" w:space="0" w:color="auto"/>
        <w:bottom w:val="none" w:sz="0" w:space="0" w:color="auto"/>
        <w:right w:val="none" w:sz="0" w:space="0" w:color="auto"/>
      </w:divBdr>
    </w:div>
    <w:div w:id="933705740">
      <w:bodyDiv w:val="1"/>
      <w:marLeft w:val="0"/>
      <w:marRight w:val="0"/>
      <w:marTop w:val="0"/>
      <w:marBottom w:val="0"/>
      <w:divBdr>
        <w:top w:val="none" w:sz="0" w:space="0" w:color="auto"/>
        <w:left w:val="none" w:sz="0" w:space="0" w:color="auto"/>
        <w:bottom w:val="none" w:sz="0" w:space="0" w:color="auto"/>
        <w:right w:val="none" w:sz="0" w:space="0" w:color="auto"/>
      </w:divBdr>
    </w:div>
    <w:div w:id="936327972">
      <w:bodyDiv w:val="1"/>
      <w:marLeft w:val="0"/>
      <w:marRight w:val="0"/>
      <w:marTop w:val="0"/>
      <w:marBottom w:val="0"/>
      <w:divBdr>
        <w:top w:val="none" w:sz="0" w:space="0" w:color="auto"/>
        <w:left w:val="none" w:sz="0" w:space="0" w:color="auto"/>
        <w:bottom w:val="none" w:sz="0" w:space="0" w:color="auto"/>
        <w:right w:val="none" w:sz="0" w:space="0" w:color="auto"/>
      </w:divBdr>
    </w:div>
    <w:div w:id="936668566">
      <w:bodyDiv w:val="1"/>
      <w:marLeft w:val="0"/>
      <w:marRight w:val="0"/>
      <w:marTop w:val="0"/>
      <w:marBottom w:val="0"/>
      <w:divBdr>
        <w:top w:val="none" w:sz="0" w:space="0" w:color="auto"/>
        <w:left w:val="none" w:sz="0" w:space="0" w:color="auto"/>
        <w:bottom w:val="none" w:sz="0" w:space="0" w:color="auto"/>
        <w:right w:val="none" w:sz="0" w:space="0" w:color="auto"/>
      </w:divBdr>
    </w:div>
    <w:div w:id="937297583">
      <w:bodyDiv w:val="1"/>
      <w:marLeft w:val="0"/>
      <w:marRight w:val="0"/>
      <w:marTop w:val="0"/>
      <w:marBottom w:val="0"/>
      <w:divBdr>
        <w:top w:val="none" w:sz="0" w:space="0" w:color="auto"/>
        <w:left w:val="none" w:sz="0" w:space="0" w:color="auto"/>
        <w:bottom w:val="none" w:sz="0" w:space="0" w:color="auto"/>
        <w:right w:val="none" w:sz="0" w:space="0" w:color="auto"/>
      </w:divBdr>
    </w:div>
    <w:div w:id="937562388">
      <w:bodyDiv w:val="1"/>
      <w:marLeft w:val="0"/>
      <w:marRight w:val="0"/>
      <w:marTop w:val="0"/>
      <w:marBottom w:val="0"/>
      <w:divBdr>
        <w:top w:val="none" w:sz="0" w:space="0" w:color="auto"/>
        <w:left w:val="none" w:sz="0" w:space="0" w:color="auto"/>
        <w:bottom w:val="none" w:sz="0" w:space="0" w:color="auto"/>
        <w:right w:val="none" w:sz="0" w:space="0" w:color="auto"/>
      </w:divBdr>
    </w:div>
    <w:div w:id="938102513">
      <w:bodyDiv w:val="1"/>
      <w:marLeft w:val="0"/>
      <w:marRight w:val="0"/>
      <w:marTop w:val="0"/>
      <w:marBottom w:val="0"/>
      <w:divBdr>
        <w:top w:val="none" w:sz="0" w:space="0" w:color="auto"/>
        <w:left w:val="none" w:sz="0" w:space="0" w:color="auto"/>
        <w:bottom w:val="none" w:sz="0" w:space="0" w:color="auto"/>
        <w:right w:val="none" w:sz="0" w:space="0" w:color="auto"/>
      </w:divBdr>
    </w:div>
    <w:div w:id="939684117">
      <w:bodyDiv w:val="1"/>
      <w:marLeft w:val="0"/>
      <w:marRight w:val="0"/>
      <w:marTop w:val="0"/>
      <w:marBottom w:val="0"/>
      <w:divBdr>
        <w:top w:val="none" w:sz="0" w:space="0" w:color="auto"/>
        <w:left w:val="none" w:sz="0" w:space="0" w:color="auto"/>
        <w:bottom w:val="none" w:sz="0" w:space="0" w:color="auto"/>
        <w:right w:val="none" w:sz="0" w:space="0" w:color="auto"/>
      </w:divBdr>
    </w:div>
    <w:div w:id="939684596">
      <w:bodyDiv w:val="1"/>
      <w:marLeft w:val="0"/>
      <w:marRight w:val="0"/>
      <w:marTop w:val="0"/>
      <w:marBottom w:val="0"/>
      <w:divBdr>
        <w:top w:val="none" w:sz="0" w:space="0" w:color="auto"/>
        <w:left w:val="none" w:sz="0" w:space="0" w:color="auto"/>
        <w:bottom w:val="none" w:sz="0" w:space="0" w:color="auto"/>
        <w:right w:val="none" w:sz="0" w:space="0" w:color="auto"/>
      </w:divBdr>
    </w:div>
    <w:div w:id="939752848">
      <w:bodyDiv w:val="1"/>
      <w:marLeft w:val="0"/>
      <w:marRight w:val="0"/>
      <w:marTop w:val="0"/>
      <w:marBottom w:val="0"/>
      <w:divBdr>
        <w:top w:val="none" w:sz="0" w:space="0" w:color="auto"/>
        <w:left w:val="none" w:sz="0" w:space="0" w:color="auto"/>
        <w:bottom w:val="none" w:sz="0" w:space="0" w:color="auto"/>
        <w:right w:val="none" w:sz="0" w:space="0" w:color="auto"/>
      </w:divBdr>
    </w:div>
    <w:div w:id="940845329">
      <w:bodyDiv w:val="1"/>
      <w:marLeft w:val="0"/>
      <w:marRight w:val="0"/>
      <w:marTop w:val="0"/>
      <w:marBottom w:val="0"/>
      <w:divBdr>
        <w:top w:val="none" w:sz="0" w:space="0" w:color="auto"/>
        <w:left w:val="none" w:sz="0" w:space="0" w:color="auto"/>
        <w:bottom w:val="none" w:sz="0" w:space="0" w:color="auto"/>
        <w:right w:val="none" w:sz="0" w:space="0" w:color="auto"/>
      </w:divBdr>
    </w:div>
    <w:div w:id="941450587">
      <w:bodyDiv w:val="1"/>
      <w:marLeft w:val="0"/>
      <w:marRight w:val="0"/>
      <w:marTop w:val="0"/>
      <w:marBottom w:val="0"/>
      <w:divBdr>
        <w:top w:val="none" w:sz="0" w:space="0" w:color="auto"/>
        <w:left w:val="none" w:sz="0" w:space="0" w:color="auto"/>
        <w:bottom w:val="none" w:sz="0" w:space="0" w:color="auto"/>
        <w:right w:val="none" w:sz="0" w:space="0" w:color="auto"/>
      </w:divBdr>
    </w:div>
    <w:div w:id="941494945">
      <w:bodyDiv w:val="1"/>
      <w:marLeft w:val="0"/>
      <w:marRight w:val="0"/>
      <w:marTop w:val="0"/>
      <w:marBottom w:val="0"/>
      <w:divBdr>
        <w:top w:val="none" w:sz="0" w:space="0" w:color="auto"/>
        <w:left w:val="none" w:sz="0" w:space="0" w:color="auto"/>
        <w:bottom w:val="none" w:sz="0" w:space="0" w:color="auto"/>
        <w:right w:val="none" w:sz="0" w:space="0" w:color="auto"/>
      </w:divBdr>
    </w:div>
    <w:div w:id="942109455">
      <w:bodyDiv w:val="1"/>
      <w:marLeft w:val="0"/>
      <w:marRight w:val="0"/>
      <w:marTop w:val="0"/>
      <w:marBottom w:val="0"/>
      <w:divBdr>
        <w:top w:val="none" w:sz="0" w:space="0" w:color="auto"/>
        <w:left w:val="none" w:sz="0" w:space="0" w:color="auto"/>
        <w:bottom w:val="none" w:sz="0" w:space="0" w:color="auto"/>
        <w:right w:val="none" w:sz="0" w:space="0" w:color="auto"/>
      </w:divBdr>
    </w:div>
    <w:div w:id="942767731">
      <w:bodyDiv w:val="1"/>
      <w:marLeft w:val="0"/>
      <w:marRight w:val="0"/>
      <w:marTop w:val="0"/>
      <w:marBottom w:val="0"/>
      <w:divBdr>
        <w:top w:val="none" w:sz="0" w:space="0" w:color="auto"/>
        <w:left w:val="none" w:sz="0" w:space="0" w:color="auto"/>
        <w:bottom w:val="none" w:sz="0" w:space="0" w:color="auto"/>
        <w:right w:val="none" w:sz="0" w:space="0" w:color="auto"/>
      </w:divBdr>
    </w:div>
    <w:div w:id="943850330">
      <w:bodyDiv w:val="1"/>
      <w:marLeft w:val="0"/>
      <w:marRight w:val="0"/>
      <w:marTop w:val="0"/>
      <w:marBottom w:val="0"/>
      <w:divBdr>
        <w:top w:val="none" w:sz="0" w:space="0" w:color="auto"/>
        <w:left w:val="none" w:sz="0" w:space="0" w:color="auto"/>
        <w:bottom w:val="none" w:sz="0" w:space="0" w:color="auto"/>
        <w:right w:val="none" w:sz="0" w:space="0" w:color="auto"/>
      </w:divBdr>
    </w:div>
    <w:div w:id="945041452">
      <w:bodyDiv w:val="1"/>
      <w:marLeft w:val="0"/>
      <w:marRight w:val="0"/>
      <w:marTop w:val="0"/>
      <w:marBottom w:val="0"/>
      <w:divBdr>
        <w:top w:val="none" w:sz="0" w:space="0" w:color="auto"/>
        <w:left w:val="none" w:sz="0" w:space="0" w:color="auto"/>
        <w:bottom w:val="none" w:sz="0" w:space="0" w:color="auto"/>
        <w:right w:val="none" w:sz="0" w:space="0" w:color="auto"/>
      </w:divBdr>
    </w:div>
    <w:div w:id="946278850">
      <w:bodyDiv w:val="1"/>
      <w:marLeft w:val="0"/>
      <w:marRight w:val="0"/>
      <w:marTop w:val="0"/>
      <w:marBottom w:val="0"/>
      <w:divBdr>
        <w:top w:val="none" w:sz="0" w:space="0" w:color="auto"/>
        <w:left w:val="none" w:sz="0" w:space="0" w:color="auto"/>
        <w:bottom w:val="none" w:sz="0" w:space="0" w:color="auto"/>
        <w:right w:val="none" w:sz="0" w:space="0" w:color="auto"/>
      </w:divBdr>
    </w:div>
    <w:div w:id="946425862">
      <w:bodyDiv w:val="1"/>
      <w:marLeft w:val="0"/>
      <w:marRight w:val="0"/>
      <w:marTop w:val="0"/>
      <w:marBottom w:val="0"/>
      <w:divBdr>
        <w:top w:val="none" w:sz="0" w:space="0" w:color="auto"/>
        <w:left w:val="none" w:sz="0" w:space="0" w:color="auto"/>
        <w:bottom w:val="none" w:sz="0" w:space="0" w:color="auto"/>
        <w:right w:val="none" w:sz="0" w:space="0" w:color="auto"/>
      </w:divBdr>
    </w:div>
    <w:div w:id="946890237">
      <w:bodyDiv w:val="1"/>
      <w:marLeft w:val="0"/>
      <w:marRight w:val="0"/>
      <w:marTop w:val="0"/>
      <w:marBottom w:val="0"/>
      <w:divBdr>
        <w:top w:val="none" w:sz="0" w:space="0" w:color="auto"/>
        <w:left w:val="none" w:sz="0" w:space="0" w:color="auto"/>
        <w:bottom w:val="none" w:sz="0" w:space="0" w:color="auto"/>
        <w:right w:val="none" w:sz="0" w:space="0" w:color="auto"/>
      </w:divBdr>
    </w:div>
    <w:div w:id="947275423">
      <w:bodyDiv w:val="1"/>
      <w:marLeft w:val="0"/>
      <w:marRight w:val="0"/>
      <w:marTop w:val="0"/>
      <w:marBottom w:val="0"/>
      <w:divBdr>
        <w:top w:val="none" w:sz="0" w:space="0" w:color="auto"/>
        <w:left w:val="none" w:sz="0" w:space="0" w:color="auto"/>
        <w:bottom w:val="none" w:sz="0" w:space="0" w:color="auto"/>
        <w:right w:val="none" w:sz="0" w:space="0" w:color="auto"/>
      </w:divBdr>
    </w:div>
    <w:div w:id="950211111">
      <w:bodyDiv w:val="1"/>
      <w:marLeft w:val="0"/>
      <w:marRight w:val="0"/>
      <w:marTop w:val="0"/>
      <w:marBottom w:val="0"/>
      <w:divBdr>
        <w:top w:val="none" w:sz="0" w:space="0" w:color="auto"/>
        <w:left w:val="none" w:sz="0" w:space="0" w:color="auto"/>
        <w:bottom w:val="none" w:sz="0" w:space="0" w:color="auto"/>
        <w:right w:val="none" w:sz="0" w:space="0" w:color="auto"/>
      </w:divBdr>
    </w:div>
    <w:div w:id="951134979">
      <w:bodyDiv w:val="1"/>
      <w:marLeft w:val="0"/>
      <w:marRight w:val="0"/>
      <w:marTop w:val="0"/>
      <w:marBottom w:val="0"/>
      <w:divBdr>
        <w:top w:val="none" w:sz="0" w:space="0" w:color="auto"/>
        <w:left w:val="none" w:sz="0" w:space="0" w:color="auto"/>
        <w:bottom w:val="none" w:sz="0" w:space="0" w:color="auto"/>
        <w:right w:val="none" w:sz="0" w:space="0" w:color="auto"/>
      </w:divBdr>
    </w:div>
    <w:div w:id="953051026">
      <w:bodyDiv w:val="1"/>
      <w:marLeft w:val="0"/>
      <w:marRight w:val="0"/>
      <w:marTop w:val="0"/>
      <w:marBottom w:val="0"/>
      <w:divBdr>
        <w:top w:val="none" w:sz="0" w:space="0" w:color="auto"/>
        <w:left w:val="none" w:sz="0" w:space="0" w:color="auto"/>
        <w:bottom w:val="none" w:sz="0" w:space="0" w:color="auto"/>
        <w:right w:val="none" w:sz="0" w:space="0" w:color="auto"/>
      </w:divBdr>
    </w:div>
    <w:div w:id="953825253">
      <w:bodyDiv w:val="1"/>
      <w:marLeft w:val="0"/>
      <w:marRight w:val="0"/>
      <w:marTop w:val="0"/>
      <w:marBottom w:val="0"/>
      <w:divBdr>
        <w:top w:val="none" w:sz="0" w:space="0" w:color="auto"/>
        <w:left w:val="none" w:sz="0" w:space="0" w:color="auto"/>
        <w:bottom w:val="none" w:sz="0" w:space="0" w:color="auto"/>
        <w:right w:val="none" w:sz="0" w:space="0" w:color="auto"/>
      </w:divBdr>
    </w:div>
    <w:div w:id="954290436">
      <w:bodyDiv w:val="1"/>
      <w:marLeft w:val="0"/>
      <w:marRight w:val="0"/>
      <w:marTop w:val="0"/>
      <w:marBottom w:val="0"/>
      <w:divBdr>
        <w:top w:val="none" w:sz="0" w:space="0" w:color="auto"/>
        <w:left w:val="none" w:sz="0" w:space="0" w:color="auto"/>
        <w:bottom w:val="none" w:sz="0" w:space="0" w:color="auto"/>
        <w:right w:val="none" w:sz="0" w:space="0" w:color="auto"/>
      </w:divBdr>
    </w:div>
    <w:div w:id="954991097">
      <w:bodyDiv w:val="1"/>
      <w:marLeft w:val="0"/>
      <w:marRight w:val="0"/>
      <w:marTop w:val="0"/>
      <w:marBottom w:val="0"/>
      <w:divBdr>
        <w:top w:val="none" w:sz="0" w:space="0" w:color="auto"/>
        <w:left w:val="none" w:sz="0" w:space="0" w:color="auto"/>
        <w:bottom w:val="none" w:sz="0" w:space="0" w:color="auto"/>
        <w:right w:val="none" w:sz="0" w:space="0" w:color="auto"/>
      </w:divBdr>
    </w:div>
    <w:div w:id="955018898">
      <w:bodyDiv w:val="1"/>
      <w:marLeft w:val="0"/>
      <w:marRight w:val="0"/>
      <w:marTop w:val="0"/>
      <w:marBottom w:val="0"/>
      <w:divBdr>
        <w:top w:val="none" w:sz="0" w:space="0" w:color="auto"/>
        <w:left w:val="none" w:sz="0" w:space="0" w:color="auto"/>
        <w:bottom w:val="none" w:sz="0" w:space="0" w:color="auto"/>
        <w:right w:val="none" w:sz="0" w:space="0" w:color="auto"/>
      </w:divBdr>
    </w:div>
    <w:div w:id="955403355">
      <w:bodyDiv w:val="1"/>
      <w:marLeft w:val="0"/>
      <w:marRight w:val="0"/>
      <w:marTop w:val="0"/>
      <w:marBottom w:val="0"/>
      <w:divBdr>
        <w:top w:val="none" w:sz="0" w:space="0" w:color="auto"/>
        <w:left w:val="none" w:sz="0" w:space="0" w:color="auto"/>
        <w:bottom w:val="none" w:sz="0" w:space="0" w:color="auto"/>
        <w:right w:val="none" w:sz="0" w:space="0" w:color="auto"/>
      </w:divBdr>
    </w:div>
    <w:div w:id="955795916">
      <w:bodyDiv w:val="1"/>
      <w:marLeft w:val="0"/>
      <w:marRight w:val="0"/>
      <w:marTop w:val="0"/>
      <w:marBottom w:val="0"/>
      <w:divBdr>
        <w:top w:val="none" w:sz="0" w:space="0" w:color="auto"/>
        <w:left w:val="none" w:sz="0" w:space="0" w:color="auto"/>
        <w:bottom w:val="none" w:sz="0" w:space="0" w:color="auto"/>
        <w:right w:val="none" w:sz="0" w:space="0" w:color="auto"/>
      </w:divBdr>
    </w:div>
    <w:div w:id="959456254">
      <w:bodyDiv w:val="1"/>
      <w:marLeft w:val="0"/>
      <w:marRight w:val="0"/>
      <w:marTop w:val="0"/>
      <w:marBottom w:val="0"/>
      <w:divBdr>
        <w:top w:val="none" w:sz="0" w:space="0" w:color="auto"/>
        <w:left w:val="none" w:sz="0" w:space="0" w:color="auto"/>
        <w:bottom w:val="none" w:sz="0" w:space="0" w:color="auto"/>
        <w:right w:val="none" w:sz="0" w:space="0" w:color="auto"/>
      </w:divBdr>
    </w:div>
    <w:div w:id="960384097">
      <w:bodyDiv w:val="1"/>
      <w:marLeft w:val="0"/>
      <w:marRight w:val="0"/>
      <w:marTop w:val="0"/>
      <w:marBottom w:val="0"/>
      <w:divBdr>
        <w:top w:val="none" w:sz="0" w:space="0" w:color="auto"/>
        <w:left w:val="none" w:sz="0" w:space="0" w:color="auto"/>
        <w:bottom w:val="none" w:sz="0" w:space="0" w:color="auto"/>
        <w:right w:val="none" w:sz="0" w:space="0" w:color="auto"/>
      </w:divBdr>
    </w:div>
    <w:div w:id="962615605">
      <w:bodyDiv w:val="1"/>
      <w:marLeft w:val="0"/>
      <w:marRight w:val="0"/>
      <w:marTop w:val="0"/>
      <w:marBottom w:val="0"/>
      <w:divBdr>
        <w:top w:val="none" w:sz="0" w:space="0" w:color="auto"/>
        <w:left w:val="none" w:sz="0" w:space="0" w:color="auto"/>
        <w:bottom w:val="none" w:sz="0" w:space="0" w:color="auto"/>
        <w:right w:val="none" w:sz="0" w:space="0" w:color="auto"/>
      </w:divBdr>
    </w:div>
    <w:div w:id="962804738">
      <w:bodyDiv w:val="1"/>
      <w:marLeft w:val="0"/>
      <w:marRight w:val="0"/>
      <w:marTop w:val="0"/>
      <w:marBottom w:val="0"/>
      <w:divBdr>
        <w:top w:val="none" w:sz="0" w:space="0" w:color="auto"/>
        <w:left w:val="none" w:sz="0" w:space="0" w:color="auto"/>
        <w:bottom w:val="none" w:sz="0" w:space="0" w:color="auto"/>
        <w:right w:val="none" w:sz="0" w:space="0" w:color="auto"/>
      </w:divBdr>
    </w:div>
    <w:div w:id="963970658">
      <w:bodyDiv w:val="1"/>
      <w:marLeft w:val="0"/>
      <w:marRight w:val="0"/>
      <w:marTop w:val="0"/>
      <w:marBottom w:val="0"/>
      <w:divBdr>
        <w:top w:val="none" w:sz="0" w:space="0" w:color="auto"/>
        <w:left w:val="none" w:sz="0" w:space="0" w:color="auto"/>
        <w:bottom w:val="none" w:sz="0" w:space="0" w:color="auto"/>
        <w:right w:val="none" w:sz="0" w:space="0" w:color="auto"/>
      </w:divBdr>
    </w:div>
    <w:div w:id="964846964">
      <w:bodyDiv w:val="1"/>
      <w:marLeft w:val="0"/>
      <w:marRight w:val="0"/>
      <w:marTop w:val="0"/>
      <w:marBottom w:val="0"/>
      <w:divBdr>
        <w:top w:val="none" w:sz="0" w:space="0" w:color="auto"/>
        <w:left w:val="none" w:sz="0" w:space="0" w:color="auto"/>
        <w:bottom w:val="none" w:sz="0" w:space="0" w:color="auto"/>
        <w:right w:val="none" w:sz="0" w:space="0" w:color="auto"/>
      </w:divBdr>
    </w:div>
    <w:div w:id="966398743">
      <w:bodyDiv w:val="1"/>
      <w:marLeft w:val="0"/>
      <w:marRight w:val="0"/>
      <w:marTop w:val="0"/>
      <w:marBottom w:val="0"/>
      <w:divBdr>
        <w:top w:val="none" w:sz="0" w:space="0" w:color="auto"/>
        <w:left w:val="none" w:sz="0" w:space="0" w:color="auto"/>
        <w:bottom w:val="none" w:sz="0" w:space="0" w:color="auto"/>
        <w:right w:val="none" w:sz="0" w:space="0" w:color="auto"/>
      </w:divBdr>
    </w:div>
    <w:div w:id="966854098">
      <w:bodyDiv w:val="1"/>
      <w:marLeft w:val="0"/>
      <w:marRight w:val="0"/>
      <w:marTop w:val="0"/>
      <w:marBottom w:val="0"/>
      <w:divBdr>
        <w:top w:val="none" w:sz="0" w:space="0" w:color="auto"/>
        <w:left w:val="none" w:sz="0" w:space="0" w:color="auto"/>
        <w:bottom w:val="none" w:sz="0" w:space="0" w:color="auto"/>
        <w:right w:val="none" w:sz="0" w:space="0" w:color="auto"/>
      </w:divBdr>
    </w:div>
    <w:div w:id="967929691">
      <w:bodyDiv w:val="1"/>
      <w:marLeft w:val="0"/>
      <w:marRight w:val="0"/>
      <w:marTop w:val="0"/>
      <w:marBottom w:val="0"/>
      <w:divBdr>
        <w:top w:val="none" w:sz="0" w:space="0" w:color="auto"/>
        <w:left w:val="none" w:sz="0" w:space="0" w:color="auto"/>
        <w:bottom w:val="none" w:sz="0" w:space="0" w:color="auto"/>
        <w:right w:val="none" w:sz="0" w:space="0" w:color="auto"/>
      </w:divBdr>
    </w:div>
    <w:div w:id="968822517">
      <w:bodyDiv w:val="1"/>
      <w:marLeft w:val="0"/>
      <w:marRight w:val="0"/>
      <w:marTop w:val="0"/>
      <w:marBottom w:val="0"/>
      <w:divBdr>
        <w:top w:val="none" w:sz="0" w:space="0" w:color="auto"/>
        <w:left w:val="none" w:sz="0" w:space="0" w:color="auto"/>
        <w:bottom w:val="none" w:sz="0" w:space="0" w:color="auto"/>
        <w:right w:val="none" w:sz="0" w:space="0" w:color="auto"/>
      </w:divBdr>
    </w:div>
    <w:div w:id="969481653">
      <w:bodyDiv w:val="1"/>
      <w:marLeft w:val="0"/>
      <w:marRight w:val="0"/>
      <w:marTop w:val="0"/>
      <w:marBottom w:val="0"/>
      <w:divBdr>
        <w:top w:val="none" w:sz="0" w:space="0" w:color="auto"/>
        <w:left w:val="none" w:sz="0" w:space="0" w:color="auto"/>
        <w:bottom w:val="none" w:sz="0" w:space="0" w:color="auto"/>
        <w:right w:val="none" w:sz="0" w:space="0" w:color="auto"/>
      </w:divBdr>
    </w:div>
    <w:div w:id="971638114">
      <w:bodyDiv w:val="1"/>
      <w:marLeft w:val="0"/>
      <w:marRight w:val="0"/>
      <w:marTop w:val="0"/>
      <w:marBottom w:val="0"/>
      <w:divBdr>
        <w:top w:val="none" w:sz="0" w:space="0" w:color="auto"/>
        <w:left w:val="none" w:sz="0" w:space="0" w:color="auto"/>
        <w:bottom w:val="none" w:sz="0" w:space="0" w:color="auto"/>
        <w:right w:val="none" w:sz="0" w:space="0" w:color="auto"/>
      </w:divBdr>
    </w:div>
    <w:div w:id="972448290">
      <w:bodyDiv w:val="1"/>
      <w:marLeft w:val="0"/>
      <w:marRight w:val="0"/>
      <w:marTop w:val="0"/>
      <w:marBottom w:val="0"/>
      <w:divBdr>
        <w:top w:val="none" w:sz="0" w:space="0" w:color="auto"/>
        <w:left w:val="none" w:sz="0" w:space="0" w:color="auto"/>
        <w:bottom w:val="none" w:sz="0" w:space="0" w:color="auto"/>
        <w:right w:val="none" w:sz="0" w:space="0" w:color="auto"/>
      </w:divBdr>
    </w:div>
    <w:div w:id="973175251">
      <w:bodyDiv w:val="1"/>
      <w:marLeft w:val="0"/>
      <w:marRight w:val="0"/>
      <w:marTop w:val="0"/>
      <w:marBottom w:val="0"/>
      <w:divBdr>
        <w:top w:val="none" w:sz="0" w:space="0" w:color="auto"/>
        <w:left w:val="none" w:sz="0" w:space="0" w:color="auto"/>
        <w:bottom w:val="none" w:sz="0" w:space="0" w:color="auto"/>
        <w:right w:val="none" w:sz="0" w:space="0" w:color="auto"/>
      </w:divBdr>
    </w:div>
    <w:div w:id="974677295">
      <w:bodyDiv w:val="1"/>
      <w:marLeft w:val="0"/>
      <w:marRight w:val="0"/>
      <w:marTop w:val="0"/>
      <w:marBottom w:val="0"/>
      <w:divBdr>
        <w:top w:val="none" w:sz="0" w:space="0" w:color="auto"/>
        <w:left w:val="none" w:sz="0" w:space="0" w:color="auto"/>
        <w:bottom w:val="none" w:sz="0" w:space="0" w:color="auto"/>
        <w:right w:val="none" w:sz="0" w:space="0" w:color="auto"/>
      </w:divBdr>
    </w:div>
    <w:div w:id="975260026">
      <w:bodyDiv w:val="1"/>
      <w:marLeft w:val="0"/>
      <w:marRight w:val="0"/>
      <w:marTop w:val="0"/>
      <w:marBottom w:val="0"/>
      <w:divBdr>
        <w:top w:val="none" w:sz="0" w:space="0" w:color="auto"/>
        <w:left w:val="none" w:sz="0" w:space="0" w:color="auto"/>
        <w:bottom w:val="none" w:sz="0" w:space="0" w:color="auto"/>
        <w:right w:val="none" w:sz="0" w:space="0" w:color="auto"/>
      </w:divBdr>
    </w:div>
    <w:div w:id="975796660">
      <w:bodyDiv w:val="1"/>
      <w:marLeft w:val="0"/>
      <w:marRight w:val="0"/>
      <w:marTop w:val="0"/>
      <w:marBottom w:val="0"/>
      <w:divBdr>
        <w:top w:val="none" w:sz="0" w:space="0" w:color="auto"/>
        <w:left w:val="none" w:sz="0" w:space="0" w:color="auto"/>
        <w:bottom w:val="none" w:sz="0" w:space="0" w:color="auto"/>
        <w:right w:val="none" w:sz="0" w:space="0" w:color="auto"/>
      </w:divBdr>
    </w:div>
    <w:div w:id="977606581">
      <w:bodyDiv w:val="1"/>
      <w:marLeft w:val="0"/>
      <w:marRight w:val="0"/>
      <w:marTop w:val="0"/>
      <w:marBottom w:val="0"/>
      <w:divBdr>
        <w:top w:val="none" w:sz="0" w:space="0" w:color="auto"/>
        <w:left w:val="none" w:sz="0" w:space="0" w:color="auto"/>
        <w:bottom w:val="none" w:sz="0" w:space="0" w:color="auto"/>
        <w:right w:val="none" w:sz="0" w:space="0" w:color="auto"/>
      </w:divBdr>
    </w:div>
    <w:div w:id="978614442">
      <w:bodyDiv w:val="1"/>
      <w:marLeft w:val="0"/>
      <w:marRight w:val="0"/>
      <w:marTop w:val="0"/>
      <w:marBottom w:val="0"/>
      <w:divBdr>
        <w:top w:val="none" w:sz="0" w:space="0" w:color="auto"/>
        <w:left w:val="none" w:sz="0" w:space="0" w:color="auto"/>
        <w:bottom w:val="none" w:sz="0" w:space="0" w:color="auto"/>
        <w:right w:val="none" w:sz="0" w:space="0" w:color="auto"/>
      </w:divBdr>
    </w:div>
    <w:div w:id="979772402">
      <w:bodyDiv w:val="1"/>
      <w:marLeft w:val="0"/>
      <w:marRight w:val="0"/>
      <w:marTop w:val="0"/>
      <w:marBottom w:val="0"/>
      <w:divBdr>
        <w:top w:val="none" w:sz="0" w:space="0" w:color="auto"/>
        <w:left w:val="none" w:sz="0" w:space="0" w:color="auto"/>
        <w:bottom w:val="none" w:sz="0" w:space="0" w:color="auto"/>
        <w:right w:val="none" w:sz="0" w:space="0" w:color="auto"/>
      </w:divBdr>
    </w:div>
    <w:div w:id="980844098">
      <w:bodyDiv w:val="1"/>
      <w:marLeft w:val="0"/>
      <w:marRight w:val="0"/>
      <w:marTop w:val="0"/>
      <w:marBottom w:val="0"/>
      <w:divBdr>
        <w:top w:val="none" w:sz="0" w:space="0" w:color="auto"/>
        <w:left w:val="none" w:sz="0" w:space="0" w:color="auto"/>
        <w:bottom w:val="none" w:sz="0" w:space="0" w:color="auto"/>
        <w:right w:val="none" w:sz="0" w:space="0" w:color="auto"/>
      </w:divBdr>
    </w:div>
    <w:div w:id="980960730">
      <w:bodyDiv w:val="1"/>
      <w:marLeft w:val="0"/>
      <w:marRight w:val="0"/>
      <w:marTop w:val="0"/>
      <w:marBottom w:val="0"/>
      <w:divBdr>
        <w:top w:val="none" w:sz="0" w:space="0" w:color="auto"/>
        <w:left w:val="none" w:sz="0" w:space="0" w:color="auto"/>
        <w:bottom w:val="none" w:sz="0" w:space="0" w:color="auto"/>
        <w:right w:val="none" w:sz="0" w:space="0" w:color="auto"/>
      </w:divBdr>
    </w:div>
    <w:div w:id="981547316">
      <w:bodyDiv w:val="1"/>
      <w:marLeft w:val="0"/>
      <w:marRight w:val="0"/>
      <w:marTop w:val="0"/>
      <w:marBottom w:val="0"/>
      <w:divBdr>
        <w:top w:val="none" w:sz="0" w:space="0" w:color="auto"/>
        <w:left w:val="none" w:sz="0" w:space="0" w:color="auto"/>
        <w:bottom w:val="none" w:sz="0" w:space="0" w:color="auto"/>
        <w:right w:val="none" w:sz="0" w:space="0" w:color="auto"/>
      </w:divBdr>
    </w:div>
    <w:div w:id="981738553">
      <w:bodyDiv w:val="1"/>
      <w:marLeft w:val="0"/>
      <w:marRight w:val="0"/>
      <w:marTop w:val="0"/>
      <w:marBottom w:val="0"/>
      <w:divBdr>
        <w:top w:val="none" w:sz="0" w:space="0" w:color="auto"/>
        <w:left w:val="none" w:sz="0" w:space="0" w:color="auto"/>
        <w:bottom w:val="none" w:sz="0" w:space="0" w:color="auto"/>
        <w:right w:val="none" w:sz="0" w:space="0" w:color="auto"/>
      </w:divBdr>
    </w:div>
    <w:div w:id="983201557">
      <w:bodyDiv w:val="1"/>
      <w:marLeft w:val="0"/>
      <w:marRight w:val="0"/>
      <w:marTop w:val="0"/>
      <w:marBottom w:val="0"/>
      <w:divBdr>
        <w:top w:val="none" w:sz="0" w:space="0" w:color="auto"/>
        <w:left w:val="none" w:sz="0" w:space="0" w:color="auto"/>
        <w:bottom w:val="none" w:sz="0" w:space="0" w:color="auto"/>
        <w:right w:val="none" w:sz="0" w:space="0" w:color="auto"/>
      </w:divBdr>
    </w:div>
    <w:div w:id="983390130">
      <w:bodyDiv w:val="1"/>
      <w:marLeft w:val="0"/>
      <w:marRight w:val="0"/>
      <w:marTop w:val="0"/>
      <w:marBottom w:val="0"/>
      <w:divBdr>
        <w:top w:val="none" w:sz="0" w:space="0" w:color="auto"/>
        <w:left w:val="none" w:sz="0" w:space="0" w:color="auto"/>
        <w:bottom w:val="none" w:sz="0" w:space="0" w:color="auto"/>
        <w:right w:val="none" w:sz="0" w:space="0" w:color="auto"/>
      </w:divBdr>
    </w:div>
    <w:div w:id="983699165">
      <w:bodyDiv w:val="1"/>
      <w:marLeft w:val="0"/>
      <w:marRight w:val="0"/>
      <w:marTop w:val="0"/>
      <w:marBottom w:val="0"/>
      <w:divBdr>
        <w:top w:val="none" w:sz="0" w:space="0" w:color="auto"/>
        <w:left w:val="none" w:sz="0" w:space="0" w:color="auto"/>
        <w:bottom w:val="none" w:sz="0" w:space="0" w:color="auto"/>
        <w:right w:val="none" w:sz="0" w:space="0" w:color="auto"/>
      </w:divBdr>
    </w:div>
    <w:div w:id="986200220">
      <w:bodyDiv w:val="1"/>
      <w:marLeft w:val="0"/>
      <w:marRight w:val="0"/>
      <w:marTop w:val="0"/>
      <w:marBottom w:val="0"/>
      <w:divBdr>
        <w:top w:val="none" w:sz="0" w:space="0" w:color="auto"/>
        <w:left w:val="none" w:sz="0" w:space="0" w:color="auto"/>
        <w:bottom w:val="none" w:sz="0" w:space="0" w:color="auto"/>
        <w:right w:val="none" w:sz="0" w:space="0" w:color="auto"/>
      </w:divBdr>
    </w:div>
    <w:div w:id="986319801">
      <w:bodyDiv w:val="1"/>
      <w:marLeft w:val="0"/>
      <w:marRight w:val="0"/>
      <w:marTop w:val="0"/>
      <w:marBottom w:val="0"/>
      <w:divBdr>
        <w:top w:val="none" w:sz="0" w:space="0" w:color="auto"/>
        <w:left w:val="none" w:sz="0" w:space="0" w:color="auto"/>
        <w:bottom w:val="none" w:sz="0" w:space="0" w:color="auto"/>
        <w:right w:val="none" w:sz="0" w:space="0" w:color="auto"/>
      </w:divBdr>
    </w:div>
    <w:div w:id="989021870">
      <w:bodyDiv w:val="1"/>
      <w:marLeft w:val="0"/>
      <w:marRight w:val="0"/>
      <w:marTop w:val="0"/>
      <w:marBottom w:val="0"/>
      <w:divBdr>
        <w:top w:val="none" w:sz="0" w:space="0" w:color="auto"/>
        <w:left w:val="none" w:sz="0" w:space="0" w:color="auto"/>
        <w:bottom w:val="none" w:sz="0" w:space="0" w:color="auto"/>
        <w:right w:val="none" w:sz="0" w:space="0" w:color="auto"/>
      </w:divBdr>
    </w:div>
    <w:div w:id="989089855">
      <w:bodyDiv w:val="1"/>
      <w:marLeft w:val="0"/>
      <w:marRight w:val="0"/>
      <w:marTop w:val="0"/>
      <w:marBottom w:val="0"/>
      <w:divBdr>
        <w:top w:val="none" w:sz="0" w:space="0" w:color="auto"/>
        <w:left w:val="none" w:sz="0" w:space="0" w:color="auto"/>
        <w:bottom w:val="none" w:sz="0" w:space="0" w:color="auto"/>
        <w:right w:val="none" w:sz="0" w:space="0" w:color="auto"/>
      </w:divBdr>
    </w:div>
    <w:div w:id="990210431">
      <w:bodyDiv w:val="1"/>
      <w:marLeft w:val="0"/>
      <w:marRight w:val="0"/>
      <w:marTop w:val="0"/>
      <w:marBottom w:val="0"/>
      <w:divBdr>
        <w:top w:val="none" w:sz="0" w:space="0" w:color="auto"/>
        <w:left w:val="none" w:sz="0" w:space="0" w:color="auto"/>
        <w:bottom w:val="none" w:sz="0" w:space="0" w:color="auto"/>
        <w:right w:val="none" w:sz="0" w:space="0" w:color="auto"/>
      </w:divBdr>
    </w:div>
    <w:div w:id="992021967">
      <w:bodyDiv w:val="1"/>
      <w:marLeft w:val="0"/>
      <w:marRight w:val="0"/>
      <w:marTop w:val="0"/>
      <w:marBottom w:val="0"/>
      <w:divBdr>
        <w:top w:val="none" w:sz="0" w:space="0" w:color="auto"/>
        <w:left w:val="none" w:sz="0" w:space="0" w:color="auto"/>
        <w:bottom w:val="none" w:sz="0" w:space="0" w:color="auto"/>
        <w:right w:val="none" w:sz="0" w:space="0" w:color="auto"/>
      </w:divBdr>
    </w:div>
    <w:div w:id="993676754">
      <w:bodyDiv w:val="1"/>
      <w:marLeft w:val="0"/>
      <w:marRight w:val="0"/>
      <w:marTop w:val="0"/>
      <w:marBottom w:val="0"/>
      <w:divBdr>
        <w:top w:val="none" w:sz="0" w:space="0" w:color="auto"/>
        <w:left w:val="none" w:sz="0" w:space="0" w:color="auto"/>
        <w:bottom w:val="none" w:sz="0" w:space="0" w:color="auto"/>
        <w:right w:val="none" w:sz="0" w:space="0" w:color="auto"/>
      </w:divBdr>
    </w:div>
    <w:div w:id="995693753">
      <w:bodyDiv w:val="1"/>
      <w:marLeft w:val="0"/>
      <w:marRight w:val="0"/>
      <w:marTop w:val="0"/>
      <w:marBottom w:val="0"/>
      <w:divBdr>
        <w:top w:val="none" w:sz="0" w:space="0" w:color="auto"/>
        <w:left w:val="none" w:sz="0" w:space="0" w:color="auto"/>
        <w:bottom w:val="none" w:sz="0" w:space="0" w:color="auto"/>
        <w:right w:val="none" w:sz="0" w:space="0" w:color="auto"/>
      </w:divBdr>
    </w:div>
    <w:div w:id="996612910">
      <w:bodyDiv w:val="1"/>
      <w:marLeft w:val="0"/>
      <w:marRight w:val="0"/>
      <w:marTop w:val="0"/>
      <w:marBottom w:val="0"/>
      <w:divBdr>
        <w:top w:val="none" w:sz="0" w:space="0" w:color="auto"/>
        <w:left w:val="none" w:sz="0" w:space="0" w:color="auto"/>
        <w:bottom w:val="none" w:sz="0" w:space="0" w:color="auto"/>
        <w:right w:val="none" w:sz="0" w:space="0" w:color="auto"/>
      </w:divBdr>
    </w:div>
    <w:div w:id="996765420">
      <w:bodyDiv w:val="1"/>
      <w:marLeft w:val="0"/>
      <w:marRight w:val="0"/>
      <w:marTop w:val="0"/>
      <w:marBottom w:val="0"/>
      <w:divBdr>
        <w:top w:val="none" w:sz="0" w:space="0" w:color="auto"/>
        <w:left w:val="none" w:sz="0" w:space="0" w:color="auto"/>
        <w:bottom w:val="none" w:sz="0" w:space="0" w:color="auto"/>
        <w:right w:val="none" w:sz="0" w:space="0" w:color="auto"/>
      </w:divBdr>
    </w:div>
    <w:div w:id="996885476">
      <w:bodyDiv w:val="1"/>
      <w:marLeft w:val="0"/>
      <w:marRight w:val="0"/>
      <w:marTop w:val="0"/>
      <w:marBottom w:val="0"/>
      <w:divBdr>
        <w:top w:val="none" w:sz="0" w:space="0" w:color="auto"/>
        <w:left w:val="none" w:sz="0" w:space="0" w:color="auto"/>
        <w:bottom w:val="none" w:sz="0" w:space="0" w:color="auto"/>
        <w:right w:val="none" w:sz="0" w:space="0" w:color="auto"/>
      </w:divBdr>
    </w:div>
    <w:div w:id="997071065">
      <w:bodyDiv w:val="1"/>
      <w:marLeft w:val="0"/>
      <w:marRight w:val="0"/>
      <w:marTop w:val="0"/>
      <w:marBottom w:val="0"/>
      <w:divBdr>
        <w:top w:val="none" w:sz="0" w:space="0" w:color="auto"/>
        <w:left w:val="none" w:sz="0" w:space="0" w:color="auto"/>
        <w:bottom w:val="none" w:sz="0" w:space="0" w:color="auto"/>
        <w:right w:val="none" w:sz="0" w:space="0" w:color="auto"/>
      </w:divBdr>
    </w:div>
    <w:div w:id="997343089">
      <w:bodyDiv w:val="1"/>
      <w:marLeft w:val="0"/>
      <w:marRight w:val="0"/>
      <w:marTop w:val="0"/>
      <w:marBottom w:val="0"/>
      <w:divBdr>
        <w:top w:val="none" w:sz="0" w:space="0" w:color="auto"/>
        <w:left w:val="none" w:sz="0" w:space="0" w:color="auto"/>
        <w:bottom w:val="none" w:sz="0" w:space="0" w:color="auto"/>
        <w:right w:val="none" w:sz="0" w:space="0" w:color="auto"/>
      </w:divBdr>
    </w:div>
    <w:div w:id="998731558">
      <w:bodyDiv w:val="1"/>
      <w:marLeft w:val="0"/>
      <w:marRight w:val="0"/>
      <w:marTop w:val="0"/>
      <w:marBottom w:val="0"/>
      <w:divBdr>
        <w:top w:val="none" w:sz="0" w:space="0" w:color="auto"/>
        <w:left w:val="none" w:sz="0" w:space="0" w:color="auto"/>
        <w:bottom w:val="none" w:sz="0" w:space="0" w:color="auto"/>
        <w:right w:val="none" w:sz="0" w:space="0" w:color="auto"/>
      </w:divBdr>
    </w:div>
    <w:div w:id="999694123">
      <w:bodyDiv w:val="1"/>
      <w:marLeft w:val="0"/>
      <w:marRight w:val="0"/>
      <w:marTop w:val="0"/>
      <w:marBottom w:val="0"/>
      <w:divBdr>
        <w:top w:val="none" w:sz="0" w:space="0" w:color="auto"/>
        <w:left w:val="none" w:sz="0" w:space="0" w:color="auto"/>
        <w:bottom w:val="none" w:sz="0" w:space="0" w:color="auto"/>
        <w:right w:val="none" w:sz="0" w:space="0" w:color="auto"/>
      </w:divBdr>
    </w:div>
    <w:div w:id="1003822853">
      <w:bodyDiv w:val="1"/>
      <w:marLeft w:val="0"/>
      <w:marRight w:val="0"/>
      <w:marTop w:val="0"/>
      <w:marBottom w:val="0"/>
      <w:divBdr>
        <w:top w:val="none" w:sz="0" w:space="0" w:color="auto"/>
        <w:left w:val="none" w:sz="0" w:space="0" w:color="auto"/>
        <w:bottom w:val="none" w:sz="0" w:space="0" w:color="auto"/>
        <w:right w:val="none" w:sz="0" w:space="0" w:color="auto"/>
      </w:divBdr>
    </w:div>
    <w:div w:id="1005666836">
      <w:bodyDiv w:val="1"/>
      <w:marLeft w:val="0"/>
      <w:marRight w:val="0"/>
      <w:marTop w:val="0"/>
      <w:marBottom w:val="0"/>
      <w:divBdr>
        <w:top w:val="none" w:sz="0" w:space="0" w:color="auto"/>
        <w:left w:val="none" w:sz="0" w:space="0" w:color="auto"/>
        <w:bottom w:val="none" w:sz="0" w:space="0" w:color="auto"/>
        <w:right w:val="none" w:sz="0" w:space="0" w:color="auto"/>
      </w:divBdr>
    </w:div>
    <w:div w:id="1006321049">
      <w:bodyDiv w:val="1"/>
      <w:marLeft w:val="0"/>
      <w:marRight w:val="0"/>
      <w:marTop w:val="0"/>
      <w:marBottom w:val="0"/>
      <w:divBdr>
        <w:top w:val="none" w:sz="0" w:space="0" w:color="auto"/>
        <w:left w:val="none" w:sz="0" w:space="0" w:color="auto"/>
        <w:bottom w:val="none" w:sz="0" w:space="0" w:color="auto"/>
        <w:right w:val="none" w:sz="0" w:space="0" w:color="auto"/>
      </w:divBdr>
    </w:div>
    <w:div w:id="1007753810">
      <w:bodyDiv w:val="1"/>
      <w:marLeft w:val="0"/>
      <w:marRight w:val="0"/>
      <w:marTop w:val="0"/>
      <w:marBottom w:val="0"/>
      <w:divBdr>
        <w:top w:val="none" w:sz="0" w:space="0" w:color="auto"/>
        <w:left w:val="none" w:sz="0" w:space="0" w:color="auto"/>
        <w:bottom w:val="none" w:sz="0" w:space="0" w:color="auto"/>
        <w:right w:val="none" w:sz="0" w:space="0" w:color="auto"/>
      </w:divBdr>
    </w:div>
    <w:div w:id="1008170388">
      <w:bodyDiv w:val="1"/>
      <w:marLeft w:val="0"/>
      <w:marRight w:val="0"/>
      <w:marTop w:val="0"/>
      <w:marBottom w:val="0"/>
      <w:divBdr>
        <w:top w:val="none" w:sz="0" w:space="0" w:color="auto"/>
        <w:left w:val="none" w:sz="0" w:space="0" w:color="auto"/>
        <w:bottom w:val="none" w:sz="0" w:space="0" w:color="auto"/>
        <w:right w:val="none" w:sz="0" w:space="0" w:color="auto"/>
      </w:divBdr>
    </w:div>
    <w:div w:id="1008337621">
      <w:bodyDiv w:val="1"/>
      <w:marLeft w:val="0"/>
      <w:marRight w:val="0"/>
      <w:marTop w:val="0"/>
      <w:marBottom w:val="0"/>
      <w:divBdr>
        <w:top w:val="none" w:sz="0" w:space="0" w:color="auto"/>
        <w:left w:val="none" w:sz="0" w:space="0" w:color="auto"/>
        <w:bottom w:val="none" w:sz="0" w:space="0" w:color="auto"/>
        <w:right w:val="none" w:sz="0" w:space="0" w:color="auto"/>
      </w:divBdr>
    </w:div>
    <w:div w:id="1008481935">
      <w:bodyDiv w:val="1"/>
      <w:marLeft w:val="0"/>
      <w:marRight w:val="0"/>
      <w:marTop w:val="0"/>
      <w:marBottom w:val="0"/>
      <w:divBdr>
        <w:top w:val="none" w:sz="0" w:space="0" w:color="auto"/>
        <w:left w:val="none" w:sz="0" w:space="0" w:color="auto"/>
        <w:bottom w:val="none" w:sz="0" w:space="0" w:color="auto"/>
        <w:right w:val="none" w:sz="0" w:space="0" w:color="auto"/>
      </w:divBdr>
    </w:div>
    <w:div w:id="1008824828">
      <w:bodyDiv w:val="1"/>
      <w:marLeft w:val="0"/>
      <w:marRight w:val="0"/>
      <w:marTop w:val="0"/>
      <w:marBottom w:val="0"/>
      <w:divBdr>
        <w:top w:val="none" w:sz="0" w:space="0" w:color="auto"/>
        <w:left w:val="none" w:sz="0" w:space="0" w:color="auto"/>
        <w:bottom w:val="none" w:sz="0" w:space="0" w:color="auto"/>
        <w:right w:val="none" w:sz="0" w:space="0" w:color="auto"/>
      </w:divBdr>
    </w:div>
    <w:div w:id="1010528013">
      <w:bodyDiv w:val="1"/>
      <w:marLeft w:val="0"/>
      <w:marRight w:val="0"/>
      <w:marTop w:val="0"/>
      <w:marBottom w:val="0"/>
      <w:divBdr>
        <w:top w:val="none" w:sz="0" w:space="0" w:color="auto"/>
        <w:left w:val="none" w:sz="0" w:space="0" w:color="auto"/>
        <w:bottom w:val="none" w:sz="0" w:space="0" w:color="auto"/>
        <w:right w:val="none" w:sz="0" w:space="0" w:color="auto"/>
      </w:divBdr>
    </w:div>
    <w:div w:id="1011949004">
      <w:bodyDiv w:val="1"/>
      <w:marLeft w:val="0"/>
      <w:marRight w:val="0"/>
      <w:marTop w:val="0"/>
      <w:marBottom w:val="0"/>
      <w:divBdr>
        <w:top w:val="none" w:sz="0" w:space="0" w:color="auto"/>
        <w:left w:val="none" w:sz="0" w:space="0" w:color="auto"/>
        <w:bottom w:val="none" w:sz="0" w:space="0" w:color="auto"/>
        <w:right w:val="none" w:sz="0" w:space="0" w:color="auto"/>
      </w:divBdr>
    </w:div>
    <w:div w:id="1012341115">
      <w:bodyDiv w:val="1"/>
      <w:marLeft w:val="0"/>
      <w:marRight w:val="0"/>
      <w:marTop w:val="0"/>
      <w:marBottom w:val="0"/>
      <w:divBdr>
        <w:top w:val="none" w:sz="0" w:space="0" w:color="auto"/>
        <w:left w:val="none" w:sz="0" w:space="0" w:color="auto"/>
        <w:bottom w:val="none" w:sz="0" w:space="0" w:color="auto"/>
        <w:right w:val="none" w:sz="0" w:space="0" w:color="auto"/>
      </w:divBdr>
    </w:div>
    <w:div w:id="1012757375">
      <w:bodyDiv w:val="1"/>
      <w:marLeft w:val="0"/>
      <w:marRight w:val="0"/>
      <w:marTop w:val="0"/>
      <w:marBottom w:val="0"/>
      <w:divBdr>
        <w:top w:val="none" w:sz="0" w:space="0" w:color="auto"/>
        <w:left w:val="none" w:sz="0" w:space="0" w:color="auto"/>
        <w:bottom w:val="none" w:sz="0" w:space="0" w:color="auto"/>
        <w:right w:val="none" w:sz="0" w:space="0" w:color="auto"/>
      </w:divBdr>
    </w:div>
    <w:div w:id="1013797657">
      <w:bodyDiv w:val="1"/>
      <w:marLeft w:val="0"/>
      <w:marRight w:val="0"/>
      <w:marTop w:val="0"/>
      <w:marBottom w:val="0"/>
      <w:divBdr>
        <w:top w:val="none" w:sz="0" w:space="0" w:color="auto"/>
        <w:left w:val="none" w:sz="0" w:space="0" w:color="auto"/>
        <w:bottom w:val="none" w:sz="0" w:space="0" w:color="auto"/>
        <w:right w:val="none" w:sz="0" w:space="0" w:color="auto"/>
      </w:divBdr>
    </w:div>
    <w:div w:id="1014961877">
      <w:bodyDiv w:val="1"/>
      <w:marLeft w:val="0"/>
      <w:marRight w:val="0"/>
      <w:marTop w:val="0"/>
      <w:marBottom w:val="0"/>
      <w:divBdr>
        <w:top w:val="none" w:sz="0" w:space="0" w:color="auto"/>
        <w:left w:val="none" w:sz="0" w:space="0" w:color="auto"/>
        <w:bottom w:val="none" w:sz="0" w:space="0" w:color="auto"/>
        <w:right w:val="none" w:sz="0" w:space="0" w:color="auto"/>
      </w:divBdr>
    </w:div>
    <w:div w:id="1016466991">
      <w:bodyDiv w:val="1"/>
      <w:marLeft w:val="0"/>
      <w:marRight w:val="0"/>
      <w:marTop w:val="0"/>
      <w:marBottom w:val="0"/>
      <w:divBdr>
        <w:top w:val="none" w:sz="0" w:space="0" w:color="auto"/>
        <w:left w:val="none" w:sz="0" w:space="0" w:color="auto"/>
        <w:bottom w:val="none" w:sz="0" w:space="0" w:color="auto"/>
        <w:right w:val="none" w:sz="0" w:space="0" w:color="auto"/>
      </w:divBdr>
    </w:div>
    <w:div w:id="1017002340">
      <w:bodyDiv w:val="1"/>
      <w:marLeft w:val="0"/>
      <w:marRight w:val="0"/>
      <w:marTop w:val="0"/>
      <w:marBottom w:val="0"/>
      <w:divBdr>
        <w:top w:val="none" w:sz="0" w:space="0" w:color="auto"/>
        <w:left w:val="none" w:sz="0" w:space="0" w:color="auto"/>
        <w:bottom w:val="none" w:sz="0" w:space="0" w:color="auto"/>
        <w:right w:val="none" w:sz="0" w:space="0" w:color="auto"/>
      </w:divBdr>
    </w:div>
    <w:div w:id="1017075988">
      <w:bodyDiv w:val="1"/>
      <w:marLeft w:val="0"/>
      <w:marRight w:val="0"/>
      <w:marTop w:val="0"/>
      <w:marBottom w:val="0"/>
      <w:divBdr>
        <w:top w:val="none" w:sz="0" w:space="0" w:color="auto"/>
        <w:left w:val="none" w:sz="0" w:space="0" w:color="auto"/>
        <w:bottom w:val="none" w:sz="0" w:space="0" w:color="auto"/>
        <w:right w:val="none" w:sz="0" w:space="0" w:color="auto"/>
      </w:divBdr>
    </w:div>
    <w:div w:id="1018504869">
      <w:bodyDiv w:val="1"/>
      <w:marLeft w:val="0"/>
      <w:marRight w:val="0"/>
      <w:marTop w:val="0"/>
      <w:marBottom w:val="0"/>
      <w:divBdr>
        <w:top w:val="none" w:sz="0" w:space="0" w:color="auto"/>
        <w:left w:val="none" w:sz="0" w:space="0" w:color="auto"/>
        <w:bottom w:val="none" w:sz="0" w:space="0" w:color="auto"/>
        <w:right w:val="none" w:sz="0" w:space="0" w:color="auto"/>
      </w:divBdr>
    </w:div>
    <w:div w:id="1018848796">
      <w:bodyDiv w:val="1"/>
      <w:marLeft w:val="0"/>
      <w:marRight w:val="0"/>
      <w:marTop w:val="0"/>
      <w:marBottom w:val="0"/>
      <w:divBdr>
        <w:top w:val="none" w:sz="0" w:space="0" w:color="auto"/>
        <w:left w:val="none" w:sz="0" w:space="0" w:color="auto"/>
        <w:bottom w:val="none" w:sz="0" w:space="0" w:color="auto"/>
        <w:right w:val="none" w:sz="0" w:space="0" w:color="auto"/>
      </w:divBdr>
    </w:div>
    <w:div w:id="1019698088">
      <w:bodyDiv w:val="1"/>
      <w:marLeft w:val="0"/>
      <w:marRight w:val="0"/>
      <w:marTop w:val="0"/>
      <w:marBottom w:val="0"/>
      <w:divBdr>
        <w:top w:val="none" w:sz="0" w:space="0" w:color="auto"/>
        <w:left w:val="none" w:sz="0" w:space="0" w:color="auto"/>
        <w:bottom w:val="none" w:sz="0" w:space="0" w:color="auto"/>
        <w:right w:val="none" w:sz="0" w:space="0" w:color="auto"/>
      </w:divBdr>
    </w:div>
    <w:div w:id="1020426225">
      <w:bodyDiv w:val="1"/>
      <w:marLeft w:val="0"/>
      <w:marRight w:val="0"/>
      <w:marTop w:val="0"/>
      <w:marBottom w:val="0"/>
      <w:divBdr>
        <w:top w:val="none" w:sz="0" w:space="0" w:color="auto"/>
        <w:left w:val="none" w:sz="0" w:space="0" w:color="auto"/>
        <w:bottom w:val="none" w:sz="0" w:space="0" w:color="auto"/>
        <w:right w:val="none" w:sz="0" w:space="0" w:color="auto"/>
      </w:divBdr>
    </w:div>
    <w:div w:id="1023282890">
      <w:bodyDiv w:val="1"/>
      <w:marLeft w:val="0"/>
      <w:marRight w:val="0"/>
      <w:marTop w:val="0"/>
      <w:marBottom w:val="0"/>
      <w:divBdr>
        <w:top w:val="none" w:sz="0" w:space="0" w:color="auto"/>
        <w:left w:val="none" w:sz="0" w:space="0" w:color="auto"/>
        <w:bottom w:val="none" w:sz="0" w:space="0" w:color="auto"/>
        <w:right w:val="none" w:sz="0" w:space="0" w:color="auto"/>
      </w:divBdr>
    </w:div>
    <w:div w:id="1023287712">
      <w:bodyDiv w:val="1"/>
      <w:marLeft w:val="0"/>
      <w:marRight w:val="0"/>
      <w:marTop w:val="0"/>
      <w:marBottom w:val="0"/>
      <w:divBdr>
        <w:top w:val="none" w:sz="0" w:space="0" w:color="auto"/>
        <w:left w:val="none" w:sz="0" w:space="0" w:color="auto"/>
        <w:bottom w:val="none" w:sz="0" w:space="0" w:color="auto"/>
        <w:right w:val="none" w:sz="0" w:space="0" w:color="auto"/>
      </w:divBdr>
    </w:div>
    <w:div w:id="1023898336">
      <w:bodyDiv w:val="1"/>
      <w:marLeft w:val="0"/>
      <w:marRight w:val="0"/>
      <w:marTop w:val="0"/>
      <w:marBottom w:val="0"/>
      <w:divBdr>
        <w:top w:val="none" w:sz="0" w:space="0" w:color="auto"/>
        <w:left w:val="none" w:sz="0" w:space="0" w:color="auto"/>
        <w:bottom w:val="none" w:sz="0" w:space="0" w:color="auto"/>
        <w:right w:val="none" w:sz="0" w:space="0" w:color="auto"/>
      </w:divBdr>
    </w:div>
    <w:div w:id="1024214220">
      <w:bodyDiv w:val="1"/>
      <w:marLeft w:val="0"/>
      <w:marRight w:val="0"/>
      <w:marTop w:val="0"/>
      <w:marBottom w:val="0"/>
      <w:divBdr>
        <w:top w:val="none" w:sz="0" w:space="0" w:color="auto"/>
        <w:left w:val="none" w:sz="0" w:space="0" w:color="auto"/>
        <w:bottom w:val="none" w:sz="0" w:space="0" w:color="auto"/>
        <w:right w:val="none" w:sz="0" w:space="0" w:color="auto"/>
      </w:divBdr>
    </w:div>
    <w:div w:id="1024745274">
      <w:bodyDiv w:val="1"/>
      <w:marLeft w:val="0"/>
      <w:marRight w:val="0"/>
      <w:marTop w:val="0"/>
      <w:marBottom w:val="0"/>
      <w:divBdr>
        <w:top w:val="none" w:sz="0" w:space="0" w:color="auto"/>
        <w:left w:val="none" w:sz="0" w:space="0" w:color="auto"/>
        <w:bottom w:val="none" w:sz="0" w:space="0" w:color="auto"/>
        <w:right w:val="none" w:sz="0" w:space="0" w:color="auto"/>
      </w:divBdr>
    </w:div>
    <w:div w:id="1024794785">
      <w:bodyDiv w:val="1"/>
      <w:marLeft w:val="0"/>
      <w:marRight w:val="0"/>
      <w:marTop w:val="0"/>
      <w:marBottom w:val="0"/>
      <w:divBdr>
        <w:top w:val="none" w:sz="0" w:space="0" w:color="auto"/>
        <w:left w:val="none" w:sz="0" w:space="0" w:color="auto"/>
        <w:bottom w:val="none" w:sz="0" w:space="0" w:color="auto"/>
        <w:right w:val="none" w:sz="0" w:space="0" w:color="auto"/>
      </w:divBdr>
    </w:div>
    <w:div w:id="1025714858">
      <w:bodyDiv w:val="1"/>
      <w:marLeft w:val="0"/>
      <w:marRight w:val="0"/>
      <w:marTop w:val="0"/>
      <w:marBottom w:val="0"/>
      <w:divBdr>
        <w:top w:val="none" w:sz="0" w:space="0" w:color="auto"/>
        <w:left w:val="none" w:sz="0" w:space="0" w:color="auto"/>
        <w:bottom w:val="none" w:sz="0" w:space="0" w:color="auto"/>
        <w:right w:val="none" w:sz="0" w:space="0" w:color="auto"/>
      </w:divBdr>
    </w:div>
    <w:div w:id="1025986546">
      <w:bodyDiv w:val="1"/>
      <w:marLeft w:val="0"/>
      <w:marRight w:val="0"/>
      <w:marTop w:val="0"/>
      <w:marBottom w:val="0"/>
      <w:divBdr>
        <w:top w:val="none" w:sz="0" w:space="0" w:color="auto"/>
        <w:left w:val="none" w:sz="0" w:space="0" w:color="auto"/>
        <w:bottom w:val="none" w:sz="0" w:space="0" w:color="auto"/>
        <w:right w:val="none" w:sz="0" w:space="0" w:color="auto"/>
      </w:divBdr>
    </w:div>
    <w:div w:id="1026173878">
      <w:bodyDiv w:val="1"/>
      <w:marLeft w:val="0"/>
      <w:marRight w:val="0"/>
      <w:marTop w:val="0"/>
      <w:marBottom w:val="0"/>
      <w:divBdr>
        <w:top w:val="none" w:sz="0" w:space="0" w:color="auto"/>
        <w:left w:val="none" w:sz="0" w:space="0" w:color="auto"/>
        <w:bottom w:val="none" w:sz="0" w:space="0" w:color="auto"/>
        <w:right w:val="none" w:sz="0" w:space="0" w:color="auto"/>
      </w:divBdr>
    </w:div>
    <w:div w:id="1026753939">
      <w:bodyDiv w:val="1"/>
      <w:marLeft w:val="0"/>
      <w:marRight w:val="0"/>
      <w:marTop w:val="0"/>
      <w:marBottom w:val="0"/>
      <w:divBdr>
        <w:top w:val="none" w:sz="0" w:space="0" w:color="auto"/>
        <w:left w:val="none" w:sz="0" w:space="0" w:color="auto"/>
        <w:bottom w:val="none" w:sz="0" w:space="0" w:color="auto"/>
        <w:right w:val="none" w:sz="0" w:space="0" w:color="auto"/>
      </w:divBdr>
    </w:div>
    <w:div w:id="1028066523">
      <w:bodyDiv w:val="1"/>
      <w:marLeft w:val="0"/>
      <w:marRight w:val="0"/>
      <w:marTop w:val="0"/>
      <w:marBottom w:val="0"/>
      <w:divBdr>
        <w:top w:val="none" w:sz="0" w:space="0" w:color="auto"/>
        <w:left w:val="none" w:sz="0" w:space="0" w:color="auto"/>
        <w:bottom w:val="none" w:sz="0" w:space="0" w:color="auto"/>
        <w:right w:val="none" w:sz="0" w:space="0" w:color="auto"/>
      </w:divBdr>
    </w:div>
    <w:div w:id="1029912136">
      <w:bodyDiv w:val="1"/>
      <w:marLeft w:val="0"/>
      <w:marRight w:val="0"/>
      <w:marTop w:val="0"/>
      <w:marBottom w:val="0"/>
      <w:divBdr>
        <w:top w:val="none" w:sz="0" w:space="0" w:color="auto"/>
        <w:left w:val="none" w:sz="0" w:space="0" w:color="auto"/>
        <w:bottom w:val="none" w:sz="0" w:space="0" w:color="auto"/>
        <w:right w:val="none" w:sz="0" w:space="0" w:color="auto"/>
      </w:divBdr>
    </w:div>
    <w:div w:id="1030036195">
      <w:bodyDiv w:val="1"/>
      <w:marLeft w:val="0"/>
      <w:marRight w:val="0"/>
      <w:marTop w:val="0"/>
      <w:marBottom w:val="0"/>
      <w:divBdr>
        <w:top w:val="none" w:sz="0" w:space="0" w:color="auto"/>
        <w:left w:val="none" w:sz="0" w:space="0" w:color="auto"/>
        <w:bottom w:val="none" w:sz="0" w:space="0" w:color="auto"/>
        <w:right w:val="none" w:sz="0" w:space="0" w:color="auto"/>
      </w:divBdr>
    </w:div>
    <w:div w:id="1030298145">
      <w:bodyDiv w:val="1"/>
      <w:marLeft w:val="0"/>
      <w:marRight w:val="0"/>
      <w:marTop w:val="0"/>
      <w:marBottom w:val="0"/>
      <w:divBdr>
        <w:top w:val="none" w:sz="0" w:space="0" w:color="auto"/>
        <w:left w:val="none" w:sz="0" w:space="0" w:color="auto"/>
        <w:bottom w:val="none" w:sz="0" w:space="0" w:color="auto"/>
        <w:right w:val="none" w:sz="0" w:space="0" w:color="auto"/>
      </w:divBdr>
    </w:div>
    <w:div w:id="1030496542">
      <w:bodyDiv w:val="1"/>
      <w:marLeft w:val="0"/>
      <w:marRight w:val="0"/>
      <w:marTop w:val="0"/>
      <w:marBottom w:val="0"/>
      <w:divBdr>
        <w:top w:val="none" w:sz="0" w:space="0" w:color="auto"/>
        <w:left w:val="none" w:sz="0" w:space="0" w:color="auto"/>
        <w:bottom w:val="none" w:sz="0" w:space="0" w:color="auto"/>
        <w:right w:val="none" w:sz="0" w:space="0" w:color="auto"/>
      </w:divBdr>
    </w:div>
    <w:div w:id="1030645988">
      <w:bodyDiv w:val="1"/>
      <w:marLeft w:val="0"/>
      <w:marRight w:val="0"/>
      <w:marTop w:val="0"/>
      <w:marBottom w:val="0"/>
      <w:divBdr>
        <w:top w:val="none" w:sz="0" w:space="0" w:color="auto"/>
        <w:left w:val="none" w:sz="0" w:space="0" w:color="auto"/>
        <w:bottom w:val="none" w:sz="0" w:space="0" w:color="auto"/>
        <w:right w:val="none" w:sz="0" w:space="0" w:color="auto"/>
      </w:divBdr>
    </w:div>
    <w:div w:id="1031222460">
      <w:bodyDiv w:val="1"/>
      <w:marLeft w:val="0"/>
      <w:marRight w:val="0"/>
      <w:marTop w:val="0"/>
      <w:marBottom w:val="0"/>
      <w:divBdr>
        <w:top w:val="none" w:sz="0" w:space="0" w:color="auto"/>
        <w:left w:val="none" w:sz="0" w:space="0" w:color="auto"/>
        <w:bottom w:val="none" w:sz="0" w:space="0" w:color="auto"/>
        <w:right w:val="none" w:sz="0" w:space="0" w:color="auto"/>
      </w:divBdr>
    </w:div>
    <w:div w:id="1031226578">
      <w:bodyDiv w:val="1"/>
      <w:marLeft w:val="0"/>
      <w:marRight w:val="0"/>
      <w:marTop w:val="0"/>
      <w:marBottom w:val="0"/>
      <w:divBdr>
        <w:top w:val="none" w:sz="0" w:space="0" w:color="auto"/>
        <w:left w:val="none" w:sz="0" w:space="0" w:color="auto"/>
        <w:bottom w:val="none" w:sz="0" w:space="0" w:color="auto"/>
        <w:right w:val="none" w:sz="0" w:space="0" w:color="auto"/>
      </w:divBdr>
    </w:div>
    <w:div w:id="1032074715">
      <w:bodyDiv w:val="1"/>
      <w:marLeft w:val="0"/>
      <w:marRight w:val="0"/>
      <w:marTop w:val="0"/>
      <w:marBottom w:val="0"/>
      <w:divBdr>
        <w:top w:val="none" w:sz="0" w:space="0" w:color="auto"/>
        <w:left w:val="none" w:sz="0" w:space="0" w:color="auto"/>
        <w:bottom w:val="none" w:sz="0" w:space="0" w:color="auto"/>
        <w:right w:val="none" w:sz="0" w:space="0" w:color="auto"/>
      </w:divBdr>
    </w:div>
    <w:div w:id="1032652005">
      <w:bodyDiv w:val="1"/>
      <w:marLeft w:val="0"/>
      <w:marRight w:val="0"/>
      <w:marTop w:val="0"/>
      <w:marBottom w:val="0"/>
      <w:divBdr>
        <w:top w:val="none" w:sz="0" w:space="0" w:color="auto"/>
        <w:left w:val="none" w:sz="0" w:space="0" w:color="auto"/>
        <w:bottom w:val="none" w:sz="0" w:space="0" w:color="auto"/>
        <w:right w:val="none" w:sz="0" w:space="0" w:color="auto"/>
      </w:divBdr>
    </w:div>
    <w:div w:id="1034691064">
      <w:bodyDiv w:val="1"/>
      <w:marLeft w:val="0"/>
      <w:marRight w:val="0"/>
      <w:marTop w:val="0"/>
      <w:marBottom w:val="0"/>
      <w:divBdr>
        <w:top w:val="none" w:sz="0" w:space="0" w:color="auto"/>
        <w:left w:val="none" w:sz="0" w:space="0" w:color="auto"/>
        <w:bottom w:val="none" w:sz="0" w:space="0" w:color="auto"/>
        <w:right w:val="none" w:sz="0" w:space="0" w:color="auto"/>
      </w:divBdr>
    </w:div>
    <w:div w:id="1034891864">
      <w:bodyDiv w:val="1"/>
      <w:marLeft w:val="0"/>
      <w:marRight w:val="0"/>
      <w:marTop w:val="0"/>
      <w:marBottom w:val="0"/>
      <w:divBdr>
        <w:top w:val="none" w:sz="0" w:space="0" w:color="auto"/>
        <w:left w:val="none" w:sz="0" w:space="0" w:color="auto"/>
        <w:bottom w:val="none" w:sz="0" w:space="0" w:color="auto"/>
        <w:right w:val="none" w:sz="0" w:space="0" w:color="auto"/>
      </w:divBdr>
    </w:div>
    <w:div w:id="1035077281">
      <w:bodyDiv w:val="1"/>
      <w:marLeft w:val="0"/>
      <w:marRight w:val="0"/>
      <w:marTop w:val="0"/>
      <w:marBottom w:val="0"/>
      <w:divBdr>
        <w:top w:val="none" w:sz="0" w:space="0" w:color="auto"/>
        <w:left w:val="none" w:sz="0" w:space="0" w:color="auto"/>
        <w:bottom w:val="none" w:sz="0" w:space="0" w:color="auto"/>
        <w:right w:val="none" w:sz="0" w:space="0" w:color="auto"/>
      </w:divBdr>
    </w:div>
    <w:div w:id="1035665423">
      <w:bodyDiv w:val="1"/>
      <w:marLeft w:val="0"/>
      <w:marRight w:val="0"/>
      <w:marTop w:val="0"/>
      <w:marBottom w:val="0"/>
      <w:divBdr>
        <w:top w:val="none" w:sz="0" w:space="0" w:color="auto"/>
        <w:left w:val="none" w:sz="0" w:space="0" w:color="auto"/>
        <w:bottom w:val="none" w:sz="0" w:space="0" w:color="auto"/>
        <w:right w:val="none" w:sz="0" w:space="0" w:color="auto"/>
      </w:divBdr>
    </w:div>
    <w:div w:id="1035887806">
      <w:bodyDiv w:val="1"/>
      <w:marLeft w:val="0"/>
      <w:marRight w:val="0"/>
      <w:marTop w:val="0"/>
      <w:marBottom w:val="0"/>
      <w:divBdr>
        <w:top w:val="none" w:sz="0" w:space="0" w:color="auto"/>
        <w:left w:val="none" w:sz="0" w:space="0" w:color="auto"/>
        <w:bottom w:val="none" w:sz="0" w:space="0" w:color="auto"/>
        <w:right w:val="none" w:sz="0" w:space="0" w:color="auto"/>
      </w:divBdr>
    </w:div>
    <w:div w:id="1036195141">
      <w:bodyDiv w:val="1"/>
      <w:marLeft w:val="0"/>
      <w:marRight w:val="0"/>
      <w:marTop w:val="0"/>
      <w:marBottom w:val="0"/>
      <w:divBdr>
        <w:top w:val="none" w:sz="0" w:space="0" w:color="auto"/>
        <w:left w:val="none" w:sz="0" w:space="0" w:color="auto"/>
        <w:bottom w:val="none" w:sz="0" w:space="0" w:color="auto"/>
        <w:right w:val="none" w:sz="0" w:space="0" w:color="auto"/>
      </w:divBdr>
    </w:div>
    <w:div w:id="1036538655">
      <w:bodyDiv w:val="1"/>
      <w:marLeft w:val="0"/>
      <w:marRight w:val="0"/>
      <w:marTop w:val="0"/>
      <w:marBottom w:val="0"/>
      <w:divBdr>
        <w:top w:val="none" w:sz="0" w:space="0" w:color="auto"/>
        <w:left w:val="none" w:sz="0" w:space="0" w:color="auto"/>
        <w:bottom w:val="none" w:sz="0" w:space="0" w:color="auto"/>
        <w:right w:val="none" w:sz="0" w:space="0" w:color="auto"/>
      </w:divBdr>
    </w:div>
    <w:div w:id="1036931309">
      <w:bodyDiv w:val="1"/>
      <w:marLeft w:val="0"/>
      <w:marRight w:val="0"/>
      <w:marTop w:val="0"/>
      <w:marBottom w:val="0"/>
      <w:divBdr>
        <w:top w:val="none" w:sz="0" w:space="0" w:color="auto"/>
        <w:left w:val="none" w:sz="0" w:space="0" w:color="auto"/>
        <w:bottom w:val="none" w:sz="0" w:space="0" w:color="auto"/>
        <w:right w:val="none" w:sz="0" w:space="0" w:color="auto"/>
      </w:divBdr>
    </w:div>
    <w:div w:id="1037505740">
      <w:bodyDiv w:val="1"/>
      <w:marLeft w:val="0"/>
      <w:marRight w:val="0"/>
      <w:marTop w:val="0"/>
      <w:marBottom w:val="0"/>
      <w:divBdr>
        <w:top w:val="none" w:sz="0" w:space="0" w:color="auto"/>
        <w:left w:val="none" w:sz="0" w:space="0" w:color="auto"/>
        <w:bottom w:val="none" w:sz="0" w:space="0" w:color="auto"/>
        <w:right w:val="none" w:sz="0" w:space="0" w:color="auto"/>
      </w:divBdr>
    </w:div>
    <w:div w:id="1040589115">
      <w:bodyDiv w:val="1"/>
      <w:marLeft w:val="0"/>
      <w:marRight w:val="0"/>
      <w:marTop w:val="0"/>
      <w:marBottom w:val="0"/>
      <w:divBdr>
        <w:top w:val="none" w:sz="0" w:space="0" w:color="auto"/>
        <w:left w:val="none" w:sz="0" w:space="0" w:color="auto"/>
        <w:bottom w:val="none" w:sz="0" w:space="0" w:color="auto"/>
        <w:right w:val="none" w:sz="0" w:space="0" w:color="auto"/>
      </w:divBdr>
    </w:div>
    <w:div w:id="1041977565">
      <w:bodyDiv w:val="1"/>
      <w:marLeft w:val="0"/>
      <w:marRight w:val="0"/>
      <w:marTop w:val="0"/>
      <w:marBottom w:val="0"/>
      <w:divBdr>
        <w:top w:val="none" w:sz="0" w:space="0" w:color="auto"/>
        <w:left w:val="none" w:sz="0" w:space="0" w:color="auto"/>
        <w:bottom w:val="none" w:sz="0" w:space="0" w:color="auto"/>
        <w:right w:val="none" w:sz="0" w:space="0" w:color="auto"/>
      </w:divBdr>
    </w:div>
    <w:div w:id="1042092912">
      <w:bodyDiv w:val="1"/>
      <w:marLeft w:val="0"/>
      <w:marRight w:val="0"/>
      <w:marTop w:val="0"/>
      <w:marBottom w:val="0"/>
      <w:divBdr>
        <w:top w:val="none" w:sz="0" w:space="0" w:color="auto"/>
        <w:left w:val="none" w:sz="0" w:space="0" w:color="auto"/>
        <w:bottom w:val="none" w:sz="0" w:space="0" w:color="auto"/>
        <w:right w:val="none" w:sz="0" w:space="0" w:color="auto"/>
      </w:divBdr>
    </w:div>
    <w:div w:id="1042637608">
      <w:bodyDiv w:val="1"/>
      <w:marLeft w:val="0"/>
      <w:marRight w:val="0"/>
      <w:marTop w:val="0"/>
      <w:marBottom w:val="0"/>
      <w:divBdr>
        <w:top w:val="none" w:sz="0" w:space="0" w:color="auto"/>
        <w:left w:val="none" w:sz="0" w:space="0" w:color="auto"/>
        <w:bottom w:val="none" w:sz="0" w:space="0" w:color="auto"/>
        <w:right w:val="none" w:sz="0" w:space="0" w:color="auto"/>
      </w:divBdr>
    </w:div>
    <w:div w:id="1043024786">
      <w:bodyDiv w:val="1"/>
      <w:marLeft w:val="0"/>
      <w:marRight w:val="0"/>
      <w:marTop w:val="0"/>
      <w:marBottom w:val="0"/>
      <w:divBdr>
        <w:top w:val="none" w:sz="0" w:space="0" w:color="auto"/>
        <w:left w:val="none" w:sz="0" w:space="0" w:color="auto"/>
        <w:bottom w:val="none" w:sz="0" w:space="0" w:color="auto"/>
        <w:right w:val="none" w:sz="0" w:space="0" w:color="auto"/>
      </w:divBdr>
    </w:div>
    <w:div w:id="1044326578">
      <w:bodyDiv w:val="1"/>
      <w:marLeft w:val="0"/>
      <w:marRight w:val="0"/>
      <w:marTop w:val="0"/>
      <w:marBottom w:val="0"/>
      <w:divBdr>
        <w:top w:val="none" w:sz="0" w:space="0" w:color="auto"/>
        <w:left w:val="none" w:sz="0" w:space="0" w:color="auto"/>
        <w:bottom w:val="none" w:sz="0" w:space="0" w:color="auto"/>
        <w:right w:val="none" w:sz="0" w:space="0" w:color="auto"/>
      </w:divBdr>
    </w:div>
    <w:div w:id="1044332884">
      <w:bodyDiv w:val="1"/>
      <w:marLeft w:val="0"/>
      <w:marRight w:val="0"/>
      <w:marTop w:val="0"/>
      <w:marBottom w:val="0"/>
      <w:divBdr>
        <w:top w:val="none" w:sz="0" w:space="0" w:color="auto"/>
        <w:left w:val="none" w:sz="0" w:space="0" w:color="auto"/>
        <w:bottom w:val="none" w:sz="0" w:space="0" w:color="auto"/>
        <w:right w:val="none" w:sz="0" w:space="0" w:color="auto"/>
      </w:divBdr>
    </w:div>
    <w:div w:id="1045178633">
      <w:bodyDiv w:val="1"/>
      <w:marLeft w:val="0"/>
      <w:marRight w:val="0"/>
      <w:marTop w:val="0"/>
      <w:marBottom w:val="0"/>
      <w:divBdr>
        <w:top w:val="none" w:sz="0" w:space="0" w:color="auto"/>
        <w:left w:val="none" w:sz="0" w:space="0" w:color="auto"/>
        <w:bottom w:val="none" w:sz="0" w:space="0" w:color="auto"/>
        <w:right w:val="none" w:sz="0" w:space="0" w:color="auto"/>
      </w:divBdr>
    </w:div>
    <w:div w:id="1046838139">
      <w:bodyDiv w:val="1"/>
      <w:marLeft w:val="0"/>
      <w:marRight w:val="0"/>
      <w:marTop w:val="0"/>
      <w:marBottom w:val="0"/>
      <w:divBdr>
        <w:top w:val="none" w:sz="0" w:space="0" w:color="auto"/>
        <w:left w:val="none" w:sz="0" w:space="0" w:color="auto"/>
        <w:bottom w:val="none" w:sz="0" w:space="0" w:color="auto"/>
        <w:right w:val="none" w:sz="0" w:space="0" w:color="auto"/>
      </w:divBdr>
    </w:div>
    <w:div w:id="1049188894">
      <w:bodyDiv w:val="1"/>
      <w:marLeft w:val="0"/>
      <w:marRight w:val="0"/>
      <w:marTop w:val="0"/>
      <w:marBottom w:val="0"/>
      <w:divBdr>
        <w:top w:val="none" w:sz="0" w:space="0" w:color="auto"/>
        <w:left w:val="none" w:sz="0" w:space="0" w:color="auto"/>
        <w:bottom w:val="none" w:sz="0" w:space="0" w:color="auto"/>
        <w:right w:val="none" w:sz="0" w:space="0" w:color="auto"/>
      </w:divBdr>
    </w:div>
    <w:div w:id="1049500359">
      <w:bodyDiv w:val="1"/>
      <w:marLeft w:val="0"/>
      <w:marRight w:val="0"/>
      <w:marTop w:val="0"/>
      <w:marBottom w:val="0"/>
      <w:divBdr>
        <w:top w:val="none" w:sz="0" w:space="0" w:color="auto"/>
        <w:left w:val="none" w:sz="0" w:space="0" w:color="auto"/>
        <w:bottom w:val="none" w:sz="0" w:space="0" w:color="auto"/>
        <w:right w:val="none" w:sz="0" w:space="0" w:color="auto"/>
      </w:divBdr>
    </w:div>
    <w:div w:id="1051731496">
      <w:bodyDiv w:val="1"/>
      <w:marLeft w:val="0"/>
      <w:marRight w:val="0"/>
      <w:marTop w:val="0"/>
      <w:marBottom w:val="0"/>
      <w:divBdr>
        <w:top w:val="none" w:sz="0" w:space="0" w:color="auto"/>
        <w:left w:val="none" w:sz="0" w:space="0" w:color="auto"/>
        <w:bottom w:val="none" w:sz="0" w:space="0" w:color="auto"/>
        <w:right w:val="none" w:sz="0" w:space="0" w:color="auto"/>
      </w:divBdr>
    </w:div>
    <w:div w:id="1052772798">
      <w:bodyDiv w:val="1"/>
      <w:marLeft w:val="0"/>
      <w:marRight w:val="0"/>
      <w:marTop w:val="0"/>
      <w:marBottom w:val="0"/>
      <w:divBdr>
        <w:top w:val="none" w:sz="0" w:space="0" w:color="auto"/>
        <w:left w:val="none" w:sz="0" w:space="0" w:color="auto"/>
        <w:bottom w:val="none" w:sz="0" w:space="0" w:color="auto"/>
        <w:right w:val="none" w:sz="0" w:space="0" w:color="auto"/>
      </w:divBdr>
    </w:div>
    <w:div w:id="1053382412">
      <w:bodyDiv w:val="1"/>
      <w:marLeft w:val="0"/>
      <w:marRight w:val="0"/>
      <w:marTop w:val="0"/>
      <w:marBottom w:val="0"/>
      <w:divBdr>
        <w:top w:val="none" w:sz="0" w:space="0" w:color="auto"/>
        <w:left w:val="none" w:sz="0" w:space="0" w:color="auto"/>
        <w:bottom w:val="none" w:sz="0" w:space="0" w:color="auto"/>
        <w:right w:val="none" w:sz="0" w:space="0" w:color="auto"/>
      </w:divBdr>
    </w:div>
    <w:div w:id="1053580665">
      <w:bodyDiv w:val="1"/>
      <w:marLeft w:val="0"/>
      <w:marRight w:val="0"/>
      <w:marTop w:val="0"/>
      <w:marBottom w:val="0"/>
      <w:divBdr>
        <w:top w:val="none" w:sz="0" w:space="0" w:color="auto"/>
        <w:left w:val="none" w:sz="0" w:space="0" w:color="auto"/>
        <w:bottom w:val="none" w:sz="0" w:space="0" w:color="auto"/>
        <w:right w:val="none" w:sz="0" w:space="0" w:color="auto"/>
      </w:divBdr>
    </w:div>
    <w:div w:id="1053891858">
      <w:bodyDiv w:val="1"/>
      <w:marLeft w:val="0"/>
      <w:marRight w:val="0"/>
      <w:marTop w:val="0"/>
      <w:marBottom w:val="0"/>
      <w:divBdr>
        <w:top w:val="none" w:sz="0" w:space="0" w:color="auto"/>
        <w:left w:val="none" w:sz="0" w:space="0" w:color="auto"/>
        <w:bottom w:val="none" w:sz="0" w:space="0" w:color="auto"/>
        <w:right w:val="none" w:sz="0" w:space="0" w:color="auto"/>
      </w:divBdr>
    </w:div>
    <w:div w:id="1054278629">
      <w:bodyDiv w:val="1"/>
      <w:marLeft w:val="0"/>
      <w:marRight w:val="0"/>
      <w:marTop w:val="0"/>
      <w:marBottom w:val="0"/>
      <w:divBdr>
        <w:top w:val="none" w:sz="0" w:space="0" w:color="auto"/>
        <w:left w:val="none" w:sz="0" w:space="0" w:color="auto"/>
        <w:bottom w:val="none" w:sz="0" w:space="0" w:color="auto"/>
        <w:right w:val="none" w:sz="0" w:space="0" w:color="auto"/>
      </w:divBdr>
    </w:div>
    <w:div w:id="1055854094">
      <w:bodyDiv w:val="1"/>
      <w:marLeft w:val="0"/>
      <w:marRight w:val="0"/>
      <w:marTop w:val="0"/>
      <w:marBottom w:val="0"/>
      <w:divBdr>
        <w:top w:val="none" w:sz="0" w:space="0" w:color="auto"/>
        <w:left w:val="none" w:sz="0" w:space="0" w:color="auto"/>
        <w:bottom w:val="none" w:sz="0" w:space="0" w:color="auto"/>
        <w:right w:val="none" w:sz="0" w:space="0" w:color="auto"/>
      </w:divBdr>
    </w:div>
    <w:div w:id="1057121667">
      <w:bodyDiv w:val="1"/>
      <w:marLeft w:val="0"/>
      <w:marRight w:val="0"/>
      <w:marTop w:val="0"/>
      <w:marBottom w:val="0"/>
      <w:divBdr>
        <w:top w:val="none" w:sz="0" w:space="0" w:color="auto"/>
        <w:left w:val="none" w:sz="0" w:space="0" w:color="auto"/>
        <w:bottom w:val="none" w:sz="0" w:space="0" w:color="auto"/>
        <w:right w:val="none" w:sz="0" w:space="0" w:color="auto"/>
      </w:divBdr>
    </w:div>
    <w:div w:id="1057581670">
      <w:bodyDiv w:val="1"/>
      <w:marLeft w:val="0"/>
      <w:marRight w:val="0"/>
      <w:marTop w:val="0"/>
      <w:marBottom w:val="0"/>
      <w:divBdr>
        <w:top w:val="none" w:sz="0" w:space="0" w:color="auto"/>
        <w:left w:val="none" w:sz="0" w:space="0" w:color="auto"/>
        <w:bottom w:val="none" w:sz="0" w:space="0" w:color="auto"/>
        <w:right w:val="none" w:sz="0" w:space="0" w:color="auto"/>
      </w:divBdr>
    </w:div>
    <w:div w:id="1057777036">
      <w:bodyDiv w:val="1"/>
      <w:marLeft w:val="0"/>
      <w:marRight w:val="0"/>
      <w:marTop w:val="0"/>
      <w:marBottom w:val="0"/>
      <w:divBdr>
        <w:top w:val="none" w:sz="0" w:space="0" w:color="auto"/>
        <w:left w:val="none" w:sz="0" w:space="0" w:color="auto"/>
        <w:bottom w:val="none" w:sz="0" w:space="0" w:color="auto"/>
        <w:right w:val="none" w:sz="0" w:space="0" w:color="auto"/>
      </w:divBdr>
    </w:div>
    <w:div w:id="1058741902">
      <w:bodyDiv w:val="1"/>
      <w:marLeft w:val="0"/>
      <w:marRight w:val="0"/>
      <w:marTop w:val="0"/>
      <w:marBottom w:val="0"/>
      <w:divBdr>
        <w:top w:val="none" w:sz="0" w:space="0" w:color="auto"/>
        <w:left w:val="none" w:sz="0" w:space="0" w:color="auto"/>
        <w:bottom w:val="none" w:sz="0" w:space="0" w:color="auto"/>
        <w:right w:val="none" w:sz="0" w:space="0" w:color="auto"/>
      </w:divBdr>
    </w:div>
    <w:div w:id="1060328717">
      <w:bodyDiv w:val="1"/>
      <w:marLeft w:val="0"/>
      <w:marRight w:val="0"/>
      <w:marTop w:val="0"/>
      <w:marBottom w:val="0"/>
      <w:divBdr>
        <w:top w:val="none" w:sz="0" w:space="0" w:color="auto"/>
        <w:left w:val="none" w:sz="0" w:space="0" w:color="auto"/>
        <w:bottom w:val="none" w:sz="0" w:space="0" w:color="auto"/>
        <w:right w:val="none" w:sz="0" w:space="0" w:color="auto"/>
      </w:divBdr>
    </w:div>
    <w:div w:id="1062630678">
      <w:bodyDiv w:val="1"/>
      <w:marLeft w:val="0"/>
      <w:marRight w:val="0"/>
      <w:marTop w:val="0"/>
      <w:marBottom w:val="0"/>
      <w:divBdr>
        <w:top w:val="none" w:sz="0" w:space="0" w:color="auto"/>
        <w:left w:val="none" w:sz="0" w:space="0" w:color="auto"/>
        <w:bottom w:val="none" w:sz="0" w:space="0" w:color="auto"/>
        <w:right w:val="none" w:sz="0" w:space="0" w:color="auto"/>
      </w:divBdr>
    </w:div>
    <w:div w:id="1062755365">
      <w:bodyDiv w:val="1"/>
      <w:marLeft w:val="0"/>
      <w:marRight w:val="0"/>
      <w:marTop w:val="0"/>
      <w:marBottom w:val="0"/>
      <w:divBdr>
        <w:top w:val="none" w:sz="0" w:space="0" w:color="auto"/>
        <w:left w:val="none" w:sz="0" w:space="0" w:color="auto"/>
        <w:bottom w:val="none" w:sz="0" w:space="0" w:color="auto"/>
        <w:right w:val="none" w:sz="0" w:space="0" w:color="auto"/>
      </w:divBdr>
    </w:div>
    <w:div w:id="1064909719">
      <w:bodyDiv w:val="1"/>
      <w:marLeft w:val="0"/>
      <w:marRight w:val="0"/>
      <w:marTop w:val="0"/>
      <w:marBottom w:val="0"/>
      <w:divBdr>
        <w:top w:val="none" w:sz="0" w:space="0" w:color="auto"/>
        <w:left w:val="none" w:sz="0" w:space="0" w:color="auto"/>
        <w:bottom w:val="none" w:sz="0" w:space="0" w:color="auto"/>
        <w:right w:val="none" w:sz="0" w:space="0" w:color="auto"/>
      </w:divBdr>
    </w:div>
    <w:div w:id="1065496078">
      <w:bodyDiv w:val="1"/>
      <w:marLeft w:val="0"/>
      <w:marRight w:val="0"/>
      <w:marTop w:val="0"/>
      <w:marBottom w:val="0"/>
      <w:divBdr>
        <w:top w:val="none" w:sz="0" w:space="0" w:color="auto"/>
        <w:left w:val="none" w:sz="0" w:space="0" w:color="auto"/>
        <w:bottom w:val="none" w:sz="0" w:space="0" w:color="auto"/>
        <w:right w:val="none" w:sz="0" w:space="0" w:color="auto"/>
      </w:divBdr>
    </w:div>
    <w:div w:id="1068261861">
      <w:bodyDiv w:val="1"/>
      <w:marLeft w:val="0"/>
      <w:marRight w:val="0"/>
      <w:marTop w:val="0"/>
      <w:marBottom w:val="0"/>
      <w:divBdr>
        <w:top w:val="none" w:sz="0" w:space="0" w:color="auto"/>
        <w:left w:val="none" w:sz="0" w:space="0" w:color="auto"/>
        <w:bottom w:val="none" w:sz="0" w:space="0" w:color="auto"/>
        <w:right w:val="none" w:sz="0" w:space="0" w:color="auto"/>
      </w:divBdr>
    </w:div>
    <w:div w:id="1068384518">
      <w:bodyDiv w:val="1"/>
      <w:marLeft w:val="0"/>
      <w:marRight w:val="0"/>
      <w:marTop w:val="0"/>
      <w:marBottom w:val="0"/>
      <w:divBdr>
        <w:top w:val="none" w:sz="0" w:space="0" w:color="auto"/>
        <w:left w:val="none" w:sz="0" w:space="0" w:color="auto"/>
        <w:bottom w:val="none" w:sz="0" w:space="0" w:color="auto"/>
        <w:right w:val="none" w:sz="0" w:space="0" w:color="auto"/>
      </w:divBdr>
    </w:div>
    <w:div w:id="1068528032">
      <w:bodyDiv w:val="1"/>
      <w:marLeft w:val="0"/>
      <w:marRight w:val="0"/>
      <w:marTop w:val="0"/>
      <w:marBottom w:val="0"/>
      <w:divBdr>
        <w:top w:val="none" w:sz="0" w:space="0" w:color="auto"/>
        <w:left w:val="none" w:sz="0" w:space="0" w:color="auto"/>
        <w:bottom w:val="none" w:sz="0" w:space="0" w:color="auto"/>
        <w:right w:val="none" w:sz="0" w:space="0" w:color="auto"/>
      </w:divBdr>
    </w:div>
    <w:div w:id="1068770739">
      <w:bodyDiv w:val="1"/>
      <w:marLeft w:val="0"/>
      <w:marRight w:val="0"/>
      <w:marTop w:val="0"/>
      <w:marBottom w:val="0"/>
      <w:divBdr>
        <w:top w:val="none" w:sz="0" w:space="0" w:color="auto"/>
        <w:left w:val="none" w:sz="0" w:space="0" w:color="auto"/>
        <w:bottom w:val="none" w:sz="0" w:space="0" w:color="auto"/>
        <w:right w:val="none" w:sz="0" w:space="0" w:color="auto"/>
      </w:divBdr>
    </w:div>
    <w:div w:id="1068915889">
      <w:bodyDiv w:val="1"/>
      <w:marLeft w:val="0"/>
      <w:marRight w:val="0"/>
      <w:marTop w:val="0"/>
      <w:marBottom w:val="0"/>
      <w:divBdr>
        <w:top w:val="none" w:sz="0" w:space="0" w:color="auto"/>
        <w:left w:val="none" w:sz="0" w:space="0" w:color="auto"/>
        <w:bottom w:val="none" w:sz="0" w:space="0" w:color="auto"/>
        <w:right w:val="none" w:sz="0" w:space="0" w:color="auto"/>
      </w:divBdr>
    </w:div>
    <w:div w:id="1069304920">
      <w:bodyDiv w:val="1"/>
      <w:marLeft w:val="0"/>
      <w:marRight w:val="0"/>
      <w:marTop w:val="0"/>
      <w:marBottom w:val="0"/>
      <w:divBdr>
        <w:top w:val="none" w:sz="0" w:space="0" w:color="auto"/>
        <w:left w:val="none" w:sz="0" w:space="0" w:color="auto"/>
        <w:bottom w:val="none" w:sz="0" w:space="0" w:color="auto"/>
        <w:right w:val="none" w:sz="0" w:space="0" w:color="auto"/>
      </w:divBdr>
    </w:div>
    <w:div w:id="1069428669">
      <w:bodyDiv w:val="1"/>
      <w:marLeft w:val="0"/>
      <w:marRight w:val="0"/>
      <w:marTop w:val="0"/>
      <w:marBottom w:val="0"/>
      <w:divBdr>
        <w:top w:val="none" w:sz="0" w:space="0" w:color="auto"/>
        <w:left w:val="none" w:sz="0" w:space="0" w:color="auto"/>
        <w:bottom w:val="none" w:sz="0" w:space="0" w:color="auto"/>
        <w:right w:val="none" w:sz="0" w:space="0" w:color="auto"/>
      </w:divBdr>
    </w:div>
    <w:div w:id="1070813718">
      <w:bodyDiv w:val="1"/>
      <w:marLeft w:val="0"/>
      <w:marRight w:val="0"/>
      <w:marTop w:val="0"/>
      <w:marBottom w:val="0"/>
      <w:divBdr>
        <w:top w:val="none" w:sz="0" w:space="0" w:color="auto"/>
        <w:left w:val="none" w:sz="0" w:space="0" w:color="auto"/>
        <w:bottom w:val="none" w:sz="0" w:space="0" w:color="auto"/>
        <w:right w:val="none" w:sz="0" w:space="0" w:color="auto"/>
      </w:divBdr>
    </w:div>
    <w:div w:id="1070927244">
      <w:bodyDiv w:val="1"/>
      <w:marLeft w:val="0"/>
      <w:marRight w:val="0"/>
      <w:marTop w:val="0"/>
      <w:marBottom w:val="0"/>
      <w:divBdr>
        <w:top w:val="none" w:sz="0" w:space="0" w:color="auto"/>
        <w:left w:val="none" w:sz="0" w:space="0" w:color="auto"/>
        <w:bottom w:val="none" w:sz="0" w:space="0" w:color="auto"/>
        <w:right w:val="none" w:sz="0" w:space="0" w:color="auto"/>
      </w:divBdr>
    </w:div>
    <w:div w:id="1071120461">
      <w:bodyDiv w:val="1"/>
      <w:marLeft w:val="0"/>
      <w:marRight w:val="0"/>
      <w:marTop w:val="0"/>
      <w:marBottom w:val="0"/>
      <w:divBdr>
        <w:top w:val="none" w:sz="0" w:space="0" w:color="auto"/>
        <w:left w:val="none" w:sz="0" w:space="0" w:color="auto"/>
        <w:bottom w:val="none" w:sz="0" w:space="0" w:color="auto"/>
        <w:right w:val="none" w:sz="0" w:space="0" w:color="auto"/>
      </w:divBdr>
    </w:div>
    <w:div w:id="1074015460">
      <w:bodyDiv w:val="1"/>
      <w:marLeft w:val="0"/>
      <w:marRight w:val="0"/>
      <w:marTop w:val="0"/>
      <w:marBottom w:val="0"/>
      <w:divBdr>
        <w:top w:val="none" w:sz="0" w:space="0" w:color="auto"/>
        <w:left w:val="none" w:sz="0" w:space="0" w:color="auto"/>
        <w:bottom w:val="none" w:sz="0" w:space="0" w:color="auto"/>
        <w:right w:val="none" w:sz="0" w:space="0" w:color="auto"/>
      </w:divBdr>
    </w:div>
    <w:div w:id="1076244169">
      <w:bodyDiv w:val="1"/>
      <w:marLeft w:val="0"/>
      <w:marRight w:val="0"/>
      <w:marTop w:val="0"/>
      <w:marBottom w:val="0"/>
      <w:divBdr>
        <w:top w:val="none" w:sz="0" w:space="0" w:color="auto"/>
        <w:left w:val="none" w:sz="0" w:space="0" w:color="auto"/>
        <w:bottom w:val="none" w:sz="0" w:space="0" w:color="auto"/>
        <w:right w:val="none" w:sz="0" w:space="0" w:color="auto"/>
      </w:divBdr>
    </w:div>
    <w:div w:id="1076517405">
      <w:bodyDiv w:val="1"/>
      <w:marLeft w:val="0"/>
      <w:marRight w:val="0"/>
      <w:marTop w:val="0"/>
      <w:marBottom w:val="0"/>
      <w:divBdr>
        <w:top w:val="none" w:sz="0" w:space="0" w:color="auto"/>
        <w:left w:val="none" w:sz="0" w:space="0" w:color="auto"/>
        <w:bottom w:val="none" w:sz="0" w:space="0" w:color="auto"/>
        <w:right w:val="none" w:sz="0" w:space="0" w:color="auto"/>
      </w:divBdr>
    </w:div>
    <w:div w:id="1077895552">
      <w:bodyDiv w:val="1"/>
      <w:marLeft w:val="0"/>
      <w:marRight w:val="0"/>
      <w:marTop w:val="0"/>
      <w:marBottom w:val="0"/>
      <w:divBdr>
        <w:top w:val="none" w:sz="0" w:space="0" w:color="auto"/>
        <w:left w:val="none" w:sz="0" w:space="0" w:color="auto"/>
        <w:bottom w:val="none" w:sz="0" w:space="0" w:color="auto"/>
        <w:right w:val="none" w:sz="0" w:space="0" w:color="auto"/>
      </w:divBdr>
    </w:div>
    <w:div w:id="1079131691">
      <w:bodyDiv w:val="1"/>
      <w:marLeft w:val="0"/>
      <w:marRight w:val="0"/>
      <w:marTop w:val="0"/>
      <w:marBottom w:val="0"/>
      <w:divBdr>
        <w:top w:val="none" w:sz="0" w:space="0" w:color="auto"/>
        <w:left w:val="none" w:sz="0" w:space="0" w:color="auto"/>
        <w:bottom w:val="none" w:sz="0" w:space="0" w:color="auto"/>
        <w:right w:val="none" w:sz="0" w:space="0" w:color="auto"/>
      </w:divBdr>
    </w:div>
    <w:div w:id="1079213571">
      <w:bodyDiv w:val="1"/>
      <w:marLeft w:val="0"/>
      <w:marRight w:val="0"/>
      <w:marTop w:val="0"/>
      <w:marBottom w:val="0"/>
      <w:divBdr>
        <w:top w:val="none" w:sz="0" w:space="0" w:color="auto"/>
        <w:left w:val="none" w:sz="0" w:space="0" w:color="auto"/>
        <w:bottom w:val="none" w:sz="0" w:space="0" w:color="auto"/>
        <w:right w:val="none" w:sz="0" w:space="0" w:color="auto"/>
      </w:divBdr>
    </w:div>
    <w:div w:id="1081022141">
      <w:bodyDiv w:val="1"/>
      <w:marLeft w:val="0"/>
      <w:marRight w:val="0"/>
      <w:marTop w:val="0"/>
      <w:marBottom w:val="0"/>
      <w:divBdr>
        <w:top w:val="none" w:sz="0" w:space="0" w:color="auto"/>
        <w:left w:val="none" w:sz="0" w:space="0" w:color="auto"/>
        <w:bottom w:val="none" w:sz="0" w:space="0" w:color="auto"/>
        <w:right w:val="none" w:sz="0" w:space="0" w:color="auto"/>
      </w:divBdr>
    </w:div>
    <w:div w:id="1082414376">
      <w:bodyDiv w:val="1"/>
      <w:marLeft w:val="0"/>
      <w:marRight w:val="0"/>
      <w:marTop w:val="0"/>
      <w:marBottom w:val="0"/>
      <w:divBdr>
        <w:top w:val="none" w:sz="0" w:space="0" w:color="auto"/>
        <w:left w:val="none" w:sz="0" w:space="0" w:color="auto"/>
        <w:bottom w:val="none" w:sz="0" w:space="0" w:color="auto"/>
        <w:right w:val="none" w:sz="0" w:space="0" w:color="auto"/>
      </w:divBdr>
    </w:div>
    <w:div w:id="1082526651">
      <w:bodyDiv w:val="1"/>
      <w:marLeft w:val="0"/>
      <w:marRight w:val="0"/>
      <w:marTop w:val="0"/>
      <w:marBottom w:val="0"/>
      <w:divBdr>
        <w:top w:val="none" w:sz="0" w:space="0" w:color="auto"/>
        <w:left w:val="none" w:sz="0" w:space="0" w:color="auto"/>
        <w:bottom w:val="none" w:sz="0" w:space="0" w:color="auto"/>
        <w:right w:val="none" w:sz="0" w:space="0" w:color="auto"/>
      </w:divBdr>
    </w:div>
    <w:div w:id="1083572691">
      <w:bodyDiv w:val="1"/>
      <w:marLeft w:val="0"/>
      <w:marRight w:val="0"/>
      <w:marTop w:val="0"/>
      <w:marBottom w:val="0"/>
      <w:divBdr>
        <w:top w:val="none" w:sz="0" w:space="0" w:color="auto"/>
        <w:left w:val="none" w:sz="0" w:space="0" w:color="auto"/>
        <w:bottom w:val="none" w:sz="0" w:space="0" w:color="auto"/>
        <w:right w:val="none" w:sz="0" w:space="0" w:color="auto"/>
      </w:divBdr>
    </w:div>
    <w:div w:id="1085614477">
      <w:bodyDiv w:val="1"/>
      <w:marLeft w:val="0"/>
      <w:marRight w:val="0"/>
      <w:marTop w:val="0"/>
      <w:marBottom w:val="0"/>
      <w:divBdr>
        <w:top w:val="none" w:sz="0" w:space="0" w:color="auto"/>
        <w:left w:val="none" w:sz="0" w:space="0" w:color="auto"/>
        <w:bottom w:val="none" w:sz="0" w:space="0" w:color="auto"/>
        <w:right w:val="none" w:sz="0" w:space="0" w:color="auto"/>
      </w:divBdr>
    </w:div>
    <w:div w:id="1085809680">
      <w:bodyDiv w:val="1"/>
      <w:marLeft w:val="0"/>
      <w:marRight w:val="0"/>
      <w:marTop w:val="0"/>
      <w:marBottom w:val="0"/>
      <w:divBdr>
        <w:top w:val="none" w:sz="0" w:space="0" w:color="auto"/>
        <w:left w:val="none" w:sz="0" w:space="0" w:color="auto"/>
        <w:bottom w:val="none" w:sz="0" w:space="0" w:color="auto"/>
        <w:right w:val="none" w:sz="0" w:space="0" w:color="auto"/>
      </w:divBdr>
    </w:div>
    <w:div w:id="1086878559">
      <w:bodyDiv w:val="1"/>
      <w:marLeft w:val="0"/>
      <w:marRight w:val="0"/>
      <w:marTop w:val="0"/>
      <w:marBottom w:val="0"/>
      <w:divBdr>
        <w:top w:val="none" w:sz="0" w:space="0" w:color="auto"/>
        <w:left w:val="none" w:sz="0" w:space="0" w:color="auto"/>
        <w:bottom w:val="none" w:sz="0" w:space="0" w:color="auto"/>
        <w:right w:val="none" w:sz="0" w:space="0" w:color="auto"/>
      </w:divBdr>
    </w:div>
    <w:div w:id="1087002103">
      <w:bodyDiv w:val="1"/>
      <w:marLeft w:val="0"/>
      <w:marRight w:val="0"/>
      <w:marTop w:val="0"/>
      <w:marBottom w:val="0"/>
      <w:divBdr>
        <w:top w:val="none" w:sz="0" w:space="0" w:color="auto"/>
        <w:left w:val="none" w:sz="0" w:space="0" w:color="auto"/>
        <w:bottom w:val="none" w:sz="0" w:space="0" w:color="auto"/>
        <w:right w:val="none" w:sz="0" w:space="0" w:color="auto"/>
      </w:divBdr>
    </w:div>
    <w:div w:id="1087455648">
      <w:bodyDiv w:val="1"/>
      <w:marLeft w:val="0"/>
      <w:marRight w:val="0"/>
      <w:marTop w:val="0"/>
      <w:marBottom w:val="0"/>
      <w:divBdr>
        <w:top w:val="none" w:sz="0" w:space="0" w:color="auto"/>
        <w:left w:val="none" w:sz="0" w:space="0" w:color="auto"/>
        <w:bottom w:val="none" w:sz="0" w:space="0" w:color="auto"/>
        <w:right w:val="none" w:sz="0" w:space="0" w:color="auto"/>
      </w:divBdr>
    </w:div>
    <w:div w:id="1088042503">
      <w:bodyDiv w:val="1"/>
      <w:marLeft w:val="0"/>
      <w:marRight w:val="0"/>
      <w:marTop w:val="0"/>
      <w:marBottom w:val="0"/>
      <w:divBdr>
        <w:top w:val="none" w:sz="0" w:space="0" w:color="auto"/>
        <w:left w:val="none" w:sz="0" w:space="0" w:color="auto"/>
        <w:bottom w:val="none" w:sz="0" w:space="0" w:color="auto"/>
        <w:right w:val="none" w:sz="0" w:space="0" w:color="auto"/>
      </w:divBdr>
    </w:div>
    <w:div w:id="1088308980">
      <w:bodyDiv w:val="1"/>
      <w:marLeft w:val="0"/>
      <w:marRight w:val="0"/>
      <w:marTop w:val="0"/>
      <w:marBottom w:val="0"/>
      <w:divBdr>
        <w:top w:val="none" w:sz="0" w:space="0" w:color="auto"/>
        <w:left w:val="none" w:sz="0" w:space="0" w:color="auto"/>
        <w:bottom w:val="none" w:sz="0" w:space="0" w:color="auto"/>
        <w:right w:val="none" w:sz="0" w:space="0" w:color="auto"/>
      </w:divBdr>
    </w:div>
    <w:div w:id="1089887786">
      <w:bodyDiv w:val="1"/>
      <w:marLeft w:val="0"/>
      <w:marRight w:val="0"/>
      <w:marTop w:val="0"/>
      <w:marBottom w:val="0"/>
      <w:divBdr>
        <w:top w:val="none" w:sz="0" w:space="0" w:color="auto"/>
        <w:left w:val="none" w:sz="0" w:space="0" w:color="auto"/>
        <w:bottom w:val="none" w:sz="0" w:space="0" w:color="auto"/>
        <w:right w:val="none" w:sz="0" w:space="0" w:color="auto"/>
      </w:divBdr>
    </w:div>
    <w:div w:id="1090539279">
      <w:bodyDiv w:val="1"/>
      <w:marLeft w:val="0"/>
      <w:marRight w:val="0"/>
      <w:marTop w:val="0"/>
      <w:marBottom w:val="0"/>
      <w:divBdr>
        <w:top w:val="none" w:sz="0" w:space="0" w:color="auto"/>
        <w:left w:val="none" w:sz="0" w:space="0" w:color="auto"/>
        <w:bottom w:val="none" w:sz="0" w:space="0" w:color="auto"/>
        <w:right w:val="none" w:sz="0" w:space="0" w:color="auto"/>
      </w:divBdr>
    </w:div>
    <w:div w:id="1091900377">
      <w:bodyDiv w:val="1"/>
      <w:marLeft w:val="0"/>
      <w:marRight w:val="0"/>
      <w:marTop w:val="0"/>
      <w:marBottom w:val="0"/>
      <w:divBdr>
        <w:top w:val="none" w:sz="0" w:space="0" w:color="auto"/>
        <w:left w:val="none" w:sz="0" w:space="0" w:color="auto"/>
        <w:bottom w:val="none" w:sz="0" w:space="0" w:color="auto"/>
        <w:right w:val="none" w:sz="0" w:space="0" w:color="auto"/>
      </w:divBdr>
    </w:div>
    <w:div w:id="1092362070">
      <w:bodyDiv w:val="1"/>
      <w:marLeft w:val="0"/>
      <w:marRight w:val="0"/>
      <w:marTop w:val="0"/>
      <w:marBottom w:val="0"/>
      <w:divBdr>
        <w:top w:val="none" w:sz="0" w:space="0" w:color="auto"/>
        <w:left w:val="none" w:sz="0" w:space="0" w:color="auto"/>
        <w:bottom w:val="none" w:sz="0" w:space="0" w:color="auto"/>
        <w:right w:val="none" w:sz="0" w:space="0" w:color="auto"/>
      </w:divBdr>
    </w:div>
    <w:div w:id="1093164378">
      <w:bodyDiv w:val="1"/>
      <w:marLeft w:val="0"/>
      <w:marRight w:val="0"/>
      <w:marTop w:val="0"/>
      <w:marBottom w:val="0"/>
      <w:divBdr>
        <w:top w:val="none" w:sz="0" w:space="0" w:color="auto"/>
        <w:left w:val="none" w:sz="0" w:space="0" w:color="auto"/>
        <w:bottom w:val="none" w:sz="0" w:space="0" w:color="auto"/>
        <w:right w:val="none" w:sz="0" w:space="0" w:color="auto"/>
      </w:divBdr>
    </w:div>
    <w:div w:id="1093549129">
      <w:bodyDiv w:val="1"/>
      <w:marLeft w:val="0"/>
      <w:marRight w:val="0"/>
      <w:marTop w:val="0"/>
      <w:marBottom w:val="0"/>
      <w:divBdr>
        <w:top w:val="none" w:sz="0" w:space="0" w:color="auto"/>
        <w:left w:val="none" w:sz="0" w:space="0" w:color="auto"/>
        <w:bottom w:val="none" w:sz="0" w:space="0" w:color="auto"/>
        <w:right w:val="none" w:sz="0" w:space="0" w:color="auto"/>
      </w:divBdr>
    </w:div>
    <w:div w:id="1093622863">
      <w:bodyDiv w:val="1"/>
      <w:marLeft w:val="0"/>
      <w:marRight w:val="0"/>
      <w:marTop w:val="0"/>
      <w:marBottom w:val="0"/>
      <w:divBdr>
        <w:top w:val="none" w:sz="0" w:space="0" w:color="auto"/>
        <w:left w:val="none" w:sz="0" w:space="0" w:color="auto"/>
        <w:bottom w:val="none" w:sz="0" w:space="0" w:color="auto"/>
        <w:right w:val="none" w:sz="0" w:space="0" w:color="auto"/>
      </w:divBdr>
    </w:div>
    <w:div w:id="1094281036">
      <w:bodyDiv w:val="1"/>
      <w:marLeft w:val="0"/>
      <w:marRight w:val="0"/>
      <w:marTop w:val="0"/>
      <w:marBottom w:val="0"/>
      <w:divBdr>
        <w:top w:val="none" w:sz="0" w:space="0" w:color="auto"/>
        <w:left w:val="none" w:sz="0" w:space="0" w:color="auto"/>
        <w:bottom w:val="none" w:sz="0" w:space="0" w:color="auto"/>
        <w:right w:val="none" w:sz="0" w:space="0" w:color="auto"/>
      </w:divBdr>
    </w:div>
    <w:div w:id="1094478414">
      <w:bodyDiv w:val="1"/>
      <w:marLeft w:val="0"/>
      <w:marRight w:val="0"/>
      <w:marTop w:val="0"/>
      <w:marBottom w:val="0"/>
      <w:divBdr>
        <w:top w:val="none" w:sz="0" w:space="0" w:color="auto"/>
        <w:left w:val="none" w:sz="0" w:space="0" w:color="auto"/>
        <w:bottom w:val="none" w:sz="0" w:space="0" w:color="auto"/>
        <w:right w:val="none" w:sz="0" w:space="0" w:color="auto"/>
      </w:divBdr>
    </w:div>
    <w:div w:id="1094785734">
      <w:bodyDiv w:val="1"/>
      <w:marLeft w:val="0"/>
      <w:marRight w:val="0"/>
      <w:marTop w:val="0"/>
      <w:marBottom w:val="0"/>
      <w:divBdr>
        <w:top w:val="none" w:sz="0" w:space="0" w:color="auto"/>
        <w:left w:val="none" w:sz="0" w:space="0" w:color="auto"/>
        <w:bottom w:val="none" w:sz="0" w:space="0" w:color="auto"/>
        <w:right w:val="none" w:sz="0" w:space="0" w:color="auto"/>
      </w:divBdr>
    </w:div>
    <w:div w:id="1094857559">
      <w:bodyDiv w:val="1"/>
      <w:marLeft w:val="0"/>
      <w:marRight w:val="0"/>
      <w:marTop w:val="0"/>
      <w:marBottom w:val="0"/>
      <w:divBdr>
        <w:top w:val="none" w:sz="0" w:space="0" w:color="auto"/>
        <w:left w:val="none" w:sz="0" w:space="0" w:color="auto"/>
        <w:bottom w:val="none" w:sz="0" w:space="0" w:color="auto"/>
        <w:right w:val="none" w:sz="0" w:space="0" w:color="auto"/>
      </w:divBdr>
    </w:div>
    <w:div w:id="1097946652">
      <w:bodyDiv w:val="1"/>
      <w:marLeft w:val="0"/>
      <w:marRight w:val="0"/>
      <w:marTop w:val="0"/>
      <w:marBottom w:val="0"/>
      <w:divBdr>
        <w:top w:val="none" w:sz="0" w:space="0" w:color="auto"/>
        <w:left w:val="none" w:sz="0" w:space="0" w:color="auto"/>
        <w:bottom w:val="none" w:sz="0" w:space="0" w:color="auto"/>
        <w:right w:val="none" w:sz="0" w:space="0" w:color="auto"/>
      </w:divBdr>
    </w:div>
    <w:div w:id="1098016523">
      <w:bodyDiv w:val="1"/>
      <w:marLeft w:val="0"/>
      <w:marRight w:val="0"/>
      <w:marTop w:val="0"/>
      <w:marBottom w:val="0"/>
      <w:divBdr>
        <w:top w:val="none" w:sz="0" w:space="0" w:color="auto"/>
        <w:left w:val="none" w:sz="0" w:space="0" w:color="auto"/>
        <w:bottom w:val="none" w:sz="0" w:space="0" w:color="auto"/>
        <w:right w:val="none" w:sz="0" w:space="0" w:color="auto"/>
      </w:divBdr>
    </w:div>
    <w:div w:id="1098596759">
      <w:bodyDiv w:val="1"/>
      <w:marLeft w:val="0"/>
      <w:marRight w:val="0"/>
      <w:marTop w:val="0"/>
      <w:marBottom w:val="0"/>
      <w:divBdr>
        <w:top w:val="none" w:sz="0" w:space="0" w:color="auto"/>
        <w:left w:val="none" w:sz="0" w:space="0" w:color="auto"/>
        <w:bottom w:val="none" w:sz="0" w:space="0" w:color="auto"/>
        <w:right w:val="none" w:sz="0" w:space="0" w:color="auto"/>
      </w:divBdr>
    </w:div>
    <w:div w:id="1099181791">
      <w:bodyDiv w:val="1"/>
      <w:marLeft w:val="0"/>
      <w:marRight w:val="0"/>
      <w:marTop w:val="0"/>
      <w:marBottom w:val="0"/>
      <w:divBdr>
        <w:top w:val="none" w:sz="0" w:space="0" w:color="auto"/>
        <w:left w:val="none" w:sz="0" w:space="0" w:color="auto"/>
        <w:bottom w:val="none" w:sz="0" w:space="0" w:color="auto"/>
        <w:right w:val="none" w:sz="0" w:space="0" w:color="auto"/>
      </w:divBdr>
    </w:div>
    <w:div w:id="1099184515">
      <w:bodyDiv w:val="1"/>
      <w:marLeft w:val="0"/>
      <w:marRight w:val="0"/>
      <w:marTop w:val="0"/>
      <w:marBottom w:val="0"/>
      <w:divBdr>
        <w:top w:val="none" w:sz="0" w:space="0" w:color="auto"/>
        <w:left w:val="none" w:sz="0" w:space="0" w:color="auto"/>
        <w:bottom w:val="none" w:sz="0" w:space="0" w:color="auto"/>
        <w:right w:val="none" w:sz="0" w:space="0" w:color="auto"/>
      </w:divBdr>
    </w:div>
    <w:div w:id="1099447964">
      <w:bodyDiv w:val="1"/>
      <w:marLeft w:val="0"/>
      <w:marRight w:val="0"/>
      <w:marTop w:val="0"/>
      <w:marBottom w:val="0"/>
      <w:divBdr>
        <w:top w:val="none" w:sz="0" w:space="0" w:color="auto"/>
        <w:left w:val="none" w:sz="0" w:space="0" w:color="auto"/>
        <w:bottom w:val="none" w:sz="0" w:space="0" w:color="auto"/>
        <w:right w:val="none" w:sz="0" w:space="0" w:color="auto"/>
      </w:divBdr>
    </w:div>
    <w:div w:id="1099644376">
      <w:bodyDiv w:val="1"/>
      <w:marLeft w:val="0"/>
      <w:marRight w:val="0"/>
      <w:marTop w:val="0"/>
      <w:marBottom w:val="0"/>
      <w:divBdr>
        <w:top w:val="none" w:sz="0" w:space="0" w:color="auto"/>
        <w:left w:val="none" w:sz="0" w:space="0" w:color="auto"/>
        <w:bottom w:val="none" w:sz="0" w:space="0" w:color="auto"/>
        <w:right w:val="none" w:sz="0" w:space="0" w:color="auto"/>
      </w:divBdr>
    </w:div>
    <w:div w:id="1102381396">
      <w:bodyDiv w:val="1"/>
      <w:marLeft w:val="0"/>
      <w:marRight w:val="0"/>
      <w:marTop w:val="0"/>
      <w:marBottom w:val="0"/>
      <w:divBdr>
        <w:top w:val="none" w:sz="0" w:space="0" w:color="auto"/>
        <w:left w:val="none" w:sz="0" w:space="0" w:color="auto"/>
        <w:bottom w:val="none" w:sz="0" w:space="0" w:color="auto"/>
        <w:right w:val="none" w:sz="0" w:space="0" w:color="auto"/>
      </w:divBdr>
    </w:div>
    <w:div w:id="1104614837">
      <w:bodyDiv w:val="1"/>
      <w:marLeft w:val="0"/>
      <w:marRight w:val="0"/>
      <w:marTop w:val="0"/>
      <w:marBottom w:val="0"/>
      <w:divBdr>
        <w:top w:val="none" w:sz="0" w:space="0" w:color="auto"/>
        <w:left w:val="none" w:sz="0" w:space="0" w:color="auto"/>
        <w:bottom w:val="none" w:sz="0" w:space="0" w:color="auto"/>
        <w:right w:val="none" w:sz="0" w:space="0" w:color="auto"/>
      </w:divBdr>
    </w:div>
    <w:div w:id="1106729615">
      <w:bodyDiv w:val="1"/>
      <w:marLeft w:val="0"/>
      <w:marRight w:val="0"/>
      <w:marTop w:val="0"/>
      <w:marBottom w:val="0"/>
      <w:divBdr>
        <w:top w:val="none" w:sz="0" w:space="0" w:color="auto"/>
        <w:left w:val="none" w:sz="0" w:space="0" w:color="auto"/>
        <w:bottom w:val="none" w:sz="0" w:space="0" w:color="auto"/>
        <w:right w:val="none" w:sz="0" w:space="0" w:color="auto"/>
      </w:divBdr>
    </w:div>
    <w:div w:id="1108040105">
      <w:bodyDiv w:val="1"/>
      <w:marLeft w:val="0"/>
      <w:marRight w:val="0"/>
      <w:marTop w:val="0"/>
      <w:marBottom w:val="0"/>
      <w:divBdr>
        <w:top w:val="none" w:sz="0" w:space="0" w:color="auto"/>
        <w:left w:val="none" w:sz="0" w:space="0" w:color="auto"/>
        <w:bottom w:val="none" w:sz="0" w:space="0" w:color="auto"/>
        <w:right w:val="none" w:sz="0" w:space="0" w:color="auto"/>
      </w:divBdr>
    </w:div>
    <w:div w:id="1110124430">
      <w:bodyDiv w:val="1"/>
      <w:marLeft w:val="0"/>
      <w:marRight w:val="0"/>
      <w:marTop w:val="0"/>
      <w:marBottom w:val="0"/>
      <w:divBdr>
        <w:top w:val="none" w:sz="0" w:space="0" w:color="auto"/>
        <w:left w:val="none" w:sz="0" w:space="0" w:color="auto"/>
        <w:bottom w:val="none" w:sz="0" w:space="0" w:color="auto"/>
        <w:right w:val="none" w:sz="0" w:space="0" w:color="auto"/>
      </w:divBdr>
    </w:div>
    <w:div w:id="1110321058">
      <w:bodyDiv w:val="1"/>
      <w:marLeft w:val="0"/>
      <w:marRight w:val="0"/>
      <w:marTop w:val="0"/>
      <w:marBottom w:val="0"/>
      <w:divBdr>
        <w:top w:val="none" w:sz="0" w:space="0" w:color="auto"/>
        <w:left w:val="none" w:sz="0" w:space="0" w:color="auto"/>
        <w:bottom w:val="none" w:sz="0" w:space="0" w:color="auto"/>
        <w:right w:val="none" w:sz="0" w:space="0" w:color="auto"/>
      </w:divBdr>
    </w:div>
    <w:div w:id="1110977936">
      <w:bodyDiv w:val="1"/>
      <w:marLeft w:val="0"/>
      <w:marRight w:val="0"/>
      <w:marTop w:val="0"/>
      <w:marBottom w:val="0"/>
      <w:divBdr>
        <w:top w:val="none" w:sz="0" w:space="0" w:color="auto"/>
        <w:left w:val="none" w:sz="0" w:space="0" w:color="auto"/>
        <w:bottom w:val="none" w:sz="0" w:space="0" w:color="auto"/>
        <w:right w:val="none" w:sz="0" w:space="0" w:color="auto"/>
      </w:divBdr>
    </w:div>
    <w:div w:id="1111702621">
      <w:bodyDiv w:val="1"/>
      <w:marLeft w:val="0"/>
      <w:marRight w:val="0"/>
      <w:marTop w:val="0"/>
      <w:marBottom w:val="0"/>
      <w:divBdr>
        <w:top w:val="none" w:sz="0" w:space="0" w:color="auto"/>
        <w:left w:val="none" w:sz="0" w:space="0" w:color="auto"/>
        <w:bottom w:val="none" w:sz="0" w:space="0" w:color="auto"/>
        <w:right w:val="none" w:sz="0" w:space="0" w:color="auto"/>
      </w:divBdr>
    </w:div>
    <w:div w:id="1113213364">
      <w:bodyDiv w:val="1"/>
      <w:marLeft w:val="0"/>
      <w:marRight w:val="0"/>
      <w:marTop w:val="0"/>
      <w:marBottom w:val="0"/>
      <w:divBdr>
        <w:top w:val="none" w:sz="0" w:space="0" w:color="auto"/>
        <w:left w:val="none" w:sz="0" w:space="0" w:color="auto"/>
        <w:bottom w:val="none" w:sz="0" w:space="0" w:color="auto"/>
        <w:right w:val="none" w:sz="0" w:space="0" w:color="auto"/>
      </w:divBdr>
    </w:div>
    <w:div w:id="1114405316">
      <w:bodyDiv w:val="1"/>
      <w:marLeft w:val="0"/>
      <w:marRight w:val="0"/>
      <w:marTop w:val="0"/>
      <w:marBottom w:val="0"/>
      <w:divBdr>
        <w:top w:val="none" w:sz="0" w:space="0" w:color="auto"/>
        <w:left w:val="none" w:sz="0" w:space="0" w:color="auto"/>
        <w:bottom w:val="none" w:sz="0" w:space="0" w:color="auto"/>
        <w:right w:val="none" w:sz="0" w:space="0" w:color="auto"/>
      </w:divBdr>
    </w:div>
    <w:div w:id="1115253610">
      <w:bodyDiv w:val="1"/>
      <w:marLeft w:val="0"/>
      <w:marRight w:val="0"/>
      <w:marTop w:val="0"/>
      <w:marBottom w:val="0"/>
      <w:divBdr>
        <w:top w:val="none" w:sz="0" w:space="0" w:color="auto"/>
        <w:left w:val="none" w:sz="0" w:space="0" w:color="auto"/>
        <w:bottom w:val="none" w:sz="0" w:space="0" w:color="auto"/>
        <w:right w:val="none" w:sz="0" w:space="0" w:color="auto"/>
      </w:divBdr>
    </w:div>
    <w:div w:id="1120489040">
      <w:bodyDiv w:val="1"/>
      <w:marLeft w:val="0"/>
      <w:marRight w:val="0"/>
      <w:marTop w:val="0"/>
      <w:marBottom w:val="0"/>
      <w:divBdr>
        <w:top w:val="none" w:sz="0" w:space="0" w:color="auto"/>
        <w:left w:val="none" w:sz="0" w:space="0" w:color="auto"/>
        <w:bottom w:val="none" w:sz="0" w:space="0" w:color="auto"/>
        <w:right w:val="none" w:sz="0" w:space="0" w:color="auto"/>
      </w:divBdr>
    </w:div>
    <w:div w:id="1120684637">
      <w:bodyDiv w:val="1"/>
      <w:marLeft w:val="0"/>
      <w:marRight w:val="0"/>
      <w:marTop w:val="0"/>
      <w:marBottom w:val="0"/>
      <w:divBdr>
        <w:top w:val="none" w:sz="0" w:space="0" w:color="auto"/>
        <w:left w:val="none" w:sz="0" w:space="0" w:color="auto"/>
        <w:bottom w:val="none" w:sz="0" w:space="0" w:color="auto"/>
        <w:right w:val="none" w:sz="0" w:space="0" w:color="auto"/>
      </w:divBdr>
    </w:div>
    <w:div w:id="1121074212">
      <w:bodyDiv w:val="1"/>
      <w:marLeft w:val="0"/>
      <w:marRight w:val="0"/>
      <w:marTop w:val="0"/>
      <w:marBottom w:val="0"/>
      <w:divBdr>
        <w:top w:val="none" w:sz="0" w:space="0" w:color="auto"/>
        <w:left w:val="none" w:sz="0" w:space="0" w:color="auto"/>
        <w:bottom w:val="none" w:sz="0" w:space="0" w:color="auto"/>
        <w:right w:val="none" w:sz="0" w:space="0" w:color="auto"/>
      </w:divBdr>
    </w:div>
    <w:div w:id="1121924526">
      <w:bodyDiv w:val="1"/>
      <w:marLeft w:val="0"/>
      <w:marRight w:val="0"/>
      <w:marTop w:val="0"/>
      <w:marBottom w:val="0"/>
      <w:divBdr>
        <w:top w:val="none" w:sz="0" w:space="0" w:color="auto"/>
        <w:left w:val="none" w:sz="0" w:space="0" w:color="auto"/>
        <w:bottom w:val="none" w:sz="0" w:space="0" w:color="auto"/>
        <w:right w:val="none" w:sz="0" w:space="0" w:color="auto"/>
      </w:divBdr>
    </w:div>
    <w:div w:id="1122190013">
      <w:bodyDiv w:val="1"/>
      <w:marLeft w:val="0"/>
      <w:marRight w:val="0"/>
      <w:marTop w:val="0"/>
      <w:marBottom w:val="0"/>
      <w:divBdr>
        <w:top w:val="none" w:sz="0" w:space="0" w:color="auto"/>
        <w:left w:val="none" w:sz="0" w:space="0" w:color="auto"/>
        <w:bottom w:val="none" w:sz="0" w:space="0" w:color="auto"/>
        <w:right w:val="none" w:sz="0" w:space="0" w:color="auto"/>
      </w:divBdr>
    </w:div>
    <w:div w:id="1123042508">
      <w:bodyDiv w:val="1"/>
      <w:marLeft w:val="0"/>
      <w:marRight w:val="0"/>
      <w:marTop w:val="0"/>
      <w:marBottom w:val="0"/>
      <w:divBdr>
        <w:top w:val="none" w:sz="0" w:space="0" w:color="auto"/>
        <w:left w:val="none" w:sz="0" w:space="0" w:color="auto"/>
        <w:bottom w:val="none" w:sz="0" w:space="0" w:color="auto"/>
        <w:right w:val="none" w:sz="0" w:space="0" w:color="auto"/>
      </w:divBdr>
    </w:div>
    <w:div w:id="1123573736">
      <w:bodyDiv w:val="1"/>
      <w:marLeft w:val="0"/>
      <w:marRight w:val="0"/>
      <w:marTop w:val="0"/>
      <w:marBottom w:val="0"/>
      <w:divBdr>
        <w:top w:val="none" w:sz="0" w:space="0" w:color="auto"/>
        <w:left w:val="none" w:sz="0" w:space="0" w:color="auto"/>
        <w:bottom w:val="none" w:sz="0" w:space="0" w:color="auto"/>
        <w:right w:val="none" w:sz="0" w:space="0" w:color="auto"/>
      </w:divBdr>
    </w:div>
    <w:div w:id="1124231885">
      <w:bodyDiv w:val="1"/>
      <w:marLeft w:val="0"/>
      <w:marRight w:val="0"/>
      <w:marTop w:val="0"/>
      <w:marBottom w:val="0"/>
      <w:divBdr>
        <w:top w:val="none" w:sz="0" w:space="0" w:color="auto"/>
        <w:left w:val="none" w:sz="0" w:space="0" w:color="auto"/>
        <w:bottom w:val="none" w:sz="0" w:space="0" w:color="auto"/>
        <w:right w:val="none" w:sz="0" w:space="0" w:color="auto"/>
      </w:divBdr>
    </w:div>
    <w:div w:id="1125470261">
      <w:bodyDiv w:val="1"/>
      <w:marLeft w:val="0"/>
      <w:marRight w:val="0"/>
      <w:marTop w:val="0"/>
      <w:marBottom w:val="0"/>
      <w:divBdr>
        <w:top w:val="none" w:sz="0" w:space="0" w:color="auto"/>
        <w:left w:val="none" w:sz="0" w:space="0" w:color="auto"/>
        <w:bottom w:val="none" w:sz="0" w:space="0" w:color="auto"/>
        <w:right w:val="none" w:sz="0" w:space="0" w:color="auto"/>
      </w:divBdr>
    </w:div>
    <w:div w:id="1127160857">
      <w:bodyDiv w:val="1"/>
      <w:marLeft w:val="0"/>
      <w:marRight w:val="0"/>
      <w:marTop w:val="0"/>
      <w:marBottom w:val="0"/>
      <w:divBdr>
        <w:top w:val="none" w:sz="0" w:space="0" w:color="auto"/>
        <w:left w:val="none" w:sz="0" w:space="0" w:color="auto"/>
        <w:bottom w:val="none" w:sz="0" w:space="0" w:color="auto"/>
        <w:right w:val="none" w:sz="0" w:space="0" w:color="auto"/>
      </w:divBdr>
    </w:div>
    <w:div w:id="1127700956">
      <w:bodyDiv w:val="1"/>
      <w:marLeft w:val="0"/>
      <w:marRight w:val="0"/>
      <w:marTop w:val="0"/>
      <w:marBottom w:val="0"/>
      <w:divBdr>
        <w:top w:val="none" w:sz="0" w:space="0" w:color="auto"/>
        <w:left w:val="none" w:sz="0" w:space="0" w:color="auto"/>
        <w:bottom w:val="none" w:sz="0" w:space="0" w:color="auto"/>
        <w:right w:val="none" w:sz="0" w:space="0" w:color="auto"/>
      </w:divBdr>
    </w:div>
    <w:div w:id="1129125221">
      <w:bodyDiv w:val="1"/>
      <w:marLeft w:val="0"/>
      <w:marRight w:val="0"/>
      <w:marTop w:val="0"/>
      <w:marBottom w:val="0"/>
      <w:divBdr>
        <w:top w:val="none" w:sz="0" w:space="0" w:color="auto"/>
        <w:left w:val="none" w:sz="0" w:space="0" w:color="auto"/>
        <w:bottom w:val="none" w:sz="0" w:space="0" w:color="auto"/>
        <w:right w:val="none" w:sz="0" w:space="0" w:color="auto"/>
      </w:divBdr>
    </w:div>
    <w:div w:id="1132098297">
      <w:bodyDiv w:val="1"/>
      <w:marLeft w:val="0"/>
      <w:marRight w:val="0"/>
      <w:marTop w:val="0"/>
      <w:marBottom w:val="0"/>
      <w:divBdr>
        <w:top w:val="none" w:sz="0" w:space="0" w:color="auto"/>
        <w:left w:val="none" w:sz="0" w:space="0" w:color="auto"/>
        <w:bottom w:val="none" w:sz="0" w:space="0" w:color="auto"/>
        <w:right w:val="none" w:sz="0" w:space="0" w:color="auto"/>
      </w:divBdr>
    </w:div>
    <w:div w:id="1132165803">
      <w:bodyDiv w:val="1"/>
      <w:marLeft w:val="0"/>
      <w:marRight w:val="0"/>
      <w:marTop w:val="0"/>
      <w:marBottom w:val="0"/>
      <w:divBdr>
        <w:top w:val="none" w:sz="0" w:space="0" w:color="auto"/>
        <w:left w:val="none" w:sz="0" w:space="0" w:color="auto"/>
        <w:bottom w:val="none" w:sz="0" w:space="0" w:color="auto"/>
        <w:right w:val="none" w:sz="0" w:space="0" w:color="auto"/>
      </w:divBdr>
    </w:div>
    <w:div w:id="1132673157">
      <w:bodyDiv w:val="1"/>
      <w:marLeft w:val="0"/>
      <w:marRight w:val="0"/>
      <w:marTop w:val="0"/>
      <w:marBottom w:val="0"/>
      <w:divBdr>
        <w:top w:val="none" w:sz="0" w:space="0" w:color="auto"/>
        <w:left w:val="none" w:sz="0" w:space="0" w:color="auto"/>
        <w:bottom w:val="none" w:sz="0" w:space="0" w:color="auto"/>
        <w:right w:val="none" w:sz="0" w:space="0" w:color="auto"/>
      </w:divBdr>
    </w:div>
    <w:div w:id="1133332718">
      <w:bodyDiv w:val="1"/>
      <w:marLeft w:val="0"/>
      <w:marRight w:val="0"/>
      <w:marTop w:val="0"/>
      <w:marBottom w:val="0"/>
      <w:divBdr>
        <w:top w:val="none" w:sz="0" w:space="0" w:color="auto"/>
        <w:left w:val="none" w:sz="0" w:space="0" w:color="auto"/>
        <w:bottom w:val="none" w:sz="0" w:space="0" w:color="auto"/>
        <w:right w:val="none" w:sz="0" w:space="0" w:color="auto"/>
      </w:divBdr>
    </w:div>
    <w:div w:id="1133449649">
      <w:bodyDiv w:val="1"/>
      <w:marLeft w:val="0"/>
      <w:marRight w:val="0"/>
      <w:marTop w:val="0"/>
      <w:marBottom w:val="0"/>
      <w:divBdr>
        <w:top w:val="none" w:sz="0" w:space="0" w:color="auto"/>
        <w:left w:val="none" w:sz="0" w:space="0" w:color="auto"/>
        <w:bottom w:val="none" w:sz="0" w:space="0" w:color="auto"/>
        <w:right w:val="none" w:sz="0" w:space="0" w:color="auto"/>
      </w:divBdr>
    </w:div>
    <w:div w:id="1133601406">
      <w:bodyDiv w:val="1"/>
      <w:marLeft w:val="0"/>
      <w:marRight w:val="0"/>
      <w:marTop w:val="0"/>
      <w:marBottom w:val="0"/>
      <w:divBdr>
        <w:top w:val="none" w:sz="0" w:space="0" w:color="auto"/>
        <w:left w:val="none" w:sz="0" w:space="0" w:color="auto"/>
        <w:bottom w:val="none" w:sz="0" w:space="0" w:color="auto"/>
        <w:right w:val="none" w:sz="0" w:space="0" w:color="auto"/>
      </w:divBdr>
    </w:div>
    <w:div w:id="1133905716">
      <w:bodyDiv w:val="1"/>
      <w:marLeft w:val="0"/>
      <w:marRight w:val="0"/>
      <w:marTop w:val="0"/>
      <w:marBottom w:val="0"/>
      <w:divBdr>
        <w:top w:val="none" w:sz="0" w:space="0" w:color="auto"/>
        <w:left w:val="none" w:sz="0" w:space="0" w:color="auto"/>
        <w:bottom w:val="none" w:sz="0" w:space="0" w:color="auto"/>
        <w:right w:val="none" w:sz="0" w:space="0" w:color="auto"/>
      </w:divBdr>
    </w:div>
    <w:div w:id="1134982652">
      <w:bodyDiv w:val="1"/>
      <w:marLeft w:val="0"/>
      <w:marRight w:val="0"/>
      <w:marTop w:val="0"/>
      <w:marBottom w:val="0"/>
      <w:divBdr>
        <w:top w:val="none" w:sz="0" w:space="0" w:color="auto"/>
        <w:left w:val="none" w:sz="0" w:space="0" w:color="auto"/>
        <w:bottom w:val="none" w:sz="0" w:space="0" w:color="auto"/>
        <w:right w:val="none" w:sz="0" w:space="0" w:color="auto"/>
      </w:divBdr>
    </w:div>
    <w:div w:id="1135874315">
      <w:bodyDiv w:val="1"/>
      <w:marLeft w:val="0"/>
      <w:marRight w:val="0"/>
      <w:marTop w:val="0"/>
      <w:marBottom w:val="0"/>
      <w:divBdr>
        <w:top w:val="none" w:sz="0" w:space="0" w:color="auto"/>
        <w:left w:val="none" w:sz="0" w:space="0" w:color="auto"/>
        <w:bottom w:val="none" w:sz="0" w:space="0" w:color="auto"/>
        <w:right w:val="none" w:sz="0" w:space="0" w:color="auto"/>
      </w:divBdr>
    </w:div>
    <w:div w:id="1137070515">
      <w:bodyDiv w:val="1"/>
      <w:marLeft w:val="0"/>
      <w:marRight w:val="0"/>
      <w:marTop w:val="0"/>
      <w:marBottom w:val="0"/>
      <w:divBdr>
        <w:top w:val="none" w:sz="0" w:space="0" w:color="auto"/>
        <w:left w:val="none" w:sz="0" w:space="0" w:color="auto"/>
        <w:bottom w:val="none" w:sz="0" w:space="0" w:color="auto"/>
        <w:right w:val="none" w:sz="0" w:space="0" w:color="auto"/>
      </w:divBdr>
    </w:div>
    <w:div w:id="1137725248">
      <w:bodyDiv w:val="1"/>
      <w:marLeft w:val="0"/>
      <w:marRight w:val="0"/>
      <w:marTop w:val="0"/>
      <w:marBottom w:val="0"/>
      <w:divBdr>
        <w:top w:val="none" w:sz="0" w:space="0" w:color="auto"/>
        <w:left w:val="none" w:sz="0" w:space="0" w:color="auto"/>
        <w:bottom w:val="none" w:sz="0" w:space="0" w:color="auto"/>
        <w:right w:val="none" w:sz="0" w:space="0" w:color="auto"/>
      </w:divBdr>
    </w:div>
    <w:div w:id="1137726364">
      <w:bodyDiv w:val="1"/>
      <w:marLeft w:val="0"/>
      <w:marRight w:val="0"/>
      <w:marTop w:val="0"/>
      <w:marBottom w:val="0"/>
      <w:divBdr>
        <w:top w:val="none" w:sz="0" w:space="0" w:color="auto"/>
        <w:left w:val="none" w:sz="0" w:space="0" w:color="auto"/>
        <w:bottom w:val="none" w:sz="0" w:space="0" w:color="auto"/>
        <w:right w:val="none" w:sz="0" w:space="0" w:color="auto"/>
      </w:divBdr>
    </w:div>
    <w:div w:id="1137844867">
      <w:bodyDiv w:val="1"/>
      <w:marLeft w:val="0"/>
      <w:marRight w:val="0"/>
      <w:marTop w:val="0"/>
      <w:marBottom w:val="0"/>
      <w:divBdr>
        <w:top w:val="none" w:sz="0" w:space="0" w:color="auto"/>
        <w:left w:val="none" w:sz="0" w:space="0" w:color="auto"/>
        <w:bottom w:val="none" w:sz="0" w:space="0" w:color="auto"/>
        <w:right w:val="none" w:sz="0" w:space="0" w:color="auto"/>
      </w:divBdr>
    </w:div>
    <w:div w:id="1138062813">
      <w:bodyDiv w:val="1"/>
      <w:marLeft w:val="0"/>
      <w:marRight w:val="0"/>
      <w:marTop w:val="0"/>
      <w:marBottom w:val="0"/>
      <w:divBdr>
        <w:top w:val="none" w:sz="0" w:space="0" w:color="auto"/>
        <w:left w:val="none" w:sz="0" w:space="0" w:color="auto"/>
        <w:bottom w:val="none" w:sz="0" w:space="0" w:color="auto"/>
        <w:right w:val="none" w:sz="0" w:space="0" w:color="auto"/>
      </w:divBdr>
    </w:div>
    <w:div w:id="1138381556">
      <w:bodyDiv w:val="1"/>
      <w:marLeft w:val="0"/>
      <w:marRight w:val="0"/>
      <w:marTop w:val="0"/>
      <w:marBottom w:val="0"/>
      <w:divBdr>
        <w:top w:val="none" w:sz="0" w:space="0" w:color="auto"/>
        <w:left w:val="none" w:sz="0" w:space="0" w:color="auto"/>
        <w:bottom w:val="none" w:sz="0" w:space="0" w:color="auto"/>
        <w:right w:val="none" w:sz="0" w:space="0" w:color="auto"/>
      </w:divBdr>
    </w:div>
    <w:div w:id="1139104116">
      <w:bodyDiv w:val="1"/>
      <w:marLeft w:val="0"/>
      <w:marRight w:val="0"/>
      <w:marTop w:val="0"/>
      <w:marBottom w:val="0"/>
      <w:divBdr>
        <w:top w:val="none" w:sz="0" w:space="0" w:color="auto"/>
        <w:left w:val="none" w:sz="0" w:space="0" w:color="auto"/>
        <w:bottom w:val="none" w:sz="0" w:space="0" w:color="auto"/>
        <w:right w:val="none" w:sz="0" w:space="0" w:color="auto"/>
      </w:divBdr>
    </w:div>
    <w:div w:id="1141776870">
      <w:bodyDiv w:val="1"/>
      <w:marLeft w:val="0"/>
      <w:marRight w:val="0"/>
      <w:marTop w:val="0"/>
      <w:marBottom w:val="0"/>
      <w:divBdr>
        <w:top w:val="none" w:sz="0" w:space="0" w:color="auto"/>
        <w:left w:val="none" w:sz="0" w:space="0" w:color="auto"/>
        <w:bottom w:val="none" w:sz="0" w:space="0" w:color="auto"/>
        <w:right w:val="none" w:sz="0" w:space="0" w:color="auto"/>
      </w:divBdr>
    </w:div>
    <w:div w:id="1142649925">
      <w:bodyDiv w:val="1"/>
      <w:marLeft w:val="0"/>
      <w:marRight w:val="0"/>
      <w:marTop w:val="0"/>
      <w:marBottom w:val="0"/>
      <w:divBdr>
        <w:top w:val="none" w:sz="0" w:space="0" w:color="auto"/>
        <w:left w:val="none" w:sz="0" w:space="0" w:color="auto"/>
        <w:bottom w:val="none" w:sz="0" w:space="0" w:color="auto"/>
        <w:right w:val="none" w:sz="0" w:space="0" w:color="auto"/>
      </w:divBdr>
    </w:div>
    <w:div w:id="1143621843">
      <w:bodyDiv w:val="1"/>
      <w:marLeft w:val="0"/>
      <w:marRight w:val="0"/>
      <w:marTop w:val="0"/>
      <w:marBottom w:val="0"/>
      <w:divBdr>
        <w:top w:val="none" w:sz="0" w:space="0" w:color="auto"/>
        <w:left w:val="none" w:sz="0" w:space="0" w:color="auto"/>
        <w:bottom w:val="none" w:sz="0" w:space="0" w:color="auto"/>
        <w:right w:val="none" w:sz="0" w:space="0" w:color="auto"/>
      </w:divBdr>
    </w:div>
    <w:div w:id="1143811069">
      <w:bodyDiv w:val="1"/>
      <w:marLeft w:val="0"/>
      <w:marRight w:val="0"/>
      <w:marTop w:val="0"/>
      <w:marBottom w:val="0"/>
      <w:divBdr>
        <w:top w:val="none" w:sz="0" w:space="0" w:color="auto"/>
        <w:left w:val="none" w:sz="0" w:space="0" w:color="auto"/>
        <w:bottom w:val="none" w:sz="0" w:space="0" w:color="auto"/>
        <w:right w:val="none" w:sz="0" w:space="0" w:color="auto"/>
      </w:divBdr>
    </w:div>
    <w:div w:id="1145318391">
      <w:bodyDiv w:val="1"/>
      <w:marLeft w:val="0"/>
      <w:marRight w:val="0"/>
      <w:marTop w:val="0"/>
      <w:marBottom w:val="0"/>
      <w:divBdr>
        <w:top w:val="none" w:sz="0" w:space="0" w:color="auto"/>
        <w:left w:val="none" w:sz="0" w:space="0" w:color="auto"/>
        <w:bottom w:val="none" w:sz="0" w:space="0" w:color="auto"/>
        <w:right w:val="none" w:sz="0" w:space="0" w:color="auto"/>
      </w:divBdr>
    </w:div>
    <w:div w:id="1145510427">
      <w:bodyDiv w:val="1"/>
      <w:marLeft w:val="0"/>
      <w:marRight w:val="0"/>
      <w:marTop w:val="0"/>
      <w:marBottom w:val="0"/>
      <w:divBdr>
        <w:top w:val="none" w:sz="0" w:space="0" w:color="auto"/>
        <w:left w:val="none" w:sz="0" w:space="0" w:color="auto"/>
        <w:bottom w:val="none" w:sz="0" w:space="0" w:color="auto"/>
        <w:right w:val="none" w:sz="0" w:space="0" w:color="auto"/>
      </w:divBdr>
    </w:div>
    <w:div w:id="1145514375">
      <w:bodyDiv w:val="1"/>
      <w:marLeft w:val="0"/>
      <w:marRight w:val="0"/>
      <w:marTop w:val="0"/>
      <w:marBottom w:val="0"/>
      <w:divBdr>
        <w:top w:val="none" w:sz="0" w:space="0" w:color="auto"/>
        <w:left w:val="none" w:sz="0" w:space="0" w:color="auto"/>
        <w:bottom w:val="none" w:sz="0" w:space="0" w:color="auto"/>
        <w:right w:val="none" w:sz="0" w:space="0" w:color="auto"/>
      </w:divBdr>
    </w:div>
    <w:div w:id="1145657852">
      <w:bodyDiv w:val="1"/>
      <w:marLeft w:val="0"/>
      <w:marRight w:val="0"/>
      <w:marTop w:val="0"/>
      <w:marBottom w:val="0"/>
      <w:divBdr>
        <w:top w:val="none" w:sz="0" w:space="0" w:color="auto"/>
        <w:left w:val="none" w:sz="0" w:space="0" w:color="auto"/>
        <w:bottom w:val="none" w:sz="0" w:space="0" w:color="auto"/>
        <w:right w:val="none" w:sz="0" w:space="0" w:color="auto"/>
      </w:divBdr>
    </w:div>
    <w:div w:id="1145859007">
      <w:bodyDiv w:val="1"/>
      <w:marLeft w:val="0"/>
      <w:marRight w:val="0"/>
      <w:marTop w:val="0"/>
      <w:marBottom w:val="0"/>
      <w:divBdr>
        <w:top w:val="none" w:sz="0" w:space="0" w:color="auto"/>
        <w:left w:val="none" w:sz="0" w:space="0" w:color="auto"/>
        <w:bottom w:val="none" w:sz="0" w:space="0" w:color="auto"/>
        <w:right w:val="none" w:sz="0" w:space="0" w:color="auto"/>
      </w:divBdr>
    </w:div>
    <w:div w:id="1146166523">
      <w:bodyDiv w:val="1"/>
      <w:marLeft w:val="0"/>
      <w:marRight w:val="0"/>
      <w:marTop w:val="0"/>
      <w:marBottom w:val="0"/>
      <w:divBdr>
        <w:top w:val="none" w:sz="0" w:space="0" w:color="auto"/>
        <w:left w:val="none" w:sz="0" w:space="0" w:color="auto"/>
        <w:bottom w:val="none" w:sz="0" w:space="0" w:color="auto"/>
        <w:right w:val="none" w:sz="0" w:space="0" w:color="auto"/>
      </w:divBdr>
    </w:div>
    <w:div w:id="1146356015">
      <w:bodyDiv w:val="1"/>
      <w:marLeft w:val="0"/>
      <w:marRight w:val="0"/>
      <w:marTop w:val="0"/>
      <w:marBottom w:val="0"/>
      <w:divBdr>
        <w:top w:val="none" w:sz="0" w:space="0" w:color="auto"/>
        <w:left w:val="none" w:sz="0" w:space="0" w:color="auto"/>
        <w:bottom w:val="none" w:sz="0" w:space="0" w:color="auto"/>
        <w:right w:val="none" w:sz="0" w:space="0" w:color="auto"/>
      </w:divBdr>
    </w:div>
    <w:div w:id="1146896572">
      <w:bodyDiv w:val="1"/>
      <w:marLeft w:val="0"/>
      <w:marRight w:val="0"/>
      <w:marTop w:val="0"/>
      <w:marBottom w:val="0"/>
      <w:divBdr>
        <w:top w:val="none" w:sz="0" w:space="0" w:color="auto"/>
        <w:left w:val="none" w:sz="0" w:space="0" w:color="auto"/>
        <w:bottom w:val="none" w:sz="0" w:space="0" w:color="auto"/>
        <w:right w:val="none" w:sz="0" w:space="0" w:color="auto"/>
      </w:divBdr>
    </w:div>
    <w:div w:id="1147282019">
      <w:bodyDiv w:val="1"/>
      <w:marLeft w:val="0"/>
      <w:marRight w:val="0"/>
      <w:marTop w:val="0"/>
      <w:marBottom w:val="0"/>
      <w:divBdr>
        <w:top w:val="none" w:sz="0" w:space="0" w:color="auto"/>
        <w:left w:val="none" w:sz="0" w:space="0" w:color="auto"/>
        <w:bottom w:val="none" w:sz="0" w:space="0" w:color="auto"/>
        <w:right w:val="none" w:sz="0" w:space="0" w:color="auto"/>
      </w:divBdr>
    </w:div>
    <w:div w:id="1148324371">
      <w:bodyDiv w:val="1"/>
      <w:marLeft w:val="0"/>
      <w:marRight w:val="0"/>
      <w:marTop w:val="0"/>
      <w:marBottom w:val="0"/>
      <w:divBdr>
        <w:top w:val="none" w:sz="0" w:space="0" w:color="auto"/>
        <w:left w:val="none" w:sz="0" w:space="0" w:color="auto"/>
        <w:bottom w:val="none" w:sz="0" w:space="0" w:color="auto"/>
        <w:right w:val="none" w:sz="0" w:space="0" w:color="auto"/>
      </w:divBdr>
    </w:div>
    <w:div w:id="1150632111">
      <w:bodyDiv w:val="1"/>
      <w:marLeft w:val="0"/>
      <w:marRight w:val="0"/>
      <w:marTop w:val="0"/>
      <w:marBottom w:val="0"/>
      <w:divBdr>
        <w:top w:val="none" w:sz="0" w:space="0" w:color="auto"/>
        <w:left w:val="none" w:sz="0" w:space="0" w:color="auto"/>
        <w:bottom w:val="none" w:sz="0" w:space="0" w:color="auto"/>
        <w:right w:val="none" w:sz="0" w:space="0" w:color="auto"/>
      </w:divBdr>
    </w:div>
    <w:div w:id="1151210310">
      <w:bodyDiv w:val="1"/>
      <w:marLeft w:val="0"/>
      <w:marRight w:val="0"/>
      <w:marTop w:val="0"/>
      <w:marBottom w:val="0"/>
      <w:divBdr>
        <w:top w:val="none" w:sz="0" w:space="0" w:color="auto"/>
        <w:left w:val="none" w:sz="0" w:space="0" w:color="auto"/>
        <w:bottom w:val="none" w:sz="0" w:space="0" w:color="auto"/>
        <w:right w:val="none" w:sz="0" w:space="0" w:color="auto"/>
      </w:divBdr>
    </w:div>
    <w:div w:id="1151753419">
      <w:bodyDiv w:val="1"/>
      <w:marLeft w:val="0"/>
      <w:marRight w:val="0"/>
      <w:marTop w:val="0"/>
      <w:marBottom w:val="0"/>
      <w:divBdr>
        <w:top w:val="none" w:sz="0" w:space="0" w:color="auto"/>
        <w:left w:val="none" w:sz="0" w:space="0" w:color="auto"/>
        <w:bottom w:val="none" w:sz="0" w:space="0" w:color="auto"/>
        <w:right w:val="none" w:sz="0" w:space="0" w:color="auto"/>
      </w:divBdr>
    </w:div>
    <w:div w:id="1152913553">
      <w:bodyDiv w:val="1"/>
      <w:marLeft w:val="0"/>
      <w:marRight w:val="0"/>
      <w:marTop w:val="0"/>
      <w:marBottom w:val="0"/>
      <w:divBdr>
        <w:top w:val="none" w:sz="0" w:space="0" w:color="auto"/>
        <w:left w:val="none" w:sz="0" w:space="0" w:color="auto"/>
        <w:bottom w:val="none" w:sz="0" w:space="0" w:color="auto"/>
        <w:right w:val="none" w:sz="0" w:space="0" w:color="auto"/>
      </w:divBdr>
    </w:div>
    <w:div w:id="1155999157">
      <w:bodyDiv w:val="1"/>
      <w:marLeft w:val="0"/>
      <w:marRight w:val="0"/>
      <w:marTop w:val="0"/>
      <w:marBottom w:val="0"/>
      <w:divBdr>
        <w:top w:val="none" w:sz="0" w:space="0" w:color="auto"/>
        <w:left w:val="none" w:sz="0" w:space="0" w:color="auto"/>
        <w:bottom w:val="none" w:sz="0" w:space="0" w:color="auto"/>
        <w:right w:val="none" w:sz="0" w:space="0" w:color="auto"/>
      </w:divBdr>
    </w:div>
    <w:div w:id="1156991520">
      <w:bodyDiv w:val="1"/>
      <w:marLeft w:val="0"/>
      <w:marRight w:val="0"/>
      <w:marTop w:val="0"/>
      <w:marBottom w:val="0"/>
      <w:divBdr>
        <w:top w:val="none" w:sz="0" w:space="0" w:color="auto"/>
        <w:left w:val="none" w:sz="0" w:space="0" w:color="auto"/>
        <w:bottom w:val="none" w:sz="0" w:space="0" w:color="auto"/>
        <w:right w:val="none" w:sz="0" w:space="0" w:color="auto"/>
      </w:divBdr>
    </w:div>
    <w:div w:id="1157263170">
      <w:bodyDiv w:val="1"/>
      <w:marLeft w:val="0"/>
      <w:marRight w:val="0"/>
      <w:marTop w:val="0"/>
      <w:marBottom w:val="0"/>
      <w:divBdr>
        <w:top w:val="none" w:sz="0" w:space="0" w:color="auto"/>
        <w:left w:val="none" w:sz="0" w:space="0" w:color="auto"/>
        <w:bottom w:val="none" w:sz="0" w:space="0" w:color="auto"/>
        <w:right w:val="none" w:sz="0" w:space="0" w:color="auto"/>
      </w:divBdr>
    </w:div>
    <w:div w:id="1157960240">
      <w:bodyDiv w:val="1"/>
      <w:marLeft w:val="0"/>
      <w:marRight w:val="0"/>
      <w:marTop w:val="0"/>
      <w:marBottom w:val="0"/>
      <w:divBdr>
        <w:top w:val="none" w:sz="0" w:space="0" w:color="auto"/>
        <w:left w:val="none" w:sz="0" w:space="0" w:color="auto"/>
        <w:bottom w:val="none" w:sz="0" w:space="0" w:color="auto"/>
        <w:right w:val="none" w:sz="0" w:space="0" w:color="auto"/>
      </w:divBdr>
    </w:div>
    <w:div w:id="1158184445">
      <w:bodyDiv w:val="1"/>
      <w:marLeft w:val="0"/>
      <w:marRight w:val="0"/>
      <w:marTop w:val="0"/>
      <w:marBottom w:val="0"/>
      <w:divBdr>
        <w:top w:val="none" w:sz="0" w:space="0" w:color="auto"/>
        <w:left w:val="none" w:sz="0" w:space="0" w:color="auto"/>
        <w:bottom w:val="none" w:sz="0" w:space="0" w:color="auto"/>
        <w:right w:val="none" w:sz="0" w:space="0" w:color="auto"/>
      </w:divBdr>
    </w:div>
    <w:div w:id="1158301230">
      <w:bodyDiv w:val="1"/>
      <w:marLeft w:val="0"/>
      <w:marRight w:val="0"/>
      <w:marTop w:val="0"/>
      <w:marBottom w:val="0"/>
      <w:divBdr>
        <w:top w:val="none" w:sz="0" w:space="0" w:color="auto"/>
        <w:left w:val="none" w:sz="0" w:space="0" w:color="auto"/>
        <w:bottom w:val="none" w:sz="0" w:space="0" w:color="auto"/>
        <w:right w:val="none" w:sz="0" w:space="0" w:color="auto"/>
      </w:divBdr>
    </w:div>
    <w:div w:id="1159032699">
      <w:bodyDiv w:val="1"/>
      <w:marLeft w:val="0"/>
      <w:marRight w:val="0"/>
      <w:marTop w:val="0"/>
      <w:marBottom w:val="0"/>
      <w:divBdr>
        <w:top w:val="none" w:sz="0" w:space="0" w:color="auto"/>
        <w:left w:val="none" w:sz="0" w:space="0" w:color="auto"/>
        <w:bottom w:val="none" w:sz="0" w:space="0" w:color="auto"/>
        <w:right w:val="none" w:sz="0" w:space="0" w:color="auto"/>
      </w:divBdr>
    </w:div>
    <w:div w:id="1160581093">
      <w:bodyDiv w:val="1"/>
      <w:marLeft w:val="0"/>
      <w:marRight w:val="0"/>
      <w:marTop w:val="0"/>
      <w:marBottom w:val="0"/>
      <w:divBdr>
        <w:top w:val="none" w:sz="0" w:space="0" w:color="auto"/>
        <w:left w:val="none" w:sz="0" w:space="0" w:color="auto"/>
        <w:bottom w:val="none" w:sz="0" w:space="0" w:color="auto"/>
        <w:right w:val="none" w:sz="0" w:space="0" w:color="auto"/>
      </w:divBdr>
    </w:div>
    <w:div w:id="1161193035">
      <w:bodyDiv w:val="1"/>
      <w:marLeft w:val="0"/>
      <w:marRight w:val="0"/>
      <w:marTop w:val="0"/>
      <w:marBottom w:val="0"/>
      <w:divBdr>
        <w:top w:val="none" w:sz="0" w:space="0" w:color="auto"/>
        <w:left w:val="none" w:sz="0" w:space="0" w:color="auto"/>
        <w:bottom w:val="none" w:sz="0" w:space="0" w:color="auto"/>
        <w:right w:val="none" w:sz="0" w:space="0" w:color="auto"/>
      </w:divBdr>
    </w:div>
    <w:div w:id="1162816803">
      <w:bodyDiv w:val="1"/>
      <w:marLeft w:val="0"/>
      <w:marRight w:val="0"/>
      <w:marTop w:val="0"/>
      <w:marBottom w:val="0"/>
      <w:divBdr>
        <w:top w:val="none" w:sz="0" w:space="0" w:color="auto"/>
        <w:left w:val="none" w:sz="0" w:space="0" w:color="auto"/>
        <w:bottom w:val="none" w:sz="0" w:space="0" w:color="auto"/>
        <w:right w:val="none" w:sz="0" w:space="0" w:color="auto"/>
      </w:divBdr>
    </w:div>
    <w:div w:id="1163661791">
      <w:bodyDiv w:val="1"/>
      <w:marLeft w:val="0"/>
      <w:marRight w:val="0"/>
      <w:marTop w:val="0"/>
      <w:marBottom w:val="0"/>
      <w:divBdr>
        <w:top w:val="none" w:sz="0" w:space="0" w:color="auto"/>
        <w:left w:val="none" w:sz="0" w:space="0" w:color="auto"/>
        <w:bottom w:val="none" w:sz="0" w:space="0" w:color="auto"/>
        <w:right w:val="none" w:sz="0" w:space="0" w:color="auto"/>
      </w:divBdr>
    </w:div>
    <w:div w:id="1163740975">
      <w:bodyDiv w:val="1"/>
      <w:marLeft w:val="0"/>
      <w:marRight w:val="0"/>
      <w:marTop w:val="0"/>
      <w:marBottom w:val="0"/>
      <w:divBdr>
        <w:top w:val="none" w:sz="0" w:space="0" w:color="auto"/>
        <w:left w:val="none" w:sz="0" w:space="0" w:color="auto"/>
        <w:bottom w:val="none" w:sz="0" w:space="0" w:color="auto"/>
        <w:right w:val="none" w:sz="0" w:space="0" w:color="auto"/>
      </w:divBdr>
    </w:div>
    <w:div w:id="1165632725">
      <w:bodyDiv w:val="1"/>
      <w:marLeft w:val="0"/>
      <w:marRight w:val="0"/>
      <w:marTop w:val="0"/>
      <w:marBottom w:val="0"/>
      <w:divBdr>
        <w:top w:val="none" w:sz="0" w:space="0" w:color="auto"/>
        <w:left w:val="none" w:sz="0" w:space="0" w:color="auto"/>
        <w:bottom w:val="none" w:sz="0" w:space="0" w:color="auto"/>
        <w:right w:val="none" w:sz="0" w:space="0" w:color="auto"/>
      </w:divBdr>
    </w:div>
    <w:div w:id="1166435357">
      <w:bodyDiv w:val="1"/>
      <w:marLeft w:val="0"/>
      <w:marRight w:val="0"/>
      <w:marTop w:val="0"/>
      <w:marBottom w:val="0"/>
      <w:divBdr>
        <w:top w:val="none" w:sz="0" w:space="0" w:color="auto"/>
        <w:left w:val="none" w:sz="0" w:space="0" w:color="auto"/>
        <w:bottom w:val="none" w:sz="0" w:space="0" w:color="auto"/>
        <w:right w:val="none" w:sz="0" w:space="0" w:color="auto"/>
      </w:divBdr>
    </w:div>
    <w:div w:id="1166701559">
      <w:bodyDiv w:val="1"/>
      <w:marLeft w:val="0"/>
      <w:marRight w:val="0"/>
      <w:marTop w:val="0"/>
      <w:marBottom w:val="0"/>
      <w:divBdr>
        <w:top w:val="none" w:sz="0" w:space="0" w:color="auto"/>
        <w:left w:val="none" w:sz="0" w:space="0" w:color="auto"/>
        <w:bottom w:val="none" w:sz="0" w:space="0" w:color="auto"/>
        <w:right w:val="none" w:sz="0" w:space="0" w:color="auto"/>
      </w:divBdr>
    </w:div>
    <w:div w:id="1168405833">
      <w:bodyDiv w:val="1"/>
      <w:marLeft w:val="0"/>
      <w:marRight w:val="0"/>
      <w:marTop w:val="0"/>
      <w:marBottom w:val="0"/>
      <w:divBdr>
        <w:top w:val="none" w:sz="0" w:space="0" w:color="auto"/>
        <w:left w:val="none" w:sz="0" w:space="0" w:color="auto"/>
        <w:bottom w:val="none" w:sz="0" w:space="0" w:color="auto"/>
        <w:right w:val="none" w:sz="0" w:space="0" w:color="auto"/>
      </w:divBdr>
    </w:div>
    <w:div w:id="1168523615">
      <w:bodyDiv w:val="1"/>
      <w:marLeft w:val="0"/>
      <w:marRight w:val="0"/>
      <w:marTop w:val="0"/>
      <w:marBottom w:val="0"/>
      <w:divBdr>
        <w:top w:val="none" w:sz="0" w:space="0" w:color="auto"/>
        <w:left w:val="none" w:sz="0" w:space="0" w:color="auto"/>
        <w:bottom w:val="none" w:sz="0" w:space="0" w:color="auto"/>
        <w:right w:val="none" w:sz="0" w:space="0" w:color="auto"/>
      </w:divBdr>
    </w:div>
    <w:div w:id="1168904249">
      <w:bodyDiv w:val="1"/>
      <w:marLeft w:val="0"/>
      <w:marRight w:val="0"/>
      <w:marTop w:val="0"/>
      <w:marBottom w:val="0"/>
      <w:divBdr>
        <w:top w:val="none" w:sz="0" w:space="0" w:color="auto"/>
        <w:left w:val="none" w:sz="0" w:space="0" w:color="auto"/>
        <w:bottom w:val="none" w:sz="0" w:space="0" w:color="auto"/>
        <w:right w:val="none" w:sz="0" w:space="0" w:color="auto"/>
      </w:divBdr>
    </w:div>
    <w:div w:id="1169247238">
      <w:bodyDiv w:val="1"/>
      <w:marLeft w:val="0"/>
      <w:marRight w:val="0"/>
      <w:marTop w:val="0"/>
      <w:marBottom w:val="0"/>
      <w:divBdr>
        <w:top w:val="none" w:sz="0" w:space="0" w:color="auto"/>
        <w:left w:val="none" w:sz="0" w:space="0" w:color="auto"/>
        <w:bottom w:val="none" w:sz="0" w:space="0" w:color="auto"/>
        <w:right w:val="none" w:sz="0" w:space="0" w:color="auto"/>
      </w:divBdr>
    </w:div>
    <w:div w:id="1169904347">
      <w:bodyDiv w:val="1"/>
      <w:marLeft w:val="0"/>
      <w:marRight w:val="0"/>
      <w:marTop w:val="0"/>
      <w:marBottom w:val="0"/>
      <w:divBdr>
        <w:top w:val="none" w:sz="0" w:space="0" w:color="auto"/>
        <w:left w:val="none" w:sz="0" w:space="0" w:color="auto"/>
        <w:bottom w:val="none" w:sz="0" w:space="0" w:color="auto"/>
        <w:right w:val="none" w:sz="0" w:space="0" w:color="auto"/>
      </w:divBdr>
    </w:div>
    <w:div w:id="1172644724">
      <w:bodyDiv w:val="1"/>
      <w:marLeft w:val="0"/>
      <w:marRight w:val="0"/>
      <w:marTop w:val="0"/>
      <w:marBottom w:val="0"/>
      <w:divBdr>
        <w:top w:val="none" w:sz="0" w:space="0" w:color="auto"/>
        <w:left w:val="none" w:sz="0" w:space="0" w:color="auto"/>
        <w:bottom w:val="none" w:sz="0" w:space="0" w:color="auto"/>
        <w:right w:val="none" w:sz="0" w:space="0" w:color="auto"/>
      </w:divBdr>
    </w:div>
    <w:div w:id="1172797317">
      <w:bodyDiv w:val="1"/>
      <w:marLeft w:val="0"/>
      <w:marRight w:val="0"/>
      <w:marTop w:val="0"/>
      <w:marBottom w:val="0"/>
      <w:divBdr>
        <w:top w:val="none" w:sz="0" w:space="0" w:color="auto"/>
        <w:left w:val="none" w:sz="0" w:space="0" w:color="auto"/>
        <w:bottom w:val="none" w:sz="0" w:space="0" w:color="auto"/>
        <w:right w:val="none" w:sz="0" w:space="0" w:color="auto"/>
      </w:divBdr>
    </w:div>
    <w:div w:id="1173497082">
      <w:bodyDiv w:val="1"/>
      <w:marLeft w:val="0"/>
      <w:marRight w:val="0"/>
      <w:marTop w:val="0"/>
      <w:marBottom w:val="0"/>
      <w:divBdr>
        <w:top w:val="none" w:sz="0" w:space="0" w:color="auto"/>
        <w:left w:val="none" w:sz="0" w:space="0" w:color="auto"/>
        <w:bottom w:val="none" w:sz="0" w:space="0" w:color="auto"/>
        <w:right w:val="none" w:sz="0" w:space="0" w:color="auto"/>
      </w:divBdr>
    </w:div>
    <w:div w:id="1176653776">
      <w:bodyDiv w:val="1"/>
      <w:marLeft w:val="0"/>
      <w:marRight w:val="0"/>
      <w:marTop w:val="0"/>
      <w:marBottom w:val="0"/>
      <w:divBdr>
        <w:top w:val="none" w:sz="0" w:space="0" w:color="auto"/>
        <w:left w:val="none" w:sz="0" w:space="0" w:color="auto"/>
        <w:bottom w:val="none" w:sz="0" w:space="0" w:color="auto"/>
        <w:right w:val="none" w:sz="0" w:space="0" w:color="auto"/>
      </w:divBdr>
    </w:div>
    <w:div w:id="1177039976">
      <w:bodyDiv w:val="1"/>
      <w:marLeft w:val="0"/>
      <w:marRight w:val="0"/>
      <w:marTop w:val="0"/>
      <w:marBottom w:val="0"/>
      <w:divBdr>
        <w:top w:val="none" w:sz="0" w:space="0" w:color="auto"/>
        <w:left w:val="none" w:sz="0" w:space="0" w:color="auto"/>
        <w:bottom w:val="none" w:sz="0" w:space="0" w:color="auto"/>
        <w:right w:val="none" w:sz="0" w:space="0" w:color="auto"/>
      </w:divBdr>
    </w:div>
    <w:div w:id="1178034697">
      <w:bodyDiv w:val="1"/>
      <w:marLeft w:val="0"/>
      <w:marRight w:val="0"/>
      <w:marTop w:val="0"/>
      <w:marBottom w:val="0"/>
      <w:divBdr>
        <w:top w:val="none" w:sz="0" w:space="0" w:color="auto"/>
        <w:left w:val="none" w:sz="0" w:space="0" w:color="auto"/>
        <w:bottom w:val="none" w:sz="0" w:space="0" w:color="auto"/>
        <w:right w:val="none" w:sz="0" w:space="0" w:color="auto"/>
      </w:divBdr>
    </w:div>
    <w:div w:id="1178695769">
      <w:bodyDiv w:val="1"/>
      <w:marLeft w:val="0"/>
      <w:marRight w:val="0"/>
      <w:marTop w:val="0"/>
      <w:marBottom w:val="0"/>
      <w:divBdr>
        <w:top w:val="none" w:sz="0" w:space="0" w:color="auto"/>
        <w:left w:val="none" w:sz="0" w:space="0" w:color="auto"/>
        <w:bottom w:val="none" w:sz="0" w:space="0" w:color="auto"/>
        <w:right w:val="none" w:sz="0" w:space="0" w:color="auto"/>
      </w:divBdr>
    </w:div>
    <w:div w:id="1183933370">
      <w:bodyDiv w:val="1"/>
      <w:marLeft w:val="0"/>
      <w:marRight w:val="0"/>
      <w:marTop w:val="0"/>
      <w:marBottom w:val="0"/>
      <w:divBdr>
        <w:top w:val="none" w:sz="0" w:space="0" w:color="auto"/>
        <w:left w:val="none" w:sz="0" w:space="0" w:color="auto"/>
        <w:bottom w:val="none" w:sz="0" w:space="0" w:color="auto"/>
        <w:right w:val="none" w:sz="0" w:space="0" w:color="auto"/>
      </w:divBdr>
    </w:div>
    <w:div w:id="1183982368">
      <w:bodyDiv w:val="1"/>
      <w:marLeft w:val="0"/>
      <w:marRight w:val="0"/>
      <w:marTop w:val="0"/>
      <w:marBottom w:val="0"/>
      <w:divBdr>
        <w:top w:val="none" w:sz="0" w:space="0" w:color="auto"/>
        <w:left w:val="none" w:sz="0" w:space="0" w:color="auto"/>
        <w:bottom w:val="none" w:sz="0" w:space="0" w:color="auto"/>
        <w:right w:val="none" w:sz="0" w:space="0" w:color="auto"/>
      </w:divBdr>
    </w:div>
    <w:div w:id="1184826891">
      <w:bodyDiv w:val="1"/>
      <w:marLeft w:val="0"/>
      <w:marRight w:val="0"/>
      <w:marTop w:val="0"/>
      <w:marBottom w:val="0"/>
      <w:divBdr>
        <w:top w:val="none" w:sz="0" w:space="0" w:color="auto"/>
        <w:left w:val="none" w:sz="0" w:space="0" w:color="auto"/>
        <w:bottom w:val="none" w:sz="0" w:space="0" w:color="auto"/>
        <w:right w:val="none" w:sz="0" w:space="0" w:color="auto"/>
      </w:divBdr>
    </w:div>
    <w:div w:id="1186092558">
      <w:bodyDiv w:val="1"/>
      <w:marLeft w:val="0"/>
      <w:marRight w:val="0"/>
      <w:marTop w:val="0"/>
      <w:marBottom w:val="0"/>
      <w:divBdr>
        <w:top w:val="none" w:sz="0" w:space="0" w:color="auto"/>
        <w:left w:val="none" w:sz="0" w:space="0" w:color="auto"/>
        <w:bottom w:val="none" w:sz="0" w:space="0" w:color="auto"/>
        <w:right w:val="none" w:sz="0" w:space="0" w:color="auto"/>
      </w:divBdr>
    </w:div>
    <w:div w:id="1186403822">
      <w:bodyDiv w:val="1"/>
      <w:marLeft w:val="0"/>
      <w:marRight w:val="0"/>
      <w:marTop w:val="0"/>
      <w:marBottom w:val="0"/>
      <w:divBdr>
        <w:top w:val="none" w:sz="0" w:space="0" w:color="auto"/>
        <w:left w:val="none" w:sz="0" w:space="0" w:color="auto"/>
        <w:bottom w:val="none" w:sz="0" w:space="0" w:color="auto"/>
        <w:right w:val="none" w:sz="0" w:space="0" w:color="auto"/>
      </w:divBdr>
    </w:div>
    <w:div w:id="1186753443">
      <w:bodyDiv w:val="1"/>
      <w:marLeft w:val="0"/>
      <w:marRight w:val="0"/>
      <w:marTop w:val="0"/>
      <w:marBottom w:val="0"/>
      <w:divBdr>
        <w:top w:val="none" w:sz="0" w:space="0" w:color="auto"/>
        <w:left w:val="none" w:sz="0" w:space="0" w:color="auto"/>
        <w:bottom w:val="none" w:sz="0" w:space="0" w:color="auto"/>
        <w:right w:val="none" w:sz="0" w:space="0" w:color="auto"/>
      </w:divBdr>
    </w:div>
    <w:div w:id="1187907431">
      <w:bodyDiv w:val="1"/>
      <w:marLeft w:val="0"/>
      <w:marRight w:val="0"/>
      <w:marTop w:val="0"/>
      <w:marBottom w:val="0"/>
      <w:divBdr>
        <w:top w:val="none" w:sz="0" w:space="0" w:color="auto"/>
        <w:left w:val="none" w:sz="0" w:space="0" w:color="auto"/>
        <w:bottom w:val="none" w:sz="0" w:space="0" w:color="auto"/>
        <w:right w:val="none" w:sz="0" w:space="0" w:color="auto"/>
      </w:divBdr>
    </w:div>
    <w:div w:id="1188132836">
      <w:bodyDiv w:val="1"/>
      <w:marLeft w:val="0"/>
      <w:marRight w:val="0"/>
      <w:marTop w:val="0"/>
      <w:marBottom w:val="0"/>
      <w:divBdr>
        <w:top w:val="none" w:sz="0" w:space="0" w:color="auto"/>
        <w:left w:val="none" w:sz="0" w:space="0" w:color="auto"/>
        <w:bottom w:val="none" w:sz="0" w:space="0" w:color="auto"/>
        <w:right w:val="none" w:sz="0" w:space="0" w:color="auto"/>
      </w:divBdr>
    </w:div>
    <w:div w:id="1188715539">
      <w:bodyDiv w:val="1"/>
      <w:marLeft w:val="0"/>
      <w:marRight w:val="0"/>
      <w:marTop w:val="0"/>
      <w:marBottom w:val="0"/>
      <w:divBdr>
        <w:top w:val="none" w:sz="0" w:space="0" w:color="auto"/>
        <w:left w:val="none" w:sz="0" w:space="0" w:color="auto"/>
        <w:bottom w:val="none" w:sz="0" w:space="0" w:color="auto"/>
        <w:right w:val="none" w:sz="0" w:space="0" w:color="auto"/>
      </w:divBdr>
    </w:div>
    <w:div w:id="1189173630">
      <w:bodyDiv w:val="1"/>
      <w:marLeft w:val="0"/>
      <w:marRight w:val="0"/>
      <w:marTop w:val="0"/>
      <w:marBottom w:val="0"/>
      <w:divBdr>
        <w:top w:val="none" w:sz="0" w:space="0" w:color="auto"/>
        <w:left w:val="none" w:sz="0" w:space="0" w:color="auto"/>
        <w:bottom w:val="none" w:sz="0" w:space="0" w:color="auto"/>
        <w:right w:val="none" w:sz="0" w:space="0" w:color="auto"/>
      </w:divBdr>
    </w:div>
    <w:div w:id="1189220582">
      <w:bodyDiv w:val="1"/>
      <w:marLeft w:val="0"/>
      <w:marRight w:val="0"/>
      <w:marTop w:val="0"/>
      <w:marBottom w:val="0"/>
      <w:divBdr>
        <w:top w:val="none" w:sz="0" w:space="0" w:color="auto"/>
        <w:left w:val="none" w:sz="0" w:space="0" w:color="auto"/>
        <w:bottom w:val="none" w:sz="0" w:space="0" w:color="auto"/>
        <w:right w:val="none" w:sz="0" w:space="0" w:color="auto"/>
      </w:divBdr>
    </w:div>
    <w:div w:id="1190876279">
      <w:bodyDiv w:val="1"/>
      <w:marLeft w:val="0"/>
      <w:marRight w:val="0"/>
      <w:marTop w:val="0"/>
      <w:marBottom w:val="0"/>
      <w:divBdr>
        <w:top w:val="none" w:sz="0" w:space="0" w:color="auto"/>
        <w:left w:val="none" w:sz="0" w:space="0" w:color="auto"/>
        <w:bottom w:val="none" w:sz="0" w:space="0" w:color="auto"/>
        <w:right w:val="none" w:sz="0" w:space="0" w:color="auto"/>
      </w:divBdr>
    </w:div>
    <w:div w:id="1191069354">
      <w:bodyDiv w:val="1"/>
      <w:marLeft w:val="0"/>
      <w:marRight w:val="0"/>
      <w:marTop w:val="0"/>
      <w:marBottom w:val="0"/>
      <w:divBdr>
        <w:top w:val="none" w:sz="0" w:space="0" w:color="auto"/>
        <w:left w:val="none" w:sz="0" w:space="0" w:color="auto"/>
        <w:bottom w:val="none" w:sz="0" w:space="0" w:color="auto"/>
        <w:right w:val="none" w:sz="0" w:space="0" w:color="auto"/>
      </w:divBdr>
    </w:div>
    <w:div w:id="1191183584">
      <w:bodyDiv w:val="1"/>
      <w:marLeft w:val="0"/>
      <w:marRight w:val="0"/>
      <w:marTop w:val="0"/>
      <w:marBottom w:val="0"/>
      <w:divBdr>
        <w:top w:val="none" w:sz="0" w:space="0" w:color="auto"/>
        <w:left w:val="none" w:sz="0" w:space="0" w:color="auto"/>
        <w:bottom w:val="none" w:sz="0" w:space="0" w:color="auto"/>
        <w:right w:val="none" w:sz="0" w:space="0" w:color="auto"/>
      </w:divBdr>
    </w:div>
    <w:div w:id="1191721467">
      <w:bodyDiv w:val="1"/>
      <w:marLeft w:val="0"/>
      <w:marRight w:val="0"/>
      <w:marTop w:val="0"/>
      <w:marBottom w:val="0"/>
      <w:divBdr>
        <w:top w:val="none" w:sz="0" w:space="0" w:color="auto"/>
        <w:left w:val="none" w:sz="0" w:space="0" w:color="auto"/>
        <w:bottom w:val="none" w:sz="0" w:space="0" w:color="auto"/>
        <w:right w:val="none" w:sz="0" w:space="0" w:color="auto"/>
      </w:divBdr>
    </w:div>
    <w:div w:id="1192569360">
      <w:bodyDiv w:val="1"/>
      <w:marLeft w:val="0"/>
      <w:marRight w:val="0"/>
      <w:marTop w:val="0"/>
      <w:marBottom w:val="0"/>
      <w:divBdr>
        <w:top w:val="none" w:sz="0" w:space="0" w:color="auto"/>
        <w:left w:val="none" w:sz="0" w:space="0" w:color="auto"/>
        <w:bottom w:val="none" w:sz="0" w:space="0" w:color="auto"/>
        <w:right w:val="none" w:sz="0" w:space="0" w:color="auto"/>
      </w:divBdr>
    </w:div>
    <w:div w:id="1192766939">
      <w:bodyDiv w:val="1"/>
      <w:marLeft w:val="0"/>
      <w:marRight w:val="0"/>
      <w:marTop w:val="0"/>
      <w:marBottom w:val="0"/>
      <w:divBdr>
        <w:top w:val="none" w:sz="0" w:space="0" w:color="auto"/>
        <w:left w:val="none" w:sz="0" w:space="0" w:color="auto"/>
        <w:bottom w:val="none" w:sz="0" w:space="0" w:color="auto"/>
        <w:right w:val="none" w:sz="0" w:space="0" w:color="auto"/>
      </w:divBdr>
    </w:div>
    <w:div w:id="1193108963">
      <w:bodyDiv w:val="1"/>
      <w:marLeft w:val="0"/>
      <w:marRight w:val="0"/>
      <w:marTop w:val="0"/>
      <w:marBottom w:val="0"/>
      <w:divBdr>
        <w:top w:val="none" w:sz="0" w:space="0" w:color="auto"/>
        <w:left w:val="none" w:sz="0" w:space="0" w:color="auto"/>
        <w:bottom w:val="none" w:sz="0" w:space="0" w:color="auto"/>
        <w:right w:val="none" w:sz="0" w:space="0" w:color="auto"/>
      </w:divBdr>
    </w:div>
    <w:div w:id="1193684394">
      <w:bodyDiv w:val="1"/>
      <w:marLeft w:val="0"/>
      <w:marRight w:val="0"/>
      <w:marTop w:val="0"/>
      <w:marBottom w:val="0"/>
      <w:divBdr>
        <w:top w:val="none" w:sz="0" w:space="0" w:color="auto"/>
        <w:left w:val="none" w:sz="0" w:space="0" w:color="auto"/>
        <w:bottom w:val="none" w:sz="0" w:space="0" w:color="auto"/>
        <w:right w:val="none" w:sz="0" w:space="0" w:color="auto"/>
      </w:divBdr>
    </w:div>
    <w:div w:id="1194341925">
      <w:bodyDiv w:val="1"/>
      <w:marLeft w:val="0"/>
      <w:marRight w:val="0"/>
      <w:marTop w:val="0"/>
      <w:marBottom w:val="0"/>
      <w:divBdr>
        <w:top w:val="none" w:sz="0" w:space="0" w:color="auto"/>
        <w:left w:val="none" w:sz="0" w:space="0" w:color="auto"/>
        <w:bottom w:val="none" w:sz="0" w:space="0" w:color="auto"/>
        <w:right w:val="none" w:sz="0" w:space="0" w:color="auto"/>
      </w:divBdr>
    </w:div>
    <w:div w:id="1194424064">
      <w:bodyDiv w:val="1"/>
      <w:marLeft w:val="0"/>
      <w:marRight w:val="0"/>
      <w:marTop w:val="0"/>
      <w:marBottom w:val="0"/>
      <w:divBdr>
        <w:top w:val="none" w:sz="0" w:space="0" w:color="auto"/>
        <w:left w:val="none" w:sz="0" w:space="0" w:color="auto"/>
        <w:bottom w:val="none" w:sz="0" w:space="0" w:color="auto"/>
        <w:right w:val="none" w:sz="0" w:space="0" w:color="auto"/>
      </w:divBdr>
    </w:div>
    <w:div w:id="1194491279">
      <w:bodyDiv w:val="1"/>
      <w:marLeft w:val="0"/>
      <w:marRight w:val="0"/>
      <w:marTop w:val="0"/>
      <w:marBottom w:val="0"/>
      <w:divBdr>
        <w:top w:val="none" w:sz="0" w:space="0" w:color="auto"/>
        <w:left w:val="none" w:sz="0" w:space="0" w:color="auto"/>
        <w:bottom w:val="none" w:sz="0" w:space="0" w:color="auto"/>
        <w:right w:val="none" w:sz="0" w:space="0" w:color="auto"/>
      </w:divBdr>
    </w:div>
    <w:div w:id="1195267872">
      <w:bodyDiv w:val="1"/>
      <w:marLeft w:val="0"/>
      <w:marRight w:val="0"/>
      <w:marTop w:val="0"/>
      <w:marBottom w:val="0"/>
      <w:divBdr>
        <w:top w:val="none" w:sz="0" w:space="0" w:color="auto"/>
        <w:left w:val="none" w:sz="0" w:space="0" w:color="auto"/>
        <w:bottom w:val="none" w:sz="0" w:space="0" w:color="auto"/>
        <w:right w:val="none" w:sz="0" w:space="0" w:color="auto"/>
      </w:divBdr>
    </w:div>
    <w:div w:id="1195726857">
      <w:bodyDiv w:val="1"/>
      <w:marLeft w:val="0"/>
      <w:marRight w:val="0"/>
      <w:marTop w:val="0"/>
      <w:marBottom w:val="0"/>
      <w:divBdr>
        <w:top w:val="none" w:sz="0" w:space="0" w:color="auto"/>
        <w:left w:val="none" w:sz="0" w:space="0" w:color="auto"/>
        <w:bottom w:val="none" w:sz="0" w:space="0" w:color="auto"/>
        <w:right w:val="none" w:sz="0" w:space="0" w:color="auto"/>
      </w:divBdr>
    </w:div>
    <w:div w:id="1196960759">
      <w:bodyDiv w:val="1"/>
      <w:marLeft w:val="0"/>
      <w:marRight w:val="0"/>
      <w:marTop w:val="0"/>
      <w:marBottom w:val="0"/>
      <w:divBdr>
        <w:top w:val="none" w:sz="0" w:space="0" w:color="auto"/>
        <w:left w:val="none" w:sz="0" w:space="0" w:color="auto"/>
        <w:bottom w:val="none" w:sz="0" w:space="0" w:color="auto"/>
        <w:right w:val="none" w:sz="0" w:space="0" w:color="auto"/>
      </w:divBdr>
    </w:div>
    <w:div w:id="1197086718">
      <w:bodyDiv w:val="1"/>
      <w:marLeft w:val="0"/>
      <w:marRight w:val="0"/>
      <w:marTop w:val="0"/>
      <w:marBottom w:val="0"/>
      <w:divBdr>
        <w:top w:val="none" w:sz="0" w:space="0" w:color="auto"/>
        <w:left w:val="none" w:sz="0" w:space="0" w:color="auto"/>
        <w:bottom w:val="none" w:sz="0" w:space="0" w:color="auto"/>
        <w:right w:val="none" w:sz="0" w:space="0" w:color="auto"/>
      </w:divBdr>
    </w:div>
    <w:div w:id="1198933789">
      <w:bodyDiv w:val="1"/>
      <w:marLeft w:val="0"/>
      <w:marRight w:val="0"/>
      <w:marTop w:val="0"/>
      <w:marBottom w:val="0"/>
      <w:divBdr>
        <w:top w:val="none" w:sz="0" w:space="0" w:color="auto"/>
        <w:left w:val="none" w:sz="0" w:space="0" w:color="auto"/>
        <w:bottom w:val="none" w:sz="0" w:space="0" w:color="auto"/>
        <w:right w:val="none" w:sz="0" w:space="0" w:color="auto"/>
      </w:divBdr>
    </w:div>
    <w:div w:id="1199010841">
      <w:bodyDiv w:val="1"/>
      <w:marLeft w:val="0"/>
      <w:marRight w:val="0"/>
      <w:marTop w:val="0"/>
      <w:marBottom w:val="0"/>
      <w:divBdr>
        <w:top w:val="none" w:sz="0" w:space="0" w:color="auto"/>
        <w:left w:val="none" w:sz="0" w:space="0" w:color="auto"/>
        <w:bottom w:val="none" w:sz="0" w:space="0" w:color="auto"/>
        <w:right w:val="none" w:sz="0" w:space="0" w:color="auto"/>
      </w:divBdr>
    </w:div>
    <w:div w:id="1199050798">
      <w:bodyDiv w:val="1"/>
      <w:marLeft w:val="0"/>
      <w:marRight w:val="0"/>
      <w:marTop w:val="0"/>
      <w:marBottom w:val="0"/>
      <w:divBdr>
        <w:top w:val="none" w:sz="0" w:space="0" w:color="auto"/>
        <w:left w:val="none" w:sz="0" w:space="0" w:color="auto"/>
        <w:bottom w:val="none" w:sz="0" w:space="0" w:color="auto"/>
        <w:right w:val="none" w:sz="0" w:space="0" w:color="auto"/>
      </w:divBdr>
    </w:div>
    <w:div w:id="1201355394">
      <w:bodyDiv w:val="1"/>
      <w:marLeft w:val="0"/>
      <w:marRight w:val="0"/>
      <w:marTop w:val="0"/>
      <w:marBottom w:val="0"/>
      <w:divBdr>
        <w:top w:val="none" w:sz="0" w:space="0" w:color="auto"/>
        <w:left w:val="none" w:sz="0" w:space="0" w:color="auto"/>
        <w:bottom w:val="none" w:sz="0" w:space="0" w:color="auto"/>
        <w:right w:val="none" w:sz="0" w:space="0" w:color="auto"/>
      </w:divBdr>
    </w:div>
    <w:div w:id="1201745213">
      <w:bodyDiv w:val="1"/>
      <w:marLeft w:val="0"/>
      <w:marRight w:val="0"/>
      <w:marTop w:val="0"/>
      <w:marBottom w:val="0"/>
      <w:divBdr>
        <w:top w:val="none" w:sz="0" w:space="0" w:color="auto"/>
        <w:left w:val="none" w:sz="0" w:space="0" w:color="auto"/>
        <w:bottom w:val="none" w:sz="0" w:space="0" w:color="auto"/>
        <w:right w:val="none" w:sz="0" w:space="0" w:color="auto"/>
      </w:divBdr>
    </w:div>
    <w:div w:id="1203980214">
      <w:bodyDiv w:val="1"/>
      <w:marLeft w:val="0"/>
      <w:marRight w:val="0"/>
      <w:marTop w:val="0"/>
      <w:marBottom w:val="0"/>
      <w:divBdr>
        <w:top w:val="none" w:sz="0" w:space="0" w:color="auto"/>
        <w:left w:val="none" w:sz="0" w:space="0" w:color="auto"/>
        <w:bottom w:val="none" w:sz="0" w:space="0" w:color="auto"/>
        <w:right w:val="none" w:sz="0" w:space="0" w:color="auto"/>
      </w:divBdr>
    </w:div>
    <w:div w:id="1204444543">
      <w:bodyDiv w:val="1"/>
      <w:marLeft w:val="0"/>
      <w:marRight w:val="0"/>
      <w:marTop w:val="0"/>
      <w:marBottom w:val="0"/>
      <w:divBdr>
        <w:top w:val="none" w:sz="0" w:space="0" w:color="auto"/>
        <w:left w:val="none" w:sz="0" w:space="0" w:color="auto"/>
        <w:bottom w:val="none" w:sz="0" w:space="0" w:color="auto"/>
        <w:right w:val="none" w:sz="0" w:space="0" w:color="auto"/>
      </w:divBdr>
    </w:div>
    <w:div w:id="1206060762">
      <w:bodyDiv w:val="1"/>
      <w:marLeft w:val="0"/>
      <w:marRight w:val="0"/>
      <w:marTop w:val="0"/>
      <w:marBottom w:val="0"/>
      <w:divBdr>
        <w:top w:val="none" w:sz="0" w:space="0" w:color="auto"/>
        <w:left w:val="none" w:sz="0" w:space="0" w:color="auto"/>
        <w:bottom w:val="none" w:sz="0" w:space="0" w:color="auto"/>
        <w:right w:val="none" w:sz="0" w:space="0" w:color="auto"/>
      </w:divBdr>
    </w:div>
    <w:div w:id="1206796209">
      <w:bodyDiv w:val="1"/>
      <w:marLeft w:val="0"/>
      <w:marRight w:val="0"/>
      <w:marTop w:val="0"/>
      <w:marBottom w:val="0"/>
      <w:divBdr>
        <w:top w:val="none" w:sz="0" w:space="0" w:color="auto"/>
        <w:left w:val="none" w:sz="0" w:space="0" w:color="auto"/>
        <w:bottom w:val="none" w:sz="0" w:space="0" w:color="auto"/>
        <w:right w:val="none" w:sz="0" w:space="0" w:color="auto"/>
      </w:divBdr>
    </w:div>
    <w:div w:id="1206983194">
      <w:bodyDiv w:val="1"/>
      <w:marLeft w:val="0"/>
      <w:marRight w:val="0"/>
      <w:marTop w:val="0"/>
      <w:marBottom w:val="0"/>
      <w:divBdr>
        <w:top w:val="none" w:sz="0" w:space="0" w:color="auto"/>
        <w:left w:val="none" w:sz="0" w:space="0" w:color="auto"/>
        <w:bottom w:val="none" w:sz="0" w:space="0" w:color="auto"/>
        <w:right w:val="none" w:sz="0" w:space="0" w:color="auto"/>
      </w:divBdr>
    </w:div>
    <w:div w:id="1207180686">
      <w:bodyDiv w:val="1"/>
      <w:marLeft w:val="0"/>
      <w:marRight w:val="0"/>
      <w:marTop w:val="0"/>
      <w:marBottom w:val="0"/>
      <w:divBdr>
        <w:top w:val="none" w:sz="0" w:space="0" w:color="auto"/>
        <w:left w:val="none" w:sz="0" w:space="0" w:color="auto"/>
        <w:bottom w:val="none" w:sz="0" w:space="0" w:color="auto"/>
        <w:right w:val="none" w:sz="0" w:space="0" w:color="auto"/>
      </w:divBdr>
    </w:div>
    <w:div w:id="1207449306">
      <w:bodyDiv w:val="1"/>
      <w:marLeft w:val="0"/>
      <w:marRight w:val="0"/>
      <w:marTop w:val="0"/>
      <w:marBottom w:val="0"/>
      <w:divBdr>
        <w:top w:val="none" w:sz="0" w:space="0" w:color="auto"/>
        <w:left w:val="none" w:sz="0" w:space="0" w:color="auto"/>
        <w:bottom w:val="none" w:sz="0" w:space="0" w:color="auto"/>
        <w:right w:val="none" w:sz="0" w:space="0" w:color="auto"/>
      </w:divBdr>
    </w:div>
    <w:div w:id="1208761315">
      <w:bodyDiv w:val="1"/>
      <w:marLeft w:val="0"/>
      <w:marRight w:val="0"/>
      <w:marTop w:val="0"/>
      <w:marBottom w:val="0"/>
      <w:divBdr>
        <w:top w:val="none" w:sz="0" w:space="0" w:color="auto"/>
        <w:left w:val="none" w:sz="0" w:space="0" w:color="auto"/>
        <w:bottom w:val="none" w:sz="0" w:space="0" w:color="auto"/>
        <w:right w:val="none" w:sz="0" w:space="0" w:color="auto"/>
      </w:divBdr>
    </w:div>
    <w:div w:id="1209146886">
      <w:bodyDiv w:val="1"/>
      <w:marLeft w:val="0"/>
      <w:marRight w:val="0"/>
      <w:marTop w:val="0"/>
      <w:marBottom w:val="0"/>
      <w:divBdr>
        <w:top w:val="none" w:sz="0" w:space="0" w:color="auto"/>
        <w:left w:val="none" w:sz="0" w:space="0" w:color="auto"/>
        <w:bottom w:val="none" w:sz="0" w:space="0" w:color="auto"/>
        <w:right w:val="none" w:sz="0" w:space="0" w:color="auto"/>
      </w:divBdr>
    </w:div>
    <w:div w:id="1210000245">
      <w:bodyDiv w:val="1"/>
      <w:marLeft w:val="0"/>
      <w:marRight w:val="0"/>
      <w:marTop w:val="0"/>
      <w:marBottom w:val="0"/>
      <w:divBdr>
        <w:top w:val="none" w:sz="0" w:space="0" w:color="auto"/>
        <w:left w:val="none" w:sz="0" w:space="0" w:color="auto"/>
        <w:bottom w:val="none" w:sz="0" w:space="0" w:color="auto"/>
        <w:right w:val="none" w:sz="0" w:space="0" w:color="auto"/>
      </w:divBdr>
    </w:div>
    <w:div w:id="1210995562">
      <w:bodyDiv w:val="1"/>
      <w:marLeft w:val="0"/>
      <w:marRight w:val="0"/>
      <w:marTop w:val="0"/>
      <w:marBottom w:val="0"/>
      <w:divBdr>
        <w:top w:val="none" w:sz="0" w:space="0" w:color="auto"/>
        <w:left w:val="none" w:sz="0" w:space="0" w:color="auto"/>
        <w:bottom w:val="none" w:sz="0" w:space="0" w:color="auto"/>
        <w:right w:val="none" w:sz="0" w:space="0" w:color="auto"/>
      </w:divBdr>
    </w:div>
    <w:div w:id="1211040403">
      <w:bodyDiv w:val="1"/>
      <w:marLeft w:val="0"/>
      <w:marRight w:val="0"/>
      <w:marTop w:val="0"/>
      <w:marBottom w:val="0"/>
      <w:divBdr>
        <w:top w:val="none" w:sz="0" w:space="0" w:color="auto"/>
        <w:left w:val="none" w:sz="0" w:space="0" w:color="auto"/>
        <w:bottom w:val="none" w:sz="0" w:space="0" w:color="auto"/>
        <w:right w:val="none" w:sz="0" w:space="0" w:color="auto"/>
      </w:divBdr>
    </w:div>
    <w:div w:id="1211308231">
      <w:bodyDiv w:val="1"/>
      <w:marLeft w:val="0"/>
      <w:marRight w:val="0"/>
      <w:marTop w:val="0"/>
      <w:marBottom w:val="0"/>
      <w:divBdr>
        <w:top w:val="none" w:sz="0" w:space="0" w:color="auto"/>
        <w:left w:val="none" w:sz="0" w:space="0" w:color="auto"/>
        <w:bottom w:val="none" w:sz="0" w:space="0" w:color="auto"/>
        <w:right w:val="none" w:sz="0" w:space="0" w:color="auto"/>
      </w:divBdr>
    </w:div>
    <w:div w:id="1212230025">
      <w:bodyDiv w:val="1"/>
      <w:marLeft w:val="0"/>
      <w:marRight w:val="0"/>
      <w:marTop w:val="0"/>
      <w:marBottom w:val="0"/>
      <w:divBdr>
        <w:top w:val="none" w:sz="0" w:space="0" w:color="auto"/>
        <w:left w:val="none" w:sz="0" w:space="0" w:color="auto"/>
        <w:bottom w:val="none" w:sz="0" w:space="0" w:color="auto"/>
        <w:right w:val="none" w:sz="0" w:space="0" w:color="auto"/>
      </w:divBdr>
    </w:div>
    <w:div w:id="1214806538">
      <w:bodyDiv w:val="1"/>
      <w:marLeft w:val="0"/>
      <w:marRight w:val="0"/>
      <w:marTop w:val="0"/>
      <w:marBottom w:val="0"/>
      <w:divBdr>
        <w:top w:val="none" w:sz="0" w:space="0" w:color="auto"/>
        <w:left w:val="none" w:sz="0" w:space="0" w:color="auto"/>
        <w:bottom w:val="none" w:sz="0" w:space="0" w:color="auto"/>
        <w:right w:val="none" w:sz="0" w:space="0" w:color="auto"/>
      </w:divBdr>
    </w:div>
    <w:div w:id="1214848087">
      <w:bodyDiv w:val="1"/>
      <w:marLeft w:val="0"/>
      <w:marRight w:val="0"/>
      <w:marTop w:val="0"/>
      <w:marBottom w:val="0"/>
      <w:divBdr>
        <w:top w:val="none" w:sz="0" w:space="0" w:color="auto"/>
        <w:left w:val="none" w:sz="0" w:space="0" w:color="auto"/>
        <w:bottom w:val="none" w:sz="0" w:space="0" w:color="auto"/>
        <w:right w:val="none" w:sz="0" w:space="0" w:color="auto"/>
      </w:divBdr>
    </w:div>
    <w:div w:id="1215508363">
      <w:bodyDiv w:val="1"/>
      <w:marLeft w:val="0"/>
      <w:marRight w:val="0"/>
      <w:marTop w:val="0"/>
      <w:marBottom w:val="0"/>
      <w:divBdr>
        <w:top w:val="none" w:sz="0" w:space="0" w:color="auto"/>
        <w:left w:val="none" w:sz="0" w:space="0" w:color="auto"/>
        <w:bottom w:val="none" w:sz="0" w:space="0" w:color="auto"/>
        <w:right w:val="none" w:sz="0" w:space="0" w:color="auto"/>
      </w:divBdr>
    </w:div>
    <w:div w:id="1216743207">
      <w:bodyDiv w:val="1"/>
      <w:marLeft w:val="0"/>
      <w:marRight w:val="0"/>
      <w:marTop w:val="0"/>
      <w:marBottom w:val="0"/>
      <w:divBdr>
        <w:top w:val="none" w:sz="0" w:space="0" w:color="auto"/>
        <w:left w:val="none" w:sz="0" w:space="0" w:color="auto"/>
        <w:bottom w:val="none" w:sz="0" w:space="0" w:color="auto"/>
        <w:right w:val="none" w:sz="0" w:space="0" w:color="auto"/>
      </w:divBdr>
    </w:div>
    <w:div w:id="1218053905">
      <w:bodyDiv w:val="1"/>
      <w:marLeft w:val="0"/>
      <w:marRight w:val="0"/>
      <w:marTop w:val="0"/>
      <w:marBottom w:val="0"/>
      <w:divBdr>
        <w:top w:val="none" w:sz="0" w:space="0" w:color="auto"/>
        <w:left w:val="none" w:sz="0" w:space="0" w:color="auto"/>
        <w:bottom w:val="none" w:sz="0" w:space="0" w:color="auto"/>
        <w:right w:val="none" w:sz="0" w:space="0" w:color="auto"/>
      </w:divBdr>
    </w:div>
    <w:div w:id="1218130016">
      <w:bodyDiv w:val="1"/>
      <w:marLeft w:val="0"/>
      <w:marRight w:val="0"/>
      <w:marTop w:val="0"/>
      <w:marBottom w:val="0"/>
      <w:divBdr>
        <w:top w:val="none" w:sz="0" w:space="0" w:color="auto"/>
        <w:left w:val="none" w:sz="0" w:space="0" w:color="auto"/>
        <w:bottom w:val="none" w:sz="0" w:space="0" w:color="auto"/>
        <w:right w:val="none" w:sz="0" w:space="0" w:color="auto"/>
      </w:divBdr>
    </w:div>
    <w:div w:id="1218664941">
      <w:bodyDiv w:val="1"/>
      <w:marLeft w:val="0"/>
      <w:marRight w:val="0"/>
      <w:marTop w:val="0"/>
      <w:marBottom w:val="0"/>
      <w:divBdr>
        <w:top w:val="none" w:sz="0" w:space="0" w:color="auto"/>
        <w:left w:val="none" w:sz="0" w:space="0" w:color="auto"/>
        <w:bottom w:val="none" w:sz="0" w:space="0" w:color="auto"/>
        <w:right w:val="none" w:sz="0" w:space="0" w:color="auto"/>
      </w:divBdr>
    </w:div>
    <w:div w:id="1218786498">
      <w:bodyDiv w:val="1"/>
      <w:marLeft w:val="0"/>
      <w:marRight w:val="0"/>
      <w:marTop w:val="0"/>
      <w:marBottom w:val="0"/>
      <w:divBdr>
        <w:top w:val="none" w:sz="0" w:space="0" w:color="auto"/>
        <w:left w:val="none" w:sz="0" w:space="0" w:color="auto"/>
        <w:bottom w:val="none" w:sz="0" w:space="0" w:color="auto"/>
        <w:right w:val="none" w:sz="0" w:space="0" w:color="auto"/>
      </w:divBdr>
    </w:div>
    <w:div w:id="1218934452">
      <w:bodyDiv w:val="1"/>
      <w:marLeft w:val="0"/>
      <w:marRight w:val="0"/>
      <w:marTop w:val="0"/>
      <w:marBottom w:val="0"/>
      <w:divBdr>
        <w:top w:val="none" w:sz="0" w:space="0" w:color="auto"/>
        <w:left w:val="none" w:sz="0" w:space="0" w:color="auto"/>
        <w:bottom w:val="none" w:sz="0" w:space="0" w:color="auto"/>
        <w:right w:val="none" w:sz="0" w:space="0" w:color="auto"/>
      </w:divBdr>
    </w:div>
    <w:div w:id="1219902836">
      <w:bodyDiv w:val="1"/>
      <w:marLeft w:val="0"/>
      <w:marRight w:val="0"/>
      <w:marTop w:val="0"/>
      <w:marBottom w:val="0"/>
      <w:divBdr>
        <w:top w:val="none" w:sz="0" w:space="0" w:color="auto"/>
        <w:left w:val="none" w:sz="0" w:space="0" w:color="auto"/>
        <w:bottom w:val="none" w:sz="0" w:space="0" w:color="auto"/>
        <w:right w:val="none" w:sz="0" w:space="0" w:color="auto"/>
      </w:divBdr>
    </w:div>
    <w:div w:id="1220824197">
      <w:bodyDiv w:val="1"/>
      <w:marLeft w:val="0"/>
      <w:marRight w:val="0"/>
      <w:marTop w:val="0"/>
      <w:marBottom w:val="0"/>
      <w:divBdr>
        <w:top w:val="none" w:sz="0" w:space="0" w:color="auto"/>
        <w:left w:val="none" w:sz="0" w:space="0" w:color="auto"/>
        <w:bottom w:val="none" w:sz="0" w:space="0" w:color="auto"/>
        <w:right w:val="none" w:sz="0" w:space="0" w:color="auto"/>
      </w:divBdr>
    </w:div>
    <w:div w:id="1221096111">
      <w:bodyDiv w:val="1"/>
      <w:marLeft w:val="0"/>
      <w:marRight w:val="0"/>
      <w:marTop w:val="0"/>
      <w:marBottom w:val="0"/>
      <w:divBdr>
        <w:top w:val="none" w:sz="0" w:space="0" w:color="auto"/>
        <w:left w:val="none" w:sz="0" w:space="0" w:color="auto"/>
        <w:bottom w:val="none" w:sz="0" w:space="0" w:color="auto"/>
        <w:right w:val="none" w:sz="0" w:space="0" w:color="auto"/>
      </w:divBdr>
    </w:div>
    <w:div w:id="1221551202">
      <w:bodyDiv w:val="1"/>
      <w:marLeft w:val="0"/>
      <w:marRight w:val="0"/>
      <w:marTop w:val="0"/>
      <w:marBottom w:val="0"/>
      <w:divBdr>
        <w:top w:val="none" w:sz="0" w:space="0" w:color="auto"/>
        <w:left w:val="none" w:sz="0" w:space="0" w:color="auto"/>
        <w:bottom w:val="none" w:sz="0" w:space="0" w:color="auto"/>
        <w:right w:val="none" w:sz="0" w:space="0" w:color="auto"/>
      </w:divBdr>
    </w:div>
    <w:div w:id="1221864275">
      <w:bodyDiv w:val="1"/>
      <w:marLeft w:val="0"/>
      <w:marRight w:val="0"/>
      <w:marTop w:val="0"/>
      <w:marBottom w:val="0"/>
      <w:divBdr>
        <w:top w:val="none" w:sz="0" w:space="0" w:color="auto"/>
        <w:left w:val="none" w:sz="0" w:space="0" w:color="auto"/>
        <w:bottom w:val="none" w:sz="0" w:space="0" w:color="auto"/>
        <w:right w:val="none" w:sz="0" w:space="0" w:color="auto"/>
      </w:divBdr>
    </w:div>
    <w:div w:id="1222405069">
      <w:bodyDiv w:val="1"/>
      <w:marLeft w:val="0"/>
      <w:marRight w:val="0"/>
      <w:marTop w:val="0"/>
      <w:marBottom w:val="0"/>
      <w:divBdr>
        <w:top w:val="none" w:sz="0" w:space="0" w:color="auto"/>
        <w:left w:val="none" w:sz="0" w:space="0" w:color="auto"/>
        <w:bottom w:val="none" w:sz="0" w:space="0" w:color="auto"/>
        <w:right w:val="none" w:sz="0" w:space="0" w:color="auto"/>
      </w:divBdr>
    </w:div>
    <w:div w:id="1224606395">
      <w:bodyDiv w:val="1"/>
      <w:marLeft w:val="0"/>
      <w:marRight w:val="0"/>
      <w:marTop w:val="0"/>
      <w:marBottom w:val="0"/>
      <w:divBdr>
        <w:top w:val="none" w:sz="0" w:space="0" w:color="auto"/>
        <w:left w:val="none" w:sz="0" w:space="0" w:color="auto"/>
        <w:bottom w:val="none" w:sz="0" w:space="0" w:color="auto"/>
        <w:right w:val="none" w:sz="0" w:space="0" w:color="auto"/>
      </w:divBdr>
    </w:div>
    <w:div w:id="1226256093">
      <w:bodyDiv w:val="1"/>
      <w:marLeft w:val="0"/>
      <w:marRight w:val="0"/>
      <w:marTop w:val="0"/>
      <w:marBottom w:val="0"/>
      <w:divBdr>
        <w:top w:val="none" w:sz="0" w:space="0" w:color="auto"/>
        <w:left w:val="none" w:sz="0" w:space="0" w:color="auto"/>
        <w:bottom w:val="none" w:sz="0" w:space="0" w:color="auto"/>
        <w:right w:val="none" w:sz="0" w:space="0" w:color="auto"/>
      </w:divBdr>
    </w:div>
    <w:div w:id="1226453810">
      <w:bodyDiv w:val="1"/>
      <w:marLeft w:val="0"/>
      <w:marRight w:val="0"/>
      <w:marTop w:val="0"/>
      <w:marBottom w:val="0"/>
      <w:divBdr>
        <w:top w:val="none" w:sz="0" w:space="0" w:color="auto"/>
        <w:left w:val="none" w:sz="0" w:space="0" w:color="auto"/>
        <w:bottom w:val="none" w:sz="0" w:space="0" w:color="auto"/>
        <w:right w:val="none" w:sz="0" w:space="0" w:color="auto"/>
      </w:divBdr>
    </w:div>
    <w:div w:id="1226836819">
      <w:bodyDiv w:val="1"/>
      <w:marLeft w:val="0"/>
      <w:marRight w:val="0"/>
      <w:marTop w:val="0"/>
      <w:marBottom w:val="0"/>
      <w:divBdr>
        <w:top w:val="none" w:sz="0" w:space="0" w:color="auto"/>
        <w:left w:val="none" w:sz="0" w:space="0" w:color="auto"/>
        <w:bottom w:val="none" w:sz="0" w:space="0" w:color="auto"/>
        <w:right w:val="none" w:sz="0" w:space="0" w:color="auto"/>
      </w:divBdr>
    </w:div>
    <w:div w:id="1226985130">
      <w:bodyDiv w:val="1"/>
      <w:marLeft w:val="0"/>
      <w:marRight w:val="0"/>
      <w:marTop w:val="0"/>
      <w:marBottom w:val="0"/>
      <w:divBdr>
        <w:top w:val="none" w:sz="0" w:space="0" w:color="auto"/>
        <w:left w:val="none" w:sz="0" w:space="0" w:color="auto"/>
        <w:bottom w:val="none" w:sz="0" w:space="0" w:color="auto"/>
        <w:right w:val="none" w:sz="0" w:space="0" w:color="auto"/>
      </w:divBdr>
    </w:div>
    <w:div w:id="1227494651">
      <w:bodyDiv w:val="1"/>
      <w:marLeft w:val="0"/>
      <w:marRight w:val="0"/>
      <w:marTop w:val="0"/>
      <w:marBottom w:val="0"/>
      <w:divBdr>
        <w:top w:val="none" w:sz="0" w:space="0" w:color="auto"/>
        <w:left w:val="none" w:sz="0" w:space="0" w:color="auto"/>
        <w:bottom w:val="none" w:sz="0" w:space="0" w:color="auto"/>
        <w:right w:val="none" w:sz="0" w:space="0" w:color="auto"/>
      </w:divBdr>
    </w:div>
    <w:div w:id="1227642077">
      <w:bodyDiv w:val="1"/>
      <w:marLeft w:val="0"/>
      <w:marRight w:val="0"/>
      <w:marTop w:val="0"/>
      <w:marBottom w:val="0"/>
      <w:divBdr>
        <w:top w:val="none" w:sz="0" w:space="0" w:color="auto"/>
        <w:left w:val="none" w:sz="0" w:space="0" w:color="auto"/>
        <w:bottom w:val="none" w:sz="0" w:space="0" w:color="auto"/>
        <w:right w:val="none" w:sz="0" w:space="0" w:color="auto"/>
      </w:divBdr>
    </w:div>
    <w:div w:id="1228341424">
      <w:bodyDiv w:val="1"/>
      <w:marLeft w:val="0"/>
      <w:marRight w:val="0"/>
      <w:marTop w:val="0"/>
      <w:marBottom w:val="0"/>
      <w:divBdr>
        <w:top w:val="none" w:sz="0" w:space="0" w:color="auto"/>
        <w:left w:val="none" w:sz="0" w:space="0" w:color="auto"/>
        <w:bottom w:val="none" w:sz="0" w:space="0" w:color="auto"/>
        <w:right w:val="none" w:sz="0" w:space="0" w:color="auto"/>
      </w:divBdr>
    </w:div>
    <w:div w:id="1228802269">
      <w:bodyDiv w:val="1"/>
      <w:marLeft w:val="0"/>
      <w:marRight w:val="0"/>
      <w:marTop w:val="0"/>
      <w:marBottom w:val="0"/>
      <w:divBdr>
        <w:top w:val="none" w:sz="0" w:space="0" w:color="auto"/>
        <w:left w:val="none" w:sz="0" w:space="0" w:color="auto"/>
        <w:bottom w:val="none" w:sz="0" w:space="0" w:color="auto"/>
        <w:right w:val="none" w:sz="0" w:space="0" w:color="auto"/>
      </w:divBdr>
    </w:div>
    <w:div w:id="1229224266">
      <w:bodyDiv w:val="1"/>
      <w:marLeft w:val="0"/>
      <w:marRight w:val="0"/>
      <w:marTop w:val="0"/>
      <w:marBottom w:val="0"/>
      <w:divBdr>
        <w:top w:val="none" w:sz="0" w:space="0" w:color="auto"/>
        <w:left w:val="none" w:sz="0" w:space="0" w:color="auto"/>
        <w:bottom w:val="none" w:sz="0" w:space="0" w:color="auto"/>
        <w:right w:val="none" w:sz="0" w:space="0" w:color="auto"/>
      </w:divBdr>
    </w:div>
    <w:div w:id="1230380392">
      <w:bodyDiv w:val="1"/>
      <w:marLeft w:val="0"/>
      <w:marRight w:val="0"/>
      <w:marTop w:val="0"/>
      <w:marBottom w:val="0"/>
      <w:divBdr>
        <w:top w:val="none" w:sz="0" w:space="0" w:color="auto"/>
        <w:left w:val="none" w:sz="0" w:space="0" w:color="auto"/>
        <w:bottom w:val="none" w:sz="0" w:space="0" w:color="auto"/>
        <w:right w:val="none" w:sz="0" w:space="0" w:color="auto"/>
      </w:divBdr>
    </w:div>
    <w:div w:id="1231379702">
      <w:bodyDiv w:val="1"/>
      <w:marLeft w:val="0"/>
      <w:marRight w:val="0"/>
      <w:marTop w:val="0"/>
      <w:marBottom w:val="0"/>
      <w:divBdr>
        <w:top w:val="none" w:sz="0" w:space="0" w:color="auto"/>
        <w:left w:val="none" w:sz="0" w:space="0" w:color="auto"/>
        <w:bottom w:val="none" w:sz="0" w:space="0" w:color="auto"/>
        <w:right w:val="none" w:sz="0" w:space="0" w:color="auto"/>
      </w:divBdr>
    </w:div>
    <w:div w:id="1231766508">
      <w:bodyDiv w:val="1"/>
      <w:marLeft w:val="0"/>
      <w:marRight w:val="0"/>
      <w:marTop w:val="0"/>
      <w:marBottom w:val="0"/>
      <w:divBdr>
        <w:top w:val="none" w:sz="0" w:space="0" w:color="auto"/>
        <w:left w:val="none" w:sz="0" w:space="0" w:color="auto"/>
        <w:bottom w:val="none" w:sz="0" w:space="0" w:color="auto"/>
        <w:right w:val="none" w:sz="0" w:space="0" w:color="auto"/>
      </w:divBdr>
    </w:div>
    <w:div w:id="1231960512">
      <w:bodyDiv w:val="1"/>
      <w:marLeft w:val="0"/>
      <w:marRight w:val="0"/>
      <w:marTop w:val="0"/>
      <w:marBottom w:val="0"/>
      <w:divBdr>
        <w:top w:val="none" w:sz="0" w:space="0" w:color="auto"/>
        <w:left w:val="none" w:sz="0" w:space="0" w:color="auto"/>
        <w:bottom w:val="none" w:sz="0" w:space="0" w:color="auto"/>
        <w:right w:val="none" w:sz="0" w:space="0" w:color="auto"/>
      </w:divBdr>
    </w:div>
    <w:div w:id="1232889918">
      <w:bodyDiv w:val="1"/>
      <w:marLeft w:val="0"/>
      <w:marRight w:val="0"/>
      <w:marTop w:val="0"/>
      <w:marBottom w:val="0"/>
      <w:divBdr>
        <w:top w:val="none" w:sz="0" w:space="0" w:color="auto"/>
        <w:left w:val="none" w:sz="0" w:space="0" w:color="auto"/>
        <w:bottom w:val="none" w:sz="0" w:space="0" w:color="auto"/>
        <w:right w:val="none" w:sz="0" w:space="0" w:color="auto"/>
      </w:divBdr>
    </w:div>
    <w:div w:id="1234198245">
      <w:bodyDiv w:val="1"/>
      <w:marLeft w:val="0"/>
      <w:marRight w:val="0"/>
      <w:marTop w:val="0"/>
      <w:marBottom w:val="0"/>
      <w:divBdr>
        <w:top w:val="none" w:sz="0" w:space="0" w:color="auto"/>
        <w:left w:val="none" w:sz="0" w:space="0" w:color="auto"/>
        <w:bottom w:val="none" w:sz="0" w:space="0" w:color="auto"/>
        <w:right w:val="none" w:sz="0" w:space="0" w:color="auto"/>
      </w:divBdr>
    </w:div>
    <w:div w:id="1234199199">
      <w:bodyDiv w:val="1"/>
      <w:marLeft w:val="0"/>
      <w:marRight w:val="0"/>
      <w:marTop w:val="0"/>
      <w:marBottom w:val="0"/>
      <w:divBdr>
        <w:top w:val="none" w:sz="0" w:space="0" w:color="auto"/>
        <w:left w:val="none" w:sz="0" w:space="0" w:color="auto"/>
        <w:bottom w:val="none" w:sz="0" w:space="0" w:color="auto"/>
        <w:right w:val="none" w:sz="0" w:space="0" w:color="auto"/>
      </w:divBdr>
    </w:div>
    <w:div w:id="1234587310">
      <w:bodyDiv w:val="1"/>
      <w:marLeft w:val="0"/>
      <w:marRight w:val="0"/>
      <w:marTop w:val="0"/>
      <w:marBottom w:val="0"/>
      <w:divBdr>
        <w:top w:val="none" w:sz="0" w:space="0" w:color="auto"/>
        <w:left w:val="none" w:sz="0" w:space="0" w:color="auto"/>
        <w:bottom w:val="none" w:sz="0" w:space="0" w:color="auto"/>
        <w:right w:val="none" w:sz="0" w:space="0" w:color="auto"/>
      </w:divBdr>
    </w:div>
    <w:div w:id="1237278038">
      <w:bodyDiv w:val="1"/>
      <w:marLeft w:val="0"/>
      <w:marRight w:val="0"/>
      <w:marTop w:val="0"/>
      <w:marBottom w:val="0"/>
      <w:divBdr>
        <w:top w:val="none" w:sz="0" w:space="0" w:color="auto"/>
        <w:left w:val="none" w:sz="0" w:space="0" w:color="auto"/>
        <w:bottom w:val="none" w:sz="0" w:space="0" w:color="auto"/>
        <w:right w:val="none" w:sz="0" w:space="0" w:color="auto"/>
      </w:divBdr>
    </w:div>
    <w:div w:id="1238132409">
      <w:bodyDiv w:val="1"/>
      <w:marLeft w:val="0"/>
      <w:marRight w:val="0"/>
      <w:marTop w:val="0"/>
      <w:marBottom w:val="0"/>
      <w:divBdr>
        <w:top w:val="none" w:sz="0" w:space="0" w:color="auto"/>
        <w:left w:val="none" w:sz="0" w:space="0" w:color="auto"/>
        <w:bottom w:val="none" w:sz="0" w:space="0" w:color="auto"/>
        <w:right w:val="none" w:sz="0" w:space="0" w:color="auto"/>
      </w:divBdr>
    </w:div>
    <w:div w:id="1239288675">
      <w:bodyDiv w:val="1"/>
      <w:marLeft w:val="0"/>
      <w:marRight w:val="0"/>
      <w:marTop w:val="0"/>
      <w:marBottom w:val="0"/>
      <w:divBdr>
        <w:top w:val="none" w:sz="0" w:space="0" w:color="auto"/>
        <w:left w:val="none" w:sz="0" w:space="0" w:color="auto"/>
        <w:bottom w:val="none" w:sz="0" w:space="0" w:color="auto"/>
        <w:right w:val="none" w:sz="0" w:space="0" w:color="auto"/>
      </w:divBdr>
    </w:div>
    <w:div w:id="1239634334">
      <w:bodyDiv w:val="1"/>
      <w:marLeft w:val="0"/>
      <w:marRight w:val="0"/>
      <w:marTop w:val="0"/>
      <w:marBottom w:val="0"/>
      <w:divBdr>
        <w:top w:val="none" w:sz="0" w:space="0" w:color="auto"/>
        <w:left w:val="none" w:sz="0" w:space="0" w:color="auto"/>
        <w:bottom w:val="none" w:sz="0" w:space="0" w:color="auto"/>
        <w:right w:val="none" w:sz="0" w:space="0" w:color="auto"/>
      </w:divBdr>
    </w:div>
    <w:div w:id="1240483421">
      <w:bodyDiv w:val="1"/>
      <w:marLeft w:val="0"/>
      <w:marRight w:val="0"/>
      <w:marTop w:val="0"/>
      <w:marBottom w:val="0"/>
      <w:divBdr>
        <w:top w:val="none" w:sz="0" w:space="0" w:color="auto"/>
        <w:left w:val="none" w:sz="0" w:space="0" w:color="auto"/>
        <w:bottom w:val="none" w:sz="0" w:space="0" w:color="auto"/>
        <w:right w:val="none" w:sz="0" w:space="0" w:color="auto"/>
      </w:divBdr>
    </w:div>
    <w:div w:id="1240598679">
      <w:bodyDiv w:val="1"/>
      <w:marLeft w:val="0"/>
      <w:marRight w:val="0"/>
      <w:marTop w:val="0"/>
      <w:marBottom w:val="0"/>
      <w:divBdr>
        <w:top w:val="none" w:sz="0" w:space="0" w:color="auto"/>
        <w:left w:val="none" w:sz="0" w:space="0" w:color="auto"/>
        <w:bottom w:val="none" w:sz="0" w:space="0" w:color="auto"/>
        <w:right w:val="none" w:sz="0" w:space="0" w:color="auto"/>
      </w:divBdr>
    </w:div>
    <w:div w:id="1240754890">
      <w:bodyDiv w:val="1"/>
      <w:marLeft w:val="0"/>
      <w:marRight w:val="0"/>
      <w:marTop w:val="0"/>
      <w:marBottom w:val="0"/>
      <w:divBdr>
        <w:top w:val="none" w:sz="0" w:space="0" w:color="auto"/>
        <w:left w:val="none" w:sz="0" w:space="0" w:color="auto"/>
        <w:bottom w:val="none" w:sz="0" w:space="0" w:color="auto"/>
        <w:right w:val="none" w:sz="0" w:space="0" w:color="auto"/>
      </w:divBdr>
    </w:div>
    <w:div w:id="1243686606">
      <w:bodyDiv w:val="1"/>
      <w:marLeft w:val="0"/>
      <w:marRight w:val="0"/>
      <w:marTop w:val="0"/>
      <w:marBottom w:val="0"/>
      <w:divBdr>
        <w:top w:val="none" w:sz="0" w:space="0" w:color="auto"/>
        <w:left w:val="none" w:sz="0" w:space="0" w:color="auto"/>
        <w:bottom w:val="none" w:sz="0" w:space="0" w:color="auto"/>
        <w:right w:val="none" w:sz="0" w:space="0" w:color="auto"/>
      </w:divBdr>
    </w:div>
    <w:div w:id="1245870754">
      <w:bodyDiv w:val="1"/>
      <w:marLeft w:val="0"/>
      <w:marRight w:val="0"/>
      <w:marTop w:val="0"/>
      <w:marBottom w:val="0"/>
      <w:divBdr>
        <w:top w:val="none" w:sz="0" w:space="0" w:color="auto"/>
        <w:left w:val="none" w:sz="0" w:space="0" w:color="auto"/>
        <w:bottom w:val="none" w:sz="0" w:space="0" w:color="auto"/>
        <w:right w:val="none" w:sz="0" w:space="0" w:color="auto"/>
      </w:divBdr>
    </w:div>
    <w:div w:id="1246762707">
      <w:bodyDiv w:val="1"/>
      <w:marLeft w:val="0"/>
      <w:marRight w:val="0"/>
      <w:marTop w:val="0"/>
      <w:marBottom w:val="0"/>
      <w:divBdr>
        <w:top w:val="none" w:sz="0" w:space="0" w:color="auto"/>
        <w:left w:val="none" w:sz="0" w:space="0" w:color="auto"/>
        <w:bottom w:val="none" w:sz="0" w:space="0" w:color="auto"/>
        <w:right w:val="none" w:sz="0" w:space="0" w:color="auto"/>
      </w:divBdr>
    </w:div>
    <w:div w:id="1246917504">
      <w:bodyDiv w:val="1"/>
      <w:marLeft w:val="0"/>
      <w:marRight w:val="0"/>
      <w:marTop w:val="0"/>
      <w:marBottom w:val="0"/>
      <w:divBdr>
        <w:top w:val="none" w:sz="0" w:space="0" w:color="auto"/>
        <w:left w:val="none" w:sz="0" w:space="0" w:color="auto"/>
        <w:bottom w:val="none" w:sz="0" w:space="0" w:color="auto"/>
        <w:right w:val="none" w:sz="0" w:space="0" w:color="auto"/>
      </w:divBdr>
    </w:div>
    <w:div w:id="1247687372">
      <w:bodyDiv w:val="1"/>
      <w:marLeft w:val="0"/>
      <w:marRight w:val="0"/>
      <w:marTop w:val="0"/>
      <w:marBottom w:val="0"/>
      <w:divBdr>
        <w:top w:val="none" w:sz="0" w:space="0" w:color="auto"/>
        <w:left w:val="none" w:sz="0" w:space="0" w:color="auto"/>
        <w:bottom w:val="none" w:sz="0" w:space="0" w:color="auto"/>
        <w:right w:val="none" w:sz="0" w:space="0" w:color="auto"/>
      </w:divBdr>
    </w:div>
    <w:div w:id="1248417505">
      <w:bodyDiv w:val="1"/>
      <w:marLeft w:val="0"/>
      <w:marRight w:val="0"/>
      <w:marTop w:val="0"/>
      <w:marBottom w:val="0"/>
      <w:divBdr>
        <w:top w:val="none" w:sz="0" w:space="0" w:color="auto"/>
        <w:left w:val="none" w:sz="0" w:space="0" w:color="auto"/>
        <w:bottom w:val="none" w:sz="0" w:space="0" w:color="auto"/>
        <w:right w:val="none" w:sz="0" w:space="0" w:color="auto"/>
      </w:divBdr>
    </w:div>
    <w:div w:id="1249073794">
      <w:bodyDiv w:val="1"/>
      <w:marLeft w:val="0"/>
      <w:marRight w:val="0"/>
      <w:marTop w:val="0"/>
      <w:marBottom w:val="0"/>
      <w:divBdr>
        <w:top w:val="none" w:sz="0" w:space="0" w:color="auto"/>
        <w:left w:val="none" w:sz="0" w:space="0" w:color="auto"/>
        <w:bottom w:val="none" w:sz="0" w:space="0" w:color="auto"/>
        <w:right w:val="none" w:sz="0" w:space="0" w:color="auto"/>
      </w:divBdr>
    </w:div>
    <w:div w:id="1249340746">
      <w:bodyDiv w:val="1"/>
      <w:marLeft w:val="0"/>
      <w:marRight w:val="0"/>
      <w:marTop w:val="0"/>
      <w:marBottom w:val="0"/>
      <w:divBdr>
        <w:top w:val="none" w:sz="0" w:space="0" w:color="auto"/>
        <w:left w:val="none" w:sz="0" w:space="0" w:color="auto"/>
        <w:bottom w:val="none" w:sz="0" w:space="0" w:color="auto"/>
        <w:right w:val="none" w:sz="0" w:space="0" w:color="auto"/>
      </w:divBdr>
    </w:div>
    <w:div w:id="1250433689">
      <w:bodyDiv w:val="1"/>
      <w:marLeft w:val="0"/>
      <w:marRight w:val="0"/>
      <w:marTop w:val="0"/>
      <w:marBottom w:val="0"/>
      <w:divBdr>
        <w:top w:val="none" w:sz="0" w:space="0" w:color="auto"/>
        <w:left w:val="none" w:sz="0" w:space="0" w:color="auto"/>
        <w:bottom w:val="none" w:sz="0" w:space="0" w:color="auto"/>
        <w:right w:val="none" w:sz="0" w:space="0" w:color="auto"/>
      </w:divBdr>
    </w:div>
    <w:div w:id="1250504323">
      <w:bodyDiv w:val="1"/>
      <w:marLeft w:val="0"/>
      <w:marRight w:val="0"/>
      <w:marTop w:val="0"/>
      <w:marBottom w:val="0"/>
      <w:divBdr>
        <w:top w:val="none" w:sz="0" w:space="0" w:color="auto"/>
        <w:left w:val="none" w:sz="0" w:space="0" w:color="auto"/>
        <w:bottom w:val="none" w:sz="0" w:space="0" w:color="auto"/>
        <w:right w:val="none" w:sz="0" w:space="0" w:color="auto"/>
      </w:divBdr>
    </w:div>
    <w:div w:id="1251082282">
      <w:bodyDiv w:val="1"/>
      <w:marLeft w:val="0"/>
      <w:marRight w:val="0"/>
      <w:marTop w:val="0"/>
      <w:marBottom w:val="0"/>
      <w:divBdr>
        <w:top w:val="none" w:sz="0" w:space="0" w:color="auto"/>
        <w:left w:val="none" w:sz="0" w:space="0" w:color="auto"/>
        <w:bottom w:val="none" w:sz="0" w:space="0" w:color="auto"/>
        <w:right w:val="none" w:sz="0" w:space="0" w:color="auto"/>
      </w:divBdr>
    </w:div>
    <w:div w:id="1251694462">
      <w:bodyDiv w:val="1"/>
      <w:marLeft w:val="0"/>
      <w:marRight w:val="0"/>
      <w:marTop w:val="0"/>
      <w:marBottom w:val="0"/>
      <w:divBdr>
        <w:top w:val="none" w:sz="0" w:space="0" w:color="auto"/>
        <w:left w:val="none" w:sz="0" w:space="0" w:color="auto"/>
        <w:bottom w:val="none" w:sz="0" w:space="0" w:color="auto"/>
        <w:right w:val="none" w:sz="0" w:space="0" w:color="auto"/>
      </w:divBdr>
    </w:div>
    <w:div w:id="1253667209">
      <w:bodyDiv w:val="1"/>
      <w:marLeft w:val="0"/>
      <w:marRight w:val="0"/>
      <w:marTop w:val="0"/>
      <w:marBottom w:val="0"/>
      <w:divBdr>
        <w:top w:val="none" w:sz="0" w:space="0" w:color="auto"/>
        <w:left w:val="none" w:sz="0" w:space="0" w:color="auto"/>
        <w:bottom w:val="none" w:sz="0" w:space="0" w:color="auto"/>
        <w:right w:val="none" w:sz="0" w:space="0" w:color="auto"/>
      </w:divBdr>
    </w:div>
    <w:div w:id="1254775627">
      <w:bodyDiv w:val="1"/>
      <w:marLeft w:val="0"/>
      <w:marRight w:val="0"/>
      <w:marTop w:val="0"/>
      <w:marBottom w:val="0"/>
      <w:divBdr>
        <w:top w:val="none" w:sz="0" w:space="0" w:color="auto"/>
        <w:left w:val="none" w:sz="0" w:space="0" w:color="auto"/>
        <w:bottom w:val="none" w:sz="0" w:space="0" w:color="auto"/>
        <w:right w:val="none" w:sz="0" w:space="0" w:color="auto"/>
      </w:divBdr>
    </w:div>
    <w:div w:id="1254974989">
      <w:bodyDiv w:val="1"/>
      <w:marLeft w:val="0"/>
      <w:marRight w:val="0"/>
      <w:marTop w:val="0"/>
      <w:marBottom w:val="0"/>
      <w:divBdr>
        <w:top w:val="none" w:sz="0" w:space="0" w:color="auto"/>
        <w:left w:val="none" w:sz="0" w:space="0" w:color="auto"/>
        <w:bottom w:val="none" w:sz="0" w:space="0" w:color="auto"/>
        <w:right w:val="none" w:sz="0" w:space="0" w:color="auto"/>
      </w:divBdr>
    </w:div>
    <w:div w:id="1255015627">
      <w:bodyDiv w:val="1"/>
      <w:marLeft w:val="0"/>
      <w:marRight w:val="0"/>
      <w:marTop w:val="0"/>
      <w:marBottom w:val="0"/>
      <w:divBdr>
        <w:top w:val="none" w:sz="0" w:space="0" w:color="auto"/>
        <w:left w:val="none" w:sz="0" w:space="0" w:color="auto"/>
        <w:bottom w:val="none" w:sz="0" w:space="0" w:color="auto"/>
        <w:right w:val="none" w:sz="0" w:space="0" w:color="auto"/>
      </w:divBdr>
    </w:div>
    <w:div w:id="1256286937">
      <w:bodyDiv w:val="1"/>
      <w:marLeft w:val="0"/>
      <w:marRight w:val="0"/>
      <w:marTop w:val="0"/>
      <w:marBottom w:val="0"/>
      <w:divBdr>
        <w:top w:val="none" w:sz="0" w:space="0" w:color="auto"/>
        <w:left w:val="none" w:sz="0" w:space="0" w:color="auto"/>
        <w:bottom w:val="none" w:sz="0" w:space="0" w:color="auto"/>
        <w:right w:val="none" w:sz="0" w:space="0" w:color="auto"/>
      </w:divBdr>
    </w:div>
    <w:div w:id="1256744860">
      <w:bodyDiv w:val="1"/>
      <w:marLeft w:val="0"/>
      <w:marRight w:val="0"/>
      <w:marTop w:val="0"/>
      <w:marBottom w:val="0"/>
      <w:divBdr>
        <w:top w:val="none" w:sz="0" w:space="0" w:color="auto"/>
        <w:left w:val="none" w:sz="0" w:space="0" w:color="auto"/>
        <w:bottom w:val="none" w:sz="0" w:space="0" w:color="auto"/>
        <w:right w:val="none" w:sz="0" w:space="0" w:color="auto"/>
      </w:divBdr>
    </w:div>
    <w:div w:id="1257403833">
      <w:bodyDiv w:val="1"/>
      <w:marLeft w:val="0"/>
      <w:marRight w:val="0"/>
      <w:marTop w:val="0"/>
      <w:marBottom w:val="0"/>
      <w:divBdr>
        <w:top w:val="none" w:sz="0" w:space="0" w:color="auto"/>
        <w:left w:val="none" w:sz="0" w:space="0" w:color="auto"/>
        <w:bottom w:val="none" w:sz="0" w:space="0" w:color="auto"/>
        <w:right w:val="none" w:sz="0" w:space="0" w:color="auto"/>
      </w:divBdr>
    </w:div>
    <w:div w:id="1258517536">
      <w:bodyDiv w:val="1"/>
      <w:marLeft w:val="0"/>
      <w:marRight w:val="0"/>
      <w:marTop w:val="0"/>
      <w:marBottom w:val="0"/>
      <w:divBdr>
        <w:top w:val="none" w:sz="0" w:space="0" w:color="auto"/>
        <w:left w:val="none" w:sz="0" w:space="0" w:color="auto"/>
        <w:bottom w:val="none" w:sz="0" w:space="0" w:color="auto"/>
        <w:right w:val="none" w:sz="0" w:space="0" w:color="auto"/>
      </w:divBdr>
    </w:div>
    <w:div w:id="1258557330">
      <w:bodyDiv w:val="1"/>
      <w:marLeft w:val="0"/>
      <w:marRight w:val="0"/>
      <w:marTop w:val="0"/>
      <w:marBottom w:val="0"/>
      <w:divBdr>
        <w:top w:val="none" w:sz="0" w:space="0" w:color="auto"/>
        <w:left w:val="none" w:sz="0" w:space="0" w:color="auto"/>
        <w:bottom w:val="none" w:sz="0" w:space="0" w:color="auto"/>
        <w:right w:val="none" w:sz="0" w:space="0" w:color="auto"/>
      </w:divBdr>
    </w:div>
    <w:div w:id="1259217711">
      <w:bodyDiv w:val="1"/>
      <w:marLeft w:val="0"/>
      <w:marRight w:val="0"/>
      <w:marTop w:val="0"/>
      <w:marBottom w:val="0"/>
      <w:divBdr>
        <w:top w:val="none" w:sz="0" w:space="0" w:color="auto"/>
        <w:left w:val="none" w:sz="0" w:space="0" w:color="auto"/>
        <w:bottom w:val="none" w:sz="0" w:space="0" w:color="auto"/>
        <w:right w:val="none" w:sz="0" w:space="0" w:color="auto"/>
      </w:divBdr>
    </w:div>
    <w:div w:id="1259411456">
      <w:bodyDiv w:val="1"/>
      <w:marLeft w:val="0"/>
      <w:marRight w:val="0"/>
      <w:marTop w:val="0"/>
      <w:marBottom w:val="0"/>
      <w:divBdr>
        <w:top w:val="none" w:sz="0" w:space="0" w:color="auto"/>
        <w:left w:val="none" w:sz="0" w:space="0" w:color="auto"/>
        <w:bottom w:val="none" w:sz="0" w:space="0" w:color="auto"/>
        <w:right w:val="none" w:sz="0" w:space="0" w:color="auto"/>
      </w:divBdr>
    </w:div>
    <w:div w:id="1259634013">
      <w:bodyDiv w:val="1"/>
      <w:marLeft w:val="0"/>
      <w:marRight w:val="0"/>
      <w:marTop w:val="0"/>
      <w:marBottom w:val="0"/>
      <w:divBdr>
        <w:top w:val="none" w:sz="0" w:space="0" w:color="auto"/>
        <w:left w:val="none" w:sz="0" w:space="0" w:color="auto"/>
        <w:bottom w:val="none" w:sz="0" w:space="0" w:color="auto"/>
        <w:right w:val="none" w:sz="0" w:space="0" w:color="auto"/>
      </w:divBdr>
    </w:div>
    <w:div w:id="1262376691">
      <w:bodyDiv w:val="1"/>
      <w:marLeft w:val="0"/>
      <w:marRight w:val="0"/>
      <w:marTop w:val="0"/>
      <w:marBottom w:val="0"/>
      <w:divBdr>
        <w:top w:val="none" w:sz="0" w:space="0" w:color="auto"/>
        <w:left w:val="none" w:sz="0" w:space="0" w:color="auto"/>
        <w:bottom w:val="none" w:sz="0" w:space="0" w:color="auto"/>
        <w:right w:val="none" w:sz="0" w:space="0" w:color="auto"/>
      </w:divBdr>
    </w:div>
    <w:div w:id="1262493626">
      <w:bodyDiv w:val="1"/>
      <w:marLeft w:val="0"/>
      <w:marRight w:val="0"/>
      <w:marTop w:val="0"/>
      <w:marBottom w:val="0"/>
      <w:divBdr>
        <w:top w:val="none" w:sz="0" w:space="0" w:color="auto"/>
        <w:left w:val="none" w:sz="0" w:space="0" w:color="auto"/>
        <w:bottom w:val="none" w:sz="0" w:space="0" w:color="auto"/>
        <w:right w:val="none" w:sz="0" w:space="0" w:color="auto"/>
      </w:divBdr>
    </w:div>
    <w:div w:id="1263076543">
      <w:bodyDiv w:val="1"/>
      <w:marLeft w:val="0"/>
      <w:marRight w:val="0"/>
      <w:marTop w:val="0"/>
      <w:marBottom w:val="0"/>
      <w:divBdr>
        <w:top w:val="none" w:sz="0" w:space="0" w:color="auto"/>
        <w:left w:val="none" w:sz="0" w:space="0" w:color="auto"/>
        <w:bottom w:val="none" w:sz="0" w:space="0" w:color="auto"/>
        <w:right w:val="none" w:sz="0" w:space="0" w:color="auto"/>
      </w:divBdr>
    </w:div>
    <w:div w:id="1263414401">
      <w:bodyDiv w:val="1"/>
      <w:marLeft w:val="0"/>
      <w:marRight w:val="0"/>
      <w:marTop w:val="0"/>
      <w:marBottom w:val="0"/>
      <w:divBdr>
        <w:top w:val="none" w:sz="0" w:space="0" w:color="auto"/>
        <w:left w:val="none" w:sz="0" w:space="0" w:color="auto"/>
        <w:bottom w:val="none" w:sz="0" w:space="0" w:color="auto"/>
        <w:right w:val="none" w:sz="0" w:space="0" w:color="auto"/>
      </w:divBdr>
    </w:div>
    <w:div w:id="1263418198">
      <w:bodyDiv w:val="1"/>
      <w:marLeft w:val="0"/>
      <w:marRight w:val="0"/>
      <w:marTop w:val="0"/>
      <w:marBottom w:val="0"/>
      <w:divBdr>
        <w:top w:val="none" w:sz="0" w:space="0" w:color="auto"/>
        <w:left w:val="none" w:sz="0" w:space="0" w:color="auto"/>
        <w:bottom w:val="none" w:sz="0" w:space="0" w:color="auto"/>
        <w:right w:val="none" w:sz="0" w:space="0" w:color="auto"/>
      </w:divBdr>
    </w:div>
    <w:div w:id="1263995363">
      <w:bodyDiv w:val="1"/>
      <w:marLeft w:val="0"/>
      <w:marRight w:val="0"/>
      <w:marTop w:val="0"/>
      <w:marBottom w:val="0"/>
      <w:divBdr>
        <w:top w:val="none" w:sz="0" w:space="0" w:color="auto"/>
        <w:left w:val="none" w:sz="0" w:space="0" w:color="auto"/>
        <w:bottom w:val="none" w:sz="0" w:space="0" w:color="auto"/>
        <w:right w:val="none" w:sz="0" w:space="0" w:color="auto"/>
      </w:divBdr>
    </w:div>
    <w:div w:id="1264337555">
      <w:bodyDiv w:val="1"/>
      <w:marLeft w:val="0"/>
      <w:marRight w:val="0"/>
      <w:marTop w:val="0"/>
      <w:marBottom w:val="0"/>
      <w:divBdr>
        <w:top w:val="none" w:sz="0" w:space="0" w:color="auto"/>
        <w:left w:val="none" w:sz="0" w:space="0" w:color="auto"/>
        <w:bottom w:val="none" w:sz="0" w:space="0" w:color="auto"/>
        <w:right w:val="none" w:sz="0" w:space="0" w:color="auto"/>
      </w:divBdr>
    </w:div>
    <w:div w:id="1264918711">
      <w:bodyDiv w:val="1"/>
      <w:marLeft w:val="0"/>
      <w:marRight w:val="0"/>
      <w:marTop w:val="0"/>
      <w:marBottom w:val="0"/>
      <w:divBdr>
        <w:top w:val="none" w:sz="0" w:space="0" w:color="auto"/>
        <w:left w:val="none" w:sz="0" w:space="0" w:color="auto"/>
        <w:bottom w:val="none" w:sz="0" w:space="0" w:color="auto"/>
        <w:right w:val="none" w:sz="0" w:space="0" w:color="auto"/>
      </w:divBdr>
    </w:div>
    <w:div w:id="1269656317">
      <w:bodyDiv w:val="1"/>
      <w:marLeft w:val="0"/>
      <w:marRight w:val="0"/>
      <w:marTop w:val="0"/>
      <w:marBottom w:val="0"/>
      <w:divBdr>
        <w:top w:val="none" w:sz="0" w:space="0" w:color="auto"/>
        <w:left w:val="none" w:sz="0" w:space="0" w:color="auto"/>
        <w:bottom w:val="none" w:sz="0" w:space="0" w:color="auto"/>
        <w:right w:val="none" w:sz="0" w:space="0" w:color="auto"/>
      </w:divBdr>
    </w:div>
    <w:div w:id="1270115343">
      <w:bodyDiv w:val="1"/>
      <w:marLeft w:val="0"/>
      <w:marRight w:val="0"/>
      <w:marTop w:val="0"/>
      <w:marBottom w:val="0"/>
      <w:divBdr>
        <w:top w:val="none" w:sz="0" w:space="0" w:color="auto"/>
        <w:left w:val="none" w:sz="0" w:space="0" w:color="auto"/>
        <w:bottom w:val="none" w:sz="0" w:space="0" w:color="auto"/>
        <w:right w:val="none" w:sz="0" w:space="0" w:color="auto"/>
      </w:divBdr>
    </w:div>
    <w:div w:id="1273434482">
      <w:bodyDiv w:val="1"/>
      <w:marLeft w:val="0"/>
      <w:marRight w:val="0"/>
      <w:marTop w:val="0"/>
      <w:marBottom w:val="0"/>
      <w:divBdr>
        <w:top w:val="none" w:sz="0" w:space="0" w:color="auto"/>
        <w:left w:val="none" w:sz="0" w:space="0" w:color="auto"/>
        <w:bottom w:val="none" w:sz="0" w:space="0" w:color="auto"/>
        <w:right w:val="none" w:sz="0" w:space="0" w:color="auto"/>
      </w:divBdr>
    </w:div>
    <w:div w:id="1274750157">
      <w:bodyDiv w:val="1"/>
      <w:marLeft w:val="0"/>
      <w:marRight w:val="0"/>
      <w:marTop w:val="0"/>
      <w:marBottom w:val="0"/>
      <w:divBdr>
        <w:top w:val="none" w:sz="0" w:space="0" w:color="auto"/>
        <w:left w:val="none" w:sz="0" w:space="0" w:color="auto"/>
        <w:bottom w:val="none" w:sz="0" w:space="0" w:color="auto"/>
        <w:right w:val="none" w:sz="0" w:space="0" w:color="auto"/>
      </w:divBdr>
    </w:div>
    <w:div w:id="1275090953">
      <w:bodyDiv w:val="1"/>
      <w:marLeft w:val="0"/>
      <w:marRight w:val="0"/>
      <w:marTop w:val="0"/>
      <w:marBottom w:val="0"/>
      <w:divBdr>
        <w:top w:val="none" w:sz="0" w:space="0" w:color="auto"/>
        <w:left w:val="none" w:sz="0" w:space="0" w:color="auto"/>
        <w:bottom w:val="none" w:sz="0" w:space="0" w:color="auto"/>
        <w:right w:val="none" w:sz="0" w:space="0" w:color="auto"/>
      </w:divBdr>
    </w:div>
    <w:div w:id="1275555957">
      <w:bodyDiv w:val="1"/>
      <w:marLeft w:val="0"/>
      <w:marRight w:val="0"/>
      <w:marTop w:val="0"/>
      <w:marBottom w:val="0"/>
      <w:divBdr>
        <w:top w:val="none" w:sz="0" w:space="0" w:color="auto"/>
        <w:left w:val="none" w:sz="0" w:space="0" w:color="auto"/>
        <w:bottom w:val="none" w:sz="0" w:space="0" w:color="auto"/>
        <w:right w:val="none" w:sz="0" w:space="0" w:color="auto"/>
      </w:divBdr>
    </w:div>
    <w:div w:id="1276256612">
      <w:bodyDiv w:val="1"/>
      <w:marLeft w:val="0"/>
      <w:marRight w:val="0"/>
      <w:marTop w:val="0"/>
      <w:marBottom w:val="0"/>
      <w:divBdr>
        <w:top w:val="none" w:sz="0" w:space="0" w:color="auto"/>
        <w:left w:val="none" w:sz="0" w:space="0" w:color="auto"/>
        <w:bottom w:val="none" w:sz="0" w:space="0" w:color="auto"/>
        <w:right w:val="none" w:sz="0" w:space="0" w:color="auto"/>
      </w:divBdr>
    </w:div>
    <w:div w:id="1277297848">
      <w:bodyDiv w:val="1"/>
      <w:marLeft w:val="0"/>
      <w:marRight w:val="0"/>
      <w:marTop w:val="0"/>
      <w:marBottom w:val="0"/>
      <w:divBdr>
        <w:top w:val="none" w:sz="0" w:space="0" w:color="auto"/>
        <w:left w:val="none" w:sz="0" w:space="0" w:color="auto"/>
        <w:bottom w:val="none" w:sz="0" w:space="0" w:color="auto"/>
        <w:right w:val="none" w:sz="0" w:space="0" w:color="auto"/>
      </w:divBdr>
    </w:div>
    <w:div w:id="1277834600">
      <w:bodyDiv w:val="1"/>
      <w:marLeft w:val="0"/>
      <w:marRight w:val="0"/>
      <w:marTop w:val="0"/>
      <w:marBottom w:val="0"/>
      <w:divBdr>
        <w:top w:val="none" w:sz="0" w:space="0" w:color="auto"/>
        <w:left w:val="none" w:sz="0" w:space="0" w:color="auto"/>
        <w:bottom w:val="none" w:sz="0" w:space="0" w:color="auto"/>
        <w:right w:val="none" w:sz="0" w:space="0" w:color="auto"/>
      </w:divBdr>
    </w:div>
    <w:div w:id="1277978749">
      <w:bodyDiv w:val="1"/>
      <w:marLeft w:val="0"/>
      <w:marRight w:val="0"/>
      <w:marTop w:val="0"/>
      <w:marBottom w:val="0"/>
      <w:divBdr>
        <w:top w:val="none" w:sz="0" w:space="0" w:color="auto"/>
        <w:left w:val="none" w:sz="0" w:space="0" w:color="auto"/>
        <w:bottom w:val="none" w:sz="0" w:space="0" w:color="auto"/>
        <w:right w:val="none" w:sz="0" w:space="0" w:color="auto"/>
      </w:divBdr>
    </w:div>
    <w:div w:id="1278369629">
      <w:bodyDiv w:val="1"/>
      <w:marLeft w:val="0"/>
      <w:marRight w:val="0"/>
      <w:marTop w:val="0"/>
      <w:marBottom w:val="0"/>
      <w:divBdr>
        <w:top w:val="none" w:sz="0" w:space="0" w:color="auto"/>
        <w:left w:val="none" w:sz="0" w:space="0" w:color="auto"/>
        <w:bottom w:val="none" w:sz="0" w:space="0" w:color="auto"/>
        <w:right w:val="none" w:sz="0" w:space="0" w:color="auto"/>
      </w:divBdr>
    </w:div>
    <w:div w:id="1278567741">
      <w:bodyDiv w:val="1"/>
      <w:marLeft w:val="0"/>
      <w:marRight w:val="0"/>
      <w:marTop w:val="0"/>
      <w:marBottom w:val="0"/>
      <w:divBdr>
        <w:top w:val="none" w:sz="0" w:space="0" w:color="auto"/>
        <w:left w:val="none" w:sz="0" w:space="0" w:color="auto"/>
        <w:bottom w:val="none" w:sz="0" w:space="0" w:color="auto"/>
        <w:right w:val="none" w:sz="0" w:space="0" w:color="auto"/>
      </w:divBdr>
    </w:div>
    <w:div w:id="1279264934">
      <w:bodyDiv w:val="1"/>
      <w:marLeft w:val="0"/>
      <w:marRight w:val="0"/>
      <w:marTop w:val="0"/>
      <w:marBottom w:val="0"/>
      <w:divBdr>
        <w:top w:val="none" w:sz="0" w:space="0" w:color="auto"/>
        <w:left w:val="none" w:sz="0" w:space="0" w:color="auto"/>
        <w:bottom w:val="none" w:sz="0" w:space="0" w:color="auto"/>
        <w:right w:val="none" w:sz="0" w:space="0" w:color="auto"/>
      </w:divBdr>
    </w:div>
    <w:div w:id="1279527354">
      <w:bodyDiv w:val="1"/>
      <w:marLeft w:val="0"/>
      <w:marRight w:val="0"/>
      <w:marTop w:val="0"/>
      <w:marBottom w:val="0"/>
      <w:divBdr>
        <w:top w:val="none" w:sz="0" w:space="0" w:color="auto"/>
        <w:left w:val="none" w:sz="0" w:space="0" w:color="auto"/>
        <w:bottom w:val="none" w:sz="0" w:space="0" w:color="auto"/>
        <w:right w:val="none" w:sz="0" w:space="0" w:color="auto"/>
      </w:divBdr>
    </w:div>
    <w:div w:id="1280069519">
      <w:bodyDiv w:val="1"/>
      <w:marLeft w:val="0"/>
      <w:marRight w:val="0"/>
      <w:marTop w:val="0"/>
      <w:marBottom w:val="0"/>
      <w:divBdr>
        <w:top w:val="none" w:sz="0" w:space="0" w:color="auto"/>
        <w:left w:val="none" w:sz="0" w:space="0" w:color="auto"/>
        <w:bottom w:val="none" w:sz="0" w:space="0" w:color="auto"/>
        <w:right w:val="none" w:sz="0" w:space="0" w:color="auto"/>
      </w:divBdr>
    </w:div>
    <w:div w:id="1280071433">
      <w:bodyDiv w:val="1"/>
      <w:marLeft w:val="0"/>
      <w:marRight w:val="0"/>
      <w:marTop w:val="0"/>
      <w:marBottom w:val="0"/>
      <w:divBdr>
        <w:top w:val="none" w:sz="0" w:space="0" w:color="auto"/>
        <w:left w:val="none" w:sz="0" w:space="0" w:color="auto"/>
        <w:bottom w:val="none" w:sz="0" w:space="0" w:color="auto"/>
        <w:right w:val="none" w:sz="0" w:space="0" w:color="auto"/>
      </w:divBdr>
    </w:div>
    <w:div w:id="1280991579">
      <w:bodyDiv w:val="1"/>
      <w:marLeft w:val="0"/>
      <w:marRight w:val="0"/>
      <w:marTop w:val="0"/>
      <w:marBottom w:val="0"/>
      <w:divBdr>
        <w:top w:val="none" w:sz="0" w:space="0" w:color="auto"/>
        <w:left w:val="none" w:sz="0" w:space="0" w:color="auto"/>
        <w:bottom w:val="none" w:sz="0" w:space="0" w:color="auto"/>
        <w:right w:val="none" w:sz="0" w:space="0" w:color="auto"/>
      </w:divBdr>
    </w:div>
    <w:div w:id="1281523207">
      <w:bodyDiv w:val="1"/>
      <w:marLeft w:val="0"/>
      <w:marRight w:val="0"/>
      <w:marTop w:val="0"/>
      <w:marBottom w:val="0"/>
      <w:divBdr>
        <w:top w:val="none" w:sz="0" w:space="0" w:color="auto"/>
        <w:left w:val="none" w:sz="0" w:space="0" w:color="auto"/>
        <w:bottom w:val="none" w:sz="0" w:space="0" w:color="auto"/>
        <w:right w:val="none" w:sz="0" w:space="0" w:color="auto"/>
      </w:divBdr>
    </w:div>
    <w:div w:id="1281841131">
      <w:bodyDiv w:val="1"/>
      <w:marLeft w:val="0"/>
      <w:marRight w:val="0"/>
      <w:marTop w:val="0"/>
      <w:marBottom w:val="0"/>
      <w:divBdr>
        <w:top w:val="none" w:sz="0" w:space="0" w:color="auto"/>
        <w:left w:val="none" w:sz="0" w:space="0" w:color="auto"/>
        <w:bottom w:val="none" w:sz="0" w:space="0" w:color="auto"/>
        <w:right w:val="none" w:sz="0" w:space="0" w:color="auto"/>
      </w:divBdr>
    </w:div>
    <w:div w:id="1282226452">
      <w:bodyDiv w:val="1"/>
      <w:marLeft w:val="0"/>
      <w:marRight w:val="0"/>
      <w:marTop w:val="0"/>
      <w:marBottom w:val="0"/>
      <w:divBdr>
        <w:top w:val="none" w:sz="0" w:space="0" w:color="auto"/>
        <w:left w:val="none" w:sz="0" w:space="0" w:color="auto"/>
        <w:bottom w:val="none" w:sz="0" w:space="0" w:color="auto"/>
        <w:right w:val="none" w:sz="0" w:space="0" w:color="auto"/>
      </w:divBdr>
    </w:div>
    <w:div w:id="1282416461">
      <w:bodyDiv w:val="1"/>
      <w:marLeft w:val="0"/>
      <w:marRight w:val="0"/>
      <w:marTop w:val="0"/>
      <w:marBottom w:val="0"/>
      <w:divBdr>
        <w:top w:val="none" w:sz="0" w:space="0" w:color="auto"/>
        <w:left w:val="none" w:sz="0" w:space="0" w:color="auto"/>
        <w:bottom w:val="none" w:sz="0" w:space="0" w:color="auto"/>
        <w:right w:val="none" w:sz="0" w:space="0" w:color="auto"/>
      </w:divBdr>
    </w:div>
    <w:div w:id="1282878814">
      <w:bodyDiv w:val="1"/>
      <w:marLeft w:val="0"/>
      <w:marRight w:val="0"/>
      <w:marTop w:val="0"/>
      <w:marBottom w:val="0"/>
      <w:divBdr>
        <w:top w:val="none" w:sz="0" w:space="0" w:color="auto"/>
        <w:left w:val="none" w:sz="0" w:space="0" w:color="auto"/>
        <w:bottom w:val="none" w:sz="0" w:space="0" w:color="auto"/>
        <w:right w:val="none" w:sz="0" w:space="0" w:color="auto"/>
      </w:divBdr>
    </w:div>
    <w:div w:id="1284190158">
      <w:bodyDiv w:val="1"/>
      <w:marLeft w:val="0"/>
      <w:marRight w:val="0"/>
      <w:marTop w:val="0"/>
      <w:marBottom w:val="0"/>
      <w:divBdr>
        <w:top w:val="none" w:sz="0" w:space="0" w:color="auto"/>
        <w:left w:val="none" w:sz="0" w:space="0" w:color="auto"/>
        <w:bottom w:val="none" w:sz="0" w:space="0" w:color="auto"/>
        <w:right w:val="none" w:sz="0" w:space="0" w:color="auto"/>
      </w:divBdr>
    </w:div>
    <w:div w:id="1285229343">
      <w:bodyDiv w:val="1"/>
      <w:marLeft w:val="0"/>
      <w:marRight w:val="0"/>
      <w:marTop w:val="0"/>
      <w:marBottom w:val="0"/>
      <w:divBdr>
        <w:top w:val="none" w:sz="0" w:space="0" w:color="auto"/>
        <w:left w:val="none" w:sz="0" w:space="0" w:color="auto"/>
        <w:bottom w:val="none" w:sz="0" w:space="0" w:color="auto"/>
        <w:right w:val="none" w:sz="0" w:space="0" w:color="auto"/>
      </w:divBdr>
    </w:div>
    <w:div w:id="1285692666">
      <w:bodyDiv w:val="1"/>
      <w:marLeft w:val="0"/>
      <w:marRight w:val="0"/>
      <w:marTop w:val="0"/>
      <w:marBottom w:val="0"/>
      <w:divBdr>
        <w:top w:val="none" w:sz="0" w:space="0" w:color="auto"/>
        <w:left w:val="none" w:sz="0" w:space="0" w:color="auto"/>
        <w:bottom w:val="none" w:sz="0" w:space="0" w:color="auto"/>
        <w:right w:val="none" w:sz="0" w:space="0" w:color="auto"/>
      </w:divBdr>
    </w:div>
    <w:div w:id="1285886474">
      <w:bodyDiv w:val="1"/>
      <w:marLeft w:val="0"/>
      <w:marRight w:val="0"/>
      <w:marTop w:val="0"/>
      <w:marBottom w:val="0"/>
      <w:divBdr>
        <w:top w:val="none" w:sz="0" w:space="0" w:color="auto"/>
        <w:left w:val="none" w:sz="0" w:space="0" w:color="auto"/>
        <w:bottom w:val="none" w:sz="0" w:space="0" w:color="auto"/>
        <w:right w:val="none" w:sz="0" w:space="0" w:color="auto"/>
      </w:divBdr>
    </w:div>
    <w:div w:id="1286229136">
      <w:bodyDiv w:val="1"/>
      <w:marLeft w:val="0"/>
      <w:marRight w:val="0"/>
      <w:marTop w:val="0"/>
      <w:marBottom w:val="0"/>
      <w:divBdr>
        <w:top w:val="none" w:sz="0" w:space="0" w:color="auto"/>
        <w:left w:val="none" w:sz="0" w:space="0" w:color="auto"/>
        <w:bottom w:val="none" w:sz="0" w:space="0" w:color="auto"/>
        <w:right w:val="none" w:sz="0" w:space="0" w:color="auto"/>
      </w:divBdr>
    </w:div>
    <w:div w:id="1287195341">
      <w:bodyDiv w:val="1"/>
      <w:marLeft w:val="0"/>
      <w:marRight w:val="0"/>
      <w:marTop w:val="0"/>
      <w:marBottom w:val="0"/>
      <w:divBdr>
        <w:top w:val="none" w:sz="0" w:space="0" w:color="auto"/>
        <w:left w:val="none" w:sz="0" w:space="0" w:color="auto"/>
        <w:bottom w:val="none" w:sz="0" w:space="0" w:color="auto"/>
        <w:right w:val="none" w:sz="0" w:space="0" w:color="auto"/>
      </w:divBdr>
    </w:div>
    <w:div w:id="1287616287">
      <w:bodyDiv w:val="1"/>
      <w:marLeft w:val="0"/>
      <w:marRight w:val="0"/>
      <w:marTop w:val="0"/>
      <w:marBottom w:val="0"/>
      <w:divBdr>
        <w:top w:val="none" w:sz="0" w:space="0" w:color="auto"/>
        <w:left w:val="none" w:sz="0" w:space="0" w:color="auto"/>
        <w:bottom w:val="none" w:sz="0" w:space="0" w:color="auto"/>
        <w:right w:val="none" w:sz="0" w:space="0" w:color="auto"/>
      </w:divBdr>
    </w:div>
    <w:div w:id="1288776976">
      <w:bodyDiv w:val="1"/>
      <w:marLeft w:val="0"/>
      <w:marRight w:val="0"/>
      <w:marTop w:val="0"/>
      <w:marBottom w:val="0"/>
      <w:divBdr>
        <w:top w:val="none" w:sz="0" w:space="0" w:color="auto"/>
        <w:left w:val="none" w:sz="0" w:space="0" w:color="auto"/>
        <w:bottom w:val="none" w:sz="0" w:space="0" w:color="auto"/>
        <w:right w:val="none" w:sz="0" w:space="0" w:color="auto"/>
      </w:divBdr>
    </w:div>
    <w:div w:id="1288924826">
      <w:bodyDiv w:val="1"/>
      <w:marLeft w:val="0"/>
      <w:marRight w:val="0"/>
      <w:marTop w:val="0"/>
      <w:marBottom w:val="0"/>
      <w:divBdr>
        <w:top w:val="none" w:sz="0" w:space="0" w:color="auto"/>
        <w:left w:val="none" w:sz="0" w:space="0" w:color="auto"/>
        <w:bottom w:val="none" w:sz="0" w:space="0" w:color="auto"/>
        <w:right w:val="none" w:sz="0" w:space="0" w:color="auto"/>
      </w:divBdr>
    </w:div>
    <w:div w:id="1290629518">
      <w:bodyDiv w:val="1"/>
      <w:marLeft w:val="0"/>
      <w:marRight w:val="0"/>
      <w:marTop w:val="0"/>
      <w:marBottom w:val="0"/>
      <w:divBdr>
        <w:top w:val="none" w:sz="0" w:space="0" w:color="auto"/>
        <w:left w:val="none" w:sz="0" w:space="0" w:color="auto"/>
        <w:bottom w:val="none" w:sz="0" w:space="0" w:color="auto"/>
        <w:right w:val="none" w:sz="0" w:space="0" w:color="auto"/>
      </w:divBdr>
    </w:div>
    <w:div w:id="1291470247">
      <w:bodyDiv w:val="1"/>
      <w:marLeft w:val="0"/>
      <w:marRight w:val="0"/>
      <w:marTop w:val="0"/>
      <w:marBottom w:val="0"/>
      <w:divBdr>
        <w:top w:val="none" w:sz="0" w:space="0" w:color="auto"/>
        <w:left w:val="none" w:sz="0" w:space="0" w:color="auto"/>
        <w:bottom w:val="none" w:sz="0" w:space="0" w:color="auto"/>
        <w:right w:val="none" w:sz="0" w:space="0" w:color="auto"/>
      </w:divBdr>
    </w:div>
    <w:div w:id="1291593774">
      <w:bodyDiv w:val="1"/>
      <w:marLeft w:val="0"/>
      <w:marRight w:val="0"/>
      <w:marTop w:val="0"/>
      <w:marBottom w:val="0"/>
      <w:divBdr>
        <w:top w:val="none" w:sz="0" w:space="0" w:color="auto"/>
        <w:left w:val="none" w:sz="0" w:space="0" w:color="auto"/>
        <w:bottom w:val="none" w:sz="0" w:space="0" w:color="auto"/>
        <w:right w:val="none" w:sz="0" w:space="0" w:color="auto"/>
      </w:divBdr>
    </w:div>
    <w:div w:id="1293251114">
      <w:bodyDiv w:val="1"/>
      <w:marLeft w:val="0"/>
      <w:marRight w:val="0"/>
      <w:marTop w:val="0"/>
      <w:marBottom w:val="0"/>
      <w:divBdr>
        <w:top w:val="none" w:sz="0" w:space="0" w:color="auto"/>
        <w:left w:val="none" w:sz="0" w:space="0" w:color="auto"/>
        <w:bottom w:val="none" w:sz="0" w:space="0" w:color="auto"/>
        <w:right w:val="none" w:sz="0" w:space="0" w:color="auto"/>
      </w:divBdr>
    </w:div>
    <w:div w:id="1293708949">
      <w:bodyDiv w:val="1"/>
      <w:marLeft w:val="0"/>
      <w:marRight w:val="0"/>
      <w:marTop w:val="0"/>
      <w:marBottom w:val="0"/>
      <w:divBdr>
        <w:top w:val="none" w:sz="0" w:space="0" w:color="auto"/>
        <w:left w:val="none" w:sz="0" w:space="0" w:color="auto"/>
        <w:bottom w:val="none" w:sz="0" w:space="0" w:color="auto"/>
        <w:right w:val="none" w:sz="0" w:space="0" w:color="auto"/>
      </w:divBdr>
    </w:div>
    <w:div w:id="1293974781">
      <w:bodyDiv w:val="1"/>
      <w:marLeft w:val="0"/>
      <w:marRight w:val="0"/>
      <w:marTop w:val="0"/>
      <w:marBottom w:val="0"/>
      <w:divBdr>
        <w:top w:val="none" w:sz="0" w:space="0" w:color="auto"/>
        <w:left w:val="none" w:sz="0" w:space="0" w:color="auto"/>
        <w:bottom w:val="none" w:sz="0" w:space="0" w:color="auto"/>
        <w:right w:val="none" w:sz="0" w:space="0" w:color="auto"/>
      </w:divBdr>
    </w:div>
    <w:div w:id="1294095734">
      <w:bodyDiv w:val="1"/>
      <w:marLeft w:val="0"/>
      <w:marRight w:val="0"/>
      <w:marTop w:val="0"/>
      <w:marBottom w:val="0"/>
      <w:divBdr>
        <w:top w:val="none" w:sz="0" w:space="0" w:color="auto"/>
        <w:left w:val="none" w:sz="0" w:space="0" w:color="auto"/>
        <w:bottom w:val="none" w:sz="0" w:space="0" w:color="auto"/>
        <w:right w:val="none" w:sz="0" w:space="0" w:color="auto"/>
      </w:divBdr>
    </w:div>
    <w:div w:id="1294480611">
      <w:bodyDiv w:val="1"/>
      <w:marLeft w:val="0"/>
      <w:marRight w:val="0"/>
      <w:marTop w:val="0"/>
      <w:marBottom w:val="0"/>
      <w:divBdr>
        <w:top w:val="none" w:sz="0" w:space="0" w:color="auto"/>
        <w:left w:val="none" w:sz="0" w:space="0" w:color="auto"/>
        <w:bottom w:val="none" w:sz="0" w:space="0" w:color="auto"/>
        <w:right w:val="none" w:sz="0" w:space="0" w:color="auto"/>
      </w:divBdr>
    </w:div>
    <w:div w:id="1297369453">
      <w:bodyDiv w:val="1"/>
      <w:marLeft w:val="0"/>
      <w:marRight w:val="0"/>
      <w:marTop w:val="0"/>
      <w:marBottom w:val="0"/>
      <w:divBdr>
        <w:top w:val="none" w:sz="0" w:space="0" w:color="auto"/>
        <w:left w:val="none" w:sz="0" w:space="0" w:color="auto"/>
        <w:bottom w:val="none" w:sz="0" w:space="0" w:color="auto"/>
        <w:right w:val="none" w:sz="0" w:space="0" w:color="auto"/>
      </w:divBdr>
    </w:div>
    <w:div w:id="1298754394">
      <w:bodyDiv w:val="1"/>
      <w:marLeft w:val="0"/>
      <w:marRight w:val="0"/>
      <w:marTop w:val="0"/>
      <w:marBottom w:val="0"/>
      <w:divBdr>
        <w:top w:val="none" w:sz="0" w:space="0" w:color="auto"/>
        <w:left w:val="none" w:sz="0" w:space="0" w:color="auto"/>
        <w:bottom w:val="none" w:sz="0" w:space="0" w:color="auto"/>
        <w:right w:val="none" w:sz="0" w:space="0" w:color="auto"/>
      </w:divBdr>
    </w:div>
    <w:div w:id="1299266498">
      <w:bodyDiv w:val="1"/>
      <w:marLeft w:val="0"/>
      <w:marRight w:val="0"/>
      <w:marTop w:val="0"/>
      <w:marBottom w:val="0"/>
      <w:divBdr>
        <w:top w:val="none" w:sz="0" w:space="0" w:color="auto"/>
        <w:left w:val="none" w:sz="0" w:space="0" w:color="auto"/>
        <w:bottom w:val="none" w:sz="0" w:space="0" w:color="auto"/>
        <w:right w:val="none" w:sz="0" w:space="0" w:color="auto"/>
      </w:divBdr>
    </w:div>
    <w:div w:id="1300064732">
      <w:bodyDiv w:val="1"/>
      <w:marLeft w:val="0"/>
      <w:marRight w:val="0"/>
      <w:marTop w:val="0"/>
      <w:marBottom w:val="0"/>
      <w:divBdr>
        <w:top w:val="none" w:sz="0" w:space="0" w:color="auto"/>
        <w:left w:val="none" w:sz="0" w:space="0" w:color="auto"/>
        <w:bottom w:val="none" w:sz="0" w:space="0" w:color="auto"/>
        <w:right w:val="none" w:sz="0" w:space="0" w:color="auto"/>
      </w:divBdr>
    </w:div>
    <w:div w:id="1303533784">
      <w:bodyDiv w:val="1"/>
      <w:marLeft w:val="0"/>
      <w:marRight w:val="0"/>
      <w:marTop w:val="0"/>
      <w:marBottom w:val="0"/>
      <w:divBdr>
        <w:top w:val="none" w:sz="0" w:space="0" w:color="auto"/>
        <w:left w:val="none" w:sz="0" w:space="0" w:color="auto"/>
        <w:bottom w:val="none" w:sz="0" w:space="0" w:color="auto"/>
        <w:right w:val="none" w:sz="0" w:space="0" w:color="auto"/>
      </w:divBdr>
    </w:div>
    <w:div w:id="1304046423">
      <w:bodyDiv w:val="1"/>
      <w:marLeft w:val="0"/>
      <w:marRight w:val="0"/>
      <w:marTop w:val="0"/>
      <w:marBottom w:val="0"/>
      <w:divBdr>
        <w:top w:val="none" w:sz="0" w:space="0" w:color="auto"/>
        <w:left w:val="none" w:sz="0" w:space="0" w:color="auto"/>
        <w:bottom w:val="none" w:sz="0" w:space="0" w:color="auto"/>
        <w:right w:val="none" w:sz="0" w:space="0" w:color="auto"/>
      </w:divBdr>
    </w:div>
    <w:div w:id="1304388154">
      <w:bodyDiv w:val="1"/>
      <w:marLeft w:val="0"/>
      <w:marRight w:val="0"/>
      <w:marTop w:val="0"/>
      <w:marBottom w:val="0"/>
      <w:divBdr>
        <w:top w:val="none" w:sz="0" w:space="0" w:color="auto"/>
        <w:left w:val="none" w:sz="0" w:space="0" w:color="auto"/>
        <w:bottom w:val="none" w:sz="0" w:space="0" w:color="auto"/>
        <w:right w:val="none" w:sz="0" w:space="0" w:color="auto"/>
      </w:divBdr>
    </w:div>
    <w:div w:id="1306158714">
      <w:bodyDiv w:val="1"/>
      <w:marLeft w:val="0"/>
      <w:marRight w:val="0"/>
      <w:marTop w:val="0"/>
      <w:marBottom w:val="0"/>
      <w:divBdr>
        <w:top w:val="none" w:sz="0" w:space="0" w:color="auto"/>
        <w:left w:val="none" w:sz="0" w:space="0" w:color="auto"/>
        <w:bottom w:val="none" w:sz="0" w:space="0" w:color="auto"/>
        <w:right w:val="none" w:sz="0" w:space="0" w:color="auto"/>
      </w:divBdr>
    </w:div>
    <w:div w:id="1306276450">
      <w:bodyDiv w:val="1"/>
      <w:marLeft w:val="0"/>
      <w:marRight w:val="0"/>
      <w:marTop w:val="0"/>
      <w:marBottom w:val="0"/>
      <w:divBdr>
        <w:top w:val="none" w:sz="0" w:space="0" w:color="auto"/>
        <w:left w:val="none" w:sz="0" w:space="0" w:color="auto"/>
        <w:bottom w:val="none" w:sz="0" w:space="0" w:color="auto"/>
        <w:right w:val="none" w:sz="0" w:space="0" w:color="auto"/>
      </w:divBdr>
    </w:div>
    <w:div w:id="1306818554">
      <w:bodyDiv w:val="1"/>
      <w:marLeft w:val="0"/>
      <w:marRight w:val="0"/>
      <w:marTop w:val="0"/>
      <w:marBottom w:val="0"/>
      <w:divBdr>
        <w:top w:val="none" w:sz="0" w:space="0" w:color="auto"/>
        <w:left w:val="none" w:sz="0" w:space="0" w:color="auto"/>
        <w:bottom w:val="none" w:sz="0" w:space="0" w:color="auto"/>
        <w:right w:val="none" w:sz="0" w:space="0" w:color="auto"/>
      </w:divBdr>
    </w:div>
    <w:div w:id="1307198236">
      <w:bodyDiv w:val="1"/>
      <w:marLeft w:val="0"/>
      <w:marRight w:val="0"/>
      <w:marTop w:val="0"/>
      <w:marBottom w:val="0"/>
      <w:divBdr>
        <w:top w:val="none" w:sz="0" w:space="0" w:color="auto"/>
        <w:left w:val="none" w:sz="0" w:space="0" w:color="auto"/>
        <w:bottom w:val="none" w:sz="0" w:space="0" w:color="auto"/>
        <w:right w:val="none" w:sz="0" w:space="0" w:color="auto"/>
      </w:divBdr>
    </w:div>
    <w:div w:id="1308903143">
      <w:bodyDiv w:val="1"/>
      <w:marLeft w:val="0"/>
      <w:marRight w:val="0"/>
      <w:marTop w:val="0"/>
      <w:marBottom w:val="0"/>
      <w:divBdr>
        <w:top w:val="none" w:sz="0" w:space="0" w:color="auto"/>
        <w:left w:val="none" w:sz="0" w:space="0" w:color="auto"/>
        <w:bottom w:val="none" w:sz="0" w:space="0" w:color="auto"/>
        <w:right w:val="none" w:sz="0" w:space="0" w:color="auto"/>
      </w:divBdr>
    </w:div>
    <w:div w:id="1311328162">
      <w:bodyDiv w:val="1"/>
      <w:marLeft w:val="0"/>
      <w:marRight w:val="0"/>
      <w:marTop w:val="0"/>
      <w:marBottom w:val="0"/>
      <w:divBdr>
        <w:top w:val="none" w:sz="0" w:space="0" w:color="auto"/>
        <w:left w:val="none" w:sz="0" w:space="0" w:color="auto"/>
        <w:bottom w:val="none" w:sz="0" w:space="0" w:color="auto"/>
        <w:right w:val="none" w:sz="0" w:space="0" w:color="auto"/>
      </w:divBdr>
    </w:div>
    <w:div w:id="1313094450">
      <w:bodyDiv w:val="1"/>
      <w:marLeft w:val="0"/>
      <w:marRight w:val="0"/>
      <w:marTop w:val="0"/>
      <w:marBottom w:val="0"/>
      <w:divBdr>
        <w:top w:val="none" w:sz="0" w:space="0" w:color="auto"/>
        <w:left w:val="none" w:sz="0" w:space="0" w:color="auto"/>
        <w:bottom w:val="none" w:sz="0" w:space="0" w:color="auto"/>
        <w:right w:val="none" w:sz="0" w:space="0" w:color="auto"/>
      </w:divBdr>
    </w:div>
    <w:div w:id="1315329580">
      <w:bodyDiv w:val="1"/>
      <w:marLeft w:val="0"/>
      <w:marRight w:val="0"/>
      <w:marTop w:val="0"/>
      <w:marBottom w:val="0"/>
      <w:divBdr>
        <w:top w:val="none" w:sz="0" w:space="0" w:color="auto"/>
        <w:left w:val="none" w:sz="0" w:space="0" w:color="auto"/>
        <w:bottom w:val="none" w:sz="0" w:space="0" w:color="auto"/>
        <w:right w:val="none" w:sz="0" w:space="0" w:color="auto"/>
      </w:divBdr>
    </w:div>
    <w:div w:id="1315455661">
      <w:bodyDiv w:val="1"/>
      <w:marLeft w:val="0"/>
      <w:marRight w:val="0"/>
      <w:marTop w:val="0"/>
      <w:marBottom w:val="0"/>
      <w:divBdr>
        <w:top w:val="none" w:sz="0" w:space="0" w:color="auto"/>
        <w:left w:val="none" w:sz="0" w:space="0" w:color="auto"/>
        <w:bottom w:val="none" w:sz="0" w:space="0" w:color="auto"/>
        <w:right w:val="none" w:sz="0" w:space="0" w:color="auto"/>
      </w:divBdr>
    </w:div>
    <w:div w:id="1316107638">
      <w:bodyDiv w:val="1"/>
      <w:marLeft w:val="0"/>
      <w:marRight w:val="0"/>
      <w:marTop w:val="0"/>
      <w:marBottom w:val="0"/>
      <w:divBdr>
        <w:top w:val="none" w:sz="0" w:space="0" w:color="auto"/>
        <w:left w:val="none" w:sz="0" w:space="0" w:color="auto"/>
        <w:bottom w:val="none" w:sz="0" w:space="0" w:color="auto"/>
        <w:right w:val="none" w:sz="0" w:space="0" w:color="auto"/>
      </w:divBdr>
    </w:div>
    <w:div w:id="1317950268">
      <w:bodyDiv w:val="1"/>
      <w:marLeft w:val="0"/>
      <w:marRight w:val="0"/>
      <w:marTop w:val="0"/>
      <w:marBottom w:val="0"/>
      <w:divBdr>
        <w:top w:val="none" w:sz="0" w:space="0" w:color="auto"/>
        <w:left w:val="none" w:sz="0" w:space="0" w:color="auto"/>
        <w:bottom w:val="none" w:sz="0" w:space="0" w:color="auto"/>
        <w:right w:val="none" w:sz="0" w:space="0" w:color="auto"/>
      </w:divBdr>
    </w:div>
    <w:div w:id="1318342889">
      <w:bodyDiv w:val="1"/>
      <w:marLeft w:val="0"/>
      <w:marRight w:val="0"/>
      <w:marTop w:val="0"/>
      <w:marBottom w:val="0"/>
      <w:divBdr>
        <w:top w:val="none" w:sz="0" w:space="0" w:color="auto"/>
        <w:left w:val="none" w:sz="0" w:space="0" w:color="auto"/>
        <w:bottom w:val="none" w:sz="0" w:space="0" w:color="auto"/>
        <w:right w:val="none" w:sz="0" w:space="0" w:color="auto"/>
      </w:divBdr>
    </w:div>
    <w:div w:id="1319530994">
      <w:bodyDiv w:val="1"/>
      <w:marLeft w:val="0"/>
      <w:marRight w:val="0"/>
      <w:marTop w:val="0"/>
      <w:marBottom w:val="0"/>
      <w:divBdr>
        <w:top w:val="none" w:sz="0" w:space="0" w:color="auto"/>
        <w:left w:val="none" w:sz="0" w:space="0" w:color="auto"/>
        <w:bottom w:val="none" w:sz="0" w:space="0" w:color="auto"/>
        <w:right w:val="none" w:sz="0" w:space="0" w:color="auto"/>
      </w:divBdr>
    </w:div>
    <w:div w:id="1319840581">
      <w:bodyDiv w:val="1"/>
      <w:marLeft w:val="0"/>
      <w:marRight w:val="0"/>
      <w:marTop w:val="0"/>
      <w:marBottom w:val="0"/>
      <w:divBdr>
        <w:top w:val="none" w:sz="0" w:space="0" w:color="auto"/>
        <w:left w:val="none" w:sz="0" w:space="0" w:color="auto"/>
        <w:bottom w:val="none" w:sz="0" w:space="0" w:color="auto"/>
        <w:right w:val="none" w:sz="0" w:space="0" w:color="auto"/>
      </w:divBdr>
    </w:div>
    <w:div w:id="1319845235">
      <w:bodyDiv w:val="1"/>
      <w:marLeft w:val="0"/>
      <w:marRight w:val="0"/>
      <w:marTop w:val="0"/>
      <w:marBottom w:val="0"/>
      <w:divBdr>
        <w:top w:val="none" w:sz="0" w:space="0" w:color="auto"/>
        <w:left w:val="none" w:sz="0" w:space="0" w:color="auto"/>
        <w:bottom w:val="none" w:sz="0" w:space="0" w:color="auto"/>
        <w:right w:val="none" w:sz="0" w:space="0" w:color="auto"/>
      </w:divBdr>
    </w:div>
    <w:div w:id="1319991385">
      <w:bodyDiv w:val="1"/>
      <w:marLeft w:val="0"/>
      <w:marRight w:val="0"/>
      <w:marTop w:val="0"/>
      <w:marBottom w:val="0"/>
      <w:divBdr>
        <w:top w:val="none" w:sz="0" w:space="0" w:color="auto"/>
        <w:left w:val="none" w:sz="0" w:space="0" w:color="auto"/>
        <w:bottom w:val="none" w:sz="0" w:space="0" w:color="auto"/>
        <w:right w:val="none" w:sz="0" w:space="0" w:color="auto"/>
      </w:divBdr>
    </w:div>
    <w:div w:id="1322614242">
      <w:bodyDiv w:val="1"/>
      <w:marLeft w:val="0"/>
      <w:marRight w:val="0"/>
      <w:marTop w:val="0"/>
      <w:marBottom w:val="0"/>
      <w:divBdr>
        <w:top w:val="none" w:sz="0" w:space="0" w:color="auto"/>
        <w:left w:val="none" w:sz="0" w:space="0" w:color="auto"/>
        <w:bottom w:val="none" w:sz="0" w:space="0" w:color="auto"/>
        <w:right w:val="none" w:sz="0" w:space="0" w:color="auto"/>
      </w:divBdr>
    </w:div>
    <w:div w:id="1322925154">
      <w:bodyDiv w:val="1"/>
      <w:marLeft w:val="0"/>
      <w:marRight w:val="0"/>
      <w:marTop w:val="0"/>
      <w:marBottom w:val="0"/>
      <w:divBdr>
        <w:top w:val="none" w:sz="0" w:space="0" w:color="auto"/>
        <w:left w:val="none" w:sz="0" w:space="0" w:color="auto"/>
        <w:bottom w:val="none" w:sz="0" w:space="0" w:color="auto"/>
        <w:right w:val="none" w:sz="0" w:space="0" w:color="auto"/>
      </w:divBdr>
    </w:div>
    <w:div w:id="1323317244">
      <w:bodyDiv w:val="1"/>
      <w:marLeft w:val="0"/>
      <w:marRight w:val="0"/>
      <w:marTop w:val="0"/>
      <w:marBottom w:val="0"/>
      <w:divBdr>
        <w:top w:val="none" w:sz="0" w:space="0" w:color="auto"/>
        <w:left w:val="none" w:sz="0" w:space="0" w:color="auto"/>
        <w:bottom w:val="none" w:sz="0" w:space="0" w:color="auto"/>
        <w:right w:val="none" w:sz="0" w:space="0" w:color="auto"/>
      </w:divBdr>
    </w:div>
    <w:div w:id="1323507162">
      <w:bodyDiv w:val="1"/>
      <w:marLeft w:val="0"/>
      <w:marRight w:val="0"/>
      <w:marTop w:val="0"/>
      <w:marBottom w:val="0"/>
      <w:divBdr>
        <w:top w:val="none" w:sz="0" w:space="0" w:color="auto"/>
        <w:left w:val="none" w:sz="0" w:space="0" w:color="auto"/>
        <w:bottom w:val="none" w:sz="0" w:space="0" w:color="auto"/>
        <w:right w:val="none" w:sz="0" w:space="0" w:color="auto"/>
      </w:divBdr>
    </w:div>
    <w:div w:id="1323855944">
      <w:bodyDiv w:val="1"/>
      <w:marLeft w:val="0"/>
      <w:marRight w:val="0"/>
      <w:marTop w:val="0"/>
      <w:marBottom w:val="0"/>
      <w:divBdr>
        <w:top w:val="none" w:sz="0" w:space="0" w:color="auto"/>
        <w:left w:val="none" w:sz="0" w:space="0" w:color="auto"/>
        <w:bottom w:val="none" w:sz="0" w:space="0" w:color="auto"/>
        <w:right w:val="none" w:sz="0" w:space="0" w:color="auto"/>
      </w:divBdr>
    </w:div>
    <w:div w:id="1324355022">
      <w:bodyDiv w:val="1"/>
      <w:marLeft w:val="0"/>
      <w:marRight w:val="0"/>
      <w:marTop w:val="0"/>
      <w:marBottom w:val="0"/>
      <w:divBdr>
        <w:top w:val="none" w:sz="0" w:space="0" w:color="auto"/>
        <w:left w:val="none" w:sz="0" w:space="0" w:color="auto"/>
        <w:bottom w:val="none" w:sz="0" w:space="0" w:color="auto"/>
        <w:right w:val="none" w:sz="0" w:space="0" w:color="auto"/>
      </w:divBdr>
    </w:div>
    <w:div w:id="1325009911">
      <w:bodyDiv w:val="1"/>
      <w:marLeft w:val="0"/>
      <w:marRight w:val="0"/>
      <w:marTop w:val="0"/>
      <w:marBottom w:val="0"/>
      <w:divBdr>
        <w:top w:val="none" w:sz="0" w:space="0" w:color="auto"/>
        <w:left w:val="none" w:sz="0" w:space="0" w:color="auto"/>
        <w:bottom w:val="none" w:sz="0" w:space="0" w:color="auto"/>
        <w:right w:val="none" w:sz="0" w:space="0" w:color="auto"/>
      </w:divBdr>
    </w:div>
    <w:div w:id="1325281882">
      <w:bodyDiv w:val="1"/>
      <w:marLeft w:val="0"/>
      <w:marRight w:val="0"/>
      <w:marTop w:val="0"/>
      <w:marBottom w:val="0"/>
      <w:divBdr>
        <w:top w:val="none" w:sz="0" w:space="0" w:color="auto"/>
        <w:left w:val="none" w:sz="0" w:space="0" w:color="auto"/>
        <w:bottom w:val="none" w:sz="0" w:space="0" w:color="auto"/>
        <w:right w:val="none" w:sz="0" w:space="0" w:color="auto"/>
      </w:divBdr>
    </w:div>
    <w:div w:id="1326786329">
      <w:bodyDiv w:val="1"/>
      <w:marLeft w:val="0"/>
      <w:marRight w:val="0"/>
      <w:marTop w:val="0"/>
      <w:marBottom w:val="0"/>
      <w:divBdr>
        <w:top w:val="none" w:sz="0" w:space="0" w:color="auto"/>
        <w:left w:val="none" w:sz="0" w:space="0" w:color="auto"/>
        <w:bottom w:val="none" w:sz="0" w:space="0" w:color="auto"/>
        <w:right w:val="none" w:sz="0" w:space="0" w:color="auto"/>
      </w:divBdr>
    </w:div>
    <w:div w:id="1326859990">
      <w:bodyDiv w:val="1"/>
      <w:marLeft w:val="0"/>
      <w:marRight w:val="0"/>
      <w:marTop w:val="0"/>
      <w:marBottom w:val="0"/>
      <w:divBdr>
        <w:top w:val="none" w:sz="0" w:space="0" w:color="auto"/>
        <w:left w:val="none" w:sz="0" w:space="0" w:color="auto"/>
        <w:bottom w:val="none" w:sz="0" w:space="0" w:color="auto"/>
        <w:right w:val="none" w:sz="0" w:space="0" w:color="auto"/>
      </w:divBdr>
    </w:div>
    <w:div w:id="1328286362">
      <w:bodyDiv w:val="1"/>
      <w:marLeft w:val="0"/>
      <w:marRight w:val="0"/>
      <w:marTop w:val="0"/>
      <w:marBottom w:val="0"/>
      <w:divBdr>
        <w:top w:val="none" w:sz="0" w:space="0" w:color="auto"/>
        <w:left w:val="none" w:sz="0" w:space="0" w:color="auto"/>
        <w:bottom w:val="none" w:sz="0" w:space="0" w:color="auto"/>
        <w:right w:val="none" w:sz="0" w:space="0" w:color="auto"/>
      </w:divBdr>
    </w:div>
    <w:div w:id="1328316104">
      <w:bodyDiv w:val="1"/>
      <w:marLeft w:val="0"/>
      <w:marRight w:val="0"/>
      <w:marTop w:val="0"/>
      <w:marBottom w:val="0"/>
      <w:divBdr>
        <w:top w:val="none" w:sz="0" w:space="0" w:color="auto"/>
        <w:left w:val="none" w:sz="0" w:space="0" w:color="auto"/>
        <w:bottom w:val="none" w:sz="0" w:space="0" w:color="auto"/>
        <w:right w:val="none" w:sz="0" w:space="0" w:color="auto"/>
      </w:divBdr>
    </w:div>
    <w:div w:id="1328629555">
      <w:bodyDiv w:val="1"/>
      <w:marLeft w:val="0"/>
      <w:marRight w:val="0"/>
      <w:marTop w:val="0"/>
      <w:marBottom w:val="0"/>
      <w:divBdr>
        <w:top w:val="none" w:sz="0" w:space="0" w:color="auto"/>
        <w:left w:val="none" w:sz="0" w:space="0" w:color="auto"/>
        <w:bottom w:val="none" w:sz="0" w:space="0" w:color="auto"/>
        <w:right w:val="none" w:sz="0" w:space="0" w:color="auto"/>
      </w:divBdr>
    </w:div>
    <w:div w:id="1328822404">
      <w:bodyDiv w:val="1"/>
      <w:marLeft w:val="0"/>
      <w:marRight w:val="0"/>
      <w:marTop w:val="0"/>
      <w:marBottom w:val="0"/>
      <w:divBdr>
        <w:top w:val="none" w:sz="0" w:space="0" w:color="auto"/>
        <w:left w:val="none" w:sz="0" w:space="0" w:color="auto"/>
        <w:bottom w:val="none" w:sz="0" w:space="0" w:color="auto"/>
        <w:right w:val="none" w:sz="0" w:space="0" w:color="auto"/>
      </w:divBdr>
    </w:div>
    <w:div w:id="1328947322">
      <w:bodyDiv w:val="1"/>
      <w:marLeft w:val="0"/>
      <w:marRight w:val="0"/>
      <w:marTop w:val="0"/>
      <w:marBottom w:val="0"/>
      <w:divBdr>
        <w:top w:val="none" w:sz="0" w:space="0" w:color="auto"/>
        <w:left w:val="none" w:sz="0" w:space="0" w:color="auto"/>
        <w:bottom w:val="none" w:sz="0" w:space="0" w:color="auto"/>
        <w:right w:val="none" w:sz="0" w:space="0" w:color="auto"/>
      </w:divBdr>
    </w:div>
    <w:div w:id="1331372948">
      <w:bodyDiv w:val="1"/>
      <w:marLeft w:val="0"/>
      <w:marRight w:val="0"/>
      <w:marTop w:val="0"/>
      <w:marBottom w:val="0"/>
      <w:divBdr>
        <w:top w:val="none" w:sz="0" w:space="0" w:color="auto"/>
        <w:left w:val="none" w:sz="0" w:space="0" w:color="auto"/>
        <w:bottom w:val="none" w:sz="0" w:space="0" w:color="auto"/>
        <w:right w:val="none" w:sz="0" w:space="0" w:color="auto"/>
      </w:divBdr>
    </w:div>
    <w:div w:id="1331711371">
      <w:bodyDiv w:val="1"/>
      <w:marLeft w:val="0"/>
      <w:marRight w:val="0"/>
      <w:marTop w:val="0"/>
      <w:marBottom w:val="0"/>
      <w:divBdr>
        <w:top w:val="none" w:sz="0" w:space="0" w:color="auto"/>
        <w:left w:val="none" w:sz="0" w:space="0" w:color="auto"/>
        <w:bottom w:val="none" w:sz="0" w:space="0" w:color="auto"/>
        <w:right w:val="none" w:sz="0" w:space="0" w:color="auto"/>
      </w:divBdr>
    </w:div>
    <w:div w:id="1332903349">
      <w:bodyDiv w:val="1"/>
      <w:marLeft w:val="0"/>
      <w:marRight w:val="0"/>
      <w:marTop w:val="0"/>
      <w:marBottom w:val="0"/>
      <w:divBdr>
        <w:top w:val="none" w:sz="0" w:space="0" w:color="auto"/>
        <w:left w:val="none" w:sz="0" w:space="0" w:color="auto"/>
        <w:bottom w:val="none" w:sz="0" w:space="0" w:color="auto"/>
        <w:right w:val="none" w:sz="0" w:space="0" w:color="auto"/>
      </w:divBdr>
    </w:div>
    <w:div w:id="1335256220">
      <w:bodyDiv w:val="1"/>
      <w:marLeft w:val="0"/>
      <w:marRight w:val="0"/>
      <w:marTop w:val="0"/>
      <w:marBottom w:val="0"/>
      <w:divBdr>
        <w:top w:val="none" w:sz="0" w:space="0" w:color="auto"/>
        <w:left w:val="none" w:sz="0" w:space="0" w:color="auto"/>
        <w:bottom w:val="none" w:sz="0" w:space="0" w:color="auto"/>
        <w:right w:val="none" w:sz="0" w:space="0" w:color="auto"/>
      </w:divBdr>
    </w:div>
    <w:div w:id="1335570509">
      <w:bodyDiv w:val="1"/>
      <w:marLeft w:val="0"/>
      <w:marRight w:val="0"/>
      <w:marTop w:val="0"/>
      <w:marBottom w:val="0"/>
      <w:divBdr>
        <w:top w:val="none" w:sz="0" w:space="0" w:color="auto"/>
        <w:left w:val="none" w:sz="0" w:space="0" w:color="auto"/>
        <w:bottom w:val="none" w:sz="0" w:space="0" w:color="auto"/>
        <w:right w:val="none" w:sz="0" w:space="0" w:color="auto"/>
      </w:divBdr>
    </w:div>
    <w:div w:id="1336418649">
      <w:bodyDiv w:val="1"/>
      <w:marLeft w:val="0"/>
      <w:marRight w:val="0"/>
      <w:marTop w:val="0"/>
      <w:marBottom w:val="0"/>
      <w:divBdr>
        <w:top w:val="none" w:sz="0" w:space="0" w:color="auto"/>
        <w:left w:val="none" w:sz="0" w:space="0" w:color="auto"/>
        <w:bottom w:val="none" w:sz="0" w:space="0" w:color="auto"/>
        <w:right w:val="none" w:sz="0" w:space="0" w:color="auto"/>
      </w:divBdr>
    </w:div>
    <w:div w:id="1336609447">
      <w:bodyDiv w:val="1"/>
      <w:marLeft w:val="0"/>
      <w:marRight w:val="0"/>
      <w:marTop w:val="0"/>
      <w:marBottom w:val="0"/>
      <w:divBdr>
        <w:top w:val="none" w:sz="0" w:space="0" w:color="auto"/>
        <w:left w:val="none" w:sz="0" w:space="0" w:color="auto"/>
        <w:bottom w:val="none" w:sz="0" w:space="0" w:color="auto"/>
        <w:right w:val="none" w:sz="0" w:space="0" w:color="auto"/>
      </w:divBdr>
    </w:div>
    <w:div w:id="1336882679">
      <w:bodyDiv w:val="1"/>
      <w:marLeft w:val="0"/>
      <w:marRight w:val="0"/>
      <w:marTop w:val="0"/>
      <w:marBottom w:val="0"/>
      <w:divBdr>
        <w:top w:val="none" w:sz="0" w:space="0" w:color="auto"/>
        <w:left w:val="none" w:sz="0" w:space="0" w:color="auto"/>
        <w:bottom w:val="none" w:sz="0" w:space="0" w:color="auto"/>
        <w:right w:val="none" w:sz="0" w:space="0" w:color="auto"/>
      </w:divBdr>
    </w:div>
    <w:div w:id="1338580883">
      <w:bodyDiv w:val="1"/>
      <w:marLeft w:val="0"/>
      <w:marRight w:val="0"/>
      <w:marTop w:val="0"/>
      <w:marBottom w:val="0"/>
      <w:divBdr>
        <w:top w:val="none" w:sz="0" w:space="0" w:color="auto"/>
        <w:left w:val="none" w:sz="0" w:space="0" w:color="auto"/>
        <w:bottom w:val="none" w:sz="0" w:space="0" w:color="auto"/>
        <w:right w:val="none" w:sz="0" w:space="0" w:color="auto"/>
      </w:divBdr>
    </w:div>
    <w:div w:id="1339119141">
      <w:bodyDiv w:val="1"/>
      <w:marLeft w:val="0"/>
      <w:marRight w:val="0"/>
      <w:marTop w:val="0"/>
      <w:marBottom w:val="0"/>
      <w:divBdr>
        <w:top w:val="none" w:sz="0" w:space="0" w:color="auto"/>
        <w:left w:val="none" w:sz="0" w:space="0" w:color="auto"/>
        <w:bottom w:val="none" w:sz="0" w:space="0" w:color="auto"/>
        <w:right w:val="none" w:sz="0" w:space="0" w:color="auto"/>
      </w:divBdr>
    </w:div>
    <w:div w:id="1340035924">
      <w:bodyDiv w:val="1"/>
      <w:marLeft w:val="0"/>
      <w:marRight w:val="0"/>
      <w:marTop w:val="0"/>
      <w:marBottom w:val="0"/>
      <w:divBdr>
        <w:top w:val="none" w:sz="0" w:space="0" w:color="auto"/>
        <w:left w:val="none" w:sz="0" w:space="0" w:color="auto"/>
        <w:bottom w:val="none" w:sz="0" w:space="0" w:color="auto"/>
        <w:right w:val="none" w:sz="0" w:space="0" w:color="auto"/>
      </w:divBdr>
    </w:div>
    <w:div w:id="1340233129">
      <w:bodyDiv w:val="1"/>
      <w:marLeft w:val="0"/>
      <w:marRight w:val="0"/>
      <w:marTop w:val="0"/>
      <w:marBottom w:val="0"/>
      <w:divBdr>
        <w:top w:val="none" w:sz="0" w:space="0" w:color="auto"/>
        <w:left w:val="none" w:sz="0" w:space="0" w:color="auto"/>
        <w:bottom w:val="none" w:sz="0" w:space="0" w:color="auto"/>
        <w:right w:val="none" w:sz="0" w:space="0" w:color="auto"/>
      </w:divBdr>
    </w:div>
    <w:div w:id="1340347755">
      <w:bodyDiv w:val="1"/>
      <w:marLeft w:val="0"/>
      <w:marRight w:val="0"/>
      <w:marTop w:val="0"/>
      <w:marBottom w:val="0"/>
      <w:divBdr>
        <w:top w:val="none" w:sz="0" w:space="0" w:color="auto"/>
        <w:left w:val="none" w:sz="0" w:space="0" w:color="auto"/>
        <w:bottom w:val="none" w:sz="0" w:space="0" w:color="auto"/>
        <w:right w:val="none" w:sz="0" w:space="0" w:color="auto"/>
      </w:divBdr>
    </w:div>
    <w:div w:id="1340766749">
      <w:bodyDiv w:val="1"/>
      <w:marLeft w:val="0"/>
      <w:marRight w:val="0"/>
      <w:marTop w:val="0"/>
      <w:marBottom w:val="0"/>
      <w:divBdr>
        <w:top w:val="none" w:sz="0" w:space="0" w:color="auto"/>
        <w:left w:val="none" w:sz="0" w:space="0" w:color="auto"/>
        <w:bottom w:val="none" w:sz="0" w:space="0" w:color="auto"/>
        <w:right w:val="none" w:sz="0" w:space="0" w:color="auto"/>
      </w:divBdr>
    </w:div>
    <w:div w:id="1340893450">
      <w:bodyDiv w:val="1"/>
      <w:marLeft w:val="0"/>
      <w:marRight w:val="0"/>
      <w:marTop w:val="0"/>
      <w:marBottom w:val="0"/>
      <w:divBdr>
        <w:top w:val="none" w:sz="0" w:space="0" w:color="auto"/>
        <w:left w:val="none" w:sz="0" w:space="0" w:color="auto"/>
        <w:bottom w:val="none" w:sz="0" w:space="0" w:color="auto"/>
        <w:right w:val="none" w:sz="0" w:space="0" w:color="auto"/>
      </w:divBdr>
    </w:div>
    <w:div w:id="1342468282">
      <w:bodyDiv w:val="1"/>
      <w:marLeft w:val="0"/>
      <w:marRight w:val="0"/>
      <w:marTop w:val="0"/>
      <w:marBottom w:val="0"/>
      <w:divBdr>
        <w:top w:val="none" w:sz="0" w:space="0" w:color="auto"/>
        <w:left w:val="none" w:sz="0" w:space="0" w:color="auto"/>
        <w:bottom w:val="none" w:sz="0" w:space="0" w:color="auto"/>
        <w:right w:val="none" w:sz="0" w:space="0" w:color="auto"/>
      </w:divBdr>
    </w:div>
    <w:div w:id="1342656878">
      <w:bodyDiv w:val="1"/>
      <w:marLeft w:val="0"/>
      <w:marRight w:val="0"/>
      <w:marTop w:val="0"/>
      <w:marBottom w:val="0"/>
      <w:divBdr>
        <w:top w:val="none" w:sz="0" w:space="0" w:color="auto"/>
        <w:left w:val="none" w:sz="0" w:space="0" w:color="auto"/>
        <w:bottom w:val="none" w:sz="0" w:space="0" w:color="auto"/>
        <w:right w:val="none" w:sz="0" w:space="0" w:color="auto"/>
      </w:divBdr>
    </w:div>
    <w:div w:id="1342929419">
      <w:bodyDiv w:val="1"/>
      <w:marLeft w:val="0"/>
      <w:marRight w:val="0"/>
      <w:marTop w:val="0"/>
      <w:marBottom w:val="0"/>
      <w:divBdr>
        <w:top w:val="none" w:sz="0" w:space="0" w:color="auto"/>
        <w:left w:val="none" w:sz="0" w:space="0" w:color="auto"/>
        <w:bottom w:val="none" w:sz="0" w:space="0" w:color="auto"/>
        <w:right w:val="none" w:sz="0" w:space="0" w:color="auto"/>
      </w:divBdr>
    </w:div>
    <w:div w:id="1343164335">
      <w:bodyDiv w:val="1"/>
      <w:marLeft w:val="0"/>
      <w:marRight w:val="0"/>
      <w:marTop w:val="0"/>
      <w:marBottom w:val="0"/>
      <w:divBdr>
        <w:top w:val="none" w:sz="0" w:space="0" w:color="auto"/>
        <w:left w:val="none" w:sz="0" w:space="0" w:color="auto"/>
        <w:bottom w:val="none" w:sz="0" w:space="0" w:color="auto"/>
        <w:right w:val="none" w:sz="0" w:space="0" w:color="auto"/>
      </w:divBdr>
    </w:div>
    <w:div w:id="1343899174">
      <w:bodyDiv w:val="1"/>
      <w:marLeft w:val="0"/>
      <w:marRight w:val="0"/>
      <w:marTop w:val="0"/>
      <w:marBottom w:val="0"/>
      <w:divBdr>
        <w:top w:val="none" w:sz="0" w:space="0" w:color="auto"/>
        <w:left w:val="none" w:sz="0" w:space="0" w:color="auto"/>
        <w:bottom w:val="none" w:sz="0" w:space="0" w:color="auto"/>
        <w:right w:val="none" w:sz="0" w:space="0" w:color="auto"/>
      </w:divBdr>
    </w:div>
    <w:div w:id="1344475720">
      <w:bodyDiv w:val="1"/>
      <w:marLeft w:val="0"/>
      <w:marRight w:val="0"/>
      <w:marTop w:val="0"/>
      <w:marBottom w:val="0"/>
      <w:divBdr>
        <w:top w:val="none" w:sz="0" w:space="0" w:color="auto"/>
        <w:left w:val="none" w:sz="0" w:space="0" w:color="auto"/>
        <w:bottom w:val="none" w:sz="0" w:space="0" w:color="auto"/>
        <w:right w:val="none" w:sz="0" w:space="0" w:color="auto"/>
      </w:divBdr>
    </w:div>
    <w:div w:id="1345739525">
      <w:bodyDiv w:val="1"/>
      <w:marLeft w:val="0"/>
      <w:marRight w:val="0"/>
      <w:marTop w:val="0"/>
      <w:marBottom w:val="0"/>
      <w:divBdr>
        <w:top w:val="none" w:sz="0" w:space="0" w:color="auto"/>
        <w:left w:val="none" w:sz="0" w:space="0" w:color="auto"/>
        <w:bottom w:val="none" w:sz="0" w:space="0" w:color="auto"/>
        <w:right w:val="none" w:sz="0" w:space="0" w:color="auto"/>
      </w:divBdr>
    </w:div>
    <w:div w:id="1346590416">
      <w:bodyDiv w:val="1"/>
      <w:marLeft w:val="0"/>
      <w:marRight w:val="0"/>
      <w:marTop w:val="0"/>
      <w:marBottom w:val="0"/>
      <w:divBdr>
        <w:top w:val="none" w:sz="0" w:space="0" w:color="auto"/>
        <w:left w:val="none" w:sz="0" w:space="0" w:color="auto"/>
        <w:bottom w:val="none" w:sz="0" w:space="0" w:color="auto"/>
        <w:right w:val="none" w:sz="0" w:space="0" w:color="auto"/>
      </w:divBdr>
    </w:div>
    <w:div w:id="1346712094">
      <w:bodyDiv w:val="1"/>
      <w:marLeft w:val="0"/>
      <w:marRight w:val="0"/>
      <w:marTop w:val="0"/>
      <w:marBottom w:val="0"/>
      <w:divBdr>
        <w:top w:val="none" w:sz="0" w:space="0" w:color="auto"/>
        <w:left w:val="none" w:sz="0" w:space="0" w:color="auto"/>
        <w:bottom w:val="none" w:sz="0" w:space="0" w:color="auto"/>
        <w:right w:val="none" w:sz="0" w:space="0" w:color="auto"/>
      </w:divBdr>
    </w:div>
    <w:div w:id="1347557411">
      <w:bodyDiv w:val="1"/>
      <w:marLeft w:val="0"/>
      <w:marRight w:val="0"/>
      <w:marTop w:val="0"/>
      <w:marBottom w:val="0"/>
      <w:divBdr>
        <w:top w:val="none" w:sz="0" w:space="0" w:color="auto"/>
        <w:left w:val="none" w:sz="0" w:space="0" w:color="auto"/>
        <w:bottom w:val="none" w:sz="0" w:space="0" w:color="auto"/>
        <w:right w:val="none" w:sz="0" w:space="0" w:color="auto"/>
      </w:divBdr>
    </w:div>
    <w:div w:id="1347631236">
      <w:bodyDiv w:val="1"/>
      <w:marLeft w:val="0"/>
      <w:marRight w:val="0"/>
      <w:marTop w:val="0"/>
      <w:marBottom w:val="0"/>
      <w:divBdr>
        <w:top w:val="none" w:sz="0" w:space="0" w:color="auto"/>
        <w:left w:val="none" w:sz="0" w:space="0" w:color="auto"/>
        <w:bottom w:val="none" w:sz="0" w:space="0" w:color="auto"/>
        <w:right w:val="none" w:sz="0" w:space="0" w:color="auto"/>
      </w:divBdr>
    </w:div>
    <w:div w:id="1348482472">
      <w:bodyDiv w:val="1"/>
      <w:marLeft w:val="0"/>
      <w:marRight w:val="0"/>
      <w:marTop w:val="0"/>
      <w:marBottom w:val="0"/>
      <w:divBdr>
        <w:top w:val="none" w:sz="0" w:space="0" w:color="auto"/>
        <w:left w:val="none" w:sz="0" w:space="0" w:color="auto"/>
        <w:bottom w:val="none" w:sz="0" w:space="0" w:color="auto"/>
        <w:right w:val="none" w:sz="0" w:space="0" w:color="auto"/>
      </w:divBdr>
    </w:div>
    <w:div w:id="1348828873">
      <w:bodyDiv w:val="1"/>
      <w:marLeft w:val="0"/>
      <w:marRight w:val="0"/>
      <w:marTop w:val="0"/>
      <w:marBottom w:val="0"/>
      <w:divBdr>
        <w:top w:val="none" w:sz="0" w:space="0" w:color="auto"/>
        <w:left w:val="none" w:sz="0" w:space="0" w:color="auto"/>
        <w:bottom w:val="none" w:sz="0" w:space="0" w:color="auto"/>
        <w:right w:val="none" w:sz="0" w:space="0" w:color="auto"/>
      </w:divBdr>
    </w:div>
    <w:div w:id="1348945420">
      <w:bodyDiv w:val="1"/>
      <w:marLeft w:val="0"/>
      <w:marRight w:val="0"/>
      <w:marTop w:val="0"/>
      <w:marBottom w:val="0"/>
      <w:divBdr>
        <w:top w:val="none" w:sz="0" w:space="0" w:color="auto"/>
        <w:left w:val="none" w:sz="0" w:space="0" w:color="auto"/>
        <w:bottom w:val="none" w:sz="0" w:space="0" w:color="auto"/>
        <w:right w:val="none" w:sz="0" w:space="0" w:color="auto"/>
      </w:divBdr>
    </w:div>
    <w:div w:id="1349523738">
      <w:bodyDiv w:val="1"/>
      <w:marLeft w:val="0"/>
      <w:marRight w:val="0"/>
      <w:marTop w:val="0"/>
      <w:marBottom w:val="0"/>
      <w:divBdr>
        <w:top w:val="none" w:sz="0" w:space="0" w:color="auto"/>
        <w:left w:val="none" w:sz="0" w:space="0" w:color="auto"/>
        <w:bottom w:val="none" w:sz="0" w:space="0" w:color="auto"/>
        <w:right w:val="none" w:sz="0" w:space="0" w:color="auto"/>
      </w:divBdr>
    </w:div>
    <w:div w:id="1352612508">
      <w:bodyDiv w:val="1"/>
      <w:marLeft w:val="0"/>
      <w:marRight w:val="0"/>
      <w:marTop w:val="0"/>
      <w:marBottom w:val="0"/>
      <w:divBdr>
        <w:top w:val="none" w:sz="0" w:space="0" w:color="auto"/>
        <w:left w:val="none" w:sz="0" w:space="0" w:color="auto"/>
        <w:bottom w:val="none" w:sz="0" w:space="0" w:color="auto"/>
        <w:right w:val="none" w:sz="0" w:space="0" w:color="auto"/>
      </w:divBdr>
    </w:div>
    <w:div w:id="1355764107">
      <w:bodyDiv w:val="1"/>
      <w:marLeft w:val="0"/>
      <w:marRight w:val="0"/>
      <w:marTop w:val="0"/>
      <w:marBottom w:val="0"/>
      <w:divBdr>
        <w:top w:val="none" w:sz="0" w:space="0" w:color="auto"/>
        <w:left w:val="none" w:sz="0" w:space="0" w:color="auto"/>
        <w:bottom w:val="none" w:sz="0" w:space="0" w:color="auto"/>
        <w:right w:val="none" w:sz="0" w:space="0" w:color="auto"/>
      </w:divBdr>
    </w:div>
    <w:div w:id="1356731345">
      <w:bodyDiv w:val="1"/>
      <w:marLeft w:val="0"/>
      <w:marRight w:val="0"/>
      <w:marTop w:val="0"/>
      <w:marBottom w:val="0"/>
      <w:divBdr>
        <w:top w:val="none" w:sz="0" w:space="0" w:color="auto"/>
        <w:left w:val="none" w:sz="0" w:space="0" w:color="auto"/>
        <w:bottom w:val="none" w:sz="0" w:space="0" w:color="auto"/>
        <w:right w:val="none" w:sz="0" w:space="0" w:color="auto"/>
      </w:divBdr>
    </w:div>
    <w:div w:id="1359352720">
      <w:bodyDiv w:val="1"/>
      <w:marLeft w:val="0"/>
      <w:marRight w:val="0"/>
      <w:marTop w:val="0"/>
      <w:marBottom w:val="0"/>
      <w:divBdr>
        <w:top w:val="none" w:sz="0" w:space="0" w:color="auto"/>
        <w:left w:val="none" w:sz="0" w:space="0" w:color="auto"/>
        <w:bottom w:val="none" w:sz="0" w:space="0" w:color="auto"/>
        <w:right w:val="none" w:sz="0" w:space="0" w:color="auto"/>
      </w:divBdr>
    </w:div>
    <w:div w:id="1359501000">
      <w:bodyDiv w:val="1"/>
      <w:marLeft w:val="0"/>
      <w:marRight w:val="0"/>
      <w:marTop w:val="0"/>
      <w:marBottom w:val="0"/>
      <w:divBdr>
        <w:top w:val="none" w:sz="0" w:space="0" w:color="auto"/>
        <w:left w:val="none" w:sz="0" w:space="0" w:color="auto"/>
        <w:bottom w:val="none" w:sz="0" w:space="0" w:color="auto"/>
        <w:right w:val="none" w:sz="0" w:space="0" w:color="auto"/>
      </w:divBdr>
    </w:div>
    <w:div w:id="1360548152">
      <w:bodyDiv w:val="1"/>
      <w:marLeft w:val="0"/>
      <w:marRight w:val="0"/>
      <w:marTop w:val="0"/>
      <w:marBottom w:val="0"/>
      <w:divBdr>
        <w:top w:val="none" w:sz="0" w:space="0" w:color="auto"/>
        <w:left w:val="none" w:sz="0" w:space="0" w:color="auto"/>
        <w:bottom w:val="none" w:sz="0" w:space="0" w:color="auto"/>
        <w:right w:val="none" w:sz="0" w:space="0" w:color="auto"/>
      </w:divBdr>
    </w:div>
    <w:div w:id="1361125724">
      <w:bodyDiv w:val="1"/>
      <w:marLeft w:val="0"/>
      <w:marRight w:val="0"/>
      <w:marTop w:val="0"/>
      <w:marBottom w:val="0"/>
      <w:divBdr>
        <w:top w:val="none" w:sz="0" w:space="0" w:color="auto"/>
        <w:left w:val="none" w:sz="0" w:space="0" w:color="auto"/>
        <w:bottom w:val="none" w:sz="0" w:space="0" w:color="auto"/>
        <w:right w:val="none" w:sz="0" w:space="0" w:color="auto"/>
      </w:divBdr>
    </w:div>
    <w:div w:id="1361275548">
      <w:bodyDiv w:val="1"/>
      <w:marLeft w:val="0"/>
      <w:marRight w:val="0"/>
      <w:marTop w:val="0"/>
      <w:marBottom w:val="0"/>
      <w:divBdr>
        <w:top w:val="none" w:sz="0" w:space="0" w:color="auto"/>
        <w:left w:val="none" w:sz="0" w:space="0" w:color="auto"/>
        <w:bottom w:val="none" w:sz="0" w:space="0" w:color="auto"/>
        <w:right w:val="none" w:sz="0" w:space="0" w:color="auto"/>
      </w:divBdr>
    </w:div>
    <w:div w:id="1361593106">
      <w:bodyDiv w:val="1"/>
      <w:marLeft w:val="0"/>
      <w:marRight w:val="0"/>
      <w:marTop w:val="0"/>
      <w:marBottom w:val="0"/>
      <w:divBdr>
        <w:top w:val="none" w:sz="0" w:space="0" w:color="auto"/>
        <w:left w:val="none" w:sz="0" w:space="0" w:color="auto"/>
        <w:bottom w:val="none" w:sz="0" w:space="0" w:color="auto"/>
        <w:right w:val="none" w:sz="0" w:space="0" w:color="auto"/>
      </w:divBdr>
    </w:div>
    <w:div w:id="1364553200">
      <w:bodyDiv w:val="1"/>
      <w:marLeft w:val="0"/>
      <w:marRight w:val="0"/>
      <w:marTop w:val="0"/>
      <w:marBottom w:val="0"/>
      <w:divBdr>
        <w:top w:val="none" w:sz="0" w:space="0" w:color="auto"/>
        <w:left w:val="none" w:sz="0" w:space="0" w:color="auto"/>
        <w:bottom w:val="none" w:sz="0" w:space="0" w:color="auto"/>
        <w:right w:val="none" w:sz="0" w:space="0" w:color="auto"/>
      </w:divBdr>
    </w:div>
    <w:div w:id="1364861334">
      <w:bodyDiv w:val="1"/>
      <w:marLeft w:val="0"/>
      <w:marRight w:val="0"/>
      <w:marTop w:val="0"/>
      <w:marBottom w:val="0"/>
      <w:divBdr>
        <w:top w:val="none" w:sz="0" w:space="0" w:color="auto"/>
        <w:left w:val="none" w:sz="0" w:space="0" w:color="auto"/>
        <w:bottom w:val="none" w:sz="0" w:space="0" w:color="auto"/>
        <w:right w:val="none" w:sz="0" w:space="0" w:color="auto"/>
      </w:divBdr>
    </w:div>
    <w:div w:id="1366365834">
      <w:bodyDiv w:val="1"/>
      <w:marLeft w:val="0"/>
      <w:marRight w:val="0"/>
      <w:marTop w:val="0"/>
      <w:marBottom w:val="0"/>
      <w:divBdr>
        <w:top w:val="none" w:sz="0" w:space="0" w:color="auto"/>
        <w:left w:val="none" w:sz="0" w:space="0" w:color="auto"/>
        <w:bottom w:val="none" w:sz="0" w:space="0" w:color="auto"/>
        <w:right w:val="none" w:sz="0" w:space="0" w:color="auto"/>
      </w:divBdr>
    </w:div>
    <w:div w:id="1366641042">
      <w:bodyDiv w:val="1"/>
      <w:marLeft w:val="0"/>
      <w:marRight w:val="0"/>
      <w:marTop w:val="0"/>
      <w:marBottom w:val="0"/>
      <w:divBdr>
        <w:top w:val="none" w:sz="0" w:space="0" w:color="auto"/>
        <w:left w:val="none" w:sz="0" w:space="0" w:color="auto"/>
        <w:bottom w:val="none" w:sz="0" w:space="0" w:color="auto"/>
        <w:right w:val="none" w:sz="0" w:space="0" w:color="auto"/>
      </w:divBdr>
    </w:div>
    <w:div w:id="1367877107">
      <w:bodyDiv w:val="1"/>
      <w:marLeft w:val="0"/>
      <w:marRight w:val="0"/>
      <w:marTop w:val="0"/>
      <w:marBottom w:val="0"/>
      <w:divBdr>
        <w:top w:val="none" w:sz="0" w:space="0" w:color="auto"/>
        <w:left w:val="none" w:sz="0" w:space="0" w:color="auto"/>
        <w:bottom w:val="none" w:sz="0" w:space="0" w:color="auto"/>
        <w:right w:val="none" w:sz="0" w:space="0" w:color="auto"/>
      </w:divBdr>
    </w:div>
    <w:div w:id="1370910625">
      <w:bodyDiv w:val="1"/>
      <w:marLeft w:val="0"/>
      <w:marRight w:val="0"/>
      <w:marTop w:val="0"/>
      <w:marBottom w:val="0"/>
      <w:divBdr>
        <w:top w:val="none" w:sz="0" w:space="0" w:color="auto"/>
        <w:left w:val="none" w:sz="0" w:space="0" w:color="auto"/>
        <w:bottom w:val="none" w:sz="0" w:space="0" w:color="auto"/>
        <w:right w:val="none" w:sz="0" w:space="0" w:color="auto"/>
      </w:divBdr>
    </w:div>
    <w:div w:id="1371149061">
      <w:bodyDiv w:val="1"/>
      <w:marLeft w:val="0"/>
      <w:marRight w:val="0"/>
      <w:marTop w:val="0"/>
      <w:marBottom w:val="0"/>
      <w:divBdr>
        <w:top w:val="none" w:sz="0" w:space="0" w:color="auto"/>
        <w:left w:val="none" w:sz="0" w:space="0" w:color="auto"/>
        <w:bottom w:val="none" w:sz="0" w:space="0" w:color="auto"/>
        <w:right w:val="none" w:sz="0" w:space="0" w:color="auto"/>
      </w:divBdr>
    </w:div>
    <w:div w:id="1371299822">
      <w:bodyDiv w:val="1"/>
      <w:marLeft w:val="0"/>
      <w:marRight w:val="0"/>
      <w:marTop w:val="0"/>
      <w:marBottom w:val="0"/>
      <w:divBdr>
        <w:top w:val="none" w:sz="0" w:space="0" w:color="auto"/>
        <w:left w:val="none" w:sz="0" w:space="0" w:color="auto"/>
        <w:bottom w:val="none" w:sz="0" w:space="0" w:color="auto"/>
        <w:right w:val="none" w:sz="0" w:space="0" w:color="auto"/>
      </w:divBdr>
    </w:div>
    <w:div w:id="1372266792">
      <w:bodyDiv w:val="1"/>
      <w:marLeft w:val="0"/>
      <w:marRight w:val="0"/>
      <w:marTop w:val="0"/>
      <w:marBottom w:val="0"/>
      <w:divBdr>
        <w:top w:val="none" w:sz="0" w:space="0" w:color="auto"/>
        <w:left w:val="none" w:sz="0" w:space="0" w:color="auto"/>
        <w:bottom w:val="none" w:sz="0" w:space="0" w:color="auto"/>
        <w:right w:val="none" w:sz="0" w:space="0" w:color="auto"/>
      </w:divBdr>
    </w:div>
    <w:div w:id="1372462707">
      <w:bodyDiv w:val="1"/>
      <w:marLeft w:val="0"/>
      <w:marRight w:val="0"/>
      <w:marTop w:val="0"/>
      <w:marBottom w:val="0"/>
      <w:divBdr>
        <w:top w:val="none" w:sz="0" w:space="0" w:color="auto"/>
        <w:left w:val="none" w:sz="0" w:space="0" w:color="auto"/>
        <w:bottom w:val="none" w:sz="0" w:space="0" w:color="auto"/>
        <w:right w:val="none" w:sz="0" w:space="0" w:color="auto"/>
      </w:divBdr>
    </w:div>
    <w:div w:id="1373263350">
      <w:bodyDiv w:val="1"/>
      <w:marLeft w:val="0"/>
      <w:marRight w:val="0"/>
      <w:marTop w:val="0"/>
      <w:marBottom w:val="0"/>
      <w:divBdr>
        <w:top w:val="none" w:sz="0" w:space="0" w:color="auto"/>
        <w:left w:val="none" w:sz="0" w:space="0" w:color="auto"/>
        <w:bottom w:val="none" w:sz="0" w:space="0" w:color="auto"/>
        <w:right w:val="none" w:sz="0" w:space="0" w:color="auto"/>
      </w:divBdr>
    </w:div>
    <w:div w:id="1374698525">
      <w:bodyDiv w:val="1"/>
      <w:marLeft w:val="0"/>
      <w:marRight w:val="0"/>
      <w:marTop w:val="0"/>
      <w:marBottom w:val="0"/>
      <w:divBdr>
        <w:top w:val="none" w:sz="0" w:space="0" w:color="auto"/>
        <w:left w:val="none" w:sz="0" w:space="0" w:color="auto"/>
        <w:bottom w:val="none" w:sz="0" w:space="0" w:color="auto"/>
        <w:right w:val="none" w:sz="0" w:space="0" w:color="auto"/>
      </w:divBdr>
    </w:div>
    <w:div w:id="1374772163">
      <w:bodyDiv w:val="1"/>
      <w:marLeft w:val="0"/>
      <w:marRight w:val="0"/>
      <w:marTop w:val="0"/>
      <w:marBottom w:val="0"/>
      <w:divBdr>
        <w:top w:val="none" w:sz="0" w:space="0" w:color="auto"/>
        <w:left w:val="none" w:sz="0" w:space="0" w:color="auto"/>
        <w:bottom w:val="none" w:sz="0" w:space="0" w:color="auto"/>
        <w:right w:val="none" w:sz="0" w:space="0" w:color="auto"/>
      </w:divBdr>
    </w:div>
    <w:div w:id="1375236188">
      <w:bodyDiv w:val="1"/>
      <w:marLeft w:val="0"/>
      <w:marRight w:val="0"/>
      <w:marTop w:val="0"/>
      <w:marBottom w:val="0"/>
      <w:divBdr>
        <w:top w:val="none" w:sz="0" w:space="0" w:color="auto"/>
        <w:left w:val="none" w:sz="0" w:space="0" w:color="auto"/>
        <w:bottom w:val="none" w:sz="0" w:space="0" w:color="auto"/>
        <w:right w:val="none" w:sz="0" w:space="0" w:color="auto"/>
      </w:divBdr>
    </w:div>
    <w:div w:id="1375352591">
      <w:bodyDiv w:val="1"/>
      <w:marLeft w:val="0"/>
      <w:marRight w:val="0"/>
      <w:marTop w:val="0"/>
      <w:marBottom w:val="0"/>
      <w:divBdr>
        <w:top w:val="none" w:sz="0" w:space="0" w:color="auto"/>
        <w:left w:val="none" w:sz="0" w:space="0" w:color="auto"/>
        <w:bottom w:val="none" w:sz="0" w:space="0" w:color="auto"/>
        <w:right w:val="none" w:sz="0" w:space="0" w:color="auto"/>
      </w:divBdr>
    </w:div>
    <w:div w:id="1376391375">
      <w:bodyDiv w:val="1"/>
      <w:marLeft w:val="0"/>
      <w:marRight w:val="0"/>
      <w:marTop w:val="0"/>
      <w:marBottom w:val="0"/>
      <w:divBdr>
        <w:top w:val="none" w:sz="0" w:space="0" w:color="auto"/>
        <w:left w:val="none" w:sz="0" w:space="0" w:color="auto"/>
        <w:bottom w:val="none" w:sz="0" w:space="0" w:color="auto"/>
        <w:right w:val="none" w:sz="0" w:space="0" w:color="auto"/>
      </w:divBdr>
    </w:div>
    <w:div w:id="1376541510">
      <w:bodyDiv w:val="1"/>
      <w:marLeft w:val="0"/>
      <w:marRight w:val="0"/>
      <w:marTop w:val="0"/>
      <w:marBottom w:val="0"/>
      <w:divBdr>
        <w:top w:val="none" w:sz="0" w:space="0" w:color="auto"/>
        <w:left w:val="none" w:sz="0" w:space="0" w:color="auto"/>
        <w:bottom w:val="none" w:sz="0" w:space="0" w:color="auto"/>
        <w:right w:val="none" w:sz="0" w:space="0" w:color="auto"/>
      </w:divBdr>
    </w:div>
    <w:div w:id="1377008835">
      <w:bodyDiv w:val="1"/>
      <w:marLeft w:val="0"/>
      <w:marRight w:val="0"/>
      <w:marTop w:val="0"/>
      <w:marBottom w:val="0"/>
      <w:divBdr>
        <w:top w:val="none" w:sz="0" w:space="0" w:color="auto"/>
        <w:left w:val="none" w:sz="0" w:space="0" w:color="auto"/>
        <w:bottom w:val="none" w:sz="0" w:space="0" w:color="auto"/>
        <w:right w:val="none" w:sz="0" w:space="0" w:color="auto"/>
      </w:divBdr>
    </w:div>
    <w:div w:id="1377118686">
      <w:bodyDiv w:val="1"/>
      <w:marLeft w:val="0"/>
      <w:marRight w:val="0"/>
      <w:marTop w:val="0"/>
      <w:marBottom w:val="0"/>
      <w:divBdr>
        <w:top w:val="none" w:sz="0" w:space="0" w:color="auto"/>
        <w:left w:val="none" w:sz="0" w:space="0" w:color="auto"/>
        <w:bottom w:val="none" w:sz="0" w:space="0" w:color="auto"/>
        <w:right w:val="none" w:sz="0" w:space="0" w:color="auto"/>
      </w:divBdr>
    </w:div>
    <w:div w:id="1378166876">
      <w:bodyDiv w:val="1"/>
      <w:marLeft w:val="0"/>
      <w:marRight w:val="0"/>
      <w:marTop w:val="0"/>
      <w:marBottom w:val="0"/>
      <w:divBdr>
        <w:top w:val="none" w:sz="0" w:space="0" w:color="auto"/>
        <w:left w:val="none" w:sz="0" w:space="0" w:color="auto"/>
        <w:bottom w:val="none" w:sz="0" w:space="0" w:color="auto"/>
        <w:right w:val="none" w:sz="0" w:space="0" w:color="auto"/>
      </w:divBdr>
    </w:div>
    <w:div w:id="1378623837">
      <w:bodyDiv w:val="1"/>
      <w:marLeft w:val="0"/>
      <w:marRight w:val="0"/>
      <w:marTop w:val="0"/>
      <w:marBottom w:val="0"/>
      <w:divBdr>
        <w:top w:val="none" w:sz="0" w:space="0" w:color="auto"/>
        <w:left w:val="none" w:sz="0" w:space="0" w:color="auto"/>
        <w:bottom w:val="none" w:sz="0" w:space="0" w:color="auto"/>
        <w:right w:val="none" w:sz="0" w:space="0" w:color="auto"/>
      </w:divBdr>
    </w:div>
    <w:div w:id="1379431399">
      <w:bodyDiv w:val="1"/>
      <w:marLeft w:val="0"/>
      <w:marRight w:val="0"/>
      <w:marTop w:val="0"/>
      <w:marBottom w:val="0"/>
      <w:divBdr>
        <w:top w:val="none" w:sz="0" w:space="0" w:color="auto"/>
        <w:left w:val="none" w:sz="0" w:space="0" w:color="auto"/>
        <w:bottom w:val="none" w:sz="0" w:space="0" w:color="auto"/>
        <w:right w:val="none" w:sz="0" w:space="0" w:color="auto"/>
      </w:divBdr>
    </w:div>
    <w:div w:id="1379549040">
      <w:bodyDiv w:val="1"/>
      <w:marLeft w:val="0"/>
      <w:marRight w:val="0"/>
      <w:marTop w:val="0"/>
      <w:marBottom w:val="0"/>
      <w:divBdr>
        <w:top w:val="none" w:sz="0" w:space="0" w:color="auto"/>
        <w:left w:val="none" w:sz="0" w:space="0" w:color="auto"/>
        <w:bottom w:val="none" w:sz="0" w:space="0" w:color="auto"/>
        <w:right w:val="none" w:sz="0" w:space="0" w:color="auto"/>
      </w:divBdr>
    </w:div>
    <w:div w:id="1380782156">
      <w:bodyDiv w:val="1"/>
      <w:marLeft w:val="0"/>
      <w:marRight w:val="0"/>
      <w:marTop w:val="0"/>
      <w:marBottom w:val="0"/>
      <w:divBdr>
        <w:top w:val="none" w:sz="0" w:space="0" w:color="auto"/>
        <w:left w:val="none" w:sz="0" w:space="0" w:color="auto"/>
        <w:bottom w:val="none" w:sz="0" w:space="0" w:color="auto"/>
        <w:right w:val="none" w:sz="0" w:space="0" w:color="auto"/>
      </w:divBdr>
    </w:div>
    <w:div w:id="1381049216">
      <w:bodyDiv w:val="1"/>
      <w:marLeft w:val="0"/>
      <w:marRight w:val="0"/>
      <w:marTop w:val="0"/>
      <w:marBottom w:val="0"/>
      <w:divBdr>
        <w:top w:val="none" w:sz="0" w:space="0" w:color="auto"/>
        <w:left w:val="none" w:sz="0" w:space="0" w:color="auto"/>
        <w:bottom w:val="none" w:sz="0" w:space="0" w:color="auto"/>
        <w:right w:val="none" w:sz="0" w:space="0" w:color="auto"/>
      </w:divBdr>
    </w:div>
    <w:div w:id="1381782311">
      <w:bodyDiv w:val="1"/>
      <w:marLeft w:val="0"/>
      <w:marRight w:val="0"/>
      <w:marTop w:val="0"/>
      <w:marBottom w:val="0"/>
      <w:divBdr>
        <w:top w:val="none" w:sz="0" w:space="0" w:color="auto"/>
        <w:left w:val="none" w:sz="0" w:space="0" w:color="auto"/>
        <w:bottom w:val="none" w:sz="0" w:space="0" w:color="auto"/>
        <w:right w:val="none" w:sz="0" w:space="0" w:color="auto"/>
      </w:divBdr>
    </w:div>
    <w:div w:id="1382945615">
      <w:bodyDiv w:val="1"/>
      <w:marLeft w:val="0"/>
      <w:marRight w:val="0"/>
      <w:marTop w:val="0"/>
      <w:marBottom w:val="0"/>
      <w:divBdr>
        <w:top w:val="none" w:sz="0" w:space="0" w:color="auto"/>
        <w:left w:val="none" w:sz="0" w:space="0" w:color="auto"/>
        <w:bottom w:val="none" w:sz="0" w:space="0" w:color="auto"/>
        <w:right w:val="none" w:sz="0" w:space="0" w:color="auto"/>
      </w:divBdr>
    </w:div>
    <w:div w:id="1383099101">
      <w:bodyDiv w:val="1"/>
      <w:marLeft w:val="0"/>
      <w:marRight w:val="0"/>
      <w:marTop w:val="0"/>
      <w:marBottom w:val="0"/>
      <w:divBdr>
        <w:top w:val="none" w:sz="0" w:space="0" w:color="auto"/>
        <w:left w:val="none" w:sz="0" w:space="0" w:color="auto"/>
        <w:bottom w:val="none" w:sz="0" w:space="0" w:color="auto"/>
        <w:right w:val="none" w:sz="0" w:space="0" w:color="auto"/>
      </w:divBdr>
    </w:div>
    <w:div w:id="1383754289">
      <w:bodyDiv w:val="1"/>
      <w:marLeft w:val="0"/>
      <w:marRight w:val="0"/>
      <w:marTop w:val="0"/>
      <w:marBottom w:val="0"/>
      <w:divBdr>
        <w:top w:val="none" w:sz="0" w:space="0" w:color="auto"/>
        <w:left w:val="none" w:sz="0" w:space="0" w:color="auto"/>
        <w:bottom w:val="none" w:sz="0" w:space="0" w:color="auto"/>
        <w:right w:val="none" w:sz="0" w:space="0" w:color="auto"/>
      </w:divBdr>
    </w:div>
    <w:div w:id="1384059441">
      <w:bodyDiv w:val="1"/>
      <w:marLeft w:val="0"/>
      <w:marRight w:val="0"/>
      <w:marTop w:val="0"/>
      <w:marBottom w:val="0"/>
      <w:divBdr>
        <w:top w:val="none" w:sz="0" w:space="0" w:color="auto"/>
        <w:left w:val="none" w:sz="0" w:space="0" w:color="auto"/>
        <w:bottom w:val="none" w:sz="0" w:space="0" w:color="auto"/>
        <w:right w:val="none" w:sz="0" w:space="0" w:color="auto"/>
      </w:divBdr>
    </w:div>
    <w:div w:id="1384717760">
      <w:bodyDiv w:val="1"/>
      <w:marLeft w:val="0"/>
      <w:marRight w:val="0"/>
      <w:marTop w:val="0"/>
      <w:marBottom w:val="0"/>
      <w:divBdr>
        <w:top w:val="none" w:sz="0" w:space="0" w:color="auto"/>
        <w:left w:val="none" w:sz="0" w:space="0" w:color="auto"/>
        <w:bottom w:val="none" w:sz="0" w:space="0" w:color="auto"/>
        <w:right w:val="none" w:sz="0" w:space="0" w:color="auto"/>
      </w:divBdr>
    </w:div>
    <w:div w:id="1387140987">
      <w:bodyDiv w:val="1"/>
      <w:marLeft w:val="0"/>
      <w:marRight w:val="0"/>
      <w:marTop w:val="0"/>
      <w:marBottom w:val="0"/>
      <w:divBdr>
        <w:top w:val="none" w:sz="0" w:space="0" w:color="auto"/>
        <w:left w:val="none" w:sz="0" w:space="0" w:color="auto"/>
        <w:bottom w:val="none" w:sz="0" w:space="0" w:color="auto"/>
        <w:right w:val="none" w:sz="0" w:space="0" w:color="auto"/>
      </w:divBdr>
    </w:div>
    <w:div w:id="1387266157">
      <w:bodyDiv w:val="1"/>
      <w:marLeft w:val="0"/>
      <w:marRight w:val="0"/>
      <w:marTop w:val="0"/>
      <w:marBottom w:val="0"/>
      <w:divBdr>
        <w:top w:val="none" w:sz="0" w:space="0" w:color="auto"/>
        <w:left w:val="none" w:sz="0" w:space="0" w:color="auto"/>
        <w:bottom w:val="none" w:sz="0" w:space="0" w:color="auto"/>
        <w:right w:val="none" w:sz="0" w:space="0" w:color="auto"/>
      </w:divBdr>
    </w:div>
    <w:div w:id="1387333181">
      <w:bodyDiv w:val="1"/>
      <w:marLeft w:val="0"/>
      <w:marRight w:val="0"/>
      <w:marTop w:val="0"/>
      <w:marBottom w:val="0"/>
      <w:divBdr>
        <w:top w:val="none" w:sz="0" w:space="0" w:color="auto"/>
        <w:left w:val="none" w:sz="0" w:space="0" w:color="auto"/>
        <w:bottom w:val="none" w:sz="0" w:space="0" w:color="auto"/>
        <w:right w:val="none" w:sz="0" w:space="0" w:color="auto"/>
      </w:divBdr>
    </w:div>
    <w:div w:id="1387988642">
      <w:bodyDiv w:val="1"/>
      <w:marLeft w:val="0"/>
      <w:marRight w:val="0"/>
      <w:marTop w:val="0"/>
      <w:marBottom w:val="0"/>
      <w:divBdr>
        <w:top w:val="none" w:sz="0" w:space="0" w:color="auto"/>
        <w:left w:val="none" w:sz="0" w:space="0" w:color="auto"/>
        <w:bottom w:val="none" w:sz="0" w:space="0" w:color="auto"/>
        <w:right w:val="none" w:sz="0" w:space="0" w:color="auto"/>
      </w:divBdr>
    </w:div>
    <w:div w:id="1388456187">
      <w:bodyDiv w:val="1"/>
      <w:marLeft w:val="0"/>
      <w:marRight w:val="0"/>
      <w:marTop w:val="0"/>
      <w:marBottom w:val="0"/>
      <w:divBdr>
        <w:top w:val="none" w:sz="0" w:space="0" w:color="auto"/>
        <w:left w:val="none" w:sz="0" w:space="0" w:color="auto"/>
        <w:bottom w:val="none" w:sz="0" w:space="0" w:color="auto"/>
        <w:right w:val="none" w:sz="0" w:space="0" w:color="auto"/>
      </w:divBdr>
    </w:div>
    <w:div w:id="1388457736">
      <w:bodyDiv w:val="1"/>
      <w:marLeft w:val="0"/>
      <w:marRight w:val="0"/>
      <w:marTop w:val="0"/>
      <w:marBottom w:val="0"/>
      <w:divBdr>
        <w:top w:val="none" w:sz="0" w:space="0" w:color="auto"/>
        <w:left w:val="none" w:sz="0" w:space="0" w:color="auto"/>
        <w:bottom w:val="none" w:sz="0" w:space="0" w:color="auto"/>
        <w:right w:val="none" w:sz="0" w:space="0" w:color="auto"/>
      </w:divBdr>
    </w:div>
    <w:div w:id="1389302803">
      <w:bodyDiv w:val="1"/>
      <w:marLeft w:val="0"/>
      <w:marRight w:val="0"/>
      <w:marTop w:val="0"/>
      <w:marBottom w:val="0"/>
      <w:divBdr>
        <w:top w:val="none" w:sz="0" w:space="0" w:color="auto"/>
        <w:left w:val="none" w:sz="0" w:space="0" w:color="auto"/>
        <w:bottom w:val="none" w:sz="0" w:space="0" w:color="auto"/>
        <w:right w:val="none" w:sz="0" w:space="0" w:color="auto"/>
      </w:divBdr>
    </w:div>
    <w:div w:id="1389570085">
      <w:bodyDiv w:val="1"/>
      <w:marLeft w:val="0"/>
      <w:marRight w:val="0"/>
      <w:marTop w:val="0"/>
      <w:marBottom w:val="0"/>
      <w:divBdr>
        <w:top w:val="none" w:sz="0" w:space="0" w:color="auto"/>
        <w:left w:val="none" w:sz="0" w:space="0" w:color="auto"/>
        <w:bottom w:val="none" w:sz="0" w:space="0" w:color="auto"/>
        <w:right w:val="none" w:sz="0" w:space="0" w:color="auto"/>
      </w:divBdr>
    </w:div>
    <w:div w:id="1389957104">
      <w:bodyDiv w:val="1"/>
      <w:marLeft w:val="0"/>
      <w:marRight w:val="0"/>
      <w:marTop w:val="0"/>
      <w:marBottom w:val="0"/>
      <w:divBdr>
        <w:top w:val="none" w:sz="0" w:space="0" w:color="auto"/>
        <w:left w:val="none" w:sz="0" w:space="0" w:color="auto"/>
        <w:bottom w:val="none" w:sz="0" w:space="0" w:color="auto"/>
        <w:right w:val="none" w:sz="0" w:space="0" w:color="auto"/>
      </w:divBdr>
    </w:div>
    <w:div w:id="1391150428">
      <w:bodyDiv w:val="1"/>
      <w:marLeft w:val="0"/>
      <w:marRight w:val="0"/>
      <w:marTop w:val="0"/>
      <w:marBottom w:val="0"/>
      <w:divBdr>
        <w:top w:val="none" w:sz="0" w:space="0" w:color="auto"/>
        <w:left w:val="none" w:sz="0" w:space="0" w:color="auto"/>
        <w:bottom w:val="none" w:sz="0" w:space="0" w:color="auto"/>
        <w:right w:val="none" w:sz="0" w:space="0" w:color="auto"/>
      </w:divBdr>
    </w:div>
    <w:div w:id="1391152178">
      <w:bodyDiv w:val="1"/>
      <w:marLeft w:val="0"/>
      <w:marRight w:val="0"/>
      <w:marTop w:val="0"/>
      <w:marBottom w:val="0"/>
      <w:divBdr>
        <w:top w:val="none" w:sz="0" w:space="0" w:color="auto"/>
        <w:left w:val="none" w:sz="0" w:space="0" w:color="auto"/>
        <w:bottom w:val="none" w:sz="0" w:space="0" w:color="auto"/>
        <w:right w:val="none" w:sz="0" w:space="0" w:color="auto"/>
      </w:divBdr>
    </w:div>
    <w:div w:id="1391225804">
      <w:bodyDiv w:val="1"/>
      <w:marLeft w:val="0"/>
      <w:marRight w:val="0"/>
      <w:marTop w:val="0"/>
      <w:marBottom w:val="0"/>
      <w:divBdr>
        <w:top w:val="none" w:sz="0" w:space="0" w:color="auto"/>
        <w:left w:val="none" w:sz="0" w:space="0" w:color="auto"/>
        <w:bottom w:val="none" w:sz="0" w:space="0" w:color="auto"/>
        <w:right w:val="none" w:sz="0" w:space="0" w:color="auto"/>
      </w:divBdr>
    </w:div>
    <w:div w:id="1392000941">
      <w:bodyDiv w:val="1"/>
      <w:marLeft w:val="0"/>
      <w:marRight w:val="0"/>
      <w:marTop w:val="0"/>
      <w:marBottom w:val="0"/>
      <w:divBdr>
        <w:top w:val="none" w:sz="0" w:space="0" w:color="auto"/>
        <w:left w:val="none" w:sz="0" w:space="0" w:color="auto"/>
        <w:bottom w:val="none" w:sz="0" w:space="0" w:color="auto"/>
        <w:right w:val="none" w:sz="0" w:space="0" w:color="auto"/>
      </w:divBdr>
    </w:div>
    <w:div w:id="1392580478">
      <w:bodyDiv w:val="1"/>
      <w:marLeft w:val="0"/>
      <w:marRight w:val="0"/>
      <w:marTop w:val="0"/>
      <w:marBottom w:val="0"/>
      <w:divBdr>
        <w:top w:val="none" w:sz="0" w:space="0" w:color="auto"/>
        <w:left w:val="none" w:sz="0" w:space="0" w:color="auto"/>
        <w:bottom w:val="none" w:sz="0" w:space="0" w:color="auto"/>
        <w:right w:val="none" w:sz="0" w:space="0" w:color="auto"/>
      </w:divBdr>
    </w:div>
    <w:div w:id="1394038125">
      <w:bodyDiv w:val="1"/>
      <w:marLeft w:val="0"/>
      <w:marRight w:val="0"/>
      <w:marTop w:val="0"/>
      <w:marBottom w:val="0"/>
      <w:divBdr>
        <w:top w:val="none" w:sz="0" w:space="0" w:color="auto"/>
        <w:left w:val="none" w:sz="0" w:space="0" w:color="auto"/>
        <w:bottom w:val="none" w:sz="0" w:space="0" w:color="auto"/>
        <w:right w:val="none" w:sz="0" w:space="0" w:color="auto"/>
      </w:divBdr>
    </w:div>
    <w:div w:id="1394815941">
      <w:bodyDiv w:val="1"/>
      <w:marLeft w:val="0"/>
      <w:marRight w:val="0"/>
      <w:marTop w:val="0"/>
      <w:marBottom w:val="0"/>
      <w:divBdr>
        <w:top w:val="none" w:sz="0" w:space="0" w:color="auto"/>
        <w:left w:val="none" w:sz="0" w:space="0" w:color="auto"/>
        <w:bottom w:val="none" w:sz="0" w:space="0" w:color="auto"/>
        <w:right w:val="none" w:sz="0" w:space="0" w:color="auto"/>
      </w:divBdr>
    </w:div>
    <w:div w:id="1396852584">
      <w:bodyDiv w:val="1"/>
      <w:marLeft w:val="0"/>
      <w:marRight w:val="0"/>
      <w:marTop w:val="0"/>
      <w:marBottom w:val="0"/>
      <w:divBdr>
        <w:top w:val="none" w:sz="0" w:space="0" w:color="auto"/>
        <w:left w:val="none" w:sz="0" w:space="0" w:color="auto"/>
        <w:bottom w:val="none" w:sz="0" w:space="0" w:color="auto"/>
        <w:right w:val="none" w:sz="0" w:space="0" w:color="auto"/>
      </w:divBdr>
    </w:div>
    <w:div w:id="1397050738">
      <w:bodyDiv w:val="1"/>
      <w:marLeft w:val="0"/>
      <w:marRight w:val="0"/>
      <w:marTop w:val="0"/>
      <w:marBottom w:val="0"/>
      <w:divBdr>
        <w:top w:val="none" w:sz="0" w:space="0" w:color="auto"/>
        <w:left w:val="none" w:sz="0" w:space="0" w:color="auto"/>
        <w:bottom w:val="none" w:sz="0" w:space="0" w:color="auto"/>
        <w:right w:val="none" w:sz="0" w:space="0" w:color="auto"/>
      </w:divBdr>
    </w:div>
    <w:div w:id="1397706729">
      <w:bodyDiv w:val="1"/>
      <w:marLeft w:val="0"/>
      <w:marRight w:val="0"/>
      <w:marTop w:val="0"/>
      <w:marBottom w:val="0"/>
      <w:divBdr>
        <w:top w:val="none" w:sz="0" w:space="0" w:color="auto"/>
        <w:left w:val="none" w:sz="0" w:space="0" w:color="auto"/>
        <w:bottom w:val="none" w:sz="0" w:space="0" w:color="auto"/>
        <w:right w:val="none" w:sz="0" w:space="0" w:color="auto"/>
      </w:divBdr>
    </w:div>
    <w:div w:id="1397825112">
      <w:bodyDiv w:val="1"/>
      <w:marLeft w:val="0"/>
      <w:marRight w:val="0"/>
      <w:marTop w:val="0"/>
      <w:marBottom w:val="0"/>
      <w:divBdr>
        <w:top w:val="none" w:sz="0" w:space="0" w:color="auto"/>
        <w:left w:val="none" w:sz="0" w:space="0" w:color="auto"/>
        <w:bottom w:val="none" w:sz="0" w:space="0" w:color="auto"/>
        <w:right w:val="none" w:sz="0" w:space="0" w:color="auto"/>
      </w:divBdr>
    </w:div>
    <w:div w:id="1397901041">
      <w:bodyDiv w:val="1"/>
      <w:marLeft w:val="0"/>
      <w:marRight w:val="0"/>
      <w:marTop w:val="0"/>
      <w:marBottom w:val="0"/>
      <w:divBdr>
        <w:top w:val="none" w:sz="0" w:space="0" w:color="auto"/>
        <w:left w:val="none" w:sz="0" w:space="0" w:color="auto"/>
        <w:bottom w:val="none" w:sz="0" w:space="0" w:color="auto"/>
        <w:right w:val="none" w:sz="0" w:space="0" w:color="auto"/>
      </w:divBdr>
    </w:div>
    <w:div w:id="1397968687">
      <w:bodyDiv w:val="1"/>
      <w:marLeft w:val="0"/>
      <w:marRight w:val="0"/>
      <w:marTop w:val="0"/>
      <w:marBottom w:val="0"/>
      <w:divBdr>
        <w:top w:val="none" w:sz="0" w:space="0" w:color="auto"/>
        <w:left w:val="none" w:sz="0" w:space="0" w:color="auto"/>
        <w:bottom w:val="none" w:sz="0" w:space="0" w:color="auto"/>
        <w:right w:val="none" w:sz="0" w:space="0" w:color="auto"/>
      </w:divBdr>
    </w:div>
    <w:div w:id="1397969635">
      <w:bodyDiv w:val="1"/>
      <w:marLeft w:val="0"/>
      <w:marRight w:val="0"/>
      <w:marTop w:val="0"/>
      <w:marBottom w:val="0"/>
      <w:divBdr>
        <w:top w:val="none" w:sz="0" w:space="0" w:color="auto"/>
        <w:left w:val="none" w:sz="0" w:space="0" w:color="auto"/>
        <w:bottom w:val="none" w:sz="0" w:space="0" w:color="auto"/>
        <w:right w:val="none" w:sz="0" w:space="0" w:color="auto"/>
      </w:divBdr>
    </w:div>
    <w:div w:id="1401712717">
      <w:bodyDiv w:val="1"/>
      <w:marLeft w:val="0"/>
      <w:marRight w:val="0"/>
      <w:marTop w:val="0"/>
      <w:marBottom w:val="0"/>
      <w:divBdr>
        <w:top w:val="none" w:sz="0" w:space="0" w:color="auto"/>
        <w:left w:val="none" w:sz="0" w:space="0" w:color="auto"/>
        <w:bottom w:val="none" w:sz="0" w:space="0" w:color="auto"/>
        <w:right w:val="none" w:sz="0" w:space="0" w:color="auto"/>
      </w:divBdr>
    </w:div>
    <w:div w:id="1401758275">
      <w:bodyDiv w:val="1"/>
      <w:marLeft w:val="0"/>
      <w:marRight w:val="0"/>
      <w:marTop w:val="0"/>
      <w:marBottom w:val="0"/>
      <w:divBdr>
        <w:top w:val="none" w:sz="0" w:space="0" w:color="auto"/>
        <w:left w:val="none" w:sz="0" w:space="0" w:color="auto"/>
        <w:bottom w:val="none" w:sz="0" w:space="0" w:color="auto"/>
        <w:right w:val="none" w:sz="0" w:space="0" w:color="auto"/>
      </w:divBdr>
    </w:div>
    <w:div w:id="1401900060">
      <w:bodyDiv w:val="1"/>
      <w:marLeft w:val="0"/>
      <w:marRight w:val="0"/>
      <w:marTop w:val="0"/>
      <w:marBottom w:val="0"/>
      <w:divBdr>
        <w:top w:val="none" w:sz="0" w:space="0" w:color="auto"/>
        <w:left w:val="none" w:sz="0" w:space="0" w:color="auto"/>
        <w:bottom w:val="none" w:sz="0" w:space="0" w:color="auto"/>
        <w:right w:val="none" w:sz="0" w:space="0" w:color="auto"/>
      </w:divBdr>
    </w:div>
    <w:div w:id="1401977918">
      <w:bodyDiv w:val="1"/>
      <w:marLeft w:val="0"/>
      <w:marRight w:val="0"/>
      <w:marTop w:val="0"/>
      <w:marBottom w:val="0"/>
      <w:divBdr>
        <w:top w:val="none" w:sz="0" w:space="0" w:color="auto"/>
        <w:left w:val="none" w:sz="0" w:space="0" w:color="auto"/>
        <w:bottom w:val="none" w:sz="0" w:space="0" w:color="auto"/>
        <w:right w:val="none" w:sz="0" w:space="0" w:color="auto"/>
      </w:divBdr>
    </w:div>
    <w:div w:id="1402556260">
      <w:bodyDiv w:val="1"/>
      <w:marLeft w:val="0"/>
      <w:marRight w:val="0"/>
      <w:marTop w:val="0"/>
      <w:marBottom w:val="0"/>
      <w:divBdr>
        <w:top w:val="none" w:sz="0" w:space="0" w:color="auto"/>
        <w:left w:val="none" w:sz="0" w:space="0" w:color="auto"/>
        <w:bottom w:val="none" w:sz="0" w:space="0" w:color="auto"/>
        <w:right w:val="none" w:sz="0" w:space="0" w:color="auto"/>
      </w:divBdr>
    </w:div>
    <w:div w:id="1403716672">
      <w:bodyDiv w:val="1"/>
      <w:marLeft w:val="0"/>
      <w:marRight w:val="0"/>
      <w:marTop w:val="0"/>
      <w:marBottom w:val="0"/>
      <w:divBdr>
        <w:top w:val="none" w:sz="0" w:space="0" w:color="auto"/>
        <w:left w:val="none" w:sz="0" w:space="0" w:color="auto"/>
        <w:bottom w:val="none" w:sz="0" w:space="0" w:color="auto"/>
        <w:right w:val="none" w:sz="0" w:space="0" w:color="auto"/>
      </w:divBdr>
    </w:div>
    <w:div w:id="1403794131">
      <w:bodyDiv w:val="1"/>
      <w:marLeft w:val="0"/>
      <w:marRight w:val="0"/>
      <w:marTop w:val="0"/>
      <w:marBottom w:val="0"/>
      <w:divBdr>
        <w:top w:val="none" w:sz="0" w:space="0" w:color="auto"/>
        <w:left w:val="none" w:sz="0" w:space="0" w:color="auto"/>
        <w:bottom w:val="none" w:sz="0" w:space="0" w:color="auto"/>
        <w:right w:val="none" w:sz="0" w:space="0" w:color="auto"/>
      </w:divBdr>
    </w:div>
    <w:div w:id="1405296362">
      <w:bodyDiv w:val="1"/>
      <w:marLeft w:val="0"/>
      <w:marRight w:val="0"/>
      <w:marTop w:val="0"/>
      <w:marBottom w:val="0"/>
      <w:divBdr>
        <w:top w:val="none" w:sz="0" w:space="0" w:color="auto"/>
        <w:left w:val="none" w:sz="0" w:space="0" w:color="auto"/>
        <w:bottom w:val="none" w:sz="0" w:space="0" w:color="auto"/>
        <w:right w:val="none" w:sz="0" w:space="0" w:color="auto"/>
      </w:divBdr>
    </w:div>
    <w:div w:id="1406033399">
      <w:bodyDiv w:val="1"/>
      <w:marLeft w:val="0"/>
      <w:marRight w:val="0"/>
      <w:marTop w:val="0"/>
      <w:marBottom w:val="0"/>
      <w:divBdr>
        <w:top w:val="none" w:sz="0" w:space="0" w:color="auto"/>
        <w:left w:val="none" w:sz="0" w:space="0" w:color="auto"/>
        <w:bottom w:val="none" w:sz="0" w:space="0" w:color="auto"/>
        <w:right w:val="none" w:sz="0" w:space="0" w:color="auto"/>
      </w:divBdr>
    </w:div>
    <w:div w:id="1406338057">
      <w:bodyDiv w:val="1"/>
      <w:marLeft w:val="0"/>
      <w:marRight w:val="0"/>
      <w:marTop w:val="0"/>
      <w:marBottom w:val="0"/>
      <w:divBdr>
        <w:top w:val="none" w:sz="0" w:space="0" w:color="auto"/>
        <w:left w:val="none" w:sz="0" w:space="0" w:color="auto"/>
        <w:bottom w:val="none" w:sz="0" w:space="0" w:color="auto"/>
        <w:right w:val="none" w:sz="0" w:space="0" w:color="auto"/>
      </w:divBdr>
    </w:div>
    <w:div w:id="1406957325">
      <w:bodyDiv w:val="1"/>
      <w:marLeft w:val="0"/>
      <w:marRight w:val="0"/>
      <w:marTop w:val="0"/>
      <w:marBottom w:val="0"/>
      <w:divBdr>
        <w:top w:val="none" w:sz="0" w:space="0" w:color="auto"/>
        <w:left w:val="none" w:sz="0" w:space="0" w:color="auto"/>
        <w:bottom w:val="none" w:sz="0" w:space="0" w:color="auto"/>
        <w:right w:val="none" w:sz="0" w:space="0" w:color="auto"/>
      </w:divBdr>
    </w:div>
    <w:div w:id="1408650380">
      <w:bodyDiv w:val="1"/>
      <w:marLeft w:val="0"/>
      <w:marRight w:val="0"/>
      <w:marTop w:val="0"/>
      <w:marBottom w:val="0"/>
      <w:divBdr>
        <w:top w:val="none" w:sz="0" w:space="0" w:color="auto"/>
        <w:left w:val="none" w:sz="0" w:space="0" w:color="auto"/>
        <w:bottom w:val="none" w:sz="0" w:space="0" w:color="auto"/>
        <w:right w:val="none" w:sz="0" w:space="0" w:color="auto"/>
      </w:divBdr>
    </w:div>
    <w:div w:id="1409231144">
      <w:bodyDiv w:val="1"/>
      <w:marLeft w:val="0"/>
      <w:marRight w:val="0"/>
      <w:marTop w:val="0"/>
      <w:marBottom w:val="0"/>
      <w:divBdr>
        <w:top w:val="none" w:sz="0" w:space="0" w:color="auto"/>
        <w:left w:val="none" w:sz="0" w:space="0" w:color="auto"/>
        <w:bottom w:val="none" w:sz="0" w:space="0" w:color="auto"/>
        <w:right w:val="none" w:sz="0" w:space="0" w:color="auto"/>
      </w:divBdr>
    </w:div>
    <w:div w:id="1409233616">
      <w:bodyDiv w:val="1"/>
      <w:marLeft w:val="0"/>
      <w:marRight w:val="0"/>
      <w:marTop w:val="0"/>
      <w:marBottom w:val="0"/>
      <w:divBdr>
        <w:top w:val="none" w:sz="0" w:space="0" w:color="auto"/>
        <w:left w:val="none" w:sz="0" w:space="0" w:color="auto"/>
        <w:bottom w:val="none" w:sz="0" w:space="0" w:color="auto"/>
        <w:right w:val="none" w:sz="0" w:space="0" w:color="auto"/>
      </w:divBdr>
    </w:div>
    <w:div w:id="1409420928">
      <w:bodyDiv w:val="1"/>
      <w:marLeft w:val="0"/>
      <w:marRight w:val="0"/>
      <w:marTop w:val="0"/>
      <w:marBottom w:val="0"/>
      <w:divBdr>
        <w:top w:val="none" w:sz="0" w:space="0" w:color="auto"/>
        <w:left w:val="none" w:sz="0" w:space="0" w:color="auto"/>
        <w:bottom w:val="none" w:sz="0" w:space="0" w:color="auto"/>
        <w:right w:val="none" w:sz="0" w:space="0" w:color="auto"/>
      </w:divBdr>
    </w:div>
    <w:div w:id="1410228688">
      <w:bodyDiv w:val="1"/>
      <w:marLeft w:val="0"/>
      <w:marRight w:val="0"/>
      <w:marTop w:val="0"/>
      <w:marBottom w:val="0"/>
      <w:divBdr>
        <w:top w:val="none" w:sz="0" w:space="0" w:color="auto"/>
        <w:left w:val="none" w:sz="0" w:space="0" w:color="auto"/>
        <w:bottom w:val="none" w:sz="0" w:space="0" w:color="auto"/>
        <w:right w:val="none" w:sz="0" w:space="0" w:color="auto"/>
      </w:divBdr>
    </w:div>
    <w:div w:id="1414351123">
      <w:bodyDiv w:val="1"/>
      <w:marLeft w:val="0"/>
      <w:marRight w:val="0"/>
      <w:marTop w:val="0"/>
      <w:marBottom w:val="0"/>
      <w:divBdr>
        <w:top w:val="none" w:sz="0" w:space="0" w:color="auto"/>
        <w:left w:val="none" w:sz="0" w:space="0" w:color="auto"/>
        <w:bottom w:val="none" w:sz="0" w:space="0" w:color="auto"/>
        <w:right w:val="none" w:sz="0" w:space="0" w:color="auto"/>
      </w:divBdr>
    </w:div>
    <w:div w:id="1415518250">
      <w:bodyDiv w:val="1"/>
      <w:marLeft w:val="0"/>
      <w:marRight w:val="0"/>
      <w:marTop w:val="0"/>
      <w:marBottom w:val="0"/>
      <w:divBdr>
        <w:top w:val="none" w:sz="0" w:space="0" w:color="auto"/>
        <w:left w:val="none" w:sz="0" w:space="0" w:color="auto"/>
        <w:bottom w:val="none" w:sz="0" w:space="0" w:color="auto"/>
        <w:right w:val="none" w:sz="0" w:space="0" w:color="auto"/>
      </w:divBdr>
    </w:div>
    <w:div w:id="1415737272">
      <w:bodyDiv w:val="1"/>
      <w:marLeft w:val="0"/>
      <w:marRight w:val="0"/>
      <w:marTop w:val="0"/>
      <w:marBottom w:val="0"/>
      <w:divBdr>
        <w:top w:val="none" w:sz="0" w:space="0" w:color="auto"/>
        <w:left w:val="none" w:sz="0" w:space="0" w:color="auto"/>
        <w:bottom w:val="none" w:sz="0" w:space="0" w:color="auto"/>
        <w:right w:val="none" w:sz="0" w:space="0" w:color="auto"/>
      </w:divBdr>
    </w:div>
    <w:div w:id="1416853228">
      <w:bodyDiv w:val="1"/>
      <w:marLeft w:val="0"/>
      <w:marRight w:val="0"/>
      <w:marTop w:val="0"/>
      <w:marBottom w:val="0"/>
      <w:divBdr>
        <w:top w:val="none" w:sz="0" w:space="0" w:color="auto"/>
        <w:left w:val="none" w:sz="0" w:space="0" w:color="auto"/>
        <w:bottom w:val="none" w:sz="0" w:space="0" w:color="auto"/>
        <w:right w:val="none" w:sz="0" w:space="0" w:color="auto"/>
      </w:divBdr>
    </w:div>
    <w:div w:id="1417483164">
      <w:bodyDiv w:val="1"/>
      <w:marLeft w:val="0"/>
      <w:marRight w:val="0"/>
      <w:marTop w:val="0"/>
      <w:marBottom w:val="0"/>
      <w:divBdr>
        <w:top w:val="none" w:sz="0" w:space="0" w:color="auto"/>
        <w:left w:val="none" w:sz="0" w:space="0" w:color="auto"/>
        <w:bottom w:val="none" w:sz="0" w:space="0" w:color="auto"/>
        <w:right w:val="none" w:sz="0" w:space="0" w:color="auto"/>
      </w:divBdr>
    </w:div>
    <w:div w:id="1417745960">
      <w:bodyDiv w:val="1"/>
      <w:marLeft w:val="0"/>
      <w:marRight w:val="0"/>
      <w:marTop w:val="0"/>
      <w:marBottom w:val="0"/>
      <w:divBdr>
        <w:top w:val="none" w:sz="0" w:space="0" w:color="auto"/>
        <w:left w:val="none" w:sz="0" w:space="0" w:color="auto"/>
        <w:bottom w:val="none" w:sz="0" w:space="0" w:color="auto"/>
        <w:right w:val="none" w:sz="0" w:space="0" w:color="auto"/>
      </w:divBdr>
    </w:div>
    <w:div w:id="1419863870">
      <w:bodyDiv w:val="1"/>
      <w:marLeft w:val="0"/>
      <w:marRight w:val="0"/>
      <w:marTop w:val="0"/>
      <w:marBottom w:val="0"/>
      <w:divBdr>
        <w:top w:val="none" w:sz="0" w:space="0" w:color="auto"/>
        <w:left w:val="none" w:sz="0" w:space="0" w:color="auto"/>
        <w:bottom w:val="none" w:sz="0" w:space="0" w:color="auto"/>
        <w:right w:val="none" w:sz="0" w:space="0" w:color="auto"/>
      </w:divBdr>
    </w:div>
    <w:div w:id="1420176319">
      <w:bodyDiv w:val="1"/>
      <w:marLeft w:val="0"/>
      <w:marRight w:val="0"/>
      <w:marTop w:val="0"/>
      <w:marBottom w:val="0"/>
      <w:divBdr>
        <w:top w:val="none" w:sz="0" w:space="0" w:color="auto"/>
        <w:left w:val="none" w:sz="0" w:space="0" w:color="auto"/>
        <w:bottom w:val="none" w:sz="0" w:space="0" w:color="auto"/>
        <w:right w:val="none" w:sz="0" w:space="0" w:color="auto"/>
      </w:divBdr>
    </w:div>
    <w:div w:id="1420365786">
      <w:bodyDiv w:val="1"/>
      <w:marLeft w:val="0"/>
      <w:marRight w:val="0"/>
      <w:marTop w:val="0"/>
      <w:marBottom w:val="0"/>
      <w:divBdr>
        <w:top w:val="none" w:sz="0" w:space="0" w:color="auto"/>
        <w:left w:val="none" w:sz="0" w:space="0" w:color="auto"/>
        <w:bottom w:val="none" w:sz="0" w:space="0" w:color="auto"/>
        <w:right w:val="none" w:sz="0" w:space="0" w:color="auto"/>
      </w:divBdr>
    </w:div>
    <w:div w:id="1422020853">
      <w:bodyDiv w:val="1"/>
      <w:marLeft w:val="0"/>
      <w:marRight w:val="0"/>
      <w:marTop w:val="0"/>
      <w:marBottom w:val="0"/>
      <w:divBdr>
        <w:top w:val="none" w:sz="0" w:space="0" w:color="auto"/>
        <w:left w:val="none" w:sz="0" w:space="0" w:color="auto"/>
        <w:bottom w:val="none" w:sz="0" w:space="0" w:color="auto"/>
        <w:right w:val="none" w:sz="0" w:space="0" w:color="auto"/>
      </w:divBdr>
    </w:div>
    <w:div w:id="1422213397">
      <w:bodyDiv w:val="1"/>
      <w:marLeft w:val="0"/>
      <w:marRight w:val="0"/>
      <w:marTop w:val="0"/>
      <w:marBottom w:val="0"/>
      <w:divBdr>
        <w:top w:val="none" w:sz="0" w:space="0" w:color="auto"/>
        <w:left w:val="none" w:sz="0" w:space="0" w:color="auto"/>
        <w:bottom w:val="none" w:sz="0" w:space="0" w:color="auto"/>
        <w:right w:val="none" w:sz="0" w:space="0" w:color="auto"/>
      </w:divBdr>
    </w:div>
    <w:div w:id="1423528523">
      <w:bodyDiv w:val="1"/>
      <w:marLeft w:val="0"/>
      <w:marRight w:val="0"/>
      <w:marTop w:val="0"/>
      <w:marBottom w:val="0"/>
      <w:divBdr>
        <w:top w:val="none" w:sz="0" w:space="0" w:color="auto"/>
        <w:left w:val="none" w:sz="0" w:space="0" w:color="auto"/>
        <w:bottom w:val="none" w:sz="0" w:space="0" w:color="auto"/>
        <w:right w:val="none" w:sz="0" w:space="0" w:color="auto"/>
      </w:divBdr>
    </w:div>
    <w:div w:id="1423840075">
      <w:bodyDiv w:val="1"/>
      <w:marLeft w:val="0"/>
      <w:marRight w:val="0"/>
      <w:marTop w:val="0"/>
      <w:marBottom w:val="0"/>
      <w:divBdr>
        <w:top w:val="none" w:sz="0" w:space="0" w:color="auto"/>
        <w:left w:val="none" w:sz="0" w:space="0" w:color="auto"/>
        <w:bottom w:val="none" w:sz="0" w:space="0" w:color="auto"/>
        <w:right w:val="none" w:sz="0" w:space="0" w:color="auto"/>
      </w:divBdr>
    </w:div>
    <w:div w:id="1424258334">
      <w:bodyDiv w:val="1"/>
      <w:marLeft w:val="0"/>
      <w:marRight w:val="0"/>
      <w:marTop w:val="0"/>
      <w:marBottom w:val="0"/>
      <w:divBdr>
        <w:top w:val="none" w:sz="0" w:space="0" w:color="auto"/>
        <w:left w:val="none" w:sz="0" w:space="0" w:color="auto"/>
        <w:bottom w:val="none" w:sz="0" w:space="0" w:color="auto"/>
        <w:right w:val="none" w:sz="0" w:space="0" w:color="auto"/>
      </w:divBdr>
    </w:div>
    <w:div w:id="1424909590">
      <w:bodyDiv w:val="1"/>
      <w:marLeft w:val="0"/>
      <w:marRight w:val="0"/>
      <w:marTop w:val="0"/>
      <w:marBottom w:val="0"/>
      <w:divBdr>
        <w:top w:val="none" w:sz="0" w:space="0" w:color="auto"/>
        <w:left w:val="none" w:sz="0" w:space="0" w:color="auto"/>
        <w:bottom w:val="none" w:sz="0" w:space="0" w:color="auto"/>
        <w:right w:val="none" w:sz="0" w:space="0" w:color="auto"/>
      </w:divBdr>
    </w:div>
    <w:div w:id="1426268095">
      <w:bodyDiv w:val="1"/>
      <w:marLeft w:val="0"/>
      <w:marRight w:val="0"/>
      <w:marTop w:val="0"/>
      <w:marBottom w:val="0"/>
      <w:divBdr>
        <w:top w:val="none" w:sz="0" w:space="0" w:color="auto"/>
        <w:left w:val="none" w:sz="0" w:space="0" w:color="auto"/>
        <w:bottom w:val="none" w:sz="0" w:space="0" w:color="auto"/>
        <w:right w:val="none" w:sz="0" w:space="0" w:color="auto"/>
      </w:divBdr>
    </w:div>
    <w:div w:id="1426533352">
      <w:bodyDiv w:val="1"/>
      <w:marLeft w:val="0"/>
      <w:marRight w:val="0"/>
      <w:marTop w:val="0"/>
      <w:marBottom w:val="0"/>
      <w:divBdr>
        <w:top w:val="none" w:sz="0" w:space="0" w:color="auto"/>
        <w:left w:val="none" w:sz="0" w:space="0" w:color="auto"/>
        <w:bottom w:val="none" w:sz="0" w:space="0" w:color="auto"/>
        <w:right w:val="none" w:sz="0" w:space="0" w:color="auto"/>
      </w:divBdr>
    </w:div>
    <w:div w:id="1426921862">
      <w:bodyDiv w:val="1"/>
      <w:marLeft w:val="0"/>
      <w:marRight w:val="0"/>
      <w:marTop w:val="0"/>
      <w:marBottom w:val="0"/>
      <w:divBdr>
        <w:top w:val="none" w:sz="0" w:space="0" w:color="auto"/>
        <w:left w:val="none" w:sz="0" w:space="0" w:color="auto"/>
        <w:bottom w:val="none" w:sz="0" w:space="0" w:color="auto"/>
        <w:right w:val="none" w:sz="0" w:space="0" w:color="auto"/>
      </w:divBdr>
    </w:div>
    <w:div w:id="1427119062">
      <w:bodyDiv w:val="1"/>
      <w:marLeft w:val="0"/>
      <w:marRight w:val="0"/>
      <w:marTop w:val="0"/>
      <w:marBottom w:val="0"/>
      <w:divBdr>
        <w:top w:val="none" w:sz="0" w:space="0" w:color="auto"/>
        <w:left w:val="none" w:sz="0" w:space="0" w:color="auto"/>
        <w:bottom w:val="none" w:sz="0" w:space="0" w:color="auto"/>
        <w:right w:val="none" w:sz="0" w:space="0" w:color="auto"/>
      </w:divBdr>
    </w:div>
    <w:div w:id="1428962837">
      <w:bodyDiv w:val="1"/>
      <w:marLeft w:val="0"/>
      <w:marRight w:val="0"/>
      <w:marTop w:val="0"/>
      <w:marBottom w:val="0"/>
      <w:divBdr>
        <w:top w:val="none" w:sz="0" w:space="0" w:color="auto"/>
        <w:left w:val="none" w:sz="0" w:space="0" w:color="auto"/>
        <w:bottom w:val="none" w:sz="0" w:space="0" w:color="auto"/>
        <w:right w:val="none" w:sz="0" w:space="0" w:color="auto"/>
      </w:divBdr>
    </w:div>
    <w:div w:id="1429812087">
      <w:bodyDiv w:val="1"/>
      <w:marLeft w:val="0"/>
      <w:marRight w:val="0"/>
      <w:marTop w:val="0"/>
      <w:marBottom w:val="0"/>
      <w:divBdr>
        <w:top w:val="none" w:sz="0" w:space="0" w:color="auto"/>
        <w:left w:val="none" w:sz="0" w:space="0" w:color="auto"/>
        <w:bottom w:val="none" w:sz="0" w:space="0" w:color="auto"/>
        <w:right w:val="none" w:sz="0" w:space="0" w:color="auto"/>
      </w:divBdr>
    </w:div>
    <w:div w:id="1433473435">
      <w:bodyDiv w:val="1"/>
      <w:marLeft w:val="0"/>
      <w:marRight w:val="0"/>
      <w:marTop w:val="0"/>
      <w:marBottom w:val="0"/>
      <w:divBdr>
        <w:top w:val="none" w:sz="0" w:space="0" w:color="auto"/>
        <w:left w:val="none" w:sz="0" w:space="0" w:color="auto"/>
        <w:bottom w:val="none" w:sz="0" w:space="0" w:color="auto"/>
        <w:right w:val="none" w:sz="0" w:space="0" w:color="auto"/>
      </w:divBdr>
    </w:div>
    <w:div w:id="1434279767">
      <w:bodyDiv w:val="1"/>
      <w:marLeft w:val="0"/>
      <w:marRight w:val="0"/>
      <w:marTop w:val="0"/>
      <w:marBottom w:val="0"/>
      <w:divBdr>
        <w:top w:val="none" w:sz="0" w:space="0" w:color="auto"/>
        <w:left w:val="none" w:sz="0" w:space="0" w:color="auto"/>
        <w:bottom w:val="none" w:sz="0" w:space="0" w:color="auto"/>
        <w:right w:val="none" w:sz="0" w:space="0" w:color="auto"/>
      </w:divBdr>
    </w:div>
    <w:div w:id="1434285649">
      <w:bodyDiv w:val="1"/>
      <w:marLeft w:val="0"/>
      <w:marRight w:val="0"/>
      <w:marTop w:val="0"/>
      <w:marBottom w:val="0"/>
      <w:divBdr>
        <w:top w:val="none" w:sz="0" w:space="0" w:color="auto"/>
        <w:left w:val="none" w:sz="0" w:space="0" w:color="auto"/>
        <w:bottom w:val="none" w:sz="0" w:space="0" w:color="auto"/>
        <w:right w:val="none" w:sz="0" w:space="0" w:color="auto"/>
      </w:divBdr>
    </w:div>
    <w:div w:id="1434714801">
      <w:bodyDiv w:val="1"/>
      <w:marLeft w:val="0"/>
      <w:marRight w:val="0"/>
      <w:marTop w:val="0"/>
      <w:marBottom w:val="0"/>
      <w:divBdr>
        <w:top w:val="none" w:sz="0" w:space="0" w:color="auto"/>
        <w:left w:val="none" w:sz="0" w:space="0" w:color="auto"/>
        <w:bottom w:val="none" w:sz="0" w:space="0" w:color="auto"/>
        <w:right w:val="none" w:sz="0" w:space="0" w:color="auto"/>
      </w:divBdr>
    </w:div>
    <w:div w:id="1435395962">
      <w:bodyDiv w:val="1"/>
      <w:marLeft w:val="0"/>
      <w:marRight w:val="0"/>
      <w:marTop w:val="0"/>
      <w:marBottom w:val="0"/>
      <w:divBdr>
        <w:top w:val="none" w:sz="0" w:space="0" w:color="auto"/>
        <w:left w:val="none" w:sz="0" w:space="0" w:color="auto"/>
        <w:bottom w:val="none" w:sz="0" w:space="0" w:color="auto"/>
        <w:right w:val="none" w:sz="0" w:space="0" w:color="auto"/>
      </w:divBdr>
    </w:div>
    <w:div w:id="1436368297">
      <w:bodyDiv w:val="1"/>
      <w:marLeft w:val="0"/>
      <w:marRight w:val="0"/>
      <w:marTop w:val="0"/>
      <w:marBottom w:val="0"/>
      <w:divBdr>
        <w:top w:val="none" w:sz="0" w:space="0" w:color="auto"/>
        <w:left w:val="none" w:sz="0" w:space="0" w:color="auto"/>
        <w:bottom w:val="none" w:sz="0" w:space="0" w:color="auto"/>
        <w:right w:val="none" w:sz="0" w:space="0" w:color="auto"/>
      </w:divBdr>
    </w:div>
    <w:div w:id="1437098001">
      <w:bodyDiv w:val="1"/>
      <w:marLeft w:val="0"/>
      <w:marRight w:val="0"/>
      <w:marTop w:val="0"/>
      <w:marBottom w:val="0"/>
      <w:divBdr>
        <w:top w:val="none" w:sz="0" w:space="0" w:color="auto"/>
        <w:left w:val="none" w:sz="0" w:space="0" w:color="auto"/>
        <w:bottom w:val="none" w:sz="0" w:space="0" w:color="auto"/>
        <w:right w:val="none" w:sz="0" w:space="0" w:color="auto"/>
      </w:divBdr>
    </w:div>
    <w:div w:id="1438255139">
      <w:bodyDiv w:val="1"/>
      <w:marLeft w:val="0"/>
      <w:marRight w:val="0"/>
      <w:marTop w:val="0"/>
      <w:marBottom w:val="0"/>
      <w:divBdr>
        <w:top w:val="none" w:sz="0" w:space="0" w:color="auto"/>
        <w:left w:val="none" w:sz="0" w:space="0" w:color="auto"/>
        <w:bottom w:val="none" w:sz="0" w:space="0" w:color="auto"/>
        <w:right w:val="none" w:sz="0" w:space="0" w:color="auto"/>
      </w:divBdr>
    </w:div>
    <w:div w:id="1438480314">
      <w:bodyDiv w:val="1"/>
      <w:marLeft w:val="0"/>
      <w:marRight w:val="0"/>
      <w:marTop w:val="0"/>
      <w:marBottom w:val="0"/>
      <w:divBdr>
        <w:top w:val="none" w:sz="0" w:space="0" w:color="auto"/>
        <w:left w:val="none" w:sz="0" w:space="0" w:color="auto"/>
        <w:bottom w:val="none" w:sz="0" w:space="0" w:color="auto"/>
        <w:right w:val="none" w:sz="0" w:space="0" w:color="auto"/>
      </w:divBdr>
    </w:div>
    <w:div w:id="1441298197">
      <w:bodyDiv w:val="1"/>
      <w:marLeft w:val="0"/>
      <w:marRight w:val="0"/>
      <w:marTop w:val="0"/>
      <w:marBottom w:val="0"/>
      <w:divBdr>
        <w:top w:val="none" w:sz="0" w:space="0" w:color="auto"/>
        <w:left w:val="none" w:sz="0" w:space="0" w:color="auto"/>
        <w:bottom w:val="none" w:sz="0" w:space="0" w:color="auto"/>
        <w:right w:val="none" w:sz="0" w:space="0" w:color="auto"/>
      </w:divBdr>
    </w:div>
    <w:div w:id="1442190551">
      <w:bodyDiv w:val="1"/>
      <w:marLeft w:val="0"/>
      <w:marRight w:val="0"/>
      <w:marTop w:val="0"/>
      <w:marBottom w:val="0"/>
      <w:divBdr>
        <w:top w:val="none" w:sz="0" w:space="0" w:color="auto"/>
        <w:left w:val="none" w:sz="0" w:space="0" w:color="auto"/>
        <w:bottom w:val="none" w:sz="0" w:space="0" w:color="auto"/>
        <w:right w:val="none" w:sz="0" w:space="0" w:color="auto"/>
      </w:divBdr>
    </w:div>
    <w:div w:id="1442610089">
      <w:bodyDiv w:val="1"/>
      <w:marLeft w:val="0"/>
      <w:marRight w:val="0"/>
      <w:marTop w:val="0"/>
      <w:marBottom w:val="0"/>
      <w:divBdr>
        <w:top w:val="none" w:sz="0" w:space="0" w:color="auto"/>
        <w:left w:val="none" w:sz="0" w:space="0" w:color="auto"/>
        <w:bottom w:val="none" w:sz="0" w:space="0" w:color="auto"/>
        <w:right w:val="none" w:sz="0" w:space="0" w:color="auto"/>
      </w:divBdr>
    </w:div>
    <w:div w:id="1442649028">
      <w:bodyDiv w:val="1"/>
      <w:marLeft w:val="0"/>
      <w:marRight w:val="0"/>
      <w:marTop w:val="0"/>
      <w:marBottom w:val="0"/>
      <w:divBdr>
        <w:top w:val="none" w:sz="0" w:space="0" w:color="auto"/>
        <w:left w:val="none" w:sz="0" w:space="0" w:color="auto"/>
        <w:bottom w:val="none" w:sz="0" w:space="0" w:color="auto"/>
        <w:right w:val="none" w:sz="0" w:space="0" w:color="auto"/>
      </w:divBdr>
    </w:div>
    <w:div w:id="1444769127">
      <w:bodyDiv w:val="1"/>
      <w:marLeft w:val="0"/>
      <w:marRight w:val="0"/>
      <w:marTop w:val="0"/>
      <w:marBottom w:val="0"/>
      <w:divBdr>
        <w:top w:val="none" w:sz="0" w:space="0" w:color="auto"/>
        <w:left w:val="none" w:sz="0" w:space="0" w:color="auto"/>
        <w:bottom w:val="none" w:sz="0" w:space="0" w:color="auto"/>
        <w:right w:val="none" w:sz="0" w:space="0" w:color="auto"/>
      </w:divBdr>
    </w:div>
    <w:div w:id="1445152833">
      <w:bodyDiv w:val="1"/>
      <w:marLeft w:val="0"/>
      <w:marRight w:val="0"/>
      <w:marTop w:val="0"/>
      <w:marBottom w:val="0"/>
      <w:divBdr>
        <w:top w:val="none" w:sz="0" w:space="0" w:color="auto"/>
        <w:left w:val="none" w:sz="0" w:space="0" w:color="auto"/>
        <w:bottom w:val="none" w:sz="0" w:space="0" w:color="auto"/>
        <w:right w:val="none" w:sz="0" w:space="0" w:color="auto"/>
      </w:divBdr>
    </w:div>
    <w:div w:id="1445463949">
      <w:bodyDiv w:val="1"/>
      <w:marLeft w:val="0"/>
      <w:marRight w:val="0"/>
      <w:marTop w:val="0"/>
      <w:marBottom w:val="0"/>
      <w:divBdr>
        <w:top w:val="none" w:sz="0" w:space="0" w:color="auto"/>
        <w:left w:val="none" w:sz="0" w:space="0" w:color="auto"/>
        <w:bottom w:val="none" w:sz="0" w:space="0" w:color="auto"/>
        <w:right w:val="none" w:sz="0" w:space="0" w:color="auto"/>
      </w:divBdr>
    </w:div>
    <w:div w:id="1447235216">
      <w:bodyDiv w:val="1"/>
      <w:marLeft w:val="0"/>
      <w:marRight w:val="0"/>
      <w:marTop w:val="0"/>
      <w:marBottom w:val="0"/>
      <w:divBdr>
        <w:top w:val="none" w:sz="0" w:space="0" w:color="auto"/>
        <w:left w:val="none" w:sz="0" w:space="0" w:color="auto"/>
        <w:bottom w:val="none" w:sz="0" w:space="0" w:color="auto"/>
        <w:right w:val="none" w:sz="0" w:space="0" w:color="auto"/>
      </w:divBdr>
    </w:div>
    <w:div w:id="1447653885">
      <w:bodyDiv w:val="1"/>
      <w:marLeft w:val="0"/>
      <w:marRight w:val="0"/>
      <w:marTop w:val="0"/>
      <w:marBottom w:val="0"/>
      <w:divBdr>
        <w:top w:val="none" w:sz="0" w:space="0" w:color="auto"/>
        <w:left w:val="none" w:sz="0" w:space="0" w:color="auto"/>
        <w:bottom w:val="none" w:sz="0" w:space="0" w:color="auto"/>
        <w:right w:val="none" w:sz="0" w:space="0" w:color="auto"/>
      </w:divBdr>
    </w:div>
    <w:div w:id="1450054143">
      <w:bodyDiv w:val="1"/>
      <w:marLeft w:val="0"/>
      <w:marRight w:val="0"/>
      <w:marTop w:val="0"/>
      <w:marBottom w:val="0"/>
      <w:divBdr>
        <w:top w:val="none" w:sz="0" w:space="0" w:color="auto"/>
        <w:left w:val="none" w:sz="0" w:space="0" w:color="auto"/>
        <w:bottom w:val="none" w:sz="0" w:space="0" w:color="auto"/>
        <w:right w:val="none" w:sz="0" w:space="0" w:color="auto"/>
      </w:divBdr>
    </w:div>
    <w:div w:id="1450709178">
      <w:bodyDiv w:val="1"/>
      <w:marLeft w:val="0"/>
      <w:marRight w:val="0"/>
      <w:marTop w:val="0"/>
      <w:marBottom w:val="0"/>
      <w:divBdr>
        <w:top w:val="none" w:sz="0" w:space="0" w:color="auto"/>
        <w:left w:val="none" w:sz="0" w:space="0" w:color="auto"/>
        <w:bottom w:val="none" w:sz="0" w:space="0" w:color="auto"/>
        <w:right w:val="none" w:sz="0" w:space="0" w:color="auto"/>
      </w:divBdr>
    </w:div>
    <w:div w:id="1450853571">
      <w:bodyDiv w:val="1"/>
      <w:marLeft w:val="0"/>
      <w:marRight w:val="0"/>
      <w:marTop w:val="0"/>
      <w:marBottom w:val="0"/>
      <w:divBdr>
        <w:top w:val="none" w:sz="0" w:space="0" w:color="auto"/>
        <w:left w:val="none" w:sz="0" w:space="0" w:color="auto"/>
        <w:bottom w:val="none" w:sz="0" w:space="0" w:color="auto"/>
        <w:right w:val="none" w:sz="0" w:space="0" w:color="auto"/>
      </w:divBdr>
    </w:div>
    <w:div w:id="1451901148">
      <w:bodyDiv w:val="1"/>
      <w:marLeft w:val="0"/>
      <w:marRight w:val="0"/>
      <w:marTop w:val="0"/>
      <w:marBottom w:val="0"/>
      <w:divBdr>
        <w:top w:val="none" w:sz="0" w:space="0" w:color="auto"/>
        <w:left w:val="none" w:sz="0" w:space="0" w:color="auto"/>
        <w:bottom w:val="none" w:sz="0" w:space="0" w:color="auto"/>
        <w:right w:val="none" w:sz="0" w:space="0" w:color="auto"/>
      </w:divBdr>
    </w:div>
    <w:div w:id="1452282821">
      <w:bodyDiv w:val="1"/>
      <w:marLeft w:val="0"/>
      <w:marRight w:val="0"/>
      <w:marTop w:val="0"/>
      <w:marBottom w:val="0"/>
      <w:divBdr>
        <w:top w:val="none" w:sz="0" w:space="0" w:color="auto"/>
        <w:left w:val="none" w:sz="0" w:space="0" w:color="auto"/>
        <w:bottom w:val="none" w:sz="0" w:space="0" w:color="auto"/>
        <w:right w:val="none" w:sz="0" w:space="0" w:color="auto"/>
      </w:divBdr>
    </w:div>
    <w:div w:id="1453088364">
      <w:bodyDiv w:val="1"/>
      <w:marLeft w:val="0"/>
      <w:marRight w:val="0"/>
      <w:marTop w:val="0"/>
      <w:marBottom w:val="0"/>
      <w:divBdr>
        <w:top w:val="none" w:sz="0" w:space="0" w:color="auto"/>
        <w:left w:val="none" w:sz="0" w:space="0" w:color="auto"/>
        <w:bottom w:val="none" w:sz="0" w:space="0" w:color="auto"/>
        <w:right w:val="none" w:sz="0" w:space="0" w:color="auto"/>
      </w:divBdr>
    </w:div>
    <w:div w:id="1455058023">
      <w:bodyDiv w:val="1"/>
      <w:marLeft w:val="0"/>
      <w:marRight w:val="0"/>
      <w:marTop w:val="0"/>
      <w:marBottom w:val="0"/>
      <w:divBdr>
        <w:top w:val="none" w:sz="0" w:space="0" w:color="auto"/>
        <w:left w:val="none" w:sz="0" w:space="0" w:color="auto"/>
        <w:bottom w:val="none" w:sz="0" w:space="0" w:color="auto"/>
        <w:right w:val="none" w:sz="0" w:space="0" w:color="auto"/>
      </w:divBdr>
    </w:div>
    <w:div w:id="1455296098">
      <w:bodyDiv w:val="1"/>
      <w:marLeft w:val="0"/>
      <w:marRight w:val="0"/>
      <w:marTop w:val="0"/>
      <w:marBottom w:val="0"/>
      <w:divBdr>
        <w:top w:val="none" w:sz="0" w:space="0" w:color="auto"/>
        <w:left w:val="none" w:sz="0" w:space="0" w:color="auto"/>
        <w:bottom w:val="none" w:sz="0" w:space="0" w:color="auto"/>
        <w:right w:val="none" w:sz="0" w:space="0" w:color="auto"/>
      </w:divBdr>
    </w:div>
    <w:div w:id="1456291211">
      <w:bodyDiv w:val="1"/>
      <w:marLeft w:val="0"/>
      <w:marRight w:val="0"/>
      <w:marTop w:val="0"/>
      <w:marBottom w:val="0"/>
      <w:divBdr>
        <w:top w:val="none" w:sz="0" w:space="0" w:color="auto"/>
        <w:left w:val="none" w:sz="0" w:space="0" w:color="auto"/>
        <w:bottom w:val="none" w:sz="0" w:space="0" w:color="auto"/>
        <w:right w:val="none" w:sz="0" w:space="0" w:color="auto"/>
      </w:divBdr>
    </w:div>
    <w:div w:id="1457331227">
      <w:bodyDiv w:val="1"/>
      <w:marLeft w:val="0"/>
      <w:marRight w:val="0"/>
      <w:marTop w:val="0"/>
      <w:marBottom w:val="0"/>
      <w:divBdr>
        <w:top w:val="none" w:sz="0" w:space="0" w:color="auto"/>
        <w:left w:val="none" w:sz="0" w:space="0" w:color="auto"/>
        <w:bottom w:val="none" w:sz="0" w:space="0" w:color="auto"/>
        <w:right w:val="none" w:sz="0" w:space="0" w:color="auto"/>
      </w:divBdr>
    </w:div>
    <w:div w:id="1459491099">
      <w:bodyDiv w:val="1"/>
      <w:marLeft w:val="0"/>
      <w:marRight w:val="0"/>
      <w:marTop w:val="0"/>
      <w:marBottom w:val="0"/>
      <w:divBdr>
        <w:top w:val="none" w:sz="0" w:space="0" w:color="auto"/>
        <w:left w:val="none" w:sz="0" w:space="0" w:color="auto"/>
        <w:bottom w:val="none" w:sz="0" w:space="0" w:color="auto"/>
        <w:right w:val="none" w:sz="0" w:space="0" w:color="auto"/>
      </w:divBdr>
    </w:div>
    <w:div w:id="1460340830">
      <w:bodyDiv w:val="1"/>
      <w:marLeft w:val="0"/>
      <w:marRight w:val="0"/>
      <w:marTop w:val="0"/>
      <w:marBottom w:val="0"/>
      <w:divBdr>
        <w:top w:val="none" w:sz="0" w:space="0" w:color="auto"/>
        <w:left w:val="none" w:sz="0" w:space="0" w:color="auto"/>
        <w:bottom w:val="none" w:sz="0" w:space="0" w:color="auto"/>
        <w:right w:val="none" w:sz="0" w:space="0" w:color="auto"/>
      </w:divBdr>
    </w:div>
    <w:div w:id="1462846995">
      <w:bodyDiv w:val="1"/>
      <w:marLeft w:val="0"/>
      <w:marRight w:val="0"/>
      <w:marTop w:val="0"/>
      <w:marBottom w:val="0"/>
      <w:divBdr>
        <w:top w:val="none" w:sz="0" w:space="0" w:color="auto"/>
        <w:left w:val="none" w:sz="0" w:space="0" w:color="auto"/>
        <w:bottom w:val="none" w:sz="0" w:space="0" w:color="auto"/>
        <w:right w:val="none" w:sz="0" w:space="0" w:color="auto"/>
      </w:divBdr>
    </w:div>
    <w:div w:id="1463113817">
      <w:bodyDiv w:val="1"/>
      <w:marLeft w:val="0"/>
      <w:marRight w:val="0"/>
      <w:marTop w:val="0"/>
      <w:marBottom w:val="0"/>
      <w:divBdr>
        <w:top w:val="none" w:sz="0" w:space="0" w:color="auto"/>
        <w:left w:val="none" w:sz="0" w:space="0" w:color="auto"/>
        <w:bottom w:val="none" w:sz="0" w:space="0" w:color="auto"/>
        <w:right w:val="none" w:sz="0" w:space="0" w:color="auto"/>
      </w:divBdr>
    </w:div>
    <w:div w:id="1463185090">
      <w:bodyDiv w:val="1"/>
      <w:marLeft w:val="0"/>
      <w:marRight w:val="0"/>
      <w:marTop w:val="0"/>
      <w:marBottom w:val="0"/>
      <w:divBdr>
        <w:top w:val="none" w:sz="0" w:space="0" w:color="auto"/>
        <w:left w:val="none" w:sz="0" w:space="0" w:color="auto"/>
        <w:bottom w:val="none" w:sz="0" w:space="0" w:color="auto"/>
        <w:right w:val="none" w:sz="0" w:space="0" w:color="auto"/>
      </w:divBdr>
    </w:div>
    <w:div w:id="1465922778">
      <w:bodyDiv w:val="1"/>
      <w:marLeft w:val="0"/>
      <w:marRight w:val="0"/>
      <w:marTop w:val="0"/>
      <w:marBottom w:val="0"/>
      <w:divBdr>
        <w:top w:val="none" w:sz="0" w:space="0" w:color="auto"/>
        <w:left w:val="none" w:sz="0" w:space="0" w:color="auto"/>
        <w:bottom w:val="none" w:sz="0" w:space="0" w:color="auto"/>
        <w:right w:val="none" w:sz="0" w:space="0" w:color="auto"/>
      </w:divBdr>
    </w:div>
    <w:div w:id="1467164591">
      <w:bodyDiv w:val="1"/>
      <w:marLeft w:val="0"/>
      <w:marRight w:val="0"/>
      <w:marTop w:val="0"/>
      <w:marBottom w:val="0"/>
      <w:divBdr>
        <w:top w:val="none" w:sz="0" w:space="0" w:color="auto"/>
        <w:left w:val="none" w:sz="0" w:space="0" w:color="auto"/>
        <w:bottom w:val="none" w:sz="0" w:space="0" w:color="auto"/>
        <w:right w:val="none" w:sz="0" w:space="0" w:color="auto"/>
      </w:divBdr>
    </w:div>
    <w:div w:id="1469278817">
      <w:bodyDiv w:val="1"/>
      <w:marLeft w:val="0"/>
      <w:marRight w:val="0"/>
      <w:marTop w:val="0"/>
      <w:marBottom w:val="0"/>
      <w:divBdr>
        <w:top w:val="none" w:sz="0" w:space="0" w:color="auto"/>
        <w:left w:val="none" w:sz="0" w:space="0" w:color="auto"/>
        <w:bottom w:val="none" w:sz="0" w:space="0" w:color="auto"/>
        <w:right w:val="none" w:sz="0" w:space="0" w:color="auto"/>
      </w:divBdr>
    </w:div>
    <w:div w:id="1470441085">
      <w:bodyDiv w:val="1"/>
      <w:marLeft w:val="0"/>
      <w:marRight w:val="0"/>
      <w:marTop w:val="0"/>
      <w:marBottom w:val="0"/>
      <w:divBdr>
        <w:top w:val="none" w:sz="0" w:space="0" w:color="auto"/>
        <w:left w:val="none" w:sz="0" w:space="0" w:color="auto"/>
        <w:bottom w:val="none" w:sz="0" w:space="0" w:color="auto"/>
        <w:right w:val="none" w:sz="0" w:space="0" w:color="auto"/>
      </w:divBdr>
    </w:div>
    <w:div w:id="1471896312">
      <w:bodyDiv w:val="1"/>
      <w:marLeft w:val="0"/>
      <w:marRight w:val="0"/>
      <w:marTop w:val="0"/>
      <w:marBottom w:val="0"/>
      <w:divBdr>
        <w:top w:val="none" w:sz="0" w:space="0" w:color="auto"/>
        <w:left w:val="none" w:sz="0" w:space="0" w:color="auto"/>
        <w:bottom w:val="none" w:sz="0" w:space="0" w:color="auto"/>
        <w:right w:val="none" w:sz="0" w:space="0" w:color="auto"/>
      </w:divBdr>
    </w:div>
    <w:div w:id="1472016141">
      <w:bodyDiv w:val="1"/>
      <w:marLeft w:val="0"/>
      <w:marRight w:val="0"/>
      <w:marTop w:val="0"/>
      <w:marBottom w:val="0"/>
      <w:divBdr>
        <w:top w:val="none" w:sz="0" w:space="0" w:color="auto"/>
        <w:left w:val="none" w:sz="0" w:space="0" w:color="auto"/>
        <w:bottom w:val="none" w:sz="0" w:space="0" w:color="auto"/>
        <w:right w:val="none" w:sz="0" w:space="0" w:color="auto"/>
      </w:divBdr>
    </w:div>
    <w:div w:id="1474178984">
      <w:bodyDiv w:val="1"/>
      <w:marLeft w:val="0"/>
      <w:marRight w:val="0"/>
      <w:marTop w:val="0"/>
      <w:marBottom w:val="0"/>
      <w:divBdr>
        <w:top w:val="none" w:sz="0" w:space="0" w:color="auto"/>
        <w:left w:val="none" w:sz="0" w:space="0" w:color="auto"/>
        <w:bottom w:val="none" w:sz="0" w:space="0" w:color="auto"/>
        <w:right w:val="none" w:sz="0" w:space="0" w:color="auto"/>
      </w:divBdr>
    </w:div>
    <w:div w:id="1475486902">
      <w:bodyDiv w:val="1"/>
      <w:marLeft w:val="0"/>
      <w:marRight w:val="0"/>
      <w:marTop w:val="0"/>
      <w:marBottom w:val="0"/>
      <w:divBdr>
        <w:top w:val="none" w:sz="0" w:space="0" w:color="auto"/>
        <w:left w:val="none" w:sz="0" w:space="0" w:color="auto"/>
        <w:bottom w:val="none" w:sz="0" w:space="0" w:color="auto"/>
        <w:right w:val="none" w:sz="0" w:space="0" w:color="auto"/>
      </w:divBdr>
    </w:div>
    <w:div w:id="1475752771">
      <w:bodyDiv w:val="1"/>
      <w:marLeft w:val="0"/>
      <w:marRight w:val="0"/>
      <w:marTop w:val="0"/>
      <w:marBottom w:val="0"/>
      <w:divBdr>
        <w:top w:val="none" w:sz="0" w:space="0" w:color="auto"/>
        <w:left w:val="none" w:sz="0" w:space="0" w:color="auto"/>
        <w:bottom w:val="none" w:sz="0" w:space="0" w:color="auto"/>
        <w:right w:val="none" w:sz="0" w:space="0" w:color="auto"/>
      </w:divBdr>
    </w:div>
    <w:div w:id="1477146143">
      <w:bodyDiv w:val="1"/>
      <w:marLeft w:val="0"/>
      <w:marRight w:val="0"/>
      <w:marTop w:val="0"/>
      <w:marBottom w:val="0"/>
      <w:divBdr>
        <w:top w:val="none" w:sz="0" w:space="0" w:color="auto"/>
        <w:left w:val="none" w:sz="0" w:space="0" w:color="auto"/>
        <w:bottom w:val="none" w:sz="0" w:space="0" w:color="auto"/>
        <w:right w:val="none" w:sz="0" w:space="0" w:color="auto"/>
      </w:divBdr>
    </w:div>
    <w:div w:id="1478061709">
      <w:bodyDiv w:val="1"/>
      <w:marLeft w:val="0"/>
      <w:marRight w:val="0"/>
      <w:marTop w:val="0"/>
      <w:marBottom w:val="0"/>
      <w:divBdr>
        <w:top w:val="none" w:sz="0" w:space="0" w:color="auto"/>
        <w:left w:val="none" w:sz="0" w:space="0" w:color="auto"/>
        <w:bottom w:val="none" w:sz="0" w:space="0" w:color="auto"/>
        <w:right w:val="none" w:sz="0" w:space="0" w:color="auto"/>
      </w:divBdr>
    </w:div>
    <w:div w:id="1478258743">
      <w:bodyDiv w:val="1"/>
      <w:marLeft w:val="0"/>
      <w:marRight w:val="0"/>
      <w:marTop w:val="0"/>
      <w:marBottom w:val="0"/>
      <w:divBdr>
        <w:top w:val="none" w:sz="0" w:space="0" w:color="auto"/>
        <w:left w:val="none" w:sz="0" w:space="0" w:color="auto"/>
        <w:bottom w:val="none" w:sz="0" w:space="0" w:color="auto"/>
        <w:right w:val="none" w:sz="0" w:space="0" w:color="auto"/>
      </w:divBdr>
    </w:div>
    <w:div w:id="1480415797">
      <w:bodyDiv w:val="1"/>
      <w:marLeft w:val="0"/>
      <w:marRight w:val="0"/>
      <w:marTop w:val="0"/>
      <w:marBottom w:val="0"/>
      <w:divBdr>
        <w:top w:val="none" w:sz="0" w:space="0" w:color="auto"/>
        <w:left w:val="none" w:sz="0" w:space="0" w:color="auto"/>
        <w:bottom w:val="none" w:sz="0" w:space="0" w:color="auto"/>
        <w:right w:val="none" w:sz="0" w:space="0" w:color="auto"/>
      </w:divBdr>
    </w:div>
    <w:div w:id="1481262984">
      <w:bodyDiv w:val="1"/>
      <w:marLeft w:val="0"/>
      <w:marRight w:val="0"/>
      <w:marTop w:val="0"/>
      <w:marBottom w:val="0"/>
      <w:divBdr>
        <w:top w:val="none" w:sz="0" w:space="0" w:color="auto"/>
        <w:left w:val="none" w:sz="0" w:space="0" w:color="auto"/>
        <w:bottom w:val="none" w:sz="0" w:space="0" w:color="auto"/>
        <w:right w:val="none" w:sz="0" w:space="0" w:color="auto"/>
      </w:divBdr>
    </w:div>
    <w:div w:id="1481342016">
      <w:bodyDiv w:val="1"/>
      <w:marLeft w:val="0"/>
      <w:marRight w:val="0"/>
      <w:marTop w:val="0"/>
      <w:marBottom w:val="0"/>
      <w:divBdr>
        <w:top w:val="none" w:sz="0" w:space="0" w:color="auto"/>
        <w:left w:val="none" w:sz="0" w:space="0" w:color="auto"/>
        <w:bottom w:val="none" w:sz="0" w:space="0" w:color="auto"/>
        <w:right w:val="none" w:sz="0" w:space="0" w:color="auto"/>
      </w:divBdr>
    </w:div>
    <w:div w:id="1482889547">
      <w:bodyDiv w:val="1"/>
      <w:marLeft w:val="0"/>
      <w:marRight w:val="0"/>
      <w:marTop w:val="0"/>
      <w:marBottom w:val="0"/>
      <w:divBdr>
        <w:top w:val="none" w:sz="0" w:space="0" w:color="auto"/>
        <w:left w:val="none" w:sz="0" w:space="0" w:color="auto"/>
        <w:bottom w:val="none" w:sz="0" w:space="0" w:color="auto"/>
        <w:right w:val="none" w:sz="0" w:space="0" w:color="auto"/>
      </w:divBdr>
    </w:div>
    <w:div w:id="1483154637">
      <w:bodyDiv w:val="1"/>
      <w:marLeft w:val="0"/>
      <w:marRight w:val="0"/>
      <w:marTop w:val="0"/>
      <w:marBottom w:val="0"/>
      <w:divBdr>
        <w:top w:val="none" w:sz="0" w:space="0" w:color="auto"/>
        <w:left w:val="none" w:sz="0" w:space="0" w:color="auto"/>
        <w:bottom w:val="none" w:sz="0" w:space="0" w:color="auto"/>
        <w:right w:val="none" w:sz="0" w:space="0" w:color="auto"/>
      </w:divBdr>
    </w:div>
    <w:div w:id="1484545457">
      <w:bodyDiv w:val="1"/>
      <w:marLeft w:val="0"/>
      <w:marRight w:val="0"/>
      <w:marTop w:val="0"/>
      <w:marBottom w:val="0"/>
      <w:divBdr>
        <w:top w:val="none" w:sz="0" w:space="0" w:color="auto"/>
        <w:left w:val="none" w:sz="0" w:space="0" w:color="auto"/>
        <w:bottom w:val="none" w:sz="0" w:space="0" w:color="auto"/>
        <w:right w:val="none" w:sz="0" w:space="0" w:color="auto"/>
      </w:divBdr>
    </w:div>
    <w:div w:id="1487631075">
      <w:bodyDiv w:val="1"/>
      <w:marLeft w:val="0"/>
      <w:marRight w:val="0"/>
      <w:marTop w:val="0"/>
      <w:marBottom w:val="0"/>
      <w:divBdr>
        <w:top w:val="none" w:sz="0" w:space="0" w:color="auto"/>
        <w:left w:val="none" w:sz="0" w:space="0" w:color="auto"/>
        <w:bottom w:val="none" w:sz="0" w:space="0" w:color="auto"/>
        <w:right w:val="none" w:sz="0" w:space="0" w:color="auto"/>
      </w:divBdr>
    </w:div>
    <w:div w:id="1488087679">
      <w:bodyDiv w:val="1"/>
      <w:marLeft w:val="0"/>
      <w:marRight w:val="0"/>
      <w:marTop w:val="0"/>
      <w:marBottom w:val="0"/>
      <w:divBdr>
        <w:top w:val="none" w:sz="0" w:space="0" w:color="auto"/>
        <w:left w:val="none" w:sz="0" w:space="0" w:color="auto"/>
        <w:bottom w:val="none" w:sz="0" w:space="0" w:color="auto"/>
        <w:right w:val="none" w:sz="0" w:space="0" w:color="auto"/>
      </w:divBdr>
    </w:div>
    <w:div w:id="1488135170">
      <w:bodyDiv w:val="1"/>
      <w:marLeft w:val="0"/>
      <w:marRight w:val="0"/>
      <w:marTop w:val="0"/>
      <w:marBottom w:val="0"/>
      <w:divBdr>
        <w:top w:val="none" w:sz="0" w:space="0" w:color="auto"/>
        <w:left w:val="none" w:sz="0" w:space="0" w:color="auto"/>
        <w:bottom w:val="none" w:sz="0" w:space="0" w:color="auto"/>
        <w:right w:val="none" w:sz="0" w:space="0" w:color="auto"/>
      </w:divBdr>
    </w:div>
    <w:div w:id="1489174855">
      <w:bodyDiv w:val="1"/>
      <w:marLeft w:val="0"/>
      <w:marRight w:val="0"/>
      <w:marTop w:val="0"/>
      <w:marBottom w:val="0"/>
      <w:divBdr>
        <w:top w:val="none" w:sz="0" w:space="0" w:color="auto"/>
        <w:left w:val="none" w:sz="0" w:space="0" w:color="auto"/>
        <w:bottom w:val="none" w:sz="0" w:space="0" w:color="auto"/>
        <w:right w:val="none" w:sz="0" w:space="0" w:color="auto"/>
      </w:divBdr>
    </w:div>
    <w:div w:id="1489588144">
      <w:bodyDiv w:val="1"/>
      <w:marLeft w:val="0"/>
      <w:marRight w:val="0"/>
      <w:marTop w:val="0"/>
      <w:marBottom w:val="0"/>
      <w:divBdr>
        <w:top w:val="none" w:sz="0" w:space="0" w:color="auto"/>
        <w:left w:val="none" w:sz="0" w:space="0" w:color="auto"/>
        <w:bottom w:val="none" w:sz="0" w:space="0" w:color="auto"/>
        <w:right w:val="none" w:sz="0" w:space="0" w:color="auto"/>
      </w:divBdr>
    </w:div>
    <w:div w:id="1491170803">
      <w:bodyDiv w:val="1"/>
      <w:marLeft w:val="0"/>
      <w:marRight w:val="0"/>
      <w:marTop w:val="0"/>
      <w:marBottom w:val="0"/>
      <w:divBdr>
        <w:top w:val="none" w:sz="0" w:space="0" w:color="auto"/>
        <w:left w:val="none" w:sz="0" w:space="0" w:color="auto"/>
        <w:bottom w:val="none" w:sz="0" w:space="0" w:color="auto"/>
        <w:right w:val="none" w:sz="0" w:space="0" w:color="auto"/>
      </w:divBdr>
    </w:div>
    <w:div w:id="1491750330">
      <w:bodyDiv w:val="1"/>
      <w:marLeft w:val="0"/>
      <w:marRight w:val="0"/>
      <w:marTop w:val="0"/>
      <w:marBottom w:val="0"/>
      <w:divBdr>
        <w:top w:val="none" w:sz="0" w:space="0" w:color="auto"/>
        <w:left w:val="none" w:sz="0" w:space="0" w:color="auto"/>
        <w:bottom w:val="none" w:sz="0" w:space="0" w:color="auto"/>
        <w:right w:val="none" w:sz="0" w:space="0" w:color="auto"/>
      </w:divBdr>
    </w:div>
    <w:div w:id="1491826098">
      <w:bodyDiv w:val="1"/>
      <w:marLeft w:val="0"/>
      <w:marRight w:val="0"/>
      <w:marTop w:val="0"/>
      <w:marBottom w:val="0"/>
      <w:divBdr>
        <w:top w:val="none" w:sz="0" w:space="0" w:color="auto"/>
        <w:left w:val="none" w:sz="0" w:space="0" w:color="auto"/>
        <w:bottom w:val="none" w:sz="0" w:space="0" w:color="auto"/>
        <w:right w:val="none" w:sz="0" w:space="0" w:color="auto"/>
      </w:divBdr>
    </w:div>
    <w:div w:id="1492716051">
      <w:bodyDiv w:val="1"/>
      <w:marLeft w:val="0"/>
      <w:marRight w:val="0"/>
      <w:marTop w:val="0"/>
      <w:marBottom w:val="0"/>
      <w:divBdr>
        <w:top w:val="none" w:sz="0" w:space="0" w:color="auto"/>
        <w:left w:val="none" w:sz="0" w:space="0" w:color="auto"/>
        <w:bottom w:val="none" w:sz="0" w:space="0" w:color="auto"/>
        <w:right w:val="none" w:sz="0" w:space="0" w:color="auto"/>
      </w:divBdr>
    </w:div>
    <w:div w:id="1493178948">
      <w:bodyDiv w:val="1"/>
      <w:marLeft w:val="0"/>
      <w:marRight w:val="0"/>
      <w:marTop w:val="0"/>
      <w:marBottom w:val="0"/>
      <w:divBdr>
        <w:top w:val="none" w:sz="0" w:space="0" w:color="auto"/>
        <w:left w:val="none" w:sz="0" w:space="0" w:color="auto"/>
        <w:bottom w:val="none" w:sz="0" w:space="0" w:color="auto"/>
        <w:right w:val="none" w:sz="0" w:space="0" w:color="auto"/>
      </w:divBdr>
    </w:div>
    <w:div w:id="1493182840">
      <w:bodyDiv w:val="1"/>
      <w:marLeft w:val="0"/>
      <w:marRight w:val="0"/>
      <w:marTop w:val="0"/>
      <w:marBottom w:val="0"/>
      <w:divBdr>
        <w:top w:val="none" w:sz="0" w:space="0" w:color="auto"/>
        <w:left w:val="none" w:sz="0" w:space="0" w:color="auto"/>
        <w:bottom w:val="none" w:sz="0" w:space="0" w:color="auto"/>
        <w:right w:val="none" w:sz="0" w:space="0" w:color="auto"/>
      </w:divBdr>
    </w:div>
    <w:div w:id="1500073869">
      <w:bodyDiv w:val="1"/>
      <w:marLeft w:val="0"/>
      <w:marRight w:val="0"/>
      <w:marTop w:val="0"/>
      <w:marBottom w:val="0"/>
      <w:divBdr>
        <w:top w:val="none" w:sz="0" w:space="0" w:color="auto"/>
        <w:left w:val="none" w:sz="0" w:space="0" w:color="auto"/>
        <w:bottom w:val="none" w:sz="0" w:space="0" w:color="auto"/>
        <w:right w:val="none" w:sz="0" w:space="0" w:color="auto"/>
      </w:divBdr>
    </w:div>
    <w:div w:id="1501462148">
      <w:bodyDiv w:val="1"/>
      <w:marLeft w:val="0"/>
      <w:marRight w:val="0"/>
      <w:marTop w:val="0"/>
      <w:marBottom w:val="0"/>
      <w:divBdr>
        <w:top w:val="none" w:sz="0" w:space="0" w:color="auto"/>
        <w:left w:val="none" w:sz="0" w:space="0" w:color="auto"/>
        <w:bottom w:val="none" w:sz="0" w:space="0" w:color="auto"/>
        <w:right w:val="none" w:sz="0" w:space="0" w:color="auto"/>
      </w:divBdr>
    </w:div>
    <w:div w:id="1502116351">
      <w:bodyDiv w:val="1"/>
      <w:marLeft w:val="0"/>
      <w:marRight w:val="0"/>
      <w:marTop w:val="0"/>
      <w:marBottom w:val="0"/>
      <w:divBdr>
        <w:top w:val="none" w:sz="0" w:space="0" w:color="auto"/>
        <w:left w:val="none" w:sz="0" w:space="0" w:color="auto"/>
        <w:bottom w:val="none" w:sz="0" w:space="0" w:color="auto"/>
        <w:right w:val="none" w:sz="0" w:space="0" w:color="auto"/>
      </w:divBdr>
    </w:div>
    <w:div w:id="1502818249">
      <w:bodyDiv w:val="1"/>
      <w:marLeft w:val="0"/>
      <w:marRight w:val="0"/>
      <w:marTop w:val="0"/>
      <w:marBottom w:val="0"/>
      <w:divBdr>
        <w:top w:val="none" w:sz="0" w:space="0" w:color="auto"/>
        <w:left w:val="none" w:sz="0" w:space="0" w:color="auto"/>
        <w:bottom w:val="none" w:sz="0" w:space="0" w:color="auto"/>
        <w:right w:val="none" w:sz="0" w:space="0" w:color="auto"/>
      </w:divBdr>
    </w:div>
    <w:div w:id="1504512212">
      <w:bodyDiv w:val="1"/>
      <w:marLeft w:val="0"/>
      <w:marRight w:val="0"/>
      <w:marTop w:val="0"/>
      <w:marBottom w:val="0"/>
      <w:divBdr>
        <w:top w:val="none" w:sz="0" w:space="0" w:color="auto"/>
        <w:left w:val="none" w:sz="0" w:space="0" w:color="auto"/>
        <w:bottom w:val="none" w:sz="0" w:space="0" w:color="auto"/>
        <w:right w:val="none" w:sz="0" w:space="0" w:color="auto"/>
      </w:divBdr>
    </w:div>
    <w:div w:id="1504515251">
      <w:bodyDiv w:val="1"/>
      <w:marLeft w:val="0"/>
      <w:marRight w:val="0"/>
      <w:marTop w:val="0"/>
      <w:marBottom w:val="0"/>
      <w:divBdr>
        <w:top w:val="none" w:sz="0" w:space="0" w:color="auto"/>
        <w:left w:val="none" w:sz="0" w:space="0" w:color="auto"/>
        <w:bottom w:val="none" w:sz="0" w:space="0" w:color="auto"/>
        <w:right w:val="none" w:sz="0" w:space="0" w:color="auto"/>
      </w:divBdr>
    </w:div>
    <w:div w:id="1504856878">
      <w:bodyDiv w:val="1"/>
      <w:marLeft w:val="0"/>
      <w:marRight w:val="0"/>
      <w:marTop w:val="0"/>
      <w:marBottom w:val="0"/>
      <w:divBdr>
        <w:top w:val="none" w:sz="0" w:space="0" w:color="auto"/>
        <w:left w:val="none" w:sz="0" w:space="0" w:color="auto"/>
        <w:bottom w:val="none" w:sz="0" w:space="0" w:color="auto"/>
        <w:right w:val="none" w:sz="0" w:space="0" w:color="auto"/>
      </w:divBdr>
    </w:div>
    <w:div w:id="1505975881">
      <w:bodyDiv w:val="1"/>
      <w:marLeft w:val="0"/>
      <w:marRight w:val="0"/>
      <w:marTop w:val="0"/>
      <w:marBottom w:val="0"/>
      <w:divBdr>
        <w:top w:val="none" w:sz="0" w:space="0" w:color="auto"/>
        <w:left w:val="none" w:sz="0" w:space="0" w:color="auto"/>
        <w:bottom w:val="none" w:sz="0" w:space="0" w:color="auto"/>
        <w:right w:val="none" w:sz="0" w:space="0" w:color="auto"/>
      </w:divBdr>
    </w:div>
    <w:div w:id="1508058695">
      <w:bodyDiv w:val="1"/>
      <w:marLeft w:val="0"/>
      <w:marRight w:val="0"/>
      <w:marTop w:val="0"/>
      <w:marBottom w:val="0"/>
      <w:divBdr>
        <w:top w:val="none" w:sz="0" w:space="0" w:color="auto"/>
        <w:left w:val="none" w:sz="0" w:space="0" w:color="auto"/>
        <w:bottom w:val="none" w:sz="0" w:space="0" w:color="auto"/>
        <w:right w:val="none" w:sz="0" w:space="0" w:color="auto"/>
      </w:divBdr>
    </w:div>
    <w:div w:id="1509061258">
      <w:bodyDiv w:val="1"/>
      <w:marLeft w:val="0"/>
      <w:marRight w:val="0"/>
      <w:marTop w:val="0"/>
      <w:marBottom w:val="0"/>
      <w:divBdr>
        <w:top w:val="none" w:sz="0" w:space="0" w:color="auto"/>
        <w:left w:val="none" w:sz="0" w:space="0" w:color="auto"/>
        <w:bottom w:val="none" w:sz="0" w:space="0" w:color="auto"/>
        <w:right w:val="none" w:sz="0" w:space="0" w:color="auto"/>
      </w:divBdr>
    </w:div>
    <w:div w:id="1510951743">
      <w:bodyDiv w:val="1"/>
      <w:marLeft w:val="0"/>
      <w:marRight w:val="0"/>
      <w:marTop w:val="0"/>
      <w:marBottom w:val="0"/>
      <w:divBdr>
        <w:top w:val="none" w:sz="0" w:space="0" w:color="auto"/>
        <w:left w:val="none" w:sz="0" w:space="0" w:color="auto"/>
        <w:bottom w:val="none" w:sz="0" w:space="0" w:color="auto"/>
        <w:right w:val="none" w:sz="0" w:space="0" w:color="auto"/>
      </w:divBdr>
    </w:div>
    <w:div w:id="1511332099">
      <w:bodyDiv w:val="1"/>
      <w:marLeft w:val="0"/>
      <w:marRight w:val="0"/>
      <w:marTop w:val="0"/>
      <w:marBottom w:val="0"/>
      <w:divBdr>
        <w:top w:val="none" w:sz="0" w:space="0" w:color="auto"/>
        <w:left w:val="none" w:sz="0" w:space="0" w:color="auto"/>
        <w:bottom w:val="none" w:sz="0" w:space="0" w:color="auto"/>
        <w:right w:val="none" w:sz="0" w:space="0" w:color="auto"/>
      </w:divBdr>
    </w:div>
    <w:div w:id="1513836361">
      <w:bodyDiv w:val="1"/>
      <w:marLeft w:val="0"/>
      <w:marRight w:val="0"/>
      <w:marTop w:val="0"/>
      <w:marBottom w:val="0"/>
      <w:divBdr>
        <w:top w:val="none" w:sz="0" w:space="0" w:color="auto"/>
        <w:left w:val="none" w:sz="0" w:space="0" w:color="auto"/>
        <w:bottom w:val="none" w:sz="0" w:space="0" w:color="auto"/>
        <w:right w:val="none" w:sz="0" w:space="0" w:color="auto"/>
      </w:divBdr>
    </w:div>
    <w:div w:id="1514300898">
      <w:bodyDiv w:val="1"/>
      <w:marLeft w:val="0"/>
      <w:marRight w:val="0"/>
      <w:marTop w:val="0"/>
      <w:marBottom w:val="0"/>
      <w:divBdr>
        <w:top w:val="none" w:sz="0" w:space="0" w:color="auto"/>
        <w:left w:val="none" w:sz="0" w:space="0" w:color="auto"/>
        <w:bottom w:val="none" w:sz="0" w:space="0" w:color="auto"/>
        <w:right w:val="none" w:sz="0" w:space="0" w:color="auto"/>
      </w:divBdr>
    </w:div>
    <w:div w:id="1515076396">
      <w:bodyDiv w:val="1"/>
      <w:marLeft w:val="0"/>
      <w:marRight w:val="0"/>
      <w:marTop w:val="0"/>
      <w:marBottom w:val="0"/>
      <w:divBdr>
        <w:top w:val="none" w:sz="0" w:space="0" w:color="auto"/>
        <w:left w:val="none" w:sz="0" w:space="0" w:color="auto"/>
        <w:bottom w:val="none" w:sz="0" w:space="0" w:color="auto"/>
        <w:right w:val="none" w:sz="0" w:space="0" w:color="auto"/>
      </w:divBdr>
    </w:div>
    <w:div w:id="1515152588">
      <w:bodyDiv w:val="1"/>
      <w:marLeft w:val="0"/>
      <w:marRight w:val="0"/>
      <w:marTop w:val="0"/>
      <w:marBottom w:val="0"/>
      <w:divBdr>
        <w:top w:val="none" w:sz="0" w:space="0" w:color="auto"/>
        <w:left w:val="none" w:sz="0" w:space="0" w:color="auto"/>
        <w:bottom w:val="none" w:sz="0" w:space="0" w:color="auto"/>
        <w:right w:val="none" w:sz="0" w:space="0" w:color="auto"/>
      </w:divBdr>
    </w:div>
    <w:div w:id="1516918904">
      <w:bodyDiv w:val="1"/>
      <w:marLeft w:val="0"/>
      <w:marRight w:val="0"/>
      <w:marTop w:val="0"/>
      <w:marBottom w:val="0"/>
      <w:divBdr>
        <w:top w:val="none" w:sz="0" w:space="0" w:color="auto"/>
        <w:left w:val="none" w:sz="0" w:space="0" w:color="auto"/>
        <w:bottom w:val="none" w:sz="0" w:space="0" w:color="auto"/>
        <w:right w:val="none" w:sz="0" w:space="0" w:color="auto"/>
      </w:divBdr>
    </w:div>
    <w:div w:id="1516964387">
      <w:bodyDiv w:val="1"/>
      <w:marLeft w:val="0"/>
      <w:marRight w:val="0"/>
      <w:marTop w:val="0"/>
      <w:marBottom w:val="0"/>
      <w:divBdr>
        <w:top w:val="none" w:sz="0" w:space="0" w:color="auto"/>
        <w:left w:val="none" w:sz="0" w:space="0" w:color="auto"/>
        <w:bottom w:val="none" w:sz="0" w:space="0" w:color="auto"/>
        <w:right w:val="none" w:sz="0" w:space="0" w:color="auto"/>
      </w:divBdr>
    </w:div>
    <w:div w:id="1517840846">
      <w:bodyDiv w:val="1"/>
      <w:marLeft w:val="0"/>
      <w:marRight w:val="0"/>
      <w:marTop w:val="0"/>
      <w:marBottom w:val="0"/>
      <w:divBdr>
        <w:top w:val="none" w:sz="0" w:space="0" w:color="auto"/>
        <w:left w:val="none" w:sz="0" w:space="0" w:color="auto"/>
        <w:bottom w:val="none" w:sz="0" w:space="0" w:color="auto"/>
        <w:right w:val="none" w:sz="0" w:space="0" w:color="auto"/>
      </w:divBdr>
    </w:div>
    <w:div w:id="1519738310">
      <w:bodyDiv w:val="1"/>
      <w:marLeft w:val="0"/>
      <w:marRight w:val="0"/>
      <w:marTop w:val="0"/>
      <w:marBottom w:val="0"/>
      <w:divBdr>
        <w:top w:val="none" w:sz="0" w:space="0" w:color="auto"/>
        <w:left w:val="none" w:sz="0" w:space="0" w:color="auto"/>
        <w:bottom w:val="none" w:sz="0" w:space="0" w:color="auto"/>
        <w:right w:val="none" w:sz="0" w:space="0" w:color="auto"/>
      </w:divBdr>
    </w:div>
    <w:div w:id="1520435918">
      <w:bodyDiv w:val="1"/>
      <w:marLeft w:val="0"/>
      <w:marRight w:val="0"/>
      <w:marTop w:val="0"/>
      <w:marBottom w:val="0"/>
      <w:divBdr>
        <w:top w:val="none" w:sz="0" w:space="0" w:color="auto"/>
        <w:left w:val="none" w:sz="0" w:space="0" w:color="auto"/>
        <w:bottom w:val="none" w:sz="0" w:space="0" w:color="auto"/>
        <w:right w:val="none" w:sz="0" w:space="0" w:color="auto"/>
      </w:divBdr>
    </w:div>
    <w:div w:id="1521048775">
      <w:bodyDiv w:val="1"/>
      <w:marLeft w:val="0"/>
      <w:marRight w:val="0"/>
      <w:marTop w:val="0"/>
      <w:marBottom w:val="0"/>
      <w:divBdr>
        <w:top w:val="none" w:sz="0" w:space="0" w:color="auto"/>
        <w:left w:val="none" w:sz="0" w:space="0" w:color="auto"/>
        <w:bottom w:val="none" w:sz="0" w:space="0" w:color="auto"/>
        <w:right w:val="none" w:sz="0" w:space="0" w:color="auto"/>
      </w:divBdr>
    </w:div>
    <w:div w:id="1521318339">
      <w:bodyDiv w:val="1"/>
      <w:marLeft w:val="0"/>
      <w:marRight w:val="0"/>
      <w:marTop w:val="0"/>
      <w:marBottom w:val="0"/>
      <w:divBdr>
        <w:top w:val="none" w:sz="0" w:space="0" w:color="auto"/>
        <w:left w:val="none" w:sz="0" w:space="0" w:color="auto"/>
        <w:bottom w:val="none" w:sz="0" w:space="0" w:color="auto"/>
        <w:right w:val="none" w:sz="0" w:space="0" w:color="auto"/>
      </w:divBdr>
    </w:div>
    <w:div w:id="1523206322">
      <w:bodyDiv w:val="1"/>
      <w:marLeft w:val="0"/>
      <w:marRight w:val="0"/>
      <w:marTop w:val="0"/>
      <w:marBottom w:val="0"/>
      <w:divBdr>
        <w:top w:val="none" w:sz="0" w:space="0" w:color="auto"/>
        <w:left w:val="none" w:sz="0" w:space="0" w:color="auto"/>
        <w:bottom w:val="none" w:sz="0" w:space="0" w:color="auto"/>
        <w:right w:val="none" w:sz="0" w:space="0" w:color="auto"/>
      </w:divBdr>
    </w:div>
    <w:div w:id="1523663111">
      <w:bodyDiv w:val="1"/>
      <w:marLeft w:val="0"/>
      <w:marRight w:val="0"/>
      <w:marTop w:val="0"/>
      <w:marBottom w:val="0"/>
      <w:divBdr>
        <w:top w:val="none" w:sz="0" w:space="0" w:color="auto"/>
        <w:left w:val="none" w:sz="0" w:space="0" w:color="auto"/>
        <w:bottom w:val="none" w:sz="0" w:space="0" w:color="auto"/>
        <w:right w:val="none" w:sz="0" w:space="0" w:color="auto"/>
      </w:divBdr>
    </w:div>
    <w:div w:id="1524048301">
      <w:bodyDiv w:val="1"/>
      <w:marLeft w:val="0"/>
      <w:marRight w:val="0"/>
      <w:marTop w:val="0"/>
      <w:marBottom w:val="0"/>
      <w:divBdr>
        <w:top w:val="none" w:sz="0" w:space="0" w:color="auto"/>
        <w:left w:val="none" w:sz="0" w:space="0" w:color="auto"/>
        <w:bottom w:val="none" w:sz="0" w:space="0" w:color="auto"/>
        <w:right w:val="none" w:sz="0" w:space="0" w:color="auto"/>
      </w:divBdr>
    </w:div>
    <w:div w:id="1524173906">
      <w:bodyDiv w:val="1"/>
      <w:marLeft w:val="0"/>
      <w:marRight w:val="0"/>
      <w:marTop w:val="0"/>
      <w:marBottom w:val="0"/>
      <w:divBdr>
        <w:top w:val="none" w:sz="0" w:space="0" w:color="auto"/>
        <w:left w:val="none" w:sz="0" w:space="0" w:color="auto"/>
        <w:bottom w:val="none" w:sz="0" w:space="0" w:color="auto"/>
        <w:right w:val="none" w:sz="0" w:space="0" w:color="auto"/>
      </w:divBdr>
    </w:div>
    <w:div w:id="1524251014">
      <w:bodyDiv w:val="1"/>
      <w:marLeft w:val="0"/>
      <w:marRight w:val="0"/>
      <w:marTop w:val="0"/>
      <w:marBottom w:val="0"/>
      <w:divBdr>
        <w:top w:val="none" w:sz="0" w:space="0" w:color="auto"/>
        <w:left w:val="none" w:sz="0" w:space="0" w:color="auto"/>
        <w:bottom w:val="none" w:sz="0" w:space="0" w:color="auto"/>
        <w:right w:val="none" w:sz="0" w:space="0" w:color="auto"/>
      </w:divBdr>
    </w:div>
    <w:div w:id="1526821518">
      <w:bodyDiv w:val="1"/>
      <w:marLeft w:val="0"/>
      <w:marRight w:val="0"/>
      <w:marTop w:val="0"/>
      <w:marBottom w:val="0"/>
      <w:divBdr>
        <w:top w:val="none" w:sz="0" w:space="0" w:color="auto"/>
        <w:left w:val="none" w:sz="0" w:space="0" w:color="auto"/>
        <w:bottom w:val="none" w:sz="0" w:space="0" w:color="auto"/>
        <w:right w:val="none" w:sz="0" w:space="0" w:color="auto"/>
      </w:divBdr>
    </w:div>
    <w:div w:id="1527016944">
      <w:bodyDiv w:val="1"/>
      <w:marLeft w:val="0"/>
      <w:marRight w:val="0"/>
      <w:marTop w:val="0"/>
      <w:marBottom w:val="0"/>
      <w:divBdr>
        <w:top w:val="none" w:sz="0" w:space="0" w:color="auto"/>
        <w:left w:val="none" w:sz="0" w:space="0" w:color="auto"/>
        <w:bottom w:val="none" w:sz="0" w:space="0" w:color="auto"/>
        <w:right w:val="none" w:sz="0" w:space="0" w:color="auto"/>
      </w:divBdr>
    </w:div>
    <w:div w:id="1527258124">
      <w:bodyDiv w:val="1"/>
      <w:marLeft w:val="0"/>
      <w:marRight w:val="0"/>
      <w:marTop w:val="0"/>
      <w:marBottom w:val="0"/>
      <w:divBdr>
        <w:top w:val="none" w:sz="0" w:space="0" w:color="auto"/>
        <w:left w:val="none" w:sz="0" w:space="0" w:color="auto"/>
        <w:bottom w:val="none" w:sz="0" w:space="0" w:color="auto"/>
        <w:right w:val="none" w:sz="0" w:space="0" w:color="auto"/>
      </w:divBdr>
    </w:div>
    <w:div w:id="1529492176">
      <w:bodyDiv w:val="1"/>
      <w:marLeft w:val="0"/>
      <w:marRight w:val="0"/>
      <w:marTop w:val="0"/>
      <w:marBottom w:val="0"/>
      <w:divBdr>
        <w:top w:val="none" w:sz="0" w:space="0" w:color="auto"/>
        <w:left w:val="none" w:sz="0" w:space="0" w:color="auto"/>
        <w:bottom w:val="none" w:sz="0" w:space="0" w:color="auto"/>
        <w:right w:val="none" w:sz="0" w:space="0" w:color="auto"/>
      </w:divBdr>
    </w:div>
    <w:div w:id="1533686663">
      <w:bodyDiv w:val="1"/>
      <w:marLeft w:val="0"/>
      <w:marRight w:val="0"/>
      <w:marTop w:val="0"/>
      <w:marBottom w:val="0"/>
      <w:divBdr>
        <w:top w:val="none" w:sz="0" w:space="0" w:color="auto"/>
        <w:left w:val="none" w:sz="0" w:space="0" w:color="auto"/>
        <w:bottom w:val="none" w:sz="0" w:space="0" w:color="auto"/>
        <w:right w:val="none" w:sz="0" w:space="0" w:color="auto"/>
      </w:divBdr>
    </w:div>
    <w:div w:id="1534075043">
      <w:bodyDiv w:val="1"/>
      <w:marLeft w:val="0"/>
      <w:marRight w:val="0"/>
      <w:marTop w:val="0"/>
      <w:marBottom w:val="0"/>
      <w:divBdr>
        <w:top w:val="none" w:sz="0" w:space="0" w:color="auto"/>
        <w:left w:val="none" w:sz="0" w:space="0" w:color="auto"/>
        <w:bottom w:val="none" w:sz="0" w:space="0" w:color="auto"/>
        <w:right w:val="none" w:sz="0" w:space="0" w:color="auto"/>
      </w:divBdr>
    </w:div>
    <w:div w:id="1534417574">
      <w:bodyDiv w:val="1"/>
      <w:marLeft w:val="0"/>
      <w:marRight w:val="0"/>
      <w:marTop w:val="0"/>
      <w:marBottom w:val="0"/>
      <w:divBdr>
        <w:top w:val="none" w:sz="0" w:space="0" w:color="auto"/>
        <w:left w:val="none" w:sz="0" w:space="0" w:color="auto"/>
        <w:bottom w:val="none" w:sz="0" w:space="0" w:color="auto"/>
        <w:right w:val="none" w:sz="0" w:space="0" w:color="auto"/>
      </w:divBdr>
    </w:div>
    <w:div w:id="1537692148">
      <w:bodyDiv w:val="1"/>
      <w:marLeft w:val="0"/>
      <w:marRight w:val="0"/>
      <w:marTop w:val="0"/>
      <w:marBottom w:val="0"/>
      <w:divBdr>
        <w:top w:val="none" w:sz="0" w:space="0" w:color="auto"/>
        <w:left w:val="none" w:sz="0" w:space="0" w:color="auto"/>
        <w:bottom w:val="none" w:sz="0" w:space="0" w:color="auto"/>
        <w:right w:val="none" w:sz="0" w:space="0" w:color="auto"/>
      </w:divBdr>
    </w:div>
    <w:div w:id="1537737363">
      <w:bodyDiv w:val="1"/>
      <w:marLeft w:val="0"/>
      <w:marRight w:val="0"/>
      <w:marTop w:val="0"/>
      <w:marBottom w:val="0"/>
      <w:divBdr>
        <w:top w:val="none" w:sz="0" w:space="0" w:color="auto"/>
        <w:left w:val="none" w:sz="0" w:space="0" w:color="auto"/>
        <w:bottom w:val="none" w:sz="0" w:space="0" w:color="auto"/>
        <w:right w:val="none" w:sz="0" w:space="0" w:color="auto"/>
      </w:divBdr>
    </w:div>
    <w:div w:id="1539705410">
      <w:bodyDiv w:val="1"/>
      <w:marLeft w:val="0"/>
      <w:marRight w:val="0"/>
      <w:marTop w:val="0"/>
      <w:marBottom w:val="0"/>
      <w:divBdr>
        <w:top w:val="none" w:sz="0" w:space="0" w:color="auto"/>
        <w:left w:val="none" w:sz="0" w:space="0" w:color="auto"/>
        <w:bottom w:val="none" w:sz="0" w:space="0" w:color="auto"/>
        <w:right w:val="none" w:sz="0" w:space="0" w:color="auto"/>
      </w:divBdr>
    </w:div>
    <w:div w:id="1539968335">
      <w:bodyDiv w:val="1"/>
      <w:marLeft w:val="0"/>
      <w:marRight w:val="0"/>
      <w:marTop w:val="0"/>
      <w:marBottom w:val="0"/>
      <w:divBdr>
        <w:top w:val="none" w:sz="0" w:space="0" w:color="auto"/>
        <w:left w:val="none" w:sz="0" w:space="0" w:color="auto"/>
        <w:bottom w:val="none" w:sz="0" w:space="0" w:color="auto"/>
        <w:right w:val="none" w:sz="0" w:space="0" w:color="auto"/>
      </w:divBdr>
    </w:div>
    <w:div w:id="1540317280">
      <w:bodyDiv w:val="1"/>
      <w:marLeft w:val="0"/>
      <w:marRight w:val="0"/>
      <w:marTop w:val="0"/>
      <w:marBottom w:val="0"/>
      <w:divBdr>
        <w:top w:val="none" w:sz="0" w:space="0" w:color="auto"/>
        <w:left w:val="none" w:sz="0" w:space="0" w:color="auto"/>
        <w:bottom w:val="none" w:sz="0" w:space="0" w:color="auto"/>
        <w:right w:val="none" w:sz="0" w:space="0" w:color="auto"/>
      </w:divBdr>
    </w:div>
    <w:div w:id="1540363036">
      <w:bodyDiv w:val="1"/>
      <w:marLeft w:val="0"/>
      <w:marRight w:val="0"/>
      <w:marTop w:val="0"/>
      <w:marBottom w:val="0"/>
      <w:divBdr>
        <w:top w:val="none" w:sz="0" w:space="0" w:color="auto"/>
        <w:left w:val="none" w:sz="0" w:space="0" w:color="auto"/>
        <w:bottom w:val="none" w:sz="0" w:space="0" w:color="auto"/>
        <w:right w:val="none" w:sz="0" w:space="0" w:color="auto"/>
      </w:divBdr>
    </w:div>
    <w:div w:id="1542395697">
      <w:bodyDiv w:val="1"/>
      <w:marLeft w:val="0"/>
      <w:marRight w:val="0"/>
      <w:marTop w:val="0"/>
      <w:marBottom w:val="0"/>
      <w:divBdr>
        <w:top w:val="none" w:sz="0" w:space="0" w:color="auto"/>
        <w:left w:val="none" w:sz="0" w:space="0" w:color="auto"/>
        <w:bottom w:val="none" w:sz="0" w:space="0" w:color="auto"/>
        <w:right w:val="none" w:sz="0" w:space="0" w:color="auto"/>
      </w:divBdr>
    </w:div>
    <w:div w:id="1542521343">
      <w:bodyDiv w:val="1"/>
      <w:marLeft w:val="0"/>
      <w:marRight w:val="0"/>
      <w:marTop w:val="0"/>
      <w:marBottom w:val="0"/>
      <w:divBdr>
        <w:top w:val="none" w:sz="0" w:space="0" w:color="auto"/>
        <w:left w:val="none" w:sz="0" w:space="0" w:color="auto"/>
        <w:bottom w:val="none" w:sz="0" w:space="0" w:color="auto"/>
        <w:right w:val="none" w:sz="0" w:space="0" w:color="auto"/>
      </w:divBdr>
    </w:div>
    <w:div w:id="1543324728">
      <w:bodyDiv w:val="1"/>
      <w:marLeft w:val="0"/>
      <w:marRight w:val="0"/>
      <w:marTop w:val="0"/>
      <w:marBottom w:val="0"/>
      <w:divBdr>
        <w:top w:val="none" w:sz="0" w:space="0" w:color="auto"/>
        <w:left w:val="none" w:sz="0" w:space="0" w:color="auto"/>
        <w:bottom w:val="none" w:sz="0" w:space="0" w:color="auto"/>
        <w:right w:val="none" w:sz="0" w:space="0" w:color="auto"/>
      </w:divBdr>
    </w:div>
    <w:div w:id="1544558084">
      <w:bodyDiv w:val="1"/>
      <w:marLeft w:val="0"/>
      <w:marRight w:val="0"/>
      <w:marTop w:val="0"/>
      <w:marBottom w:val="0"/>
      <w:divBdr>
        <w:top w:val="none" w:sz="0" w:space="0" w:color="auto"/>
        <w:left w:val="none" w:sz="0" w:space="0" w:color="auto"/>
        <w:bottom w:val="none" w:sz="0" w:space="0" w:color="auto"/>
        <w:right w:val="none" w:sz="0" w:space="0" w:color="auto"/>
      </w:divBdr>
    </w:div>
    <w:div w:id="1546986591">
      <w:bodyDiv w:val="1"/>
      <w:marLeft w:val="0"/>
      <w:marRight w:val="0"/>
      <w:marTop w:val="0"/>
      <w:marBottom w:val="0"/>
      <w:divBdr>
        <w:top w:val="none" w:sz="0" w:space="0" w:color="auto"/>
        <w:left w:val="none" w:sz="0" w:space="0" w:color="auto"/>
        <w:bottom w:val="none" w:sz="0" w:space="0" w:color="auto"/>
        <w:right w:val="none" w:sz="0" w:space="0" w:color="auto"/>
      </w:divBdr>
    </w:div>
    <w:div w:id="1547065307">
      <w:bodyDiv w:val="1"/>
      <w:marLeft w:val="0"/>
      <w:marRight w:val="0"/>
      <w:marTop w:val="0"/>
      <w:marBottom w:val="0"/>
      <w:divBdr>
        <w:top w:val="none" w:sz="0" w:space="0" w:color="auto"/>
        <w:left w:val="none" w:sz="0" w:space="0" w:color="auto"/>
        <w:bottom w:val="none" w:sz="0" w:space="0" w:color="auto"/>
        <w:right w:val="none" w:sz="0" w:space="0" w:color="auto"/>
      </w:divBdr>
    </w:div>
    <w:div w:id="1547182258">
      <w:bodyDiv w:val="1"/>
      <w:marLeft w:val="0"/>
      <w:marRight w:val="0"/>
      <w:marTop w:val="0"/>
      <w:marBottom w:val="0"/>
      <w:divBdr>
        <w:top w:val="none" w:sz="0" w:space="0" w:color="auto"/>
        <w:left w:val="none" w:sz="0" w:space="0" w:color="auto"/>
        <w:bottom w:val="none" w:sz="0" w:space="0" w:color="auto"/>
        <w:right w:val="none" w:sz="0" w:space="0" w:color="auto"/>
      </w:divBdr>
    </w:div>
    <w:div w:id="1547595078">
      <w:bodyDiv w:val="1"/>
      <w:marLeft w:val="0"/>
      <w:marRight w:val="0"/>
      <w:marTop w:val="0"/>
      <w:marBottom w:val="0"/>
      <w:divBdr>
        <w:top w:val="none" w:sz="0" w:space="0" w:color="auto"/>
        <w:left w:val="none" w:sz="0" w:space="0" w:color="auto"/>
        <w:bottom w:val="none" w:sz="0" w:space="0" w:color="auto"/>
        <w:right w:val="none" w:sz="0" w:space="0" w:color="auto"/>
      </w:divBdr>
    </w:div>
    <w:div w:id="1548175074">
      <w:bodyDiv w:val="1"/>
      <w:marLeft w:val="0"/>
      <w:marRight w:val="0"/>
      <w:marTop w:val="0"/>
      <w:marBottom w:val="0"/>
      <w:divBdr>
        <w:top w:val="none" w:sz="0" w:space="0" w:color="auto"/>
        <w:left w:val="none" w:sz="0" w:space="0" w:color="auto"/>
        <w:bottom w:val="none" w:sz="0" w:space="0" w:color="auto"/>
        <w:right w:val="none" w:sz="0" w:space="0" w:color="auto"/>
      </w:divBdr>
    </w:div>
    <w:div w:id="1549605776">
      <w:bodyDiv w:val="1"/>
      <w:marLeft w:val="0"/>
      <w:marRight w:val="0"/>
      <w:marTop w:val="0"/>
      <w:marBottom w:val="0"/>
      <w:divBdr>
        <w:top w:val="none" w:sz="0" w:space="0" w:color="auto"/>
        <w:left w:val="none" w:sz="0" w:space="0" w:color="auto"/>
        <w:bottom w:val="none" w:sz="0" w:space="0" w:color="auto"/>
        <w:right w:val="none" w:sz="0" w:space="0" w:color="auto"/>
      </w:divBdr>
    </w:div>
    <w:div w:id="1550454508">
      <w:bodyDiv w:val="1"/>
      <w:marLeft w:val="0"/>
      <w:marRight w:val="0"/>
      <w:marTop w:val="0"/>
      <w:marBottom w:val="0"/>
      <w:divBdr>
        <w:top w:val="none" w:sz="0" w:space="0" w:color="auto"/>
        <w:left w:val="none" w:sz="0" w:space="0" w:color="auto"/>
        <w:bottom w:val="none" w:sz="0" w:space="0" w:color="auto"/>
        <w:right w:val="none" w:sz="0" w:space="0" w:color="auto"/>
      </w:divBdr>
    </w:div>
    <w:div w:id="1552571804">
      <w:bodyDiv w:val="1"/>
      <w:marLeft w:val="0"/>
      <w:marRight w:val="0"/>
      <w:marTop w:val="0"/>
      <w:marBottom w:val="0"/>
      <w:divBdr>
        <w:top w:val="none" w:sz="0" w:space="0" w:color="auto"/>
        <w:left w:val="none" w:sz="0" w:space="0" w:color="auto"/>
        <w:bottom w:val="none" w:sz="0" w:space="0" w:color="auto"/>
        <w:right w:val="none" w:sz="0" w:space="0" w:color="auto"/>
      </w:divBdr>
    </w:div>
    <w:div w:id="1553031970">
      <w:bodyDiv w:val="1"/>
      <w:marLeft w:val="0"/>
      <w:marRight w:val="0"/>
      <w:marTop w:val="0"/>
      <w:marBottom w:val="0"/>
      <w:divBdr>
        <w:top w:val="none" w:sz="0" w:space="0" w:color="auto"/>
        <w:left w:val="none" w:sz="0" w:space="0" w:color="auto"/>
        <w:bottom w:val="none" w:sz="0" w:space="0" w:color="auto"/>
        <w:right w:val="none" w:sz="0" w:space="0" w:color="auto"/>
      </w:divBdr>
    </w:div>
    <w:div w:id="1554468378">
      <w:bodyDiv w:val="1"/>
      <w:marLeft w:val="0"/>
      <w:marRight w:val="0"/>
      <w:marTop w:val="0"/>
      <w:marBottom w:val="0"/>
      <w:divBdr>
        <w:top w:val="none" w:sz="0" w:space="0" w:color="auto"/>
        <w:left w:val="none" w:sz="0" w:space="0" w:color="auto"/>
        <w:bottom w:val="none" w:sz="0" w:space="0" w:color="auto"/>
        <w:right w:val="none" w:sz="0" w:space="0" w:color="auto"/>
      </w:divBdr>
    </w:div>
    <w:div w:id="1554582085">
      <w:bodyDiv w:val="1"/>
      <w:marLeft w:val="0"/>
      <w:marRight w:val="0"/>
      <w:marTop w:val="0"/>
      <w:marBottom w:val="0"/>
      <w:divBdr>
        <w:top w:val="none" w:sz="0" w:space="0" w:color="auto"/>
        <w:left w:val="none" w:sz="0" w:space="0" w:color="auto"/>
        <w:bottom w:val="none" w:sz="0" w:space="0" w:color="auto"/>
        <w:right w:val="none" w:sz="0" w:space="0" w:color="auto"/>
      </w:divBdr>
    </w:div>
    <w:div w:id="1554925436">
      <w:bodyDiv w:val="1"/>
      <w:marLeft w:val="0"/>
      <w:marRight w:val="0"/>
      <w:marTop w:val="0"/>
      <w:marBottom w:val="0"/>
      <w:divBdr>
        <w:top w:val="none" w:sz="0" w:space="0" w:color="auto"/>
        <w:left w:val="none" w:sz="0" w:space="0" w:color="auto"/>
        <w:bottom w:val="none" w:sz="0" w:space="0" w:color="auto"/>
        <w:right w:val="none" w:sz="0" w:space="0" w:color="auto"/>
      </w:divBdr>
    </w:div>
    <w:div w:id="1555046967">
      <w:bodyDiv w:val="1"/>
      <w:marLeft w:val="0"/>
      <w:marRight w:val="0"/>
      <w:marTop w:val="0"/>
      <w:marBottom w:val="0"/>
      <w:divBdr>
        <w:top w:val="none" w:sz="0" w:space="0" w:color="auto"/>
        <w:left w:val="none" w:sz="0" w:space="0" w:color="auto"/>
        <w:bottom w:val="none" w:sz="0" w:space="0" w:color="auto"/>
        <w:right w:val="none" w:sz="0" w:space="0" w:color="auto"/>
      </w:divBdr>
    </w:div>
    <w:div w:id="1555503120">
      <w:bodyDiv w:val="1"/>
      <w:marLeft w:val="0"/>
      <w:marRight w:val="0"/>
      <w:marTop w:val="0"/>
      <w:marBottom w:val="0"/>
      <w:divBdr>
        <w:top w:val="none" w:sz="0" w:space="0" w:color="auto"/>
        <w:left w:val="none" w:sz="0" w:space="0" w:color="auto"/>
        <w:bottom w:val="none" w:sz="0" w:space="0" w:color="auto"/>
        <w:right w:val="none" w:sz="0" w:space="0" w:color="auto"/>
      </w:divBdr>
    </w:div>
    <w:div w:id="1556231740">
      <w:bodyDiv w:val="1"/>
      <w:marLeft w:val="0"/>
      <w:marRight w:val="0"/>
      <w:marTop w:val="0"/>
      <w:marBottom w:val="0"/>
      <w:divBdr>
        <w:top w:val="none" w:sz="0" w:space="0" w:color="auto"/>
        <w:left w:val="none" w:sz="0" w:space="0" w:color="auto"/>
        <w:bottom w:val="none" w:sz="0" w:space="0" w:color="auto"/>
        <w:right w:val="none" w:sz="0" w:space="0" w:color="auto"/>
      </w:divBdr>
    </w:div>
    <w:div w:id="1556429476">
      <w:bodyDiv w:val="1"/>
      <w:marLeft w:val="0"/>
      <w:marRight w:val="0"/>
      <w:marTop w:val="0"/>
      <w:marBottom w:val="0"/>
      <w:divBdr>
        <w:top w:val="none" w:sz="0" w:space="0" w:color="auto"/>
        <w:left w:val="none" w:sz="0" w:space="0" w:color="auto"/>
        <w:bottom w:val="none" w:sz="0" w:space="0" w:color="auto"/>
        <w:right w:val="none" w:sz="0" w:space="0" w:color="auto"/>
      </w:divBdr>
    </w:div>
    <w:div w:id="1556625981">
      <w:bodyDiv w:val="1"/>
      <w:marLeft w:val="0"/>
      <w:marRight w:val="0"/>
      <w:marTop w:val="0"/>
      <w:marBottom w:val="0"/>
      <w:divBdr>
        <w:top w:val="none" w:sz="0" w:space="0" w:color="auto"/>
        <w:left w:val="none" w:sz="0" w:space="0" w:color="auto"/>
        <w:bottom w:val="none" w:sz="0" w:space="0" w:color="auto"/>
        <w:right w:val="none" w:sz="0" w:space="0" w:color="auto"/>
      </w:divBdr>
    </w:div>
    <w:div w:id="1557350202">
      <w:bodyDiv w:val="1"/>
      <w:marLeft w:val="0"/>
      <w:marRight w:val="0"/>
      <w:marTop w:val="0"/>
      <w:marBottom w:val="0"/>
      <w:divBdr>
        <w:top w:val="none" w:sz="0" w:space="0" w:color="auto"/>
        <w:left w:val="none" w:sz="0" w:space="0" w:color="auto"/>
        <w:bottom w:val="none" w:sz="0" w:space="0" w:color="auto"/>
        <w:right w:val="none" w:sz="0" w:space="0" w:color="auto"/>
      </w:divBdr>
    </w:div>
    <w:div w:id="1557474037">
      <w:bodyDiv w:val="1"/>
      <w:marLeft w:val="0"/>
      <w:marRight w:val="0"/>
      <w:marTop w:val="0"/>
      <w:marBottom w:val="0"/>
      <w:divBdr>
        <w:top w:val="none" w:sz="0" w:space="0" w:color="auto"/>
        <w:left w:val="none" w:sz="0" w:space="0" w:color="auto"/>
        <w:bottom w:val="none" w:sz="0" w:space="0" w:color="auto"/>
        <w:right w:val="none" w:sz="0" w:space="0" w:color="auto"/>
      </w:divBdr>
    </w:div>
    <w:div w:id="1557744217">
      <w:bodyDiv w:val="1"/>
      <w:marLeft w:val="0"/>
      <w:marRight w:val="0"/>
      <w:marTop w:val="0"/>
      <w:marBottom w:val="0"/>
      <w:divBdr>
        <w:top w:val="none" w:sz="0" w:space="0" w:color="auto"/>
        <w:left w:val="none" w:sz="0" w:space="0" w:color="auto"/>
        <w:bottom w:val="none" w:sz="0" w:space="0" w:color="auto"/>
        <w:right w:val="none" w:sz="0" w:space="0" w:color="auto"/>
      </w:divBdr>
    </w:div>
    <w:div w:id="1559633828">
      <w:bodyDiv w:val="1"/>
      <w:marLeft w:val="0"/>
      <w:marRight w:val="0"/>
      <w:marTop w:val="0"/>
      <w:marBottom w:val="0"/>
      <w:divBdr>
        <w:top w:val="none" w:sz="0" w:space="0" w:color="auto"/>
        <w:left w:val="none" w:sz="0" w:space="0" w:color="auto"/>
        <w:bottom w:val="none" w:sz="0" w:space="0" w:color="auto"/>
        <w:right w:val="none" w:sz="0" w:space="0" w:color="auto"/>
      </w:divBdr>
    </w:div>
    <w:div w:id="1562788414">
      <w:bodyDiv w:val="1"/>
      <w:marLeft w:val="0"/>
      <w:marRight w:val="0"/>
      <w:marTop w:val="0"/>
      <w:marBottom w:val="0"/>
      <w:divBdr>
        <w:top w:val="none" w:sz="0" w:space="0" w:color="auto"/>
        <w:left w:val="none" w:sz="0" w:space="0" w:color="auto"/>
        <w:bottom w:val="none" w:sz="0" w:space="0" w:color="auto"/>
        <w:right w:val="none" w:sz="0" w:space="0" w:color="auto"/>
      </w:divBdr>
    </w:div>
    <w:div w:id="1563171140">
      <w:bodyDiv w:val="1"/>
      <w:marLeft w:val="0"/>
      <w:marRight w:val="0"/>
      <w:marTop w:val="0"/>
      <w:marBottom w:val="0"/>
      <w:divBdr>
        <w:top w:val="none" w:sz="0" w:space="0" w:color="auto"/>
        <w:left w:val="none" w:sz="0" w:space="0" w:color="auto"/>
        <w:bottom w:val="none" w:sz="0" w:space="0" w:color="auto"/>
        <w:right w:val="none" w:sz="0" w:space="0" w:color="auto"/>
      </w:divBdr>
    </w:div>
    <w:div w:id="1565720851">
      <w:bodyDiv w:val="1"/>
      <w:marLeft w:val="0"/>
      <w:marRight w:val="0"/>
      <w:marTop w:val="0"/>
      <w:marBottom w:val="0"/>
      <w:divBdr>
        <w:top w:val="none" w:sz="0" w:space="0" w:color="auto"/>
        <w:left w:val="none" w:sz="0" w:space="0" w:color="auto"/>
        <w:bottom w:val="none" w:sz="0" w:space="0" w:color="auto"/>
        <w:right w:val="none" w:sz="0" w:space="0" w:color="auto"/>
      </w:divBdr>
    </w:div>
    <w:div w:id="1566523157">
      <w:bodyDiv w:val="1"/>
      <w:marLeft w:val="0"/>
      <w:marRight w:val="0"/>
      <w:marTop w:val="0"/>
      <w:marBottom w:val="0"/>
      <w:divBdr>
        <w:top w:val="none" w:sz="0" w:space="0" w:color="auto"/>
        <w:left w:val="none" w:sz="0" w:space="0" w:color="auto"/>
        <w:bottom w:val="none" w:sz="0" w:space="0" w:color="auto"/>
        <w:right w:val="none" w:sz="0" w:space="0" w:color="auto"/>
      </w:divBdr>
    </w:div>
    <w:div w:id="1566717917">
      <w:bodyDiv w:val="1"/>
      <w:marLeft w:val="0"/>
      <w:marRight w:val="0"/>
      <w:marTop w:val="0"/>
      <w:marBottom w:val="0"/>
      <w:divBdr>
        <w:top w:val="none" w:sz="0" w:space="0" w:color="auto"/>
        <w:left w:val="none" w:sz="0" w:space="0" w:color="auto"/>
        <w:bottom w:val="none" w:sz="0" w:space="0" w:color="auto"/>
        <w:right w:val="none" w:sz="0" w:space="0" w:color="auto"/>
      </w:divBdr>
    </w:div>
    <w:div w:id="1567180410">
      <w:bodyDiv w:val="1"/>
      <w:marLeft w:val="0"/>
      <w:marRight w:val="0"/>
      <w:marTop w:val="0"/>
      <w:marBottom w:val="0"/>
      <w:divBdr>
        <w:top w:val="none" w:sz="0" w:space="0" w:color="auto"/>
        <w:left w:val="none" w:sz="0" w:space="0" w:color="auto"/>
        <w:bottom w:val="none" w:sz="0" w:space="0" w:color="auto"/>
        <w:right w:val="none" w:sz="0" w:space="0" w:color="auto"/>
      </w:divBdr>
    </w:div>
    <w:div w:id="1567571911">
      <w:bodyDiv w:val="1"/>
      <w:marLeft w:val="0"/>
      <w:marRight w:val="0"/>
      <w:marTop w:val="0"/>
      <w:marBottom w:val="0"/>
      <w:divBdr>
        <w:top w:val="none" w:sz="0" w:space="0" w:color="auto"/>
        <w:left w:val="none" w:sz="0" w:space="0" w:color="auto"/>
        <w:bottom w:val="none" w:sz="0" w:space="0" w:color="auto"/>
        <w:right w:val="none" w:sz="0" w:space="0" w:color="auto"/>
      </w:divBdr>
    </w:div>
    <w:div w:id="1569000346">
      <w:bodyDiv w:val="1"/>
      <w:marLeft w:val="0"/>
      <w:marRight w:val="0"/>
      <w:marTop w:val="0"/>
      <w:marBottom w:val="0"/>
      <w:divBdr>
        <w:top w:val="none" w:sz="0" w:space="0" w:color="auto"/>
        <w:left w:val="none" w:sz="0" w:space="0" w:color="auto"/>
        <w:bottom w:val="none" w:sz="0" w:space="0" w:color="auto"/>
        <w:right w:val="none" w:sz="0" w:space="0" w:color="auto"/>
      </w:divBdr>
    </w:div>
    <w:div w:id="1569072580">
      <w:bodyDiv w:val="1"/>
      <w:marLeft w:val="0"/>
      <w:marRight w:val="0"/>
      <w:marTop w:val="0"/>
      <w:marBottom w:val="0"/>
      <w:divBdr>
        <w:top w:val="none" w:sz="0" w:space="0" w:color="auto"/>
        <w:left w:val="none" w:sz="0" w:space="0" w:color="auto"/>
        <w:bottom w:val="none" w:sz="0" w:space="0" w:color="auto"/>
        <w:right w:val="none" w:sz="0" w:space="0" w:color="auto"/>
      </w:divBdr>
    </w:div>
    <w:div w:id="1571231146">
      <w:bodyDiv w:val="1"/>
      <w:marLeft w:val="0"/>
      <w:marRight w:val="0"/>
      <w:marTop w:val="0"/>
      <w:marBottom w:val="0"/>
      <w:divBdr>
        <w:top w:val="none" w:sz="0" w:space="0" w:color="auto"/>
        <w:left w:val="none" w:sz="0" w:space="0" w:color="auto"/>
        <w:bottom w:val="none" w:sz="0" w:space="0" w:color="auto"/>
        <w:right w:val="none" w:sz="0" w:space="0" w:color="auto"/>
      </w:divBdr>
    </w:div>
    <w:div w:id="1575160658">
      <w:bodyDiv w:val="1"/>
      <w:marLeft w:val="0"/>
      <w:marRight w:val="0"/>
      <w:marTop w:val="0"/>
      <w:marBottom w:val="0"/>
      <w:divBdr>
        <w:top w:val="none" w:sz="0" w:space="0" w:color="auto"/>
        <w:left w:val="none" w:sz="0" w:space="0" w:color="auto"/>
        <w:bottom w:val="none" w:sz="0" w:space="0" w:color="auto"/>
        <w:right w:val="none" w:sz="0" w:space="0" w:color="auto"/>
      </w:divBdr>
    </w:div>
    <w:div w:id="1575512343">
      <w:bodyDiv w:val="1"/>
      <w:marLeft w:val="0"/>
      <w:marRight w:val="0"/>
      <w:marTop w:val="0"/>
      <w:marBottom w:val="0"/>
      <w:divBdr>
        <w:top w:val="none" w:sz="0" w:space="0" w:color="auto"/>
        <w:left w:val="none" w:sz="0" w:space="0" w:color="auto"/>
        <w:bottom w:val="none" w:sz="0" w:space="0" w:color="auto"/>
        <w:right w:val="none" w:sz="0" w:space="0" w:color="auto"/>
      </w:divBdr>
    </w:div>
    <w:div w:id="1576820060">
      <w:bodyDiv w:val="1"/>
      <w:marLeft w:val="0"/>
      <w:marRight w:val="0"/>
      <w:marTop w:val="0"/>
      <w:marBottom w:val="0"/>
      <w:divBdr>
        <w:top w:val="none" w:sz="0" w:space="0" w:color="auto"/>
        <w:left w:val="none" w:sz="0" w:space="0" w:color="auto"/>
        <w:bottom w:val="none" w:sz="0" w:space="0" w:color="auto"/>
        <w:right w:val="none" w:sz="0" w:space="0" w:color="auto"/>
      </w:divBdr>
    </w:div>
    <w:div w:id="1578829156">
      <w:bodyDiv w:val="1"/>
      <w:marLeft w:val="0"/>
      <w:marRight w:val="0"/>
      <w:marTop w:val="0"/>
      <w:marBottom w:val="0"/>
      <w:divBdr>
        <w:top w:val="none" w:sz="0" w:space="0" w:color="auto"/>
        <w:left w:val="none" w:sz="0" w:space="0" w:color="auto"/>
        <w:bottom w:val="none" w:sz="0" w:space="0" w:color="auto"/>
        <w:right w:val="none" w:sz="0" w:space="0" w:color="auto"/>
      </w:divBdr>
    </w:div>
    <w:div w:id="1579510661">
      <w:bodyDiv w:val="1"/>
      <w:marLeft w:val="0"/>
      <w:marRight w:val="0"/>
      <w:marTop w:val="0"/>
      <w:marBottom w:val="0"/>
      <w:divBdr>
        <w:top w:val="none" w:sz="0" w:space="0" w:color="auto"/>
        <w:left w:val="none" w:sz="0" w:space="0" w:color="auto"/>
        <w:bottom w:val="none" w:sz="0" w:space="0" w:color="auto"/>
        <w:right w:val="none" w:sz="0" w:space="0" w:color="auto"/>
      </w:divBdr>
    </w:div>
    <w:div w:id="1580361964">
      <w:bodyDiv w:val="1"/>
      <w:marLeft w:val="0"/>
      <w:marRight w:val="0"/>
      <w:marTop w:val="0"/>
      <w:marBottom w:val="0"/>
      <w:divBdr>
        <w:top w:val="none" w:sz="0" w:space="0" w:color="auto"/>
        <w:left w:val="none" w:sz="0" w:space="0" w:color="auto"/>
        <w:bottom w:val="none" w:sz="0" w:space="0" w:color="auto"/>
        <w:right w:val="none" w:sz="0" w:space="0" w:color="auto"/>
      </w:divBdr>
    </w:div>
    <w:div w:id="1581023204">
      <w:bodyDiv w:val="1"/>
      <w:marLeft w:val="0"/>
      <w:marRight w:val="0"/>
      <w:marTop w:val="0"/>
      <w:marBottom w:val="0"/>
      <w:divBdr>
        <w:top w:val="none" w:sz="0" w:space="0" w:color="auto"/>
        <w:left w:val="none" w:sz="0" w:space="0" w:color="auto"/>
        <w:bottom w:val="none" w:sz="0" w:space="0" w:color="auto"/>
        <w:right w:val="none" w:sz="0" w:space="0" w:color="auto"/>
      </w:divBdr>
    </w:div>
    <w:div w:id="1582447350">
      <w:bodyDiv w:val="1"/>
      <w:marLeft w:val="0"/>
      <w:marRight w:val="0"/>
      <w:marTop w:val="0"/>
      <w:marBottom w:val="0"/>
      <w:divBdr>
        <w:top w:val="none" w:sz="0" w:space="0" w:color="auto"/>
        <w:left w:val="none" w:sz="0" w:space="0" w:color="auto"/>
        <w:bottom w:val="none" w:sz="0" w:space="0" w:color="auto"/>
        <w:right w:val="none" w:sz="0" w:space="0" w:color="auto"/>
      </w:divBdr>
    </w:div>
    <w:div w:id="1582837831">
      <w:bodyDiv w:val="1"/>
      <w:marLeft w:val="0"/>
      <w:marRight w:val="0"/>
      <w:marTop w:val="0"/>
      <w:marBottom w:val="0"/>
      <w:divBdr>
        <w:top w:val="none" w:sz="0" w:space="0" w:color="auto"/>
        <w:left w:val="none" w:sz="0" w:space="0" w:color="auto"/>
        <w:bottom w:val="none" w:sz="0" w:space="0" w:color="auto"/>
        <w:right w:val="none" w:sz="0" w:space="0" w:color="auto"/>
      </w:divBdr>
    </w:div>
    <w:div w:id="1584026085">
      <w:bodyDiv w:val="1"/>
      <w:marLeft w:val="0"/>
      <w:marRight w:val="0"/>
      <w:marTop w:val="0"/>
      <w:marBottom w:val="0"/>
      <w:divBdr>
        <w:top w:val="none" w:sz="0" w:space="0" w:color="auto"/>
        <w:left w:val="none" w:sz="0" w:space="0" w:color="auto"/>
        <w:bottom w:val="none" w:sz="0" w:space="0" w:color="auto"/>
        <w:right w:val="none" w:sz="0" w:space="0" w:color="auto"/>
      </w:divBdr>
    </w:div>
    <w:div w:id="1585798381">
      <w:bodyDiv w:val="1"/>
      <w:marLeft w:val="0"/>
      <w:marRight w:val="0"/>
      <w:marTop w:val="0"/>
      <w:marBottom w:val="0"/>
      <w:divBdr>
        <w:top w:val="none" w:sz="0" w:space="0" w:color="auto"/>
        <w:left w:val="none" w:sz="0" w:space="0" w:color="auto"/>
        <w:bottom w:val="none" w:sz="0" w:space="0" w:color="auto"/>
        <w:right w:val="none" w:sz="0" w:space="0" w:color="auto"/>
      </w:divBdr>
    </w:div>
    <w:div w:id="1586112773">
      <w:bodyDiv w:val="1"/>
      <w:marLeft w:val="0"/>
      <w:marRight w:val="0"/>
      <w:marTop w:val="0"/>
      <w:marBottom w:val="0"/>
      <w:divBdr>
        <w:top w:val="none" w:sz="0" w:space="0" w:color="auto"/>
        <w:left w:val="none" w:sz="0" w:space="0" w:color="auto"/>
        <w:bottom w:val="none" w:sz="0" w:space="0" w:color="auto"/>
        <w:right w:val="none" w:sz="0" w:space="0" w:color="auto"/>
      </w:divBdr>
    </w:div>
    <w:div w:id="1586308157">
      <w:bodyDiv w:val="1"/>
      <w:marLeft w:val="0"/>
      <w:marRight w:val="0"/>
      <w:marTop w:val="0"/>
      <w:marBottom w:val="0"/>
      <w:divBdr>
        <w:top w:val="none" w:sz="0" w:space="0" w:color="auto"/>
        <w:left w:val="none" w:sz="0" w:space="0" w:color="auto"/>
        <w:bottom w:val="none" w:sz="0" w:space="0" w:color="auto"/>
        <w:right w:val="none" w:sz="0" w:space="0" w:color="auto"/>
      </w:divBdr>
    </w:div>
    <w:div w:id="1587761644">
      <w:bodyDiv w:val="1"/>
      <w:marLeft w:val="0"/>
      <w:marRight w:val="0"/>
      <w:marTop w:val="0"/>
      <w:marBottom w:val="0"/>
      <w:divBdr>
        <w:top w:val="none" w:sz="0" w:space="0" w:color="auto"/>
        <w:left w:val="none" w:sz="0" w:space="0" w:color="auto"/>
        <w:bottom w:val="none" w:sz="0" w:space="0" w:color="auto"/>
        <w:right w:val="none" w:sz="0" w:space="0" w:color="auto"/>
      </w:divBdr>
    </w:div>
    <w:div w:id="1588072881">
      <w:bodyDiv w:val="1"/>
      <w:marLeft w:val="0"/>
      <w:marRight w:val="0"/>
      <w:marTop w:val="0"/>
      <w:marBottom w:val="0"/>
      <w:divBdr>
        <w:top w:val="none" w:sz="0" w:space="0" w:color="auto"/>
        <w:left w:val="none" w:sz="0" w:space="0" w:color="auto"/>
        <w:bottom w:val="none" w:sz="0" w:space="0" w:color="auto"/>
        <w:right w:val="none" w:sz="0" w:space="0" w:color="auto"/>
      </w:divBdr>
    </w:div>
    <w:div w:id="1589264117">
      <w:bodyDiv w:val="1"/>
      <w:marLeft w:val="0"/>
      <w:marRight w:val="0"/>
      <w:marTop w:val="0"/>
      <w:marBottom w:val="0"/>
      <w:divBdr>
        <w:top w:val="none" w:sz="0" w:space="0" w:color="auto"/>
        <w:left w:val="none" w:sz="0" w:space="0" w:color="auto"/>
        <w:bottom w:val="none" w:sz="0" w:space="0" w:color="auto"/>
        <w:right w:val="none" w:sz="0" w:space="0" w:color="auto"/>
      </w:divBdr>
    </w:div>
    <w:div w:id="1589534470">
      <w:bodyDiv w:val="1"/>
      <w:marLeft w:val="0"/>
      <w:marRight w:val="0"/>
      <w:marTop w:val="0"/>
      <w:marBottom w:val="0"/>
      <w:divBdr>
        <w:top w:val="none" w:sz="0" w:space="0" w:color="auto"/>
        <w:left w:val="none" w:sz="0" w:space="0" w:color="auto"/>
        <w:bottom w:val="none" w:sz="0" w:space="0" w:color="auto"/>
        <w:right w:val="none" w:sz="0" w:space="0" w:color="auto"/>
      </w:divBdr>
    </w:div>
    <w:div w:id="1591310194">
      <w:bodyDiv w:val="1"/>
      <w:marLeft w:val="0"/>
      <w:marRight w:val="0"/>
      <w:marTop w:val="0"/>
      <w:marBottom w:val="0"/>
      <w:divBdr>
        <w:top w:val="none" w:sz="0" w:space="0" w:color="auto"/>
        <w:left w:val="none" w:sz="0" w:space="0" w:color="auto"/>
        <w:bottom w:val="none" w:sz="0" w:space="0" w:color="auto"/>
        <w:right w:val="none" w:sz="0" w:space="0" w:color="auto"/>
      </w:divBdr>
    </w:div>
    <w:div w:id="1592158959">
      <w:bodyDiv w:val="1"/>
      <w:marLeft w:val="0"/>
      <w:marRight w:val="0"/>
      <w:marTop w:val="0"/>
      <w:marBottom w:val="0"/>
      <w:divBdr>
        <w:top w:val="none" w:sz="0" w:space="0" w:color="auto"/>
        <w:left w:val="none" w:sz="0" w:space="0" w:color="auto"/>
        <w:bottom w:val="none" w:sz="0" w:space="0" w:color="auto"/>
        <w:right w:val="none" w:sz="0" w:space="0" w:color="auto"/>
      </w:divBdr>
    </w:div>
    <w:div w:id="1593011584">
      <w:bodyDiv w:val="1"/>
      <w:marLeft w:val="0"/>
      <w:marRight w:val="0"/>
      <w:marTop w:val="0"/>
      <w:marBottom w:val="0"/>
      <w:divBdr>
        <w:top w:val="none" w:sz="0" w:space="0" w:color="auto"/>
        <w:left w:val="none" w:sz="0" w:space="0" w:color="auto"/>
        <w:bottom w:val="none" w:sz="0" w:space="0" w:color="auto"/>
        <w:right w:val="none" w:sz="0" w:space="0" w:color="auto"/>
      </w:divBdr>
    </w:div>
    <w:div w:id="1593322721">
      <w:bodyDiv w:val="1"/>
      <w:marLeft w:val="0"/>
      <w:marRight w:val="0"/>
      <w:marTop w:val="0"/>
      <w:marBottom w:val="0"/>
      <w:divBdr>
        <w:top w:val="none" w:sz="0" w:space="0" w:color="auto"/>
        <w:left w:val="none" w:sz="0" w:space="0" w:color="auto"/>
        <w:bottom w:val="none" w:sz="0" w:space="0" w:color="auto"/>
        <w:right w:val="none" w:sz="0" w:space="0" w:color="auto"/>
      </w:divBdr>
    </w:div>
    <w:div w:id="1593539718">
      <w:bodyDiv w:val="1"/>
      <w:marLeft w:val="0"/>
      <w:marRight w:val="0"/>
      <w:marTop w:val="0"/>
      <w:marBottom w:val="0"/>
      <w:divBdr>
        <w:top w:val="none" w:sz="0" w:space="0" w:color="auto"/>
        <w:left w:val="none" w:sz="0" w:space="0" w:color="auto"/>
        <w:bottom w:val="none" w:sz="0" w:space="0" w:color="auto"/>
        <w:right w:val="none" w:sz="0" w:space="0" w:color="auto"/>
      </w:divBdr>
    </w:div>
    <w:div w:id="1593782427">
      <w:bodyDiv w:val="1"/>
      <w:marLeft w:val="0"/>
      <w:marRight w:val="0"/>
      <w:marTop w:val="0"/>
      <w:marBottom w:val="0"/>
      <w:divBdr>
        <w:top w:val="none" w:sz="0" w:space="0" w:color="auto"/>
        <w:left w:val="none" w:sz="0" w:space="0" w:color="auto"/>
        <w:bottom w:val="none" w:sz="0" w:space="0" w:color="auto"/>
        <w:right w:val="none" w:sz="0" w:space="0" w:color="auto"/>
      </w:divBdr>
    </w:div>
    <w:div w:id="1595089677">
      <w:bodyDiv w:val="1"/>
      <w:marLeft w:val="0"/>
      <w:marRight w:val="0"/>
      <w:marTop w:val="0"/>
      <w:marBottom w:val="0"/>
      <w:divBdr>
        <w:top w:val="none" w:sz="0" w:space="0" w:color="auto"/>
        <w:left w:val="none" w:sz="0" w:space="0" w:color="auto"/>
        <w:bottom w:val="none" w:sz="0" w:space="0" w:color="auto"/>
        <w:right w:val="none" w:sz="0" w:space="0" w:color="auto"/>
      </w:divBdr>
    </w:div>
    <w:div w:id="1595279721">
      <w:bodyDiv w:val="1"/>
      <w:marLeft w:val="0"/>
      <w:marRight w:val="0"/>
      <w:marTop w:val="0"/>
      <w:marBottom w:val="0"/>
      <w:divBdr>
        <w:top w:val="none" w:sz="0" w:space="0" w:color="auto"/>
        <w:left w:val="none" w:sz="0" w:space="0" w:color="auto"/>
        <w:bottom w:val="none" w:sz="0" w:space="0" w:color="auto"/>
        <w:right w:val="none" w:sz="0" w:space="0" w:color="auto"/>
      </w:divBdr>
    </w:div>
    <w:div w:id="1595632387">
      <w:bodyDiv w:val="1"/>
      <w:marLeft w:val="0"/>
      <w:marRight w:val="0"/>
      <w:marTop w:val="0"/>
      <w:marBottom w:val="0"/>
      <w:divBdr>
        <w:top w:val="none" w:sz="0" w:space="0" w:color="auto"/>
        <w:left w:val="none" w:sz="0" w:space="0" w:color="auto"/>
        <w:bottom w:val="none" w:sz="0" w:space="0" w:color="auto"/>
        <w:right w:val="none" w:sz="0" w:space="0" w:color="auto"/>
      </w:divBdr>
    </w:div>
    <w:div w:id="1596285707">
      <w:bodyDiv w:val="1"/>
      <w:marLeft w:val="0"/>
      <w:marRight w:val="0"/>
      <w:marTop w:val="0"/>
      <w:marBottom w:val="0"/>
      <w:divBdr>
        <w:top w:val="none" w:sz="0" w:space="0" w:color="auto"/>
        <w:left w:val="none" w:sz="0" w:space="0" w:color="auto"/>
        <w:bottom w:val="none" w:sz="0" w:space="0" w:color="auto"/>
        <w:right w:val="none" w:sz="0" w:space="0" w:color="auto"/>
      </w:divBdr>
    </w:div>
    <w:div w:id="1596355346">
      <w:bodyDiv w:val="1"/>
      <w:marLeft w:val="0"/>
      <w:marRight w:val="0"/>
      <w:marTop w:val="0"/>
      <w:marBottom w:val="0"/>
      <w:divBdr>
        <w:top w:val="none" w:sz="0" w:space="0" w:color="auto"/>
        <w:left w:val="none" w:sz="0" w:space="0" w:color="auto"/>
        <w:bottom w:val="none" w:sz="0" w:space="0" w:color="auto"/>
        <w:right w:val="none" w:sz="0" w:space="0" w:color="auto"/>
      </w:divBdr>
    </w:div>
    <w:div w:id="1597327975">
      <w:bodyDiv w:val="1"/>
      <w:marLeft w:val="0"/>
      <w:marRight w:val="0"/>
      <w:marTop w:val="0"/>
      <w:marBottom w:val="0"/>
      <w:divBdr>
        <w:top w:val="none" w:sz="0" w:space="0" w:color="auto"/>
        <w:left w:val="none" w:sz="0" w:space="0" w:color="auto"/>
        <w:bottom w:val="none" w:sz="0" w:space="0" w:color="auto"/>
        <w:right w:val="none" w:sz="0" w:space="0" w:color="auto"/>
      </w:divBdr>
    </w:div>
    <w:div w:id="1598171395">
      <w:bodyDiv w:val="1"/>
      <w:marLeft w:val="0"/>
      <w:marRight w:val="0"/>
      <w:marTop w:val="0"/>
      <w:marBottom w:val="0"/>
      <w:divBdr>
        <w:top w:val="none" w:sz="0" w:space="0" w:color="auto"/>
        <w:left w:val="none" w:sz="0" w:space="0" w:color="auto"/>
        <w:bottom w:val="none" w:sz="0" w:space="0" w:color="auto"/>
        <w:right w:val="none" w:sz="0" w:space="0" w:color="auto"/>
      </w:divBdr>
    </w:div>
    <w:div w:id="1599946924">
      <w:bodyDiv w:val="1"/>
      <w:marLeft w:val="0"/>
      <w:marRight w:val="0"/>
      <w:marTop w:val="0"/>
      <w:marBottom w:val="0"/>
      <w:divBdr>
        <w:top w:val="none" w:sz="0" w:space="0" w:color="auto"/>
        <w:left w:val="none" w:sz="0" w:space="0" w:color="auto"/>
        <w:bottom w:val="none" w:sz="0" w:space="0" w:color="auto"/>
        <w:right w:val="none" w:sz="0" w:space="0" w:color="auto"/>
      </w:divBdr>
    </w:div>
    <w:div w:id="1600411384">
      <w:bodyDiv w:val="1"/>
      <w:marLeft w:val="0"/>
      <w:marRight w:val="0"/>
      <w:marTop w:val="0"/>
      <w:marBottom w:val="0"/>
      <w:divBdr>
        <w:top w:val="none" w:sz="0" w:space="0" w:color="auto"/>
        <w:left w:val="none" w:sz="0" w:space="0" w:color="auto"/>
        <w:bottom w:val="none" w:sz="0" w:space="0" w:color="auto"/>
        <w:right w:val="none" w:sz="0" w:space="0" w:color="auto"/>
      </w:divBdr>
    </w:div>
    <w:div w:id="1600603372">
      <w:bodyDiv w:val="1"/>
      <w:marLeft w:val="0"/>
      <w:marRight w:val="0"/>
      <w:marTop w:val="0"/>
      <w:marBottom w:val="0"/>
      <w:divBdr>
        <w:top w:val="none" w:sz="0" w:space="0" w:color="auto"/>
        <w:left w:val="none" w:sz="0" w:space="0" w:color="auto"/>
        <w:bottom w:val="none" w:sz="0" w:space="0" w:color="auto"/>
        <w:right w:val="none" w:sz="0" w:space="0" w:color="auto"/>
      </w:divBdr>
    </w:div>
    <w:div w:id="1600717909">
      <w:bodyDiv w:val="1"/>
      <w:marLeft w:val="0"/>
      <w:marRight w:val="0"/>
      <w:marTop w:val="0"/>
      <w:marBottom w:val="0"/>
      <w:divBdr>
        <w:top w:val="none" w:sz="0" w:space="0" w:color="auto"/>
        <w:left w:val="none" w:sz="0" w:space="0" w:color="auto"/>
        <w:bottom w:val="none" w:sz="0" w:space="0" w:color="auto"/>
        <w:right w:val="none" w:sz="0" w:space="0" w:color="auto"/>
      </w:divBdr>
    </w:div>
    <w:div w:id="1600943434">
      <w:bodyDiv w:val="1"/>
      <w:marLeft w:val="0"/>
      <w:marRight w:val="0"/>
      <w:marTop w:val="0"/>
      <w:marBottom w:val="0"/>
      <w:divBdr>
        <w:top w:val="none" w:sz="0" w:space="0" w:color="auto"/>
        <w:left w:val="none" w:sz="0" w:space="0" w:color="auto"/>
        <w:bottom w:val="none" w:sz="0" w:space="0" w:color="auto"/>
        <w:right w:val="none" w:sz="0" w:space="0" w:color="auto"/>
      </w:divBdr>
    </w:div>
    <w:div w:id="1601910455">
      <w:bodyDiv w:val="1"/>
      <w:marLeft w:val="0"/>
      <w:marRight w:val="0"/>
      <w:marTop w:val="0"/>
      <w:marBottom w:val="0"/>
      <w:divBdr>
        <w:top w:val="none" w:sz="0" w:space="0" w:color="auto"/>
        <w:left w:val="none" w:sz="0" w:space="0" w:color="auto"/>
        <w:bottom w:val="none" w:sz="0" w:space="0" w:color="auto"/>
        <w:right w:val="none" w:sz="0" w:space="0" w:color="auto"/>
      </w:divBdr>
    </w:div>
    <w:div w:id="1602375783">
      <w:bodyDiv w:val="1"/>
      <w:marLeft w:val="0"/>
      <w:marRight w:val="0"/>
      <w:marTop w:val="0"/>
      <w:marBottom w:val="0"/>
      <w:divBdr>
        <w:top w:val="none" w:sz="0" w:space="0" w:color="auto"/>
        <w:left w:val="none" w:sz="0" w:space="0" w:color="auto"/>
        <w:bottom w:val="none" w:sz="0" w:space="0" w:color="auto"/>
        <w:right w:val="none" w:sz="0" w:space="0" w:color="auto"/>
      </w:divBdr>
    </w:div>
    <w:div w:id="1602684193">
      <w:bodyDiv w:val="1"/>
      <w:marLeft w:val="0"/>
      <w:marRight w:val="0"/>
      <w:marTop w:val="0"/>
      <w:marBottom w:val="0"/>
      <w:divBdr>
        <w:top w:val="none" w:sz="0" w:space="0" w:color="auto"/>
        <w:left w:val="none" w:sz="0" w:space="0" w:color="auto"/>
        <w:bottom w:val="none" w:sz="0" w:space="0" w:color="auto"/>
        <w:right w:val="none" w:sz="0" w:space="0" w:color="auto"/>
      </w:divBdr>
    </w:div>
    <w:div w:id="1602714975">
      <w:bodyDiv w:val="1"/>
      <w:marLeft w:val="0"/>
      <w:marRight w:val="0"/>
      <w:marTop w:val="0"/>
      <w:marBottom w:val="0"/>
      <w:divBdr>
        <w:top w:val="none" w:sz="0" w:space="0" w:color="auto"/>
        <w:left w:val="none" w:sz="0" w:space="0" w:color="auto"/>
        <w:bottom w:val="none" w:sz="0" w:space="0" w:color="auto"/>
        <w:right w:val="none" w:sz="0" w:space="0" w:color="auto"/>
      </w:divBdr>
    </w:div>
    <w:div w:id="1603143779">
      <w:bodyDiv w:val="1"/>
      <w:marLeft w:val="0"/>
      <w:marRight w:val="0"/>
      <w:marTop w:val="0"/>
      <w:marBottom w:val="0"/>
      <w:divBdr>
        <w:top w:val="none" w:sz="0" w:space="0" w:color="auto"/>
        <w:left w:val="none" w:sz="0" w:space="0" w:color="auto"/>
        <w:bottom w:val="none" w:sz="0" w:space="0" w:color="auto"/>
        <w:right w:val="none" w:sz="0" w:space="0" w:color="auto"/>
      </w:divBdr>
    </w:div>
    <w:div w:id="1603293394">
      <w:bodyDiv w:val="1"/>
      <w:marLeft w:val="0"/>
      <w:marRight w:val="0"/>
      <w:marTop w:val="0"/>
      <w:marBottom w:val="0"/>
      <w:divBdr>
        <w:top w:val="none" w:sz="0" w:space="0" w:color="auto"/>
        <w:left w:val="none" w:sz="0" w:space="0" w:color="auto"/>
        <w:bottom w:val="none" w:sz="0" w:space="0" w:color="auto"/>
        <w:right w:val="none" w:sz="0" w:space="0" w:color="auto"/>
      </w:divBdr>
    </w:div>
    <w:div w:id="1603344076">
      <w:bodyDiv w:val="1"/>
      <w:marLeft w:val="0"/>
      <w:marRight w:val="0"/>
      <w:marTop w:val="0"/>
      <w:marBottom w:val="0"/>
      <w:divBdr>
        <w:top w:val="none" w:sz="0" w:space="0" w:color="auto"/>
        <w:left w:val="none" w:sz="0" w:space="0" w:color="auto"/>
        <w:bottom w:val="none" w:sz="0" w:space="0" w:color="auto"/>
        <w:right w:val="none" w:sz="0" w:space="0" w:color="auto"/>
      </w:divBdr>
    </w:div>
    <w:div w:id="1605726849">
      <w:bodyDiv w:val="1"/>
      <w:marLeft w:val="0"/>
      <w:marRight w:val="0"/>
      <w:marTop w:val="0"/>
      <w:marBottom w:val="0"/>
      <w:divBdr>
        <w:top w:val="none" w:sz="0" w:space="0" w:color="auto"/>
        <w:left w:val="none" w:sz="0" w:space="0" w:color="auto"/>
        <w:bottom w:val="none" w:sz="0" w:space="0" w:color="auto"/>
        <w:right w:val="none" w:sz="0" w:space="0" w:color="auto"/>
      </w:divBdr>
    </w:div>
    <w:div w:id="1606618795">
      <w:bodyDiv w:val="1"/>
      <w:marLeft w:val="0"/>
      <w:marRight w:val="0"/>
      <w:marTop w:val="0"/>
      <w:marBottom w:val="0"/>
      <w:divBdr>
        <w:top w:val="none" w:sz="0" w:space="0" w:color="auto"/>
        <w:left w:val="none" w:sz="0" w:space="0" w:color="auto"/>
        <w:bottom w:val="none" w:sz="0" w:space="0" w:color="auto"/>
        <w:right w:val="none" w:sz="0" w:space="0" w:color="auto"/>
      </w:divBdr>
    </w:div>
    <w:div w:id="1607149246">
      <w:bodyDiv w:val="1"/>
      <w:marLeft w:val="0"/>
      <w:marRight w:val="0"/>
      <w:marTop w:val="0"/>
      <w:marBottom w:val="0"/>
      <w:divBdr>
        <w:top w:val="none" w:sz="0" w:space="0" w:color="auto"/>
        <w:left w:val="none" w:sz="0" w:space="0" w:color="auto"/>
        <w:bottom w:val="none" w:sz="0" w:space="0" w:color="auto"/>
        <w:right w:val="none" w:sz="0" w:space="0" w:color="auto"/>
      </w:divBdr>
    </w:div>
    <w:div w:id="1608657899">
      <w:bodyDiv w:val="1"/>
      <w:marLeft w:val="0"/>
      <w:marRight w:val="0"/>
      <w:marTop w:val="0"/>
      <w:marBottom w:val="0"/>
      <w:divBdr>
        <w:top w:val="none" w:sz="0" w:space="0" w:color="auto"/>
        <w:left w:val="none" w:sz="0" w:space="0" w:color="auto"/>
        <w:bottom w:val="none" w:sz="0" w:space="0" w:color="auto"/>
        <w:right w:val="none" w:sz="0" w:space="0" w:color="auto"/>
      </w:divBdr>
    </w:div>
    <w:div w:id="1608728813">
      <w:bodyDiv w:val="1"/>
      <w:marLeft w:val="0"/>
      <w:marRight w:val="0"/>
      <w:marTop w:val="0"/>
      <w:marBottom w:val="0"/>
      <w:divBdr>
        <w:top w:val="none" w:sz="0" w:space="0" w:color="auto"/>
        <w:left w:val="none" w:sz="0" w:space="0" w:color="auto"/>
        <w:bottom w:val="none" w:sz="0" w:space="0" w:color="auto"/>
        <w:right w:val="none" w:sz="0" w:space="0" w:color="auto"/>
      </w:divBdr>
    </w:div>
    <w:div w:id="1608928152">
      <w:bodyDiv w:val="1"/>
      <w:marLeft w:val="0"/>
      <w:marRight w:val="0"/>
      <w:marTop w:val="0"/>
      <w:marBottom w:val="0"/>
      <w:divBdr>
        <w:top w:val="none" w:sz="0" w:space="0" w:color="auto"/>
        <w:left w:val="none" w:sz="0" w:space="0" w:color="auto"/>
        <w:bottom w:val="none" w:sz="0" w:space="0" w:color="auto"/>
        <w:right w:val="none" w:sz="0" w:space="0" w:color="auto"/>
      </w:divBdr>
    </w:div>
    <w:div w:id="1610813590">
      <w:bodyDiv w:val="1"/>
      <w:marLeft w:val="0"/>
      <w:marRight w:val="0"/>
      <w:marTop w:val="0"/>
      <w:marBottom w:val="0"/>
      <w:divBdr>
        <w:top w:val="none" w:sz="0" w:space="0" w:color="auto"/>
        <w:left w:val="none" w:sz="0" w:space="0" w:color="auto"/>
        <w:bottom w:val="none" w:sz="0" w:space="0" w:color="auto"/>
        <w:right w:val="none" w:sz="0" w:space="0" w:color="auto"/>
      </w:divBdr>
    </w:div>
    <w:div w:id="1613902427">
      <w:bodyDiv w:val="1"/>
      <w:marLeft w:val="0"/>
      <w:marRight w:val="0"/>
      <w:marTop w:val="0"/>
      <w:marBottom w:val="0"/>
      <w:divBdr>
        <w:top w:val="none" w:sz="0" w:space="0" w:color="auto"/>
        <w:left w:val="none" w:sz="0" w:space="0" w:color="auto"/>
        <w:bottom w:val="none" w:sz="0" w:space="0" w:color="auto"/>
        <w:right w:val="none" w:sz="0" w:space="0" w:color="auto"/>
      </w:divBdr>
    </w:div>
    <w:div w:id="1614168789">
      <w:bodyDiv w:val="1"/>
      <w:marLeft w:val="0"/>
      <w:marRight w:val="0"/>
      <w:marTop w:val="0"/>
      <w:marBottom w:val="0"/>
      <w:divBdr>
        <w:top w:val="none" w:sz="0" w:space="0" w:color="auto"/>
        <w:left w:val="none" w:sz="0" w:space="0" w:color="auto"/>
        <w:bottom w:val="none" w:sz="0" w:space="0" w:color="auto"/>
        <w:right w:val="none" w:sz="0" w:space="0" w:color="auto"/>
      </w:divBdr>
    </w:div>
    <w:div w:id="1614363768">
      <w:bodyDiv w:val="1"/>
      <w:marLeft w:val="0"/>
      <w:marRight w:val="0"/>
      <w:marTop w:val="0"/>
      <w:marBottom w:val="0"/>
      <w:divBdr>
        <w:top w:val="none" w:sz="0" w:space="0" w:color="auto"/>
        <w:left w:val="none" w:sz="0" w:space="0" w:color="auto"/>
        <w:bottom w:val="none" w:sz="0" w:space="0" w:color="auto"/>
        <w:right w:val="none" w:sz="0" w:space="0" w:color="auto"/>
      </w:divBdr>
    </w:div>
    <w:div w:id="1616208789">
      <w:bodyDiv w:val="1"/>
      <w:marLeft w:val="0"/>
      <w:marRight w:val="0"/>
      <w:marTop w:val="0"/>
      <w:marBottom w:val="0"/>
      <w:divBdr>
        <w:top w:val="none" w:sz="0" w:space="0" w:color="auto"/>
        <w:left w:val="none" w:sz="0" w:space="0" w:color="auto"/>
        <w:bottom w:val="none" w:sz="0" w:space="0" w:color="auto"/>
        <w:right w:val="none" w:sz="0" w:space="0" w:color="auto"/>
      </w:divBdr>
    </w:div>
    <w:div w:id="1616983008">
      <w:bodyDiv w:val="1"/>
      <w:marLeft w:val="0"/>
      <w:marRight w:val="0"/>
      <w:marTop w:val="0"/>
      <w:marBottom w:val="0"/>
      <w:divBdr>
        <w:top w:val="none" w:sz="0" w:space="0" w:color="auto"/>
        <w:left w:val="none" w:sz="0" w:space="0" w:color="auto"/>
        <w:bottom w:val="none" w:sz="0" w:space="0" w:color="auto"/>
        <w:right w:val="none" w:sz="0" w:space="0" w:color="auto"/>
      </w:divBdr>
    </w:div>
    <w:div w:id="1617130171">
      <w:bodyDiv w:val="1"/>
      <w:marLeft w:val="0"/>
      <w:marRight w:val="0"/>
      <w:marTop w:val="0"/>
      <w:marBottom w:val="0"/>
      <w:divBdr>
        <w:top w:val="none" w:sz="0" w:space="0" w:color="auto"/>
        <w:left w:val="none" w:sz="0" w:space="0" w:color="auto"/>
        <w:bottom w:val="none" w:sz="0" w:space="0" w:color="auto"/>
        <w:right w:val="none" w:sz="0" w:space="0" w:color="auto"/>
      </w:divBdr>
    </w:div>
    <w:div w:id="1619338947">
      <w:bodyDiv w:val="1"/>
      <w:marLeft w:val="0"/>
      <w:marRight w:val="0"/>
      <w:marTop w:val="0"/>
      <w:marBottom w:val="0"/>
      <w:divBdr>
        <w:top w:val="none" w:sz="0" w:space="0" w:color="auto"/>
        <w:left w:val="none" w:sz="0" w:space="0" w:color="auto"/>
        <w:bottom w:val="none" w:sz="0" w:space="0" w:color="auto"/>
        <w:right w:val="none" w:sz="0" w:space="0" w:color="auto"/>
      </w:divBdr>
    </w:div>
    <w:div w:id="1619802315">
      <w:bodyDiv w:val="1"/>
      <w:marLeft w:val="0"/>
      <w:marRight w:val="0"/>
      <w:marTop w:val="0"/>
      <w:marBottom w:val="0"/>
      <w:divBdr>
        <w:top w:val="none" w:sz="0" w:space="0" w:color="auto"/>
        <w:left w:val="none" w:sz="0" w:space="0" w:color="auto"/>
        <w:bottom w:val="none" w:sz="0" w:space="0" w:color="auto"/>
        <w:right w:val="none" w:sz="0" w:space="0" w:color="auto"/>
      </w:divBdr>
    </w:div>
    <w:div w:id="1620643040">
      <w:bodyDiv w:val="1"/>
      <w:marLeft w:val="0"/>
      <w:marRight w:val="0"/>
      <w:marTop w:val="0"/>
      <w:marBottom w:val="0"/>
      <w:divBdr>
        <w:top w:val="none" w:sz="0" w:space="0" w:color="auto"/>
        <w:left w:val="none" w:sz="0" w:space="0" w:color="auto"/>
        <w:bottom w:val="none" w:sz="0" w:space="0" w:color="auto"/>
        <w:right w:val="none" w:sz="0" w:space="0" w:color="auto"/>
      </w:divBdr>
    </w:div>
    <w:div w:id="1621107814">
      <w:bodyDiv w:val="1"/>
      <w:marLeft w:val="0"/>
      <w:marRight w:val="0"/>
      <w:marTop w:val="0"/>
      <w:marBottom w:val="0"/>
      <w:divBdr>
        <w:top w:val="none" w:sz="0" w:space="0" w:color="auto"/>
        <w:left w:val="none" w:sz="0" w:space="0" w:color="auto"/>
        <w:bottom w:val="none" w:sz="0" w:space="0" w:color="auto"/>
        <w:right w:val="none" w:sz="0" w:space="0" w:color="auto"/>
      </w:divBdr>
    </w:div>
    <w:div w:id="1623341053">
      <w:bodyDiv w:val="1"/>
      <w:marLeft w:val="0"/>
      <w:marRight w:val="0"/>
      <w:marTop w:val="0"/>
      <w:marBottom w:val="0"/>
      <w:divBdr>
        <w:top w:val="none" w:sz="0" w:space="0" w:color="auto"/>
        <w:left w:val="none" w:sz="0" w:space="0" w:color="auto"/>
        <w:bottom w:val="none" w:sz="0" w:space="0" w:color="auto"/>
        <w:right w:val="none" w:sz="0" w:space="0" w:color="auto"/>
      </w:divBdr>
    </w:div>
    <w:div w:id="1624120339">
      <w:bodyDiv w:val="1"/>
      <w:marLeft w:val="0"/>
      <w:marRight w:val="0"/>
      <w:marTop w:val="0"/>
      <w:marBottom w:val="0"/>
      <w:divBdr>
        <w:top w:val="none" w:sz="0" w:space="0" w:color="auto"/>
        <w:left w:val="none" w:sz="0" w:space="0" w:color="auto"/>
        <w:bottom w:val="none" w:sz="0" w:space="0" w:color="auto"/>
        <w:right w:val="none" w:sz="0" w:space="0" w:color="auto"/>
      </w:divBdr>
    </w:div>
    <w:div w:id="1624455008">
      <w:bodyDiv w:val="1"/>
      <w:marLeft w:val="0"/>
      <w:marRight w:val="0"/>
      <w:marTop w:val="0"/>
      <w:marBottom w:val="0"/>
      <w:divBdr>
        <w:top w:val="none" w:sz="0" w:space="0" w:color="auto"/>
        <w:left w:val="none" w:sz="0" w:space="0" w:color="auto"/>
        <w:bottom w:val="none" w:sz="0" w:space="0" w:color="auto"/>
        <w:right w:val="none" w:sz="0" w:space="0" w:color="auto"/>
      </w:divBdr>
    </w:div>
    <w:div w:id="1625388137">
      <w:bodyDiv w:val="1"/>
      <w:marLeft w:val="0"/>
      <w:marRight w:val="0"/>
      <w:marTop w:val="0"/>
      <w:marBottom w:val="0"/>
      <w:divBdr>
        <w:top w:val="none" w:sz="0" w:space="0" w:color="auto"/>
        <w:left w:val="none" w:sz="0" w:space="0" w:color="auto"/>
        <w:bottom w:val="none" w:sz="0" w:space="0" w:color="auto"/>
        <w:right w:val="none" w:sz="0" w:space="0" w:color="auto"/>
      </w:divBdr>
    </w:div>
    <w:div w:id="1625501928">
      <w:bodyDiv w:val="1"/>
      <w:marLeft w:val="0"/>
      <w:marRight w:val="0"/>
      <w:marTop w:val="0"/>
      <w:marBottom w:val="0"/>
      <w:divBdr>
        <w:top w:val="none" w:sz="0" w:space="0" w:color="auto"/>
        <w:left w:val="none" w:sz="0" w:space="0" w:color="auto"/>
        <w:bottom w:val="none" w:sz="0" w:space="0" w:color="auto"/>
        <w:right w:val="none" w:sz="0" w:space="0" w:color="auto"/>
      </w:divBdr>
    </w:div>
    <w:div w:id="1625576090">
      <w:bodyDiv w:val="1"/>
      <w:marLeft w:val="0"/>
      <w:marRight w:val="0"/>
      <w:marTop w:val="0"/>
      <w:marBottom w:val="0"/>
      <w:divBdr>
        <w:top w:val="none" w:sz="0" w:space="0" w:color="auto"/>
        <w:left w:val="none" w:sz="0" w:space="0" w:color="auto"/>
        <w:bottom w:val="none" w:sz="0" w:space="0" w:color="auto"/>
        <w:right w:val="none" w:sz="0" w:space="0" w:color="auto"/>
      </w:divBdr>
    </w:div>
    <w:div w:id="1626766560">
      <w:bodyDiv w:val="1"/>
      <w:marLeft w:val="0"/>
      <w:marRight w:val="0"/>
      <w:marTop w:val="0"/>
      <w:marBottom w:val="0"/>
      <w:divBdr>
        <w:top w:val="none" w:sz="0" w:space="0" w:color="auto"/>
        <w:left w:val="none" w:sz="0" w:space="0" w:color="auto"/>
        <w:bottom w:val="none" w:sz="0" w:space="0" w:color="auto"/>
        <w:right w:val="none" w:sz="0" w:space="0" w:color="auto"/>
      </w:divBdr>
    </w:div>
    <w:div w:id="1627271995">
      <w:bodyDiv w:val="1"/>
      <w:marLeft w:val="0"/>
      <w:marRight w:val="0"/>
      <w:marTop w:val="0"/>
      <w:marBottom w:val="0"/>
      <w:divBdr>
        <w:top w:val="none" w:sz="0" w:space="0" w:color="auto"/>
        <w:left w:val="none" w:sz="0" w:space="0" w:color="auto"/>
        <w:bottom w:val="none" w:sz="0" w:space="0" w:color="auto"/>
        <w:right w:val="none" w:sz="0" w:space="0" w:color="auto"/>
      </w:divBdr>
    </w:div>
    <w:div w:id="1627545124">
      <w:bodyDiv w:val="1"/>
      <w:marLeft w:val="0"/>
      <w:marRight w:val="0"/>
      <w:marTop w:val="0"/>
      <w:marBottom w:val="0"/>
      <w:divBdr>
        <w:top w:val="none" w:sz="0" w:space="0" w:color="auto"/>
        <w:left w:val="none" w:sz="0" w:space="0" w:color="auto"/>
        <w:bottom w:val="none" w:sz="0" w:space="0" w:color="auto"/>
        <w:right w:val="none" w:sz="0" w:space="0" w:color="auto"/>
      </w:divBdr>
    </w:div>
    <w:div w:id="1628391980">
      <w:bodyDiv w:val="1"/>
      <w:marLeft w:val="0"/>
      <w:marRight w:val="0"/>
      <w:marTop w:val="0"/>
      <w:marBottom w:val="0"/>
      <w:divBdr>
        <w:top w:val="none" w:sz="0" w:space="0" w:color="auto"/>
        <w:left w:val="none" w:sz="0" w:space="0" w:color="auto"/>
        <w:bottom w:val="none" w:sz="0" w:space="0" w:color="auto"/>
        <w:right w:val="none" w:sz="0" w:space="0" w:color="auto"/>
      </w:divBdr>
    </w:div>
    <w:div w:id="1628583679">
      <w:bodyDiv w:val="1"/>
      <w:marLeft w:val="0"/>
      <w:marRight w:val="0"/>
      <w:marTop w:val="0"/>
      <w:marBottom w:val="0"/>
      <w:divBdr>
        <w:top w:val="none" w:sz="0" w:space="0" w:color="auto"/>
        <w:left w:val="none" w:sz="0" w:space="0" w:color="auto"/>
        <w:bottom w:val="none" w:sz="0" w:space="0" w:color="auto"/>
        <w:right w:val="none" w:sz="0" w:space="0" w:color="auto"/>
      </w:divBdr>
    </w:div>
    <w:div w:id="1629626349">
      <w:bodyDiv w:val="1"/>
      <w:marLeft w:val="0"/>
      <w:marRight w:val="0"/>
      <w:marTop w:val="0"/>
      <w:marBottom w:val="0"/>
      <w:divBdr>
        <w:top w:val="none" w:sz="0" w:space="0" w:color="auto"/>
        <w:left w:val="none" w:sz="0" w:space="0" w:color="auto"/>
        <w:bottom w:val="none" w:sz="0" w:space="0" w:color="auto"/>
        <w:right w:val="none" w:sz="0" w:space="0" w:color="auto"/>
      </w:divBdr>
    </w:div>
    <w:div w:id="1632512882">
      <w:bodyDiv w:val="1"/>
      <w:marLeft w:val="0"/>
      <w:marRight w:val="0"/>
      <w:marTop w:val="0"/>
      <w:marBottom w:val="0"/>
      <w:divBdr>
        <w:top w:val="none" w:sz="0" w:space="0" w:color="auto"/>
        <w:left w:val="none" w:sz="0" w:space="0" w:color="auto"/>
        <w:bottom w:val="none" w:sz="0" w:space="0" w:color="auto"/>
        <w:right w:val="none" w:sz="0" w:space="0" w:color="auto"/>
      </w:divBdr>
    </w:div>
    <w:div w:id="1632593889">
      <w:bodyDiv w:val="1"/>
      <w:marLeft w:val="0"/>
      <w:marRight w:val="0"/>
      <w:marTop w:val="0"/>
      <w:marBottom w:val="0"/>
      <w:divBdr>
        <w:top w:val="none" w:sz="0" w:space="0" w:color="auto"/>
        <w:left w:val="none" w:sz="0" w:space="0" w:color="auto"/>
        <w:bottom w:val="none" w:sz="0" w:space="0" w:color="auto"/>
        <w:right w:val="none" w:sz="0" w:space="0" w:color="auto"/>
      </w:divBdr>
    </w:div>
    <w:div w:id="1632904785">
      <w:bodyDiv w:val="1"/>
      <w:marLeft w:val="0"/>
      <w:marRight w:val="0"/>
      <w:marTop w:val="0"/>
      <w:marBottom w:val="0"/>
      <w:divBdr>
        <w:top w:val="none" w:sz="0" w:space="0" w:color="auto"/>
        <w:left w:val="none" w:sz="0" w:space="0" w:color="auto"/>
        <w:bottom w:val="none" w:sz="0" w:space="0" w:color="auto"/>
        <w:right w:val="none" w:sz="0" w:space="0" w:color="auto"/>
      </w:divBdr>
    </w:div>
    <w:div w:id="1633094621">
      <w:bodyDiv w:val="1"/>
      <w:marLeft w:val="0"/>
      <w:marRight w:val="0"/>
      <w:marTop w:val="0"/>
      <w:marBottom w:val="0"/>
      <w:divBdr>
        <w:top w:val="none" w:sz="0" w:space="0" w:color="auto"/>
        <w:left w:val="none" w:sz="0" w:space="0" w:color="auto"/>
        <w:bottom w:val="none" w:sz="0" w:space="0" w:color="auto"/>
        <w:right w:val="none" w:sz="0" w:space="0" w:color="auto"/>
      </w:divBdr>
    </w:div>
    <w:div w:id="1633361536">
      <w:bodyDiv w:val="1"/>
      <w:marLeft w:val="0"/>
      <w:marRight w:val="0"/>
      <w:marTop w:val="0"/>
      <w:marBottom w:val="0"/>
      <w:divBdr>
        <w:top w:val="none" w:sz="0" w:space="0" w:color="auto"/>
        <w:left w:val="none" w:sz="0" w:space="0" w:color="auto"/>
        <w:bottom w:val="none" w:sz="0" w:space="0" w:color="auto"/>
        <w:right w:val="none" w:sz="0" w:space="0" w:color="auto"/>
      </w:divBdr>
    </w:div>
    <w:div w:id="1634167050">
      <w:bodyDiv w:val="1"/>
      <w:marLeft w:val="0"/>
      <w:marRight w:val="0"/>
      <w:marTop w:val="0"/>
      <w:marBottom w:val="0"/>
      <w:divBdr>
        <w:top w:val="none" w:sz="0" w:space="0" w:color="auto"/>
        <w:left w:val="none" w:sz="0" w:space="0" w:color="auto"/>
        <w:bottom w:val="none" w:sz="0" w:space="0" w:color="auto"/>
        <w:right w:val="none" w:sz="0" w:space="0" w:color="auto"/>
      </w:divBdr>
    </w:div>
    <w:div w:id="1635792146">
      <w:bodyDiv w:val="1"/>
      <w:marLeft w:val="0"/>
      <w:marRight w:val="0"/>
      <w:marTop w:val="0"/>
      <w:marBottom w:val="0"/>
      <w:divBdr>
        <w:top w:val="none" w:sz="0" w:space="0" w:color="auto"/>
        <w:left w:val="none" w:sz="0" w:space="0" w:color="auto"/>
        <w:bottom w:val="none" w:sz="0" w:space="0" w:color="auto"/>
        <w:right w:val="none" w:sz="0" w:space="0" w:color="auto"/>
      </w:divBdr>
    </w:div>
    <w:div w:id="1635866759">
      <w:bodyDiv w:val="1"/>
      <w:marLeft w:val="0"/>
      <w:marRight w:val="0"/>
      <w:marTop w:val="0"/>
      <w:marBottom w:val="0"/>
      <w:divBdr>
        <w:top w:val="none" w:sz="0" w:space="0" w:color="auto"/>
        <w:left w:val="none" w:sz="0" w:space="0" w:color="auto"/>
        <w:bottom w:val="none" w:sz="0" w:space="0" w:color="auto"/>
        <w:right w:val="none" w:sz="0" w:space="0" w:color="auto"/>
      </w:divBdr>
    </w:div>
    <w:div w:id="1636255782">
      <w:bodyDiv w:val="1"/>
      <w:marLeft w:val="0"/>
      <w:marRight w:val="0"/>
      <w:marTop w:val="0"/>
      <w:marBottom w:val="0"/>
      <w:divBdr>
        <w:top w:val="none" w:sz="0" w:space="0" w:color="auto"/>
        <w:left w:val="none" w:sz="0" w:space="0" w:color="auto"/>
        <w:bottom w:val="none" w:sz="0" w:space="0" w:color="auto"/>
        <w:right w:val="none" w:sz="0" w:space="0" w:color="auto"/>
      </w:divBdr>
    </w:div>
    <w:div w:id="1636329473">
      <w:bodyDiv w:val="1"/>
      <w:marLeft w:val="0"/>
      <w:marRight w:val="0"/>
      <w:marTop w:val="0"/>
      <w:marBottom w:val="0"/>
      <w:divBdr>
        <w:top w:val="none" w:sz="0" w:space="0" w:color="auto"/>
        <w:left w:val="none" w:sz="0" w:space="0" w:color="auto"/>
        <w:bottom w:val="none" w:sz="0" w:space="0" w:color="auto"/>
        <w:right w:val="none" w:sz="0" w:space="0" w:color="auto"/>
      </w:divBdr>
    </w:div>
    <w:div w:id="1638489726">
      <w:bodyDiv w:val="1"/>
      <w:marLeft w:val="0"/>
      <w:marRight w:val="0"/>
      <w:marTop w:val="0"/>
      <w:marBottom w:val="0"/>
      <w:divBdr>
        <w:top w:val="none" w:sz="0" w:space="0" w:color="auto"/>
        <w:left w:val="none" w:sz="0" w:space="0" w:color="auto"/>
        <w:bottom w:val="none" w:sz="0" w:space="0" w:color="auto"/>
        <w:right w:val="none" w:sz="0" w:space="0" w:color="auto"/>
      </w:divBdr>
    </w:div>
    <w:div w:id="1639650826">
      <w:bodyDiv w:val="1"/>
      <w:marLeft w:val="0"/>
      <w:marRight w:val="0"/>
      <w:marTop w:val="0"/>
      <w:marBottom w:val="0"/>
      <w:divBdr>
        <w:top w:val="none" w:sz="0" w:space="0" w:color="auto"/>
        <w:left w:val="none" w:sz="0" w:space="0" w:color="auto"/>
        <w:bottom w:val="none" w:sz="0" w:space="0" w:color="auto"/>
        <w:right w:val="none" w:sz="0" w:space="0" w:color="auto"/>
      </w:divBdr>
    </w:div>
    <w:div w:id="1640573829">
      <w:bodyDiv w:val="1"/>
      <w:marLeft w:val="0"/>
      <w:marRight w:val="0"/>
      <w:marTop w:val="0"/>
      <w:marBottom w:val="0"/>
      <w:divBdr>
        <w:top w:val="none" w:sz="0" w:space="0" w:color="auto"/>
        <w:left w:val="none" w:sz="0" w:space="0" w:color="auto"/>
        <w:bottom w:val="none" w:sz="0" w:space="0" w:color="auto"/>
        <w:right w:val="none" w:sz="0" w:space="0" w:color="auto"/>
      </w:divBdr>
    </w:div>
    <w:div w:id="1642542441">
      <w:bodyDiv w:val="1"/>
      <w:marLeft w:val="0"/>
      <w:marRight w:val="0"/>
      <w:marTop w:val="0"/>
      <w:marBottom w:val="0"/>
      <w:divBdr>
        <w:top w:val="none" w:sz="0" w:space="0" w:color="auto"/>
        <w:left w:val="none" w:sz="0" w:space="0" w:color="auto"/>
        <w:bottom w:val="none" w:sz="0" w:space="0" w:color="auto"/>
        <w:right w:val="none" w:sz="0" w:space="0" w:color="auto"/>
      </w:divBdr>
    </w:div>
    <w:div w:id="1643385786">
      <w:bodyDiv w:val="1"/>
      <w:marLeft w:val="0"/>
      <w:marRight w:val="0"/>
      <w:marTop w:val="0"/>
      <w:marBottom w:val="0"/>
      <w:divBdr>
        <w:top w:val="none" w:sz="0" w:space="0" w:color="auto"/>
        <w:left w:val="none" w:sz="0" w:space="0" w:color="auto"/>
        <w:bottom w:val="none" w:sz="0" w:space="0" w:color="auto"/>
        <w:right w:val="none" w:sz="0" w:space="0" w:color="auto"/>
      </w:divBdr>
    </w:div>
    <w:div w:id="1645624281">
      <w:bodyDiv w:val="1"/>
      <w:marLeft w:val="0"/>
      <w:marRight w:val="0"/>
      <w:marTop w:val="0"/>
      <w:marBottom w:val="0"/>
      <w:divBdr>
        <w:top w:val="none" w:sz="0" w:space="0" w:color="auto"/>
        <w:left w:val="none" w:sz="0" w:space="0" w:color="auto"/>
        <w:bottom w:val="none" w:sz="0" w:space="0" w:color="auto"/>
        <w:right w:val="none" w:sz="0" w:space="0" w:color="auto"/>
      </w:divBdr>
    </w:div>
    <w:div w:id="1645812299">
      <w:bodyDiv w:val="1"/>
      <w:marLeft w:val="0"/>
      <w:marRight w:val="0"/>
      <w:marTop w:val="0"/>
      <w:marBottom w:val="0"/>
      <w:divBdr>
        <w:top w:val="none" w:sz="0" w:space="0" w:color="auto"/>
        <w:left w:val="none" w:sz="0" w:space="0" w:color="auto"/>
        <w:bottom w:val="none" w:sz="0" w:space="0" w:color="auto"/>
        <w:right w:val="none" w:sz="0" w:space="0" w:color="auto"/>
      </w:divBdr>
    </w:div>
    <w:div w:id="1646736453">
      <w:bodyDiv w:val="1"/>
      <w:marLeft w:val="0"/>
      <w:marRight w:val="0"/>
      <w:marTop w:val="0"/>
      <w:marBottom w:val="0"/>
      <w:divBdr>
        <w:top w:val="none" w:sz="0" w:space="0" w:color="auto"/>
        <w:left w:val="none" w:sz="0" w:space="0" w:color="auto"/>
        <w:bottom w:val="none" w:sz="0" w:space="0" w:color="auto"/>
        <w:right w:val="none" w:sz="0" w:space="0" w:color="auto"/>
      </w:divBdr>
    </w:div>
    <w:div w:id="1648776751">
      <w:bodyDiv w:val="1"/>
      <w:marLeft w:val="0"/>
      <w:marRight w:val="0"/>
      <w:marTop w:val="0"/>
      <w:marBottom w:val="0"/>
      <w:divBdr>
        <w:top w:val="none" w:sz="0" w:space="0" w:color="auto"/>
        <w:left w:val="none" w:sz="0" w:space="0" w:color="auto"/>
        <w:bottom w:val="none" w:sz="0" w:space="0" w:color="auto"/>
        <w:right w:val="none" w:sz="0" w:space="0" w:color="auto"/>
      </w:divBdr>
    </w:div>
    <w:div w:id="1649087360">
      <w:bodyDiv w:val="1"/>
      <w:marLeft w:val="0"/>
      <w:marRight w:val="0"/>
      <w:marTop w:val="0"/>
      <w:marBottom w:val="0"/>
      <w:divBdr>
        <w:top w:val="none" w:sz="0" w:space="0" w:color="auto"/>
        <w:left w:val="none" w:sz="0" w:space="0" w:color="auto"/>
        <w:bottom w:val="none" w:sz="0" w:space="0" w:color="auto"/>
        <w:right w:val="none" w:sz="0" w:space="0" w:color="auto"/>
      </w:divBdr>
    </w:div>
    <w:div w:id="1649626826">
      <w:bodyDiv w:val="1"/>
      <w:marLeft w:val="0"/>
      <w:marRight w:val="0"/>
      <w:marTop w:val="0"/>
      <w:marBottom w:val="0"/>
      <w:divBdr>
        <w:top w:val="none" w:sz="0" w:space="0" w:color="auto"/>
        <w:left w:val="none" w:sz="0" w:space="0" w:color="auto"/>
        <w:bottom w:val="none" w:sz="0" w:space="0" w:color="auto"/>
        <w:right w:val="none" w:sz="0" w:space="0" w:color="auto"/>
      </w:divBdr>
    </w:div>
    <w:div w:id="1650090565">
      <w:bodyDiv w:val="1"/>
      <w:marLeft w:val="0"/>
      <w:marRight w:val="0"/>
      <w:marTop w:val="0"/>
      <w:marBottom w:val="0"/>
      <w:divBdr>
        <w:top w:val="none" w:sz="0" w:space="0" w:color="auto"/>
        <w:left w:val="none" w:sz="0" w:space="0" w:color="auto"/>
        <w:bottom w:val="none" w:sz="0" w:space="0" w:color="auto"/>
        <w:right w:val="none" w:sz="0" w:space="0" w:color="auto"/>
      </w:divBdr>
    </w:div>
    <w:div w:id="1650161806">
      <w:bodyDiv w:val="1"/>
      <w:marLeft w:val="0"/>
      <w:marRight w:val="0"/>
      <w:marTop w:val="0"/>
      <w:marBottom w:val="0"/>
      <w:divBdr>
        <w:top w:val="none" w:sz="0" w:space="0" w:color="auto"/>
        <w:left w:val="none" w:sz="0" w:space="0" w:color="auto"/>
        <w:bottom w:val="none" w:sz="0" w:space="0" w:color="auto"/>
        <w:right w:val="none" w:sz="0" w:space="0" w:color="auto"/>
      </w:divBdr>
    </w:div>
    <w:div w:id="1650984760">
      <w:bodyDiv w:val="1"/>
      <w:marLeft w:val="0"/>
      <w:marRight w:val="0"/>
      <w:marTop w:val="0"/>
      <w:marBottom w:val="0"/>
      <w:divBdr>
        <w:top w:val="none" w:sz="0" w:space="0" w:color="auto"/>
        <w:left w:val="none" w:sz="0" w:space="0" w:color="auto"/>
        <w:bottom w:val="none" w:sz="0" w:space="0" w:color="auto"/>
        <w:right w:val="none" w:sz="0" w:space="0" w:color="auto"/>
      </w:divBdr>
    </w:div>
    <w:div w:id="1652521832">
      <w:bodyDiv w:val="1"/>
      <w:marLeft w:val="0"/>
      <w:marRight w:val="0"/>
      <w:marTop w:val="0"/>
      <w:marBottom w:val="0"/>
      <w:divBdr>
        <w:top w:val="none" w:sz="0" w:space="0" w:color="auto"/>
        <w:left w:val="none" w:sz="0" w:space="0" w:color="auto"/>
        <w:bottom w:val="none" w:sz="0" w:space="0" w:color="auto"/>
        <w:right w:val="none" w:sz="0" w:space="0" w:color="auto"/>
      </w:divBdr>
    </w:div>
    <w:div w:id="1653632939">
      <w:bodyDiv w:val="1"/>
      <w:marLeft w:val="0"/>
      <w:marRight w:val="0"/>
      <w:marTop w:val="0"/>
      <w:marBottom w:val="0"/>
      <w:divBdr>
        <w:top w:val="none" w:sz="0" w:space="0" w:color="auto"/>
        <w:left w:val="none" w:sz="0" w:space="0" w:color="auto"/>
        <w:bottom w:val="none" w:sz="0" w:space="0" w:color="auto"/>
        <w:right w:val="none" w:sz="0" w:space="0" w:color="auto"/>
      </w:divBdr>
    </w:div>
    <w:div w:id="1655375606">
      <w:bodyDiv w:val="1"/>
      <w:marLeft w:val="0"/>
      <w:marRight w:val="0"/>
      <w:marTop w:val="0"/>
      <w:marBottom w:val="0"/>
      <w:divBdr>
        <w:top w:val="none" w:sz="0" w:space="0" w:color="auto"/>
        <w:left w:val="none" w:sz="0" w:space="0" w:color="auto"/>
        <w:bottom w:val="none" w:sz="0" w:space="0" w:color="auto"/>
        <w:right w:val="none" w:sz="0" w:space="0" w:color="auto"/>
      </w:divBdr>
    </w:div>
    <w:div w:id="1655448189">
      <w:bodyDiv w:val="1"/>
      <w:marLeft w:val="0"/>
      <w:marRight w:val="0"/>
      <w:marTop w:val="0"/>
      <w:marBottom w:val="0"/>
      <w:divBdr>
        <w:top w:val="none" w:sz="0" w:space="0" w:color="auto"/>
        <w:left w:val="none" w:sz="0" w:space="0" w:color="auto"/>
        <w:bottom w:val="none" w:sz="0" w:space="0" w:color="auto"/>
        <w:right w:val="none" w:sz="0" w:space="0" w:color="auto"/>
      </w:divBdr>
    </w:div>
    <w:div w:id="1656109302">
      <w:bodyDiv w:val="1"/>
      <w:marLeft w:val="0"/>
      <w:marRight w:val="0"/>
      <w:marTop w:val="0"/>
      <w:marBottom w:val="0"/>
      <w:divBdr>
        <w:top w:val="none" w:sz="0" w:space="0" w:color="auto"/>
        <w:left w:val="none" w:sz="0" w:space="0" w:color="auto"/>
        <w:bottom w:val="none" w:sz="0" w:space="0" w:color="auto"/>
        <w:right w:val="none" w:sz="0" w:space="0" w:color="auto"/>
      </w:divBdr>
    </w:div>
    <w:div w:id="1659652271">
      <w:bodyDiv w:val="1"/>
      <w:marLeft w:val="0"/>
      <w:marRight w:val="0"/>
      <w:marTop w:val="0"/>
      <w:marBottom w:val="0"/>
      <w:divBdr>
        <w:top w:val="none" w:sz="0" w:space="0" w:color="auto"/>
        <w:left w:val="none" w:sz="0" w:space="0" w:color="auto"/>
        <w:bottom w:val="none" w:sz="0" w:space="0" w:color="auto"/>
        <w:right w:val="none" w:sz="0" w:space="0" w:color="auto"/>
      </w:divBdr>
    </w:div>
    <w:div w:id="1659768877">
      <w:bodyDiv w:val="1"/>
      <w:marLeft w:val="0"/>
      <w:marRight w:val="0"/>
      <w:marTop w:val="0"/>
      <w:marBottom w:val="0"/>
      <w:divBdr>
        <w:top w:val="none" w:sz="0" w:space="0" w:color="auto"/>
        <w:left w:val="none" w:sz="0" w:space="0" w:color="auto"/>
        <w:bottom w:val="none" w:sz="0" w:space="0" w:color="auto"/>
        <w:right w:val="none" w:sz="0" w:space="0" w:color="auto"/>
      </w:divBdr>
    </w:div>
    <w:div w:id="1661349646">
      <w:bodyDiv w:val="1"/>
      <w:marLeft w:val="0"/>
      <w:marRight w:val="0"/>
      <w:marTop w:val="0"/>
      <w:marBottom w:val="0"/>
      <w:divBdr>
        <w:top w:val="none" w:sz="0" w:space="0" w:color="auto"/>
        <w:left w:val="none" w:sz="0" w:space="0" w:color="auto"/>
        <w:bottom w:val="none" w:sz="0" w:space="0" w:color="auto"/>
        <w:right w:val="none" w:sz="0" w:space="0" w:color="auto"/>
      </w:divBdr>
    </w:div>
    <w:div w:id="1664164804">
      <w:bodyDiv w:val="1"/>
      <w:marLeft w:val="0"/>
      <w:marRight w:val="0"/>
      <w:marTop w:val="0"/>
      <w:marBottom w:val="0"/>
      <w:divBdr>
        <w:top w:val="none" w:sz="0" w:space="0" w:color="auto"/>
        <w:left w:val="none" w:sz="0" w:space="0" w:color="auto"/>
        <w:bottom w:val="none" w:sz="0" w:space="0" w:color="auto"/>
        <w:right w:val="none" w:sz="0" w:space="0" w:color="auto"/>
      </w:divBdr>
    </w:div>
    <w:div w:id="1665157435">
      <w:bodyDiv w:val="1"/>
      <w:marLeft w:val="0"/>
      <w:marRight w:val="0"/>
      <w:marTop w:val="0"/>
      <w:marBottom w:val="0"/>
      <w:divBdr>
        <w:top w:val="none" w:sz="0" w:space="0" w:color="auto"/>
        <w:left w:val="none" w:sz="0" w:space="0" w:color="auto"/>
        <w:bottom w:val="none" w:sz="0" w:space="0" w:color="auto"/>
        <w:right w:val="none" w:sz="0" w:space="0" w:color="auto"/>
      </w:divBdr>
    </w:div>
    <w:div w:id="1665204449">
      <w:bodyDiv w:val="1"/>
      <w:marLeft w:val="0"/>
      <w:marRight w:val="0"/>
      <w:marTop w:val="0"/>
      <w:marBottom w:val="0"/>
      <w:divBdr>
        <w:top w:val="none" w:sz="0" w:space="0" w:color="auto"/>
        <w:left w:val="none" w:sz="0" w:space="0" w:color="auto"/>
        <w:bottom w:val="none" w:sz="0" w:space="0" w:color="auto"/>
        <w:right w:val="none" w:sz="0" w:space="0" w:color="auto"/>
      </w:divBdr>
    </w:div>
    <w:div w:id="1665861604">
      <w:bodyDiv w:val="1"/>
      <w:marLeft w:val="0"/>
      <w:marRight w:val="0"/>
      <w:marTop w:val="0"/>
      <w:marBottom w:val="0"/>
      <w:divBdr>
        <w:top w:val="none" w:sz="0" w:space="0" w:color="auto"/>
        <w:left w:val="none" w:sz="0" w:space="0" w:color="auto"/>
        <w:bottom w:val="none" w:sz="0" w:space="0" w:color="auto"/>
        <w:right w:val="none" w:sz="0" w:space="0" w:color="auto"/>
      </w:divBdr>
    </w:div>
    <w:div w:id="1666130235">
      <w:bodyDiv w:val="1"/>
      <w:marLeft w:val="0"/>
      <w:marRight w:val="0"/>
      <w:marTop w:val="0"/>
      <w:marBottom w:val="0"/>
      <w:divBdr>
        <w:top w:val="none" w:sz="0" w:space="0" w:color="auto"/>
        <w:left w:val="none" w:sz="0" w:space="0" w:color="auto"/>
        <w:bottom w:val="none" w:sz="0" w:space="0" w:color="auto"/>
        <w:right w:val="none" w:sz="0" w:space="0" w:color="auto"/>
      </w:divBdr>
    </w:div>
    <w:div w:id="1666396123">
      <w:bodyDiv w:val="1"/>
      <w:marLeft w:val="0"/>
      <w:marRight w:val="0"/>
      <w:marTop w:val="0"/>
      <w:marBottom w:val="0"/>
      <w:divBdr>
        <w:top w:val="none" w:sz="0" w:space="0" w:color="auto"/>
        <w:left w:val="none" w:sz="0" w:space="0" w:color="auto"/>
        <w:bottom w:val="none" w:sz="0" w:space="0" w:color="auto"/>
        <w:right w:val="none" w:sz="0" w:space="0" w:color="auto"/>
      </w:divBdr>
    </w:div>
    <w:div w:id="1667320399">
      <w:bodyDiv w:val="1"/>
      <w:marLeft w:val="0"/>
      <w:marRight w:val="0"/>
      <w:marTop w:val="0"/>
      <w:marBottom w:val="0"/>
      <w:divBdr>
        <w:top w:val="none" w:sz="0" w:space="0" w:color="auto"/>
        <w:left w:val="none" w:sz="0" w:space="0" w:color="auto"/>
        <w:bottom w:val="none" w:sz="0" w:space="0" w:color="auto"/>
        <w:right w:val="none" w:sz="0" w:space="0" w:color="auto"/>
      </w:divBdr>
    </w:div>
    <w:div w:id="1667396544">
      <w:bodyDiv w:val="1"/>
      <w:marLeft w:val="0"/>
      <w:marRight w:val="0"/>
      <w:marTop w:val="0"/>
      <w:marBottom w:val="0"/>
      <w:divBdr>
        <w:top w:val="none" w:sz="0" w:space="0" w:color="auto"/>
        <w:left w:val="none" w:sz="0" w:space="0" w:color="auto"/>
        <w:bottom w:val="none" w:sz="0" w:space="0" w:color="auto"/>
        <w:right w:val="none" w:sz="0" w:space="0" w:color="auto"/>
      </w:divBdr>
    </w:div>
    <w:div w:id="1668704939">
      <w:bodyDiv w:val="1"/>
      <w:marLeft w:val="0"/>
      <w:marRight w:val="0"/>
      <w:marTop w:val="0"/>
      <w:marBottom w:val="0"/>
      <w:divBdr>
        <w:top w:val="none" w:sz="0" w:space="0" w:color="auto"/>
        <w:left w:val="none" w:sz="0" w:space="0" w:color="auto"/>
        <w:bottom w:val="none" w:sz="0" w:space="0" w:color="auto"/>
        <w:right w:val="none" w:sz="0" w:space="0" w:color="auto"/>
      </w:divBdr>
    </w:div>
    <w:div w:id="1668750723">
      <w:bodyDiv w:val="1"/>
      <w:marLeft w:val="0"/>
      <w:marRight w:val="0"/>
      <w:marTop w:val="0"/>
      <w:marBottom w:val="0"/>
      <w:divBdr>
        <w:top w:val="none" w:sz="0" w:space="0" w:color="auto"/>
        <w:left w:val="none" w:sz="0" w:space="0" w:color="auto"/>
        <w:bottom w:val="none" w:sz="0" w:space="0" w:color="auto"/>
        <w:right w:val="none" w:sz="0" w:space="0" w:color="auto"/>
      </w:divBdr>
    </w:div>
    <w:div w:id="1670519554">
      <w:bodyDiv w:val="1"/>
      <w:marLeft w:val="0"/>
      <w:marRight w:val="0"/>
      <w:marTop w:val="0"/>
      <w:marBottom w:val="0"/>
      <w:divBdr>
        <w:top w:val="none" w:sz="0" w:space="0" w:color="auto"/>
        <w:left w:val="none" w:sz="0" w:space="0" w:color="auto"/>
        <w:bottom w:val="none" w:sz="0" w:space="0" w:color="auto"/>
        <w:right w:val="none" w:sz="0" w:space="0" w:color="auto"/>
      </w:divBdr>
    </w:div>
    <w:div w:id="1670869466">
      <w:bodyDiv w:val="1"/>
      <w:marLeft w:val="0"/>
      <w:marRight w:val="0"/>
      <w:marTop w:val="0"/>
      <w:marBottom w:val="0"/>
      <w:divBdr>
        <w:top w:val="none" w:sz="0" w:space="0" w:color="auto"/>
        <w:left w:val="none" w:sz="0" w:space="0" w:color="auto"/>
        <w:bottom w:val="none" w:sz="0" w:space="0" w:color="auto"/>
        <w:right w:val="none" w:sz="0" w:space="0" w:color="auto"/>
      </w:divBdr>
    </w:div>
    <w:div w:id="1672491102">
      <w:bodyDiv w:val="1"/>
      <w:marLeft w:val="0"/>
      <w:marRight w:val="0"/>
      <w:marTop w:val="0"/>
      <w:marBottom w:val="0"/>
      <w:divBdr>
        <w:top w:val="none" w:sz="0" w:space="0" w:color="auto"/>
        <w:left w:val="none" w:sz="0" w:space="0" w:color="auto"/>
        <w:bottom w:val="none" w:sz="0" w:space="0" w:color="auto"/>
        <w:right w:val="none" w:sz="0" w:space="0" w:color="auto"/>
      </w:divBdr>
    </w:div>
    <w:div w:id="1679503719">
      <w:bodyDiv w:val="1"/>
      <w:marLeft w:val="0"/>
      <w:marRight w:val="0"/>
      <w:marTop w:val="0"/>
      <w:marBottom w:val="0"/>
      <w:divBdr>
        <w:top w:val="none" w:sz="0" w:space="0" w:color="auto"/>
        <w:left w:val="none" w:sz="0" w:space="0" w:color="auto"/>
        <w:bottom w:val="none" w:sz="0" w:space="0" w:color="auto"/>
        <w:right w:val="none" w:sz="0" w:space="0" w:color="auto"/>
      </w:divBdr>
    </w:div>
    <w:div w:id="1680618914">
      <w:bodyDiv w:val="1"/>
      <w:marLeft w:val="0"/>
      <w:marRight w:val="0"/>
      <w:marTop w:val="0"/>
      <w:marBottom w:val="0"/>
      <w:divBdr>
        <w:top w:val="none" w:sz="0" w:space="0" w:color="auto"/>
        <w:left w:val="none" w:sz="0" w:space="0" w:color="auto"/>
        <w:bottom w:val="none" w:sz="0" w:space="0" w:color="auto"/>
        <w:right w:val="none" w:sz="0" w:space="0" w:color="auto"/>
      </w:divBdr>
    </w:div>
    <w:div w:id="1681617148">
      <w:bodyDiv w:val="1"/>
      <w:marLeft w:val="0"/>
      <w:marRight w:val="0"/>
      <w:marTop w:val="0"/>
      <w:marBottom w:val="0"/>
      <w:divBdr>
        <w:top w:val="none" w:sz="0" w:space="0" w:color="auto"/>
        <w:left w:val="none" w:sz="0" w:space="0" w:color="auto"/>
        <w:bottom w:val="none" w:sz="0" w:space="0" w:color="auto"/>
        <w:right w:val="none" w:sz="0" w:space="0" w:color="auto"/>
      </w:divBdr>
    </w:div>
    <w:div w:id="1682658392">
      <w:bodyDiv w:val="1"/>
      <w:marLeft w:val="0"/>
      <w:marRight w:val="0"/>
      <w:marTop w:val="0"/>
      <w:marBottom w:val="0"/>
      <w:divBdr>
        <w:top w:val="none" w:sz="0" w:space="0" w:color="auto"/>
        <w:left w:val="none" w:sz="0" w:space="0" w:color="auto"/>
        <w:bottom w:val="none" w:sz="0" w:space="0" w:color="auto"/>
        <w:right w:val="none" w:sz="0" w:space="0" w:color="auto"/>
      </w:divBdr>
    </w:div>
    <w:div w:id="1683167262">
      <w:bodyDiv w:val="1"/>
      <w:marLeft w:val="0"/>
      <w:marRight w:val="0"/>
      <w:marTop w:val="0"/>
      <w:marBottom w:val="0"/>
      <w:divBdr>
        <w:top w:val="none" w:sz="0" w:space="0" w:color="auto"/>
        <w:left w:val="none" w:sz="0" w:space="0" w:color="auto"/>
        <w:bottom w:val="none" w:sz="0" w:space="0" w:color="auto"/>
        <w:right w:val="none" w:sz="0" w:space="0" w:color="auto"/>
      </w:divBdr>
    </w:div>
    <w:div w:id="1685472272">
      <w:bodyDiv w:val="1"/>
      <w:marLeft w:val="0"/>
      <w:marRight w:val="0"/>
      <w:marTop w:val="0"/>
      <w:marBottom w:val="0"/>
      <w:divBdr>
        <w:top w:val="none" w:sz="0" w:space="0" w:color="auto"/>
        <w:left w:val="none" w:sz="0" w:space="0" w:color="auto"/>
        <w:bottom w:val="none" w:sz="0" w:space="0" w:color="auto"/>
        <w:right w:val="none" w:sz="0" w:space="0" w:color="auto"/>
      </w:divBdr>
    </w:div>
    <w:div w:id="1685939110">
      <w:bodyDiv w:val="1"/>
      <w:marLeft w:val="0"/>
      <w:marRight w:val="0"/>
      <w:marTop w:val="0"/>
      <w:marBottom w:val="0"/>
      <w:divBdr>
        <w:top w:val="none" w:sz="0" w:space="0" w:color="auto"/>
        <w:left w:val="none" w:sz="0" w:space="0" w:color="auto"/>
        <w:bottom w:val="none" w:sz="0" w:space="0" w:color="auto"/>
        <w:right w:val="none" w:sz="0" w:space="0" w:color="auto"/>
      </w:divBdr>
    </w:div>
    <w:div w:id="1686782715">
      <w:bodyDiv w:val="1"/>
      <w:marLeft w:val="0"/>
      <w:marRight w:val="0"/>
      <w:marTop w:val="0"/>
      <w:marBottom w:val="0"/>
      <w:divBdr>
        <w:top w:val="none" w:sz="0" w:space="0" w:color="auto"/>
        <w:left w:val="none" w:sz="0" w:space="0" w:color="auto"/>
        <w:bottom w:val="none" w:sz="0" w:space="0" w:color="auto"/>
        <w:right w:val="none" w:sz="0" w:space="0" w:color="auto"/>
      </w:divBdr>
    </w:div>
    <w:div w:id="1687250580">
      <w:bodyDiv w:val="1"/>
      <w:marLeft w:val="0"/>
      <w:marRight w:val="0"/>
      <w:marTop w:val="0"/>
      <w:marBottom w:val="0"/>
      <w:divBdr>
        <w:top w:val="none" w:sz="0" w:space="0" w:color="auto"/>
        <w:left w:val="none" w:sz="0" w:space="0" w:color="auto"/>
        <w:bottom w:val="none" w:sz="0" w:space="0" w:color="auto"/>
        <w:right w:val="none" w:sz="0" w:space="0" w:color="auto"/>
      </w:divBdr>
    </w:div>
    <w:div w:id="1687436862">
      <w:bodyDiv w:val="1"/>
      <w:marLeft w:val="0"/>
      <w:marRight w:val="0"/>
      <w:marTop w:val="0"/>
      <w:marBottom w:val="0"/>
      <w:divBdr>
        <w:top w:val="none" w:sz="0" w:space="0" w:color="auto"/>
        <w:left w:val="none" w:sz="0" w:space="0" w:color="auto"/>
        <w:bottom w:val="none" w:sz="0" w:space="0" w:color="auto"/>
        <w:right w:val="none" w:sz="0" w:space="0" w:color="auto"/>
      </w:divBdr>
    </w:div>
    <w:div w:id="1688170067">
      <w:bodyDiv w:val="1"/>
      <w:marLeft w:val="0"/>
      <w:marRight w:val="0"/>
      <w:marTop w:val="0"/>
      <w:marBottom w:val="0"/>
      <w:divBdr>
        <w:top w:val="none" w:sz="0" w:space="0" w:color="auto"/>
        <w:left w:val="none" w:sz="0" w:space="0" w:color="auto"/>
        <w:bottom w:val="none" w:sz="0" w:space="0" w:color="auto"/>
        <w:right w:val="none" w:sz="0" w:space="0" w:color="auto"/>
      </w:divBdr>
    </w:div>
    <w:div w:id="1688368625">
      <w:bodyDiv w:val="1"/>
      <w:marLeft w:val="0"/>
      <w:marRight w:val="0"/>
      <w:marTop w:val="0"/>
      <w:marBottom w:val="0"/>
      <w:divBdr>
        <w:top w:val="none" w:sz="0" w:space="0" w:color="auto"/>
        <w:left w:val="none" w:sz="0" w:space="0" w:color="auto"/>
        <w:bottom w:val="none" w:sz="0" w:space="0" w:color="auto"/>
        <w:right w:val="none" w:sz="0" w:space="0" w:color="auto"/>
      </w:divBdr>
    </w:div>
    <w:div w:id="1689209846">
      <w:bodyDiv w:val="1"/>
      <w:marLeft w:val="0"/>
      <w:marRight w:val="0"/>
      <w:marTop w:val="0"/>
      <w:marBottom w:val="0"/>
      <w:divBdr>
        <w:top w:val="none" w:sz="0" w:space="0" w:color="auto"/>
        <w:left w:val="none" w:sz="0" w:space="0" w:color="auto"/>
        <w:bottom w:val="none" w:sz="0" w:space="0" w:color="auto"/>
        <w:right w:val="none" w:sz="0" w:space="0" w:color="auto"/>
      </w:divBdr>
    </w:div>
    <w:div w:id="1690175270">
      <w:bodyDiv w:val="1"/>
      <w:marLeft w:val="0"/>
      <w:marRight w:val="0"/>
      <w:marTop w:val="0"/>
      <w:marBottom w:val="0"/>
      <w:divBdr>
        <w:top w:val="none" w:sz="0" w:space="0" w:color="auto"/>
        <w:left w:val="none" w:sz="0" w:space="0" w:color="auto"/>
        <w:bottom w:val="none" w:sz="0" w:space="0" w:color="auto"/>
        <w:right w:val="none" w:sz="0" w:space="0" w:color="auto"/>
      </w:divBdr>
    </w:div>
    <w:div w:id="1690989910">
      <w:bodyDiv w:val="1"/>
      <w:marLeft w:val="0"/>
      <w:marRight w:val="0"/>
      <w:marTop w:val="0"/>
      <w:marBottom w:val="0"/>
      <w:divBdr>
        <w:top w:val="none" w:sz="0" w:space="0" w:color="auto"/>
        <w:left w:val="none" w:sz="0" w:space="0" w:color="auto"/>
        <w:bottom w:val="none" w:sz="0" w:space="0" w:color="auto"/>
        <w:right w:val="none" w:sz="0" w:space="0" w:color="auto"/>
      </w:divBdr>
    </w:div>
    <w:div w:id="1691175706">
      <w:bodyDiv w:val="1"/>
      <w:marLeft w:val="0"/>
      <w:marRight w:val="0"/>
      <w:marTop w:val="0"/>
      <w:marBottom w:val="0"/>
      <w:divBdr>
        <w:top w:val="none" w:sz="0" w:space="0" w:color="auto"/>
        <w:left w:val="none" w:sz="0" w:space="0" w:color="auto"/>
        <w:bottom w:val="none" w:sz="0" w:space="0" w:color="auto"/>
        <w:right w:val="none" w:sz="0" w:space="0" w:color="auto"/>
      </w:divBdr>
    </w:div>
    <w:div w:id="1691443357">
      <w:bodyDiv w:val="1"/>
      <w:marLeft w:val="0"/>
      <w:marRight w:val="0"/>
      <w:marTop w:val="0"/>
      <w:marBottom w:val="0"/>
      <w:divBdr>
        <w:top w:val="none" w:sz="0" w:space="0" w:color="auto"/>
        <w:left w:val="none" w:sz="0" w:space="0" w:color="auto"/>
        <w:bottom w:val="none" w:sz="0" w:space="0" w:color="auto"/>
        <w:right w:val="none" w:sz="0" w:space="0" w:color="auto"/>
      </w:divBdr>
    </w:div>
    <w:div w:id="1694303723">
      <w:bodyDiv w:val="1"/>
      <w:marLeft w:val="0"/>
      <w:marRight w:val="0"/>
      <w:marTop w:val="0"/>
      <w:marBottom w:val="0"/>
      <w:divBdr>
        <w:top w:val="none" w:sz="0" w:space="0" w:color="auto"/>
        <w:left w:val="none" w:sz="0" w:space="0" w:color="auto"/>
        <w:bottom w:val="none" w:sz="0" w:space="0" w:color="auto"/>
        <w:right w:val="none" w:sz="0" w:space="0" w:color="auto"/>
      </w:divBdr>
    </w:div>
    <w:div w:id="1694765188">
      <w:bodyDiv w:val="1"/>
      <w:marLeft w:val="0"/>
      <w:marRight w:val="0"/>
      <w:marTop w:val="0"/>
      <w:marBottom w:val="0"/>
      <w:divBdr>
        <w:top w:val="none" w:sz="0" w:space="0" w:color="auto"/>
        <w:left w:val="none" w:sz="0" w:space="0" w:color="auto"/>
        <w:bottom w:val="none" w:sz="0" w:space="0" w:color="auto"/>
        <w:right w:val="none" w:sz="0" w:space="0" w:color="auto"/>
      </w:divBdr>
    </w:div>
    <w:div w:id="1694765429">
      <w:bodyDiv w:val="1"/>
      <w:marLeft w:val="0"/>
      <w:marRight w:val="0"/>
      <w:marTop w:val="0"/>
      <w:marBottom w:val="0"/>
      <w:divBdr>
        <w:top w:val="none" w:sz="0" w:space="0" w:color="auto"/>
        <w:left w:val="none" w:sz="0" w:space="0" w:color="auto"/>
        <w:bottom w:val="none" w:sz="0" w:space="0" w:color="auto"/>
        <w:right w:val="none" w:sz="0" w:space="0" w:color="auto"/>
      </w:divBdr>
    </w:div>
    <w:div w:id="1696803525">
      <w:bodyDiv w:val="1"/>
      <w:marLeft w:val="0"/>
      <w:marRight w:val="0"/>
      <w:marTop w:val="0"/>
      <w:marBottom w:val="0"/>
      <w:divBdr>
        <w:top w:val="none" w:sz="0" w:space="0" w:color="auto"/>
        <w:left w:val="none" w:sz="0" w:space="0" w:color="auto"/>
        <w:bottom w:val="none" w:sz="0" w:space="0" w:color="auto"/>
        <w:right w:val="none" w:sz="0" w:space="0" w:color="auto"/>
      </w:divBdr>
    </w:div>
    <w:div w:id="1697652166">
      <w:bodyDiv w:val="1"/>
      <w:marLeft w:val="0"/>
      <w:marRight w:val="0"/>
      <w:marTop w:val="0"/>
      <w:marBottom w:val="0"/>
      <w:divBdr>
        <w:top w:val="none" w:sz="0" w:space="0" w:color="auto"/>
        <w:left w:val="none" w:sz="0" w:space="0" w:color="auto"/>
        <w:bottom w:val="none" w:sz="0" w:space="0" w:color="auto"/>
        <w:right w:val="none" w:sz="0" w:space="0" w:color="auto"/>
      </w:divBdr>
    </w:div>
    <w:div w:id="1697846999">
      <w:bodyDiv w:val="1"/>
      <w:marLeft w:val="0"/>
      <w:marRight w:val="0"/>
      <w:marTop w:val="0"/>
      <w:marBottom w:val="0"/>
      <w:divBdr>
        <w:top w:val="none" w:sz="0" w:space="0" w:color="auto"/>
        <w:left w:val="none" w:sz="0" w:space="0" w:color="auto"/>
        <w:bottom w:val="none" w:sz="0" w:space="0" w:color="auto"/>
        <w:right w:val="none" w:sz="0" w:space="0" w:color="auto"/>
      </w:divBdr>
    </w:div>
    <w:div w:id="1697929936">
      <w:bodyDiv w:val="1"/>
      <w:marLeft w:val="0"/>
      <w:marRight w:val="0"/>
      <w:marTop w:val="0"/>
      <w:marBottom w:val="0"/>
      <w:divBdr>
        <w:top w:val="none" w:sz="0" w:space="0" w:color="auto"/>
        <w:left w:val="none" w:sz="0" w:space="0" w:color="auto"/>
        <w:bottom w:val="none" w:sz="0" w:space="0" w:color="auto"/>
        <w:right w:val="none" w:sz="0" w:space="0" w:color="auto"/>
      </w:divBdr>
    </w:div>
    <w:div w:id="1698774902">
      <w:bodyDiv w:val="1"/>
      <w:marLeft w:val="0"/>
      <w:marRight w:val="0"/>
      <w:marTop w:val="0"/>
      <w:marBottom w:val="0"/>
      <w:divBdr>
        <w:top w:val="none" w:sz="0" w:space="0" w:color="auto"/>
        <w:left w:val="none" w:sz="0" w:space="0" w:color="auto"/>
        <w:bottom w:val="none" w:sz="0" w:space="0" w:color="auto"/>
        <w:right w:val="none" w:sz="0" w:space="0" w:color="auto"/>
      </w:divBdr>
    </w:div>
    <w:div w:id="1699113960">
      <w:bodyDiv w:val="1"/>
      <w:marLeft w:val="0"/>
      <w:marRight w:val="0"/>
      <w:marTop w:val="0"/>
      <w:marBottom w:val="0"/>
      <w:divBdr>
        <w:top w:val="none" w:sz="0" w:space="0" w:color="auto"/>
        <w:left w:val="none" w:sz="0" w:space="0" w:color="auto"/>
        <w:bottom w:val="none" w:sz="0" w:space="0" w:color="auto"/>
        <w:right w:val="none" w:sz="0" w:space="0" w:color="auto"/>
      </w:divBdr>
    </w:div>
    <w:div w:id="1699307411">
      <w:bodyDiv w:val="1"/>
      <w:marLeft w:val="0"/>
      <w:marRight w:val="0"/>
      <w:marTop w:val="0"/>
      <w:marBottom w:val="0"/>
      <w:divBdr>
        <w:top w:val="none" w:sz="0" w:space="0" w:color="auto"/>
        <w:left w:val="none" w:sz="0" w:space="0" w:color="auto"/>
        <w:bottom w:val="none" w:sz="0" w:space="0" w:color="auto"/>
        <w:right w:val="none" w:sz="0" w:space="0" w:color="auto"/>
      </w:divBdr>
    </w:div>
    <w:div w:id="1699743691">
      <w:bodyDiv w:val="1"/>
      <w:marLeft w:val="0"/>
      <w:marRight w:val="0"/>
      <w:marTop w:val="0"/>
      <w:marBottom w:val="0"/>
      <w:divBdr>
        <w:top w:val="none" w:sz="0" w:space="0" w:color="auto"/>
        <w:left w:val="none" w:sz="0" w:space="0" w:color="auto"/>
        <w:bottom w:val="none" w:sz="0" w:space="0" w:color="auto"/>
        <w:right w:val="none" w:sz="0" w:space="0" w:color="auto"/>
      </w:divBdr>
    </w:div>
    <w:div w:id="1699816329">
      <w:bodyDiv w:val="1"/>
      <w:marLeft w:val="0"/>
      <w:marRight w:val="0"/>
      <w:marTop w:val="0"/>
      <w:marBottom w:val="0"/>
      <w:divBdr>
        <w:top w:val="none" w:sz="0" w:space="0" w:color="auto"/>
        <w:left w:val="none" w:sz="0" w:space="0" w:color="auto"/>
        <w:bottom w:val="none" w:sz="0" w:space="0" w:color="auto"/>
        <w:right w:val="none" w:sz="0" w:space="0" w:color="auto"/>
      </w:divBdr>
    </w:div>
    <w:div w:id="1699892577">
      <w:bodyDiv w:val="1"/>
      <w:marLeft w:val="0"/>
      <w:marRight w:val="0"/>
      <w:marTop w:val="0"/>
      <w:marBottom w:val="0"/>
      <w:divBdr>
        <w:top w:val="none" w:sz="0" w:space="0" w:color="auto"/>
        <w:left w:val="none" w:sz="0" w:space="0" w:color="auto"/>
        <w:bottom w:val="none" w:sz="0" w:space="0" w:color="auto"/>
        <w:right w:val="none" w:sz="0" w:space="0" w:color="auto"/>
      </w:divBdr>
    </w:div>
    <w:div w:id="1700201668">
      <w:bodyDiv w:val="1"/>
      <w:marLeft w:val="0"/>
      <w:marRight w:val="0"/>
      <w:marTop w:val="0"/>
      <w:marBottom w:val="0"/>
      <w:divBdr>
        <w:top w:val="none" w:sz="0" w:space="0" w:color="auto"/>
        <w:left w:val="none" w:sz="0" w:space="0" w:color="auto"/>
        <w:bottom w:val="none" w:sz="0" w:space="0" w:color="auto"/>
        <w:right w:val="none" w:sz="0" w:space="0" w:color="auto"/>
      </w:divBdr>
    </w:div>
    <w:div w:id="1703281597">
      <w:bodyDiv w:val="1"/>
      <w:marLeft w:val="0"/>
      <w:marRight w:val="0"/>
      <w:marTop w:val="0"/>
      <w:marBottom w:val="0"/>
      <w:divBdr>
        <w:top w:val="none" w:sz="0" w:space="0" w:color="auto"/>
        <w:left w:val="none" w:sz="0" w:space="0" w:color="auto"/>
        <w:bottom w:val="none" w:sz="0" w:space="0" w:color="auto"/>
        <w:right w:val="none" w:sz="0" w:space="0" w:color="auto"/>
      </w:divBdr>
    </w:div>
    <w:div w:id="1703432180">
      <w:bodyDiv w:val="1"/>
      <w:marLeft w:val="0"/>
      <w:marRight w:val="0"/>
      <w:marTop w:val="0"/>
      <w:marBottom w:val="0"/>
      <w:divBdr>
        <w:top w:val="none" w:sz="0" w:space="0" w:color="auto"/>
        <w:left w:val="none" w:sz="0" w:space="0" w:color="auto"/>
        <w:bottom w:val="none" w:sz="0" w:space="0" w:color="auto"/>
        <w:right w:val="none" w:sz="0" w:space="0" w:color="auto"/>
      </w:divBdr>
    </w:div>
    <w:div w:id="1703938200">
      <w:bodyDiv w:val="1"/>
      <w:marLeft w:val="0"/>
      <w:marRight w:val="0"/>
      <w:marTop w:val="0"/>
      <w:marBottom w:val="0"/>
      <w:divBdr>
        <w:top w:val="none" w:sz="0" w:space="0" w:color="auto"/>
        <w:left w:val="none" w:sz="0" w:space="0" w:color="auto"/>
        <w:bottom w:val="none" w:sz="0" w:space="0" w:color="auto"/>
        <w:right w:val="none" w:sz="0" w:space="0" w:color="auto"/>
      </w:divBdr>
    </w:div>
    <w:div w:id="1705060050">
      <w:bodyDiv w:val="1"/>
      <w:marLeft w:val="0"/>
      <w:marRight w:val="0"/>
      <w:marTop w:val="0"/>
      <w:marBottom w:val="0"/>
      <w:divBdr>
        <w:top w:val="none" w:sz="0" w:space="0" w:color="auto"/>
        <w:left w:val="none" w:sz="0" w:space="0" w:color="auto"/>
        <w:bottom w:val="none" w:sz="0" w:space="0" w:color="auto"/>
        <w:right w:val="none" w:sz="0" w:space="0" w:color="auto"/>
      </w:divBdr>
    </w:div>
    <w:div w:id="1705203927">
      <w:bodyDiv w:val="1"/>
      <w:marLeft w:val="0"/>
      <w:marRight w:val="0"/>
      <w:marTop w:val="0"/>
      <w:marBottom w:val="0"/>
      <w:divBdr>
        <w:top w:val="none" w:sz="0" w:space="0" w:color="auto"/>
        <w:left w:val="none" w:sz="0" w:space="0" w:color="auto"/>
        <w:bottom w:val="none" w:sz="0" w:space="0" w:color="auto"/>
        <w:right w:val="none" w:sz="0" w:space="0" w:color="auto"/>
      </w:divBdr>
    </w:div>
    <w:div w:id="1705246733">
      <w:bodyDiv w:val="1"/>
      <w:marLeft w:val="0"/>
      <w:marRight w:val="0"/>
      <w:marTop w:val="0"/>
      <w:marBottom w:val="0"/>
      <w:divBdr>
        <w:top w:val="none" w:sz="0" w:space="0" w:color="auto"/>
        <w:left w:val="none" w:sz="0" w:space="0" w:color="auto"/>
        <w:bottom w:val="none" w:sz="0" w:space="0" w:color="auto"/>
        <w:right w:val="none" w:sz="0" w:space="0" w:color="auto"/>
      </w:divBdr>
    </w:div>
    <w:div w:id="1705518527">
      <w:bodyDiv w:val="1"/>
      <w:marLeft w:val="0"/>
      <w:marRight w:val="0"/>
      <w:marTop w:val="0"/>
      <w:marBottom w:val="0"/>
      <w:divBdr>
        <w:top w:val="none" w:sz="0" w:space="0" w:color="auto"/>
        <w:left w:val="none" w:sz="0" w:space="0" w:color="auto"/>
        <w:bottom w:val="none" w:sz="0" w:space="0" w:color="auto"/>
        <w:right w:val="none" w:sz="0" w:space="0" w:color="auto"/>
      </w:divBdr>
    </w:div>
    <w:div w:id="1706059337">
      <w:bodyDiv w:val="1"/>
      <w:marLeft w:val="0"/>
      <w:marRight w:val="0"/>
      <w:marTop w:val="0"/>
      <w:marBottom w:val="0"/>
      <w:divBdr>
        <w:top w:val="none" w:sz="0" w:space="0" w:color="auto"/>
        <w:left w:val="none" w:sz="0" w:space="0" w:color="auto"/>
        <w:bottom w:val="none" w:sz="0" w:space="0" w:color="auto"/>
        <w:right w:val="none" w:sz="0" w:space="0" w:color="auto"/>
      </w:divBdr>
    </w:div>
    <w:div w:id="1707176850">
      <w:bodyDiv w:val="1"/>
      <w:marLeft w:val="0"/>
      <w:marRight w:val="0"/>
      <w:marTop w:val="0"/>
      <w:marBottom w:val="0"/>
      <w:divBdr>
        <w:top w:val="none" w:sz="0" w:space="0" w:color="auto"/>
        <w:left w:val="none" w:sz="0" w:space="0" w:color="auto"/>
        <w:bottom w:val="none" w:sz="0" w:space="0" w:color="auto"/>
        <w:right w:val="none" w:sz="0" w:space="0" w:color="auto"/>
      </w:divBdr>
    </w:div>
    <w:div w:id="1708480059">
      <w:bodyDiv w:val="1"/>
      <w:marLeft w:val="0"/>
      <w:marRight w:val="0"/>
      <w:marTop w:val="0"/>
      <w:marBottom w:val="0"/>
      <w:divBdr>
        <w:top w:val="none" w:sz="0" w:space="0" w:color="auto"/>
        <w:left w:val="none" w:sz="0" w:space="0" w:color="auto"/>
        <w:bottom w:val="none" w:sz="0" w:space="0" w:color="auto"/>
        <w:right w:val="none" w:sz="0" w:space="0" w:color="auto"/>
      </w:divBdr>
    </w:div>
    <w:div w:id="1708793814">
      <w:bodyDiv w:val="1"/>
      <w:marLeft w:val="0"/>
      <w:marRight w:val="0"/>
      <w:marTop w:val="0"/>
      <w:marBottom w:val="0"/>
      <w:divBdr>
        <w:top w:val="none" w:sz="0" w:space="0" w:color="auto"/>
        <w:left w:val="none" w:sz="0" w:space="0" w:color="auto"/>
        <w:bottom w:val="none" w:sz="0" w:space="0" w:color="auto"/>
        <w:right w:val="none" w:sz="0" w:space="0" w:color="auto"/>
      </w:divBdr>
    </w:div>
    <w:div w:id="1709841580">
      <w:bodyDiv w:val="1"/>
      <w:marLeft w:val="0"/>
      <w:marRight w:val="0"/>
      <w:marTop w:val="0"/>
      <w:marBottom w:val="0"/>
      <w:divBdr>
        <w:top w:val="none" w:sz="0" w:space="0" w:color="auto"/>
        <w:left w:val="none" w:sz="0" w:space="0" w:color="auto"/>
        <w:bottom w:val="none" w:sz="0" w:space="0" w:color="auto"/>
        <w:right w:val="none" w:sz="0" w:space="0" w:color="auto"/>
      </w:divBdr>
    </w:div>
    <w:div w:id="1710372093">
      <w:bodyDiv w:val="1"/>
      <w:marLeft w:val="0"/>
      <w:marRight w:val="0"/>
      <w:marTop w:val="0"/>
      <w:marBottom w:val="0"/>
      <w:divBdr>
        <w:top w:val="none" w:sz="0" w:space="0" w:color="auto"/>
        <w:left w:val="none" w:sz="0" w:space="0" w:color="auto"/>
        <w:bottom w:val="none" w:sz="0" w:space="0" w:color="auto"/>
        <w:right w:val="none" w:sz="0" w:space="0" w:color="auto"/>
      </w:divBdr>
    </w:div>
    <w:div w:id="1710497663">
      <w:bodyDiv w:val="1"/>
      <w:marLeft w:val="0"/>
      <w:marRight w:val="0"/>
      <w:marTop w:val="0"/>
      <w:marBottom w:val="0"/>
      <w:divBdr>
        <w:top w:val="none" w:sz="0" w:space="0" w:color="auto"/>
        <w:left w:val="none" w:sz="0" w:space="0" w:color="auto"/>
        <w:bottom w:val="none" w:sz="0" w:space="0" w:color="auto"/>
        <w:right w:val="none" w:sz="0" w:space="0" w:color="auto"/>
      </w:divBdr>
    </w:div>
    <w:div w:id="1711955453">
      <w:bodyDiv w:val="1"/>
      <w:marLeft w:val="0"/>
      <w:marRight w:val="0"/>
      <w:marTop w:val="0"/>
      <w:marBottom w:val="0"/>
      <w:divBdr>
        <w:top w:val="none" w:sz="0" w:space="0" w:color="auto"/>
        <w:left w:val="none" w:sz="0" w:space="0" w:color="auto"/>
        <w:bottom w:val="none" w:sz="0" w:space="0" w:color="auto"/>
        <w:right w:val="none" w:sz="0" w:space="0" w:color="auto"/>
      </w:divBdr>
    </w:div>
    <w:div w:id="1712606458">
      <w:bodyDiv w:val="1"/>
      <w:marLeft w:val="0"/>
      <w:marRight w:val="0"/>
      <w:marTop w:val="0"/>
      <w:marBottom w:val="0"/>
      <w:divBdr>
        <w:top w:val="none" w:sz="0" w:space="0" w:color="auto"/>
        <w:left w:val="none" w:sz="0" w:space="0" w:color="auto"/>
        <w:bottom w:val="none" w:sz="0" w:space="0" w:color="auto"/>
        <w:right w:val="none" w:sz="0" w:space="0" w:color="auto"/>
      </w:divBdr>
    </w:div>
    <w:div w:id="1713531755">
      <w:bodyDiv w:val="1"/>
      <w:marLeft w:val="0"/>
      <w:marRight w:val="0"/>
      <w:marTop w:val="0"/>
      <w:marBottom w:val="0"/>
      <w:divBdr>
        <w:top w:val="none" w:sz="0" w:space="0" w:color="auto"/>
        <w:left w:val="none" w:sz="0" w:space="0" w:color="auto"/>
        <w:bottom w:val="none" w:sz="0" w:space="0" w:color="auto"/>
        <w:right w:val="none" w:sz="0" w:space="0" w:color="auto"/>
      </w:divBdr>
    </w:div>
    <w:div w:id="1713571938">
      <w:bodyDiv w:val="1"/>
      <w:marLeft w:val="0"/>
      <w:marRight w:val="0"/>
      <w:marTop w:val="0"/>
      <w:marBottom w:val="0"/>
      <w:divBdr>
        <w:top w:val="none" w:sz="0" w:space="0" w:color="auto"/>
        <w:left w:val="none" w:sz="0" w:space="0" w:color="auto"/>
        <w:bottom w:val="none" w:sz="0" w:space="0" w:color="auto"/>
        <w:right w:val="none" w:sz="0" w:space="0" w:color="auto"/>
      </w:divBdr>
    </w:div>
    <w:div w:id="1713964229">
      <w:bodyDiv w:val="1"/>
      <w:marLeft w:val="0"/>
      <w:marRight w:val="0"/>
      <w:marTop w:val="0"/>
      <w:marBottom w:val="0"/>
      <w:divBdr>
        <w:top w:val="none" w:sz="0" w:space="0" w:color="auto"/>
        <w:left w:val="none" w:sz="0" w:space="0" w:color="auto"/>
        <w:bottom w:val="none" w:sz="0" w:space="0" w:color="auto"/>
        <w:right w:val="none" w:sz="0" w:space="0" w:color="auto"/>
      </w:divBdr>
    </w:div>
    <w:div w:id="1714306746">
      <w:bodyDiv w:val="1"/>
      <w:marLeft w:val="0"/>
      <w:marRight w:val="0"/>
      <w:marTop w:val="0"/>
      <w:marBottom w:val="0"/>
      <w:divBdr>
        <w:top w:val="none" w:sz="0" w:space="0" w:color="auto"/>
        <w:left w:val="none" w:sz="0" w:space="0" w:color="auto"/>
        <w:bottom w:val="none" w:sz="0" w:space="0" w:color="auto"/>
        <w:right w:val="none" w:sz="0" w:space="0" w:color="auto"/>
      </w:divBdr>
    </w:div>
    <w:div w:id="1714693288">
      <w:bodyDiv w:val="1"/>
      <w:marLeft w:val="0"/>
      <w:marRight w:val="0"/>
      <w:marTop w:val="0"/>
      <w:marBottom w:val="0"/>
      <w:divBdr>
        <w:top w:val="none" w:sz="0" w:space="0" w:color="auto"/>
        <w:left w:val="none" w:sz="0" w:space="0" w:color="auto"/>
        <w:bottom w:val="none" w:sz="0" w:space="0" w:color="auto"/>
        <w:right w:val="none" w:sz="0" w:space="0" w:color="auto"/>
      </w:divBdr>
    </w:div>
    <w:div w:id="1715082167">
      <w:bodyDiv w:val="1"/>
      <w:marLeft w:val="0"/>
      <w:marRight w:val="0"/>
      <w:marTop w:val="0"/>
      <w:marBottom w:val="0"/>
      <w:divBdr>
        <w:top w:val="none" w:sz="0" w:space="0" w:color="auto"/>
        <w:left w:val="none" w:sz="0" w:space="0" w:color="auto"/>
        <w:bottom w:val="none" w:sz="0" w:space="0" w:color="auto"/>
        <w:right w:val="none" w:sz="0" w:space="0" w:color="auto"/>
      </w:divBdr>
    </w:div>
    <w:div w:id="1715545005">
      <w:bodyDiv w:val="1"/>
      <w:marLeft w:val="0"/>
      <w:marRight w:val="0"/>
      <w:marTop w:val="0"/>
      <w:marBottom w:val="0"/>
      <w:divBdr>
        <w:top w:val="none" w:sz="0" w:space="0" w:color="auto"/>
        <w:left w:val="none" w:sz="0" w:space="0" w:color="auto"/>
        <w:bottom w:val="none" w:sz="0" w:space="0" w:color="auto"/>
        <w:right w:val="none" w:sz="0" w:space="0" w:color="auto"/>
      </w:divBdr>
    </w:div>
    <w:div w:id="1715545577">
      <w:bodyDiv w:val="1"/>
      <w:marLeft w:val="0"/>
      <w:marRight w:val="0"/>
      <w:marTop w:val="0"/>
      <w:marBottom w:val="0"/>
      <w:divBdr>
        <w:top w:val="none" w:sz="0" w:space="0" w:color="auto"/>
        <w:left w:val="none" w:sz="0" w:space="0" w:color="auto"/>
        <w:bottom w:val="none" w:sz="0" w:space="0" w:color="auto"/>
        <w:right w:val="none" w:sz="0" w:space="0" w:color="auto"/>
      </w:divBdr>
    </w:div>
    <w:div w:id="1716852755">
      <w:bodyDiv w:val="1"/>
      <w:marLeft w:val="0"/>
      <w:marRight w:val="0"/>
      <w:marTop w:val="0"/>
      <w:marBottom w:val="0"/>
      <w:divBdr>
        <w:top w:val="none" w:sz="0" w:space="0" w:color="auto"/>
        <w:left w:val="none" w:sz="0" w:space="0" w:color="auto"/>
        <w:bottom w:val="none" w:sz="0" w:space="0" w:color="auto"/>
        <w:right w:val="none" w:sz="0" w:space="0" w:color="auto"/>
      </w:divBdr>
    </w:div>
    <w:div w:id="1718896413">
      <w:bodyDiv w:val="1"/>
      <w:marLeft w:val="0"/>
      <w:marRight w:val="0"/>
      <w:marTop w:val="0"/>
      <w:marBottom w:val="0"/>
      <w:divBdr>
        <w:top w:val="none" w:sz="0" w:space="0" w:color="auto"/>
        <w:left w:val="none" w:sz="0" w:space="0" w:color="auto"/>
        <w:bottom w:val="none" w:sz="0" w:space="0" w:color="auto"/>
        <w:right w:val="none" w:sz="0" w:space="0" w:color="auto"/>
      </w:divBdr>
    </w:div>
    <w:div w:id="1719163335">
      <w:bodyDiv w:val="1"/>
      <w:marLeft w:val="0"/>
      <w:marRight w:val="0"/>
      <w:marTop w:val="0"/>
      <w:marBottom w:val="0"/>
      <w:divBdr>
        <w:top w:val="none" w:sz="0" w:space="0" w:color="auto"/>
        <w:left w:val="none" w:sz="0" w:space="0" w:color="auto"/>
        <w:bottom w:val="none" w:sz="0" w:space="0" w:color="auto"/>
        <w:right w:val="none" w:sz="0" w:space="0" w:color="auto"/>
      </w:divBdr>
    </w:div>
    <w:div w:id="1720202260">
      <w:bodyDiv w:val="1"/>
      <w:marLeft w:val="0"/>
      <w:marRight w:val="0"/>
      <w:marTop w:val="0"/>
      <w:marBottom w:val="0"/>
      <w:divBdr>
        <w:top w:val="none" w:sz="0" w:space="0" w:color="auto"/>
        <w:left w:val="none" w:sz="0" w:space="0" w:color="auto"/>
        <w:bottom w:val="none" w:sz="0" w:space="0" w:color="auto"/>
        <w:right w:val="none" w:sz="0" w:space="0" w:color="auto"/>
      </w:divBdr>
    </w:div>
    <w:div w:id="1720936826">
      <w:bodyDiv w:val="1"/>
      <w:marLeft w:val="0"/>
      <w:marRight w:val="0"/>
      <w:marTop w:val="0"/>
      <w:marBottom w:val="0"/>
      <w:divBdr>
        <w:top w:val="none" w:sz="0" w:space="0" w:color="auto"/>
        <w:left w:val="none" w:sz="0" w:space="0" w:color="auto"/>
        <w:bottom w:val="none" w:sz="0" w:space="0" w:color="auto"/>
        <w:right w:val="none" w:sz="0" w:space="0" w:color="auto"/>
      </w:divBdr>
    </w:div>
    <w:div w:id="1721438115">
      <w:bodyDiv w:val="1"/>
      <w:marLeft w:val="0"/>
      <w:marRight w:val="0"/>
      <w:marTop w:val="0"/>
      <w:marBottom w:val="0"/>
      <w:divBdr>
        <w:top w:val="none" w:sz="0" w:space="0" w:color="auto"/>
        <w:left w:val="none" w:sz="0" w:space="0" w:color="auto"/>
        <w:bottom w:val="none" w:sz="0" w:space="0" w:color="auto"/>
        <w:right w:val="none" w:sz="0" w:space="0" w:color="auto"/>
      </w:divBdr>
    </w:div>
    <w:div w:id="1722485284">
      <w:bodyDiv w:val="1"/>
      <w:marLeft w:val="0"/>
      <w:marRight w:val="0"/>
      <w:marTop w:val="0"/>
      <w:marBottom w:val="0"/>
      <w:divBdr>
        <w:top w:val="none" w:sz="0" w:space="0" w:color="auto"/>
        <w:left w:val="none" w:sz="0" w:space="0" w:color="auto"/>
        <w:bottom w:val="none" w:sz="0" w:space="0" w:color="auto"/>
        <w:right w:val="none" w:sz="0" w:space="0" w:color="auto"/>
      </w:divBdr>
    </w:div>
    <w:div w:id="1722513426">
      <w:bodyDiv w:val="1"/>
      <w:marLeft w:val="0"/>
      <w:marRight w:val="0"/>
      <w:marTop w:val="0"/>
      <w:marBottom w:val="0"/>
      <w:divBdr>
        <w:top w:val="none" w:sz="0" w:space="0" w:color="auto"/>
        <w:left w:val="none" w:sz="0" w:space="0" w:color="auto"/>
        <w:bottom w:val="none" w:sz="0" w:space="0" w:color="auto"/>
        <w:right w:val="none" w:sz="0" w:space="0" w:color="auto"/>
      </w:divBdr>
    </w:div>
    <w:div w:id="1722749136">
      <w:bodyDiv w:val="1"/>
      <w:marLeft w:val="0"/>
      <w:marRight w:val="0"/>
      <w:marTop w:val="0"/>
      <w:marBottom w:val="0"/>
      <w:divBdr>
        <w:top w:val="none" w:sz="0" w:space="0" w:color="auto"/>
        <w:left w:val="none" w:sz="0" w:space="0" w:color="auto"/>
        <w:bottom w:val="none" w:sz="0" w:space="0" w:color="auto"/>
        <w:right w:val="none" w:sz="0" w:space="0" w:color="auto"/>
      </w:divBdr>
    </w:div>
    <w:div w:id="1726640484">
      <w:bodyDiv w:val="1"/>
      <w:marLeft w:val="0"/>
      <w:marRight w:val="0"/>
      <w:marTop w:val="0"/>
      <w:marBottom w:val="0"/>
      <w:divBdr>
        <w:top w:val="none" w:sz="0" w:space="0" w:color="auto"/>
        <w:left w:val="none" w:sz="0" w:space="0" w:color="auto"/>
        <w:bottom w:val="none" w:sz="0" w:space="0" w:color="auto"/>
        <w:right w:val="none" w:sz="0" w:space="0" w:color="auto"/>
      </w:divBdr>
    </w:div>
    <w:div w:id="1726952523">
      <w:bodyDiv w:val="1"/>
      <w:marLeft w:val="0"/>
      <w:marRight w:val="0"/>
      <w:marTop w:val="0"/>
      <w:marBottom w:val="0"/>
      <w:divBdr>
        <w:top w:val="none" w:sz="0" w:space="0" w:color="auto"/>
        <w:left w:val="none" w:sz="0" w:space="0" w:color="auto"/>
        <w:bottom w:val="none" w:sz="0" w:space="0" w:color="auto"/>
        <w:right w:val="none" w:sz="0" w:space="0" w:color="auto"/>
      </w:divBdr>
    </w:div>
    <w:div w:id="1727027693">
      <w:bodyDiv w:val="1"/>
      <w:marLeft w:val="0"/>
      <w:marRight w:val="0"/>
      <w:marTop w:val="0"/>
      <w:marBottom w:val="0"/>
      <w:divBdr>
        <w:top w:val="none" w:sz="0" w:space="0" w:color="auto"/>
        <w:left w:val="none" w:sz="0" w:space="0" w:color="auto"/>
        <w:bottom w:val="none" w:sz="0" w:space="0" w:color="auto"/>
        <w:right w:val="none" w:sz="0" w:space="0" w:color="auto"/>
      </w:divBdr>
    </w:div>
    <w:div w:id="1727559562">
      <w:bodyDiv w:val="1"/>
      <w:marLeft w:val="0"/>
      <w:marRight w:val="0"/>
      <w:marTop w:val="0"/>
      <w:marBottom w:val="0"/>
      <w:divBdr>
        <w:top w:val="none" w:sz="0" w:space="0" w:color="auto"/>
        <w:left w:val="none" w:sz="0" w:space="0" w:color="auto"/>
        <w:bottom w:val="none" w:sz="0" w:space="0" w:color="auto"/>
        <w:right w:val="none" w:sz="0" w:space="0" w:color="auto"/>
      </w:divBdr>
    </w:div>
    <w:div w:id="1728068035">
      <w:bodyDiv w:val="1"/>
      <w:marLeft w:val="0"/>
      <w:marRight w:val="0"/>
      <w:marTop w:val="0"/>
      <w:marBottom w:val="0"/>
      <w:divBdr>
        <w:top w:val="none" w:sz="0" w:space="0" w:color="auto"/>
        <w:left w:val="none" w:sz="0" w:space="0" w:color="auto"/>
        <w:bottom w:val="none" w:sz="0" w:space="0" w:color="auto"/>
        <w:right w:val="none" w:sz="0" w:space="0" w:color="auto"/>
      </w:divBdr>
    </w:div>
    <w:div w:id="1729181535">
      <w:bodyDiv w:val="1"/>
      <w:marLeft w:val="0"/>
      <w:marRight w:val="0"/>
      <w:marTop w:val="0"/>
      <w:marBottom w:val="0"/>
      <w:divBdr>
        <w:top w:val="none" w:sz="0" w:space="0" w:color="auto"/>
        <w:left w:val="none" w:sz="0" w:space="0" w:color="auto"/>
        <w:bottom w:val="none" w:sz="0" w:space="0" w:color="auto"/>
        <w:right w:val="none" w:sz="0" w:space="0" w:color="auto"/>
      </w:divBdr>
    </w:div>
    <w:div w:id="1730299336">
      <w:bodyDiv w:val="1"/>
      <w:marLeft w:val="0"/>
      <w:marRight w:val="0"/>
      <w:marTop w:val="0"/>
      <w:marBottom w:val="0"/>
      <w:divBdr>
        <w:top w:val="none" w:sz="0" w:space="0" w:color="auto"/>
        <w:left w:val="none" w:sz="0" w:space="0" w:color="auto"/>
        <w:bottom w:val="none" w:sz="0" w:space="0" w:color="auto"/>
        <w:right w:val="none" w:sz="0" w:space="0" w:color="auto"/>
      </w:divBdr>
    </w:div>
    <w:div w:id="1730835881">
      <w:bodyDiv w:val="1"/>
      <w:marLeft w:val="0"/>
      <w:marRight w:val="0"/>
      <w:marTop w:val="0"/>
      <w:marBottom w:val="0"/>
      <w:divBdr>
        <w:top w:val="none" w:sz="0" w:space="0" w:color="auto"/>
        <w:left w:val="none" w:sz="0" w:space="0" w:color="auto"/>
        <w:bottom w:val="none" w:sz="0" w:space="0" w:color="auto"/>
        <w:right w:val="none" w:sz="0" w:space="0" w:color="auto"/>
      </w:divBdr>
    </w:div>
    <w:div w:id="1731154420">
      <w:bodyDiv w:val="1"/>
      <w:marLeft w:val="0"/>
      <w:marRight w:val="0"/>
      <w:marTop w:val="0"/>
      <w:marBottom w:val="0"/>
      <w:divBdr>
        <w:top w:val="none" w:sz="0" w:space="0" w:color="auto"/>
        <w:left w:val="none" w:sz="0" w:space="0" w:color="auto"/>
        <w:bottom w:val="none" w:sz="0" w:space="0" w:color="auto"/>
        <w:right w:val="none" w:sz="0" w:space="0" w:color="auto"/>
      </w:divBdr>
    </w:div>
    <w:div w:id="1731727463">
      <w:bodyDiv w:val="1"/>
      <w:marLeft w:val="0"/>
      <w:marRight w:val="0"/>
      <w:marTop w:val="0"/>
      <w:marBottom w:val="0"/>
      <w:divBdr>
        <w:top w:val="none" w:sz="0" w:space="0" w:color="auto"/>
        <w:left w:val="none" w:sz="0" w:space="0" w:color="auto"/>
        <w:bottom w:val="none" w:sz="0" w:space="0" w:color="auto"/>
        <w:right w:val="none" w:sz="0" w:space="0" w:color="auto"/>
      </w:divBdr>
    </w:div>
    <w:div w:id="1731925474">
      <w:bodyDiv w:val="1"/>
      <w:marLeft w:val="0"/>
      <w:marRight w:val="0"/>
      <w:marTop w:val="0"/>
      <w:marBottom w:val="0"/>
      <w:divBdr>
        <w:top w:val="none" w:sz="0" w:space="0" w:color="auto"/>
        <w:left w:val="none" w:sz="0" w:space="0" w:color="auto"/>
        <w:bottom w:val="none" w:sz="0" w:space="0" w:color="auto"/>
        <w:right w:val="none" w:sz="0" w:space="0" w:color="auto"/>
      </w:divBdr>
    </w:div>
    <w:div w:id="1732575713">
      <w:bodyDiv w:val="1"/>
      <w:marLeft w:val="0"/>
      <w:marRight w:val="0"/>
      <w:marTop w:val="0"/>
      <w:marBottom w:val="0"/>
      <w:divBdr>
        <w:top w:val="none" w:sz="0" w:space="0" w:color="auto"/>
        <w:left w:val="none" w:sz="0" w:space="0" w:color="auto"/>
        <w:bottom w:val="none" w:sz="0" w:space="0" w:color="auto"/>
        <w:right w:val="none" w:sz="0" w:space="0" w:color="auto"/>
      </w:divBdr>
    </w:div>
    <w:div w:id="1733237178">
      <w:bodyDiv w:val="1"/>
      <w:marLeft w:val="0"/>
      <w:marRight w:val="0"/>
      <w:marTop w:val="0"/>
      <w:marBottom w:val="0"/>
      <w:divBdr>
        <w:top w:val="none" w:sz="0" w:space="0" w:color="auto"/>
        <w:left w:val="none" w:sz="0" w:space="0" w:color="auto"/>
        <w:bottom w:val="none" w:sz="0" w:space="0" w:color="auto"/>
        <w:right w:val="none" w:sz="0" w:space="0" w:color="auto"/>
      </w:divBdr>
    </w:div>
    <w:div w:id="1734352008">
      <w:bodyDiv w:val="1"/>
      <w:marLeft w:val="0"/>
      <w:marRight w:val="0"/>
      <w:marTop w:val="0"/>
      <w:marBottom w:val="0"/>
      <w:divBdr>
        <w:top w:val="none" w:sz="0" w:space="0" w:color="auto"/>
        <w:left w:val="none" w:sz="0" w:space="0" w:color="auto"/>
        <w:bottom w:val="none" w:sz="0" w:space="0" w:color="auto"/>
        <w:right w:val="none" w:sz="0" w:space="0" w:color="auto"/>
      </w:divBdr>
    </w:div>
    <w:div w:id="1734548842">
      <w:bodyDiv w:val="1"/>
      <w:marLeft w:val="0"/>
      <w:marRight w:val="0"/>
      <w:marTop w:val="0"/>
      <w:marBottom w:val="0"/>
      <w:divBdr>
        <w:top w:val="none" w:sz="0" w:space="0" w:color="auto"/>
        <w:left w:val="none" w:sz="0" w:space="0" w:color="auto"/>
        <w:bottom w:val="none" w:sz="0" w:space="0" w:color="auto"/>
        <w:right w:val="none" w:sz="0" w:space="0" w:color="auto"/>
      </w:divBdr>
    </w:div>
    <w:div w:id="1734890187">
      <w:bodyDiv w:val="1"/>
      <w:marLeft w:val="0"/>
      <w:marRight w:val="0"/>
      <w:marTop w:val="0"/>
      <w:marBottom w:val="0"/>
      <w:divBdr>
        <w:top w:val="none" w:sz="0" w:space="0" w:color="auto"/>
        <w:left w:val="none" w:sz="0" w:space="0" w:color="auto"/>
        <w:bottom w:val="none" w:sz="0" w:space="0" w:color="auto"/>
        <w:right w:val="none" w:sz="0" w:space="0" w:color="auto"/>
      </w:divBdr>
    </w:div>
    <w:div w:id="1735544958">
      <w:bodyDiv w:val="1"/>
      <w:marLeft w:val="0"/>
      <w:marRight w:val="0"/>
      <w:marTop w:val="0"/>
      <w:marBottom w:val="0"/>
      <w:divBdr>
        <w:top w:val="none" w:sz="0" w:space="0" w:color="auto"/>
        <w:left w:val="none" w:sz="0" w:space="0" w:color="auto"/>
        <w:bottom w:val="none" w:sz="0" w:space="0" w:color="auto"/>
        <w:right w:val="none" w:sz="0" w:space="0" w:color="auto"/>
      </w:divBdr>
    </w:div>
    <w:div w:id="1735809878">
      <w:bodyDiv w:val="1"/>
      <w:marLeft w:val="0"/>
      <w:marRight w:val="0"/>
      <w:marTop w:val="0"/>
      <w:marBottom w:val="0"/>
      <w:divBdr>
        <w:top w:val="none" w:sz="0" w:space="0" w:color="auto"/>
        <w:left w:val="none" w:sz="0" w:space="0" w:color="auto"/>
        <w:bottom w:val="none" w:sz="0" w:space="0" w:color="auto"/>
        <w:right w:val="none" w:sz="0" w:space="0" w:color="auto"/>
      </w:divBdr>
    </w:div>
    <w:div w:id="1738746366">
      <w:bodyDiv w:val="1"/>
      <w:marLeft w:val="0"/>
      <w:marRight w:val="0"/>
      <w:marTop w:val="0"/>
      <w:marBottom w:val="0"/>
      <w:divBdr>
        <w:top w:val="none" w:sz="0" w:space="0" w:color="auto"/>
        <w:left w:val="none" w:sz="0" w:space="0" w:color="auto"/>
        <w:bottom w:val="none" w:sz="0" w:space="0" w:color="auto"/>
        <w:right w:val="none" w:sz="0" w:space="0" w:color="auto"/>
      </w:divBdr>
    </w:div>
    <w:div w:id="1743327325">
      <w:bodyDiv w:val="1"/>
      <w:marLeft w:val="0"/>
      <w:marRight w:val="0"/>
      <w:marTop w:val="0"/>
      <w:marBottom w:val="0"/>
      <w:divBdr>
        <w:top w:val="none" w:sz="0" w:space="0" w:color="auto"/>
        <w:left w:val="none" w:sz="0" w:space="0" w:color="auto"/>
        <w:bottom w:val="none" w:sz="0" w:space="0" w:color="auto"/>
        <w:right w:val="none" w:sz="0" w:space="0" w:color="auto"/>
      </w:divBdr>
    </w:div>
    <w:div w:id="1744182254">
      <w:bodyDiv w:val="1"/>
      <w:marLeft w:val="0"/>
      <w:marRight w:val="0"/>
      <w:marTop w:val="0"/>
      <w:marBottom w:val="0"/>
      <w:divBdr>
        <w:top w:val="none" w:sz="0" w:space="0" w:color="auto"/>
        <w:left w:val="none" w:sz="0" w:space="0" w:color="auto"/>
        <w:bottom w:val="none" w:sz="0" w:space="0" w:color="auto"/>
        <w:right w:val="none" w:sz="0" w:space="0" w:color="auto"/>
      </w:divBdr>
    </w:div>
    <w:div w:id="1744714139">
      <w:bodyDiv w:val="1"/>
      <w:marLeft w:val="0"/>
      <w:marRight w:val="0"/>
      <w:marTop w:val="0"/>
      <w:marBottom w:val="0"/>
      <w:divBdr>
        <w:top w:val="none" w:sz="0" w:space="0" w:color="auto"/>
        <w:left w:val="none" w:sz="0" w:space="0" w:color="auto"/>
        <w:bottom w:val="none" w:sz="0" w:space="0" w:color="auto"/>
        <w:right w:val="none" w:sz="0" w:space="0" w:color="auto"/>
      </w:divBdr>
    </w:div>
    <w:div w:id="1745881833">
      <w:bodyDiv w:val="1"/>
      <w:marLeft w:val="0"/>
      <w:marRight w:val="0"/>
      <w:marTop w:val="0"/>
      <w:marBottom w:val="0"/>
      <w:divBdr>
        <w:top w:val="none" w:sz="0" w:space="0" w:color="auto"/>
        <w:left w:val="none" w:sz="0" w:space="0" w:color="auto"/>
        <w:bottom w:val="none" w:sz="0" w:space="0" w:color="auto"/>
        <w:right w:val="none" w:sz="0" w:space="0" w:color="auto"/>
      </w:divBdr>
    </w:div>
    <w:div w:id="1747067042">
      <w:bodyDiv w:val="1"/>
      <w:marLeft w:val="0"/>
      <w:marRight w:val="0"/>
      <w:marTop w:val="0"/>
      <w:marBottom w:val="0"/>
      <w:divBdr>
        <w:top w:val="none" w:sz="0" w:space="0" w:color="auto"/>
        <w:left w:val="none" w:sz="0" w:space="0" w:color="auto"/>
        <w:bottom w:val="none" w:sz="0" w:space="0" w:color="auto"/>
        <w:right w:val="none" w:sz="0" w:space="0" w:color="auto"/>
      </w:divBdr>
    </w:div>
    <w:div w:id="1748267253">
      <w:bodyDiv w:val="1"/>
      <w:marLeft w:val="0"/>
      <w:marRight w:val="0"/>
      <w:marTop w:val="0"/>
      <w:marBottom w:val="0"/>
      <w:divBdr>
        <w:top w:val="none" w:sz="0" w:space="0" w:color="auto"/>
        <w:left w:val="none" w:sz="0" w:space="0" w:color="auto"/>
        <w:bottom w:val="none" w:sz="0" w:space="0" w:color="auto"/>
        <w:right w:val="none" w:sz="0" w:space="0" w:color="auto"/>
      </w:divBdr>
    </w:div>
    <w:div w:id="1749035219">
      <w:bodyDiv w:val="1"/>
      <w:marLeft w:val="0"/>
      <w:marRight w:val="0"/>
      <w:marTop w:val="0"/>
      <w:marBottom w:val="0"/>
      <w:divBdr>
        <w:top w:val="none" w:sz="0" w:space="0" w:color="auto"/>
        <w:left w:val="none" w:sz="0" w:space="0" w:color="auto"/>
        <w:bottom w:val="none" w:sz="0" w:space="0" w:color="auto"/>
        <w:right w:val="none" w:sz="0" w:space="0" w:color="auto"/>
      </w:divBdr>
    </w:div>
    <w:div w:id="1749498060">
      <w:bodyDiv w:val="1"/>
      <w:marLeft w:val="0"/>
      <w:marRight w:val="0"/>
      <w:marTop w:val="0"/>
      <w:marBottom w:val="0"/>
      <w:divBdr>
        <w:top w:val="none" w:sz="0" w:space="0" w:color="auto"/>
        <w:left w:val="none" w:sz="0" w:space="0" w:color="auto"/>
        <w:bottom w:val="none" w:sz="0" w:space="0" w:color="auto"/>
        <w:right w:val="none" w:sz="0" w:space="0" w:color="auto"/>
      </w:divBdr>
    </w:div>
    <w:div w:id="1749646842">
      <w:bodyDiv w:val="1"/>
      <w:marLeft w:val="0"/>
      <w:marRight w:val="0"/>
      <w:marTop w:val="0"/>
      <w:marBottom w:val="0"/>
      <w:divBdr>
        <w:top w:val="none" w:sz="0" w:space="0" w:color="auto"/>
        <w:left w:val="none" w:sz="0" w:space="0" w:color="auto"/>
        <w:bottom w:val="none" w:sz="0" w:space="0" w:color="auto"/>
        <w:right w:val="none" w:sz="0" w:space="0" w:color="auto"/>
      </w:divBdr>
    </w:div>
    <w:div w:id="1749693839">
      <w:bodyDiv w:val="1"/>
      <w:marLeft w:val="0"/>
      <w:marRight w:val="0"/>
      <w:marTop w:val="0"/>
      <w:marBottom w:val="0"/>
      <w:divBdr>
        <w:top w:val="none" w:sz="0" w:space="0" w:color="auto"/>
        <w:left w:val="none" w:sz="0" w:space="0" w:color="auto"/>
        <w:bottom w:val="none" w:sz="0" w:space="0" w:color="auto"/>
        <w:right w:val="none" w:sz="0" w:space="0" w:color="auto"/>
      </w:divBdr>
    </w:div>
    <w:div w:id="1750030616">
      <w:bodyDiv w:val="1"/>
      <w:marLeft w:val="0"/>
      <w:marRight w:val="0"/>
      <w:marTop w:val="0"/>
      <w:marBottom w:val="0"/>
      <w:divBdr>
        <w:top w:val="none" w:sz="0" w:space="0" w:color="auto"/>
        <w:left w:val="none" w:sz="0" w:space="0" w:color="auto"/>
        <w:bottom w:val="none" w:sz="0" w:space="0" w:color="auto"/>
        <w:right w:val="none" w:sz="0" w:space="0" w:color="auto"/>
      </w:divBdr>
    </w:div>
    <w:div w:id="1750612841">
      <w:bodyDiv w:val="1"/>
      <w:marLeft w:val="0"/>
      <w:marRight w:val="0"/>
      <w:marTop w:val="0"/>
      <w:marBottom w:val="0"/>
      <w:divBdr>
        <w:top w:val="none" w:sz="0" w:space="0" w:color="auto"/>
        <w:left w:val="none" w:sz="0" w:space="0" w:color="auto"/>
        <w:bottom w:val="none" w:sz="0" w:space="0" w:color="auto"/>
        <w:right w:val="none" w:sz="0" w:space="0" w:color="auto"/>
      </w:divBdr>
    </w:div>
    <w:div w:id="1750614189">
      <w:bodyDiv w:val="1"/>
      <w:marLeft w:val="0"/>
      <w:marRight w:val="0"/>
      <w:marTop w:val="0"/>
      <w:marBottom w:val="0"/>
      <w:divBdr>
        <w:top w:val="none" w:sz="0" w:space="0" w:color="auto"/>
        <w:left w:val="none" w:sz="0" w:space="0" w:color="auto"/>
        <w:bottom w:val="none" w:sz="0" w:space="0" w:color="auto"/>
        <w:right w:val="none" w:sz="0" w:space="0" w:color="auto"/>
      </w:divBdr>
    </w:div>
    <w:div w:id="1752846849">
      <w:bodyDiv w:val="1"/>
      <w:marLeft w:val="0"/>
      <w:marRight w:val="0"/>
      <w:marTop w:val="0"/>
      <w:marBottom w:val="0"/>
      <w:divBdr>
        <w:top w:val="none" w:sz="0" w:space="0" w:color="auto"/>
        <w:left w:val="none" w:sz="0" w:space="0" w:color="auto"/>
        <w:bottom w:val="none" w:sz="0" w:space="0" w:color="auto"/>
        <w:right w:val="none" w:sz="0" w:space="0" w:color="auto"/>
      </w:divBdr>
    </w:div>
    <w:div w:id="1753350643">
      <w:bodyDiv w:val="1"/>
      <w:marLeft w:val="0"/>
      <w:marRight w:val="0"/>
      <w:marTop w:val="0"/>
      <w:marBottom w:val="0"/>
      <w:divBdr>
        <w:top w:val="none" w:sz="0" w:space="0" w:color="auto"/>
        <w:left w:val="none" w:sz="0" w:space="0" w:color="auto"/>
        <w:bottom w:val="none" w:sz="0" w:space="0" w:color="auto"/>
        <w:right w:val="none" w:sz="0" w:space="0" w:color="auto"/>
      </w:divBdr>
    </w:div>
    <w:div w:id="1753549389">
      <w:bodyDiv w:val="1"/>
      <w:marLeft w:val="0"/>
      <w:marRight w:val="0"/>
      <w:marTop w:val="0"/>
      <w:marBottom w:val="0"/>
      <w:divBdr>
        <w:top w:val="none" w:sz="0" w:space="0" w:color="auto"/>
        <w:left w:val="none" w:sz="0" w:space="0" w:color="auto"/>
        <w:bottom w:val="none" w:sz="0" w:space="0" w:color="auto"/>
        <w:right w:val="none" w:sz="0" w:space="0" w:color="auto"/>
      </w:divBdr>
    </w:div>
    <w:div w:id="1756172088">
      <w:bodyDiv w:val="1"/>
      <w:marLeft w:val="0"/>
      <w:marRight w:val="0"/>
      <w:marTop w:val="0"/>
      <w:marBottom w:val="0"/>
      <w:divBdr>
        <w:top w:val="none" w:sz="0" w:space="0" w:color="auto"/>
        <w:left w:val="none" w:sz="0" w:space="0" w:color="auto"/>
        <w:bottom w:val="none" w:sz="0" w:space="0" w:color="auto"/>
        <w:right w:val="none" w:sz="0" w:space="0" w:color="auto"/>
      </w:divBdr>
    </w:div>
    <w:div w:id="1756243628">
      <w:bodyDiv w:val="1"/>
      <w:marLeft w:val="0"/>
      <w:marRight w:val="0"/>
      <w:marTop w:val="0"/>
      <w:marBottom w:val="0"/>
      <w:divBdr>
        <w:top w:val="none" w:sz="0" w:space="0" w:color="auto"/>
        <w:left w:val="none" w:sz="0" w:space="0" w:color="auto"/>
        <w:bottom w:val="none" w:sz="0" w:space="0" w:color="auto"/>
        <w:right w:val="none" w:sz="0" w:space="0" w:color="auto"/>
      </w:divBdr>
    </w:div>
    <w:div w:id="1757052857">
      <w:bodyDiv w:val="1"/>
      <w:marLeft w:val="0"/>
      <w:marRight w:val="0"/>
      <w:marTop w:val="0"/>
      <w:marBottom w:val="0"/>
      <w:divBdr>
        <w:top w:val="none" w:sz="0" w:space="0" w:color="auto"/>
        <w:left w:val="none" w:sz="0" w:space="0" w:color="auto"/>
        <w:bottom w:val="none" w:sz="0" w:space="0" w:color="auto"/>
        <w:right w:val="none" w:sz="0" w:space="0" w:color="auto"/>
      </w:divBdr>
    </w:div>
    <w:div w:id="1757091902">
      <w:bodyDiv w:val="1"/>
      <w:marLeft w:val="0"/>
      <w:marRight w:val="0"/>
      <w:marTop w:val="0"/>
      <w:marBottom w:val="0"/>
      <w:divBdr>
        <w:top w:val="none" w:sz="0" w:space="0" w:color="auto"/>
        <w:left w:val="none" w:sz="0" w:space="0" w:color="auto"/>
        <w:bottom w:val="none" w:sz="0" w:space="0" w:color="auto"/>
        <w:right w:val="none" w:sz="0" w:space="0" w:color="auto"/>
      </w:divBdr>
    </w:div>
    <w:div w:id="1760326539">
      <w:bodyDiv w:val="1"/>
      <w:marLeft w:val="0"/>
      <w:marRight w:val="0"/>
      <w:marTop w:val="0"/>
      <w:marBottom w:val="0"/>
      <w:divBdr>
        <w:top w:val="none" w:sz="0" w:space="0" w:color="auto"/>
        <w:left w:val="none" w:sz="0" w:space="0" w:color="auto"/>
        <w:bottom w:val="none" w:sz="0" w:space="0" w:color="auto"/>
        <w:right w:val="none" w:sz="0" w:space="0" w:color="auto"/>
      </w:divBdr>
    </w:div>
    <w:div w:id="1762602047">
      <w:bodyDiv w:val="1"/>
      <w:marLeft w:val="0"/>
      <w:marRight w:val="0"/>
      <w:marTop w:val="0"/>
      <w:marBottom w:val="0"/>
      <w:divBdr>
        <w:top w:val="none" w:sz="0" w:space="0" w:color="auto"/>
        <w:left w:val="none" w:sz="0" w:space="0" w:color="auto"/>
        <w:bottom w:val="none" w:sz="0" w:space="0" w:color="auto"/>
        <w:right w:val="none" w:sz="0" w:space="0" w:color="auto"/>
      </w:divBdr>
    </w:div>
    <w:div w:id="1762674954">
      <w:bodyDiv w:val="1"/>
      <w:marLeft w:val="0"/>
      <w:marRight w:val="0"/>
      <w:marTop w:val="0"/>
      <w:marBottom w:val="0"/>
      <w:divBdr>
        <w:top w:val="none" w:sz="0" w:space="0" w:color="auto"/>
        <w:left w:val="none" w:sz="0" w:space="0" w:color="auto"/>
        <w:bottom w:val="none" w:sz="0" w:space="0" w:color="auto"/>
        <w:right w:val="none" w:sz="0" w:space="0" w:color="auto"/>
      </w:divBdr>
    </w:div>
    <w:div w:id="1763406143">
      <w:bodyDiv w:val="1"/>
      <w:marLeft w:val="0"/>
      <w:marRight w:val="0"/>
      <w:marTop w:val="0"/>
      <w:marBottom w:val="0"/>
      <w:divBdr>
        <w:top w:val="none" w:sz="0" w:space="0" w:color="auto"/>
        <w:left w:val="none" w:sz="0" w:space="0" w:color="auto"/>
        <w:bottom w:val="none" w:sz="0" w:space="0" w:color="auto"/>
        <w:right w:val="none" w:sz="0" w:space="0" w:color="auto"/>
      </w:divBdr>
    </w:div>
    <w:div w:id="1764298000">
      <w:bodyDiv w:val="1"/>
      <w:marLeft w:val="0"/>
      <w:marRight w:val="0"/>
      <w:marTop w:val="0"/>
      <w:marBottom w:val="0"/>
      <w:divBdr>
        <w:top w:val="none" w:sz="0" w:space="0" w:color="auto"/>
        <w:left w:val="none" w:sz="0" w:space="0" w:color="auto"/>
        <w:bottom w:val="none" w:sz="0" w:space="0" w:color="auto"/>
        <w:right w:val="none" w:sz="0" w:space="0" w:color="auto"/>
      </w:divBdr>
    </w:div>
    <w:div w:id="1765803102">
      <w:bodyDiv w:val="1"/>
      <w:marLeft w:val="0"/>
      <w:marRight w:val="0"/>
      <w:marTop w:val="0"/>
      <w:marBottom w:val="0"/>
      <w:divBdr>
        <w:top w:val="none" w:sz="0" w:space="0" w:color="auto"/>
        <w:left w:val="none" w:sz="0" w:space="0" w:color="auto"/>
        <w:bottom w:val="none" w:sz="0" w:space="0" w:color="auto"/>
        <w:right w:val="none" w:sz="0" w:space="0" w:color="auto"/>
      </w:divBdr>
    </w:div>
    <w:div w:id="1767727100">
      <w:bodyDiv w:val="1"/>
      <w:marLeft w:val="0"/>
      <w:marRight w:val="0"/>
      <w:marTop w:val="0"/>
      <w:marBottom w:val="0"/>
      <w:divBdr>
        <w:top w:val="none" w:sz="0" w:space="0" w:color="auto"/>
        <w:left w:val="none" w:sz="0" w:space="0" w:color="auto"/>
        <w:bottom w:val="none" w:sz="0" w:space="0" w:color="auto"/>
        <w:right w:val="none" w:sz="0" w:space="0" w:color="auto"/>
      </w:divBdr>
    </w:div>
    <w:div w:id="1768186215">
      <w:bodyDiv w:val="1"/>
      <w:marLeft w:val="0"/>
      <w:marRight w:val="0"/>
      <w:marTop w:val="0"/>
      <w:marBottom w:val="0"/>
      <w:divBdr>
        <w:top w:val="none" w:sz="0" w:space="0" w:color="auto"/>
        <w:left w:val="none" w:sz="0" w:space="0" w:color="auto"/>
        <w:bottom w:val="none" w:sz="0" w:space="0" w:color="auto"/>
        <w:right w:val="none" w:sz="0" w:space="0" w:color="auto"/>
      </w:divBdr>
    </w:div>
    <w:div w:id="1768651881">
      <w:bodyDiv w:val="1"/>
      <w:marLeft w:val="0"/>
      <w:marRight w:val="0"/>
      <w:marTop w:val="0"/>
      <w:marBottom w:val="0"/>
      <w:divBdr>
        <w:top w:val="none" w:sz="0" w:space="0" w:color="auto"/>
        <w:left w:val="none" w:sz="0" w:space="0" w:color="auto"/>
        <w:bottom w:val="none" w:sz="0" w:space="0" w:color="auto"/>
        <w:right w:val="none" w:sz="0" w:space="0" w:color="auto"/>
      </w:divBdr>
    </w:div>
    <w:div w:id="1768843502">
      <w:bodyDiv w:val="1"/>
      <w:marLeft w:val="0"/>
      <w:marRight w:val="0"/>
      <w:marTop w:val="0"/>
      <w:marBottom w:val="0"/>
      <w:divBdr>
        <w:top w:val="none" w:sz="0" w:space="0" w:color="auto"/>
        <w:left w:val="none" w:sz="0" w:space="0" w:color="auto"/>
        <w:bottom w:val="none" w:sz="0" w:space="0" w:color="auto"/>
        <w:right w:val="none" w:sz="0" w:space="0" w:color="auto"/>
      </w:divBdr>
    </w:div>
    <w:div w:id="1770615058">
      <w:bodyDiv w:val="1"/>
      <w:marLeft w:val="0"/>
      <w:marRight w:val="0"/>
      <w:marTop w:val="0"/>
      <w:marBottom w:val="0"/>
      <w:divBdr>
        <w:top w:val="none" w:sz="0" w:space="0" w:color="auto"/>
        <w:left w:val="none" w:sz="0" w:space="0" w:color="auto"/>
        <w:bottom w:val="none" w:sz="0" w:space="0" w:color="auto"/>
        <w:right w:val="none" w:sz="0" w:space="0" w:color="auto"/>
      </w:divBdr>
    </w:div>
    <w:div w:id="1771241852">
      <w:bodyDiv w:val="1"/>
      <w:marLeft w:val="0"/>
      <w:marRight w:val="0"/>
      <w:marTop w:val="0"/>
      <w:marBottom w:val="0"/>
      <w:divBdr>
        <w:top w:val="none" w:sz="0" w:space="0" w:color="auto"/>
        <w:left w:val="none" w:sz="0" w:space="0" w:color="auto"/>
        <w:bottom w:val="none" w:sz="0" w:space="0" w:color="auto"/>
        <w:right w:val="none" w:sz="0" w:space="0" w:color="auto"/>
      </w:divBdr>
    </w:div>
    <w:div w:id="1771849592">
      <w:bodyDiv w:val="1"/>
      <w:marLeft w:val="0"/>
      <w:marRight w:val="0"/>
      <w:marTop w:val="0"/>
      <w:marBottom w:val="0"/>
      <w:divBdr>
        <w:top w:val="none" w:sz="0" w:space="0" w:color="auto"/>
        <w:left w:val="none" w:sz="0" w:space="0" w:color="auto"/>
        <w:bottom w:val="none" w:sz="0" w:space="0" w:color="auto"/>
        <w:right w:val="none" w:sz="0" w:space="0" w:color="auto"/>
      </w:divBdr>
    </w:div>
    <w:div w:id="1772429577">
      <w:bodyDiv w:val="1"/>
      <w:marLeft w:val="0"/>
      <w:marRight w:val="0"/>
      <w:marTop w:val="0"/>
      <w:marBottom w:val="0"/>
      <w:divBdr>
        <w:top w:val="none" w:sz="0" w:space="0" w:color="auto"/>
        <w:left w:val="none" w:sz="0" w:space="0" w:color="auto"/>
        <w:bottom w:val="none" w:sz="0" w:space="0" w:color="auto"/>
        <w:right w:val="none" w:sz="0" w:space="0" w:color="auto"/>
      </w:divBdr>
    </w:div>
    <w:div w:id="1773238925">
      <w:bodyDiv w:val="1"/>
      <w:marLeft w:val="0"/>
      <w:marRight w:val="0"/>
      <w:marTop w:val="0"/>
      <w:marBottom w:val="0"/>
      <w:divBdr>
        <w:top w:val="none" w:sz="0" w:space="0" w:color="auto"/>
        <w:left w:val="none" w:sz="0" w:space="0" w:color="auto"/>
        <w:bottom w:val="none" w:sz="0" w:space="0" w:color="auto"/>
        <w:right w:val="none" w:sz="0" w:space="0" w:color="auto"/>
      </w:divBdr>
    </w:div>
    <w:div w:id="1773746840">
      <w:bodyDiv w:val="1"/>
      <w:marLeft w:val="0"/>
      <w:marRight w:val="0"/>
      <w:marTop w:val="0"/>
      <w:marBottom w:val="0"/>
      <w:divBdr>
        <w:top w:val="none" w:sz="0" w:space="0" w:color="auto"/>
        <w:left w:val="none" w:sz="0" w:space="0" w:color="auto"/>
        <w:bottom w:val="none" w:sz="0" w:space="0" w:color="auto"/>
        <w:right w:val="none" w:sz="0" w:space="0" w:color="auto"/>
      </w:divBdr>
    </w:div>
    <w:div w:id="1774351756">
      <w:bodyDiv w:val="1"/>
      <w:marLeft w:val="0"/>
      <w:marRight w:val="0"/>
      <w:marTop w:val="0"/>
      <w:marBottom w:val="0"/>
      <w:divBdr>
        <w:top w:val="none" w:sz="0" w:space="0" w:color="auto"/>
        <w:left w:val="none" w:sz="0" w:space="0" w:color="auto"/>
        <w:bottom w:val="none" w:sz="0" w:space="0" w:color="auto"/>
        <w:right w:val="none" w:sz="0" w:space="0" w:color="auto"/>
      </w:divBdr>
    </w:div>
    <w:div w:id="1774395221">
      <w:bodyDiv w:val="1"/>
      <w:marLeft w:val="0"/>
      <w:marRight w:val="0"/>
      <w:marTop w:val="0"/>
      <w:marBottom w:val="0"/>
      <w:divBdr>
        <w:top w:val="none" w:sz="0" w:space="0" w:color="auto"/>
        <w:left w:val="none" w:sz="0" w:space="0" w:color="auto"/>
        <w:bottom w:val="none" w:sz="0" w:space="0" w:color="auto"/>
        <w:right w:val="none" w:sz="0" w:space="0" w:color="auto"/>
      </w:divBdr>
    </w:div>
    <w:div w:id="1774478251">
      <w:bodyDiv w:val="1"/>
      <w:marLeft w:val="0"/>
      <w:marRight w:val="0"/>
      <w:marTop w:val="0"/>
      <w:marBottom w:val="0"/>
      <w:divBdr>
        <w:top w:val="none" w:sz="0" w:space="0" w:color="auto"/>
        <w:left w:val="none" w:sz="0" w:space="0" w:color="auto"/>
        <w:bottom w:val="none" w:sz="0" w:space="0" w:color="auto"/>
        <w:right w:val="none" w:sz="0" w:space="0" w:color="auto"/>
      </w:divBdr>
    </w:div>
    <w:div w:id="1777094254">
      <w:bodyDiv w:val="1"/>
      <w:marLeft w:val="0"/>
      <w:marRight w:val="0"/>
      <w:marTop w:val="0"/>
      <w:marBottom w:val="0"/>
      <w:divBdr>
        <w:top w:val="none" w:sz="0" w:space="0" w:color="auto"/>
        <w:left w:val="none" w:sz="0" w:space="0" w:color="auto"/>
        <w:bottom w:val="none" w:sz="0" w:space="0" w:color="auto"/>
        <w:right w:val="none" w:sz="0" w:space="0" w:color="auto"/>
      </w:divBdr>
    </w:div>
    <w:div w:id="1777094418">
      <w:bodyDiv w:val="1"/>
      <w:marLeft w:val="0"/>
      <w:marRight w:val="0"/>
      <w:marTop w:val="0"/>
      <w:marBottom w:val="0"/>
      <w:divBdr>
        <w:top w:val="none" w:sz="0" w:space="0" w:color="auto"/>
        <w:left w:val="none" w:sz="0" w:space="0" w:color="auto"/>
        <w:bottom w:val="none" w:sz="0" w:space="0" w:color="auto"/>
        <w:right w:val="none" w:sz="0" w:space="0" w:color="auto"/>
      </w:divBdr>
    </w:div>
    <w:div w:id="1779444084">
      <w:bodyDiv w:val="1"/>
      <w:marLeft w:val="0"/>
      <w:marRight w:val="0"/>
      <w:marTop w:val="0"/>
      <w:marBottom w:val="0"/>
      <w:divBdr>
        <w:top w:val="none" w:sz="0" w:space="0" w:color="auto"/>
        <w:left w:val="none" w:sz="0" w:space="0" w:color="auto"/>
        <w:bottom w:val="none" w:sz="0" w:space="0" w:color="auto"/>
        <w:right w:val="none" w:sz="0" w:space="0" w:color="auto"/>
      </w:divBdr>
    </w:div>
    <w:div w:id="1780374545">
      <w:bodyDiv w:val="1"/>
      <w:marLeft w:val="0"/>
      <w:marRight w:val="0"/>
      <w:marTop w:val="0"/>
      <w:marBottom w:val="0"/>
      <w:divBdr>
        <w:top w:val="none" w:sz="0" w:space="0" w:color="auto"/>
        <w:left w:val="none" w:sz="0" w:space="0" w:color="auto"/>
        <w:bottom w:val="none" w:sz="0" w:space="0" w:color="auto"/>
        <w:right w:val="none" w:sz="0" w:space="0" w:color="auto"/>
      </w:divBdr>
    </w:div>
    <w:div w:id="1781947468">
      <w:bodyDiv w:val="1"/>
      <w:marLeft w:val="0"/>
      <w:marRight w:val="0"/>
      <w:marTop w:val="0"/>
      <w:marBottom w:val="0"/>
      <w:divBdr>
        <w:top w:val="none" w:sz="0" w:space="0" w:color="auto"/>
        <w:left w:val="none" w:sz="0" w:space="0" w:color="auto"/>
        <w:bottom w:val="none" w:sz="0" w:space="0" w:color="auto"/>
        <w:right w:val="none" w:sz="0" w:space="0" w:color="auto"/>
      </w:divBdr>
    </w:div>
    <w:div w:id="1781992074">
      <w:bodyDiv w:val="1"/>
      <w:marLeft w:val="0"/>
      <w:marRight w:val="0"/>
      <w:marTop w:val="0"/>
      <w:marBottom w:val="0"/>
      <w:divBdr>
        <w:top w:val="none" w:sz="0" w:space="0" w:color="auto"/>
        <w:left w:val="none" w:sz="0" w:space="0" w:color="auto"/>
        <w:bottom w:val="none" w:sz="0" w:space="0" w:color="auto"/>
        <w:right w:val="none" w:sz="0" w:space="0" w:color="auto"/>
      </w:divBdr>
    </w:div>
    <w:div w:id="1782064144">
      <w:bodyDiv w:val="1"/>
      <w:marLeft w:val="0"/>
      <w:marRight w:val="0"/>
      <w:marTop w:val="0"/>
      <w:marBottom w:val="0"/>
      <w:divBdr>
        <w:top w:val="none" w:sz="0" w:space="0" w:color="auto"/>
        <w:left w:val="none" w:sz="0" w:space="0" w:color="auto"/>
        <w:bottom w:val="none" w:sz="0" w:space="0" w:color="auto"/>
        <w:right w:val="none" w:sz="0" w:space="0" w:color="auto"/>
      </w:divBdr>
    </w:div>
    <w:div w:id="1783845696">
      <w:bodyDiv w:val="1"/>
      <w:marLeft w:val="0"/>
      <w:marRight w:val="0"/>
      <w:marTop w:val="0"/>
      <w:marBottom w:val="0"/>
      <w:divBdr>
        <w:top w:val="none" w:sz="0" w:space="0" w:color="auto"/>
        <w:left w:val="none" w:sz="0" w:space="0" w:color="auto"/>
        <w:bottom w:val="none" w:sz="0" w:space="0" w:color="auto"/>
        <w:right w:val="none" w:sz="0" w:space="0" w:color="auto"/>
      </w:divBdr>
    </w:div>
    <w:div w:id="1784611337">
      <w:bodyDiv w:val="1"/>
      <w:marLeft w:val="0"/>
      <w:marRight w:val="0"/>
      <w:marTop w:val="0"/>
      <w:marBottom w:val="0"/>
      <w:divBdr>
        <w:top w:val="none" w:sz="0" w:space="0" w:color="auto"/>
        <w:left w:val="none" w:sz="0" w:space="0" w:color="auto"/>
        <w:bottom w:val="none" w:sz="0" w:space="0" w:color="auto"/>
        <w:right w:val="none" w:sz="0" w:space="0" w:color="auto"/>
      </w:divBdr>
    </w:div>
    <w:div w:id="1784641911">
      <w:bodyDiv w:val="1"/>
      <w:marLeft w:val="0"/>
      <w:marRight w:val="0"/>
      <w:marTop w:val="0"/>
      <w:marBottom w:val="0"/>
      <w:divBdr>
        <w:top w:val="none" w:sz="0" w:space="0" w:color="auto"/>
        <w:left w:val="none" w:sz="0" w:space="0" w:color="auto"/>
        <w:bottom w:val="none" w:sz="0" w:space="0" w:color="auto"/>
        <w:right w:val="none" w:sz="0" w:space="0" w:color="auto"/>
      </w:divBdr>
    </w:div>
    <w:div w:id="1784763037">
      <w:bodyDiv w:val="1"/>
      <w:marLeft w:val="0"/>
      <w:marRight w:val="0"/>
      <w:marTop w:val="0"/>
      <w:marBottom w:val="0"/>
      <w:divBdr>
        <w:top w:val="none" w:sz="0" w:space="0" w:color="auto"/>
        <w:left w:val="none" w:sz="0" w:space="0" w:color="auto"/>
        <w:bottom w:val="none" w:sz="0" w:space="0" w:color="auto"/>
        <w:right w:val="none" w:sz="0" w:space="0" w:color="auto"/>
      </w:divBdr>
    </w:div>
    <w:div w:id="1784959517">
      <w:bodyDiv w:val="1"/>
      <w:marLeft w:val="0"/>
      <w:marRight w:val="0"/>
      <w:marTop w:val="0"/>
      <w:marBottom w:val="0"/>
      <w:divBdr>
        <w:top w:val="none" w:sz="0" w:space="0" w:color="auto"/>
        <w:left w:val="none" w:sz="0" w:space="0" w:color="auto"/>
        <w:bottom w:val="none" w:sz="0" w:space="0" w:color="auto"/>
        <w:right w:val="none" w:sz="0" w:space="0" w:color="auto"/>
      </w:divBdr>
    </w:div>
    <w:div w:id="1785463649">
      <w:bodyDiv w:val="1"/>
      <w:marLeft w:val="0"/>
      <w:marRight w:val="0"/>
      <w:marTop w:val="0"/>
      <w:marBottom w:val="0"/>
      <w:divBdr>
        <w:top w:val="none" w:sz="0" w:space="0" w:color="auto"/>
        <w:left w:val="none" w:sz="0" w:space="0" w:color="auto"/>
        <w:bottom w:val="none" w:sz="0" w:space="0" w:color="auto"/>
        <w:right w:val="none" w:sz="0" w:space="0" w:color="auto"/>
      </w:divBdr>
    </w:div>
    <w:div w:id="1786458109">
      <w:bodyDiv w:val="1"/>
      <w:marLeft w:val="0"/>
      <w:marRight w:val="0"/>
      <w:marTop w:val="0"/>
      <w:marBottom w:val="0"/>
      <w:divBdr>
        <w:top w:val="none" w:sz="0" w:space="0" w:color="auto"/>
        <w:left w:val="none" w:sz="0" w:space="0" w:color="auto"/>
        <w:bottom w:val="none" w:sz="0" w:space="0" w:color="auto"/>
        <w:right w:val="none" w:sz="0" w:space="0" w:color="auto"/>
      </w:divBdr>
    </w:div>
    <w:div w:id="1787190239">
      <w:bodyDiv w:val="1"/>
      <w:marLeft w:val="0"/>
      <w:marRight w:val="0"/>
      <w:marTop w:val="0"/>
      <w:marBottom w:val="0"/>
      <w:divBdr>
        <w:top w:val="none" w:sz="0" w:space="0" w:color="auto"/>
        <w:left w:val="none" w:sz="0" w:space="0" w:color="auto"/>
        <w:bottom w:val="none" w:sz="0" w:space="0" w:color="auto"/>
        <w:right w:val="none" w:sz="0" w:space="0" w:color="auto"/>
      </w:divBdr>
    </w:div>
    <w:div w:id="1788114512">
      <w:bodyDiv w:val="1"/>
      <w:marLeft w:val="0"/>
      <w:marRight w:val="0"/>
      <w:marTop w:val="0"/>
      <w:marBottom w:val="0"/>
      <w:divBdr>
        <w:top w:val="none" w:sz="0" w:space="0" w:color="auto"/>
        <w:left w:val="none" w:sz="0" w:space="0" w:color="auto"/>
        <w:bottom w:val="none" w:sz="0" w:space="0" w:color="auto"/>
        <w:right w:val="none" w:sz="0" w:space="0" w:color="auto"/>
      </w:divBdr>
    </w:div>
    <w:div w:id="1788574699">
      <w:bodyDiv w:val="1"/>
      <w:marLeft w:val="0"/>
      <w:marRight w:val="0"/>
      <w:marTop w:val="0"/>
      <w:marBottom w:val="0"/>
      <w:divBdr>
        <w:top w:val="none" w:sz="0" w:space="0" w:color="auto"/>
        <w:left w:val="none" w:sz="0" w:space="0" w:color="auto"/>
        <w:bottom w:val="none" w:sz="0" w:space="0" w:color="auto"/>
        <w:right w:val="none" w:sz="0" w:space="0" w:color="auto"/>
      </w:divBdr>
    </w:div>
    <w:div w:id="1788813752">
      <w:bodyDiv w:val="1"/>
      <w:marLeft w:val="0"/>
      <w:marRight w:val="0"/>
      <w:marTop w:val="0"/>
      <w:marBottom w:val="0"/>
      <w:divBdr>
        <w:top w:val="none" w:sz="0" w:space="0" w:color="auto"/>
        <w:left w:val="none" w:sz="0" w:space="0" w:color="auto"/>
        <w:bottom w:val="none" w:sz="0" w:space="0" w:color="auto"/>
        <w:right w:val="none" w:sz="0" w:space="0" w:color="auto"/>
      </w:divBdr>
    </w:div>
    <w:div w:id="1789086839">
      <w:bodyDiv w:val="1"/>
      <w:marLeft w:val="0"/>
      <w:marRight w:val="0"/>
      <w:marTop w:val="0"/>
      <w:marBottom w:val="0"/>
      <w:divBdr>
        <w:top w:val="none" w:sz="0" w:space="0" w:color="auto"/>
        <w:left w:val="none" w:sz="0" w:space="0" w:color="auto"/>
        <w:bottom w:val="none" w:sz="0" w:space="0" w:color="auto"/>
        <w:right w:val="none" w:sz="0" w:space="0" w:color="auto"/>
      </w:divBdr>
    </w:div>
    <w:div w:id="1789617265">
      <w:bodyDiv w:val="1"/>
      <w:marLeft w:val="0"/>
      <w:marRight w:val="0"/>
      <w:marTop w:val="0"/>
      <w:marBottom w:val="0"/>
      <w:divBdr>
        <w:top w:val="none" w:sz="0" w:space="0" w:color="auto"/>
        <w:left w:val="none" w:sz="0" w:space="0" w:color="auto"/>
        <w:bottom w:val="none" w:sz="0" w:space="0" w:color="auto"/>
        <w:right w:val="none" w:sz="0" w:space="0" w:color="auto"/>
      </w:divBdr>
    </w:div>
    <w:div w:id="1790275940">
      <w:bodyDiv w:val="1"/>
      <w:marLeft w:val="0"/>
      <w:marRight w:val="0"/>
      <w:marTop w:val="0"/>
      <w:marBottom w:val="0"/>
      <w:divBdr>
        <w:top w:val="none" w:sz="0" w:space="0" w:color="auto"/>
        <w:left w:val="none" w:sz="0" w:space="0" w:color="auto"/>
        <w:bottom w:val="none" w:sz="0" w:space="0" w:color="auto"/>
        <w:right w:val="none" w:sz="0" w:space="0" w:color="auto"/>
      </w:divBdr>
    </w:div>
    <w:div w:id="1792044766">
      <w:bodyDiv w:val="1"/>
      <w:marLeft w:val="0"/>
      <w:marRight w:val="0"/>
      <w:marTop w:val="0"/>
      <w:marBottom w:val="0"/>
      <w:divBdr>
        <w:top w:val="none" w:sz="0" w:space="0" w:color="auto"/>
        <w:left w:val="none" w:sz="0" w:space="0" w:color="auto"/>
        <w:bottom w:val="none" w:sz="0" w:space="0" w:color="auto"/>
        <w:right w:val="none" w:sz="0" w:space="0" w:color="auto"/>
      </w:divBdr>
    </w:div>
    <w:div w:id="1792360942">
      <w:bodyDiv w:val="1"/>
      <w:marLeft w:val="0"/>
      <w:marRight w:val="0"/>
      <w:marTop w:val="0"/>
      <w:marBottom w:val="0"/>
      <w:divBdr>
        <w:top w:val="none" w:sz="0" w:space="0" w:color="auto"/>
        <w:left w:val="none" w:sz="0" w:space="0" w:color="auto"/>
        <w:bottom w:val="none" w:sz="0" w:space="0" w:color="auto"/>
        <w:right w:val="none" w:sz="0" w:space="0" w:color="auto"/>
      </w:divBdr>
    </w:div>
    <w:div w:id="1792747949">
      <w:bodyDiv w:val="1"/>
      <w:marLeft w:val="0"/>
      <w:marRight w:val="0"/>
      <w:marTop w:val="0"/>
      <w:marBottom w:val="0"/>
      <w:divBdr>
        <w:top w:val="none" w:sz="0" w:space="0" w:color="auto"/>
        <w:left w:val="none" w:sz="0" w:space="0" w:color="auto"/>
        <w:bottom w:val="none" w:sz="0" w:space="0" w:color="auto"/>
        <w:right w:val="none" w:sz="0" w:space="0" w:color="auto"/>
      </w:divBdr>
    </w:div>
    <w:div w:id="1793788717">
      <w:bodyDiv w:val="1"/>
      <w:marLeft w:val="0"/>
      <w:marRight w:val="0"/>
      <w:marTop w:val="0"/>
      <w:marBottom w:val="0"/>
      <w:divBdr>
        <w:top w:val="none" w:sz="0" w:space="0" w:color="auto"/>
        <w:left w:val="none" w:sz="0" w:space="0" w:color="auto"/>
        <w:bottom w:val="none" w:sz="0" w:space="0" w:color="auto"/>
        <w:right w:val="none" w:sz="0" w:space="0" w:color="auto"/>
      </w:divBdr>
    </w:div>
    <w:div w:id="1794056059">
      <w:bodyDiv w:val="1"/>
      <w:marLeft w:val="0"/>
      <w:marRight w:val="0"/>
      <w:marTop w:val="0"/>
      <w:marBottom w:val="0"/>
      <w:divBdr>
        <w:top w:val="none" w:sz="0" w:space="0" w:color="auto"/>
        <w:left w:val="none" w:sz="0" w:space="0" w:color="auto"/>
        <w:bottom w:val="none" w:sz="0" w:space="0" w:color="auto"/>
        <w:right w:val="none" w:sz="0" w:space="0" w:color="auto"/>
      </w:divBdr>
    </w:div>
    <w:div w:id="1794323956">
      <w:bodyDiv w:val="1"/>
      <w:marLeft w:val="0"/>
      <w:marRight w:val="0"/>
      <w:marTop w:val="0"/>
      <w:marBottom w:val="0"/>
      <w:divBdr>
        <w:top w:val="none" w:sz="0" w:space="0" w:color="auto"/>
        <w:left w:val="none" w:sz="0" w:space="0" w:color="auto"/>
        <w:bottom w:val="none" w:sz="0" w:space="0" w:color="auto"/>
        <w:right w:val="none" w:sz="0" w:space="0" w:color="auto"/>
      </w:divBdr>
    </w:div>
    <w:div w:id="1794472030">
      <w:bodyDiv w:val="1"/>
      <w:marLeft w:val="0"/>
      <w:marRight w:val="0"/>
      <w:marTop w:val="0"/>
      <w:marBottom w:val="0"/>
      <w:divBdr>
        <w:top w:val="none" w:sz="0" w:space="0" w:color="auto"/>
        <w:left w:val="none" w:sz="0" w:space="0" w:color="auto"/>
        <w:bottom w:val="none" w:sz="0" w:space="0" w:color="auto"/>
        <w:right w:val="none" w:sz="0" w:space="0" w:color="auto"/>
      </w:divBdr>
    </w:div>
    <w:div w:id="1797991709">
      <w:bodyDiv w:val="1"/>
      <w:marLeft w:val="0"/>
      <w:marRight w:val="0"/>
      <w:marTop w:val="0"/>
      <w:marBottom w:val="0"/>
      <w:divBdr>
        <w:top w:val="none" w:sz="0" w:space="0" w:color="auto"/>
        <w:left w:val="none" w:sz="0" w:space="0" w:color="auto"/>
        <w:bottom w:val="none" w:sz="0" w:space="0" w:color="auto"/>
        <w:right w:val="none" w:sz="0" w:space="0" w:color="auto"/>
      </w:divBdr>
    </w:div>
    <w:div w:id="1798253313">
      <w:bodyDiv w:val="1"/>
      <w:marLeft w:val="0"/>
      <w:marRight w:val="0"/>
      <w:marTop w:val="0"/>
      <w:marBottom w:val="0"/>
      <w:divBdr>
        <w:top w:val="none" w:sz="0" w:space="0" w:color="auto"/>
        <w:left w:val="none" w:sz="0" w:space="0" w:color="auto"/>
        <w:bottom w:val="none" w:sz="0" w:space="0" w:color="auto"/>
        <w:right w:val="none" w:sz="0" w:space="0" w:color="auto"/>
      </w:divBdr>
    </w:div>
    <w:div w:id="1798570473">
      <w:bodyDiv w:val="1"/>
      <w:marLeft w:val="0"/>
      <w:marRight w:val="0"/>
      <w:marTop w:val="0"/>
      <w:marBottom w:val="0"/>
      <w:divBdr>
        <w:top w:val="none" w:sz="0" w:space="0" w:color="auto"/>
        <w:left w:val="none" w:sz="0" w:space="0" w:color="auto"/>
        <w:bottom w:val="none" w:sz="0" w:space="0" w:color="auto"/>
        <w:right w:val="none" w:sz="0" w:space="0" w:color="auto"/>
      </w:divBdr>
    </w:div>
    <w:div w:id="1798908463">
      <w:bodyDiv w:val="1"/>
      <w:marLeft w:val="0"/>
      <w:marRight w:val="0"/>
      <w:marTop w:val="0"/>
      <w:marBottom w:val="0"/>
      <w:divBdr>
        <w:top w:val="none" w:sz="0" w:space="0" w:color="auto"/>
        <w:left w:val="none" w:sz="0" w:space="0" w:color="auto"/>
        <w:bottom w:val="none" w:sz="0" w:space="0" w:color="auto"/>
        <w:right w:val="none" w:sz="0" w:space="0" w:color="auto"/>
      </w:divBdr>
    </w:div>
    <w:div w:id="1799646764">
      <w:bodyDiv w:val="1"/>
      <w:marLeft w:val="0"/>
      <w:marRight w:val="0"/>
      <w:marTop w:val="0"/>
      <w:marBottom w:val="0"/>
      <w:divBdr>
        <w:top w:val="none" w:sz="0" w:space="0" w:color="auto"/>
        <w:left w:val="none" w:sz="0" w:space="0" w:color="auto"/>
        <w:bottom w:val="none" w:sz="0" w:space="0" w:color="auto"/>
        <w:right w:val="none" w:sz="0" w:space="0" w:color="auto"/>
      </w:divBdr>
    </w:div>
    <w:div w:id="1800804659">
      <w:bodyDiv w:val="1"/>
      <w:marLeft w:val="0"/>
      <w:marRight w:val="0"/>
      <w:marTop w:val="0"/>
      <w:marBottom w:val="0"/>
      <w:divBdr>
        <w:top w:val="none" w:sz="0" w:space="0" w:color="auto"/>
        <w:left w:val="none" w:sz="0" w:space="0" w:color="auto"/>
        <w:bottom w:val="none" w:sz="0" w:space="0" w:color="auto"/>
        <w:right w:val="none" w:sz="0" w:space="0" w:color="auto"/>
      </w:divBdr>
    </w:div>
    <w:div w:id="1800997379">
      <w:bodyDiv w:val="1"/>
      <w:marLeft w:val="0"/>
      <w:marRight w:val="0"/>
      <w:marTop w:val="0"/>
      <w:marBottom w:val="0"/>
      <w:divBdr>
        <w:top w:val="none" w:sz="0" w:space="0" w:color="auto"/>
        <w:left w:val="none" w:sz="0" w:space="0" w:color="auto"/>
        <w:bottom w:val="none" w:sz="0" w:space="0" w:color="auto"/>
        <w:right w:val="none" w:sz="0" w:space="0" w:color="auto"/>
      </w:divBdr>
    </w:div>
    <w:div w:id="1803696089">
      <w:bodyDiv w:val="1"/>
      <w:marLeft w:val="0"/>
      <w:marRight w:val="0"/>
      <w:marTop w:val="0"/>
      <w:marBottom w:val="0"/>
      <w:divBdr>
        <w:top w:val="none" w:sz="0" w:space="0" w:color="auto"/>
        <w:left w:val="none" w:sz="0" w:space="0" w:color="auto"/>
        <w:bottom w:val="none" w:sz="0" w:space="0" w:color="auto"/>
        <w:right w:val="none" w:sz="0" w:space="0" w:color="auto"/>
      </w:divBdr>
    </w:div>
    <w:div w:id="1804350186">
      <w:bodyDiv w:val="1"/>
      <w:marLeft w:val="0"/>
      <w:marRight w:val="0"/>
      <w:marTop w:val="0"/>
      <w:marBottom w:val="0"/>
      <w:divBdr>
        <w:top w:val="none" w:sz="0" w:space="0" w:color="auto"/>
        <w:left w:val="none" w:sz="0" w:space="0" w:color="auto"/>
        <w:bottom w:val="none" w:sz="0" w:space="0" w:color="auto"/>
        <w:right w:val="none" w:sz="0" w:space="0" w:color="auto"/>
      </w:divBdr>
    </w:div>
    <w:div w:id="1804689976">
      <w:bodyDiv w:val="1"/>
      <w:marLeft w:val="0"/>
      <w:marRight w:val="0"/>
      <w:marTop w:val="0"/>
      <w:marBottom w:val="0"/>
      <w:divBdr>
        <w:top w:val="none" w:sz="0" w:space="0" w:color="auto"/>
        <w:left w:val="none" w:sz="0" w:space="0" w:color="auto"/>
        <w:bottom w:val="none" w:sz="0" w:space="0" w:color="auto"/>
        <w:right w:val="none" w:sz="0" w:space="0" w:color="auto"/>
      </w:divBdr>
    </w:div>
    <w:div w:id="1805349371">
      <w:bodyDiv w:val="1"/>
      <w:marLeft w:val="0"/>
      <w:marRight w:val="0"/>
      <w:marTop w:val="0"/>
      <w:marBottom w:val="0"/>
      <w:divBdr>
        <w:top w:val="none" w:sz="0" w:space="0" w:color="auto"/>
        <w:left w:val="none" w:sz="0" w:space="0" w:color="auto"/>
        <w:bottom w:val="none" w:sz="0" w:space="0" w:color="auto"/>
        <w:right w:val="none" w:sz="0" w:space="0" w:color="auto"/>
      </w:divBdr>
    </w:div>
    <w:div w:id="1806197186">
      <w:bodyDiv w:val="1"/>
      <w:marLeft w:val="0"/>
      <w:marRight w:val="0"/>
      <w:marTop w:val="0"/>
      <w:marBottom w:val="0"/>
      <w:divBdr>
        <w:top w:val="none" w:sz="0" w:space="0" w:color="auto"/>
        <w:left w:val="none" w:sz="0" w:space="0" w:color="auto"/>
        <w:bottom w:val="none" w:sz="0" w:space="0" w:color="auto"/>
        <w:right w:val="none" w:sz="0" w:space="0" w:color="auto"/>
      </w:divBdr>
    </w:div>
    <w:div w:id="1806392012">
      <w:bodyDiv w:val="1"/>
      <w:marLeft w:val="0"/>
      <w:marRight w:val="0"/>
      <w:marTop w:val="0"/>
      <w:marBottom w:val="0"/>
      <w:divBdr>
        <w:top w:val="none" w:sz="0" w:space="0" w:color="auto"/>
        <w:left w:val="none" w:sz="0" w:space="0" w:color="auto"/>
        <w:bottom w:val="none" w:sz="0" w:space="0" w:color="auto"/>
        <w:right w:val="none" w:sz="0" w:space="0" w:color="auto"/>
      </w:divBdr>
    </w:div>
    <w:div w:id="1806846892">
      <w:bodyDiv w:val="1"/>
      <w:marLeft w:val="0"/>
      <w:marRight w:val="0"/>
      <w:marTop w:val="0"/>
      <w:marBottom w:val="0"/>
      <w:divBdr>
        <w:top w:val="none" w:sz="0" w:space="0" w:color="auto"/>
        <w:left w:val="none" w:sz="0" w:space="0" w:color="auto"/>
        <w:bottom w:val="none" w:sz="0" w:space="0" w:color="auto"/>
        <w:right w:val="none" w:sz="0" w:space="0" w:color="auto"/>
      </w:divBdr>
    </w:div>
    <w:div w:id="1807039448">
      <w:bodyDiv w:val="1"/>
      <w:marLeft w:val="0"/>
      <w:marRight w:val="0"/>
      <w:marTop w:val="0"/>
      <w:marBottom w:val="0"/>
      <w:divBdr>
        <w:top w:val="none" w:sz="0" w:space="0" w:color="auto"/>
        <w:left w:val="none" w:sz="0" w:space="0" w:color="auto"/>
        <w:bottom w:val="none" w:sz="0" w:space="0" w:color="auto"/>
        <w:right w:val="none" w:sz="0" w:space="0" w:color="auto"/>
      </w:divBdr>
    </w:div>
    <w:div w:id="1807775962">
      <w:bodyDiv w:val="1"/>
      <w:marLeft w:val="0"/>
      <w:marRight w:val="0"/>
      <w:marTop w:val="0"/>
      <w:marBottom w:val="0"/>
      <w:divBdr>
        <w:top w:val="none" w:sz="0" w:space="0" w:color="auto"/>
        <w:left w:val="none" w:sz="0" w:space="0" w:color="auto"/>
        <w:bottom w:val="none" w:sz="0" w:space="0" w:color="auto"/>
        <w:right w:val="none" w:sz="0" w:space="0" w:color="auto"/>
      </w:divBdr>
    </w:div>
    <w:div w:id="1808890994">
      <w:bodyDiv w:val="1"/>
      <w:marLeft w:val="0"/>
      <w:marRight w:val="0"/>
      <w:marTop w:val="0"/>
      <w:marBottom w:val="0"/>
      <w:divBdr>
        <w:top w:val="none" w:sz="0" w:space="0" w:color="auto"/>
        <w:left w:val="none" w:sz="0" w:space="0" w:color="auto"/>
        <w:bottom w:val="none" w:sz="0" w:space="0" w:color="auto"/>
        <w:right w:val="none" w:sz="0" w:space="0" w:color="auto"/>
      </w:divBdr>
    </w:div>
    <w:div w:id="1809085155">
      <w:bodyDiv w:val="1"/>
      <w:marLeft w:val="0"/>
      <w:marRight w:val="0"/>
      <w:marTop w:val="0"/>
      <w:marBottom w:val="0"/>
      <w:divBdr>
        <w:top w:val="none" w:sz="0" w:space="0" w:color="auto"/>
        <w:left w:val="none" w:sz="0" w:space="0" w:color="auto"/>
        <w:bottom w:val="none" w:sz="0" w:space="0" w:color="auto"/>
        <w:right w:val="none" w:sz="0" w:space="0" w:color="auto"/>
      </w:divBdr>
    </w:div>
    <w:div w:id="1811089294">
      <w:bodyDiv w:val="1"/>
      <w:marLeft w:val="0"/>
      <w:marRight w:val="0"/>
      <w:marTop w:val="0"/>
      <w:marBottom w:val="0"/>
      <w:divBdr>
        <w:top w:val="none" w:sz="0" w:space="0" w:color="auto"/>
        <w:left w:val="none" w:sz="0" w:space="0" w:color="auto"/>
        <w:bottom w:val="none" w:sz="0" w:space="0" w:color="auto"/>
        <w:right w:val="none" w:sz="0" w:space="0" w:color="auto"/>
      </w:divBdr>
    </w:div>
    <w:div w:id="1811630192">
      <w:bodyDiv w:val="1"/>
      <w:marLeft w:val="0"/>
      <w:marRight w:val="0"/>
      <w:marTop w:val="0"/>
      <w:marBottom w:val="0"/>
      <w:divBdr>
        <w:top w:val="none" w:sz="0" w:space="0" w:color="auto"/>
        <w:left w:val="none" w:sz="0" w:space="0" w:color="auto"/>
        <w:bottom w:val="none" w:sz="0" w:space="0" w:color="auto"/>
        <w:right w:val="none" w:sz="0" w:space="0" w:color="auto"/>
      </w:divBdr>
    </w:div>
    <w:div w:id="1812139196">
      <w:bodyDiv w:val="1"/>
      <w:marLeft w:val="0"/>
      <w:marRight w:val="0"/>
      <w:marTop w:val="0"/>
      <w:marBottom w:val="0"/>
      <w:divBdr>
        <w:top w:val="none" w:sz="0" w:space="0" w:color="auto"/>
        <w:left w:val="none" w:sz="0" w:space="0" w:color="auto"/>
        <w:bottom w:val="none" w:sz="0" w:space="0" w:color="auto"/>
        <w:right w:val="none" w:sz="0" w:space="0" w:color="auto"/>
      </w:divBdr>
    </w:div>
    <w:div w:id="1814250286">
      <w:bodyDiv w:val="1"/>
      <w:marLeft w:val="0"/>
      <w:marRight w:val="0"/>
      <w:marTop w:val="0"/>
      <w:marBottom w:val="0"/>
      <w:divBdr>
        <w:top w:val="none" w:sz="0" w:space="0" w:color="auto"/>
        <w:left w:val="none" w:sz="0" w:space="0" w:color="auto"/>
        <w:bottom w:val="none" w:sz="0" w:space="0" w:color="auto"/>
        <w:right w:val="none" w:sz="0" w:space="0" w:color="auto"/>
      </w:divBdr>
    </w:div>
    <w:div w:id="1816288290">
      <w:bodyDiv w:val="1"/>
      <w:marLeft w:val="0"/>
      <w:marRight w:val="0"/>
      <w:marTop w:val="0"/>
      <w:marBottom w:val="0"/>
      <w:divBdr>
        <w:top w:val="none" w:sz="0" w:space="0" w:color="auto"/>
        <w:left w:val="none" w:sz="0" w:space="0" w:color="auto"/>
        <w:bottom w:val="none" w:sz="0" w:space="0" w:color="auto"/>
        <w:right w:val="none" w:sz="0" w:space="0" w:color="auto"/>
      </w:divBdr>
    </w:div>
    <w:div w:id="1816944970">
      <w:bodyDiv w:val="1"/>
      <w:marLeft w:val="0"/>
      <w:marRight w:val="0"/>
      <w:marTop w:val="0"/>
      <w:marBottom w:val="0"/>
      <w:divBdr>
        <w:top w:val="none" w:sz="0" w:space="0" w:color="auto"/>
        <w:left w:val="none" w:sz="0" w:space="0" w:color="auto"/>
        <w:bottom w:val="none" w:sz="0" w:space="0" w:color="auto"/>
        <w:right w:val="none" w:sz="0" w:space="0" w:color="auto"/>
      </w:divBdr>
    </w:div>
    <w:div w:id="1817064376">
      <w:bodyDiv w:val="1"/>
      <w:marLeft w:val="0"/>
      <w:marRight w:val="0"/>
      <w:marTop w:val="0"/>
      <w:marBottom w:val="0"/>
      <w:divBdr>
        <w:top w:val="none" w:sz="0" w:space="0" w:color="auto"/>
        <w:left w:val="none" w:sz="0" w:space="0" w:color="auto"/>
        <w:bottom w:val="none" w:sz="0" w:space="0" w:color="auto"/>
        <w:right w:val="none" w:sz="0" w:space="0" w:color="auto"/>
      </w:divBdr>
    </w:div>
    <w:div w:id="1817642568">
      <w:bodyDiv w:val="1"/>
      <w:marLeft w:val="0"/>
      <w:marRight w:val="0"/>
      <w:marTop w:val="0"/>
      <w:marBottom w:val="0"/>
      <w:divBdr>
        <w:top w:val="none" w:sz="0" w:space="0" w:color="auto"/>
        <w:left w:val="none" w:sz="0" w:space="0" w:color="auto"/>
        <w:bottom w:val="none" w:sz="0" w:space="0" w:color="auto"/>
        <w:right w:val="none" w:sz="0" w:space="0" w:color="auto"/>
      </w:divBdr>
    </w:div>
    <w:div w:id="1817720681">
      <w:bodyDiv w:val="1"/>
      <w:marLeft w:val="0"/>
      <w:marRight w:val="0"/>
      <w:marTop w:val="0"/>
      <w:marBottom w:val="0"/>
      <w:divBdr>
        <w:top w:val="none" w:sz="0" w:space="0" w:color="auto"/>
        <w:left w:val="none" w:sz="0" w:space="0" w:color="auto"/>
        <w:bottom w:val="none" w:sz="0" w:space="0" w:color="auto"/>
        <w:right w:val="none" w:sz="0" w:space="0" w:color="auto"/>
      </w:divBdr>
    </w:div>
    <w:div w:id="1817990753">
      <w:bodyDiv w:val="1"/>
      <w:marLeft w:val="0"/>
      <w:marRight w:val="0"/>
      <w:marTop w:val="0"/>
      <w:marBottom w:val="0"/>
      <w:divBdr>
        <w:top w:val="none" w:sz="0" w:space="0" w:color="auto"/>
        <w:left w:val="none" w:sz="0" w:space="0" w:color="auto"/>
        <w:bottom w:val="none" w:sz="0" w:space="0" w:color="auto"/>
        <w:right w:val="none" w:sz="0" w:space="0" w:color="auto"/>
      </w:divBdr>
    </w:div>
    <w:div w:id="1821262288">
      <w:bodyDiv w:val="1"/>
      <w:marLeft w:val="0"/>
      <w:marRight w:val="0"/>
      <w:marTop w:val="0"/>
      <w:marBottom w:val="0"/>
      <w:divBdr>
        <w:top w:val="none" w:sz="0" w:space="0" w:color="auto"/>
        <w:left w:val="none" w:sz="0" w:space="0" w:color="auto"/>
        <w:bottom w:val="none" w:sz="0" w:space="0" w:color="auto"/>
        <w:right w:val="none" w:sz="0" w:space="0" w:color="auto"/>
      </w:divBdr>
    </w:div>
    <w:div w:id="1821539216">
      <w:bodyDiv w:val="1"/>
      <w:marLeft w:val="0"/>
      <w:marRight w:val="0"/>
      <w:marTop w:val="0"/>
      <w:marBottom w:val="0"/>
      <w:divBdr>
        <w:top w:val="none" w:sz="0" w:space="0" w:color="auto"/>
        <w:left w:val="none" w:sz="0" w:space="0" w:color="auto"/>
        <w:bottom w:val="none" w:sz="0" w:space="0" w:color="auto"/>
        <w:right w:val="none" w:sz="0" w:space="0" w:color="auto"/>
      </w:divBdr>
    </w:div>
    <w:div w:id="1823112482">
      <w:bodyDiv w:val="1"/>
      <w:marLeft w:val="0"/>
      <w:marRight w:val="0"/>
      <w:marTop w:val="0"/>
      <w:marBottom w:val="0"/>
      <w:divBdr>
        <w:top w:val="none" w:sz="0" w:space="0" w:color="auto"/>
        <w:left w:val="none" w:sz="0" w:space="0" w:color="auto"/>
        <w:bottom w:val="none" w:sz="0" w:space="0" w:color="auto"/>
        <w:right w:val="none" w:sz="0" w:space="0" w:color="auto"/>
      </w:divBdr>
    </w:div>
    <w:div w:id="1824422691">
      <w:bodyDiv w:val="1"/>
      <w:marLeft w:val="0"/>
      <w:marRight w:val="0"/>
      <w:marTop w:val="0"/>
      <w:marBottom w:val="0"/>
      <w:divBdr>
        <w:top w:val="none" w:sz="0" w:space="0" w:color="auto"/>
        <w:left w:val="none" w:sz="0" w:space="0" w:color="auto"/>
        <w:bottom w:val="none" w:sz="0" w:space="0" w:color="auto"/>
        <w:right w:val="none" w:sz="0" w:space="0" w:color="auto"/>
      </w:divBdr>
    </w:div>
    <w:div w:id="1824858341">
      <w:bodyDiv w:val="1"/>
      <w:marLeft w:val="0"/>
      <w:marRight w:val="0"/>
      <w:marTop w:val="0"/>
      <w:marBottom w:val="0"/>
      <w:divBdr>
        <w:top w:val="none" w:sz="0" w:space="0" w:color="auto"/>
        <w:left w:val="none" w:sz="0" w:space="0" w:color="auto"/>
        <w:bottom w:val="none" w:sz="0" w:space="0" w:color="auto"/>
        <w:right w:val="none" w:sz="0" w:space="0" w:color="auto"/>
      </w:divBdr>
    </w:div>
    <w:div w:id="1825272998">
      <w:bodyDiv w:val="1"/>
      <w:marLeft w:val="0"/>
      <w:marRight w:val="0"/>
      <w:marTop w:val="0"/>
      <w:marBottom w:val="0"/>
      <w:divBdr>
        <w:top w:val="none" w:sz="0" w:space="0" w:color="auto"/>
        <w:left w:val="none" w:sz="0" w:space="0" w:color="auto"/>
        <w:bottom w:val="none" w:sz="0" w:space="0" w:color="auto"/>
        <w:right w:val="none" w:sz="0" w:space="0" w:color="auto"/>
      </w:divBdr>
    </w:div>
    <w:div w:id="1827165544">
      <w:bodyDiv w:val="1"/>
      <w:marLeft w:val="0"/>
      <w:marRight w:val="0"/>
      <w:marTop w:val="0"/>
      <w:marBottom w:val="0"/>
      <w:divBdr>
        <w:top w:val="none" w:sz="0" w:space="0" w:color="auto"/>
        <w:left w:val="none" w:sz="0" w:space="0" w:color="auto"/>
        <w:bottom w:val="none" w:sz="0" w:space="0" w:color="auto"/>
        <w:right w:val="none" w:sz="0" w:space="0" w:color="auto"/>
      </w:divBdr>
    </w:div>
    <w:div w:id="1827240897">
      <w:bodyDiv w:val="1"/>
      <w:marLeft w:val="0"/>
      <w:marRight w:val="0"/>
      <w:marTop w:val="0"/>
      <w:marBottom w:val="0"/>
      <w:divBdr>
        <w:top w:val="none" w:sz="0" w:space="0" w:color="auto"/>
        <w:left w:val="none" w:sz="0" w:space="0" w:color="auto"/>
        <w:bottom w:val="none" w:sz="0" w:space="0" w:color="auto"/>
        <w:right w:val="none" w:sz="0" w:space="0" w:color="auto"/>
      </w:divBdr>
    </w:div>
    <w:div w:id="1828083390">
      <w:bodyDiv w:val="1"/>
      <w:marLeft w:val="0"/>
      <w:marRight w:val="0"/>
      <w:marTop w:val="0"/>
      <w:marBottom w:val="0"/>
      <w:divBdr>
        <w:top w:val="none" w:sz="0" w:space="0" w:color="auto"/>
        <w:left w:val="none" w:sz="0" w:space="0" w:color="auto"/>
        <w:bottom w:val="none" w:sz="0" w:space="0" w:color="auto"/>
        <w:right w:val="none" w:sz="0" w:space="0" w:color="auto"/>
      </w:divBdr>
    </w:div>
    <w:div w:id="1828814845">
      <w:bodyDiv w:val="1"/>
      <w:marLeft w:val="0"/>
      <w:marRight w:val="0"/>
      <w:marTop w:val="0"/>
      <w:marBottom w:val="0"/>
      <w:divBdr>
        <w:top w:val="none" w:sz="0" w:space="0" w:color="auto"/>
        <w:left w:val="none" w:sz="0" w:space="0" w:color="auto"/>
        <w:bottom w:val="none" w:sz="0" w:space="0" w:color="auto"/>
        <w:right w:val="none" w:sz="0" w:space="0" w:color="auto"/>
      </w:divBdr>
    </w:div>
    <w:div w:id="1828940866">
      <w:bodyDiv w:val="1"/>
      <w:marLeft w:val="0"/>
      <w:marRight w:val="0"/>
      <w:marTop w:val="0"/>
      <w:marBottom w:val="0"/>
      <w:divBdr>
        <w:top w:val="none" w:sz="0" w:space="0" w:color="auto"/>
        <w:left w:val="none" w:sz="0" w:space="0" w:color="auto"/>
        <w:bottom w:val="none" w:sz="0" w:space="0" w:color="auto"/>
        <w:right w:val="none" w:sz="0" w:space="0" w:color="auto"/>
      </w:divBdr>
    </w:div>
    <w:div w:id="1831018565">
      <w:bodyDiv w:val="1"/>
      <w:marLeft w:val="0"/>
      <w:marRight w:val="0"/>
      <w:marTop w:val="0"/>
      <w:marBottom w:val="0"/>
      <w:divBdr>
        <w:top w:val="none" w:sz="0" w:space="0" w:color="auto"/>
        <w:left w:val="none" w:sz="0" w:space="0" w:color="auto"/>
        <w:bottom w:val="none" w:sz="0" w:space="0" w:color="auto"/>
        <w:right w:val="none" w:sz="0" w:space="0" w:color="auto"/>
      </w:divBdr>
    </w:div>
    <w:div w:id="1831099223">
      <w:bodyDiv w:val="1"/>
      <w:marLeft w:val="0"/>
      <w:marRight w:val="0"/>
      <w:marTop w:val="0"/>
      <w:marBottom w:val="0"/>
      <w:divBdr>
        <w:top w:val="none" w:sz="0" w:space="0" w:color="auto"/>
        <w:left w:val="none" w:sz="0" w:space="0" w:color="auto"/>
        <w:bottom w:val="none" w:sz="0" w:space="0" w:color="auto"/>
        <w:right w:val="none" w:sz="0" w:space="0" w:color="auto"/>
      </w:divBdr>
    </w:div>
    <w:div w:id="1832985867">
      <w:bodyDiv w:val="1"/>
      <w:marLeft w:val="0"/>
      <w:marRight w:val="0"/>
      <w:marTop w:val="0"/>
      <w:marBottom w:val="0"/>
      <w:divBdr>
        <w:top w:val="none" w:sz="0" w:space="0" w:color="auto"/>
        <w:left w:val="none" w:sz="0" w:space="0" w:color="auto"/>
        <w:bottom w:val="none" w:sz="0" w:space="0" w:color="auto"/>
        <w:right w:val="none" w:sz="0" w:space="0" w:color="auto"/>
      </w:divBdr>
    </w:div>
    <w:div w:id="1833718335">
      <w:bodyDiv w:val="1"/>
      <w:marLeft w:val="0"/>
      <w:marRight w:val="0"/>
      <w:marTop w:val="0"/>
      <w:marBottom w:val="0"/>
      <w:divBdr>
        <w:top w:val="none" w:sz="0" w:space="0" w:color="auto"/>
        <w:left w:val="none" w:sz="0" w:space="0" w:color="auto"/>
        <w:bottom w:val="none" w:sz="0" w:space="0" w:color="auto"/>
        <w:right w:val="none" w:sz="0" w:space="0" w:color="auto"/>
      </w:divBdr>
    </w:div>
    <w:div w:id="1835880072">
      <w:bodyDiv w:val="1"/>
      <w:marLeft w:val="0"/>
      <w:marRight w:val="0"/>
      <w:marTop w:val="0"/>
      <w:marBottom w:val="0"/>
      <w:divBdr>
        <w:top w:val="none" w:sz="0" w:space="0" w:color="auto"/>
        <w:left w:val="none" w:sz="0" w:space="0" w:color="auto"/>
        <w:bottom w:val="none" w:sz="0" w:space="0" w:color="auto"/>
        <w:right w:val="none" w:sz="0" w:space="0" w:color="auto"/>
      </w:divBdr>
    </w:div>
    <w:div w:id="1836535533">
      <w:bodyDiv w:val="1"/>
      <w:marLeft w:val="0"/>
      <w:marRight w:val="0"/>
      <w:marTop w:val="0"/>
      <w:marBottom w:val="0"/>
      <w:divBdr>
        <w:top w:val="none" w:sz="0" w:space="0" w:color="auto"/>
        <w:left w:val="none" w:sz="0" w:space="0" w:color="auto"/>
        <w:bottom w:val="none" w:sz="0" w:space="0" w:color="auto"/>
        <w:right w:val="none" w:sz="0" w:space="0" w:color="auto"/>
      </w:divBdr>
    </w:div>
    <w:div w:id="1837762250">
      <w:bodyDiv w:val="1"/>
      <w:marLeft w:val="0"/>
      <w:marRight w:val="0"/>
      <w:marTop w:val="0"/>
      <w:marBottom w:val="0"/>
      <w:divBdr>
        <w:top w:val="none" w:sz="0" w:space="0" w:color="auto"/>
        <w:left w:val="none" w:sz="0" w:space="0" w:color="auto"/>
        <w:bottom w:val="none" w:sz="0" w:space="0" w:color="auto"/>
        <w:right w:val="none" w:sz="0" w:space="0" w:color="auto"/>
      </w:divBdr>
    </w:div>
    <w:div w:id="1837918490">
      <w:bodyDiv w:val="1"/>
      <w:marLeft w:val="0"/>
      <w:marRight w:val="0"/>
      <w:marTop w:val="0"/>
      <w:marBottom w:val="0"/>
      <w:divBdr>
        <w:top w:val="none" w:sz="0" w:space="0" w:color="auto"/>
        <w:left w:val="none" w:sz="0" w:space="0" w:color="auto"/>
        <w:bottom w:val="none" w:sz="0" w:space="0" w:color="auto"/>
        <w:right w:val="none" w:sz="0" w:space="0" w:color="auto"/>
      </w:divBdr>
    </w:div>
    <w:div w:id="1837957365">
      <w:bodyDiv w:val="1"/>
      <w:marLeft w:val="0"/>
      <w:marRight w:val="0"/>
      <w:marTop w:val="0"/>
      <w:marBottom w:val="0"/>
      <w:divBdr>
        <w:top w:val="none" w:sz="0" w:space="0" w:color="auto"/>
        <w:left w:val="none" w:sz="0" w:space="0" w:color="auto"/>
        <w:bottom w:val="none" w:sz="0" w:space="0" w:color="auto"/>
        <w:right w:val="none" w:sz="0" w:space="0" w:color="auto"/>
      </w:divBdr>
    </w:div>
    <w:div w:id="1838112344">
      <w:bodyDiv w:val="1"/>
      <w:marLeft w:val="0"/>
      <w:marRight w:val="0"/>
      <w:marTop w:val="0"/>
      <w:marBottom w:val="0"/>
      <w:divBdr>
        <w:top w:val="none" w:sz="0" w:space="0" w:color="auto"/>
        <w:left w:val="none" w:sz="0" w:space="0" w:color="auto"/>
        <w:bottom w:val="none" w:sz="0" w:space="0" w:color="auto"/>
        <w:right w:val="none" w:sz="0" w:space="0" w:color="auto"/>
      </w:divBdr>
    </w:div>
    <w:div w:id="1838693876">
      <w:bodyDiv w:val="1"/>
      <w:marLeft w:val="0"/>
      <w:marRight w:val="0"/>
      <w:marTop w:val="0"/>
      <w:marBottom w:val="0"/>
      <w:divBdr>
        <w:top w:val="none" w:sz="0" w:space="0" w:color="auto"/>
        <w:left w:val="none" w:sz="0" w:space="0" w:color="auto"/>
        <w:bottom w:val="none" w:sz="0" w:space="0" w:color="auto"/>
        <w:right w:val="none" w:sz="0" w:space="0" w:color="auto"/>
      </w:divBdr>
    </w:div>
    <w:div w:id="1839154262">
      <w:bodyDiv w:val="1"/>
      <w:marLeft w:val="0"/>
      <w:marRight w:val="0"/>
      <w:marTop w:val="0"/>
      <w:marBottom w:val="0"/>
      <w:divBdr>
        <w:top w:val="none" w:sz="0" w:space="0" w:color="auto"/>
        <w:left w:val="none" w:sz="0" w:space="0" w:color="auto"/>
        <w:bottom w:val="none" w:sz="0" w:space="0" w:color="auto"/>
        <w:right w:val="none" w:sz="0" w:space="0" w:color="auto"/>
      </w:divBdr>
    </w:div>
    <w:div w:id="1839882268">
      <w:bodyDiv w:val="1"/>
      <w:marLeft w:val="0"/>
      <w:marRight w:val="0"/>
      <w:marTop w:val="0"/>
      <w:marBottom w:val="0"/>
      <w:divBdr>
        <w:top w:val="none" w:sz="0" w:space="0" w:color="auto"/>
        <w:left w:val="none" w:sz="0" w:space="0" w:color="auto"/>
        <w:bottom w:val="none" w:sz="0" w:space="0" w:color="auto"/>
        <w:right w:val="none" w:sz="0" w:space="0" w:color="auto"/>
      </w:divBdr>
    </w:div>
    <w:div w:id="1841238860">
      <w:bodyDiv w:val="1"/>
      <w:marLeft w:val="0"/>
      <w:marRight w:val="0"/>
      <w:marTop w:val="0"/>
      <w:marBottom w:val="0"/>
      <w:divBdr>
        <w:top w:val="none" w:sz="0" w:space="0" w:color="auto"/>
        <w:left w:val="none" w:sz="0" w:space="0" w:color="auto"/>
        <w:bottom w:val="none" w:sz="0" w:space="0" w:color="auto"/>
        <w:right w:val="none" w:sz="0" w:space="0" w:color="auto"/>
      </w:divBdr>
    </w:div>
    <w:div w:id="1841264644">
      <w:bodyDiv w:val="1"/>
      <w:marLeft w:val="0"/>
      <w:marRight w:val="0"/>
      <w:marTop w:val="0"/>
      <w:marBottom w:val="0"/>
      <w:divBdr>
        <w:top w:val="none" w:sz="0" w:space="0" w:color="auto"/>
        <w:left w:val="none" w:sz="0" w:space="0" w:color="auto"/>
        <w:bottom w:val="none" w:sz="0" w:space="0" w:color="auto"/>
        <w:right w:val="none" w:sz="0" w:space="0" w:color="auto"/>
      </w:divBdr>
    </w:div>
    <w:div w:id="1841501591">
      <w:bodyDiv w:val="1"/>
      <w:marLeft w:val="0"/>
      <w:marRight w:val="0"/>
      <w:marTop w:val="0"/>
      <w:marBottom w:val="0"/>
      <w:divBdr>
        <w:top w:val="none" w:sz="0" w:space="0" w:color="auto"/>
        <w:left w:val="none" w:sz="0" w:space="0" w:color="auto"/>
        <w:bottom w:val="none" w:sz="0" w:space="0" w:color="auto"/>
        <w:right w:val="none" w:sz="0" w:space="0" w:color="auto"/>
      </w:divBdr>
    </w:div>
    <w:div w:id="1841579949">
      <w:bodyDiv w:val="1"/>
      <w:marLeft w:val="0"/>
      <w:marRight w:val="0"/>
      <w:marTop w:val="0"/>
      <w:marBottom w:val="0"/>
      <w:divBdr>
        <w:top w:val="none" w:sz="0" w:space="0" w:color="auto"/>
        <w:left w:val="none" w:sz="0" w:space="0" w:color="auto"/>
        <w:bottom w:val="none" w:sz="0" w:space="0" w:color="auto"/>
        <w:right w:val="none" w:sz="0" w:space="0" w:color="auto"/>
      </w:divBdr>
    </w:div>
    <w:div w:id="1842500765">
      <w:bodyDiv w:val="1"/>
      <w:marLeft w:val="0"/>
      <w:marRight w:val="0"/>
      <w:marTop w:val="0"/>
      <w:marBottom w:val="0"/>
      <w:divBdr>
        <w:top w:val="none" w:sz="0" w:space="0" w:color="auto"/>
        <w:left w:val="none" w:sz="0" w:space="0" w:color="auto"/>
        <w:bottom w:val="none" w:sz="0" w:space="0" w:color="auto"/>
        <w:right w:val="none" w:sz="0" w:space="0" w:color="auto"/>
      </w:divBdr>
    </w:div>
    <w:div w:id="1843156116">
      <w:bodyDiv w:val="1"/>
      <w:marLeft w:val="0"/>
      <w:marRight w:val="0"/>
      <w:marTop w:val="0"/>
      <w:marBottom w:val="0"/>
      <w:divBdr>
        <w:top w:val="none" w:sz="0" w:space="0" w:color="auto"/>
        <w:left w:val="none" w:sz="0" w:space="0" w:color="auto"/>
        <w:bottom w:val="none" w:sz="0" w:space="0" w:color="auto"/>
        <w:right w:val="none" w:sz="0" w:space="0" w:color="auto"/>
      </w:divBdr>
    </w:div>
    <w:div w:id="1843623013">
      <w:bodyDiv w:val="1"/>
      <w:marLeft w:val="0"/>
      <w:marRight w:val="0"/>
      <w:marTop w:val="0"/>
      <w:marBottom w:val="0"/>
      <w:divBdr>
        <w:top w:val="none" w:sz="0" w:space="0" w:color="auto"/>
        <w:left w:val="none" w:sz="0" w:space="0" w:color="auto"/>
        <w:bottom w:val="none" w:sz="0" w:space="0" w:color="auto"/>
        <w:right w:val="none" w:sz="0" w:space="0" w:color="auto"/>
      </w:divBdr>
    </w:div>
    <w:div w:id="1844202500">
      <w:bodyDiv w:val="1"/>
      <w:marLeft w:val="0"/>
      <w:marRight w:val="0"/>
      <w:marTop w:val="0"/>
      <w:marBottom w:val="0"/>
      <w:divBdr>
        <w:top w:val="none" w:sz="0" w:space="0" w:color="auto"/>
        <w:left w:val="none" w:sz="0" w:space="0" w:color="auto"/>
        <w:bottom w:val="none" w:sz="0" w:space="0" w:color="auto"/>
        <w:right w:val="none" w:sz="0" w:space="0" w:color="auto"/>
      </w:divBdr>
    </w:div>
    <w:div w:id="1845121895">
      <w:bodyDiv w:val="1"/>
      <w:marLeft w:val="0"/>
      <w:marRight w:val="0"/>
      <w:marTop w:val="0"/>
      <w:marBottom w:val="0"/>
      <w:divBdr>
        <w:top w:val="none" w:sz="0" w:space="0" w:color="auto"/>
        <w:left w:val="none" w:sz="0" w:space="0" w:color="auto"/>
        <w:bottom w:val="none" w:sz="0" w:space="0" w:color="auto"/>
        <w:right w:val="none" w:sz="0" w:space="0" w:color="auto"/>
      </w:divBdr>
    </w:div>
    <w:div w:id="1845588550">
      <w:bodyDiv w:val="1"/>
      <w:marLeft w:val="0"/>
      <w:marRight w:val="0"/>
      <w:marTop w:val="0"/>
      <w:marBottom w:val="0"/>
      <w:divBdr>
        <w:top w:val="none" w:sz="0" w:space="0" w:color="auto"/>
        <w:left w:val="none" w:sz="0" w:space="0" w:color="auto"/>
        <w:bottom w:val="none" w:sz="0" w:space="0" w:color="auto"/>
        <w:right w:val="none" w:sz="0" w:space="0" w:color="auto"/>
      </w:divBdr>
    </w:div>
    <w:div w:id="1847481002">
      <w:bodyDiv w:val="1"/>
      <w:marLeft w:val="0"/>
      <w:marRight w:val="0"/>
      <w:marTop w:val="0"/>
      <w:marBottom w:val="0"/>
      <w:divBdr>
        <w:top w:val="none" w:sz="0" w:space="0" w:color="auto"/>
        <w:left w:val="none" w:sz="0" w:space="0" w:color="auto"/>
        <w:bottom w:val="none" w:sz="0" w:space="0" w:color="auto"/>
        <w:right w:val="none" w:sz="0" w:space="0" w:color="auto"/>
      </w:divBdr>
    </w:div>
    <w:div w:id="1847674271">
      <w:bodyDiv w:val="1"/>
      <w:marLeft w:val="0"/>
      <w:marRight w:val="0"/>
      <w:marTop w:val="0"/>
      <w:marBottom w:val="0"/>
      <w:divBdr>
        <w:top w:val="none" w:sz="0" w:space="0" w:color="auto"/>
        <w:left w:val="none" w:sz="0" w:space="0" w:color="auto"/>
        <w:bottom w:val="none" w:sz="0" w:space="0" w:color="auto"/>
        <w:right w:val="none" w:sz="0" w:space="0" w:color="auto"/>
      </w:divBdr>
    </w:div>
    <w:div w:id="1848518879">
      <w:bodyDiv w:val="1"/>
      <w:marLeft w:val="0"/>
      <w:marRight w:val="0"/>
      <w:marTop w:val="0"/>
      <w:marBottom w:val="0"/>
      <w:divBdr>
        <w:top w:val="none" w:sz="0" w:space="0" w:color="auto"/>
        <w:left w:val="none" w:sz="0" w:space="0" w:color="auto"/>
        <w:bottom w:val="none" w:sz="0" w:space="0" w:color="auto"/>
        <w:right w:val="none" w:sz="0" w:space="0" w:color="auto"/>
      </w:divBdr>
    </w:div>
    <w:div w:id="1848590672">
      <w:bodyDiv w:val="1"/>
      <w:marLeft w:val="0"/>
      <w:marRight w:val="0"/>
      <w:marTop w:val="0"/>
      <w:marBottom w:val="0"/>
      <w:divBdr>
        <w:top w:val="none" w:sz="0" w:space="0" w:color="auto"/>
        <w:left w:val="none" w:sz="0" w:space="0" w:color="auto"/>
        <w:bottom w:val="none" w:sz="0" w:space="0" w:color="auto"/>
        <w:right w:val="none" w:sz="0" w:space="0" w:color="auto"/>
      </w:divBdr>
    </w:div>
    <w:div w:id="1849710780">
      <w:bodyDiv w:val="1"/>
      <w:marLeft w:val="0"/>
      <w:marRight w:val="0"/>
      <w:marTop w:val="0"/>
      <w:marBottom w:val="0"/>
      <w:divBdr>
        <w:top w:val="none" w:sz="0" w:space="0" w:color="auto"/>
        <w:left w:val="none" w:sz="0" w:space="0" w:color="auto"/>
        <w:bottom w:val="none" w:sz="0" w:space="0" w:color="auto"/>
        <w:right w:val="none" w:sz="0" w:space="0" w:color="auto"/>
      </w:divBdr>
    </w:div>
    <w:div w:id="1849712894">
      <w:bodyDiv w:val="1"/>
      <w:marLeft w:val="0"/>
      <w:marRight w:val="0"/>
      <w:marTop w:val="0"/>
      <w:marBottom w:val="0"/>
      <w:divBdr>
        <w:top w:val="none" w:sz="0" w:space="0" w:color="auto"/>
        <w:left w:val="none" w:sz="0" w:space="0" w:color="auto"/>
        <w:bottom w:val="none" w:sz="0" w:space="0" w:color="auto"/>
        <w:right w:val="none" w:sz="0" w:space="0" w:color="auto"/>
      </w:divBdr>
    </w:div>
    <w:div w:id="1849785030">
      <w:bodyDiv w:val="1"/>
      <w:marLeft w:val="0"/>
      <w:marRight w:val="0"/>
      <w:marTop w:val="0"/>
      <w:marBottom w:val="0"/>
      <w:divBdr>
        <w:top w:val="none" w:sz="0" w:space="0" w:color="auto"/>
        <w:left w:val="none" w:sz="0" w:space="0" w:color="auto"/>
        <w:bottom w:val="none" w:sz="0" w:space="0" w:color="auto"/>
        <w:right w:val="none" w:sz="0" w:space="0" w:color="auto"/>
      </w:divBdr>
    </w:div>
    <w:div w:id="1850290560">
      <w:bodyDiv w:val="1"/>
      <w:marLeft w:val="0"/>
      <w:marRight w:val="0"/>
      <w:marTop w:val="0"/>
      <w:marBottom w:val="0"/>
      <w:divBdr>
        <w:top w:val="none" w:sz="0" w:space="0" w:color="auto"/>
        <w:left w:val="none" w:sz="0" w:space="0" w:color="auto"/>
        <w:bottom w:val="none" w:sz="0" w:space="0" w:color="auto"/>
        <w:right w:val="none" w:sz="0" w:space="0" w:color="auto"/>
      </w:divBdr>
    </w:div>
    <w:div w:id="1853446911">
      <w:bodyDiv w:val="1"/>
      <w:marLeft w:val="0"/>
      <w:marRight w:val="0"/>
      <w:marTop w:val="0"/>
      <w:marBottom w:val="0"/>
      <w:divBdr>
        <w:top w:val="none" w:sz="0" w:space="0" w:color="auto"/>
        <w:left w:val="none" w:sz="0" w:space="0" w:color="auto"/>
        <w:bottom w:val="none" w:sz="0" w:space="0" w:color="auto"/>
        <w:right w:val="none" w:sz="0" w:space="0" w:color="auto"/>
      </w:divBdr>
    </w:div>
    <w:div w:id="1854150781">
      <w:bodyDiv w:val="1"/>
      <w:marLeft w:val="0"/>
      <w:marRight w:val="0"/>
      <w:marTop w:val="0"/>
      <w:marBottom w:val="0"/>
      <w:divBdr>
        <w:top w:val="none" w:sz="0" w:space="0" w:color="auto"/>
        <w:left w:val="none" w:sz="0" w:space="0" w:color="auto"/>
        <w:bottom w:val="none" w:sz="0" w:space="0" w:color="auto"/>
        <w:right w:val="none" w:sz="0" w:space="0" w:color="auto"/>
      </w:divBdr>
    </w:div>
    <w:div w:id="1854221916">
      <w:bodyDiv w:val="1"/>
      <w:marLeft w:val="0"/>
      <w:marRight w:val="0"/>
      <w:marTop w:val="0"/>
      <w:marBottom w:val="0"/>
      <w:divBdr>
        <w:top w:val="none" w:sz="0" w:space="0" w:color="auto"/>
        <w:left w:val="none" w:sz="0" w:space="0" w:color="auto"/>
        <w:bottom w:val="none" w:sz="0" w:space="0" w:color="auto"/>
        <w:right w:val="none" w:sz="0" w:space="0" w:color="auto"/>
      </w:divBdr>
    </w:div>
    <w:div w:id="1854370281">
      <w:bodyDiv w:val="1"/>
      <w:marLeft w:val="0"/>
      <w:marRight w:val="0"/>
      <w:marTop w:val="0"/>
      <w:marBottom w:val="0"/>
      <w:divBdr>
        <w:top w:val="none" w:sz="0" w:space="0" w:color="auto"/>
        <w:left w:val="none" w:sz="0" w:space="0" w:color="auto"/>
        <w:bottom w:val="none" w:sz="0" w:space="0" w:color="auto"/>
        <w:right w:val="none" w:sz="0" w:space="0" w:color="auto"/>
      </w:divBdr>
    </w:div>
    <w:div w:id="1854880181">
      <w:bodyDiv w:val="1"/>
      <w:marLeft w:val="0"/>
      <w:marRight w:val="0"/>
      <w:marTop w:val="0"/>
      <w:marBottom w:val="0"/>
      <w:divBdr>
        <w:top w:val="none" w:sz="0" w:space="0" w:color="auto"/>
        <w:left w:val="none" w:sz="0" w:space="0" w:color="auto"/>
        <w:bottom w:val="none" w:sz="0" w:space="0" w:color="auto"/>
        <w:right w:val="none" w:sz="0" w:space="0" w:color="auto"/>
      </w:divBdr>
    </w:div>
    <w:div w:id="1856072928">
      <w:bodyDiv w:val="1"/>
      <w:marLeft w:val="0"/>
      <w:marRight w:val="0"/>
      <w:marTop w:val="0"/>
      <w:marBottom w:val="0"/>
      <w:divBdr>
        <w:top w:val="none" w:sz="0" w:space="0" w:color="auto"/>
        <w:left w:val="none" w:sz="0" w:space="0" w:color="auto"/>
        <w:bottom w:val="none" w:sz="0" w:space="0" w:color="auto"/>
        <w:right w:val="none" w:sz="0" w:space="0" w:color="auto"/>
      </w:divBdr>
    </w:div>
    <w:div w:id="1856115906">
      <w:bodyDiv w:val="1"/>
      <w:marLeft w:val="0"/>
      <w:marRight w:val="0"/>
      <w:marTop w:val="0"/>
      <w:marBottom w:val="0"/>
      <w:divBdr>
        <w:top w:val="none" w:sz="0" w:space="0" w:color="auto"/>
        <w:left w:val="none" w:sz="0" w:space="0" w:color="auto"/>
        <w:bottom w:val="none" w:sz="0" w:space="0" w:color="auto"/>
        <w:right w:val="none" w:sz="0" w:space="0" w:color="auto"/>
      </w:divBdr>
    </w:div>
    <w:div w:id="1857229595">
      <w:bodyDiv w:val="1"/>
      <w:marLeft w:val="0"/>
      <w:marRight w:val="0"/>
      <w:marTop w:val="0"/>
      <w:marBottom w:val="0"/>
      <w:divBdr>
        <w:top w:val="none" w:sz="0" w:space="0" w:color="auto"/>
        <w:left w:val="none" w:sz="0" w:space="0" w:color="auto"/>
        <w:bottom w:val="none" w:sz="0" w:space="0" w:color="auto"/>
        <w:right w:val="none" w:sz="0" w:space="0" w:color="auto"/>
      </w:divBdr>
    </w:div>
    <w:div w:id="1858736904">
      <w:bodyDiv w:val="1"/>
      <w:marLeft w:val="0"/>
      <w:marRight w:val="0"/>
      <w:marTop w:val="0"/>
      <w:marBottom w:val="0"/>
      <w:divBdr>
        <w:top w:val="none" w:sz="0" w:space="0" w:color="auto"/>
        <w:left w:val="none" w:sz="0" w:space="0" w:color="auto"/>
        <w:bottom w:val="none" w:sz="0" w:space="0" w:color="auto"/>
        <w:right w:val="none" w:sz="0" w:space="0" w:color="auto"/>
      </w:divBdr>
    </w:div>
    <w:div w:id="1859270278">
      <w:bodyDiv w:val="1"/>
      <w:marLeft w:val="0"/>
      <w:marRight w:val="0"/>
      <w:marTop w:val="0"/>
      <w:marBottom w:val="0"/>
      <w:divBdr>
        <w:top w:val="none" w:sz="0" w:space="0" w:color="auto"/>
        <w:left w:val="none" w:sz="0" w:space="0" w:color="auto"/>
        <w:bottom w:val="none" w:sz="0" w:space="0" w:color="auto"/>
        <w:right w:val="none" w:sz="0" w:space="0" w:color="auto"/>
      </w:divBdr>
    </w:div>
    <w:div w:id="1860045625">
      <w:bodyDiv w:val="1"/>
      <w:marLeft w:val="0"/>
      <w:marRight w:val="0"/>
      <w:marTop w:val="0"/>
      <w:marBottom w:val="0"/>
      <w:divBdr>
        <w:top w:val="none" w:sz="0" w:space="0" w:color="auto"/>
        <w:left w:val="none" w:sz="0" w:space="0" w:color="auto"/>
        <w:bottom w:val="none" w:sz="0" w:space="0" w:color="auto"/>
        <w:right w:val="none" w:sz="0" w:space="0" w:color="auto"/>
      </w:divBdr>
    </w:div>
    <w:div w:id="1860268605">
      <w:bodyDiv w:val="1"/>
      <w:marLeft w:val="0"/>
      <w:marRight w:val="0"/>
      <w:marTop w:val="0"/>
      <w:marBottom w:val="0"/>
      <w:divBdr>
        <w:top w:val="none" w:sz="0" w:space="0" w:color="auto"/>
        <w:left w:val="none" w:sz="0" w:space="0" w:color="auto"/>
        <w:bottom w:val="none" w:sz="0" w:space="0" w:color="auto"/>
        <w:right w:val="none" w:sz="0" w:space="0" w:color="auto"/>
      </w:divBdr>
    </w:div>
    <w:div w:id="1861117748">
      <w:bodyDiv w:val="1"/>
      <w:marLeft w:val="0"/>
      <w:marRight w:val="0"/>
      <w:marTop w:val="0"/>
      <w:marBottom w:val="0"/>
      <w:divBdr>
        <w:top w:val="none" w:sz="0" w:space="0" w:color="auto"/>
        <w:left w:val="none" w:sz="0" w:space="0" w:color="auto"/>
        <w:bottom w:val="none" w:sz="0" w:space="0" w:color="auto"/>
        <w:right w:val="none" w:sz="0" w:space="0" w:color="auto"/>
      </w:divBdr>
    </w:div>
    <w:div w:id="1861316298">
      <w:bodyDiv w:val="1"/>
      <w:marLeft w:val="0"/>
      <w:marRight w:val="0"/>
      <w:marTop w:val="0"/>
      <w:marBottom w:val="0"/>
      <w:divBdr>
        <w:top w:val="none" w:sz="0" w:space="0" w:color="auto"/>
        <w:left w:val="none" w:sz="0" w:space="0" w:color="auto"/>
        <w:bottom w:val="none" w:sz="0" w:space="0" w:color="auto"/>
        <w:right w:val="none" w:sz="0" w:space="0" w:color="auto"/>
      </w:divBdr>
    </w:div>
    <w:div w:id="1861431937">
      <w:bodyDiv w:val="1"/>
      <w:marLeft w:val="0"/>
      <w:marRight w:val="0"/>
      <w:marTop w:val="0"/>
      <w:marBottom w:val="0"/>
      <w:divBdr>
        <w:top w:val="none" w:sz="0" w:space="0" w:color="auto"/>
        <w:left w:val="none" w:sz="0" w:space="0" w:color="auto"/>
        <w:bottom w:val="none" w:sz="0" w:space="0" w:color="auto"/>
        <w:right w:val="none" w:sz="0" w:space="0" w:color="auto"/>
      </w:divBdr>
    </w:div>
    <w:div w:id="1861701761">
      <w:bodyDiv w:val="1"/>
      <w:marLeft w:val="0"/>
      <w:marRight w:val="0"/>
      <w:marTop w:val="0"/>
      <w:marBottom w:val="0"/>
      <w:divBdr>
        <w:top w:val="none" w:sz="0" w:space="0" w:color="auto"/>
        <w:left w:val="none" w:sz="0" w:space="0" w:color="auto"/>
        <w:bottom w:val="none" w:sz="0" w:space="0" w:color="auto"/>
        <w:right w:val="none" w:sz="0" w:space="0" w:color="auto"/>
      </w:divBdr>
    </w:div>
    <w:div w:id="1861702447">
      <w:bodyDiv w:val="1"/>
      <w:marLeft w:val="0"/>
      <w:marRight w:val="0"/>
      <w:marTop w:val="0"/>
      <w:marBottom w:val="0"/>
      <w:divBdr>
        <w:top w:val="none" w:sz="0" w:space="0" w:color="auto"/>
        <w:left w:val="none" w:sz="0" w:space="0" w:color="auto"/>
        <w:bottom w:val="none" w:sz="0" w:space="0" w:color="auto"/>
        <w:right w:val="none" w:sz="0" w:space="0" w:color="auto"/>
      </w:divBdr>
    </w:div>
    <w:div w:id="1862162396">
      <w:bodyDiv w:val="1"/>
      <w:marLeft w:val="0"/>
      <w:marRight w:val="0"/>
      <w:marTop w:val="0"/>
      <w:marBottom w:val="0"/>
      <w:divBdr>
        <w:top w:val="none" w:sz="0" w:space="0" w:color="auto"/>
        <w:left w:val="none" w:sz="0" w:space="0" w:color="auto"/>
        <w:bottom w:val="none" w:sz="0" w:space="0" w:color="auto"/>
        <w:right w:val="none" w:sz="0" w:space="0" w:color="auto"/>
      </w:divBdr>
    </w:div>
    <w:div w:id="1862163500">
      <w:bodyDiv w:val="1"/>
      <w:marLeft w:val="0"/>
      <w:marRight w:val="0"/>
      <w:marTop w:val="0"/>
      <w:marBottom w:val="0"/>
      <w:divBdr>
        <w:top w:val="none" w:sz="0" w:space="0" w:color="auto"/>
        <w:left w:val="none" w:sz="0" w:space="0" w:color="auto"/>
        <w:bottom w:val="none" w:sz="0" w:space="0" w:color="auto"/>
        <w:right w:val="none" w:sz="0" w:space="0" w:color="auto"/>
      </w:divBdr>
    </w:div>
    <w:div w:id="1862357199">
      <w:bodyDiv w:val="1"/>
      <w:marLeft w:val="0"/>
      <w:marRight w:val="0"/>
      <w:marTop w:val="0"/>
      <w:marBottom w:val="0"/>
      <w:divBdr>
        <w:top w:val="none" w:sz="0" w:space="0" w:color="auto"/>
        <w:left w:val="none" w:sz="0" w:space="0" w:color="auto"/>
        <w:bottom w:val="none" w:sz="0" w:space="0" w:color="auto"/>
        <w:right w:val="none" w:sz="0" w:space="0" w:color="auto"/>
      </w:divBdr>
    </w:div>
    <w:div w:id="1863516884">
      <w:bodyDiv w:val="1"/>
      <w:marLeft w:val="0"/>
      <w:marRight w:val="0"/>
      <w:marTop w:val="0"/>
      <w:marBottom w:val="0"/>
      <w:divBdr>
        <w:top w:val="none" w:sz="0" w:space="0" w:color="auto"/>
        <w:left w:val="none" w:sz="0" w:space="0" w:color="auto"/>
        <w:bottom w:val="none" w:sz="0" w:space="0" w:color="auto"/>
        <w:right w:val="none" w:sz="0" w:space="0" w:color="auto"/>
      </w:divBdr>
    </w:div>
    <w:div w:id="1863548007">
      <w:bodyDiv w:val="1"/>
      <w:marLeft w:val="0"/>
      <w:marRight w:val="0"/>
      <w:marTop w:val="0"/>
      <w:marBottom w:val="0"/>
      <w:divBdr>
        <w:top w:val="none" w:sz="0" w:space="0" w:color="auto"/>
        <w:left w:val="none" w:sz="0" w:space="0" w:color="auto"/>
        <w:bottom w:val="none" w:sz="0" w:space="0" w:color="auto"/>
        <w:right w:val="none" w:sz="0" w:space="0" w:color="auto"/>
      </w:divBdr>
    </w:div>
    <w:div w:id="1864319127">
      <w:bodyDiv w:val="1"/>
      <w:marLeft w:val="0"/>
      <w:marRight w:val="0"/>
      <w:marTop w:val="0"/>
      <w:marBottom w:val="0"/>
      <w:divBdr>
        <w:top w:val="none" w:sz="0" w:space="0" w:color="auto"/>
        <w:left w:val="none" w:sz="0" w:space="0" w:color="auto"/>
        <w:bottom w:val="none" w:sz="0" w:space="0" w:color="auto"/>
        <w:right w:val="none" w:sz="0" w:space="0" w:color="auto"/>
      </w:divBdr>
    </w:div>
    <w:div w:id="1864594142">
      <w:bodyDiv w:val="1"/>
      <w:marLeft w:val="0"/>
      <w:marRight w:val="0"/>
      <w:marTop w:val="0"/>
      <w:marBottom w:val="0"/>
      <w:divBdr>
        <w:top w:val="none" w:sz="0" w:space="0" w:color="auto"/>
        <w:left w:val="none" w:sz="0" w:space="0" w:color="auto"/>
        <w:bottom w:val="none" w:sz="0" w:space="0" w:color="auto"/>
        <w:right w:val="none" w:sz="0" w:space="0" w:color="auto"/>
      </w:divBdr>
    </w:div>
    <w:div w:id="1865552907">
      <w:bodyDiv w:val="1"/>
      <w:marLeft w:val="0"/>
      <w:marRight w:val="0"/>
      <w:marTop w:val="0"/>
      <w:marBottom w:val="0"/>
      <w:divBdr>
        <w:top w:val="none" w:sz="0" w:space="0" w:color="auto"/>
        <w:left w:val="none" w:sz="0" w:space="0" w:color="auto"/>
        <w:bottom w:val="none" w:sz="0" w:space="0" w:color="auto"/>
        <w:right w:val="none" w:sz="0" w:space="0" w:color="auto"/>
      </w:divBdr>
    </w:div>
    <w:div w:id="1866404692">
      <w:bodyDiv w:val="1"/>
      <w:marLeft w:val="0"/>
      <w:marRight w:val="0"/>
      <w:marTop w:val="0"/>
      <w:marBottom w:val="0"/>
      <w:divBdr>
        <w:top w:val="none" w:sz="0" w:space="0" w:color="auto"/>
        <w:left w:val="none" w:sz="0" w:space="0" w:color="auto"/>
        <w:bottom w:val="none" w:sz="0" w:space="0" w:color="auto"/>
        <w:right w:val="none" w:sz="0" w:space="0" w:color="auto"/>
      </w:divBdr>
    </w:div>
    <w:div w:id="1868173944">
      <w:bodyDiv w:val="1"/>
      <w:marLeft w:val="0"/>
      <w:marRight w:val="0"/>
      <w:marTop w:val="0"/>
      <w:marBottom w:val="0"/>
      <w:divBdr>
        <w:top w:val="none" w:sz="0" w:space="0" w:color="auto"/>
        <w:left w:val="none" w:sz="0" w:space="0" w:color="auto"/>
        <w:bottom w:val="none" w:sz="0" w:space="0" w:color="auto"/>
        <w:right w:val="none" w:sz="0" w:space="0" w:color="auto"/>
      </w:divBdr>
    </w:div>
    <w:div w:id="1869757779">
      <w:bodyDiv w:val="1"/>
      <w:marLeft w:val="0"/>
      <w:marRight w:val="0"/>
      <w:marTop w:val="0"/>
      <w:marBottom w:val="0"/>
      <w:divBdr>
        <w:top w:val="none" w:sz="0" w:space="0" w:color="auto"/>
        <w:left w:val="none" w:sz="0" w:space="0" w:color="auto"/>
        <w:bottom w:val="none" w:sz="0" w:space="0" w:color="auto"/>
        <w:right w:val="none" w:sz="0" w:space="0" w:color="auto"/>
      </w:divBdr>
    </w:div>
    <w:div w:id="1870141327">
      <w:bodyDiv w:val="1"/>
      <w:marLeft w:val="0"/>
      <w:marRight w:val="0"/>
      <w:marTop w:val="0"/>
      <w:marBottom w:val="0"/>
      <w:divBdr>
        <w:top w:val="none" w:sz="0" w:space="0" w:color="auto"/>
        <w:left w:val="none" w:sz="0" w:space="0" w:color="auto"/>
        <w:bottom w:val="none" w:sz="0" w:space="0" w:color="auto"/>
        <w:right w:val="none" w:sz="0" w:space="0" w:color="auto"/>
      </w:divBdr>
    </w:div>
    <w:div w:id="1870288907">
      <w:bodyDiv w:val="1"/>
      <w:marLeft w:val="0"/>
      <w:marRight w:val="0"/>
      <w:marTop w:val="0"/>
      <w:marBottom w:val="0"/>
      <w:divBdr>
        <w:top w:val="none" w:sz="0" w:space="0" w:color="auto"/>
        <w:left w:val="none" w:sz="0" w:space="0" w:color="auto"/>
        <w:bottom w:val="none" w:sz="0" w:space="0" w:color="auto"/>
        <w:right w:val="none" w:sz="0" w:space="0" w:color="auto"/>
      </w:divBdr>
    </w:div>
    <w:div w:id="1870339131">
      <w:bodyDiv w:val="1"/>
      <w:marLeft w:val="0"/>
      <w:marRight w:val="0"/>
      <w:marTop w:val="0"/>
      <w:marBottom w:val="0"/>
      <w:divBdr>
        <w:top w:val="none" w:sz="0" w:space="0" w:color="auto"/>
        <w:left w:val="none" w:sz="0" w:space="0" w:color="auto"/>
        <w:bottom w:val="none" w:sz="0" w:space="0" w:color="auto"/>
        <w:right w:val="none" w:sz="0" w:space="0" w:color="auto"/>
      </w:divBdr>
    </w:div>
    <w:div w:id="1872525210">
      <w:bodyDiv w:val="1"/>
      <w:marLeft w:val="0"/>
      <w:marRight w:val="0"/>
      <w:marTop w:val="0"/>
      <w:marBottom w:val="0"/>
      <w:divBdr>
        <w:top w:val="none" w:sz="0" w:space="0" w:color="auto"/>
        <w:left w:val="none" w:sz="0" w:space="0" w:color="auto"/>
        <w:bottom w:val="none" w:sz="0" w:space="0" w:color="auto"/>
        <w:right w:val="none" w:sz="0" w:space="0" w:color="auto"/>
      </w:divBdr>
    </w:div>
    <w:div w:id="1872918682">
      <w:bodyDiv w:val="1"/>
      <w:marLeft w:val="0"/>
      <w:marRight w:val="0"/>
      <w:marTop w:val="0"/>
      <w:marBottom w:val="0"/>
      <w:divBdr>
        <w:top w:val="none" w:sz="0" w:space="0" w:color="auto"/>
        <w:left w:val="none" w:sz="0" w:space="0" w:color="auto"/>
        <w:bottom w:val="none" w:sz="0" w:space="0" w:color="auto"/>
        <w:right w:val="none" w:sz="0" w:space="0" w:color="auto"/>
      </w:divBdr>
    </w:div>
    <w:div w:id="1874536485">
      <w:bodyDiv w:val="1"/>
      <w:marLeft w:val="0"/>
      <w:marRight w:val="0"/>
      <w:marTop w:val="0"/>
      <w:marBottom w:val="0"/>
      <w:divBdr>
        <w:top w:val="none" w:sz="0" w:space="0" w:color="auto"/>
        <w:left w:val="none" w:sz="0" w:space="0" w:color="auto"/>
        <w:bottom w:val="none" w:sz="0" w:space="0" w:color="auto"/>
        <w:right w:val="none" w:sz="0" w:space="0" w:color="auto"/>
      </w:divBdr>
    </w:div>
    <w:div w:id="1874689785">
      <w:bodyDiv w:val="1"/>
      <w:marLeft w:val="0"/>
      <w:marRight w:val="0"/>
      <w:marTop w:val="0"/>
      <w:marBottom w:val="0"/>
      <w:divBdr>
        <w:top w:val="none" w:sz="0" w:space="0" w:color="auto"/>
        <w:left w:val="none" w:sz="0" w:space="0" w:color="auto"/>
        <w:bottom w:val="none" w:sz="0" w:space="0" w:color="auto"/>
        <w:right w:val="none" w:sz="0" w:space="0" w:color="auto"/>
      </w:divBdr>
    </w:div>
    <w:div w:id="1875343434">
      <w:bodyDiv w:val="1"/>
      <w:marLeft w:val="0"/>
      <w:marRight w:val="0"/>
      <w:marTop w:val="0"/>
      <w:marBottom w:val="0"/>
      <w:divBdr>
        <w:top w:val="none" w:sz="0" w:space="0" w:color="auto"/>
        <w:left w:val="none" w:sz="0" w:space="0" w:color="auto"/>
        <w:bottom w:val="none" w:sz="0" w:space="0" w:color="auto"/>
        <w:right w:val="none" w:sz="0" w:space="0" w:color="auto"/>
      </w:divBdr>
    </w:div>
    <w:div w:id="1875388882">
      <w:bodyDiv w:val="1"/>
      <w:marLeft w:val="0"/>
      <w:marRight w:val="0"/>
      <w:marTop w:val="0"/>
      <w:marBottom w:val="0"/>
      <w:divBdr>
        <w:top w:val="none" w:sz="0" w:space="0" w:color="auto"/>
        <w:left w:val="none" w:sz="0" w:space="0" w:color="auto"/>
        <w:bottom w:val="none" w:sz="0" w:space="0" w:color="auto"/>
        <w:right w:val="none" w:sz="0" w:space="0" w:color="auto"/>
      </w:divBdr>
    </w:div>
    <w:div w:id="1876111166">
      <w:bodyDiv w:val="1"/>
      <w:marLeft w:val="0"/>
      <w:marRight w:val="0"/>
      <w:marTop w:val="0"/>
      <w:marBottom w:val="0"/>
      <w:divBdr>
        <w:top w:val="none" w:sz="0" w:space="0" w:color="auto"/>
        <w:left w:val="none" w:sz="0" w:space="0" w:color="auto"/>
        <w:bottom w:val="none" w:sz="0" w:space="0" w:color="auto"/>
        <w:right w:val="none" w:sz="0" w:space="0" w:color="auto"/>
      </w:divBdr>
    </w:div>
    <w:div w:id="1876886373">
      <w:bodyDiv w:val="1"/>
      <w:marLeft w:val="0"/>
      <w:marRight w:val="0"/>
      <w:marTop w:val="0"/>
      <w:marBottom w:val="0"/>
      <w:divBdr>
        <w:top w:val="none" w:sz="0" w:space="0" w:color="auto"/>
        <w:left w:val="none" w:sz="0" w:space="0" w:color="auto"/>
        <w:bottom w:val="none" w:sz="0" w:space="0" w:color="auto"/>
        <w:right w:val="none" w:sz="0" w:space="0" w:color="auto"/>
      </w:divBdr>
    </w:div>
    <w:div w:id="1877505743">
      <w:bodyDiv w:val="1"/>
      <w:marLeft w:val="0"/>
      <w:marRight w:val="0"/>
      <w:marTop w:val="0"/>
      <w:marBottom w:val="0"/>
      <w:divBdr>
        <w:top w:val="none" w:sz="0" w:space="0" w:color="auto"/>
        <w:left w:val="none" w:sz="0" w:space="0" w:color="auto"/>
        <w:bottom w:val="none" w:sz="0" w:space="0" w:color="auto"/>
        <w:right w:val="none" w:sz="0" w:space="0" w:color="auto"/>
      </w:divBdr>
    </w:div>
    <w:div w:id="1877766187">
      <w:bodyDiv w:val="1"/>
      <w:marLeft w:val="0"/>
      <w:marRight w:val="0"/>
      <w:marTop w:val="0"/>
      <w:marBottom w:val="0"/>
      <w:divBdr>
        <w:top w:val="none" w:sz="0" w:space="0" w:color="auto"/>
        <w:left w:val="none" w:sz="0" w:space="0" w:color="auto"/>
        <w:bottom w:val="none" w:sz="0" w:space="0" w:color="auto"/>
        <w:right w:val="none" w:sz="0" w:space="0" w:color="auto"/>
      </w:divBdr>
    </w:div>
    <w:div w:id="1878423404">
      <w:bodyDiv w:val="1"/>
      <w:marLeft w:val="0"/>
      <w:marRight w:val="0"/>
      <w:marTop w:val="0"/>
      <w:marBottom w:val="0"/>
      <w:divBdr>
        <w:top w:val="none" w:sz="0" w:space="0" w:color="auto"/>
        <w:left w:val="none" w:sz="0" w:space="0" w:color="auto"/>
        <w:bottom w:val="none" w:sz="0" w:space="0" w:color="auto"/>
        <w:right w:val="none" w:sz="0" w:space="0" w:color="auto"/>
      </w:divBdr>
    </w:div>
    <w:div w:id="1878663074">
      <w:bodyDiv w:val="1"/>
      <w:marLeft w:val="0"/>
      <w:marRight w:val="0"/>
      <w:marTop w:val="0"/>
      <w:marBottom w:val="0"/>
      <w:divBdr>
        <w:top w:val="none" w:sz="0" w:space="0" w:color="auto"/>
        <w:left w:val="none" w:sz="0" w:space="0" w:color="auto"/>
        <w:bottom w:val="none" w:sz="0" w:space="0" w:color="auto"/>
        <w:right w:val="none" w:sz="0" w:space="0" w:color="auto"/>
      </w:divBdr>
    </w:div>
    <w:div w:id="1880773201">
      <w:bodyDiv w:val="1"/>
      <w:marLeft w:val="0"/>
      <w:marRight w:val="0"/>
      <w:marTop w:val="0"/>
      <w:marBottom w:val="0"/>
      <w:divBdr>
        <w:top w:val="none" w:sz="0" w:space="0" w:color="auto"/>
        <w:left w:val="none" w:sz="0" w:space="0" w:color="auto"/>
        <w:bottom w:val="none" w:sz="0" w:space="0" w:color="auto"/>
        <w:right w:val="none" w:sz="0" w:space="0" w:color="auto"/>
      </w:divBdr>
    </w:div>
    <w:div w:id="1881088187">
      <w:bodyDiv w:val="1"/>
      <w:marLeft w:val="0"/>
      <w:marRight w:val="0"/>
      <w:marTop w:val="0"/>
      <w:marBottom w:val="0"/>
      <w:divBdr>
        <w:top w:val="none" w:sz="0" w:space="0" w:color="auto"/>
        <w:left w:val="none" w:sz="0" w:space="0" w:color="auto"/>
        <w:bottom w:val="none" w:sz="0" w:space="0" w:color="auto"/>
        <w:right w:val="none" w:sz="0" w:space="0" w:color="auto"/>
      </w:divBdr>
    </w:div>
    <w:div w:id="1883667265">
      <w:bodyDiv w:val="1"/>
      <w:marLeft w:val="0"/>
      <w:marRight w:val="0"/>
      <w:marTop w:val="0"/>
      <w:marBottom w:val="0"/>
      <w:divBdr>
        <w:top w:val="none" w:sz="0" w:space="0" w:color="auto"/>
        <w:left w:val="none" w:sz="0" w:space="0" w:color="auto"/>
        <w:bottom w:val="none" w:sz="0" w:space="0" w:color="auto"/>
        <w:right w:val="none" w:sz="0" w:space="0" w:color="auto"/>
      </w:divBdr>
    </w:div>
    <w:div w:id="1885874128">
      <w:bodyDiv w:val="1"/>
      <w:marLeft w:val="0"/>
      <w:marRight w:val="0"/>
      <w:marTop w:val="0"/>
      <w:marBottom w:val="0"/>
      <w:divBdr>
        <w:top w:val="none" w:sz="0" w:space="0" w:color="auto"/>
        <w:left w:val="none" w:sz="0" w:space="0" w:color="auto"/>
        <w:bottom w:val="none" w:sz="0" w:space="0" w:color="auto"/>
        <w:right w:val="none" w:sz="0" w:space="0" w:color="auto"/>
      </w:divBdr>
    </w:div>
    <w:div w:id="1888948920">
      <w:bodyDiv w:val="1"/>
      <w:marLeft w:val="0"/>
      <w:marRight w:val="0"/>
      <w:marTop w:val="0"/>
      <w:marBottom w:val="0"/>
      <w:divBdr>
        <w:top w:val="none" w:sz="0" w:space="0" w:color="auto"/>
        <w:left w:val="none" w:sz="0" w:space="0" w:color="auto"/>
        <w:bottom w:val="none" w:sz="0" w:space="0" w:color="auto"/>
        <w:right w:val="none" w:sz="0" w:space="0" w:color="auto"/>
      </w:divBdr>
    </w:div>
    <w:div w:id="1889418983">
      <w:bodyDiv w:val="1"/>
      <w:marLeft w:val="0"/>
      <w:marRight w:val="0"/>
      <w:marTop w:val="0"/>
      <w:marBottom w:val="0"/>
      <w:divBdr>
        <w:top w:val="none" w:sz="0" w:space="0" w:color="auto"/>
        <w:left w:val="none" w:sz="0" w:space="0" w:color="auto"/>
        <w:bottom w:val="none" w:sz="0" w:space="0" w:color="auto"/>
        <w:right w:val="none" w:sz="0" w:space="0" w:color="auto"/>
      </w:divBdr>
    </w:div>
    <w:div w:id="1889684899">
      <w:bodyDiv w:val="1"/>
      <w:marLeft w:val="0"/>
      <w:marRight w:val="0"/>
      <w:marTop w:val="0"/>
      <w:marBottom w:val="0"/>
      <w:divBdr>
        <w:top w:val="none" w:sz="0" w:space="0" w:color="auto"/>
        <w:left w:val="none" w:sz="0" w:space="0" w:color="auto"/>
        <w:bottom w:val="none" w:sz="0" w:space="0" w:color="auto"/>
        <w:right w:val="none" w:sz="0" w:space="0" w:color="auto"/>
      </w:divBdr>
    </w:div>
    <w:div w:id="1890341083">
      <w:bodyDiv w:val="1"/>
      <w:marLeft w:val="0"/>
      <w:marRight w:val="0"/>
      <w:marTop w:val="0"/>
      <w:marBottom w:val="0"/>
      <w:divBdr>
        <w:top w:val="none" w:sz="0" w:space="0" w:color="auto"/>
        <w:left w:val="none" w:sz="0" w:space="0" w:color="auto"/>
        <w:bottom w:val="none" w:sz="0" w:space="0" w:color="auto"/>
        <w:right w:val="none" w:sz="0" w:space="0" w:color="auto"/>
      </w:divBdr>
    </w:div>
    <w:div w:id="1890534688">
      <w:bodyDiv w:val="1"/>
      <w:marLeft w:val="0"/>
      <w:marRight w:val="0"/>
      <w:marTop w:val="0"/>
      <w:marBottom w:val="0"/>
      <w:divBdr>
        <w:top w:val="none" w:sz="0" w:space="0" w:color="auto"/>
        <w:left w:val="none" w:sz="0" w:space="0" w:color="auto"/>
        <w:bottom w:val="none" w:sz="0" w:space="0" w:color="auto"/>
        <w:right w:val="none" w:sz="0" w:space="0" w:color="auto"/>
      </w:divBdr>
    </w:div>
    <w:div w:id="1893037801">
      <w:bodyDiv w:val="1"/>
      <w:marLeft w:val="0"/>
      <w:marRight w:val="0"/>
      <w:marTop w:val="0"/>
      <w:marBottom w:val="0"/>
      <w:divBdr>
        <w:top w:val="none" w:sz="0" w:space="0" w:color="auto"/>
        <w:left w:val="none" w:sz="0" w:space="0" w:color="auto"/>
        <w:bottom w:val="none" w:sz="0" w:space="0" w:color="auto"/>
        <w:right w:val="none" w:sz="0" w:space="0" w:color="auto"/>
      </w:divBdr>
    </w:div>
    <w:div w:id="1893956941">
      <w:bodyDiv w:val="1"/>
      <w:marLeft w:val="0"/>
      <w:marRight w:val="0"/>
      <w:marTop w:val="0"/>
      <w:marBottom w:val="0"/>
      <w:divBdr>
        <w:top w:val="none" w:sz="0" w:space="0" w:color="auto"/>
        <w:left w:val="none" w:sz="0" w:space="0" w:color="auto"/>
        <w:bottom w:val="none" w:sz="0" w:space="0" w:color="auto"/>
        <w:right w:val="none" w:sz="0" w:space="0" w:color="auto"/>
      </w:divBdr>
    </w:div>
    <w:div w:id="1896113156">
      <w:bodyDiv w:val="1"/>
      <w:marLeft w:val="0"/>
      <w:marRight w:val="0"/>
      <w:marTop w:val="0"/>
      <w:marBottom w:val="0"/>
      <w:divBdr>
        <w:top w:val="none" w:sz="0" w:space="0" w:color="auto"/>
        <w:left w:val="none" w:sz="0" w:space="0" w:color="auto"/>
        <w:bottom w:val="none" w:sz="0" w:space="0" w:color="auto"/>
        <w:right w:val="none" w:sz="0" w:space="0" w:color="auto"/>
      </w:divBdr>
    </w:div>
    <w:div w:id="1896356519">
      <w:bodyDiv w:val="1"/>
      <w:marLeft w:val="0"/>
      <w:marRight w:val="0"/>
      <w:marTop w:val="0"/>
      <w:marBottom w:val="0"/>
      <w:divBdr>
        <w:top w:val="none" w:sz="0" w:space="0" w:color="auto"/>
        <w:left w:val="none" w:sz="0" w:space="0" w:color="auto"/>
        <w:bottom w:val="none" w:sz="0" w:space="0" w:color="auto"/>
        <w:right w:val="none" w:sz="0" w:space="0" w:color="auto"/>
      </w:divBdr>
    </w:div>
    <w:div w:id="1897423676">
      <w:bodyDiv w:val="1"/>
      <w:marLeft w:val="0"/>
      <w:marRight w:val="0"/>
      <w:marTop w:val="0"/>
      <w:marBottom w:val="0"/>
      <w:divBdr>
        <w:top w:val="none" w:sz="0" w:space="0" w:color="auto"/>
        <w:left w:val="none" w:sz="0" w:space="0" w:color="auto"/>
        <w:bottom w:val="none" w:sz="0" w:space="0" w:color="auto"/>
        <w:right w:val="none" w:sz="0" w:space="0" w:color="auto"/>
      </w:divBdr>
    </w:div>
    <w:div w:id="1897546628">
      <w:bodyDiv w:val="1"/>
      <w:marLeft w:val="0"/>
      <w:marRight w:val="0"/>
      <w:marTop w:val="0"/>
      <w:marBottom w:val="0"/>
      <w:divBdr>
        <w:top w:val="none" w:sz="0" w:space="0" w:color="auto"/>
        <w:left w:val="none" w:sz="0" w:space="0" w:color="auto"/>
        <w:bottom w:val="none" w:sz="0" w:space="0" w:color="auto"/>
        <w:right w:val="none" w:sz="0" w:space="0" w:color="auto"/>
      </w:divBdr>
    </w:div>
    <w:div w:id="1897934603">
      <w:bodyDiv w:val="1"/>
      <w:marLeft w:val="0"/>
      <w:marRight w:val="0"/>
      <w:marTop w:val="0"/>
      <w:marBottom w:val="0"/>
      <w:divBdr>
        <w:top w:val="none" w:sz="0" w:space="0" w:color="auto"/>
        <w:left w:val="none" w:sz="0" w:space="0" w:color="auto"/>
        <w:bottom w:val="none" w:sz="0" w:space="0" w:color="auto"/>
        <w:right w:val="none" w:sz="0" w:space="0" w:color="auto"/>
      </w:divBdr>
    </w:div>
    <w:div w:id="1898466889">
      <w:bodyDiv w:val="1"/>
      <w:marLeft w:val="0"/>
      <w:marRight w:val="0"/>
      <w:marTop w:val="0"/>
      <w:marBottom w:val="0"/>
      <w:divBdr>
        <w:top w:val="none" w:sz="0" w:space="0" w:color="auto"/>
        <w:left w:val="none" w:sz="0" w:space="0" w:color="auto"/>
        <w:bottom w:val="none" w:sz="0" w:space="0" w:color="auto"/>
        <w:right w:val="none" w:sz="0" w:space="0" w:color="auto"/>
      </w:divBdr>
    </w:div>
    <w:div w:id="1898931324">
      <w:bodyDiv w:val="1"/>
      <w:marLeft w:val="0"/>
      <w:marRight w:val="0"/>
      <w:marTop w:val="0"/>
      <w:marBottom w:val="0"/>
      <w:divBdr>
        <w:top w:val="none" w:sz="0" w:space="0" w:color="auto"/>
        <w:left w:val="none" w:sz="0" w:space="0" w:color="auto"/>
        <w:bottom w:val="none" w:sz="0" w:space="0" w:color="auto"/>
        <w:right w:val="none" w:sz="0" w:space="0" w:color="auto"/>
      </w:divBdr>
    </w:div>
    <w:div w:id="1900822718">
      <w:bodyDiv w:val="1"/>
      <w:marLeft w:val="0"/>
      <w:marRight w:val="0"/>
      <w:marTop w:val="0"/>
      <w:marBottom w:val="0"/>
      <w:divBdr>
        <w:top w:val="none" w:sz="0" w:space="0" w:color="auto"/>
        <w:left w:val="none" w:sz="0" w:space="0" w:color="auto"/>
        <w:bottom w:val="none" w:sz="0" w:space="0" w:color="auto"/>
        <w:right w:val="none" w:sz="0" w:space="0" w:color="auto"/>
      </w:divBdr>
    </w:div>
    <w:div w:id="1903052679">
      <w:bodyDiv w:val="1"/>
      <w:marLeft w:val="0"/>
      <w:marRight w:val="0"/>
      <w:marTop w:val="0"/>
      <w:marBottom w:val="0"/>
      <w:divBdr>
        <w:top w:val="none" w:sz="0" w:space="0" w:color="auto"/>
        <w:left w:val="none" w:sz="0" w:space="0" w:color="auto"/>
        <w:bottom w:val="none" w:sz="0" w:space="0" w:color="auto"/>
        <w:right w:val="none" w:sz="0" w:space="0" w:color="auto"/>
      </w:divBdr>
    </w:div>
    <w:div w:id="1903369448">
      <w:bodyDiv w:val="1"/>
      <w:marLeft w:val="0"/>
      <w:marRight w:val="0"/>
      <w:marTop w:val="0"/>
      <w:marBottom w:val="0"/>
      <w:divBdr>
        <w:top w:val="none" w:sz="0" w:space="0" w:color="auto"/>
        <w:left w:val="none" w:sz="0" w:space="0" w:color="auto"/>
        <w:bottom w:val="none" w:sz="0" w:space="0" w:color="auto"/>
        <w:right w:val="none" w:sz="0" w:space="0" w:color="auto"/>
      </w:divBdr>
    </w:div>
    <w:div w:id="1903906386">
      <w:bodyDiv w:val="1"/>
      <w:marLeft w:val="0"/>
      <w:marRight w:val="0"/>
      <w:marTop w:val="0"/>
      <w:marBottom w:val="0"/>
      <w:divBdr>
        <w:top w:val="none" w:sz="0" w:space="0" w:color="auto"/>
        <w:left w:val="none" w:sz="0" w:space="0" w:color="auto"/>
        <w:bottom w:val="none" w:sz="0" w:space="0" w:color="auto"/>
        <w:right w:val="none" w:sz="0" w:space="0" w:color="auto"/>
      </w:divBdr>
    </w:div>
    <w:div w:id="1904488945">
      <w:bodyDiv w:val="1"/>
      <w:marLeft w:val="0"/>
      <w:marRight w:val="0"/>
      <w:marTop w:val="0"/>
      <w:marBottom w:val="0"/>
      <w:divBdr>
        <w:top w:val="none" w:sz="0" w:space="0" w:color="auto"/>
        <w:left w:val="none" w:sz="0" w:space="0" w:color="auto"/>
        <w:bottom w:val="none" w:sz="0" w:space="0" w:color="auto"/>
        <w:right w:val="none" w:sz="0" w:space="0" w:color="auto"/>
      </w:divBdr>
    </w:div>
    <w:div w:id="1904758142">
      <w:bodyDiv w:val="1"/>
      <w:marLeft w:val="0"/>
      <w:marRight w:val="0"/>
      <w:marTop w:val="0"/>
      <w:marBottom w:val="0"/>
      <w:divBdr>
        <w:top w:val="none" w:sz="0" w:space="0" w:color="auto"/>
        <w:left w:val="none" w:sz="0" w:space="0" w:color="auto"/>
        <w:bottom w:val="none" w:sz="0" w:space="0" w:color="auto"/>
        <w:right w:val="none" w:sz="0" w:space="0" w:color="auto"/>
      </w:divBdr>
    </w:div>
    <w:div w:id="1905526018">
      <w:bodyDiv w:val="1"/>
      <w:marLeft w:val="0"/>
      <w:marRight w:val="0"/>
      <w:marTop w:val="0"/>
      <w:marBottom w:val="0"/>
      <w:divBdr>
        <w:top w:val="none" w:sz="0" w:space="0" w:color="auto"/>
        <w:left w:val="none" w:sz="0" w:space="0" w:color="auto"/>
        <w:bottom w:val="none" w:sz="0" w:space="0" w:color="auto"/>
        <w:right w:val="none" w:sz="0" w:space="0" w:color="auto"/>
      </w:divBdr>
    </w:div>
    <w:div w:id="1905529817">
      <w:bodyDiv w:val="1"/>
      <w:marLeft w:val="0"/>
      <w:marRight w:val="0"/>
      <w:marTop w:val="0"/>
      <w:marBottom w:val="0"/>
      <w:divBdr>
        <w:top w:val="none" w:sz="0" w:space="0" w:color="auto"/>
        <w:left w:val="none" w:sz="0" w:space="0" w:color="auto"/>
        <w:bottom w:val="none" w:sz="0" w:space="0" w:color="auto"/>
        <w:right w:val="none" w:sz="0" w:space="0" w:color="auto"/>
      </w:divBdr>
    </w:div>
    <w:div w:id="1905870788">
      <w:bodyDiv w:val="1"/>
      <w:marLeft w:val="0"/>
      <w:marRight w:val="0"/>
      <w:marTop w:val="0"/>
      <w:marBottom w:val="0"/>
      <w:divBdr>
        <w:top w:val="none" w:sz="0" w:space="0" w:color="auto"/>
        <w:left w:val="none" w:sz="0" w:space="0" w:color="auto"/>
        <w:bottom w:val="none" w:sz="0" w:space="0" w:color="auto"/>
        <w:right w:val="none" w:sz="0" w:space="0" w:color="auto"/>
      </w:divBdr>
    </w:div>
    <w:div w:id="1907108058">
      <w:bodyDiv w:val="1"/>
      <w:marLeft w:val="0"/>
      <w:marRight w:val="0"/>
      <w:marTop w:val="0"/>
      <w:marBottom w:val="0"/>
      <w:divBdr>
        <w:top w:val="none" w:sz="0" w:space="0" w:color="auto"/>
        <w:left w:val="none" w:sz="0" w:space="0" w:color="auto"/>
        <w:bottom w:val="none" w:sz="0" w:space="0" w:color="auto"/>
        <w:right w:val="none" w:sz="0" w:space="0" w:color="auto"/>
      </w:divBdr>
    </w:div>
    <w:div w:id="1907567262">
      <w:bodyDiv w:val="1"/>
      <w:marLeft w:val="0"/>
      <w:marRight w:val="0"/>
      <w:marTop w:val="0"/>
      <w:marBottom w:val="0"/>
      <w:divBdr>
        <w:top w:val="none" w:sz="0" w:space="0" w:color="auto"/>
        <w:left w:val="none" w:sz="0" w:space="0" w:color="auto"/>
        <w:bottom w:val="none" w:sz="0" w:space="0" w:color="auto"/>
        <w:right w:val="none" w:sz="0" w:space="0" w:color="auto"/>
      </w:divBdr>
    </w:div>
    <w:div w:id="1908297490">
      <w:bodyDiv w:val="1"/>
      <w:marLeft w:val="0"/>
      <w:marRight w:val="0"/>
      <w:marTop w:val="0"/>
      <w:marBottom w:val="0"/>
      <w:divBdr>
        <w:top w:val="none" w:sz="0" w:space="0" w:color="auto"/>
        <w:left w:val="none" w:sz="0" w:space="0" w:color="auto"/>
        <w:bottom w:val="none" w:sz="0" w:space="0" w:color="auto"/>
        <w:right w:val="none" w:sz="0" w:space="0" w:color="auto"/>
      </w:divBdr>
    </w:div>
    <w:div w:id="1909027340">
      <w:bodyDiv w:val="1"/>
      <w:marLeft w:val="0"/>
      <w:marRight w:val="0"/>
      <w:marTop w:val="0"/>
      <w:marBottom w:val="0"/>
      <w:divBdr>
        <w:top w:val="none" w:sz="0" w:space="0" w:color="auto"/>
        <w:left w:val="none" w:sz="0" w:space="0" w:color="auto"/>
        <w:bottom w:val="none" w:sz="0" w:space="0" w:color="auto"/>
        <w:right w:val="none" w:sz="0" w:space="0" w:color="auto"/>
      </w:divBdr>
    </w:div>
    <w:div w:id="1909457767">
      <w:bodyDiv w:val="1"/>
      <w:marLeft w:val="0"/>
      <w:marRight w:val="0"/>
      <w:marTop w:val="0"/>
      <w:marBottom w:val="0"/>
      <w:divBdr>
        <w:top w:val="none" w:sz="0" w:space="0" w:color="auto"/>
        <w:left w:val="none" w:sz="0" w:space="0" w:color="auto"/>
        <w:bottom w:val="none" w:sz="0" w:space="0" w:color="auto"/>
        <w:right w:val="none" w:sz="0" w:space="0" w:color="auto"/>
      </w:divBdr>
    </w:div>
    <w:div w:id="1910269546">
      <w:bodyDiv w:val="1"/>
      <w:marLeft w:val="0"/>
      <w:marRight w:val="0"/>
      <w:marTop w:val="0"/>
      <w:marBottom w:val="0"/>
      <w:divBdr>
        <w:top w:val="none" w:sz="0" w:space="0" w:color="auto"/>
        <w:left w:val="none" w:sz="0" w:space="0" w:color="auto"/>
        <w:bottom w:val="none" w:sz="0" w:space="0" w:color="auto"/>
        <w:right w:val="none" w:sz="0" w:space="0" w:color="auto"/>
      </w:divBdr>
    </w:div>
    <w:div w:id="1910341023">
      <w:bodyDiv w:val="1"/>
      <w:marLeft w:val="0"/>
      <w:marRight w:val="0"/>
      <w:marTop w:val="0"/>
      <w:marBottom w:val="0"/>
      <w:divBdr>
        <w:top w:val="none" w:sz="0" w:space="0" w:color="auto"/>
        <w:left w:val="none" w:sz="0" w:space="0" w:color="auto"/>
        <w:bottom w:val="none" w:sz="0" w:space="0" w:color="auto"/>
        <w:right w:val="none" w:sz="0" w:space="0" w:color="auto"/>
      </w:divBdr>
    </w:div>
    <w:div w:id="1911304026">
      <w:bodyDiv w:val="1"/>
      <w:marLeft w:val="0"/>
      <w:marRight w:val="0"/>
      <w:marTop w:val="0"/>
      <w:marBottom w:val="0"/>
      <w:divBdr>
        <w:top w:val="none" w:sz="0" w:space="0" w:color="auto"/>
        <w:left w:val="none" w:sz="0" w:space="0" w:color="auto"/>
        <w:bottom w:val="none" w:sz="0" w:space="0" w:color="auto"/>
        <w:right w:val="none" w:sz="0" w:space="0" w:color="auto"/>
      </w:divBdr>
    </w:div>
    <w:div w:id="1912275732">
      <w:bodyDiv w:val="1"/>
      <w:marLeft w:val="0"/>
      <w:marRight w:val="0"/>
      <w:marTop w:val="0"/>
      <w:marBottom w:val="0"/>
      <w:divBdr>
        <w:top w:val="none" w:sz="0" w:space="0" w:color="auto"/>
        <w:left w:val="none" w:sz="0" w:space="0" w:color="auto"/>
        <w:bottom w:val="none" w:sz="0" w:space="0" w:color="auto"/>
        <w:right w:val="none" w:sz="0" w:space="0" w:color="auto"/>
      </w:divBdr>
    </w:div>
    <w:div w:id="1912738876">
      <w:bodyDiv w:val="1"/>
      <w:marLeft w:val="0"/>
      <w:marRight w:val="0"/>
      <w:marTop w:val="0"/>
      <w:marBottom w:val="0"/>
      <w:divBdr>
        <w:top w:val="none" w:sz="0" w:space="0" w:color="auto"/>
        <w:left w:val="none" w:sz="0" w:space="0" w:color="auto"/>
        <w:bottom w:val="none" w:sz="0" w:space="0" w:color="auto"/>
        <w:right w:val="none" w:sz="0" w:space="0" w:color="auto"/>
      </w:divBdr>
    </w:div>
    <w:div w:id="1913347721">
      <w:bodyDiv w:val="1"/>
      <w:marLeft w:val="0"/>
      <w:marRight w:val="0"/>
      <w:marTop w:val="0"/>
      <w:marBottom w:val="0"/>
      <w:divBdr>
        <w:top w:val="none" w:sz="0" w:space="0" w:color="auto"/>
        <w:left w:val="none" w:sz="0" w:space="0" w:color="auto"/>
        <w:bottom w:val="none" w:sz="0" w:space="0" w:color="auto"/>
        <w:right w:val="none" w:sz="0" w:space="0" w:color="auto"/>
      </w:divBdr>
    </w:div>
    <w:div w:id="1914972638">
      <w:bodyDiv w:val="1"/>
      <w:marLeft w:val="0"/>
      <w:marRight w:val="0"/>
      <w:marTop w:val="0"/>
      <w:marBottom w:val="0"/>
      <w:divBdr>
        <w:top w:val="none" w:sz="0" w:space="0" w:color="auto"/>
        <w:left w:val="none" w:sz="0" w:space="0" w:color="auto"/>
        <w:bottom w:val="none" w:sz="0" w:space="0" w:color="auto"/>
        <w:right w:val="none" w:sz="0" w:space="0" w:color="auto"/>
      </w:divBdr>
    </w:div>
    <w:div w:id="1915234021">
      <w:bodyDiv w:val="1"/>
      <w:marLeft w:val="0"/>
      <w:marRight w:val="0"/>
      <w:marTop w:val="0"/>
      <w:marBottom w:val="0"/>
      <w:divBdr>
        <w:top w:val="none" w:sz="0" w:space="0" w:color="auto"/>
        <w:left w:val="none" w:sz="0" w:space="0" w:color="auto"/>
        <w:bottom w:val="none" w:sz="0" w:space="0" w:color="auto"/>
        <w:right w:val="none" w:sz="0" w:space="0" w:color="auto"/>
      </w:divBdr>
    </w:div>
    <w:div w:id="1915311708">
      <w:bodyDiv w:val="1"/>
      <w:marLeft w:val="0"/>
      <w:marRight w:val="0"/>
      <w:marTop w:val="0"/>
      <w:marBottom w:val="0"/>
      <w:divBdr>
        <w:top w:val="none" w:sz="0" w:space="0" w:color="auto"/>
        <w:left w:val="none" w:sz="0" w:space="0" w:color="auto"/>
        <w:bottom w:val="none" w:sz="0" w:space="0" w:color="auto"/>
        <w:right w:val="none" w:sz="0" w:space="0" w:color="auto"/>
      </w:divBdr>
    </w:div>
    <w:div w:id="1915361338">
      <w:bodyDiv w:val="1"/>
      <w:marLeft w:val="0"/>
      <w:marRight w:val="0"/>
      <w:marTop w:val="0"/>
      <w:marBottom w:val="0"/>
      <w:divBdr>
        <w:top w:val="none" w:sz="0" w:space="0" w:color="auto"/>
        <w:left w:val="none" w:sz="0" w:space="0" w:color="auto"/>
        <w:bottom w:val="none" w:sz="0" w:space="0" w:color="auto"/>
        <w:right w:val="none" w:sz="0" w:space="0" w:color="auto"/>
      </w:divBdr>
    </w:div>
    <w:div w:id="1915431804">
      <w:bodyDiv w:val="1"/>
      <w:marLeft w:val="0"/>
      <w:marRight w:val="0"/>
      <w:marTop w:val="0"/>
      <w:marBottom w:val="0"/>
      <w:divBdr>
        <w:top w:val="none" w:sz="0" w:space="0" w:color="auto"/>
        <w:left w:val="none" w:sz="0" w:space="0" w:color="auto"/>
        <w:bottom w:val="none" w:sz="0" w:space="0" w:color="auto"/>
        <w:right w:val="none" w:sz="0" w:space="0" w:color="auto"/>
      </w:divBdr>
    </w:div>
    <w:div w:id="1915696584">
      <w:bodyDiv w:val="1"/>
      <w:marLeft w:val="0"/>
      <w:marRight w:val="0"/>
      <w:marTop w:val="0"/>
      <w:marBottom w:val="0"/>
      <w:divBdr>
        <w:top w:val="none" w:sz="0" w:space="0" w:color="auto"/>
        <w:left w:val="none" w:sz="0" w:space="0" w:color="auto"/>
        <w:bottom w:val="none" w:sz="0" w:space="0" w:color="auto"/>
        <w:right w:val="none" w:sz="0" w:space="0" w:color="auto"/>
      </w:divBdr>
    </w:div>
    <w:div w:id="1916085202">
      <w:bodyDiv w:val="1"/>
      <w:marLeft w:val="0"/>
      <w:marRight w:val="0"/>
      <w:marTop w:val="0"/>
      <w:marBottom w:val="0"/>
      <w:divBdr>
        <w:top w:val="none" w:sz="0" w:space="0" w:color="auto"/>
        <w:left w:val="none" w:sz="0" w:space="0" w:color="auto"/>
        <w:bottom w:val="none" w:sz="0" w:space="0" w:color="auto"/>
        <w:right w:val="none" w:sz="0" w:space="0" w:color="auto"/>
      </w:divBdr>
    </w:div>
    <w:div w:id="1916235886">
      <w:bodyDiv w:val="1"/>
      <w:marLeft w:val="0"/>
      <w:marRight w:val="0"/>
      <w:marTop w:val="0"/>
      <w:marBottom w:val="0"/>
      <w:divBdr>
        <w:top w:val="none" w:sz="0" w:space="0" w:color="auto"/>
        <w:left w:val="none" w:sz="0" w:space="0" w:color="auto"/>
        <w:bottom w:val="none" w:sz="0" w:space="0" w:color="auto"/>
        <w:right w:val="none" w:sz="0" w:space="0" w:color="auto"/>
      </w:divBdr>
    </w:div>
    <w:div w:id="1916431179">
      <w:bodyDiv w:val="1"/>
      <w:marLeft w:val="0"/>
      <w:marRight w:val="0"/>
      <w:marTop w:val="0"/>
      <w:marBottom w:val="0"/>
      <w:divBdr>
        <w:top w:val="none" w:sz="0" w:space="0" w:color="auto"/>
        <w:left w:val="none" w:sz="0" w:space="0" w:color="auto"/>
        <w:bottom w:val="none" w:sz="0" w:space="0" w:color="auto"/>
        <w:right w:val="none" w:sz="0" w:space="0" w:color="auto"/>
      </w:divBdr>
    </w:div>
    <w:div w:id="1917477965">
      <w:bodyDiv w:val="1"/>
      <w:marLeft w:val="0"/>
      <w:marRight w:val="0"/>
      <w:marTop w:val="0"/>
      <w:marBottom w:val="0"/>
      <w:divBdr>
        <w:top w:val="none" w:sz="0" w:space="0" w:color="auto"/>
        <w:left w:val="none" w:sz="0" w:space="0" w:color="auto"/>
        <w:bottom w:val="none" w:sz="0" w:space="0" w:color="auto"/>
        <w:right w:val="none" w:sz="0" w:space="0" w:color="auto"/>
      </w:divBdr>
    </w:div>
    <w:div w:id="1918126493">
      <w:bodyDiv w:val="1"/>
      <w:marLeft w:val="0"/>
      <w:marRight w:val="0"/>
      <w:marTop w:val="0"/>
      <w:marBottom w:val="0"/>
      <w:divBdr>
        <w:top w:val="none" w:sz="0" w:space="0" w:color="auto"/>
        <w:left w:val="none" w:sz="0" w:space="0" w:color="auto"/>
        <w:bottom w:val="none" w:sz="0" w:space="0" w:color="auto"/>
        <w:right w:val="none" w:sz="0" w:space="0" w:color="auto"/>
      </w:divBdr>
    </w:div>
    <w:div w:id="1918441330">
      <w:bodyDiv w:val="1"/>
      <w:marLeft w:val="0"/>
      <w:marRight w:val="0"/>
      <w:marTop w:val="0"/>
      <w:marBottom w:val="0"/>
      <w:divBdr>
        <w:top w:val="none" w:sz="0" w:space="0" w:color="auto"/>
        <w:left w:val="none" w:sz="0" w:space="0" w:color="auto"/>
        <w:bottom w:val="none" w:sz="0" w:space="0" w:color="auto"/>
        <w:right w:val="none" w:sz="0" w:space="0" w:color="auto"/>
      </w:divBdr>
    </w:div>
    <w:div w:id="1918516424">
      <w:bodyDiv w:val="1"/>
      <w:marLeft w:val="0"/>
      <w:marRight w:val="0"/>
      <w:marTop w:val="0"/>
      <w:marBottom w:val="0"/>
      <w:divBdr>
        <w:top w:val="none" w:sz="0" w:space="0" w:color="auto"/>
        <w:left w:val="none" w:sz="0" w:space="0" w:color="auto"/>
        <w:bottom w:val="none" w:sz="0" w:space="0" w:color="auto"/>
        <w:right w:val="none" w:sz="0" w:space="0" w:color="auto"/>
      </w:divBdr>
    </w:div>
    <w:div w:id="1918517148">
      <w:bodyDiv w:val="1"/>
      <w:marLeft w:val="0"/>
      <w:marRight w:val="0"/>
      <w:marTop w:val="0"/>
      <w:marBottom w:val="0"/>
      <w:divBdr>
        <w:top w:val="none" w:sz="0" w:space="0" w:color="auto"/>
        <w:left w:val="none" w:sz="0" w:space="0" w:color="auto"/>
        <w:bottom w:val="none" w:sz="0" w:space="0" w:color="auto"/>
        <w:right w:val="none" w:sz="0" w:space="0" w:color="auto"/>
      </w:divBdr>
    </w:div>
    <w:div w:id="1919168712">
      <w:bodyDiv w:val="1"/>
      <w:marLeft w:val="0"/>
      <w:marRight w:val="0"/>
      <w:marTop w:val="0"/>
      <w:marBottom w:val="0"/>
      <w:divBdr>
        <w:top w:val="none" w:sz="0" w:space="0" w:color="auto"/>
        <w:left w:val="none" w:sz="0" w:space="0" w:color="auto"/>
        <w:bottom w:val="none" w:sz="0" w:space="0" w:color="auto"/>
        <w:right w:val="none" w:sz="0" w:space="0" w:color="auto"/>
      </w:divBdr>
    </w:div>
    <w:div w:id="1919437064">
      <w:bodyDiv w:val="1"/>
      <w:marLeft w:val="0"/>
      <w:marRight w:val="0"/>
      <w:marTop w:val="0"/>
      <w:marBottom w:val="0"/>
      <w:divBdr>
        <w:top w:val="none" w:sz="0" w:space="0" w:color="auto"/>
        <w:left w:val="none" w:sz="0" w:space="0" w:color="auto"/>
        <w:bottom w:val="none" w:sz="0" w:space="0" w:color="auto"/>
        <w:right w:val="none" w:sz="0" w:space="0" w:color="auto"/>
      </w:divBdr>
    </w:div>
    <w:div w:id="1920481802">
      <w:bodyDiv w:val="1"/>
      <w:marLeft w:val="0"/>
      <w:marRight w:val="0"/>
      <w:marTop w:val="0"/>
      <w:marBottom w:val="0"/>
      <w:divBdr>
        <w:top w:val="none" w:sz="0" w:space="0" w:color="auto"/>
        <w:left w:val="none" w:sz="0" w:space="0" w:color="auto"/>
        <w:bottom w:val="none" w:sz="0" w:space="0" w:color="auto"/>
        <w:right w:val="none" w:sz="0" w:space="0" w:color="auto"/>
      </w:divBdr>
    </w:div>
    <w:div w:id="1920938621">
      <w:bodyDiv w:val="1"/>
      <w:marLeft w:val="0"/>
      <w:marRight w:val="0"/>
      <w:marTop w:val="0"/>
      <w:marBottom w:val="0"/>
      <w:divBdr>
        <w:top w:val="none" w:sz="0" w:space="0" w:color="auto"/>
        <w:left w:val="none" w:sz="0" w:space="0" w:color="auto"/>
        <w:bottom w:val="none" w:sz="0" w:space="0" w:color="auto"/>
        <w:right w:val="none" w:sz="0" w:space="0" w:color="auto"/>
      </w:divBdr>
    </w:div>
    <w:div w:id="1920942470">
      <w:bodyDiv w:val="1"/>
      <w:marLeft w:val="0"/>
      <w:marRight w:val="0"/>
      <w:marTop w:val="0"/>
      <w:marBottom w:val="0"/>
      <w:divBdr>
        <w:top w:val="none" w:sz="0" w:space="0" w:color="auto"/>
        <w:left w:val="none" w:sz="0" w:space="0" w:color="auto"/>
        <w:bottom w:val="none" w:sz="0" w:space="0" w:color="auto"/>
        <w:right w:val="none" w:sz="0" w:space="0" w:color="auto"/>
      </w:divBdr>
    </w:div>
    <w:div w:id="1921911768">
      <w:bodyDiv w:val="1"/>
      <w:marLeft w:val="0"/>
      <w:marRight w:val="0"/>
      <w:marTop w:val="0"/>
      <w:marBottom w:val="0"/>
      <w:divBdr>
        <w:top w:val="none" w:sz="0" w:space="0" w:color="auto"/>
        <w:left w:val="none" w:sz="0" w:space="0" w:color="auto"/>
        <w:bottom w:val="none" w:sz="0" w:space="0" w:color="auto"/>
        <w:right w:val="none" w:sz="0" w:space="0" w:color="auto"/>
      </w:divBdr>
    </w:div>
    <w:div w:id="1922133913">
      <w:bodyDiv w:val="1"/>
      <w:marLeft w:val="0"/>
      <w:marRight w:val="0"/>
      <w:marTop w:val="0"/>
      <w:marBottom w:val="0"/>
      <w:divBdr>
        <w:top w:val="none" w:sz="0" w:space="0" w:color="auto"/>
        <w:left w:val="none" w:sz="0" w:space="0" w:color="auto"/>
        <w:bottom w:val="none" w:sz="0" w:space="0" w:color="auto"/>
        <w:right w:val="none" w:sz="0" w:space="0" w:color="auto"/>
      </w:divBdr>
    </w:div>
    <w:div w:id="1922137239">
      <w:bodyDiv w:val="1"/>
      <w:marLeft w:val="0"/>
      <w:marRight w:val="0"/>
      <w:marTop w:val="0"/>
      <w:marBottom w:val="0"/>
      <w:divBdr>
        <w:top w:val="none" w:sz="0" w:space="0" w:color="auto"/>
        <w:left w:val="none" w:sz="0" w:space="0" w:color="auto"/>
        <w:bottom w:val="none" w:sz="0" w:space="0" w:color="auto"/>
        <w:right w:val="none" w:sz="0" w:space="0" w:color="auto"/>
      </w:divBdr>
    </w:div>
    <w:div w:id="1922175436">
      <w:bodyDiv w:val="1"/>
      <w:marLeft w:val="0"/>
      <w:marRight w:val="0"/>
      <w:marTop w:val="0"/>
      <w:marBottom w:val="0"/>
      <w:divBdr>
        <w:top w:val="none" w:sz="0" w:space="0" w:color="auto"/>
        <w:left w:val="none" w:sz="0" w:space="0" w:color="auto"/>
        <w:bottom w:val="none" w:sz="0" w:space="0" w:color="auto"/>
        <w:right w:val="none" w:sz="0" w:space="0" w:color="auto"/>
      </w:divBdr>
    </w:div>
    <w:div w:id="1922175439">
      <w:bodyDiv w:val="1"/>
      <w:marLeft w:val="0"/>
      <w:marRight w:val="0"/>
      <w:marTop w:val="0"/>
      <w:marBottom w:val="0"/>
      <w:divBdr>
        <w:top w:val="none" w:sz="0" w:space="0" w:color="auto"/>
        <w:left w:val="none" w:sz="0" w:space="0" w:color="auto"/>
        <w:bottom w:val="none" w:sz="0" w:space="0" w:color="auto"/>
        <w:right w:val="none" w:sz="0" w:space="0" w:color="auto"/>
      </w:divBdr>
    </w:div>
    <w:div w:id="1922176015">
      <w:bodyDiv w:val="1"/>
      <w:marLeft w:val="0"/>
      <w:marRight w:val="0"/>
      <w:marTop w:val="0"/>
      <w:marBottom w:val="0"/>
      <w:divBdr>
        <w:top w:val="none" w:sz="0" w:space="0" w:color="auto"/>
        <w:left w:val="none" w:sz="0" w:space="0" w:color="auto"/>
        <w:bottom w:val="none" w:sz="0" w:space="0" w:color="auto"/>
        <w:right w:val="none" w:sz="0" w:space="0" w:color="auto"/>
      </w:divBdr>
    </w:div>
    <w:div w:id="1922984671">
      <w:bodyDiv w:val="1"/>
      <w:marLeft w:val="0"/>
      <w:marRight w:val="0"/>
      <w:marTop w:val="0"/>
      <w:marBottom w:val="0"/>
      <w:divBdr>
        <w:top w:val="none" w:sz="0" w:space="0" w:color="auto"/>
        <w:left w:val="none" w:sz="0" w:space="0" w:color="auto"/>
        <w:bottom w:val="none" w:sz="0" w:space="0" w:color="auto"/>
        <w:right w:val="none" w:sz="0" w:space="0" w:color="auto"/>
      </w:divBdr>
    </w:div>
    <w:div w:id="1923484023">
      <w:bodyDiv w:val="1"/>
      <w:marLeft w:val="0"/>
      <w:marRight w:val="0"/>
      <w:marTop w:val="0"/>
      <w:marBottom w:val="0"/>
      <w:divBdr>
        <w:top w:val="none" w:sz="0" w:space="0" w:color="auto"/>
        <w:left w:val="none" w:sz="0" w:space="0" w:color="auto"/>
        <w:bottom w:val="none" w:sz="0" w:space="0" w:color="auto"/>
        <w:right w:val="none" w:sz="0" w:space="0" w:color="auto"/>
      </w:divBdr>
    </w:div>
    <w:div w:id="1923637900">
      <w:bodyDiv w:val="1"/>
      <w:marLeft w:val="0"/>
      <w:marRight w:val="0"/>
      <w:marTop w:val="0"/>
      <w:marBottom w:val="0"/>
      <w:divBdr>
        <w:top w:val="none" w:sz="0" w:space="0" w:color="auto"/>
        <w:left w:val="none" w:sz="0" w:space="0" w:color="auto"/>
        <w:bottom w:val="none" w:sz="0" w:space="0" w:color="auto"/>
        <w:right w:val="none" w:sz="0" w:space="0" w:color="auto"/>
      </w:divBdr>
    </w:div>
    <w:div w:id="1924409750">
      <w:bodyDiv w:val="1"/>
      <w:marLeft w:val="0"/>
      <w:marRight w:val="0"/>
      <w:marTop w:val="0"/>
      <w:marBottom w:val="0"/>
      <w:divBdr>
        <w:top w:val="none" w:sz="0" w:space="0" w:color="auto"/>
        <w:left w:val="none" w:sz="0" w:space="0" w:color="auto"/>
        <w:bottom w:val="none" w:sz="0" w:space="0" w:color="auto"/>
        <w:right w:val="none" w:sz="0" w:space="0" w:color="auto"/>
      </w:divBdr>
    </w:div>
    <w:div w:id="1926841939">
      <w:bodyDiv w:val="1"/>
      <w:marLeft w:val="0"/>
      <w:marRight w:val="0"/>
      <w:marTop w:val="0"/>
      <w:marBottom w:val="0"/>
      <w:divBdr>
        <w:top w:val="none" w:sz="0" w:space="0" w:color="auto"/>
        <w:left w:val="none" w:sz="0" w:space="0" w:color="auto"/>
        <w:bottom w:val="none" w:sz="0" w:space="0" w:color="auto"/>
        <w:right w:val="none" w:sz="0" w:space="0" w:color="auto"/>
      </w:divBdr>
    </w:div>
    <w:div w:id="1927180731">
      <w:bodyDiv w:val="1"/>
      <w:marLeft w:val="0"/>
      <w:marRight w:val="0"/>
      <w:marTop w:val="0"/>
      <w:marBottom w:val="0"/>
      <w:divBdr>
        <w:top w:val="none" w:sz="0" w:space="0" w:color="auto"/>
        <w:left w:val="none" w:sz="0" w:space="0" w:color="auto"/>
        <w:bottom w:val="none" w:sz="0" w:space="0" w:color="auto"/>
        <w:right w:val="none" w:sz="0" w:space="0" w:color="auto"/>
      </w:divBdr>
    </w:div>
    <w:div w:id="1927300721">
      <w:bodyDiv w:val="1"/>
      <w:marLeft w:val="0"/>
      <w:marRight w:val="0"/>
      <w:marTop w:val="0"/>
      <w:marBottom w:val="0"/>
      <w:divBdr>
        <w:top w:val="none" w:sz="0" w:space="0" w:color="auto"/>
        <w:left w:val="none" w:sz="0" w:space="0" w:color="auto"/>
        <w:bottom w:val="none" w:sz="0" w:space="0" w:color="auto"/>
        <w:right w:val="none" w:sz="0" w:space="0" w:color="auto"/>
      </w:divBdr>
    </w:div>
    <w:div w:id="1927837785">
      <w:bodyDiv w:val="1"/>
      <w:marLeft w:val="0"/>
      <w:marRight w:val="0"/>
      <w:marTop w:val="0"/>
      <w:marBottom w:val="0"/>
      <w:divBdr>
        <w:top w:val="none" w:sz="0" w:space="0" w:color="auto"/>
        <w:left w:val="none" w:sz="0" w:space="0" w:color="auto"/>
        <w:bottom w:val="none" w:sz="0" w:space="0" w:color="auto"/>
        <w:right w:val="none" w:sz="0" w:space="0" w:color="auto"/>
      </w:divBdr>
    </w:div>
    <w:div w:id="1927953828">
      <w:bodyDiv w:val="1"/>
      <w:marLeft w:val="0"/>
      <w:marRight w:val="0"/>
      <w:marTop w:val="0"/>
      <w:marBottom w:val="0"/>
      <w:divBdr>
        <w:top w:val="none" w:sz="0" w:space="0" w:color="auto"/>
        <w:left w:val="none" w:sz="0" w:space="0" w:color="auto"/>
        <w:bottom w:val="none" w:sz="0" w:space="0" w:color="auto"/>
        <w:right w:val="none" w:sz="0" w:space="0" w:color="auto"/>
      </w:divBdr>
    </w:div>
    <w:div w:id="1928226735">
      <w:bodyDiv w:val="1"/>
      <w:marLeft w:val="0"/>
      <w:marRight w:val="0"/>
      <w:marTop w:val="0"/>
      <w:marBottom w:val="0"/>
      <w:divBdr>
        <w:top w:val="none" w:sz="0" w:space="0" w:color="auto"/>
        <w:left w:val="none" w:sz="0" w:space="0" w:color="auto"/>
        <w:bottom w:val="none" w:sz="0" w:space="0" w:color="auto"/>
        <w:right w:val="none" w:sz="0" w:space="0" w:color="auto"/>
      </w:divBdr>
    </w:div>
    <w:div w:id="1934510896">
      <w:bodyDiv w:val="1"/>
      <w:marLeft w:val="0"/>
      <w:marRight w:val="0"/>
      <w:marTop w:val="0"/>
      <w:marBottom w:val="0"/>
      <w:divBdr>
        <w:top w:val="none" w:sz="0" w:space="0" w:color="auto"/>
        <w:left w:val="none" w:sz="0" w:space="0" w:color="auto"/>
        <w:bottom w:val="none" w:sz="0" w:space="0" w:color="auto"/>
        <w:right w:val="none" w:sz="0" w:space="0" w:color="auto"/>
      </w:divBdr>
    </w:div>
    <w:div w:id="1934512204">
      <w:bodyDiv w:val="1"/>
      <w:marLeft w:val="0"/>
      <w:marRight w:val="0"/>
      <w:marTop w:val="0"/>
      <w:marBottom w:val="0"/>
      <w:divBdr>
        <w:top w:val="none" w:sz="0" w:space="0" w:color="auto"/>
        <w:left w:val="none" w:sz="0" w:space="0" w:color="auto"/>
        <w:bottom w:val="none" w:sz="0" w:space="0" w:color="auto"/>
        <w:right w:val="none" w:sz="0" w:space="0" w:color="auto"/>
      </w:divBdr>
    </w:div>
    <w:div w:id="1934514634">
      <w:bodyDiv w:val="1"/>
      <w:marLeft w:val="0"/>
      <w:marRight w:val="0"/>
      <w:marTop w:val="0"/>
      <w:marBottom w:val="0"/>
      <w:divBdr>
        <w:top w:val="none" w:sz="0" w:space="0" w:color="auto"/>
        <w:left w:val="none" w:sz="0" w:space="0" w:color="auto"/>
        <w:bottom w:val="none" w:sz="0" w:space="0" w:color="auto"/>
        <w:right w:val="none" w:sz="0" w:space="0" w:color="auto"/>
      </w:divBdr>
    </w:div>
    <w:div w:id="1935437449">
      <w:bodyDiv w:val="1"/>
      <w:marLeft w:val="0"/>
      <w:marRight w:val="0"/>
      <w:marTop w:val="0"/>
      <w:marBottom w:val="0"/>
      <w:divBdr>
        <w:top w:val="none" w:sz="0" w:space="0" w:color="auto"/>
        <w:left w:val="none" w:sz="0" w:space="0" w:color="auto"/>
        <w:bottom w:val="none" w:sz="0" w:space="0" w:color="auto"/>
        <w:right w:val="none" w:sz="0" w:space="0" w:color="auto"/>
      </w:divBdr>
    </w:div>
    <w:div w:id="1935438203">
      <w:bodyDiv w:val="1"/>
      <w:marLeft w:val="0"/>
      <w:marRight w:val="0"/>
      <w:marTop w:val="0"/>
      <w:marBottom w:val="0"/>
      <w:divBdr>
        <w:top w:val="none" w:sz="0" w:space="0" w:color="auto"/>
        <w:left w:val="none" w:sz="0" w:space="0" w:color="auto"/>
        <w:bottom w:val="none" w:sz="0" w:space="0" w:color="auto"/>
        <w:right w:val="none" w:sz="0" w:space="0" w:color="auto"/>
      </w:divBdr>
    </w:div>
    <w:div w:id="1935555001">
      <w:bodyDiv w:val="1"/>
      <w:marLeft w:val="0"/>
      <w:marRight w:val="0"/>
      <w:marTop w:val="0"/>
      <w:marBottom w:val="0"/>
      <w:divBdr>
        <w:top w:val="none" w:sz="0" w:space="0" w:color="auto"/>
        <w:left w:val="none" w:sz="0" w:space="0" w:color="auto"/>
        <w:bottom w:val="none" w:sz="0" w:space="0" w:color="auto"/>
        <w:right w:val="none" w:sz="0" w:space="0" w:color="auto"/>
      </w:divBdr>
    </w:div>
    <w:div w:id="1935623340">
      <w:bodyDiv w:val="1"/>
      <w:marLeft w:val="0"/>
      <w:marRight w:val="0"/>
      <w:marTop w:val="0"/>
      <w:marBottom w:val="0"/>
      <w:divBdr>
        <w:top w:val="none" w:sz="0" w:space="0" w:color="auto"/>
        <w:left w:val="none" w:sz="0" w:space="0" w:color="auto"/>
        <w:bottom w:val="none" w:sz="0" w:space="0" w:color="auto"/>
        <w:right w:val="none" w:sz="0" w:space="0" w:color="auto"/>
      </w:divBdr>
    </w:div>
    <w:div w:id="1936555396">
      <w:bodyDiv w:val="1"/>
      <w:marLeft w:val="0"/>
      <w:marRight w:val="0"/>
      <w:marTop w:val="0"/>
      <w:marBottom w:val="0"/>
      <w:divBdr>
        <w:top w:val="none" w:sz="0" w:space="0" w:color="auto"/>
        <w:left w:val="none" w:sz="0" w:space="0" w:color="auto"/>
        <w:bottom w:val="none" w:sz="0" w:space="0" w:color="auto"/>
        <w:right w:val="none" w:sz="0" w:space="0" w:color="auto"/>
      </w:divBdr>
    </w:div>
    <w:div w:id="1937058612">
      <w:bodyDiv w:val="1"/>
      <w:marLeft w:val="0"/>
      <w:marRight w:val="0"/>
      <w:marTop w:val="0"/>
      <w:marBottom w:val="0"/>
      <w:divBdr>
        <w:top w:val="none" w:sz="0" w:space="0" w:color="auto"/>
        <w:left w:val="none" w:sz="0" w:space="0" w:color="auto"/>
        <w:bottom w:val="none" w:sz="0" w:space="0" w:color="auto"/>
        <w:right w:val="none" w:sz="0" w:space="0" w:color="auto"/>
      </w:divBdr>
    </w:div>
    <w:div w:id="1937133968">
      <w:bodyDiv w:val="1"/>
      <w:marLeft w:val="0"/>
      <w:marRight w:val="0"/>
      <w:marTop w:val="0"/>
      <w:marBottom w:val="0"/>
      <w:divBdr>
        <w:top w:val="none" w:sz="0" w:space="0" w:color="auto"/>
        <w:left w:val="none" w:sz="0" w:space="0" w:color="auto"/>
        <w:bottom w:val="none" w:sz="0" w:space="0" w:color="auto"/>
        <w:right w:val="none" w:sz="0" w:space="0" w:color="auto"/>
      </w:divBdr>
    </w:div>
    <w:div w:id="1938361868">
      <w:bodyDiv w:val="1"/>
      <w:marLeft w:val="0"/>
      <w:marRight w:val="0"/>
      <w:marTop w:val="0"/>
      <w:marBottom w:val="0"/>
      <w:divBdr>
        <w:top w:val="none" w:sz="0" w:space="0" w:color="auto"/>
        <w:left w:val="none" w:sz="0" w:space="0" w:color="auto"/>
        <w:bottom w:val="none" w:sz="0" w:space="0" w:color="auto"/>
        <w:right w:val="none" w:sz="0" w:space="0" w:color="auto"/>
      </w:divBdr>
    </w:div>
    <w:div w:id="1938634988">
      <w:bodyDiv w:val="1"/>
      <w:marLeft w:val="0"/>
      <w:marRight w:val="0"/>
      <w:marTop w:val="0"/>
      <w:marBottom w:val="0"/>
      <w:divBdr>
        <w:top w:val="none" w:sz="0" w:space="0" w:color="auto"/>
        <w:left w:val="none" w:sz="0" w:space="0" w:color="auto"/>
        <w:bottom w:val="none" w:sz="0" w:space="0" w:color="auto"/>
        <w:right w:val="none" w:sz="0" w:space="0" w:color="auto"/>
      </w:divBdr>
    </w:div>
    <w:div w:id="1939095356">
      <w:bodyDiv w:val="1"/>
      <w:marLeft w:val="0"/>
      <w:marRight w:val="0"/>
      <w:marTop w:val="0"/>
      <w:marBottom w:val="0"/>
      <w:divBdr>
        <w:top w:val="none" w:sz="0" w:space="0" w:color="auto"/>
        <w:left w:val="none" w:sz="0" w:space="0" w:color="auto"/>
        <w:bottom w:val="none" w:sz="0" w:space="0" w:color="auto"/>
        <w:right w:val="none" w:sz="0" w:space="0" w:color="auto"/>
      </w:divBdr>
    </w:div>
    <w:div w:id="1939210734">
      <w:bodyDiv w:val="1"/>
      <w:marLeft w:val="0"/>
      <w:marRight w:val="0"/>
      <w:marTop w:val="0"/>
      <w:marBottom w:val="0"/>
      <w:divBdr>
        <w:top w:val="none" w:sz="0" w:space="0" w:color="auto"/>
        <w:left w:val="none" w:sz="0" w:space="0" w:color="auto"/>
        <w:bottom w:val="none" w:sz="0" w:space="0" w:color="auto"/>
        <w:right w:val="none" w:sz="0" w:space="0" w:color="auto"/>
      </w:divBdr>
    </w:div>
    <w:div w:id="1941448708">
      <w:bodyDiv w:val="1"/>
      <w:marLeft w:val="0"/>
      <w:marRight w:val="0"/>
      <w:marTop w:val="0"/>
      <w:marBottom w:val="0"/>
      <w:divBdr>
        <w:top w:val="none" w:sz="0" w:space="0" w:color="auto"/>
        <w:left w:val="none" w:sz="0" w:space="0" w:color="auto"/>
        <w:bottom w:val="none" w:sz="0" w:space="0" w:color="auto"/>
        <w:right w:val="none" w:sz="0" w:space="0" w:color="auto"/>
      </w:divBdr>
    </w:div>
    <w:div w:id="1941789869">
      <w:bodyDiv w:val="1"/>
      <w:marLeft w:val="0"/>
      <w:marRight w:val="0"/>
      <w:marTop w:val="0"/>
      <w:marBottom w:val="0"/>
      <w:divBdr>
        <w:top w:val="none" w:sz="0" w:space="0" w:color="auto"/>
        <w:left w:val="none" w:sz="0" w:space="0" w:color="auto"/>
        <w:bottom w:val="none" w:sz="0" w:space="0" w:color="auto"/>
        <w:right w:val="none" w:sz="0" w:space="0" w:color="auto"/>
      </w:divBdr>
    </w:div>
    <w:div w:id="1943565953">
      <w:bodyDiv w:val="1"/>
      <w:marLeft w:val="0"/>
      <w:marRight w:val="0"/>
      <w:marTop w:val="0"/>
      <w:marBottom w:val="0"/>
      <w:divBdr>
        <w:top w:val="none" w:sz="0" w:space="0" w:color="auto"/>
        <w:left w:val="none" w:sz="0" w:space="0" w:color="auto"/>
        <w:bottom w:val="none" w:sz="0" w:space="0" w:color="auto"/>
        <w:right w:val="none" w:sz="0" w:space="0" w:color="auto"/>
      </w:divBdr>
    </w:div>
    <w:div w:id="1944220505">
      <w:bodyDiv w:val="1"/>
      <w:marLeft w:val="0"/>
      <w:marRight w:val="0"/>
      <w:marTop w:val="0"/>
      <w:marBottom w:val="0"/>
      <w:divBdr>
        <w:top w:val="none" w:sz="0" w:space="0" w:color="auto"/>
        <w:left w:val="none" w:sz="0" w:space="0" w:color="auto"/>
        <w:bottom w:val="none" w:sz="0" w:space="0" w:color="auto"/>
        <w:right w:val="none" w:sz="0" w:space="0" w:color="auto"/>
      </w:divBdr>
    </w:div>
    <w:div w:id="1944996852">
      <w:bodyDiv w:val="1"/>
      <w:marLeft w:val="0"/>
      <w:marRight w:val="0"/>
      <w:marTop w:val="0"/>
      <w:marBottom w:val="0"/>
      <w:divBdr>
        <w:top w:val="none" w:sz="0" w:space="0" w:color="auto"/>
        <w:left w:val="none" w:sz="0" w:space="0" w:color="auto"/>
        <w:bottom w:val="none" w:sz="0" w:space="0" w:color="auto"/>
        <w:right w:val="none" w:sz="0" w:space="0" w:color="auto"/>
      </w:divBdr>
    </w:div>
    <w:div w:id="1946770998">
      <w:bodyDiv w:val="1"/>
      <w:marLeft w:val="0"/>
      <w:marRight w:val="0"/>
      <w:marTop w:val="0"/>
      <w:marBottom w:val="0"/>
      <w:divBdr>
        <w:top w:val="none" w:sz="0" w:space="0" w:color="auto"/>
        <w:left w:val="none" w:sz="0" w:space="0" w:color="auto"/>
        <w:bottom w:val="none" w:sz="0" w:space="0" w:color="auto"/>
        <w:right w:val="none" w:sz="0" w:space="0" w:color="auto"/>
      </w:divBdr>
    </w:div>
    <w:div w:id="1947075446">
      <w:bodyDiv w:val="1"/>
      <w:marLeft w:val="0"/>
      <w:marRight w:val="0"/>
      <w:marTop w:val="0"/>
      <w:marBottom w:val="0"/>
      <w:divBdr>
        <w:top w:val="none" w:sz="0" w:space="0" w:color="auto"/>
        <w:left w:val="none" w:sz="0" w:space="0" w:color="auto"/>
        <w:bottom w:val="none" w:sz="0" w:space="0" w:color="auto"/>
        <w:right w:val="none" w:sz="0" w:space="0" w:color="auto"/>
      </w:divBdr>
    </w:div>
    <w:div w:id="1948462054">
      <w:bodyDiv w:val="1"/>
      <w:marLeft w:val="0"/>
      <w:marRight w:val="0"/>
      <w:marTop w:val="0"/>
      <w:marBottom w:val="0"/>
      <w:divBdr>
        <w:top w:val="none" w:sz="0" w:space="0" w:color="auto"/>
        <w:left w:val="none" w:sz="0" w:space="0" w:color="auto"/>
        <w:bottom w:val="none" w:sz="0" w:space="0" w:color="auto"/>
        <w:right w:val="none" w:sz="0" w:space="0" w:color="auto"/>
      </w:divBdr>
    </w:div>
    <w:div w:id="1948846000">
      <w:bodyDiv w:val="1"/>
      <w:marLeft w:val="0"/>
      <w:marRight w:val="0"/>
      <w:marTop w:val="0"/>
      <w:marBottom w:val="0"/>
      <w:divBdr>
        <w:top w:val="none" w:sz="0" w:space="0" w:color="auto"/>
        <w:left w:val="none" w:sz="0" w:space="0" w:color="auto"/>
        <w:bottom w:val="none" w:sz="0" w:space="0" w:color="auto"/>
        <w:right w:val="none" w:sz="0" w:space="0" w:color="auto"/>
      </w:divBdr>
    </w:div>
    <w:div w:id="1949702998">
      <w:bodyDiv w:val="1"/>
      <w:marLeft w:val="0"/>
      <w:marRight w:val="0"/>
      <w:marTop w:val="0"/>
      <w:marBottom w:val="0"/>
      <w:divBdr>
        <w:top w:val="none" w:sz="0" w:space="0" w:color="auto"/>
        <w:left w:val="none" w:sz="0" w:space="0" w:color="auto"/>
        <w:bottom w:val="none" w:sz="0" w:space="0" w:color="auto"/>
        <w:right w:val="none" w:sz="0" w:space="0" w:color="auto"/>
      </w:divBdr>
    </w:div>
    <w:div w:id="1949771999">
      <w:bodyDiv w:val="1"/>
      <w:marLeft w:val="0"/>
      <w:marRight w:val="0"/>
      <w:marTop w:val="0"/>
      <w:marBottom w:val="0"/>
      <w:divBdr>
        <w:top w:val="none" w:sz="0" w:space="0" w:color="auto"/>
        <w:left w:val="none" w:sz="0" w:space="0" w:color="auto"/>
        <w:bottom w:val="none" w:sz="0" w:space="0" w:color="auto"/>
        <w:right w:val="none" w:sz="0" w:space="0" w:color="auto"/>
      </w:divBdr>
    </w:div>
    <w:div w:id="1952588983">
      <w:bodyDiv w:val="1"/>
      <w:marLeft w:val="0"/>
      <w:marRight w:val="0"/>
      <w:marTop w:val="0"/>
      <w:marBottom w:val="0"/>
      <w:divBdr>
        <w:top w:val="none" w:sz="0" w:space="0" w:color="auto"/>
        <w:left w:val="none" w:sz="0" w:space="0" w:color="auto"/>
        <w:bottom w:val="none" w:sz="0" w:space="0" w:color="auto"/>
        <w:right w:val="none" w:sz="0" w:space="0" w:color="auto"/>
      </w:divBdr>
    </w:div>
    <w:div w:id="1954094366">
      <w:bodyDiv w:val="1"/>
      <w:marLeft w:val="0"/>
      <w:marRight w:val="0"/>
      <w:marTop w:val="0"/>
      <w:marBottom w:val="0"/>
      <w:divBdr>
        <w:top w:val="none" w:sz="0" w:space="0" w:color="auto"/>
        <w:left w:val="none" w:sz="0" w:space="0" w:color="auto"/>
        <w:bottom w:val="none" w:sz="0" w:space="0" w:color="auto"/>
        <w:right w:val="none" w:sz="0" w:space="0" w:color="auto"/>
      </w:divBdr>
    </w:div>
    <w:div w:id="1954902233">
      <w:bodyDiv w:val="1"/>
      <w:marLeft w:val="0"/>
      <w:marRight w:val="0"/>
      <w:marTop w:val="0"/>
      <w:marBottom w:val="0"/>
      <w:divBdr>
        <w:top w:val="none" w:sz="0" w:space="0" w:color="auto"/>
        <w:left w:val="none" w:sz="0" w:space="0" w:color="auto"/>
        <w:bottom w:val="none" w:sz="0" w:space="0" w:color="auto"/>
        <w:right w:val="none" w:sz="0" w:space="0" w:color="auto"/>
      </w:divBdr>
    </w:div>
    <w:div w:id="1956060634">
      <w:bodyDiv w:val="1"/>
      <w:marLeft w:val="0"/>
      <w:marRight w:val="0"/>
      <w:marTop w:val="0"/>
      <w:marBottom w:val="0"/>
      <w:divBdr>
        <w:top w:val="none" w:sz="0" w:space="0" w:color="auto"/>
        <w:left w:val="none" w:sz="0" w:space="0" w:color="auto"/>
        <w:bottom w:val="none" w:sz="0" w:space="0" w:color="auto"/>
        <w:right w:val="none" w:sz="0" w:space="0" w:color="auto"/>
      </w:divBdr>
    </w:div>
    <w:div w:id="1956322434">
      <w:bodyDiv w:val="1"/>
      <w:marLeft w:val="0"/>
      <w:marRight w:val="0"/>
      <w:marTop w:val="0"/>
      <w:marBottom w:val="0"/>
      <w:divBdr>
        <w:top w:val="none" w:sz="0" w:space="0" w:color="auto"/>
        <w:left w:val="none" w:sz="0" w:space="0" w:color="auto"/>
        <w:bottom w:val="none" w:sz="0" w:space="0" w:color="auto"/>
        <w:right w:val="none" w:sz="0" w:space="0" w:color="auto"/>
      </w:divBdr>
    </w:div>
    <w:div w:id="1957906846">
      <w:bodyDiv w:val="1"/>
      <w:marLeft w:val="0"/>
      <w:marRight w:val="0"/>
      <w:marTop w:val="0"/>
      <w:marBottom w:val="0"/>
      <w:divBdr>
        <w:top w:val="none" w:sz="0" w:space="0" w:color="auto"/>
        <w:left w:val="none" w:sz="0" w:space="0" w:color="auto"/>
        <w:bottom w:val="none" w:sz="0" w:space="0" w:color="auto"/>
        <w:right w:val="none" w:sz="0" w:space="0" w:color="auto"/>
      </w:divBdr>
    </w:div>
    <w:div w:id="1959096020">
      <w:bodyDiv w:val="1"/>
      <w:marLeft w:val="0"/>
      <w:marRight w:val="0"/>
      <w:marTop w:val="0"/>
      <w:marBottom w:val="0"/>
      <w:divBdr>
        <w:top w:val="none" w:sz="0" w:space="0" w:color="auto"/>
        <w:left w:val="none" w:sz="0" w:space="0" w:color="auto"/>
        <w:bottom w:val="none" w:sz="0" w:space="0" w:color="auto"/>
        <w:right w:val="none" w:sz="0" w:space="0" w:color="auto"/>
      </w:divBdr>
    </w:div>
    <w:div w:id="1959797507">
      <w:bodyDiv w:val="1"/>
      <w:marLeft w:val="0"/>
      <w:marRight w:val="0"/>
      <w:marTop w:val="0"/>
      <w:marBottom w:val="0"/>
      <w:divBdr>
        <w:top w:val="none" w:sz="0" w:space="0" w:color="auto"/>
        <w:left w:val="none" w:sz="0" w:space="0" w:color="auto"/>
        <w:bottom w:val="none" w:sz="0" w:space="0" w:color="auto"/>
        <w:right w:val="none" w:sz="0" w:space="0" w:color="auto"/>
      </w:divBdr>
    </w:div>
    <w:div w:id="1960255127">
      <w:bodyDiv w:val="1"/>
      <w:marLeft w:val="0"/>
      <w:marRight w:val="0"/>
      <w:marTop w:val="0"/>
      <w:marBottom w:val="0"/>
      <w:divBdr>
        <w:top w:val="none" w:sz="0" w:space="0" w:color="auto"/>
        <w:left w:val="none" w:sz="0" w:space="0" w:color="auto"/>
        <w:bottom w:val="none" w:sz="0" w:space="0" w:color="auto"/>
        <w:right w:val="none" w:sz="0" w:space="0" w:color="auto"/>
      </w:divBdr>
    </w:div>
    <w:div w:id="1961256508">
      <w:bodyDiv w:val="1"/>
      <w:marLeft w:val="0"/>
      <w:marRight w:val="0"/>
      <w:marTop w:val="0"/>
      <w:marBottom w:val="0"/>
      <w:divBdr>
        <w:top w:val="none" w:sz="0" w:space="0" w:color="auto"/>
        <w:left w:val="none" w:sz="0" w:space="0" w:color="auto"/>
        <w:bottom w:val="none" w:sz="0" w:space="0" w:color="auto"/>
        <w:right w:val="none" w:sz="0" w:space="0" w:color="auto"/>
      </w:divBdr>
    </w:div>
    <w:div w:id="1961957939">
      <w:bodyDiv w:val="1"/>
      <w:marLeft w:val="0"/>
      <w:marRight w:val="0"/>
      <w:marTop w:val="0"/>
      <w:marBottom w:val="0"/>
      <w:divBdr>
        <w:top w:val="none" w:sz="0" w:space="0" w:color="auto"/>
        <w:left w:val="none" w:sz="0" w:space="0" w:color="auto"/>
        <w:bottom w:val="none" w:sz="0" w:space="0" w:color="auto"/>
        <w:right w:val="none" w:sz="0" w:space="0" w:color="auto"/>
      </w:divBdr>
    </w:div>
    <w:div w:id="1962417074">
      <w:bodyDiv w:val="1"/>
      <w:marLeft w:val="0"/>
      <w:marRight w:val="0"/>
      <w:marTop w:val="0"/>
      <w:marBottom w:val="0"/>
      <w:divBdr>
        <w:top w:val="none" w:sz="0" w:space="0" w:color="auto"/>
        <w:left w:val="none" w:sz="0" w:space="0" w:color="auto"/>
        <w:bottom w:val="none" w:sz="0" w:space="0" w:color="auto"/>
        <w:right w:val="none" w:sz="0" w:space="0" w:color="auto"/>
      </w:divBdr>
    </w:div>
    <w:div w:id="1963027557">
      <w:bodyDiv w:val="1"/>
      <w:marLeft w:val="0"/>
      <w:marRight w:val="0"/>
      <w:marTop w:val="0"/>
      <w:marBottom w:val="0"/>
      <w:divBdr>
        <w:top w:val="none" w:sz="0" w:space="0" w:color="auto"/>
        <w:left w:val="none" w:sz="0" w:space="0" w:color="auto"/>
        <w:bottom w:val="none" w:sz="0" w:space="0" w:color="auto"/>
        <w:right w:val="none" w:sz="0" w:space="0" w:color="auto"/>
      </w:divBdr>
    </w:div>
    <w:div w:id="1964144175">
      <w:bodyDiv w:val="1"/>
      <w:marLeft w:val="0"/>
      <w:marRight w:val="0"/>
      <w:marTop w:val="0"/>
      <w:marBottom w:val="0"/>
      <w:divBdr>
        <w:top w:val="none" w:sz="0" w:space="0" w:color="auto"/>
        <w:left w:val="none" w:sz="0" w:space="0" w:color="auto"/>
        <w:bottom w:val="none" w:sz="0" w:space="0" w:color="auto"/>
        <w:right w:val="none" w:sz="0" w:space="0" w:color="auto"/>
      </w:divBdr>
    </w:div>
    <w:div w:id="1964383418">
      <w:bodyDiv w:val="1"/>
      <w:marLeft w:val="0"/>
      <w:marRight w:val="0"/>
      <w:marTop w:val="0"/>
      <w:marBottom w:val="0"/>
      <w:divBdr>
        <w:top w:val="none" w:sz="0" w:space="0" w:color="auto"/>
        <w:left w:val="none" w:sz="0" w:space="0" w:color="auto"/>
        <w:bottom w:val="none" w:sz="0" w:space="0" w:color="auto"/>
        <w:right w:val="none" w:sz="0" w:space="0" w:color="auto"/>
      </w:divBdr>
    </w:div>
    <w:div w:id="1964581559">
      <w:bodyDiv w:val="1"/>
      <w:marLeft w:val="0"/>
      <w:marRight w:val="0"/>
      <w:marTop w:val="0"/>
      <w:marBottom w:val="0"/>
      <w:divBdr>
        <w:top w:val="none" w:sz="0" w:space="0" w:color="auto"/>
        <w:left w:val="none" w:sz="0" w:space="0" w:color="auto"/>
        <w:bottom w:val="none" w:sz="0" w:space="0" w:color="auto"/>
        <w:right w:val="none" w:sz="0" w:space="0" w:color="auto"/>
      </w:divBdr>
    </w:div>
    <w:div w:id="1965427750">
      <w:bodyDiv w:val="1"/>
      <w:marLeft w:val="0"/>
      <w:marRight w:val="0"/>
      <w:marTop w:val="0"/>
      <w:marBottom w:val="0"/>
      <w:divBdr>
        <w:top w:val="none" w:sz="0" w:space="0" w:color="auto"/>
        <w:left w:val="none" w:sz="0" w:space="0" w:color="auto"/>
        <w:bottom w:val="none" w:sz="0" w:space="0" w:color="auto"/>
        <w:right w:val="none" w:sz="0" w:space="0" w:color="auto"/>
      </w:divBdr>
    </w:div>
    <w:div w:id="1965692845">
      <w:bodyDiv w:val="1"/>
      <w:marLeft w:val="0"/>
      <w:marRight w:val="0"/>
      <w:marTop w:val="0"/>
      <w:marBottom w:val="0"/>
      <w:divBdr>
        <w:top w:val="none" w:sz="0" w:space="0" w:color="auto"/>
        <w:left w:val="none" w:sz="0" w:space="0" w:color="auto"/>
        <w:bottom w:val="none" w:sz="0" w:space="0" w:color="auto"/>
        <w:right w:val="none" w:sz="0" w:space="0" w:color="auto"/>
      </w:divBdr>
    </w:div>
    <w:div w:id="1969238960">
      <w:bodyDiv w:val="1"/>
      <w:marLeft w:val="0"/>
      <w:marRight w:val="0"/>
      <w:marTop w:val="0"/>
      <w:marBottom w:val="0"/>
      <w:divBdr>
        <w:top w:val="none" w:sz="0" w:space="0" w:color="auto"/>
        <w:left w:val="none" w:sz="0" w:space="0" w:color="auto"/>
        <w:bottom w:val="none" w:sz="0" w:space="0" w:color="auto"/>
        <w:right w:val="none" w:sz="0" w:space="0" w:color="auto"/>
      </w:divBdr>
    </w:div>
    <w:div w:id="1972132502">
      <w:bodyDiv w:val="1"/>
      <w:marLeft w:val="0"/>
      <w:marRight w:val="0"/>
      <w:marTop w:val="0"/>
      <w:marBottom w:val="0"/>
      <w:divBdr>
        <w:top w:val="none" w:sz="0" w:space="0" w:color="auto"/>
        <w:left w:val="none" w:sz="0" w:space="0" w:color="auto"/>
        <w:bottom w:val="none" w:sz="0" w:space="0" w:color="auto"/>
        <w:right w:val="none" w:sz="0" w:space="0" w:color="auto"/>
      </w:divBdr>
    </w:div>
    <w:div w:id="1976255426">
      <w:bodyDiv w:val="1"/>
      <w:marLeft w:val="0"/>
      <w:marRight w:val="0"/>
      <w:marTop w:val="0"/>
      <w:marBottom w:val="0"/>
      <w:divBdr>
        <w:top w:val="none" w:sz="0" w:space="0" w:color="auto"/>
        <w:left w:val="none" w:sz="0" w:space="0" w:color="auto"/>
        <w:bottom w:val="none" w:sz="0" w:space="0" w:color="auto"/>
        <w:right w:val="none" w:sz="0" w:space="0" w:color="auto"/>
      </w:divBdr>
    </w:div>
    <w:div w:id="1977758382">
      <w:bodyDiv w:val="1"/>
      <w:marLeft w:val="0"/>
      <w:marRight w:val="0"/>
      <w:marTop w:val="0"/>
      <w:marBottom w:val="0"/>
      <w:divBdr>
        <w:top w:val="none" w:sz="0" w:space="0" w:color="auto"/>
        <w:left w:val="none" w:sz="0" w:space="0" w:color="auto"/>
        <w:bottom w:val="none" w:sz="0" w:space="0" w:color="auto"/>
        <w:right w:val="none" w:sz="0" w:space="0" w:color="auto"/>
      </w:divBdr>
    </w:div>
    <w:div w:id="1978532052">
      <w:bodyDiv w:val="1"/>
      <w:marLeft w:val="0"/>
      <w:marRight w:val="0"/>
      <w:marTop w:val="0"/>
      <w:marBottom w:val="0"/>
      <w:divBdr>
        <w:top w:val="none" w:sz="0" w:space="0" w:color="auto"/>
        <w:left w:val="none" w:sz="0" w:space="0" w:color="auto"/>
        <w:bottom w:val="none" w:sz="0" w:space="0" w:color="auto"/>
        <w:right w:val="none" w:sz="0" w:space="0" w:color="auto"/>
      </w:divBdr>
    </w:div>
    <w:div w:id="1979144052">
      <w:bodyDiv w:val="1"/>
      <w:marLeft w:val="0"/>
      <w:marRight w:val="0"/>
      <w:marTop w:val="0"/>
      <w:marBottom w:val="0"/>
      <w:divBdr>
        <w:top w:val="none" w:sz="0" w:space="0" w:color="auto"/>
        <w:left w:val="none" w:sz="0" w:space="0" w:color="auto"/>
        <w:bottom w:val="none" w:sz="0" w:space="0" w:color="auto"/>
        <w:right w:val="none" w:sz="0" w:space="0" w:color="auto"/>
      </w:divBdr>
    </w:div>
    <w:div w:id="1979411061">
      <w:bodyDiv w:val="1"/>
      <w:marLeft w:val="0"/>
      <w:marRight w:val="0"/>
      <w:marTop w:val="0"/>
      <w:marBottom w:val="0"/>
      <w:divBdr>
        <w:top w:val="none" w:sz="0" w:space="0" w:color="auto"/>
        <w:left w:val="none" w:sz="0" w:space="0" w:color="auto"/>
        <w:bottom w:val="none" w:sz="0" w:space="0" w:color="auto"/>
        <w:right w:val="none" w:sz="0" w:space="0" w:color="auto"/>
      </w:divBdr>
    </w:div>
    <w:div w:id="1980767409">
      <w:bodyDiv w:val="1"/>
      <w:marLeft w:val="0"/>
      <w:marRight w:val="0"/>
      <w:marTop w:val="0"/>
      <w:marBottom w:val="0"/>
      <w:divBdr>
        <w:top w:val="none" w:sz="0" w:space="0" w:color="auto"/>
        <w:left w:val="none" w:sz="0" w:space="0" w:color="auto"/>
        <w:bottom w:val="none" w:sz="0" w:space="0" w:color="auto"/>
        <w:right w:val="none" w:sz="0" w:space="0" w:color="auto"/>
      </w:divBdr>
    </w:div>
    <w:div w:id="1982493070">
      <w:bodyDiv w:val="1"/>
      <w:marLeft w:val="0"/>
      <w:marRight w:val="0"/>
      <w:marTop w:val="0"/>
      <w:marBottom w:val="0"/>
      <w:divBdr>
        <w:top w:val="none" w:sz="0" w:space="0" w:color="auto"/>
        <w:left w:val="none" w:sz="0" w:space="0" w:color="auto"/>
        <w:bottom w:val="none" w:sz="0" w:space="0" w:color="auto"/>
        <w:right w:val="none" w:sz="0" w:space="0" w:color="auto"/>
      </w:divBdr>
    </w:div>
    <w:div w:id="1984118217">
      <w:bodyDiv w:val="1"/>
      <w:marLeft w:val="0"/>
      <w:marRight w:val="0"/>
      <w:marTop w:val="0"/>
      <w:marBottom w:val="0"/>
      <w:divBdr>
        <w:top w:val="none" w:sz="0" w:space="0" w:color="auto"/>
        <w:left w:val="none" w:sz="0" w:space="0" w:color="auto"/>
        <w:bottom w:val="none" w:sz="0" w:space="0" w:color="auto"/>
        <w:right w:val="none" w:sz="0" w:space="0" w:color="auto"/>
      </w:divBdr>
    </w:div>
    <w:div w:id="1984580576">
      <w:bodyDiv w:val="1"/>
      <w:marLeft w:val="0"/>
      <w:marRight w:val="0"/>
      <w:marTop w:val="0"/>
      <w:marBottom w:val="0"/>
      <w:divBdr>
        <w:top w:val="none" w:sz="0" w:space="0" w:color="auto"/>
        <w:left w:val="none" w:sz="0" w:space="0" w:color="auto"/>
        <w:bottom w:val="none" w:sz="0" w:space="0" w:color="auto"/>
        <w:right w:val="none" w:sz="0" w:space="0" w:color="auto"/>
      </w:divBdr>
    </w:div>
    <w:div w:id="1985894260">
      <w:bodyDiv w:val="1"/>
      <w:marLeft w:val="0"/>
      <w:marRight w:val="0"/>
      <w:marTop w:val="0"/>
      <w:marBottom w:val="0"/>
      <w:divBdr>
        <w:top w:val="none" w:sz="0" w:space="0" w:color="auto"/>
        <w:left w:val="none" w:sz="0" w:space="0" w:color="auto"/>
        <w:bottom w:val="none" w:sz="0" w:space="0" w:color="auto"/>
        <w:right w:val="none" w:sz="0" w:space="0" w:color="auto"/>
      </w:divBdr>
    </w:div>
    <w:div w:id="1986276921">
      <w:bodyDiv w:val="1"/>
      <w:marLeft w:val="0"/>
      <w:marRight w:val="0"/>
      <w:marTop w:val="0"/>
      <w:marBottom w:val="0"/>
      <w:divBdr>
        <w:top w:val="none" w:sz="0" w:space="0" w:color="auto"/>
        <w:left w:val="none" w:sz="0" w:space="0" w:color="auto"/>
        <w:bottom w:val="none" w:sz="0" w:space="0" w:color="auto"/>
        <w:right w:val="none" w:sz="0" w:space="0" w:color="auto"/>
      </w:divBdr>
    </w:div>
    <w:div w:id="1987052483">
      <w:bodyDiv w:val="1"/>
      <w:marLeft w:val="0"/>
      <w:marRight w:val="0"/>
      <w:marTop w:val="0"/>
      <w:marBottom w:val="0"/>
      <w:divBdr>
        <w:top w:val="none" w:sz="0" w:space="0" w:color="auto"/>
        <w:left w:val="none" w:sz="0" w:space="0" w:color="auto"/>
        <w:bottom w:val="none" w:sz="0" w:space="0" w:color="auto"/>
        <w:right w:val="none" w:sz="0" w:space="0" w:color="auto"/>
      </w:divBdr>
    </w:div>
    <w:div w:id="1987975458">
      <w:bodyDiv w:val="1"/>
      <w:marLeft w:val="0"/>
      <w:marRight w:val="0"/>
      <w:marTop w:val="0"/>
      <w:marBottom w:val="0"/>
      <w:divBdr>
        <w:top w:val="none" w:sz="0" w:space="0" w:color="auto"/>
        <w:left w:val="none" w:sz="0" w:space="0" w:color="auto"/>
        <w:bottom w:val="none" w:sz="0" w:space="0" w:color="auto"/>
        <w:right w:val="none" w:sz="0" w:space="0" w:color="auto"/>
      </w:divBdr>
    </w:div>
    <w:div w:id="1988976812">
      <w:bodyDiv w:val="1"/>
      <w:marLeft w:val="0"/>
      <w:marRight w:val="0"/>
      <w:marTop w:val="0"/>
      <w:marBottom w:val="0"/>
      <w:divBdr>
        <w:top w:val="none" w:sz="0" w:space="0" w:color="auto"/>
        <w:left w:val="none" w:sz="0" w:space="0" w:color="auto"/>
        <w:bottom w:val="none" w:sz="0" w:space="0" w:color="auto"/>
        <w:right w:val="none" w:sz="0" w:space="0" w:color="auto"/>
      </w:divBdr>
    </w:div>
    <w:div w:id="1989287564">
      <w:bodyDiv w:val="1"/>
      <w:marLeft w:val="0"/>
      <w:marRight w:val="0"/>
      <w:marTop w:val="0"/>
      <w:marBottom w:val="0"/>
      <w:divBdr>
        <w:top w:val="none" w:sz="0" w:space="0" w:color="auto"/>
        <w:left w:val="none" w:sz="0" w:space="0" w:color="auto"/>
        <w:bottom w:val="none" w:sz="0" w:space="0" w:color="auto"/>
        <w:right w:val="none" w:sz="0" w:space="0" w:color="auto"/>
      </w:divBdr>
    </w:div>
    <w:div w:id="1990480954">
      <w:bodyDiv w:val="1"/>
      <w:marLeft w:val="0"/>
      <w:marRight w:val="0"/>
      <w:marTop w:val="0"/>
      <w:marBottom w:val="0"/>
      <w:divBdr>
        <w:top w:val="none" w:sz="0" w:space="0" w:color="auto"/>
        <w:left w:val="none" w:sz="0" w:space="0" w:color="auto"/>
        <w:bottom w:val="none" w:sz="0" w:space="0" w:color="auto"/>
        <w:right w:val="none" w:sz="0" w:space="0" w:color="auto"/>
      </w:divBdr>
    </w:div>
    <w:div w:id="1994020836">
      <w:bodyDiv w:val="1"/>
      <w:marLeft w:val="0"/>
      <w:marRight w:val="0"/>
      <w:marTop w:val="0"/>
      <w:marBottom w:val="0"/>
      <w:divBdr>
        <w:top w:val="none" w:sz="0" w:space="0" w:color="auto"/>
        <w:left w:val="none" w:sz="0" w:space="0" w:color="auto"/>
        <w:bottom w:val="none" w:sz="0" w:space="0" w:color="auto"/>
        <w:right w:val="none" w:sz="0" w:space="0" w:color="auto"/>
      </w:divBdr>
    </w:div>
    <w:div w:id="1995180020">
      <w:bodyDiv w:val="1"/>
      <w:marLeft w:val="0"/>
      <w:marRight w:val="0"/>
      <w:marTop w:val="0"/>
      <w:marBottom w:val="0"/>
      <w:divBdr>
        <w:top w:val="none" w:sz="0" w:space="0" w:color="auto"/>
        <w:left w:val="none" w:sz="0" w:space="0" w:color="auto"/>
        <w:bottom w:val="none" w:sz="0" w:space="0" w:color="auto"/>
        <w:right w:val="none" w:sz="0" w:space="0" w:color="auto"/>
      </w:divBdr>
    </w:div>
    <w:div w:id="1995209876">
      <w:bodyDiv w:val="1"/>
      <w:marLeft w:val="0"/>
      <w:marRight w:val="0"/>
      <w:marTop w:val="0"/>
      <w:marBottom w:val="0"/>
      <w:divBdr>
        <w:top w:val="none" w:sz="0" w:space="0" w:color="auto"/>
        <w:left w:val="none" w:sz="0" w:space="0" w:color="auto"/>
        <w:bottom w:val="none" w:sz="0" w:space="0" w:color="auto"/>
        <w:right w:val="none" w:sz="0" w:space="0" w:color="auto"/>
      </w:divBdr>
    </w:div>
    <w:div w:id="1997611912">
      <w:bodyDiv w:val="1"/>
      <w:marLeft w:val="0"/>
      <w:marRight w:val="0"/>
      <w:marTop w:val="0"/>
      <w:marBottom w:val="0"/>
      <w:divBdr>
        <w:top w:val="none" w:sz="0" w:space="0" w:color="auto"/>
        <w:left w:val="none" w:sz="0" w:space="0" w:color="auto"/>
        <w:bottom w:val="none" w:sz="0" w:space="0" w:color="auto"/>
        <w:right w:val="none" w:sz="0" w:space="0" w:color="auto"/>
      </w:divBdr>
    </w:div>
    <w:div w:id="1998416377">
      <w:bodyDiv w:val="1"/>
      <w:marLeft w:val="0"/>
      <w:marRight w:val="0"/>
      <w:marTop w:val="0"/>
      <w:marBottom w:val="0"/>
      <w:divBdr>
        <w:top w:val="none" w:sz="0" w:space="0" w:color="auto"/>
        <w:left w:val="none" w:sz="0" w:space="0" w:color="auto"/>
        <w:bottom w:val="none" w:sz="0" w:space="0" w:color="auto"/>
        <w:right w:val="none" w:sz="0" w:space="0" w:color="auto"/>
      </w:divBdr>
    </w:div>
    <w:div w:id="1998417648">
      <w:bodyDiv w:val="1"/>
      <w:marLeft w:val="0"/>
      <w:marRight w:val="0"/>
      <w:marTop w:val="0"/>
      <w:marBottom w:val="0"/>
      <w:divBdr>
        <w:top w:val="none" w:sz="0" w:space="0" w:color="auto"/>
        <w:left w:val="none" w:sz="0" w:space="0" w:color="auto"/>
        <w:bottom w:val="none" w:sz="0" w:space="0" w:color="auto"/>
        <w:right w:val="none" w:sz="0" w:space="0" w:color="auto"/>
      </w:divBdr>
    </w:div>
    <w:div w:id="1998724916">
      <w:bodyDiv w:val="1"/>
      <w:marLeft w:val="0"/>
      <w:marRight w:val="0"/>
      <w:marTop w:val="0"/>
      <w:marBottom w:val="0"/>
      <w:divBdr>
        <w:top w:val="none" w:sz="0" w:space="0" w:color="auto"/>
        <w:left w:val="none" w:sz="0" w:space="0" w:color="auto"/>
        <w:bottom w:val="none" w:sz="0" w:space="0" w:color="auto"/>
        <w:right w:val="none" w:sz="0" w:space="0" w:color="auto"/>
      </w:divBdr>
    </w:div>
    <w:div w:id="2001420368">
      <w:bodyDiv w:val="1"/>
      <w:marLeft w:val="0"/>
      <w:marRight w:val="0"/>
      <w:marTop w:val="0"/>
      <w:marBottom w:val="0"/>
      <w:divBdr>
        <w:top w:val="none" w:sz="0" w:space="0" w:color="auto"/>
        <w:left w:val="none" w:sz="0" w:space="0" w:color="auto"/>
        <w:bottom w:val="none" w:sz="0" w:space="0" w:color="auto"/>
        <w:right w:val="none" w:sz="0" w:space="0" w:color="auto"/>
      </w:divBdr>
    </w:div>
    <w:div w:id="2002074696">
      <w:bodyDiv w:val="1"/>
      <w:marLeft w:val="0"/>
      <w:marRight w:val="0"/>
      <w:marTop w:val="0"/>
      <w:marBottom w:val="0"/>
      <w:divBdr>
        <w:top w:val="none" w:sz="0" w:space="0" w:color="auto"/>
        <w:left w:val="none" w:sz="0" w:space="0" w:color="auto"/>
        <w:bottom w:val="none" w:sz="0" w:space="0" w:color="auto"/>
        <w:right w:val="none" w:sz="0" w:space="0" w:color="auto"/>
      </w:divBdr>
    </w:div>
    <w:div w:id="2004043398">
      <w:bodyDiv w:val="1"/>
      <w:marLeft w:val="0"/>
      <w:marRight w:val="0"/>
      <w:marTop w:val="0"/>
      <w:marBottom w:val="0"/>
      <w:divBdr>
        <w:top w:val="none" w:sz="0" w:space="0" w:color="auto"/>
        <w:left w:val="none" w:sz="0" w:space="0" w:color="auto"/>
        <w:bottom w:val="none" w:sz="0" w:space="0" w:color="auto"/>
        <w:right w:val="none" w:sz="0" w:space="0" w:color="auto"/>
      </w:divBdr>
    </w:div>
    <w:div w:id="2005235097">
      <w:bodyDiv w:val="1"/>
      <w:marLeft w:val="0"/>
      <w:marRight w:val="0"/>
      <w:marTop w:val="0"/>
      <w:marBottom w:val="0"/>
      <w:divBdr>
        <w:top w:val="none" w:sz="0" w:space="0" w:color="auto"/>
        <w:left w:val="none" w:sz="0" w:space="0" w:color="auto"/>
        <w:bottom w:val="none" w:sz="0" w:space="0" w:color="auto"/>
        <w:right w:val="none" w:sz="0" w:space="0" w:color="auto"/>
      </w:divBdr>
    </w:div>
    <w:div w:id="2005428780">
      <w:bodyDiv w:val="1"/>
      <w:marLeft w:val="0"/>
      <w:marRight w:val="0"/>
      <w:marTop w:val="0"/>
      <w:marBottom w:val="0"/>
      <w:divBdr>
        <w:top w:val="none" w:sz="0" w:space="0" w:color="auto"/>
        <w:left w:val="none" w:sz="0" w:space="0" w:color="auto"/>
        <w:bottom w:val="none" w:sz="0" w:space="0" w:color="auto"/>
        <w:right w:val="none" w:sz="0" w:space="0" w:color="auto"/>
      </w:divBdr>
    </w:div>
    <w:div w:id="2005888695">
      <w:bodyDiv w:val="1"/>
      <w:marLeft w:val="0"/>
      <w:marRight w:val="0"/>
      <w:marTop w:val="0"/>
      <w:marBottom w:val="0"/>
      <w:divBdr>
        <w:top w:val="none" w:sz="0" w:space="0" w:color="auto"/>
        <w:left w:val="none" w:sz="0" w:space="0" w:color="auto"/>
        <w:bottom w:val="none" w:sz="0" w:space="0" w:color="auto"/>
        <w:right w:val="none" w:sz="0" w:space="0" w:color="auto"/>
      </w:divBdr>
    </w:div>
    <w:div w:id="2006787308">
      <w:bodyDiv w:val="1"/>
      <w:marLeft w:val="0"/>
      <w:marRight w:val="0"/>
      <w:marTop w:val="0"/>
      <w:marBottom w:val="0"/>
      <w:divBdr>
        <w:top w:val="none" w:sz="0" w:space="0" w:color="auto"/>
        <w:left w:val="none" w:sz="0" w:space="0" w:color="auto"/>
        <w:bottom w:val="none" w:sz="0" w:space="0" w:color="auto"/>
        <w:right w:val="none" w:sz="0" w:space="0" w:color="auto"/>
      </w:divBdr>
    </w:div>
    <w:div w:id="2007321276">
      <w:bodyDiv w:val="1"/>
      <w:marLeft w:val="0"/>
      <w:marRight w:val="0"/>
      <w:marTop w:val="0"/>
      <w:marBottom w:val="0"/>
      <w:divBdr>
        <w:top w:val="none" w:sz="0" w:space="0" w:color="auto"/>
        <w:left w:val="none" w:sz="0" w:space="0" w:color="auto"/>
        <w:bottom w:val="none" w:sz="0" w:space="0" w:color="auto"/>
        <w:right w:val="none" w:sz="0" w:space="0" w:color="auto"/>
      </w:divBdr>
    </w:div>
    <w:div w:id="2007710755">
      <w:bodyDiv w:val="1"/>
      <w:marLeft w:val="0"/>
      <w:marRight w:val="0"/>
      <w:marTop w:val="0"/>
      <w:marBottom w:val="0"/>
      <w:divBdr>
        <w:top w:val="none" w:sz="0" w:space="0" w:color="auto"/>
        <w:left w:val="none" w:sz="0" w:space="0" w:color="auto"/>
        <w:bottom w:val="none" w:sz="0" w:space="0" w:color="auto"/>
        <w:right w:val="none" w:sz="0" w:space="0" w:color="auto"/>
      </w:divBdr>
    </w:div>
    <w:div w:id="2008365148">
      <w:bodyDiv w:val="1"/>
      <w:marLeft w:val="0"/>
      <w:marRight w:val="0"/>
      <w:marTop w:val="0"/>
      <w:marBottom w:val="0"/>
      <w:divBdr>
        <w:top w:val="none" w:sz="0" w:space="0" w:color="auto"/>
        <w:left w:val="none" w:sz="0" w:space="0" w:color="auto"/>
        <w:bottom w:val="none" w:sz="0" w:space="0" w:color="auto"/>
        <w:right w:val="none" w:sz="0" w:space="0" w:color="auto"/>
      </w:divBdr>
    </w:div>
    <w:div w:id="2009870473">
      <w:bodyDiv w:val="1"/>
      <w:marLeft w:val="0"/>
      <w:marRight w:val="0"/>
      <w:marTop w:val="0"/>
      <w:marBottom w:val="0"/>
      <w:divBdr>
        <w:top w:val="none" w:sz="0" w:space="0" w:color="auto"/>
        <w:left w:val="none" w:sz="0" w:space="0" w:color="auto"/>
        <w:bottom w:val="none" w:sz="0" w:space="0" w:color="auto"/>
        <w:right w:val="none" w:sz="0" w:space="0" w:color="auto"/>
      </w:divBdr>
    </w:div>
    <w:div w:id="2010205872">
      <w:bodyDiv w:val="1"/>
      <w:marLeft w:val="0"/>
      <w:marRight w:val="0"/>
      <w:marTop w:val="0"/>
      <w:marBottom w:val="0"/>
      <w:divBdr>
        <w:top w:val="none" w:sz="0" w:space="0" w:color="auto"/>
        <w:left w:val="none" w:sz="0" w:space="0" w:color="auto"/>
        <w:bottom w:val="none" w:sz="0" w:space="0" w:color="auto"/>
        <w:right w:val="none" w:sz="0" w:space="0" w:color="auto"/>
      </w:divBdr>
    </w:div>
    <w:div w:id="2010283868">
      <w:bodyDiv w:val="1"/>
      <w:marLeft w:val="0"/>
      <w:marRight w:val="0"/>
      <w:marTop w:val="0"/>
      <w:marBottom w:val="0"/>
      <w:divBdr>
        <w:top w:val="none" w:sz="0" w:space="0" w:color="auto"/>
        <w:left w:val="none" w:sz="0" w:space="0" w:color="auto"/>
        <w:bottom w:val="none" w:sz="0" w:space="0" w:color="auto"/>
        <w:right w:val="none" w:sz="0" w:space="0" w:color="auto"/>
      </w:divBdr>
    </w:div>
    <w:div w:id="2010675040">
      <w:bodyDiv w:val="1"/>
      <w:marLeft w:val="0"/>
      <w:marRight w:val="0"/>
      <w:marTop w:val="0"/>
      <w:marBottom w:val="0"/>
      <w:divBdr>
        <w:top w:val="none" w:sz="0" w:space="0" w:color="auto"/>
        <w:left w:val="none" w:sz="0" w:space="0" w:color="auto"/>
        <w:bottom w:val="none" w:sz="0" w:space="0" w:color="auto"/>
        <w:right w:val="none" w:sz="0" w:space="0" w:color="auto"/>
      </w:divBdr>
    </w:div>
    <w:div w:id="2010864167">
      <w:bodyDiv w:val="1"/>
      <w:marLeft w:val="0"/>
      <w:marRight w:val="0"/>
      <w:marTop w:val="0"/>
      <w:marBottom w:val="0"/>
      <w:divBdr>
        <w:top w:val="none" w:sz="0" w:space="0" w:color="auto"/>
        <w:left w:val="none" w:sz="0" w:space="0" w:color="auto"/>
        <w:bottom w:val="none" w:sz="0" w:space="0" w:color="auto"/>
        <w:right w:val="none" w:sz="0" w:space="0" w:color="auto"/>
      </w:divBdr>
    </w:div>
    <w:div w:id="2011835526">
      <w:bodyDiv w:val="1"/>
      <w:marLeft w:val="0"/>
      <w:marRight w:val="0"/>
      <w:marTop w:val="0"/>
      <w:marBottom w:val="0"/>
      <w:divBdr>
        <w:top w:val="none" w:sz="0" w:space="0" w:color="auto"/>
        <w:left w:val="none" w:sz="0" w:space="0" w:color="auto"/>
        <w:bottom w:val="none" w:sz="0" w:space="0" w:color="auto"/>
        <w:right w:val="none" w:sz="0" w:space="0" w:color="auto"/>
      </w:divBdr>
    </w:div>
    <w:div w:id="2013607855">
      <w:bodyDiv w:val="1"/>
      <w:marLeft w:val="0"/>
      <w:marRight w:val="0"/>
      <w:marTop w:val="0"/>
      <w:marBottom w:val="0"/>
      <w:divBdr>
        <w:top w:val="none" w:sz="0" w:space="0" w:color="auto"/>
        <w:left w:val="none" w:sz="0" w:space="0" w:color="auto"/>
        <w:bottom w:val="none" w:sz="0" w:space="0" w:color="auto"/>
        <w:right w:val="none" w:sz="0" w:space="0" w:color="auto"/>
      </w:divBdr>
    </w:div>
    <w:div w:id="2014140578">
      <w:bodyDiv w:val="1"/>
      <w:marLeft w:val="0"/>
      <w:marRight w:val="0"/>
      <w:marTop w:val="0"/>
      <w:marBottom w:val="0"/>
      <w:divBdr>
        <w:top w:val="none" w:sz="0" w:space="0" w:color="auto"/>
        <w:left w:val="none" w:sz="0" w:space="0" w:color="auto"/>
        <w:bottom w:val="none" w:sz="0" w:space="0" w:color="auto"/>
        <w:right w:val="none" w:sz="0" w:space="0" w:color="auto"/>
      </w:divBdr>
    </w:div>
    <w:div w:id="2014188113">
      <w:bodyDiv w:val="1"/>
      <w:marLeft w:val="0"/>
      <w:marRight w:val="0"/>
      <w:marTop w:val="0"/>
      <w:marBottom w:val="0"/>
      <w:divBdr>
        <w:top w:val="none" w:sz="0" w:space="0" w:color="auto"/>
        <w:left w:val="none" w:sz="0" w:space="0" w:color="auto"/>
        <w:bottom w:val="none" w:sz="0" w:space="0" w:color="auto"/>
        <w:right w:val="none" w:sz="0" w:space="0" w:color="auto"/>
      </w:divBdr>
    </w:div>
    <w:div w:id="2014647125">
      <w:bodyDiv w:val="1"/>
      <w:marLeft w:val="0"/>
      <w:marRight w:val="0"/>
      <w:marTop w:val="0"/>
      <w:marBottom w:val="0"/>
      <w:divBdr>
        <w:top w:val="none" w:sz="0" w:space="0" w:color="auto"/>
        <w:left w:val="none" w:sz="0" w:space="0" w:color="auto"/>
        <w:bottom w:val="none" w:sz="0" w:space="0" w:color="auto"/>
        <w:right w:val="none" w:sz="0" w:space="0" w:color="auto"/>
      </w:divBdr>
    </w:div>
    <w:div w:id="2015065372">
      <w:bodyDiv w:val="1"/>
      <w:marLeft w:val="0"/>
      <w:marRight w:val="0"/>
      <w:marTop w:val="0"/>
      <w:marBottom w:val="0"/>
      <w:divBdr>
        <w:top w:val="none" w:sz="0" w:space="0" w:color="auto"/>
        <w:left w:val="none" w:sz="0" w:space="0" w:color="auto"/>
        <w:bottom w:val="none" w:sz="0" w:space="0" w:color="auto"/>
        <w:right w:val="none" w:sz="0" w:space="0" w:color="auto"/>
      </w:divBdr>
    </w:div>
    <w:div w:id="2016031962">
      <w:bodyDiv w:val="1"/>
      <w:marLeft w:val="0"/>
      <w:marRight w:val="0"/>
      <w:marTop w:val="0"/>
      <w:marBottom w:val="0"/>
      <w:divBdr>
        <w:top w:val="none" w:sz="0" w:space="0" w:color="auto"/>
        <w:left w:val="none" w:sz="0" w:space="0" w:color="auto"/>
        <w:bottom w:val="none" w:sz="0" w:space="0" w:color="auto"/>
        <w:right w:val="none" w:sz="0" w:space="0" w:color="auto"/>
      </w:divBdr>
    </w:div>
    <w:div w:id="2016033669">
      <w:bodyDiv w:val="1"/>
      <w:marLeft w:val="0"/>
      <w:marRight w:val="0"/>
      <w:marTop w:val="0"/>
      <w:marBottom w:val="0"/>
      <w:divBdr>
        <w:top w:val="none" w:sz="0" w:space="0" w:color="auto"/>
        <w:left w:val="none" w:sz="0" w:space="0" w:color="auto"/>
        <w:bottom w:val="none" w:sz="0" w:space="0" w:color="auto"/>
        <w:right w:val="none" w:sz="0" w:space="0" w:color="auto"/>
      </w:divBdr>
    </w:div>
    <w:div w:id="2016225133">
      <w:bodyDiv w:val="1"/>
      <w:marLeft w:val="0"/>
      <w:marRight w:val="0"/>
      <w:marTop w:val="0"/>
      <w:marBottom w:val="0"/>
      <w:divBdr>
        <w:top w:val="none" w:sz="0" w:space="0" w:color="auto"/>
        <w:left w:val="none" w:sz="0" w:space="0" w:color="auto"/>
        <w:bottom w:val="none" w:sz="0" w:space="0" w:color="auto"/>
        <w:right w:val="none" w:sz="0" w:space="0" w:color="auto"/>
      </w:divBdr>
    </w:div>
    <w:div w:id="2017465083">
      <w:bodyDiv w:val="1"/>
      <w:marLeft w:val="0"/>
      <w:marRight w:val="0"/>
      <w:marTop w:val="0"/>
      <w:marBottom w:val="0"/>
      <w:divBdr>
        <w:top w:val="none" w:sz="0" w:space="0" w:color="auto"/>
        <w:left w:val="none" w:sz="0" w:space="0" w:color="auto"/>
        <w:bottom w:val="none" w:sz="0" w:space="0" w:color="auto"/>
        <w:right w:val="none" w:sz="0" w:space="0" w:color="auto"/>
      </w:divBdr>
    </w:div>
    <w:div w:id="2018068724">
      <w:bodyDiv w:val="1"/>
      <w:marLeft w:val="0"/>
      <w:marRight w:val="0"/>
      <w:marTop w:val="0"/>
      <w:marBottom w:val="0"/>
      <w:divBdr>
        <w:top w:val="none" w:sz="0" w:space="0" w:color="auto"/>
        <w:left w:val="none" w:sz="0" w:space="0" w:color="auto"/>
        <w:bottom w:val="none" w:sz="0" w:space="0" w:color="auto"/>
        <w:right w:val="none" w:sz="0" w:space="0" w:color="auto"/>
      </w:divBdr>
    </w:div>
    <w:div w:id="2019648479">
      <w:bodyDiv w:val="1"/>
      <w:marLeft w:val="0"/>
      <w:marRight w:val="0"/>
      <w:marTop w:val="0"/>
      <w:marBottom w:val="0"/>
      <w:divBdr>
        <w:top w:val="none" w:sz="0" w:space="0" w:color="auto"/>
        <w:left w:val="none" w:sz="0" w:space="0" w:color="auto"/>
        <w:bottom w:val="none" w:sz="0" w:space="0" w:color="auto"/>
        <w:right w:val="none" w:sz="0" w:space="0" w:color="auto"/>
      </w:divBdr>
    </w:div>
    <w:div w:id="2019697907">
      <w:bodyDiv w:val="1"/>
      <w:marLeft w:val="0"/>
      <w:marRight w:val="0"/>
      <w:marTop w:val="0"/>
      <w:marBottom w:val="0"/>
      <w:divBdr>
        <w:top w:val="none" w:sz="0" w:space="0" w:color="auto"/>
        <w:left w:val="none" w:sz="0" w:space="0" w:color="auto"/>
        <w:bottom w:val="none" w:sz="0" w:space="0" w:color="auto"/>
        <w:right w:val="none" w:sz="0" w:space="0" w:color="auto"/>
      </w:divBdr>
    </w:div>
    <w:div w:id="2020738104">
      <w:bodyDiv w:val="1"/>
      <w:marLeft w:val="0"/>
      <w:marRight w:val="0"/>
      <w:marTop w:val="0"/>
      <w:marBottom w:val="0"/>
      <w:divBdr>
        <w:top w:val="none" w:sz="0" w:space="0" w:color="auto"/>
        <w:left w:val="none" w:sz="0" w:space="0" w:color="auto"/>
        <w:bottom w:val="none" w:sz="0" w:space="0" w:color="auto"/>
        <w:right w:val="none" w:sz="0" w:space="0" w:color="auto"/>
      </w:divBdr>
    </w:div>
    <w:div w:id="2020961746">
      <w:bodyDiv w:val="1"/>
      <w:marLeft w:val="0"/>
      <w:marRight w:val="0"/>
      <w:marTop w:val="0"/>
      <w:marBottom w:val="0"/>
      <w:divBdr>
        <w:top w:val="none" w:sz="0" w:space="0" w:color="auto"/>
        <w:left w:val="none" w:sz="0" w:space="0" w:color="auto"/>
        <w:bottom w:val="none" w:sz="0" w:space="0" w:color="auto"/>
        <w:right w:val="none" w:sz="0" w:space="0" w:color="auto"/>
      </w:divBdr>
    </w:div>
    <w:div w:id="2021464607">
      <w:bodyDiv w:val="1"/>
      <w:marLeft w:val="0"/>
      <w:marRight w:val="0"/>
      <w:marTop w:val="0"/>
      <w:marBottom w:val="0"/>
      <w:divBdr>
        <w:top w:val="none" w:sz="0" w:space="0" w:color="auto"/>
        <w:left w:val="none" w:sz="0" w:space="0" w:color="auto"/>
        <w:bottom w:val="none" w:sz="0" w:space="0" w:color="auto"/>
        <w:right w:val="none" w:sz="0" w:space="0" w:color="auto"/>
      </w:divBdr>
    </w:div>
    <w:div w:id="2021925567">
      <w:bodyDiv w:val="1"/>
      <w:marLeft w:val="0"/>
      <w:marRight w:val="0"/>
      <w:marTop w:val="0"/>
      <w:marBottom w:val="0"/>
      <w:divBdr>
        <w:top w:val="none" w:sz="0" w:space="0" w:color="auto"/>
        <w:left w:val="none" w:sz="0" w:space="0" w:color="auto"/>
        <w:bottom w:val="none" w:sz="0" w:space="0" w:color="auto"/>
        <w:right w:val="none" w:sz="0" w:space="0" w:color="auto"/>
      </w:divBdr>
    </w:div>
    <w:div w:id="2023242395">
      <w:bodyDiv w:val="1"/>
      <w:marLeft w:val="0"/>
      <w:marRight w:val="0"/>
      <w:marTop w:val="0"/>
      <w:marBottom w:val="0"/>
      <w:divBdr>
        <w:top w:val="none" w:sz="0" w:space="0" w:color="auto"/>
        <w:left w:val="none" w:sz="0" w:space="0" w:color="auto"/>
        <w:bottom w:val="none" w:sz="0" w:space="0" w:color="auto"/>
        <w:right w:val="none" w:sz="0" w:space="0" w:color="auto"/>
      </w:divBdr>
    </w:div>
    <w:div w:id="2023438188">
      <w:bodyDiv w:val="1"/>
      <w:marLeft w:val="0"/>
      <w:marRight w:val="0"/>
      <w:marTop w:val="0"/>
      <w:marBottom w:val="0"/>
      <w:divBdr>
        <w:top w:val="none" w:sz="0" w:space="0" w:color="auto"/>
        <w:left w:val="none" w:sz="0" w:space="0" w:color="auto"/>
        <w:bottom w:val="none" w:sz="0" w:space="0" w:color="auto"/>
        <w:right w:val="none" w:sz="0" w:space="0" w:color="auto"/>
      </w:divBdr>
    </w:div>
    <w:div w:id="2024896389">
      <w:bodyDiv w:val="1"/>
      <w:marLeft w:val="0"/>
      <w:marRight w:val="0"/>
      <w:marTop w:val="0"/>
      <w:marBottom w:val="0"/>
      <w:divBdr>
        <w:top w:val="none" w:sz="0" w:space="0" w:color="auto"/>
        <w:left w:val="none" w:sz="0" w:space="0" w:color="auto"/>
        <w:bottom w:val="none" w:sz="0" w:space="0" w:color="auto"/>
        <w:right w:val="none" w:sz="0" w:space="0" w:color="auto"/>
      </w:divBdr>
    </w:div>
    <w:div w:id="2025201440">
      <w:bodyDiv w:val="1"/>
      <w:marLeft w:val="0"/>
      <w:marRight w:val="0"/>
      <w:marTop w:val="0"/>
      <w:marBottom w:val="0"/>
      <w:divBdr>
        <w:top w:val="none" w:sz="0" w:space="0" w:color="auto"/>
        <w:left w:val="none" w:sz="0" w:space="0" w:color="auto"/>
        <w:bottom w:val="none" w:sz="0" w:space="0" w:color="auto"/>
        <w:right w:val="none" w:sz="0" w:space="0" w:color="auto"/>
      </w:divBdr>
    </w:div>
    <w:div w:id="2025477069">
      <w:bodyDiv w:val="1"/>
      <w:marLeft w:val="0"/>
      <w:marRight w:val="0"/>
      <w:marTop w:val="0"/>
      <w:marBottom w:val="0"/>
      <w:divBdr>
        <w:top w:val="none" w:sz="0" w:space="0" w:color="auto"/>
        <w:left w:val="none" w:sz="0" w:space="0" w:color="auto"/>
        <w:bottom w:val="none" w:sz="0" w:space="0" w:color="auto"/>
        <w:right w:val="none" w:sz="0" w:space="0" w:color="auto"/>
      </w:divBdr>
    </w:div>
    <w:div w:id="2027898113">
      <w:bodyDiv w:val="1"/>
      <w:marLeft w:val="0"/>
      <w:marRight w:val="0"/>
      <w:marTop w:val="0"/>
      <w:marBottom w:val="0"/>
      <w:divBdr>
        <w:top w:val="none" w:sz="0" w:space="0" w:color="auto"/>
        <w:left w:val="none" w:sz="0" w:space="0" w:color="auto"/>
        <w:bottom w:val="none" w:sz="0" w:space="0" w:color="auto"/>
        <w:right w:val="none" w:sz="0" w:space="0" w:color="auto"/>
      </w:divBdr>
    </w:div>
    <w:div w:id="2028409812">
      <w:bodyDiv w:val="1"/>
      <w:marLeft w:val="0"/>
      <w:marRight w:val="0"/>
      <w:marTop w:val="0"/>
      <w:marBottom w:val="0"/>
      <w:divBdr>
        <w:top w:val="none" w:sz="0" w:space="0" w:color="auto"/>
        <w:left w:val="none" w:sz="0" w:space="0" w:color="auto"/>
        <w:bottom w:val="none" w:sz="0" w:space="0" w:color="auto"/>
        <w:right w:val="none" w:sz="0" w:space="0" w:color="auto"/>
      </w:divBdr>
    </w:div>
    <w:div w:id="2028944248">
      <w:bodyDiv w:val="1"/>
      <w:marLeft w:val="0"/>
      <w:marRight w:val="0"/>
      <w:marTop w:val="0"/>
      <w:marBottom w:val="0"/>
      <w:divBdr>
        <w:top w:val="none" w:sz="0" w:space="0" w:color="auto"/>
        <w:left w:val="none" w:sz="0" w:space="0" w:color="auto"/>
        <w:bottom w:val="none" w:sz="0" w:space="0" w:color="auto"/>
        <w:right w:val="none" w:sz="0" w:space="0" w:color="auto"/>
      </w:divBdr>
    </w:div>
    <w:div w:id="2029016605">
      <w:bodyDiv w:val="1"/>
      <w:marLeft w:val="0"/>
      <w:marRight w:val="0"/>
      <w:marTop w:val="0"/>
      <w:marBottom w:val="0"/>
      <w:divBdr>
        <w:top w:val="none" w:sz="0" w:space="0" w:color="auto"/>
        <w:left w:val="none" w:sz="0" w:space="0" w:color="auto"/>
        <w:bottom w:val="none" w:sz="0" w:space="0" w:color="auto"/>
        <w:right w:val="none" w:sz="0" w:space="0" w:color="auto"/>
      </w:divBdr>
    </w:div>
    <w:div w:id="2029986560">
      <w:bodyDiv w:val="1"/>
      <w:marLeft w:val="0"/>
      <w:marRight w:val="0"/>
      <w:marTop w:val="0"/>
      <w:marBottom w:val="0"/>
      <w:divBdr>
        <w:top w:val="none" w:sz="0" w:space="0" w:color="auto"/>
        <w:left w:val="none" w:sz="0" w:space="0" w:color="auto"/>
        <w:bottom w:val="none" w:sz="0" w:space="0" w:color="auto"/>
        <w:right w:val="none" w:sz="0" w:space="0" w:color="auto"/>
      </w:divBdr>
    </w:div>
    <w:div w:id="2030644014">
      <w:bodyDiv w:val="1"/>
      <w:marLeft w:val="0"/>
      <w:marRight w:val="0"/>
      <w:marTop w:val="0"/>
      <w:marBottom w:val="0"/>
      <w:divBdr>
        <w:top w:val="none" w:sz="0" w:space="0" w:color="auto"/>
        <w:left w:val="none" w:sz="0" w:space="0" w:color="auto"/>
        <w:bottom w:val="none" w:sz="0" w:space="0" w:color="auto"/>
        <w:right w:val="none" w:sz="0" w:space="0" w:color="auto"/>
      </w:divBdr>
    </w:div>
    <w:div w:id="2033726525">
      <w:bodyDiv w:val="1"/>
      <w:marLeft w:val="0"/>
      <w:marRight w:val="0"/>
      <w:marTop w:val="0"/>
      <w:marBottom w:val="0"/>
      <w:divBdr>
        <w:top w:val="none" w:sz="0" w:space="0" w:color="auto"/>
        <w:left w:val="none" w:sz="0" w:space="0" w:color="auto"/>
        <w:bottom w:val="none" w:sz="0" w:space="0" w:color="auto"/>
        <w:right w:val="none" w:sz="0" w:space="0" w:color="auto"/>
      </w:divBdr>
    </w:div>
    <w:div w:id="2034065372">
      <w:bodyDiv w:val="1"/>
      <w:marLeft w:val="0"/>
      <w:marRight w:val="0"/>
      <w:marTop w:val="0"/>
      <w:marBottom w:val="0"/>
      <w:divBdr>
        <w:top w:val="none" w:sz="0" w:space="0" w:color="auto"/>
        <w:left w:val="none" w:sz="0" w:space="0" w:color="auto"/>
        <w:bottom w:val="none" w:sz="0" w:space="0" w:color="auto"/>
        <w:right w:val="none" w:sz="0" w:space="0" w:color="auto"/>
      </w:divBdr>
    </w:div>
    <w:div w:id="2035108986">
      <w:bodyDiv w:val="1"/>
      <w:marLeft w:val="0"/>
      <w:marRight w:val="0"/>
      <w:marTop w:val="0"/>
      <w:marBottom w:val="0"/>
      <w:divBdr>
        <w:top w:val="none" w:sz="0" w:space="0" w:color="auto"/>
        <w:left w:val="none" w:sz="0" w:space="0" w:color="auto"/>
        <w:bottom w:val="none" w:sz="0" w:space="0" w:color="auto"/>
        <w:right w:val="none" w:sz="0" w:space="0" w:color="auto"/>
      </w:divBdr>
    </w:div>
    <w:div w:id="2035959330">
      <w:bodyDiv w:val="1"/>
      <w:marLeft w:val="0"/>
      <w:marRight w:val="0"/>
      <w:marTop w:val="0"/>
      <w:marBottom w:val="0"/>
      <w:divBdr>
        <w:top w:val="none" w:sz="0" w:space="0" w:color="auto"/>
        <w:left w:val="none" w:sz="0" w:space="0" w:color="auto"/>
        <w:bottom w:val="none" w:sz="0" w:space="0" w:color="auto"/>
        <w:right w:val="none" w:sz="0" w:space="0" w:color="auto"/>
      </w:divBdr>
    </w:div>
    <w:div w:id="2036229398">
      <w:bodyDiv w:val="1"/>
      <w:marLeft w:val="0"/>
      <w:marRight w:val="0"/>
      <w:marTop w:val="0"/>
      <w:marBottom w:val="0"/>
      <w:divBdr>
        <w:top w:val="none" w:sz="0" w:space="0" w:color="auto"/>
        <w:left w:val="none" w:sz="0" w:space="0" w:color="auto"/>
        <w:bottom w:val="none" w:sz="0" w:space="0" w:color="auto"/>
        <w:right w:val="none" w:sz="0" w:space="0" w:color="auto"/>
      </w:divBdr>
    </w:div>
    <w:div w:id="2037079808">
      <w:bodyDiv w:val="1"/>
      <w:marLeft w:val="0"/>
      <w:marRight w:val="0"/>
      <w:marTop w:val="0"/>
      <w:marBottom w:val="0"/>
      <w:divBdr>
        <w:top w:val="none" w:sz="0" w:space="0" w:color="auto"/>
        <w:left w:val="none" w:sz="0" w:space="0" w:color="auto"/>
        <w:bottom w:val="none" w:sz="0" w:space="0" w:color="auto"/>
        <w:right w:val="none" w:sz="0" w:space="0" w:color="auto"/>
      </w:divBdr>
    </w:div>
    <w:div w:id="2037851771">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9620815">
      <w:bodyDiv w:val="1"/>
      <w:marLeft w:val="0"/>
      <w:marRight w:val="0"/>
      <w:marTop w:val="0"/>
      <w:marBottom w:val="0"/>
      <w:divBdr>
        <w:top w:val="none" w:sz="0" w:space="0" w:color="auto"/>
        <w:left w:val="none" w:sz="0" w:space="0" w:color="auto"/>
        <w:bottom w:val="none" w:sz="0" w:space="0" w:color="auto"/>
        <w:right w:val="none" w:sz="0" w:space="0" w:color="auto"/>
      </w:divBdr>
    </w:div>
    <w:div w:id="2039774032">
      <w:bodyDiv w:val="1"/>
      <w:marLeft w:val="0"/>
      <w:marRight w:val="0"/>
      <w:marTop w:val="0"/>
      <w:marBottom w:val="0"/>
      <w:divBdr>
        <w:top w:val="none" w:sz="0" w:space="0" w:color="auto"/>
        <w:left w:val="none" w:sz="0" w:space="0" w:color="auto"/>
        <w:bottom w:val="none" w:sz="0" w:space="0" w:color="auto"/>
        <w:right w:val="none" w:sz="0" w:space="0" w:color="auto"/>
      </w:divBdr>
    </w:div>
    <w:div w:id="2040625705">
      <w:bodyDiv w:val="1"/>
      <w:marLeft w:val="0"/>
      <w:marRight w:val="0"/>
      <w:marTop w:val="0"/>
      <w:marBottom w:val="0"/>
      <w:divBdr>
        <w:top w:val="none" w:sz="0" w:space="0" w:color="auto"/>
        <w:left w:val="none" w:sz="0" w:space="0" w:color="auto"/>
        <w:bottom w:val="none" w:sz="0" w:space="0" w:color="auto"/>
        <w:right w:val="none" w:sz="0" w:space="0" w:color="auto"/>
      </w:divBdr>
    </w:div>
    <w:div w:id="2041054267">
      <w:bodyDiv w:val="1"/>
      <w:marLeft w:val="0"/>
      <w:marRight w:val="0"/>
      <w:marTop w:val="0"/>
      <w:marBottom w:val="0"/>
      <w:divBdr>
        <w:top w:val="none" w:sz="0" w:space="0" w:color="auto"/>
        <w:left w:val="none" w:sz="0" w:space="0" w:color="auto"/>
        <w:bottom w:val="none" w:sz="0" w:space="0" w:color="auto"/>
        <w:right w:val="none" w:sz="0" w:space="0" w:color="auto"/>
      </w:divBdr>
    </w:div>
    <w:div w:id="2042053763">
      <w:bodyDiv w:val="1"/>
      <w:marLeft w:val="0"/>
      <w:marRight w:val="0"/>
      <w:marTop w:val="0"/>
      <w:marBottom w:val="0"/>
      <w:divBdr>
        <w:top w:val="none" w:sz="0" w:space="0" w:color="auto"/>
        <w:left w:val="none" w:sz="0" w:space="0" w:color="auto"/>
        <w:bottom w:val="none" w:sz="0" w:space="0" w:color="auto"/>
        <w:right w:val="none" w:sz="0" w:space="0" w:color="auto"/>
      </w:divBdr>
    </w:div>
    <w:div w:id="2042507228">
      <w:bodyDiv w:val="1"/>
      <w:marLeft w:val="0"/>
      <w:marRight w:val="0"/>
      <w:marTop w:val="0"/>
      <w:marBottom w:val="0"/>
      <w:divBdr>
        <w:top w:val="none" w:sz="0" w:space="0" w:color="auto"/>
        <w:left w:val="none" w:sz="0" w:space="0" w:color="auto"/>
        <w:bottom w:val="none" w:sz="0" w:space="0" w:color="auto"/>
        <w:right w:val="none" w:sz="0" w:space="0" w:color="auto"/>
      </w:divBdr>
    </w:div>
    <w:div w:id="2042894335">
      <w:bodyDiv w:val="1"/>
      <w:marLeft w:val="0"/>
      <w:marRight w:val="0"/>
      <w:marTop w:val="0"/>
      <w:marBottom w:val="0"/>
      <w:divBdr>
        <w:top w:val="none" w:sz="0" w:space="0" w:color="auto"/>
        <w:left w:val="none" w:sz="0" w:space="0" w:color="auto"/>
        <w:bottom w:val="none" w:sz="0" w:space="0" w:color="auto"/>
        <w:right w:val="none" w:sz="0" w:space="0" w:color="auto"/>
      </w:divBdr>
    </w:div>
    <w:div w:id="2044017184">
      <w:bodyDiv w:val="1"/>
      <w:marLeft w:val="0"/>
      <w:marRight w:val="0"/>
      <w:marTop w:val="0"/>
      <w:marBottom w:val="0"/>
      <w:divBdr>
        <w:top w:val="none" w:sz="0" w:space="0" w:color="auto"/>
        <w:left w:val="none" w:sz="0" w:space="0" w:color="auto"/>
        <w:bottom w:val="none" w:sz="0" w:space="0" w:color="auto"/>
        <w:right w:val="none" w:sz="0" w:space="0" w:color="auto"/>
      </w:divBdr>
    </w:div>
    <w:div w:id="2045010565">
      <w:bodyDiv w:val="1"/>
      <w:marLeft w:val="0"/>
      <w:marRight w:val="0"/>
      <w:marTop w:val="0"/>
      <w:marBottom w:val="0"/>
      <w:divBdr>
        <w:top w:val="none" w:sz="0" w:space="0" w:color="auto"/>
        <w:left w:val="none" w:sz="0" w:space="0" w:color="auto"/>
        <w:bottom w:val="none" w:sz="0" w:space="0" w:color="auto"/>
        <w:right w:val="none" w:sz="0" w:space="0" w:color="auto"/>
      </w:divBdr>
    </w:div>
    <w:div w:id="2045011571">
      <w:bodyDiv w:val="1"/>
      <w:marLeft w:val="0"/>
      <w:marRight w:val="0"/>
      <w:marTop w:val="0"/>
      <w:marBottom w:val="0"/>
      <w:divBdr>
        <w:top w:val="none" w:sz="0" w:space="0" w:color="auto"/>
        <w:left w:val="none" w:sz="0" w:space="0" w:color="auto"/>
        <w:bottom w:val="none" w:sz="0" w:space="0" w:color="auto"/>
        <w:right w:val="none" w:sz="0" w:space="0" w:color="auto"/>
      </w:divBdr>
    </w:div>
    <w:div w:id="2045670986">
      <w:bodyDiv w:val="1"/>
      <w:marLeft w:val="0"/>
      <w:marRight w:val="0"/>
      <w:marTop w:val="0"/>
      <w:marBottom w:val="0"/>
      <w:divBdr>
        <w:top w:val="none" w:sz="0" w:space="0" w:color="auto"/>
        <w:left w:val="none" w:sz="0" w:space="0" w:color="auto"/>
        <w:bottom w:val="none" w:sz="0" w:space="0" w:color="auto"/>
        <w:right w:val="none" w:sz="0" w:space="0" w:color="auto"/>
      </w:divBdr>
    </w:div>
    <w:div w:id="2045934015">
      <w:bodyDiv w:val="1"/>
      <w:marLeft w:val="0"/>
      <w:marRight w:val="0"/>
      <w:marTop w:val="0"/>
      <w:marBottom w:val="0"/>
      <w:divBdr>
        <w:top w:val="none" w:sz="0" w:space="0" w:color="auto"/>
        <w:left w:val="none" w:sz="0" w:space="0" w:color="auto"/>
        <w:bottom w:val="none" w:sz="0" w:space="0" w:color="auto"/>
        <w:right w:val="none" w:sz="0" w:space="0" w:color="auto"/>
      </w:divBdr>
    </w:div>
    <w:div w:id="2047411588">
      <w:bodyDiv w:val="1"/>
      <w:marLeft w:val="0"/>
      <w:marRight w:val="0"/>
      <w:marTop w:val="0"/>
      <w:marBottom w:val="0"/>
      <w:divBdr>
        <w:top w:val="none" w:sz="0" w:space="0" w:color="auto"/>
        <w:left w:val="none" w:sz="0" w:space="0" w:color="auto"/>
        <w:bottom w:val="none" w:sz="0" w:space="0" w:color="auto"/>
        <w:right w:val="none" w:sz="0" w:space="0" w:color="auto"/>
      </w:divBdr>
    </w:div>
    <w:div w:id="2048214264">
      <w:bodyDiv w:val="1"/>
      <w:marLeft w:val="0"/>
      <w:marRight w:val="0"/>
      <w:marTop w:val="0"/>
      <w:marBottom w:val="0"/>
      <w:divBdr>
        <w:top w:val="none" w:sz="0" w:space="0" w:color="auto"/>
        <w:left w:val="none" w:sz="0" w:space="0" w:color="auto"/>
        <w:bottom w:val="none" w:sz="0" w:space="0" w:color="auto"/>
        <w:right w:val="none" w:sz="0" w:space="0" w:color="auto"/>
      </w:divBdr>
    </w:div>
    <w:div w:id="2048404583">
      <w:bodyDiv w:val="1"/>
      <w:marLeft w:val="0"/>
      <w:marRight w:val="0"/>
      <w:marTop w:val="0"/>
      <w:marBottom w:val="0"/>
      <w:divBdr>
        <w:top w:val="none" w:sz="0" w:space="0" w:color="auto"/>
        <w:left w:val="none" w:sz="0" w:space="0" w:color="auto"/>
        <w:bottom w:val="none" w:sz="0" w:space="0" w:color="auto"/>
        <w:right w:val="none" w:sz="0" w:space="0" w:color="auto"/>
      </w:divBdr>
    </w:div>
    <w:div w:id="2048724736">
      <w:bodyDiv w:val="1"/>
      <w:marLeft w:val="0"/>
      <w:marRight w:val="0"/>
      <w:marTop w:val="0"/>
      <w:marBottom w:val="0"/>
      <w:divBdr>
        <w:top w:val="none" w:sz="0" w:space="0" w:color="auto"/>
        <w:left w:val="none" w:sz="0" w:space="0" w:color="auto"/>
        <w:bottom w:val="none" w:sz="0" w:space="0" w:color="auto"/>
        <w:right w:val="none" w:sz="0" w:space="0" w:color="auto"/>
      </w:divBdr>
    </w:div>
    <w:div w:id="2049334542">
      <w:bodyDiv w:val="1"/>
      <w:marLeft w:val="0"/>
      <w:marRight w:val="0"/>
      <w:marTop w:val="0"/>
      <w:marBottom w:val="0"/>
      <w:divBdr>
        <w:top w:val="none" w:sz="0" w:space="0" w:color="auto"/>
        <w:left w:val="none" w:sz="0" w:space="0" w:color="auto"/>
        <w:bottom w:val="none" w:sz="0" w:space="0" w:color="auto"/>
        <w:right w:val="none" w:sz="0" w:space="0" w:color="auto"/>
      </w:divBdr>
    </w:div>
    <w:div w:id="2052535545">
      <w:bodyDiv w:val="1"/>
      <w:marLeft w:val="0"/>
      <w:marRight w:val="0"/>
      <w:marTop w:val="0"/>
      <w:marBottom w:val="0"/>
      <w:divBdr>
        <w:top w:val="none" w:sz="0" w:space="0" w:color="auto"/>
        <w:left w:val="none" w:sz="0" w:space="0" w:color="auto"/>
        <w:bottom w:val="none" w:sz="0" w:space="0" w:color="auto"/>
        <w:right w:val="none" w:sz="0" w:space="0" w:color="auto"/>
      </w:divBdr>
    </w:div>
    <w:div w:id="2054426661">
      <w:bodyDiv w:val="1"/>
      <w:marLeft w:val="0"/>
      <w:marRight w:val="0"/>
      <w:marTop w:val="0"/>
      <w:marBottom w:val="0"/>
      <w:divBdr>
        <w:top w:val="none" w:sz="0" w:space="0" w:color="auto"/>
        <w:left w:val="none" w:sz="0" w:space="0" w:color="auto"/>
        <w:bottom w:val="none" w:sz="0" w:space="0" w:color="auto"/>
        <w:right w:val="none" w:sz="0" w:space="0" w:color="auto"/>
      </w:divBdr>
    </w:div>
    <w:div w:id="2055614906">
      <w:bodyDiv w:val="1"/>
      <w:marLeft w:val="0"/>
      <w:marRight w:val="0"/>
      <w:marTop w:val="0"/>
      <w:marBottom w:val="0"/>
      <w:divBdr>
        <w:top w:val="none" w:sz="0" w:space="0" w:color="auto"/>
        <w:left w:val="none" w:sz="0" w:space="0" w:color="auto"/>
        <w:bottom w:val="none" w:sz="0" w:space="0" w:color="auto"/>
        <w:right w:val="none" w:sz="0" w:space="0" w:color="auto"/>
      </w:divBdr>
    </w:div>
    <w:div w:id="2055733450">
      <w:bodyDiv w:val="1"/>
      <w:marLeft w:val="0"/>
      <w:marRight w:val="0"/>
      <w:marTop w:val="0"/>
      <w:marBottom w:val="0"/>
      <w:divBdr>
        <w:top w:val="none" w:sz="0" w:space="0" w:color="auto"/>
        <w:left w:val="none" w:sz="0" w:space="0" w:color="auto"/>
        <w:bottom w:val="none" w:sz="0" w:space="0" w:color="auto"/>
        <w:right w:val="none" w:sz="0" w:space="0" w:color="auto"/>
      </w:divBdr>
    </w:div>
    <w:div w:id="2058122645">
      <w:bodyDiv w:val="1"/>
      <w:marLeft w:val="0"/>
      <w:marRight w:val="0"/>
      <w:marTop w:val="0"/>
      <w:marBottom w:val="0"/>
      <w:divBdr>
        <w:top w:val="none" w:sz="0" w:space="0" w:color="auto"/>
        <w:left w:val="none" w:sz="0" w:space="0" w:color="auto"/>
        <w:bottom w:val="none" w:sz="0" w:space="0" w:color="auto"/>
        <w:right w:val="none" w:sz="0" w:space="0" w:color="auto"/>
      </w:divBdr>
    </w:div>
    <w:div w:id="2060736725">
      <w:bodyDiv w:val="1"/>
      <w:marLeft w:val="0"/>
      <w:marRight w:val="0"/>
      <w:marTop w:val="0"/>
      <w:marBottom w:val="0"/>
      <w:divBdr>
        <w:top w:val="none" w:sz="0" w:space="0" w:color="auto"/>
        <w:left w:val="none" w:sz="0" w:space="0" w:color="auto"/>
        <w:bottom w:val="none" w:sz="0" w:space="0" w:color="auto"/>
        <w:right w:val="none" w:sz="0" w:space="0" w:color="auto"/>
      </w:divBdr>
    </w:div>
    <w:div w:id="2061054076">
      <w:bodyDiv w:val="1"/>
      <w:marLeft w:val="0"/>
      <w:marRight w:val="0"/>
      <w:marTop w:val="0"/>
      <w:marBottom w:val="0"/>
      <w:divBdr>
        <w:top w:val="none" w:sz="0" w:space="0" w:color="auto"/>
        <w:left w:val="none" w:sz="0" w:space="0" w:color="auto"/>
        <w:bottom w:val="none" w:sz="0" w:space="0" w:color="auto"/>
        <w:right w:val="none" w:sz="0" w:space="0" w:color="auto"/>
      </w:divBdr>
    </w:div>
    <w:div w:id="2062242646">
      <w:bodyDiv w:val="1"/>
      <w:marLeft w:val="0"/>
      <w:marRight w:val="0"/>
      <w:marTop w:val="0"/>
      <w:marBottom w:val="0"/>
      <w:divBdr>
        <w:top w:val="none" w:sz="0" w:space="0" w:color="auto"/>
        <w:left w:val="none" w:sz="0" w:space="0" w:color="auto"/>
        <w:bottom w:val="none" w:sz="0" w:space="0" w:color="auto"/>
        <w:right w:val="none" w:sz="0" w:space="0" w:color="auto"/>
      </w:divBdr>
    </w:div>
    <w:div w:id="2062902640">
      <w:bodyDiv w:val="1"/>
      <w:marLeft w:val="0"/>
      <w:marRight w:val="0"/>
      <w:marTop w:val="0"/>
      <w:marBottom w:val="0"/>
      <w:divBdr>
        <w:top w:val="none" w:sz="0" w:space="0" w:color="auto"/>
        <w:left w:val="none" w:sz="0" w:space="0" w:color="auto"/>
        <w:bottom w:val="none" w:sz="0" w:space="0" w:color="auto"/>
        <w:right w:val="none" w:sz="0" w:space="0" w:color="auto"/>
      </w:divBdr>
    </w:div>
    <w:div w:id="2063168271">
      <w:bodyDiv w:val="1"/>
      <w:marLeft w:val="0"/>
      <w:marRight w:val="0"/>
      <w:marTop w:val="0"/>
      <w:marBottom w:val="0"/>
      <w:divBdr>
        <w:top w:val="none" w:sz="0" w:space="0" w:color="auto"/>
        <w:left w:val="none" w:sz="0" w:space="0" w:color="auto"/>
        <w:bottom w:val="none" w:sz="0" w:space="0" w:color="auto"/>
        <w:right w:val="none" w:sz="0" w:space="0" w:color="auto"/>
      </w:divBdr>
    </w:div>
    <w:div w:id="2065715431">
      <w:bodyDiv w:val="1"/>
      <w:marLeft w:val="0"/>
      <w:marRight w:val="0"/>
      <w:marTop w:val="0"/>
      <w:marBottom w:val="0"/>
      <w:divBdr>
        <w:top w:val="none" w:sz="0" w:space="0" w:color="auto"/>
        <w:left w:val="none" w:sz="0" w:space="0" w:color="auto"/>
        <w:bottom w:val="none" w:sz="0" w:space="0" w:color="auto"/>
        <w:right w:val="none" w:sz="0" w:space="0" w:color="auto"/>
      </w:divBdr>
    </w:div>
    <w:div w:id="2067757868">
      <w:bodyDiv w:val="1"/>
      <w:marLeft w:val="0"/>
      <w:marRight w:val="0"/>
      <w:marTop w:val="0"/>
      <w:marBottom w:val="0"/>
      <w:divBdr>
        <w:top w:val="none" w:sz="0" w:space="0" w:color="auto"/>
        <w:left w:val="none" w:sz="0" w:space="0" w:color="auto"/>
        <w:bottom w:val="none" w:sz="0" w:space="0" w:color="auto"/>
        <w:right w:val="none" w:sz="0" w:space="0" w:color="auto"/>
      </w:divBdr>
    </w:div>
    <w:div w:id="2068450668">
      <w:bodyDiv w:val="1"/>
      <w:marLeft w:val="0"/>
      <w:marRight w:val="0"/>
      <w:marTop w:val="0"/>
      <w:marBottom w:val="0"/>
      <w:divBdr>
        <w:top w:val="none" w:sz="0" w:space="0" w:color="auto"/>
        <w:left w:val="none" w:sz="0" w:space="0" w:color="auto"/>
        <w:bottom w:val="none" w:sz="0" w:space="0" w:color="auto"/>
        <w:right w:val="none" w:sz="0" w:space="0" w:color="auto"/>
      </w:divBdr>
    </w:div>
    <w:div w:id="2068994280">
      <w:bodyDiv w:val="1"/>
      <w:marLeft w:val="0"/>
      <w:marRight w:val="0"/>
      <w:marTop w:val="0"/>
      <w:marBottom w:val="0"/>
      <w:divBdr>
        <w:top w:val="none" w:sz="0" w:space="0" w:color="auto"/>
        <w:left w:val="none" w:sz="0" w:space="0" w:color="auto"/>
        <w:bottom w:val="none" w:sz="0" w:space="0" w:color="auto"/>
        <w:right w:val="none" w:sz="0" w:space="0" w:color="auto"/>
      </w:divBdr>
    </w:div>
    <w:div w:id="2069306299">
      <w:bodyDiv w:val="1"/>
      <w:marLeft w:val="0"/>
      <w:marRight w:val="0"/>
      <w:marTop w:val="0"/>
      <w:marBottom w:val="0"/>
      <w:divBdr>
        <w:top w:val="none" w:sz="0" w:space="0" w:color="auto"/>
        <w:left w:val="none" w:sz="0" w:space="0" w:color="auto"/>
        <w:bottom w:val="none" w:sz="0" w:space="0" w:color="auto"/>
        <w:right w:val="none" w:sz="0" w:space="0" w:color="auto"/>
      </w:divBdr>
    </w:div>
    <w:div w:id="2070225881">
      <w:bodyDiv w:val="1"/>
      <w:marLeft w:val="0"/>
      <w:marRight w:val="0"/>
      <w:marTop w:val="0"/>
      <w:marBottom w:val="0"/>
      <w:divBdr>
        <w:top w:val="none" w:sz="0" w:space="0" w:color="auto"/>
        <w:left w:val="none" w:sz="0" w:space="0" w:color="auto"/>
        <w:bottom w:val="none" w:sz="0" w:space="0" w:color="auto"/>
        <w:right w:val="none" w:sz="0" w:space="0" w:color="auto"/>
      </w:divBdr>
    </w:div>
    <w:div w:id="2070304719">
      <w:bodyDiv w:val="1"/>
      <w:marLeft w:val="0"/>
      <w:marRight w:val="0"/>
      <w:marTop w:val="0"/>
      <w:marBottom w:val="0"/>
      <w:divBdr>
        <w:top w:val="none" w:sz="0" w:space="0" w:color="auto"/>
        <w:left w:val="none" w:sz="0" w:space="0" w:color="auto"/>
        <w:bottom w:val="none" w:sz="0" w:space="0" w:color="auto"/>
        <w:right w:val="none" w:sz="0" w:space="0" w:color="auto"/>
      </w:divBdr>
    </w:div>
    <w:div w:id="2070574879">
      <w:bodyDiv w:val="1"/>
      <w:marLeft w:val="0"/>
      <w:marRight w:val="0"/>
      <w:marTop w:val="0"/>
      <w:marBottom w:val="0"/>
      <w:divBdr>
        <w:top w:val="none" w:sz="0" w:space="0" w:color="auto"/>
        <w:left w:val="none" w:sz="0" w:space="0" w:color="auto"/>
        <w:bottom w:val="none" w:sz="0" w:space="0" w:color="auto"/>
        <w:right w:val="none" w:sz="0" w:space="0" w:color="auto"/>
      </w:divBdr>
    </w:div>
    <w:div w:id="2070768235">
      <w:bodyDiv w:val="1"/>
      <w:marLeft w:val="0"/>
      <w:marRight w:val="0"/>
      <w:marTop w:val="0"/>
      <w:marBottom w:val="0"/>
      <w:divBdr>
        <w:top w:val="none" w:sz="0" w:space="0" w:color="auto"/>
        <w:left w:val="none" w:sz="0" w:space="0" w:color="auto"/>
        <w:bottom w:val="none" w:sz="0" w:space="0" w:color="auto"/>
        <w:right w:val="none" w:sz="0" w:space="0" w:color="auto"/>
      </w:divBdr>
    </w:div>
    <w:div w:id="2072385410">
      <w:bodyDiv w:val="1"/>
      <w:marLeft w:val="0"/>
      <w:marRight w:val="0"/>
      <w:marTop w:val="0"/>
      <w:marBottom w:val="0"/>
      <w:divBdr>
        <w:top w:val="none" w:sz="0" w:space="0" w:color="auto"/>
        <w:left w:val="none" w:sz="0" w:space="0" w:color="auto"/>
        <w:bottom w:val="none" w:sz="0" w:space="0" w:color="auto"/>
        <w:right w:val="none" w:sz="0" w:space="0" w:color="auto"/>
      </w:divBdr>
    </w:div>
    <w:div w:id="2074311141">
      <w:bodyDiv w:val="1"/>
      <w:marLeft w:val="0"/>
      <w:marRight w:val="0"/>
      <w:marTop w:val="0"/>
      <w:marBottom w:val="0"/>
      <w:divBdr>
        <w:top w:val="none" w:sz="0" w:space="0" w:color="auto"/>
        <w:left w:val="none" w:sz="0" w:space="0" w:color="auto"/>
        <w:bottom w:val="none" w:sz="0" w:space="0" w:color="auto"/>
        <w:right w:val="none" w:sz="0" w:space="0" w:color="auto"/>
      </w:divBdr>
    </w:div>
    <w:div w:id="2074499781">
      <w:bodyDiv w:val="1"/>
      <w:marLeft w:val="0"/>
      <w:marRight w:val="0"/>
      <w:marTop w:val="0"/>
      <w:marBottom w:val="0"/>
      <w:divBdr>
        <w:top w:val="none" w:sz="0" w:space="0" w:color="auto"/>
        <w:left w:val="none" w:sz="0" w:space="0" w:color="auto"/>
        <w:bottom w:val="none" w:sz="0" w:space="0" w:color="auto"/>
        <w:right w:val="none" w:sz="0" w:space="0" w:color="auto"/>
      </w:divBdr>
    </w:div>
    <w:div w:id="2074811083">
      <w:bodyDiv w:val="1"/>
      <w:marLeft w:val="0"/>
      <w:marRight w:val="0"/>
      <w:marTop w:val="0"/>
      <w:marBottom w:val="0"/>
      <w:divBdr>
        <w:top w:val="none" w:sz="0" w:space="0" w:color="auto"/>
        <w:left w:val="none" w:sz="0" w:space="0" w:color="auto"/>
        <w:bottom w:val="none" w:sz="0" w:space="0" w:color="auto"/>
        <w:right w:val="none" w:sz="0" w:space="0" w:color="auto"/>
      </w:divBdr>
    </w:div>
    <w:div w:id="2074815401">
      <w:bodyDiv w:val="1"/>
      <w:marLeft w:val="0"/>
      <w:marRight w:val="0"/>
      <w:marTop w:val="0"/>
      <w:marBottom w:val="0"/>
      <w:divBdr>
        <w:top w:val="none" w:sz="0" w:space="0" w:color="auto"/>
        <w:left w:val="none" w:sz="0" w:space="0" w:color="auto"/>
        <w:bottom w:val="none" w:sz="0" w:space="0" w:color="auto"/>
        <w:right w:val="none" w:sz="0" w:space="0" w:color="auto"/>
      </w:divBdr>
    </w:div>
    <w:div w:id="2075004845">
      <w:bodyDiv w:val="1"/>
      <w:marLeft w:val="0"/>
      <w:marRight w:val="0"/>
      <w:marTop w:val="0"/>
      <w:marBottom w:val="0"/>
      <w:divBdr>
        <w:top w:val="none" w:sz="0" w:space="0" w:color="auto"/>
        <w:left w:val="none" w:sz="0" w:space="0" w:color="auto"/>
        <w:bottom w:val="none" w:sz="0" w:space="0" w:color="auto"/>
        <w:right w:val="none" w:sz="0" w:space="0" w:color="auto"/>
      </w:divBdr>
    </w:div>
    <w:div w:id="2075277448">
      <w:bodyDiv w:val="1"/>
      <w:marLeft w:val="0"/>
      <w:marRight w:val="0"/>
      <w:marTop w:val="0"/>
      <w:marBottom w:val="0"/>
      <w:divBdr>
        <w:top w:val="none" w:sz="0" w:space="0" w:color="auto"/>
        <w:left w:val="none" w:sz="0" w:space="0" w:color="auto"/>
        <w:bottom w:val="none" w:sz="0" w:space="0" w:color="auto"/>
        <w:right w:val="none" w:sz="0" w:space="0" w:color="auto"/>
      </w:divBdr>
    </w:div>
    <w:div w:id="2075807992">
      <w:bodyDiv w:val="1"/>
      <w:marLeft w:val="0"/>
      <w:marRight w:val="0"/>
      <w:marTop w:val="0"/>
      <w:marBottom w:val="0"/>
      <w:divBdr>
        <w:top w:val="none" w:sz="0" w:space="0" w:color="auto"/>
        <w:left w:val="none" w:sz="0" w:space="0" w:color="auto"/>
        <w:bottom w:val="none" w:sz="0" w:space="0" w:color="auto"/>
        <w:right w:val="none" w:sz="0" w:space="0" w:color="auto"/>
      </w:divBdr>
    </w:div>
    <w:div w:id="2076394314">
      <w:bodyDiv w:val="1"/>
      <w:marLeft w:val="0"/>
      <w:marRight w:val="0"/>
      <w:marTop w:val="0"/>
      <w:marBottom w:val="0"/>
      <w:divBdr>
        <w:top w:val="none" w:sz="0" w:space="0" w:color="auto"/>
        <w:left w:val="none" w:sz="0" w:space="0" w:color="auto"/>
        <w:bottom w:val="none" w:sz="0" w:space="0" w:color="auto"/>
        <w:right w:val="none" w:sz="0" w:space="0" w:color="auto"/>
      </w:divBdr>
    </w:div>
    <w:div w:id="2076663907">
      <w:bodyDiv w:val="1"/>
      <w:marLeft w:val="0"/>
      <w:marRight w:val="0"/>
      <w:marTop w:val="0"/>
      <w:marBottom w:val="0"/>
      <w:divBdr>
        <w:top w:val="none" w:sz="0" w:space="0" w:color="auto"/>
        <w:left w:val="none" w:sz="0" w:space="0" w:color="auto"/>
        <w:bottom w:val="none" w:sz="0" w:space="0" w:color="auto"/>
        <w:right w:val="none" w:sz="0" w:space="0" w:color="auto"/>
      </w:divBdr>
    </w:div>
    <w:div w:id="2077507689">
      <w:bodyDiv w:val="1"/>
      <w:marLeft w:val="0"/>
      <w:marRight w:val="0"/>
      <w:marTop w:val="0"/>
      <w:marBottom w:val="0"/>
      <w:divBdr>
        <w:top w:val="none" w:sz="0" w:space="0" w:color="auto"/>
        <w:left w:val="none" w:sz="0" w:space="0" w:color="auto"/>
        <w:bottom w:val="none" w:sz="0" w:space="0" w:color="auto"/>
        <w:right w:val="none" w:sz="0" w:space="0" w:color="auto"/>
      </w:divBdr>
    </w:div>
    <w:div w:id="2079935614">
      <w:bodyDiv w:val="1"/>
      <w:marLeft w:val="0"/>
      <w:marRight w:val="0"/>
      <w:marTop w:val="0"/>
      <w:marBottom w:val="0"/>
      <w:divBdr>
        <w:top w:val="none" w:sz="0" w:space="0" w:color="auto"/>
        <w:left w:val="none" w:sz="0" w:space="0" w:color="auto"/>
        <w:bottom w:val="none" w:sz="0" w:space="0" w:color="auto"/>
        <w:right w:val="none" w:sz="0" w:space="0" w:color="auto"/>
      </w:divBdr>
    </w:div>
    <w:div w:id="2081054058">
      <w:bodyDiv w:val="1"/>
      <w:marLeft w:val="0"/>
      <w:marRight w:val="0"/>
      <w:marTop w:val="0"/>
      <w:marBottom w:val="0"/>
      <w:divBdr>
        <w:top w:val="none" w:sz="0" w:space="0" w:color="auto"/>
        <w:left w:val="none" w:sz="0" w:space="0" w:color="auto"/>
        <w:bottom w:val="none" w:sz="0" w:space="0" w:color="auto"/>
        <w:right w:val="none" w:sz="0" w:space="0" w:color="auto"/>
      </w:divBdr>
    </w:div>
    <w:div w:id="2081172134">
      <w:bodyDiv w:val="1"/>
      <w:marLeft w:val="0"/>
      <w:marRight w:val="0"/>
      <w:marTop w:val="0"/>
      <w:marBottom w:val="0"/>
      <w:divBdr>
        <w:top w:val="none" w:sz="0" w:space="0" w:color="auto"/>
        <w:left w:val="none" w:sz="0" w:space="0" w:color="auto"/>
        <w:bottom w:val="none" w:sz="0" w:space="0" w:color="auto"/>
        <w:right w:val="none" w:sz="0" w:space="0" w:color="auto"/>
      </w:divBdr>
    </w:div>
    <w:div w:id="2081824982">
      <w:bodyDiv w:val="1"/>
      <w:marLeft w:val="0"/>
      <w:marRight w:val="0"/>
      <w:marTop w:val="0"/>
      <w:marBottom w:val="0"/>
      <w:divBdr>
        <w:top w:val="none" w:sz="0" w:space="0" w:color="auto"/>
        <w:left w:val="none" w:sz="0" w:space="0" w:color="auto"/>
        <w:bottom w:val="none" w:sz="0" w:space="0" w:color="auto"/>
        <w:right w:val="none" w:sz="0" w:space="0" w:color="auto"/>
      </w:divBdr>
    </w:div>
    <w:div w:id="2083794975">
      <w:bodyDiv w:val="1"/>
      <w:marLeft w:val="0"/>
      <w:marRight w:val="0"/>
      <w:marTop w:val="0"/>
      <w:marBottom w:val="0"/>
      <w:divBdr>
        <w:top w:val="none" w:sz="0" w:space="0" w:color="auto"/>
        <w:left w:val="none" w:sz="0" w:space="0" w:color="auto"/>
        <w:bottom w:val="none" w:sz="0" w:space="0" w:color="auto"/>
        <w:right w:val="none" w:sz="0" w:space="0" w:color="auto"/>
      </w:divBdr>
    </w:div>
    <w:div w:id="2084142011">
      <w:bodyDiv w:val="1"/>
      <w:marLeft w:val="0"/>
      <w:marRight w:val="0"/>
      <w:marTop w:val="0"/>
      <w:marBottom w:val="0"/>
      <w:divBdr>
        <w:top w:val="none" w:sz="0" w:space="0" w:color="auto"/>
        <w:left w:val="none" w:sz="0" w:space="0" w:color="auto"/>
        <w:bottom w:val="none" w:sz="0" w:space="0" w:color="auto"/>
        <w:right w:val="none" w:sz="0" w:space="0" w:color="auto"/>
      </w:divBdr>
    </w:div>
    <w:div w:id="2084453189">
      <w:bodyDiv w:val="1"/>
      <w:marLeft w:val="0"/>
      <w:marRight w:val="0"/>
      <w:marTop w:val="0"/>
      <w:marBottom w:val="0"/>
      <w:divBdr>
        <w:top w:val="none" w:sz="0" w:space="0" w:color="auto"/>
        <w:left w:val="none" w:sz="0" w:space="0" w:color="auto"/>
        <w:bottom w:val="none" w:sz="0" w:space="0" w:color="auto"/>
        <w:right w:val="none" w:sz="0" w:space="0" w:color="auto"/>
      </w:divBdr>
    </w:div>
    <w:div w:id="2085108120">
      <w:bodyDiv w:val="1"/>
      <w:marLeft w:val="0"/>
      <w:marRight w:val="0"/>
      <w:marTop w:val="0"/>
      <w:marBottom w:val="0"/>
      <w:divBdr>
        <w:top w:val="none" w:sz="0" w:space="0" w:color="auto"/>
        <w:left w:val="none" w:sz="0" w:space="0" w:color="auto"/>
        <w:bottom w:val="none" w:sz="0" w:space="0" w:color="auto"/>
        <w:right w:val="none" w:sz="0" w:space="0" w:color="auto"/>
      </w:divBdr>
    </w:div>
    <w:div w:id="2086370370">
      <w:bodyDiv w:val="1"/>
      <w:marLeft w:val="0"/>
      <w:marRight w:val="0"/>
      <w:marTop w:val="0"/>
      <w:marBottom w:val="0"/>
      <w:divBdr>
        <w:top w:val="none" w:sz="0" w:space="0" w:color="auto"/>
        <w:left w:val="none" w:sz="0" w:space="0" w:color="auto"/>
        <w:bottom w:val="none" w:sz="0" w:space="0" w:color="auto"/>
        <w:right w:val="none" w:sz="0" w:space="0" w:color="auto"/>
      </w:divBdr>
    </w:div>
    <w:div w:id="2086756518">
      <w:bodyDiv w:val="1"/>
      <w:marLeft w:val="0"/>
      <w:marRight w:val="0"/>
      <w:marTop w:val="0"/>
      <w:marBottom w:val="0"/>
      <w:divBdr>
        <w:top w:val="none" w:sz="0" w:space="0" w:color="auto"/>
        <w:left w:val="none" w:sz="0" w:space="0" w:color="auto"/>
        <w:bottom w:val="none" w:sz="0" w:space="0" w:color="auto"/>
        <w:right w:val="none" w:sz="0" w:space="0" w:color="auto"/>
      </w:divBdr>
    </w:div>
    <w:div w:id="2086874614">
      <w:bodyDiv w:val="1"/>
      <w:marLeft w:val="0"/>
      <w:marRight w:val="0"/>
      <w:marTop w:val="0"/>
      <w:marBottom w:val="0"/>
      <w:divBdr>
        <w:top w:val="none" w:sz="0" w:space="0" w:color="auto"/>
        <w:left w:val="none" w:sz="0" w:space="0" w:color="auto"/>
        <w:bottom w:val="none" w:sz="0" w:space="0" w:color="auto"/>
        <w:right w:val="none" w:sz="0" w:space="0" w:color="auto"/>
      </w:divBdr>
    </w:div>
    <w:div w:id="2087721761">
      <w:bodyDiv w:val="1"/>
      <w:marLeft w:val="0"/>
      <w:marRight w:val="0"/>
      <w:marTop w:val="0"/>
      <w:marBottom w:val="0"/>
      <w:divBdr>
        <w:top w:val="none" w:sz="0" w:space="0" w:color="auto"/>
        <w:left w:val="none" w:sz="0" w:space="0" w:color="auto"/>
        <w:bottom w:val="none" w:sz="0" w:space="0" w:color="auto"/>
        <w:right w:val="none" w:sz="0" w:space="0" w:color="auto"/>
      </w:divBdr>
    </w:div>
    <w:div w:id="2090616304">
      <w:bodyDiv w:val="1"/>
      <w:marLeft w:val="0"/>
      <w:marRight w:val="0"/>
      <w:marTop w:val="0"/>
      <w:marBottom w:val="0"/>
      <w:divBdr>
        <w:top w:val="none" w:sz="0" w:space="0" w:color="auto"/>
        <w:left w:val="none" w:sz="0" w:space="0" w:color="auto"/>
        <w:bottom w:val="none" w:sz="0" w:space="0" w:color="auto"/>
        <w:right w:val="none" w:sz="0" w:space="0" w:color="auto"/>
      </w:divBdr>
    </w:div>
    <w:div w:id="2092117731">
      <w:bodyDiv w:val="1"/>
      <w:marLeft w:val="0"/>
      <w:marRight w:val="0"/>
      <w:marTop w:val="0"/>
      <w:marBottom w:val="0"/>
      <w:divBdr>
        <w:top w:val="none" w:sz="0" w:space="0" w:color="auto"/>
        <w:left w:val="none" w:sz="0" w:space="0" w:color="auto"/>
        <w:bottom w:val="none" w:sz="0" w:space="0" w:color="auto"/>
        <w:right w:val="none" w:sz="0" w:space="0" w:color="auto"/>
      </w:divBdr>
    </w:div>
    <w:div w:id="2094281341">
      <w:bodyDiv w:val="1"/>
      <w:marLeft w:val="0"/>
      <w:marRight w:val="0"/>
      <w:marTop w:val="0"/>
      <w:marBottom w:val="0"/>
      <w:divBdr>
        <w:top w:val="none" w:sz="0" w:space="0" w:color="auto"/>
        <w:left w:val="none" w:sz="0" w:space="0" w:color="auto"/>
        <w:bottom w:val="none" w:sz="0" w:space="0" w:color="auto"/>
        <w:right w:val="none" w:sz="0" w:space="0" w:color="auto"/>
      </w:divBdr>
    </w:div>
    <w:div w:id="2098862470">
      <w:bodyDiv w:val="1"/>
      <w:marLeft w:val="0"/>
      <w:marRight w:val="0"/>
      <w:marTop w:val="0"/>
      <w:marBottom w:val="0"/>
      <w:divBdr>
        <w:top w:val="none" w:sz="0" w:space="0" w:color="auto"/>
        <w:left w:val="none" w:sz="0" w:space="0" w:color="auto"/>
        <w:bottom w:val="none" w:sz="0" w:space="0" w:color="auto"/>
        <w:right w:val="none" w:sz="0" w:space="0" w:color="auto"/>
      </w:divBdr>
    </w:div>
    <w:div w:id="2098938488">
      <w:bodyDiv w:val="1"/>
      <w:marLeft w:val="0"/>
      <w:marRight w:val="0"/>
      <w:marTop w:val="0"/>
      <w:marBottom w:val="0"/>
      <w:divBdr>
        <w:top w:val="none" w:sz="0" w:space="0" w:color="auto"/>
        <w:left w:val="none" w:sz="0" w:space="0" w:color="auto"/>
        <w:bottom w:val="none" w:sz="0" w:space="0" w:color="auto"/>
        <w:right w:val="none" w:sz="0" w:space="0" w:color="auto"/>
      </w:divBdr>
    </w:div>
    <w:div w:id="2100131852">
      <w:bodyDiv w:val="1"/>
      <w:marLeft w:val="0"/>
      <w:marRight w:val="0"/>
      <w:marTop w:val="0"/>
      <w:marBottom w:val="0"/>
      <w:divBdr>
        <w:top w:val="none" w:sz="0" w:space="0" w:color="auto"/>
        <w:left w:val="none" w:sz="0" w:space="0" w:color="auto"/>
        <w:bottom w:val="none" w:sz="0" w:space="0" w:color="auto"/>
        <w:right w:val="none" w:sz="0" w:space="0" w:color="auto"/>
      </w:divBdr>
    </w:div>
    <w:div w:id="2100252283">
      <w:bodyDiv w:val="1"/>
      <w:marLeft w:val="0"/>
      <w:marRight w:val="0"/>
      <w:marTop w:val="0"/>
      <w:marBottom w:val="0"/>
      <w:divBdr>
        <w:top w:val="none" w:sz="0" w:space="0" w:color="auto"/>
        <w:left w:val="none" w:sz="0" w:space="0" w:color="auto"/>
        <w:bottom w:val="none" w:sz="0" w:space="0" w:color="auto"/>
        <w:right w:val="none" w:sz="0" w:space="0" w:color="auto"/>
      </w:divBdr>
    </w:div>
    <w:div w:id="2100591597">
      <w:bodyDiv w:val="1"/>
      <w:marLeft w:val="0"/>
      <w:marRight w:val="0"/>
      <w:marTop w:val="0"/>
      <w:marBottom w:val="0"/>
      <w:divBdr>
        <w:top w:val="none" w:sz="0" w:space="0" w:color="auto"/>
        <w:left w:val="none" w:sz="0" w:space="0" w:color="auto"/>
        <w:bottom w:val="none" w:sz="0" w:space="0" w:color="auto"/>
        <w:right w:val="none" w:sz="0" w:space="0" w:color="auto"/>
      </w:divBdr>
    </w:div>
    <w:div w:id="2100909818">
      <w:bodyDiv w:val="1"/>
      <w:marLeft w:val="0"/>
      <w:marRight w:val="0"/>
      <w:marTop w:val="0"/>
      <w:marBottom w:val="0"/>
      <w:divBdr>
        <w:top w:val="none" w:sz="0" w:space="0" w:color="auto"/>
        <w:left w:val="none" w:sz="0" w:space="0" w:color="auto"/>
        <w:bottom w:val="none" w:sz="0" w:space="0" w:color="auto"/>
        <w:right w:val="none" w:sz="0" w:space="0" w:color="auto"/>
      </w:divBdr>
    </w:div>
    <w:div w:id="2102019147">
      <w:bodyDiv w:val="1"/>
      <w:marLeft w:val="0"/>
      <w:marRight w:val="0"/>
      <w:marTop w:val="0"/>
      <w:marBottom w:val="0"/>
      <w:divBdr>
        <w:top w:val="none" w:sz="0" w:space="0" w:color="auto"/>
        <w:left w:val="none" w:sz="0" w:space="0" w:color="auto"/>
        <w:bottom w:val="none" w:sz="0" w:space="0" w:color="auto"/>
        <w:right w:val="none" w:sz="0" w:space="0" w:color="auto"/>
      </w:divBdr>
    </w:div>
    <w:div w:id="2102752130">
      <w:bodyDiv w:val="1"/>
      <w:marLeft w:val="0"/>
      <w:marRight w:val="0"/>
      <w:marTop w:val="0"/>
      <w:marBottom w:val="0"/>
      <w:divBdr>
        <w:top w:val="none" w:sz="0" w:space="0" w:color="auto"/>
        <w:left w:val="none" w:sz="0" w:space="0" w:color="auto"/>
        <w:bottom w:val="none" w:sz="0" w:space="0" w:color="auto"/>
        <w:right w:val="none" w:sz="0" w:space="0" w:color="auto"/>
      </w:divBdr>
    </w:div>
    <w:div w:id="2103984822">
      <w:bodyDiv w:val="1"/>
      <w:marLeft w:val="0"/>
      <w:marRight w:val="0"/>
      <w:marTop w:val="0"/>
      <w:marBottom w:val="0"/>
      <w:divBdr>
        <w:top w:val="none" w:sz="0" w:space="0" w:color="auto"/>
        <w:left w:val="none" w:sz="0" w:space="0" w:color="auto"/>
        <w:bottom w:val="none" w:sz="0" w:space="0" w:color="auto"/>
        <w:right w:val="none" w:sz="0" w:space="0" w:color="auto"/>
      </w:divBdr>
    </w:div>
    <w:div w:id="2104455544">
      <w:bodyDiv w:val="1"/>
      <w:marLeft w:val="0"/>
      <w:marRight w:val="0"/>
      <w:marTop w:val="0"/>
      <w:marBottom w:val="0"/>
      <w:divBdr>
        <w:top w:val="none" w:sz="0" w:space="0" w:color="auto"/>
        <w:left w:val="none" w:sz="0" w:space="0" w:color="auto"/>
        <w:bottom w:val="none" w:sz="0" w:space="0" w:color="auto"/>
        <w:right w:val="none" w:sz="0" w:space="0" w:color="auto"/>
      </w:divBdr>
    </w:div>
    <w:div w:id="2104568645">
      <w:bodyDiv w:val="1"/>
      <w:marLeft w:val="0"/>
      <w:marRight w:val="0"/>
      <w:marTop w:val="0"/>
      <w:marBottom w:val="0"/>
      <w:divBdr>
        <w:top w:val="none" w:sz="0" w:space="0" w:color="auto"/>
        <w:left w:val="none" w:sz="0" w:space="0" w:color="auto"/>
        <w:bottom w:val="none" w:sz="0" w:space="0" w:color="auto"/>
        <w:right w:val="none" w:sz="0" w:space="0" w:color="auto"/>
      </w:divBdr>
    </w:div>
    <w:div w:id="2104842162">
      <w:bodyDiv w:val="1"/>
      <w:marLeft w:val="0"/>
      <w:marRight w:val="0"/>
      <w:marTop w:val="0"/>
      <w:marBottom w:val="0"/>
      <w:divBdr>
        <w:top w:val="none" w:sz="0" w:space="0" w:color="auto"/>
        <w:left w:val="none" w:sz="0" w:space="0" w:color="auto"/>
        <w:bottom w:val="none" w:sz="0" w:space="0" w:color="auto"/>
        <w:right w:val="none" w:sz="0" w:space="0" w:color="auto"/>
      </w:divBdr>
    </w:div>
    <w:div w:id="2105876880">
      <w:bodyDiv w:val="1"/>
      <w:marLeft w:val="0"/>
      <w:marRight w:val="0"/>
      <w:marTop w:val="0"/>
      <w:marBottom w:val="0"/>
      <w:divBdr>
        <w:top w:val="none" w:sz="0" w:space="0" w:color="auto"/>
        <w:left w:val="none" w:sz="0" w:space="0" w:color="auto"/>
        <w:bottom w:val="none" w:sz="0" w:space="0" w:color="auto"/>
        <w:right w:val="none" w:sz="0" w:space="0" w:color="auto"/>
      </w:divBdr>
    </w:div>
    <w:div w:id="2106487397">
      <w:bodyDiv w:val="1"/>
      <w:marLeft w:val="0"/>
      <w:marRight w:val="0"/>
      <w:marTop w:val="0"/>
      <w:marBottom w:val="0"/>
      <w:divBdr>
        <w:top w:val="none" w:sz="0" w:space="0" w:color="auto"/>
        <w:left w:val="none" w:sz="0" w:space="0" w:color="auto"/>
        <w:bottom w:val="none" w:sz="0" w:space="0" w:color="auto"/>
        <w:right w:val="none" w:sz="0" w:space="0" w:color="auto"/>
      </w:divBdr>
    </w:div>
    <w:div w:id="2107652342">
      <w:bodyDiv w:val="1"/>
      <w:marLeft w:val="0"/>
      <w:marRight w:val="0"/>
      <w:marTop w:val="0"/>
      <w:marBottom w:val="0"/>
      <w:divBdr>
        <w:top w:val="none" w:sz="0" w:space="0" w:color="auto"/>
        <w:left w:val="none" w:sz="0" w:space="0" w:color="auto"/>
        <w:bottom w:val="none" w:sz="0" w:space="0" w:color="auto"/>
        <w:right w:val="none" w:sz="0" w:space="0" w:color="auto"/>
      </w:divBdr>
    </w:div>
    <w:div w:id="2108884930">
      <w:bodyDiv w:val="1"/>
      <w:marLeft w:val="0"/>
      <w:marRight w:val="0"/>
      <w:marTop w:val="0"/>
      <w:marBottom w:val="0"/>
      <w:divBdr>
        <w:top w:val="none" w:sz="0" w:space="0" w:color="auto"/>
        <w:left w:val="none" w:sz="0" w:space="0" w:color="auto"/>
        <w:bottom w:val="none" w:sz="0" w:space="0" w:color="auto"/>
        <w:right w:val="none" w:sz="0" w:space="0" w:color="auto"/>
      </w:divBdr>
    </w:div>
    <w:div w:id="2109766150">
      <w:bodyDiv w:val="1"/>
      <w:marLeft w:val="0"/>
      <w:marRight w:val="0"/>
      <w:marTop w:val="0"/>
      <w:marBottom w:val="0"/>
      <w:divBdr>
        <w:top w:val="none" w:sz="0" w:space="0" w:color="auto"/>
        <w:left w:val="none" w:sz="0" w:space="0" w:color="auto"/>
        <w:bottom w:val="none" w:sz="0" w:space="0" w:color="auto"/>
        <w:right w:val="none" w:sz="0" w:space="0" w:color="auto"/>
      </w:divBdr>
    </w:div>
    <w:div w:id="2110418936">
      <w:bodyDiv w:val="1"/>
      <w:marLeft w:val="0"/>
      <w:marRight w:val="0"/>
      <w:marTop w:val="0"/>
      <w:marBottom w:val="0"/>
      <w:divBdr>
        <w:top w:val="none" w:sz="0" w:space="0" w:color="auto"/>
        <w:left w:val="none" w:sz="0" w:space="0" w:color="auto"/>
        <w:bottom w:val="none" w:sz="0" w:space="0" w:color="auto"/>
        <w:right w:val="none" w:sz="0" w:space="0" w:color="auto"/>
      </w:divBdr>
    </w:div>
    <w:div w:id="2111730072">
      <w:bodyDiv w:val="1"/>
      <w:marLeft w:val="0"/>
      <w:marRight w:val="0"/>
      <w:marTop w:val="0"/>
      <w:marBottom w:val="0"/>
      <w:divBdr>
        <w:top w:val="none" w:sz="0" w:space="0" w:color="auto"/>
        <w:left w:val="none" w:sz="0" w:space="0" w:color="auto"/>
        <w:bottom w:val="none" w:sz="0" w:space="0" w:color="auto"/>
        <w:right w:val="none" w:sz="0" w:space="0" w:color="auto"/>
      </w:divBdr>
    </w:div>
    <w:div w:id="2112817970">
      <w:bodyDiv w:val="1"/>
      <w:marLeft w:val="0"/>
      <w:marRight w:val="0"/>
      <w:marTop w:val="0"/>
      <w:marBottom w:val="0"/>
      <w:divBdr>
        <w:top w:val="none" w:sz="0" w:space="0" w:color="auto"/>
        <w:left w:val="none" w:sz="0" w:space="0" w:color="auto"/>
        <w:bottom w:val="none" w:sz="0" w:space="0" w:color="auto"/>
        <w:right w:val="none" w:sz="0" w:space="0" w:color="auto"/>
      </w:divBdr>
    </w:div>
    <w:div w:id="2112894840">
      <w:bodyDiv w:val="1"/>
      <w:marLeft w:val="0"/>
      <w:marRight w:val="0"/>
      <w:marTop w:val="0"/>
      <w:marBottom w:val="0"/>
      <w:divBdr>
        <w:top w:val="none" w:sz="0" w:space="0" w:color="auto"/>
        <w:left w:val="none" w:sz="0" w:space="0" w:color="auto"/>
        <w:bottom w:val="none" w:sz="0" w:space="0" w:color="auto"/>
        <w:right w:val="none" w:sz="0" w:space="0" w:color="auto"/>
      </w:divBdr>
    </w:div>
    <w:div w:id="2113164174">
      <w:bodyDiv w:val="1"/>
      <w:marLeft w:val="0"/>
      <w:marRight w:val="0"/>
      <w:marTop w:val="0"/>
      <w:marBottom w:val="0"/>
      <w:divBdr>
        <w:top w:val="none" w:sz="0" w:space="0" w:color="auto"/>
        <w:left w:val="none" w:sz="0" w:space="0" w:color="auto"/>
        <w:bottom w:val="none" w:sz="0" w:space="0" w:color="auto"/>
        <w:right w:val="none" w:sz="0" w:space="0" w:color="auto"/>
      </w:divBdr>
    </w:div>
    <w:div w:id="2114787749">
      <w:bodyDiv w:val="1"/>
      <w:marLeft w:val="0"/>
      <w:marRight w:val="0"/>
      <w:marTop w:val="0"/>
      <w:marBottom w:val="0"/>
      <w:divBdr>
        <w:top w:val="none" w:sz="0" w:space="0" w:color="auto"/>
        <w:left w:val="none" w:sz="0" w:space="0" w:color="auto"/>
        <w:bottom w:val="none" w:sz="0" w:space="0" w:color="auto"/>
        <w:right w:val="none" w:sz="0" w:space="0" w:color="auto"/>
      </w:divBdr>
    </w:div>
    <w:div w:id="2116945242">
      <w:bodyDiv w:val="1"/>
      <w:marLeft w:val="0"/>
      <w:marRight w:val="0"/>
      <w:marTop w:val="0"/>
      <w:marBottom w:val="0"/>
      <w:divBdr>
        <w:top w:val="none" w:sz="0" w:space="0" w:color="auto"/>
        <w:left w:val="none" w:sz="0" w:space="0" w:color="auto"/>
        <w:bottom w:val="none" w:sz="0" w:space="0" w:color="auto"/>
        <w:right w:val="none" w:sz="0" w:space="0" w:color="auto"/>
      </w:divBdr>
    </w:div>
    <w:div w:id="2117796270">
      <w:bodyDiv w:val="1"/>
      <w:marLeft w:val="0"/>
      <w:marRight w:val="0"/>
      <w:marTop w:val="0"/>
      <w:marBottom w:val="0"/>
      <w:divBdr>
        <w:top w:val="none" w:sz="0" w:space="0" w:color="auto"/>
        <w:left w:val="none" w:sz="0" w:space="0" w:color="auto"/>
        <w:bottom w:val="none" w:sz="0" w:space="0" w:color="auto"/>
        <w:right w:val="none" w:sz="0" w:space="0" w:color="auto"/>
      </w:divBdr>
    </w:div>
    <w:div w:id="2121606309">
      <w:bodyDiv w:val="1"/>
      <w:marLeft w:val="0"/>
      <w:marRight w:val="0"/>
      <w:marTop w:val="0"/>
      <w:marBottom w:val="0"/>
      <w:divBdr>
        <w:top w:val="none" w:sz="0" w:space="0" w:color="auto"/>
        <w:left w:val="none" w:sz="0" w:space="0" w:color="auto"/>
        <w:bottom w:val="none" w:sz="0" w:space="0" w:color="auto"/>
        <w:right w:val="none" w:sz="0" w:space="0" w:color="auto"/>
      </w:divBdr>
    </w:div>
    <w:div w:id="2123303883">
      <w:bodyDiv w:val="1"/>
      <w:marLeft w:val="0"/>
      <w:marRight w:val="0"/>
      <w:marTop w:val="0"/>
      <w:marBottom w:val="0"/>
      <w:divBdr>
        <w:top w:val="none" w:sz="0" w:space="0" w:color="auto"/>
        <w:left w:val="none" w:sz="0" w:space="0" w:color="auto"/>
        <w:bottom w:val="none" w:sz="0" w:space="0" w:color="auto"/>
        <w:right w:val="none" w:sz="0" w:space="0" w:color="auto"/>
      </w:divBdr>
    </w:div>
    <w:div w:id="2124643586">
      <w:bodyDiv w:val="1"/>
      <w:marLeft w:val="0"/>
      <w:marRight w:val="0"/>
      <w:marTop w:val="0"/>
      <w:marBottom w:val="0"/>
      <w:divBdr>
        <w:top w:val="none" w:sz="0" w:space="0" w:color="auto"/>
        <w:left w:val="none" w:sz="0" w:space="0" w:color="auto"/>
        <w:bottom w:val="none" w:sz="0" w:space="0" w:color="auto"/>
        <w:right w:val="none" w:sz="0" w:space="0" w:color="auto"/>
      </w:divBdr>
    </w:div>
    <w:div w:id="2125073380">
      <w:bodyDiv w:val="1"/>
      <w:marLeft w:val="0"/>
      <w:marRight w:val="0"/>
      <w:marTop w:val="0"/>
      <w:marBottom w:val="0"/>
      <w:divBdr>
        <w:top w:val="none" w:sz="0" w:space="0" w:color="auto"/>
        <w:left w:val="none" w:sz="0" w:space="0" w:color="auto"/>
        <w:bottom w:val="none" w:sz="0" w:space="0" w:color="auto"/>
        <w:right w:val="none" w:sz="0" w:space="0" w:color="auto"/>
      </w:divBdr>
    </w:div>
    <w:div w:id="2125881587">
      <w:bodyDiv w:val="1"/>
      <w:marLeft w:val="0"/>
      <w:marRight w:val="0"/>
      <w:marTop w:val="0"/>
      <w:marBottom w:val="0"/>
      <w:divBdr>
        <w:top w:val="none" w:sz="0" w:space="0" w:color="auto"/>
        <w:left w:val="none" w:sz="0" w:space="0" w:color="auto"/>
        <w:bottom w:val="none" w:sz="0" w:space="0" w:color="auto"/>
        <w:right w:val="none" w:sz="0" w:space="0" w:color="auto"/>
      </w:divBdr>
    </w:div>
    <w:div w:id="2126580105">
      <w:bodyDiv w:val="1"/>
      <w:marLeft w:val="0"/>
      <w:marRight w:val="0"/>
      <w:marTop w:val="0"/>
      <w:marBottom w:val="0"/>
      <w:divBdr>
        <w:top w:val="none" w:sz="0" w:space="0" w:color="auto"/>
        <w:left w:val="none" w:sz="0" w:space="0" w:color="auto"/>
        <w:bottom w:val="none" w:sz="0" w:space="0" w:color="auto"/>
        <w:right w:val="none" w:sz="0" w:space="0" w:color="auto"/>
      </w:divBdr>
    </w:div>
    <w:div w:id="2130078944">
      <w:bodyDiv w:val="1"/>
      <w:marLeft w:val="0"/>
      <w:marRight w:val="0"/>
      <w:marTop w:val="0"/>
      <w:marBottom w:val="0"/>
      <w:divBdr>
        <w:top w:val="none" w:sz="0" w:space="0" w:color="auto"/>
        <w:left w:val="none" w:sz="0" w:space="0" w:color="auto"/>
        <w:bottom w:val="none" w:sz="0" w:space="0" w:color="auto"/>
        <w:right w:val="none" w:sz="0" w:space="0" w:color="auto"/>
      </w:divBdr>
    </w:div>
    <w:div w:id="2130664964">
      <w:bodyDiv w:val="1"/>
      <w:marLeft w:val="0"/>
      <w:marRight w:val="0"/>
      <w:marTop w:val="0"/>
      <w:marBottom w:val="0"/>
      <w:divBdr>
        <w:top w:val="none" w:sz="0" w:space="0" w:color="auto"/>
        <w:left w:val="none" w:sz="0" w:space="0" w:color="auto"/>
        <w:bottom w:val="none" w:sz="0" w:space="0" w:color="auto"/>
        <w:right w:val="none" w:sz="0" w:space="0" w:color="auto"/>
      </w:divBdr>
    </w:div>
    <w:div w:id="2130925437">
      <w:bodyDiv w:val="1"/>
      <w:marLeft w:val="0"/>
      <w:marRight w:val="0"/>
      <w:marTop w:val="0"/>
      <w:marBottom w:val="0"/>
      <w:divBdr>
        <w:top w:val="none" w:sz="0" w:space="0" w:color="auto"/>
        <w:left w:val="none" w:sz="0" w:space="0" w:color="auto"/>
        <w:bottom w:val="none" w:sz="0" w:space="0" w:color="auto"/>
        <w:right w:val="none" w:sz="0" w:space="0" w:color="auto"/>
      </w:divBdr>
    </w:div>
    <w:div w:id="2131123769">
      <w:bodyDiv w:val="1"/>
      <w:marLeft w:val="0"/>
      <w:marRight w:val="0"/>
      <w:marTop w:val="0"/>
      <w:marBottom w:val="0"/>
      <w:divBdr>
        <w:top w:val="none" w:sz="0" w:space="0" w:color="auto"/>
        <w:left w:val="none" w:sz="0" w:space="0" w:color="auto"/>
        <w:bottom w:val="none" w:sz="0" w:space="0" w:color="auto"/>
        <w:right w:val="none" w:sz="0" w:space="0" w:color="auto"/>
      </w:divBdr>
    </w:div>
    <w:div w:id="2131318485">
      <w:bodyDiv w:val="1"/>
      <w:marLeft w:val="0"/>
      <w:marRight w:val="0"/>
      <w:marTop w:val="0"/>
      <w:marBottom w:val="0"/>
      <w:divBdr>
        <w:top w:val="none" w:sz="0" w:space="0" w:color="auto"/>
        <w:left w:val="none" w:sz="0" w:space="0" w:color="auto"/>
        <w:bottom w:val="none" w:sz="0" w:space="0" w:color="auto"/>
        <w:right w:val="none" w:sz="0" w:space="0" w:color="auto"/>
      </w:divBdr>
    </w:div>
    <w:div w:id="2131897617">
      <w:bodyDiv w:val="1"/>
      <w:marLeft w:val="0"/>
      <w:marRight w:val="0"/>
      <w:marTop w:val="0"/>
      <w:marBottom w:val="0"/>
      <w:divBdr>
        <w:top w:val="none" w:sz="0" w:space="0" w:color="auto"/>
        <w:left w:val="none" w:sz="0" w:space="0" w:color="auto"/>
        <w:bottom w:val="none" w:sz="0" w:space="0" w:color="auto"/>
        <w:right w:val="none" w:sz="0" w:space="0" w:color="auto"/>
      </w:divBdr>
    </w:div>
    <w:div w:id="2133744759">
      <w:bodyDiv w:val="1"/>
      <w:marLeft w:val="0"/>
      <w:marRight w:val="0"/>
      <w:marTop w:val="0"/>
      <w:marBottom w:val="0"/>
      <w:divBdr>
        <w:top w:val="none" w:sz="0" w:space="0" w:color="auto"/>
        <w:left w:val="none" w:sz="0" w:space="0" w:color="auto"/>
        <w:bottom w:val="none" w:sz="0" w:space="0" w:color="auto"/>
        <w:right w:val="none" w:sz="0" w:space="0" w:color="auto"/>
      </w:divBdr>
    </w:div>
    <w:div w:id="2133940203">
      <w:bodyDiv w:val="1"/>
      <w:marLeft w:val="0"/>
      <w:marRight w:val="0"/>
      <w:marTop w:val="0"/>
      <w:marBottom w:val="0"/>
      <w:divBdr>
        <w:top w:val="none" w:sz="0" w:space="0" w:color="auto"/>
        <w:left w:val="none" w:sz="0" w:space="0" w:color="auto"/>
        <w:bottom w:val="none" w:sz="0" w:space="0" w:color="auto"/>
        <w:right w:val="none" w:sz="0" w:space="0" w:color="auto"/>
      </w:divBdr>
    </w:div>
    <w:div w:id="2134135218">
      <w:bodyDiv w:val="1"/>
      <w:marLeft w:val="0"/>
      <w:marRight w:val="0"/>
      <w:marTop w:val="0"/>
      <w:marBottom w:val="0"/>
      <w:divBdr>
        <w:top w:val="none" w:sz="0" w:space="0" w:color="auto"/>
        <w:left w:val="none" w:sz="0" w:space="0" w:color="auto"/>
        <w:bottom w:val="none" w:sz="0" w:space="0" w:color="auto"/>
        <w:right w:val="none" w:sz="0" w:space="0" w:color="auto"/>
      </w:divBdr>
    </w:div>
    <w:div w:id="2135251394">
      <w:bodyDiv w:val="1"/>
      <w:marLeft w:val="0"/>
      <w:marRight w:val="0"/>
      <w:marTop w:val="0"/>
      <w:marBottom w:val="0"/>
      <w:divBdr>
        <w:top w:val="none" w:sz="0" w:space="0" w:color="auto"/>
        <w:left w:val="none" w:sz="0" w:space="0" w:color="auto"/>
        <w:bottom w:val="none" w:sz="0" w:space="0" w:color="auto"/>
        <w:right w:val="none" w:sz="0" w:space="0" w:color="auto"/>
      </w:divBdr>
    </w:div>
    <w:div w:id="2135908322">
      <w:bodyDiv w:val="1"/>
      <w:marLeft w:val="0"/>
      <w:marRight w:val="0"/>
      <w:marTop w:val="0"/>
      <w:marBottom w:val="0"/>
      <w:divBdr>
        <w:top w:val="none" w:sz="0" w:space="0" w:color="auto"/>
        <w:left w:val="none" w:sz="0" w:space="0" w:color="auto"/>
        <w:bottom w:val="none" w:sz="0" w:space="0" w:color="auto"/>
        <w:right w:val="none" w:sz="0" w:space="0" w:color="auto"/>
      </w:divBdr>
    </w:div>
    <w:div w:id="2137212893">
      <w:bodyDiv w:val="1"/>
      <w:marLeft w:val="0"/>
      <w:marRight w:val="0"/>
      <w:marTop w:val="0"/>
      <w:marBottom w:val="0"/>
      <w:divBdr>
        <w:top w:val="none" w:sz="0" w:space="0" w:color="auto"/>
        <w:left w:val="none" w:sz="0" w:space="0" w:color="auto"/>
        <w:bottom w:val="none" w:sz="0" w:space="0" w:color="auto"/>
        <w:right w:val="none" w:sz="0" w:space="0" w:color="auto"/>
      </w:divBdr>
    </w:div>
    <w:div w:id="2137485328">
      <w:bodyDiv w:val="1"/>
      <w:marLeft w:val="0"/>
      <w:marRight w:val="0"/>
      <w:marTop w:val="0"/>
      <w:marBottom w:val="0"/>
      <w:divBdr>
        <w:top w:val="none" w:sz="0" w:space="0" w:color="auto"/>
        <w:left w:val="none" w:sz="0" w:space="0" w:color="auto"/>
        <w:bottom w:val="none" w:sz="0" w:space="0" w:color="auto"/>
        <w:right w:val="none" w:sz="0" w:space="0" w:color="auto"/>
      </w:divBdr>
    </w:div>
    <w:div w:id="2138375288">
      <w:bodyDiv w:val="1"/>
      <w:marLeft w:val="0"/>
      <w:marRight w:val="0"/>
      <w:marTop w:val="0"/>
      <w:marBottom w:val="0"/>
      <w:divBdr>
        <w:top w:val="none" w:sz="0" w:space="0" w:color="auto"/>
        <w:left w:val="none" w:sz="0" w:space="0" w:color="auto"/>
        <w:bottom w:val="none" w:sz="0" w:space="0" w:color="auto"/>
        <w:right w:val="none" w:sz="0" w:space="0" w:color="auto"/>
      </w:divBdr>
    </w:div>
    <w:div w:id="2140415701">
      <w:bodyDiv w:val="1"/>
      <w:marLeft w:val="0"/>
      <w:marRight w:val="0"/>
      <w:marTop w:val="0"/>
      <w:marBottom w:val="0"/>
      <w:divBdr>
        <w:top w:val="none" w:sz="0" w:space="0" w:color="auto"/>
        <w:left w:val="none" w:sz="0" w:space="0" w:color="auto"/>
        <w:bottom w:val="none" w:sz="0" w:space="0" w:color="auto"/>
        <w:right w:val="none" w:sz="0" w:space="0" w:color="auto"/>
      </w:divBdr>
    </w:div>
    <w:div w:id="2140680217">
      <w:bodyDiv w:val="1"/>
      <w:marLeft w:val="0"/>
      <w:marRight w:val="0"/>
      <w:marTop w:val="0"/>
      <w:marBottom w:val="0"/>
      <w:divBdr>
        <w:top w:val="none" w:sz="0" w:space="0" w:color="auto"/>
        <w:left w:val="none" w:sz="0" w:space="0" w:color="auto"/>
        <w:bottom w:val="none" w:sz="0" w:space="0" w:color="auto"/>
        <w:right w:val="none" w:sz="0" w:space="0" w:color="auto"/>
      </w:divBdr>
    </w:div>
    <w:div w:id="2140684331">
      <w:bodyDiv w:val="1"/>
      <w:marLeft w:val="0"/>
      <w:marRight w:val="0"/>
      <w:marTop w:val="0"/>
      <w:marBottom w:val="0"/>
      <w:divBdr>
        <w:top w:val="none" w:sz="0" w:space="0" w:color="auto"/>
        <w:left w:val="none" w:sz="0" w:space="0" w:color="auto"/>
        <w:bottom w:val="none" w:sz="0" w:space="0" w:color="auto"/>
        <w:right w:val="none" w:sz="0" w:space="0" w:color="auto"/>
      </w:divBdr>
    </w:div>
    <w:div w:id="2140995902">
      <w:bodyDiv w:val="1"/>
      <w:marLeft w:val="0"/>
      <w:marRight w:val="0"/>
      <w:marTop w:val="0"/>
      <w:marBottom w:val="0"/>
      <w:divBdr>
        <w:top w:val="none" w:sz="0" w:space="0" w:color="auto"/>
        <w:left w:val="none" w:sz="0" w:space="0" w:color="auto"/>
        <w:bottom w:val="none" w:sz="0" w:space="0" w:color="auto"/>
        <w:right w:val="none" w:sz="0" w:space="0" w:color="auto"/>
      </w:divBdr>
    </w:div>
    <w:div w:id="2142962966">
      <w:bodyDiv w:val="1"/>
      <w:marLeft w:val="0"/>
      <w:marRight w:val="0"/>
      <w:marTop w:val="0"/>
      <w:marBottom w:val="0"/>
      <w:divBdr>
        <w:top w:val="none" w:sz="0" w:space="0" w:color="auto"/>
        <w:left w:val="none" w:sz="0" w:space="0" w:color="auto"/>
        <w:bottom w:val="none" w:sz="0" w:space="0" w:color="auto"/>
        <w:right w:val="none" w:sz="0" w:space="0" w:color="auto"/>
      </w:divBdr>
    </w:div>
    <w:div w:id="2143452820">
      <w:bodyDiv w:val="1"/>
      <w:marLeft w:val="0"/>
      <w:marRight w:val="0"/>
      <w:marTop w:val="0"/>
      <w:marBottom w:val="0"/>
      <w:divBdr>
        <w:top w:val="none" w:sz="0" w:space="0" w:color="auto"/>
        <w:left w:val="none" w:sz="0" w:space="0" w:color="auto"/>
        <w:bottom w:val="none" w:sz="0" w:space="0" w:color="auto"/>
        <w:right w:val="none" w:sz="0" w:space="0" w:color="auto"/>
      </w:divBdr>
    </w:div>
    <w:div w:id="2144731523">
      <w:bodyDiv w:val="1"/>
      <w:marLeft w:val="0"/>
      <w:marRight w:val="0"/>
      <w:marTop w:val="0"/>
      <w:marBottom w:val="0"/>
      <w:divBdr>
        <w:top w:val="none" w:sz="0" w:space="0" w:color="auto"/>
        <w:left w:val="none" w:sz="0" w:space="0" w:color="auto"/>
        <w:bottom w:val="none" w:sz="0" w:space="0" w:color="auto"/>
        <w:right w:val="none" w:sz="0" w:space="0" w:color="auto"/>
      </w:divBdr>
    </w:div>
    <w:div w:id="2145124363">
      <w:bodyDiv w:val="1"/>
      <w:marLeft w:val="0"/>
      <w:marRight w:val="0"/>
      <w:marTop w:val="0"/>
      <w:marBottom w:val="0"/>
      <w:divBdr>
        <w:top w:val="none" w:sz="0" w:space="0" w:color="auto"/>
        <w:left w:val="none" w:sz="0" w:space="0" w:color="auto"/>
        <w:bottom w:val="none" w:sz="0" w:space="0" w:color="auto"/>
        <w:right w:val="none" w:sz="0" w:space="0" w:color="auto"/>
      </w:divBdr>
    </w:div>
    <w:div w:id="214703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DE021DDB67CA83EFEEEAB6155DC4C538D5058881CEAAD6BDED2AD85A6459252B58177B407E12582430211D56CA90E14FFF9E1676E0F0673aEm3F" TargetMode="External"/><Relationship Id="rId18" Type="http://schemas.openxmlformats.org/officeDocument/2006/relationships/hyperlink" Target="consultantplus://offline/ref=7DE021DDB67CA83EFEEEAB6155DC4C538D5058881CEAAD6BDED2AD85A6459252B58177B407E12588450211D56CA90E14FFF9E1676E0F0673aEm3F" TargetMode="External"/><Relationship Id="rId26" Type="http://schemas.openxmlformats.org/officeDocument/2006/relationships/hyperlink" Target="consultantplus://offline/ref=7DE021DDB67CA83EFEEEAB6155DC4C538D5058881CEAAD6BDED2AD85A6459252B58177B407E12483490211D56CA90E14FFF9E1676E0F0673aEm3F" TargetMode="External"/><Relationship Id="rId39"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consultantplus://offline/ref=53DE61297C0B4077A57C29E940533E2840C30546F775C98950BEFCFC8C5324A9766415FE8539DDB744509A2A7FBB2583FBFADF48B3BF660A1CY3G" TargetMode="External"/><Relationship Id="rId34" Type="http://schemas.openxmlformats.org/officeDocument/2006/relationships/image" Target="media/image5.png"/><Relationship Id="rId42" Type="http://schemas.openxmlformats.org/officeDocument/2006/relationships/hyperlink" Target="consultantplus://offline/ref=A2C82DBA453F99FAE34384ED2D48551FBE75D0F7ACFE8927E413FFE1FEAC68B86364225E700901314D9A399FA9g7J" TargetMode="External"/><Relationship Id="rId47" Type="http://schemas.openxmlformats.org/officeDocument/2006/relationships/hyperlink" Target="consultantplus://offline/ref=91AEDA7E4BA45C87F7F2012A978D4987ACD9AC0EB9C8018182D45A4CD4FA7B201BB18578CD2911902275F30303239DB5E3978E95B41D32q6ZBL" TargetMode="External"/><Relationship Id="rId50" Type="http://schemas.openxmlformats.org/officeDocument/2006/relationships/hyperlink" Target="https://boguchansky-raion.ru/" TargetMode="External"/><Relationship Id="rId7" Type="http://schemas.openxmlformats.org/officeDocument/2006/relationships/endnotes" Target="endnotes.xml"/><Relationship Id="rId12" Type="http://schemas.openxmlformats.org/officeDocument/2006/relationships/hyperlink" Target="consultantplus://offline/ref=53DE61297C0B4077A57C29E940533E2840C30546F775C98950BEFCFC8C5324A9766415FE8539DDB44D509A2A7FBB2583FBFADF48B3BF660A1CY3G" TargetMode="External"/><Relationship Id="rId17" Type="http://schemas.openxmlformats.org/officeDocument/2006/relationships/hyperlink" Target="consultantplus://offline/ref=7DE021DDB67CA83EFEEEAB6155DC4C538D5058881CEAAD6BDED2AD85A6459252B58177B407E12582430211D56CA90E14FFF9E1676E0F0673aEm3F" TargetMode="External"/><Relationship Id="rId25" Type="http://schemas.openxmlformats.org/officeDocument/2006/relationships/hyperlink" Target="consultantplus://offline/ref=7DE021DDB67CA83EFEEEAB6155DC4C538D5058881CEAAD6BDED2AD85A6459252B58177B407E12588450211D56CA90E14FFF9E1676E0F0673aEm3F" TargetMode="External"/><Relationship Id="rId33" Type="http://schemas.openxmlformats.org/officeDocument/2006/relationships/image" Target="media/image4.png"/><Relationship Id="rId38" Type="http://schemas.openxmlformats.org/officeDocument/2006/relationships/hyperlink" Target="consultantplus://offline/ref=810505BA0559849D0AB50995C9AD12E14A026F3940EBC44CE938FE8B4B323A662F343D7937C31D7D50EACE923329TAJ" TargetMode="External"/><Relationship Id="rId46" Type="http://schemas.openxmlformats.org/officeDocument/2006/relationships/hyperlink" Target="consultantplus://offline/ref=8497329B0320F1266C119A8BCBD632A5444C559CF34C876FE10E53BD61ABA1AA560FD4B1D32C470FE001DD6CB3484FF31676ED9518DBB06ChAr3K" TargetMode="External"/><Relationship Id="rId2" Type="http://schemas.openxmlformats.org/officeDocument/2006/relationships/numbering" Target="numbering.xml"/><Relationship Id="rId16" Type="http://schemas.openxmlformats.org/officeDocument/2006/relationships/hyperlink" Target="consultantplus://offline/ref=7DE021DDB67CA83EFEEEAB6155DC4C538D5058881CEAAD6BDED2AD85A6459252B58177B407E12C87450211D56CA90E14FFF9E1676E0F0673aEm3F" TargetMode="External"/><Relationship Id="rId20" Type="http://schemas.openxmlformats.org/officeDocument/2006/relationships/hyperlink" Target="consultantplus://offline/ref=7DE021DDB67CA83EFEEEAB6155DC4C538D5058881CEAAD6BDED2AD85A6459252B58177B407E12C87450211D56CA90E14FFF9E1676E0F0673aEm3F" TargetMode="External"/><Relationship Id="rId29" Type="http://schemas.openxmlformats.org/officeDocument/2006/relationships/hyperlink" Target="consultantplus://offline/ref=53DE61297C0B4077A57C29E940533E2840C30546F775C98950BEFCFC8C5324A9766415FE8539DDB44D509A2A7FBB2583FBFADF48B3BF660A1CY3G" TargetMode="External"/><Relationship Id="rId41" Type="http://schemas.openxmlformats.org/officeDocument/2006/relationships/hyperlink" Target="https://login.consultant.ru/link/?req=doc&amp;base=RLAW123&amp;n=266839&amp;dst=100038&amp;field=134&amp;date=27.04.2023"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3DE61297C0B4077A57C29E940533E2840C30546F775C98950BEFCFC8C5324A9766415FE8539DDB744509A2A7FBB2583FBFADF48B3BF660A1CY3G" TargetMode="External"/><Relationship Id="rId24" Type="http://schemas.openxmlformats.org/officeDocument/2006/relationships/hyperlink" Target="consultantplus://offline/ref=7DE021DDB67CA83EFEEEAB6155DC4C538D5058881CEAAD6BDED2AD85A6459252B58177B407E12582430211D56CA90E14FFF9E1676E0F0673aEm3F" TargetMode="External"/><Relationship Id="rId32" Type="http://schemas.openxmlformats.org/officeDocument/2006/relationships/image" Target="media/image3.jpeg"/><Relationship Id="rId37" Type="http://schemas.openxmlformats.org/officeDocument/2006/relationships/hyperlink" Target="consultantplus://offline/ref=810505BA0559849D0AB50995C9AD12E14A026F3940EBC44CE938FE8B4B323A662F343D7937C31D7D50EACE923329TAJ" TargetMode="External"/><Relationship Id="rId40" Type="http://schemas.openxmlformats.org/officeDocument/2006/relationships/hyperlink" Target="https://login.consultant.ru/link/?req=doc&amp;base=RLAW123&amp;n=266839&amp;dst=100037&amp;field=134&amp;date=27.04.2023" TargetMode="External"/><Relationship Id="rId45" Type="http://schemas.openxmlformats.org/officeDocument/2006/relationships/hyperlink" Target="consultantplus://offline/ref=1853F2BC8A095F9A37134A96BE7FBD2E329BFCD6E014056C8D05059996299428007BD4B84AEC1D88AFC39C7557D959DFFB3947388559A116w3BDL"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DE021DDB67CA83EFEEEAB6155DC4C538D5058881CEAAD6BDED2AD85A6459252B58177B407E12483490211D56CA90E14FFF9E1676E0F0673aEm3F" TargetMode="External"/><Relationship Id="rId23" Type="http://schemas.openxmlformats.org/officeDocument/2006/relationships/hyperlink" Target="consultantplus://offline/ref=7DE021DDB67CA83EFEEEAB6155DC4C538D515C8E1BE9AD6BDED2AD85A6459252A7812FB805E13B80481747842AaFmFF" TargetMode="External"/><Relationship Id="rId28" Type="http://schemas.openxmlformats.org/officeDocument/2006/relationships/hyperlink" Target="consultantplus://offline/ref=53DE61297C0B4077A57C29E940533E2840C30546F775C98950BEFCFC8C5324A9766415FE8539DDB744509A2A7FBB2583FBFADF48B3BF660A1CY3G" TargetMode="External"/><Relationship Id="rId36" Type="http://schemas.openxmlformats.org/officeDocument/2006/relationships/hyperlink" Target="consultantplus://offline/ref=8DC242C0027BB1B368A3BE6560DBBA5A8D50ECCBF11D23E8E7E9C5C755D0EDD7000A13A944CDED7EFDBFC021D988521779DF3048284A776336592930L4dFH" TargetMode="External"/><Relationship Id="rId49" Type="http://schemas.openxmlformats.org/officeDocument/2006/relationships/image" Target="media/image8.png"/><Relationship Id="rId10" Type="http://schemas.openxmlformats.org/officeDocument/2006/relationships/image" Target="media/image2.png"/><Relationship Id="rId19" Type="http://schemas.openxmlformats.org/officeDocument/2006/relationships/hyperlink" Target="consultantplus://offline/ref=7DE021DDB67CA83EFEEEAB6155DC4C538D5058881CEAAD6BDED2AD85A6459252B58177B407E12483490211D56CA90E14FFF9E1676E0F0673aEm3F" TargetMode="External"/><Relationship Id="rId31" Type="http://schemas.openxmlformats.org/officeDocument/2006/relationships/hyperlink" Target="http://www.boguchansky-raion.ru" TargetMode="External"/><Relationship Id="rId44" Type="http://schemas.openxmlformats.org/officeDocument/2006/relationships/hyperlink" Target="https://login.consultant.ru/link/?req=doc&amp;base=LAW&amp;n=422875&amp;dst=100278&amp;field=134&amp;date=27.04.2023" TargetMode="External"/><Relationship Id="rId52" Type="http://schemas.openxmlformats.org/officeDocument/2006/relationships/footer" Target="footer2.xml"/><Relationship Id="rId4" Type="http://schemas.openxmlformats.org/officeDocument/2006/relationships/settings" Target="settings.xml"/><Relationship Id="rId9" Type="http://schemas.microsoft.com/office/2007/relationships/hdphoto" Target="NULL"/><Relationship Id="rId14" Type="http://schemas.openxmlformats.org/officeDocument/2006/relationships/hyperlink" Target="consultantplus://offline/ref=7DE021DDB67CA83EFEEEAB6155DC4C538D5058881CEAAD6BDED2AD85A6459252B58177B407E12588450211D56CA90E14FFF9E1676E0F0673aEm3F" TargetMode="External"/><Relationship Id="rId22" Type="http://schemas.openxmlformats.org/officeDocument/2006/relationships/hyperlink" Target="consultantplus://offline/ref=53DE61297C0B4077A57C29E940533E2840C30546F775C98950BEFCFC8C5324A9766415FE8539DDB44D509A2A7FBB2583FBFADF48B3BF660A1CY3G" TargetMode="External"/><Relationship Id="rId27" Type="http://schemas.openxmlformats.org/officeDocument/2006/relationships/hyperlink" Target="consultantplus://offline/ref=7DE021DDB67CA83EFEEEAB6155DC4C538D5058881CEAAD6BDED2AD85A6459252B58177B407E12C87450211D56CA90E14FFF9E1676E0F0673aEm3F" TargetMode="External"/><Relationship Id="rId30" Type="http://schemas.openxmlformats.org/officeDocument/2006/relationships/hyperlink" Target="consultantplus://offline/ref=77FB73FB681925DDE67BCC729BB0EAC5B061BDEC355B88636B3E0EFF95B25E46B584F3EE1FCD00C290EE1188D6A91A3CF40728BFA3F5yDg3F" TargetMode="External"/><Relationship Id="rId35" Type="http://schemas.openxmlformats.org/officeDocument/2006/relationships/hyperlink" Target="file:///C:\Users\axwel\OneDrive\&#1088;&#1088;\Desktop\&#1055;&#1088;&#1080;&#1083;&#1086;&#1078;&#1077;&#1085;&#1080;&#1077;%20&#8470;%203%20&#1057;&#1086;&#1075;&#1083;&#1072;&#1096;&#1077;&#1085;&#1080;&#1077;.docx" TargetMode="External"/><Relationship Id="rId43" Type="http://schemas.openxmlformats.org/officeDocument/2006/relationships/hyperlink" Target="https://login.consultant.ru/link/?req=doc&amp;base=LAW&amp;n=422875&amp;dst=100278&amp;field=134&amp;date=27.04.2023" TargetMode="External"/><Relationship Id="rId48" Type="http://schemas.openxmlformats.org/officeDocument/2006/relationships/image" Target="media/image7.png"/><Relationship Id="rId8" Type="http://schemas.openxmlformats.org/officeDocument/2006/relationships/image" Target="media/image1.jpeg"/><Relationship Id="rId51"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3CF03-FA0F-451E-BAA3-29512B217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25011</Words>
  <Characters>142565</Characters>
  <Application>Microsoft Office Word</Application>
  <DocSecurity>0</DocSecurity>
  <Lines>1188</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167242</CharactersWithSpaces>
  <SharedDoc>false</SharedDoc>
  <HLinks>
    <vt:vector size="720" baseType="variant">
      <vt:variant>
        <vt:i4>983113</vt:i4>
      </vt:variant>
      <vt:variant>
        <vt:i4>357</vt:i4>
      </vt:variant>
      <vt:variant>
        <vt:i4>0</vt:i4>
      </vt:variant>
      <vt:variant>
        <vt:i4>5</vt:i4>
      </vt:variant>
      <vt:variant>
        <vt:lpwstr/>
      </vt:variant>
      <vt:variant>
        <vt:lpwstr>P9961</vt:lpwstr>
      </vt:variant>
      <vt:variant>
        <vt:i4>852036</vt:i4>
      </vt:variant>
      <vt:variant>
        <vt:i4>354</vt:i4>
      </vt:variant>
      <vt:variant>
        <vt:i4>0</vt:i4>
      </vt:variant>
      <vt:variant>
        <vt:i4>5</vt:i4>
      </vt:variant>
      <vt:variant>
        <vt:lpwstr/>
      </vt:variant>
      <vt:variant>
        <vt:lpwstr>P4491</vt:lpwstr>
      </vt:variant>
      <vt:variant>
        <vt:i4>852036</vt:i4>
      </vt:variant>
      <vt:variant>
        <vt:i4>351</vt:i4>
      </vt:variant>
      <vt:variant>
        <vt:i4>0</vt:i4>
      </vt:variant>
      <vt:variant>
        <vt:i4>5</vt:i4>
      </vt:variant>
      <vt:variant>
        <vt:lpwstr/>
      </vt:variant>
      <vt:variant>
        <vt:lpwstr>P4490</vt:lpwstr>
      </vt:variant>
      <vt:variant>
        <vt:i4>6946918</vt:i4>
      </vt:variant>
      <vt:variant>
        <vt:i4>348</vt:i4>
      </vt:variant>
      <vt:variant>
        <vt:i4>0</vt:i4>
      </vt:variant>
      <vt:variant>
        <vt:i4>5</vt:i4>
      </vt:variant>
      <vt:variant>
        <vt:lpwstr>https://login.consultant.ru/link/?req=doc&amp;base=LAW&amp;n=441135</vt:lpwstr>
      </vt:variant>
      <vt:variant>
        <vt:lpwstr/>
      </vt:variant>
      <vt:variant>
        <vt:i4>3473523</vt:i4>
      </vt:variant>
      <vt:variant>
        <vt:i4>345</vt:i4>
      </vt:variant>
      <vt:variant>
        <vt:i4>0</vt:i4>
      </vt:variant>
      <vt:variant>
        <vt:i4>5</vt:i4>
      </vt:variant>
      <vt:variant>
        <vt:lpwstr/>
      </vt:variant>
      <vt:variant>
        <vt:lpwstr>P10135</vt:lpwstr>
      </vt:variant>
      <vt:variant>
        <vt:i4>3407987</vt:i4>
      </vt:variant>
      <vt:variant>
        <vt:i4>342</vt:i4>
      </vt:variant>
      <vt:variant>
        <vt:i4>0</vt:i4>
      </vt:variant>
      <vt:variant>
        <vt:i4>5</vt:i4>
      </vt:variant>
      <vt:variant>
        <vt:lpwstr/>
      </vt:variant>
      <vt:variant>
        <vt:lpwstr>P10134</vt:lpwstr>
      </vt:variant>
      <vt:variant>
        <vt:i4>3342451</vt:i4>
      </vt:variant>
      <vt:variant>
        <vt:i4>339</vt:i4>
      </vt:variant>
      <vt:variant>
        <vt:i4>0</vt:i4>
      </vt:variant>
      <vt:variant>
        <vt:i4>5</vt:i4>
      </vt:variant>
      <vt:variant>
        <vt:lpwstr/>
      </vt:variant>
      <vt:variant>
        <vt:lpwstr>P10133</vt:lpwstr>
      </vt:variant>
      <vt:variant>
        <vt:i4>3276915</vt:i4>
      </vt:variant>
      <vt:variant>
        <vt:i4>336</vt:i4>
      </vt:variant>
      <vt:variant>
        <vt:i4>0</vt:i4>
      </vt:variant>
      <vt:variant>
        <vt:i4>5</vt:i4>
      </vt:variant>
      <vt:variant>
        <vt:lpwstr/>
      </vt:variant>
      <vt:variant>
        <vt:lpwstr>P10132</vt:lpwstr>
      </vt:variant>
      <vt:variant>
        <vt:i4>6619246</vt:i4>
      </vt:variant>
      <vt:variant>
        <vt:i4>333</vt:i4>
      </vt:variant>
      <vt:variant>
        <vt:i4>0</vt:i4>
      </vt:variant>
      <vt:variant>
        <vt:i4>5</vt:i4>
      </vt:variant>
      <vt:variant>
        <vt:lpwstr>https://login.consultant.ru/link/?req=doc&amp;base=LAW&amp;n=149911</vt:lpwstr>
      </vt:variant>
      <vt:variant>
        <vt:lpwstr/>
      </vt:variant>
      <vt:variant>
        <vt:i4>72</vt:i4>
      </vt:variant>
      <vt:variant>
        <vt:i4>330</vt:i4>
      </vt:variant>
      <vt:variant>
        <vt:i4>0</vt:i4>
      </vt:variant>
      <vt:variant>
        <vt:i4>5</vt:i4>
      </vt:variant>
      <vt:variant>
        <vt:lpwstr/>
      </vt:variant>
      <vt:variant>
        <vt:lpwstr>P9899</vt:lpwstr>
      </vt:variant>
      <vt:variant>
        <vt:i4>72</vt:i4>
      </vt:variant>
      <vt:variant>
        <vt:i4>327</vt:i4>
      </vt:variant>
      <vt:variant>
        <vt:i4>0</vt:i4>
      </vt:variant>
      <vt:variant>
        <vt:i4>5</vt:i4>
      </vt:variant>
      <vt:variant>
        <vt:lpwstr/>
      </vt:variant>
      <vt:variant>
        <vt:lpwstr>P9899</vt:lpwstr>
      </vt:variant>
      <vt:variant>
        <vt:i4>72</vt:i4>
      </vt:variant>
      <vt:variant>
        <vt:i4>324</vt:i4>
      </vt:variant>
      <vt:variant>
        <vt:i4>0</vt:i4>
      </vt:variant>
      <vt:variant>
        <vt:i4>5</vt:i4>
      </vt:variant>
      <vt:variant>
        <vt:lpwstr/>
      </vt:variant>
      <vt:variant>
        <vt:lpwstr>P9899</vt:lpwstr>
      </vt:variant>
      <vt:variant>
        <vt:i4>72</vt:i4>
      </vt:variant>
      <vt:variant>
        <vt:i4>321</vt:i4>
      </vt:variant>
      <vt:variant>
        <vt:i4>0</vt:i4>
      </vt:variant>
      <vt:variant>
        <vt:i4>5</vt:i4>
      </vt:variant>
      <vt:variant>
        <vt:lpwstr/>
      </vt:variant>
      <vt:variant>
        <vt:lpwstr>P9899</vt:lpwstr>
      </vt:variant>
      <vt:variant>
        <vt:i4>72</vt:i4>
      </vt:variant>
      <vt:variant>
        <vt:i4>318</vt:i4>
      </vt:variant>
      <vt:variant>
        <vt:i4>0</vt:i4>
      </vt:variant>
      <vt:variant>
        <vt:i4>5</vt:i4>
      </vt:variant>
      <vt:variant>
        <vt:lpwstr/>
      </vt:variant>
      <vt:variant>
        <vt:lpwstr>P9899</vt:lpwstr>
      </vt:variant>
      <vt:variant>
        <vt:i4>72</vt:i4>
      </vt:variant>
      <vt:variant>
        <vt:i4>315</vt:i4>
      </vt:variant>
      <vt:variant>
        <vt:i4>0</vt:i4>
      </vt:variant>
      <vt:variant>
        <vt:i4>5</vt:i4>
      </vt:variant>
      <vt:variant>
        <vt:lpwstr/>
      </vt:variant>
      <vt:variant>
        <vt:lpwstr>P9899</vt:lpwstr>
      </vt:variant>
      <vt:variant>
        <vt:i4>589897</vt:i4>
      </vt:variant>
      <vt:variant>
        <vt:i4>312</vt:i4>
      </vt:variant>
      <vt:variant>
        <vt:i4>0</vt:i4>
      </vt:variant>
      <vt:variant>
        <vt:i4>5</vt:i4>
      </vt:variant>
      <vt:variant>
        <vt:lpwstr/>
      </vt:variant>
      <vt:variant>
        <vt:lpwstr>P9901</vt:lpwstr>
      </vt:variant>
      <vt:variant>
        <vt:i4>72</vt:i4>
      </vt:variant>
      <vt:variant>
        <vt:i4>309</vt:i4>
      </vt:variant>
      <vt:variant>
        <vt:i4>0</vt:i4>
      </vt:variant>
      <vt:variant>
        <vt:i4>5</vt:i4>
      </vt:variant>
      <vt:variant>
        <vt:lpwstr/>
      </vt:variant>
      <vt:variant>
        <vt:lpwstr>P9899</vt:lpwstr>
      </vt:variant>
      <vt:variant>
        <vt:i4>72</vt:i4>
      </vt:variant>
      <vt:variant>
        <vt:i4>306</vt:i4>
      </vt:variant>
      <vt:variant>
        <vt:i4>0</vt:i4>
      </vt:variant>
      <vt:variant>
        <vt:i4>5</vt:i4>
      </vt:variant>
      <vt:variant>
        <vt:lpwstr/>
      </vt:variant>
      <vt:variant>
        <vt:lpwstr>P9899</vt:lpwstr>
      </vt:variant>
      <vt:variant>
        <vt:i4>72</vt:i4>
      </vt:variant>
      <vt:variant>
        <vt:i4>303</vt:i4>
      </vt:variant>
      <vt:variant>
        <vt:i4>0</vt:i4>
      </vt:variant>
      <vt:variant>
        <vt:i4>5</vt:i4>
      </vt:variant>
      <vt:variant>
        <vt:lpwstr/>
      </vt:variant>
      <vt:variant>
        <vt:lpwstr>P9899</vt:lpwstr>
      </vt:variant>
      <vt:variant>
        <vt:i4>589897</vt:i4>
      </vt:variant>
      <vt:variant>
        <vt:i4>300</vt:i4>
      </vt:variant>
      <vt:variant>
        <vt:i4>0</vt:i4>
      </vt:variant>
      <vt:variant>
        <vt:i4>5</vt:i4>
      </vt:variant>
      <vt:variant>
        <vt:lpwstr/>
      </vt:variant>
      <vt:variant>
        <vt:lpwstr>P9900</vt:lpwstr>
      </vt:variant>
      <vt:variant>
        <vt:i4>72</vt:i4>
      </vt:variant>
      <vt:variant>
        <vt:i4>297</vt:i4>
      </vt:variant>
      <vt:variant>
        <vt:i4>0</vt:i4>
      </vt:variant>
      <vt:variant>
        <vt:i4>5</vt:i4>
      </vt:variant>
      <vt:variant>
        <vt:lpwstr/>
      </vt:variant>
      <vt:variant>
        <vt:lpwstr>P9899</vt:lpwstr>
      </vt:variant>
      <vt:variant>
        <vt:i4>72</vt:i4>
      </vt:variant>
      <vt:variant>
        <vt:i4>294</vt:i4>
      </vt:variant>
      <vt:variant>
        <vt:i4>0</vt:i4>
      </vt:variant>
      <vt:variant>
        <vt:i4>5</vt:i4>
      </vt:variant>
      <vt:variant>
        <vt:lpwstr/>
      </vt:variant>
      <vt:variant>
        <vt:lpwstr>P9899</vt:lpwstr>
      </vt:variant>
      <vt:variant>
        <vt:i4>72</vt:i4>
      </vt:variant>
      <vt:variant>
        <vt:i4>291</vt:i4>
      </vt:variant>
      <vt:variant>
        <vt:i4>0</vt:i4>
      </vt:variant>
      <vt:variant>
        <vt:i4>5</vt:i4>
      </vt:variant>
      <vt:variant>
        <vt:lpwstr/>
      </vt:variant>
      <vt:variant>
        <vt:lpwstr>P9899</vt:lpwstr>
      </vt:variant>
      <vt:variant>
        <vt:i4>6619246</vt:i4>
      </vt:variant>
      <vt:variant>
        <vt:i4>288</vt:i4>
      </vt:variant>
      <vt:variant>
        <vt:i4>0</vt:i4>
      </vt:variant>
      <vt:variant>
        <vt:i4>5</vt:i4>
      </vt:variant>
      <vt:variant>
        <vt:lpwstr>https://login.consultant.ru/link/?req=doc&amp;base=LAW&amp;n=149911</vt:lpwstr>
      </vt:variant>
      <vt:variant>
        <vt:lpwstr/>
      </vt:variant>
      <vt:variant>
        <vt:i4>917577</vt:i4>
      </vt:variant>
      <vt:variant>
        <vt:i4>285</vt:i4>
      </vt:variant>
      <vt:variant>
        <vt:i4>0</vt:i4>
      </vt:variant>
      <vt:variant>
        <vt:i4>5</vt:i4>
      </vt:variant>
      <vt:variant>
        <vt:lpwstr/>
      </vt:variant>
      <vt:variant>
        <vt:lpwstr>P6980</vt:lpwstr>
      </vt:variant>
      <vt:variant>
        <vt:i4>6619246</vt:i4>
      </vt:variant>
      <vt:variant>
        <vt:i4>282</vt:i4>
      </vt:variant>
      <vt:variant>
        <vt:i4>0</vt:i4>
      </vt:variant>
      <vt:variant>
        <vt:i4>5</vt:i4>
      </vt:variant>
      <vt:variant>
        <vt:lpwstr>https://login.consultant.ru/link/?req=doc&amp;base=LAW&amp;n=149911</vt:lpwstr>
      </vt:variant>
      <vt:variant>
        <vt:lpwstr/>
      </vt:variant>
      <vt:variant>
        <vt:i4>852036</vt:i4>
      </vt:variant>
      <vt:variant>
        <vt:i4>279</vt:i4>
      </vt:variant>
      <vt:variant>
        <vt:i4>0</vt:i4>
      </vt:variant>
      <vt:variant>
        <vt:i4>5</vt:i4>
      </vt:variant>
      <vt:variant>
        <vt:lpwstr/>
      </vt:variant>
      <vt:variant>
        <vt:lpwstr>P4491</vt:lpwstr>
      </vt:variant>
      <vt:variant>
        <vt:i4>852036</vt:i4>
      </vt:variant>
      <vt:variant>
        <vt:i4>276</vt:i4>
      </vt:variant>
      <vt:variant>
        <vt:i4>0</vt:i4>
      </vt:variant>
      <vt:variant>
        <vt:i4>5</vt:i4>
      </vt:variant>
      <vt:variant>
        <vt:lpwstr/>
      </vt:variant>
      <vt:variant>
        <vt:lpwstr>P4490</vt:lpwstr>
      </vt:variant>
      <vt:variant>
        <vt:i4>327748</vt:i4>
      </vt:variant>
      <vt:variant>
        <vt:i4>273</vt:i4>
      </vt:variant>
      <vt:variant>
        <vt:i4>0</vt:i4>
      </vt:variant>
      <vt:variant>
        <vt:i4>5</vt:i4>
      </vt:variant>
      <vt:variant>
        <vt:lpwstr/>
      </vt:variant>
      <vt:variant>
        <vt:lpwstr>P5403</vt:lpwstr>
      </vt:variant>
      <vt:variant>
        <vt:i4>327748</vt:i4>
      </vt:variant>
      <vt:variant>
        <vt:i4>270</vt:i4>
      </vt:variant>
      <vt:variant>
        <vt:i4>0</vt:i4>
      </vt:variant>
      <vt:variant>
        <vt:i4>5</vt:i4>
      </vt:variant>
      <vt:variant>
        <vt:lpwstr/>
      </vt:variant>
      <vt:variant>
        <vt:lpwstr>P5402</vt:lpwstr>
      </vt:variant>
      <vt:variant>
        <vt:i4>6946918</vt:i4>
      </vt:variant>
      <vt:variant>
        <vt:i4>267</vt:i4>
      </vt:variant>
      <vt:variant>
        <vt:i4>0</vt:i4>
      </vt:variant>
      <vt:variant>
        <vt:i4>5</vt:i4>
      </vt:variant>
      <vt:variant>
        <vt:lpwstr>https://login.consultant.ru/link/?req=doc&amp;base=LAW&amp;n=441135</vt:lpwstr>
      </vt:variant>
      <vt:variant>
        <vt:lpwstr/>
      </vt:variant>
      <vt:variant>
        <vt:i4>6619246</vt:i4>
      </vt:variant>
      <vt:variant>
        <vt:i4>264</vt:i4>
      </vt:variant>
      <vt:variant>
        <vt:i4>0</vt:i4>
      </vt:variant>
      <vt:variant>
        <vt:i4>5</vt:i4>
      </vt:variant>
      <vt:variant>
        <vt:lpwstr>https://login.consultant.ru/link/?req=doc&amp;base=LAW&amp;n=149911</vt:lpwstr>
      </vt:variant>
      <vt:variant>
        <vt:lpwstr/>
      </vt:variant>
      <vt:variant>
        <vt:i4>852036</vt:i4>
      </vt:variant>
      <vt:variant>
        <vt:i4>261</vt:i4>
      </vt:variant>
      <vt:variant>
        <vt:i4>0</vt:i4>
      </vt:variant>
      <vt:variant>
        <vt:i4>5</vt:i4>
      </vt:variant>
      <vt:variant>
        <vt:lpwstr/>
      </vt:variant>
      <vt:variant>
        <vt:lpwstr>P4491</vt:lpwstr>
      </vt:variant>
      <vt:variant>
        <vt:i4>852036</vt:i4>
      </vt:variant>
      <vt:variant>
        <vt:i4>258</vt:i4>
      </vt:variant>
      <vt:variant>
        <vt:i4>0</vt:i4>
      </vt:variant>
      <vt:variant>
        <vt:i4>5</vt:i4>
      </vt:variant>
      <vt:variant>
        <vt:lpwstr/>
      </vt:variant>
      <vt:variant>
        <vt:lpwstr>P4490</vt:lpwstr>
      </vt:variant>
      <vt:variant>
        <vt:i4>327748</vt:i4>
      </vt:variant>
      <vt:variant>
        <vt:i4>255</vt:i4>
      </vt:variant>
      <vt:variant>
        <vt:i4>0</vt:i4>
      </vt:variant>
      <vt:variant>
        <vt:i4>5</vt:i4>
      </vt:variant>
      <vt:variant>
        <vt:lpwstr/>
      </vt:variant>
      <vt:variant>
        <vt:lpwstr>P5403</vt:lpwstr>
      </vt:variant>
      <vt:variant>
        <vt:i4>327748</vt:i4>
      </vt:variant>
      <vt:variant>
        <vt:i4>252</vt:i4>
      </vt:variant>
      <vt:variant>
        <vt:i4>0</vt:i4>
      </vt:variant>
      <vt:variant>
        <vt:i4>5</vt:i4>
      </vt:variant>
      <vt:variant>
        <vt:lpwstr/>
      </vt:variant>
      <vt:variant>
        <vt:lpwstr>P5402</vt:lpwstr>
      </vt:variant>
      <vt:variant>
        <vt:i4>6946918</vt:i4>
      </vt:variant>
      <vt:variant>
        <vt:i4>249</vt:i4>
      </vt:variant>
      <vt:variant>
        <vt:i4>0</vt:i4>
      </vt:variant>
      <vt:variant>
        <vt:i4>5</vt:i4>
      </vt:variant>
      <vt:variant>
        <vt:lpwstr>https://login.consultant.ru/link/?req=doc&amp;base=LAW&amp;n=441135</vt:lpwstr>
      </vt:variant>
      <vt:variant>
        <vt:lpwstr/>
      </vt:variant>
      <vt:variant>
        <vt:i4>852036</vt:i4>
      </vt:variant>
      <vt:variant>
        <vt:i4>246</vt:i4>
      </vt:variant>
      <vt:variant>
        <vt:i4>0</vt:i4>
      </vt:variant>
      <vt:variant>
        <vt:i4>5</vt:i4>
      </vt:variant>
      <vt:variant>
        <vt:lpwstr/>
      </vt:variant>
      <vt:variant>
        <vt:lpwstr>P4491</vt:lpwstr>
      </vt:variant>
      <vt:variant>
        <vt:i4>852036</vt:i4>
      </vt:variant>
      <vt:variant>
        <vt:i4>243</vt:i4>
      </vt:variant>
      <vt:variant>
        <vt:i4>0</vt:i4>
      </vt:variant>
      <vt:variant>
        <vt:i4>5</vt:i4>
      </vt:variant>
      <vt:variant>
        <vt:lpwstr/>
      </vt:variant>
      <vt:variant>
        <vt:lpwstr>P4490</vt:lpwstr>
      </vt:variant>
      <vt:variant>
        <vt:i4>327748</vt:i4>
      </vt:variant>
      <vt:variant>
        <vt:i4>240</vt:i4>
      </vt:variant>
      <vt:variant>
        <vt:i4>0</vt:i4>
      </vt:variant>
      <vt:variant>
        <vt:i4>5</vt:i4>
      </vt:variant>
      <vt:variant>
        <vt:lpwstr/>
      </vt:variant>
      <vt:variant>
        <vt:lpwstr>P5403</vt:lpwstr>
      </vt:variant>
      <vt:variant>
        <vt:i4>327748</vt:i4>
      </vt:variant>
      <vt:variant>
        <vt:i4>237</vt:i4>
      </vt:variant>
      <vt:variant>
        <vt:i4>0</vt:i4>
      </vt:variant>
      <vt:variant>
        <vt:i4>5</vt:i4>
      </vt:variant>
      <vt:variant>
        <vt:lpwstr/>
      </vt:variant>
      <vt:variant>
        <vt:lpwstr>P5402</vt:lpwstr>
      </vt:variant>
      <vt:variant>
        <vt:i4>6946918</vt:i4>
      </vt:variant>
      <vt:variant>
        <vt:i4>234</vt:i4>
      </vt:variant>
      <vt:variant>
        <vt:i4>0</vt:i4>
      </vt:variant>
      <vt:variant>
        <vt:i4>5</vt:i4>
      </vt:variant>
      <vt:variant>
        <vt:lpwstr>https://login.consultant.ru/link/?req=doc&amp;base=LAW&amp;n=441135</vt:lpwstr>
      </vt:variant>
      <vt:variant>
        <vt:lpwstr/>
      </vt:variant>
      <vt:variant>
        <vt:i4>6619246</vt:i4>
      </vt:variant>
      <vt:variant>
        <vt:i4>231</vt:i4>
      </vt:variant>
      <vt:variant>
        <vt:i4>0</vt:i4>
      </vt:variant>
      <vt:variant>
        <vt:i4>5</vt:i4>
      </vt:variant>
      <vt:variant>
        <vt:lpwstr>https://login.consultant.ru/link/?req=doc&amp;base=LAW&amp;n=149911</vt:lpwstr>
      </vt:variant>
      <vt:variant>
        <vt:lpwstr/>
      </vt:variant>
      <vt:variant>
        <vt:i4>6946918</vt:i4>
      </vt:variant>
      <vt:variant>
        <vt:i4>228</vt:i4>
      </vt:variant>
      <vt:variant>
        <vt:i4>0</vt:i4>
      </vt:variant>
      <vt:variant>
        <vt:i4>5</vt:i4>
      </vt:variant>
      <vt:variant>
        <vt:lpwstr>https://login.consultant.ru/link/?req=doc&amp;base=LAW&amp;n=441135</vt:lpwstr>
      </vt:variant>
      <vt:variant>
        <vt:lpwstr/>
      </vt:variant>
      <vt:variant>
        <vt:i4>6619246</vt:i4>
      </vt:variant>
      <vt:variant>
        <vt:i4>225</vt:i4>
      </vt:variant>
      <vt:variant>
        <vt:i4>0</vt:i4>
      </vt:variant>
      <vt:variant>
        <vt:i4>5</vt:i4>
      </vt:variant>
      <vt:variant>
        <vt:lpwstr>https://login.consultant.ru/link/?req=doc&amp;base=LAW&amp;n=149911</vt:lpwstr>
      </vt:variant>
      <vt:variant>
        <vt:lpwstr/>
      </vt:variant>
      <vt:variant>
        <vt:i4>6619246</vt:i4>
      </vt:variant>
      <vt:variant>
        <vt:i4>222</vt:i4>
      </vt:variant>
      <vt:variant>
        <vt:i4>0</vt:i4>
      </vt:variant>
      <vt:variant>
        <vt:i4>5</vt:i4>
      </vt:variant>
      <vt:variant>
        <vt:lpwstr>https://login.consultant.ru/link/?req=doc&amp;base=LAW&amp;n=149911</vt:lpwstr>
      </vt:variant>
      <vt:variant>
        <vt:lpwstr/>
      </vt:variant>
      <vt:variant>
        <vt:i4>852036</vt:i4>
      </vt:variant>
      <vt:variant>
        <vt:i4>219</vt:i4>
      </vt:variant>
      <vt:variant>
        <vt:i4>0</vt:i4>
      </vt:variant>
      <vt:variant>
        <vt:i4>5</vt:i4>
      </vt:variant>
      <vt:variant>
        <vt:lpwstr/>
      </vt:variant>
      <vt:variant>
        <vt:lpwstr>P4491</vt:lpwstr>
      </vt:variant>
      <vt:variant>
        <vt:i4>852036</vt:i4>
      </vt:variant>
      <vt:variant>
        <vt:i4>216</vt:i4>
      </vt:variant>
      <vt:variant>
        <vt:i4>0</vt:i4>
      </vt:variant>
      <vt:variant>
        <vt:i4>5</vt:i4>
      </vt:variant>
      <vt:variant>
        <vt:lpwstr/>
      </vt:variant>
      <vt:variant>
        <vt:lpwstr>P4490</vt:lpwstr>
      </vt:variant>
      <vt:variant>
        <vt:i4>786500</vt:i4>
      </vt:variant>
      <vt:variant>
        <vt:i4>213</vt:i4>
      </vt:variant>
      <vt:variant>
        <vt:i4>0</vt:i4>
      </vt:variant>
      <vt:variant>
        <vt:i4>5</vt:i4>
      </vt:variant>
      <vt:variant>
        <vt:lpwstr/>
      </vt:variant>
      <vt:variant>
        <vt:lpwstr>P4489</vt:lpwstr>
      </vt:variant>
      <vt:variant>
        <vt:i4>786500</vt:i4>
      </vt:variant>
      <vt:variant>
        <vt:i4>210</vt:i4>
      </vt:variant>
      <vt:variant>
        <vt:i4>0</vt:i4>
      </vt:variant>
      <vt:variant>
        <vt:i4>5</vt:i4>
      </vt:variant>
      <vt:variant>
        <vt:lpwstr/>
      </vt:variant>
      <vt:variant>
        <vt:lpwstr>P4488</vt:lpwstr>
      </vt:variant>
      <vt:variant>
        <vt:i4>786500</vt:i4>
      </vt:variant>
      <vt:variant>
        <vt:i4>207</vt:i4>
      </vt:variant>
      <vt:variant>
        <vt:i4>0</vt:i4>
      </vt:variant>
      <vt:variant>
        <vt:i4>5</vt:i4>
      </vt:variant>
      <vt:variant>
        <vt:lpwstr/>
      </vt:variant>
      <vt:variant>
        <vt:lpwstr>P4489</vt:lpwstr>
      </vt:variant>
      <vt:variant>
        <vt:i4>786500</vt:i4>
      </vt:variant>
      <vt:variant>
        <vt:i4>204</vt:i4>
      </vt:variant>
      <vt:variant>
        <vt:i4>0</vt:i4>
      </vt:variant>
      <vt:variant>
        <vt:i4>5</vt:i4>
      </vt:variant>
      <vt:variant>
        <vt:lpwstr/>
      </vt:variant>
      <vt:variant>
        <vt:lpwstr>P4488</vt:lpwstr>
      </vt:variant>
      <vt:variant>
        <vt:i4>786500</vt:i4>
      </vt:variant>
      <vt:variant>
        <vt:i4>201</vt:i4>
      </vt:variant>
      <vt:variant>
        <vt:i4>0</vt:i4>
      </vt:variant>
      <vt:variant>
        <vt:i4>5</vt:i4>
      </vt:variant>
      <vt:variant>
        <vt:lpwstr/>
      </vt:variant>
      <vt:variant>
        <vt:lpwstr>P4489</vt:lpwstr>
      </vt:variant>
      <vt:variant>
        <vt:i4>786500</vt:i4>
      </vt:variant>
      <vt:variant>
        <vt:i4>198</vt:i4>
      </vt:variant>
      <vt:variant>
        <vt:i4>0</vt:i4>
      </vt:variant>
      <vt:variant>
        <vt:i4>5</vt:i4>
      </vt:variant>
      <vt:variant>
        <vt:lpwstr/>
      </vt:variant>
      <vt:variant>
        <vt:lpwstr>P4488</vt:lpwstr>
      </vt:variant>
      <vt:variant>
        <vt:i4>852036</vt:i4>
      </vt:variant>
      <vt:variant>
        <vt:i4>195</vt:i4>
      </vt:variant>
      <vt:variant>
        <vt:i4>0</vt:i4>
      </vt:variant>
      <vt:variant>
        <vt:i4>5</vt:i4>
      </vt:variant>
      <vt:variant>
        <vt:lpwstr/>
      </vt:variant>
      <vt:variant>
        <vt:lpwstr>P4491</vt:lpwstr>
      </vt:variant>
      <vt:variant>
        <vt:i4>852036</vt:i4>
      </vt:variant>
      <vt:variant>
        <vt:i4>192</vt:i4>
      </vt:variant>
      <vt:variant>
        <vt:i4>0</vt:i4>
      </vt:variant>
      <vt:variant>
        <vt:i4>5</vt:i4>
      </vt:variant>
      <vt:variant>
        <vt:lpwstr/>
      </vt:variant>
      <vt:variant>
        <vt:lpwstr>P4490</vt:lpwstr>
      </vt:variant>
      <vt:variant>
        <vt:i4>6946918</vt:i4>
      </vt:variant>
      <vt:variant>
        <vt:i4>189</vt:i4>
      </vt:variant>
      <vt:variant>
        <vt:i4>0</vt:i4>
      </vt:variant>
      <vt:variant>
        <vt:i4>5</vt:i4>
      </vt:variant>
      <vt:variant>
        <vt:lpwstr>https://login.consultant.ru/link/?req=doc&amp;base=LAW&amp;n=441135</vt:lpwstr>
      </vt:variant>
      <vt:variant>
        <vt:lpwstr/>
      </vt:variant>
      <vt:variant>
        <vt:i4>786500</vt:i4>
      </vt:variant>
      <vt:variant>
        <vt:i4>186</vt:i4>
      </vt:variant>
      <vt:variant>
        <vt:i4>0</vt:i4>
      </vt:variant>
      <vt:variant>
        <vt:i4>5</vt:i4>
      </vt:variant>
      <vt:variant>
        <vt:lpwstr/>
      </vt:variant>
      <vt:variant>
        <vt:lpwstr>P4487</vt:lpwstr>
      </vt:variant>
      <vt:variant>
        <vt:i4>6619246</vt:i4>
      </vt:variant>
      <vt:variant>
        <vt:i4>183</vt:i4>
      </vt:variant>
      <vt:variant>
        <vt:i4>0</vt:i4>
      </vt:variant>
      <vt:variant>
        <vt:i4>5</vt:i4>
      </vt:variant>
      <vt:variant>
        <vt:lpwstr>https://login.consultant.ru/link/?req=doc&amp;base=LAW&amp;n=149911</vt:lpwstr>
      </vt:variant>
      <vt:variant>
        <vt:lpwstr/>
      </vt:variant>
      <vt:variant>
        <vt:i4>6619246</vt:i4>
      </vt:variant>
      <vt:variant>
        <vt:i4>180</vt:i4>
      </vt:variant>
      <vt:variant>
        <vt:i4>0</vt:i4>
      </vt:variant>
      <vt:variant>
        <vt:i4>5</vt:i4>
      </vt:variant>
      <vt:variant>
        <vt:lpwstr>https://login.consultant.ru/link/?req=doc&amp;base=LAW&amp;n=149911</vt:lpwstr>
      </vt:variant>
      <vt:variant>
        <vt:lpwstr/>
      </vt:variant>
      <vt:variant>
        <vt:i4>196680</vt:i4>
      </vt:variant>
      <vt:variant>
        <vt:i4>177</vt:i4>
      </vt:variant>
      <vt:variant>
        <vt:i4>0</vt:i4>
      </vt:variant>
      <vt:variant>
        <vt:i4>5</vt:i4>
      </vt:variant>
      <vt:variant>
        <vt:lpwstr/>
      </vt:variant>
      <vt:variant>
        <vt:lpwstr>P3801</vt:lpwstr>
      </vt:variant>
      <vt:variant>
        <vt:i4>196680</vt:i4>
      </vt:variant>
      <vt:variant>
        <vt:i4>174</vt:i4>
      </vt:variant>
      <vt:variant>
        <vt:i4>0</vt:i4>
      </vt:variant>
      <vt:variant>
        <vt:i4>5</vt:i4>
      </vt:variant>
      <vt:variant>
        <vt:lpwstr/>
      </vt:variant>
      <vt:variant>
        <vt:lpwstr>P3801</vt:lpwstr>
      </vt:variant>
      <vt:variant>
        <vt:i4>196680</vt:i4>
      </vt:variant>
      <vt:variant>
        <vt:i4>171</vt:i4>
      </vt:variant>
      <vt:variant>
        <vt:i4>0</vt:i4>
      </vt:variant>
      <vt:variant>
        <vt:i4>5</vt:i4>
      </vt:variant>
      <vt:variant>
        <vt:lpwstr/>
      </vt:variant>
      <vt:variant>
        <vt:lpwstr>P3800</vt:lpwstr>
      </vt:variant>
      <vt:variant>
        <vt:i4>6619246</vt:i4>
      </vt:variant>
      <vt:variant>
        <vt:i4>168</vt:i4>
      </vt:variant>
      <vt:variant>
        <vt:i4>0</vt:i4>
      </vt:variant>
      <vt:variant>
        <vt:i4>5</vt:i4>
      </vt:variant>
      <vt:variant>
        <vt:lpwstr>https://login.consultant.ru/link/?req=doc&amp;base=LAW&amp;n=149911</vt:lpwstr>
      </vt:variant>
      <vt:variant>
        <vt:lpwstr/>
      </vt:variant>
      <vt:variant>
        <vt:i4>65606</vt:i4>
      </vt:variant>
      <vt:variant>
        <vt:i4>165</vt:i4>
      </vt:variant>
      <vt:variant>
        <vt:i4>0</vt:i4>
      </vt:variant>
      <vt:variant>
        <vt:i4>5</vt:i4>
      </vt:variant>
      <vt:variant>
        <vt:lpwstr/>
      </vt:variant>
      <vt:variant>
        <vt:lpwstr>P3629</vt:lpwstr>
      </vt:variant>
      <vt:variant>
        <vt:i4>65606</vt:i4>
      </vt:variant>
      <vt:variant>
        <vt:i4>162</vt:i4>
      </vt:variant>
      <vt:variant>
        <vt:i4>0</vt:i4>
      </vt:variant>
      <vt:variant>
        <vt:i4>5</vt:i4>
      </vt:variant>
      <vt:variant>
        <vt:lpwstr/>
      </vt:variant>
      <vt:variant>
        <vt:lpwstr>P3629</vt:lpwstr>
      </vt:variant>
      <vt:variant>
        <vt:i4>65606</vt:i4>
      </vt:variant>
      <vt:variant>
        <vt:i4>159</vt:i4>
      </vt:variant>
      <vt:variant>
        <vt:i4>0</vt:i4>
      </vt:variant>
      <vt:variant>
        <vt:i4>5</vt:i4>
      </vt:variant>
      <vt:variant>
        <vt:lpwstr/>
      </vt:variant>
      <vt:variant>
        <vt:lpwstr>P3629</vt:lpwstr>
      </vt:variant>
      <vt:variant>
        <vt:i4>70</vt:i4>
      </vt:variant>
      <vt:variant>
        <vt:i4>156</vt:i4>
      </vt:variant>
      <vt:variant>
        <vt:i4>0</vt:i4>
      </vt:variant>
      <vt:variant>
        <vt:i4>5</vt:i4>
      </vt:variant>
      <vt:variant>
        <vt:lpwstr/>
      </vt:variant>
      <vt:variant>
        <vt:lpwstr>P3633</vt:lpwstr>
      </vt:variant>
      <vt:variant>
        <vt:i4>65606</vt:i4>
      </vt:variant>
      <vt:variant>
        <vt:i4>153</vt:i4>
      </vt:variant>
      <vt:variant>
        <vt:i4>0</vt:i4>
      </vt:variant>
      <vt:variant>
        <vt:i4>5</vt:i4>
      </vt:variant>
      <vt:variant>
        <vt:lpwstr/>
      </vt:variant>
      <vt:variant>
        <vt:lpwstr>P3629</vt:lpwstr>
      </vt:variant>
      <vt:variant>
        <vt:i4>65606</vt:i4>
      </vt:variant>
      <vt:variant>
        <vt:i4>150</vt:i4>
      </vt:variant>
      <vt:variant>
        <vt:i4>0</vt:i4>
      </vt:variant>
      <vt:variant>
        <vt:i4>5</vt:i4>
      </vt:variant>
      <vt:variant>
        <vt:lpwstr/>
      </vt:variant>
      <vt:variant>
        <vt:lpwstr>P3629</vt:lpwstr>
      </vt:variant>
      <vt:variant>
        <vt:i4>65606</vt:i4>
      </vt:variant>
      <vt:variant>
        <vt:i4>147</vt:i4>
      </vt:variant>
      <vt:variant>
        <vt:i4>0</vt:i4>
      </vt:variant>
      <vt:variant>
        <vt:i4>5</vt:i4>
      </vt:variant>
      <vt:variant>
        <vt:lpwstr/>
      </vt:variant>
      <vt:variant>
        <vt:lpwstr>P3629</vt:lpwstr>
      </vt:variant>
      <vt:variant>
        <vt:i4>70</vt:i4>
      </vt:variant>
      <vt:variant>
        <vt:i4>144</vt:i4>
      </vt:variant>
      <vt:variant>
        <vt:i4>0</vt:i4>
      </vt:variant>
      <vt:variant>
        <vt:i4>5</vt:i4>
      </vt:variant>
      <vt:variant>
        <vt:lpwstr/>
      </vt:variant>
      <vt:variant>
        <vt:lpwstr>P3633</vt:lpwstr>
      </vt:variant>
      <vt:variant>
        <vt:i4>65606</vt:i4>
      </vt:variant>
      <vt:variant>
        <vt:i4>141</vt:i4>
      </vt:variant>
      <vt:variant>
        <vt:i4>0</vt:i4>
      </vt:variant>
      <vt:variant>
        <vt:i4>5</vt:i4>
      </vt:variant>
      <vt:variant>
        <vt:lpwstr/>
      </vt:variant>
      <vt:variant>
        <vt:lpwstr>P3629</vt:lpwstr>
      </vt:variant>
      <vt:variant>
        <vt:i4>70</vt:i4>
      </vt:variant>
      <vt:variant>
        <vt:i4>138</vt:i4>
      </vt:variant>
      <vt:variant>
        <vt:i4>0</vt:i4>
      </vt:variant>
      <vt:variant>
        <vt:i4>5</vt:i4>
      </vt:variant>
      <vt:variant>
        <vt:lpwstr/>
      </vt:variant>
      <vt:variant>
        <vt:lpwstr>P3638</vt:lpwstr>
      </vt:variant>
      <vt:variant>
        <vt:i4>65606</vt:i4>
      </vt:variant>
      <vt:variant>
        <vt:i4>135</vt:i4>
      </vt:variant>
      <vt:variant>
        <vt:i4>0</vt:i4>
      </vt:variant>
      <vt:variant>
        <vt:i4>5</vt:i4>
      </vt:variant>
      <vt:variant>
        <vt:lpwstr/>
      </vt:variant>
      <vt:variant>
        <vt:lpwstr>P3629</vt:lpwstr>
      </vt:variant>
      <vt:variant>
        <vt:i4>70</vt:i4>
      </vt:variant>
      <vt:variant>
        <vt:i4>132</vt:i4>
      </vt:variant>
      <vt:variant>
        <vt:i4>0</vt:i4>
      </vt:variant>
      <vt:variant>
        <vt:i4>5</vt:i4>
      </vt:variant>
      <vt:variant>
        <vt:lpwstr/>
      </vt:variant>
      <vt:variant>
        <vt:lpwstr>P3637</vt:lpwstr>
      </vt:variant>
      <vt:variant>
        <vt:i4>65606</vt:i4>
      </vt:variant>
      <vt:variant>
        <vt:i4>129</vt:i4>
      </vt:variant>
      <vt:variant>
        <vt:i4>0</vt:i4>
      </vt:variant>
      <vt:variant>
        <vt:i4>5</vt:i4>
      </vt:variant>
      <vt:variant>
        <vt:lpwstr/>
      </vt:variant>
      <vt:variant>
        <vt:lpwstr>P3629</vt:lpwstr>
      </vt:variant>
      <vt:variant>
        <vt:i4>70</vt:i4>
      </vt:variant>
      <vt:variant>
        <vt:i4>126</vt:i4>
      </vt:variant>
      <vt:variant>
        <vt:i4>0</vt:i4>
      </vt:variant>
      <vt:variant>
        <vt:i4>5</vt:i4>
      </vt:variant>
      <vt:variant>
        <vt:lpwstr/>
      </vt:variant>
      <vt:variant>
        <vt:lpwstr>P3636</vt:lpwstr>
      </vt:variant>
      <vt:variant>
        <vt:i4>70</vt:i4>
      </vt:variant>
      <vt:variant>
        <vt:i4>123</vt:i4>
      </vt:variant>
      <vt:variant>
        <vt:i4>0</vt:i4>
      </vt:variant>
      <vt:variant>
        <vt:i4>5</vt:i4>
      </vt:variant>
      <vt:variant>
        <vt:lpwstr/>
      </vt:variant>
      <vt:variant>
        <vt:lpwstr>P3635</vt:lpwstr>
      </vt:variant>
      <vt:variant>
        <vt:i4>70</vt:i4>
      </vt:variant>
      <vt:variant>
        <vt:i4>120</vt:i4>
      </vt:variant>
      <vt:variant>
        <vt:i4>0</vt:i4>
      </vt:variant>
      <vt:variant>
        <vt:i4>5</vt:i4>
      </vt:variant>
      <vt:variant>
        <vt:lpwstr/>
      </vt:variant>
      <vt:variant>
        <vt:lpwstr>P3634</vt:lpwstr>
      </vt:variant>
      <vt:variant>
        <vt:i4>70</vt:i4>
      </vt:variant>
      <vt:variant>
        <vt:i4>117</vt:i4>
      </vt:variant>
      <vt:variant>
        <vt:i4>0</vt:i4>
      </vt:variant>
      <vt:variant>
        <vt:i4>5</vt:i4>
      </vt:variant>
      <vt:variant>
        <vt:lpwstr/>
      </vt:variant>
      <vt:variant>
        <vt:lpwstr>P3633</vt:lpwstr>
      </vt:variant>
      <vt:variant>
        <vt:i4>70</vt:i4>
      </vt:variant>
      <vt:variant>
        <vt:i4>114</vt:i4>
      </vt:variant>
      <vt:variant>
        <vt:i4>0</vt:i4>
      </vt:variant>
      <vt:variant>
        <vt:i4>5</vt:i4>
      </vt:variant>
      <vt:variant>
        <vt:lpwstr/>
      </vt:variant>
      <vt:variant>
        <vt:lpwstr>P3632</vt:lpwstr>
      </vt:variant>
      <vt:variant>
        <vt:i4>65606</vt:i4>
      </vt:variant>
      <vt:variant>
        <vt:i4>111</vt:i4>
      </vt:variant>
      <vt:variant>
        <vt:i4>0</vt:i4>
      </vt:variant>
      <vt:variant>
        <vt:i4>5</vt:i4>
      </vt:variant>
      <vt:variant>
        <vt:lpwstr/>
      </vt:variant>
      <vt:variant>
        <vt:lpwstr>P3629</vt:lpwstr>
      </vt:variant>
      <vt:variant>
        <vt:i4>70</vt:i4>
      </vt:variant>
      <vt:variant>
        <vt:i4>108</vt:i4>
      </vt:variant>
      <vt:variant>
        <vt:i4>0</vt:i4>
      </vt:variant>
      <vt:variant>
        <vt:i4>5</vt:i4>
      </vt:variant>
      <vt:variant>
        <vt:lpwstr/>
      </vt:variant>
      <vt:variant>
        <vt:lpwstr>P3631</vt:lpwstr>
      </vt:variant>
      <vt:variant>
        <vt:i4>65606</vt:i4>
      </vt:variant>
      <vt:variant>
        <vt:i4>105</vt:i4>
      </vt:variant>
      <vt:variant>
        <vt:i4>0</vt:i4>
      </vt:variant>
      <vt:variant>
        <vt:i4>5</vt:i4>
      </vt:variant>
      <vt:variant>
        <vt:lpwstr/>
      </vt:variant>
      <vt:variant>
        <vt:lpwstr>P3629</vt:lpwstr>
      </vt:variant>
      <vt:variant>
        <vt:i4>70</vt:i4>
      </vt:variant>
      <vt:variant>
        <vt:i4>102</vt:i4>
      </vt:variant>
      <vt:variant>
        <vt:i4>0</vt:i4>
      </vt:variant>
      <vt:variant>
        <vt:i4>5</vt:i4>
      </vt:variant>
      <vt:variant>
        <vt:lpwstr/>
      </vt:variant>
      <vt:variant>
        <vt:lpwstr>P3630</vt:lpwstr>
      </vt:variant>
      <vt:variant>
        <vt:i4>65606</vt:i4>
      </vt:variant>
      <vt:variant>
        <vt:i4>99</vt:i4>
      </vt:variant>
      <vt:variant>
        <vt:i4>0</vt:i4>
      </vt:variant>
      <vt:variant>
        <vt:i4>5</vt:i4>
      </vt:variant>
      <vt:variant>
        <vt:lpwstr/>
      </vt:variant>
      <vt:variant>
        <vt:lpwstr>P3629</vt:lpwstr>
      </vt:variant>
      <vt:variant>
        <vt:i4>65606</vt:i4>
      </vt:variant>
      <vt:variant>
        <vt:i4>96</vt:i4>
      </vt:variant>
      <vt:variant>
        <vt:i4>0</vt:i4>
      </vt:variant>
      <vt:variant>
        <vt:i4>5</vt:i4>
      </vt:variant>
      <vt:variant>
        <vt:lpwstr/>
      </vt:variant>
      <vt:variant>
        <vt:lpwstr>P3628</vt:lpwstr>
      </vt:variant>
      <vt:variant>
        <vt:i4>65606</vt:i4>
      </vt:variant>
      <vt:variant>
        <vt:i4>93</vt:i4>
      </vt:variant>
      <vt:variant>
        <vt:i4>0</vt:i4>
      </vt:variant>
      <vt:variant>
        <vt:i4>5</vt:i4>
      </vt:variant>
      <vt:variant>
        <vt:lpwstr/>
      </vt:variant>
      <vt:variant>
        <vt:lpwstr>P3627</vt:lpwstr>
      </vt:variant>
      <vt:variant>
        <vt:i4>65606</vt:i4>
      </vt:variant>
      <vt:variant>
        <vt:i4>90</vt:i4>
      </vt:variant>
      <vt:variant>
        <vt:i4>0</vt:i4>
      </vt:variant>
      <vt:variant>
        <vt:i4>5</vt:i4>
      </vt:variant>
      <vt:variant>
        <vt:lpwstr/>
      </vt:variant>
      <vt:variant>
        <vt:lpwstr>P3626</vt:lpwstr>
      </vt:variant>
      <vt:variant>
        <vt:i4>65606</vt:i4>
      </vt:variant>
      <vt:variant>
        <vt:i4>87</vt:i4>
      </vt:variant>
      <vt:variant>
        <vt:i4>0</vt:i4>
      </vt:variant>
      <vt:variant>
        <vt:i4>5</vt:i4>
      </vt:variant>
      <vt:variant>
        <vt:lpwstr/>
      </vt:variant>
      <vt:variant>
        <vt:lpwstr>P3624</vt:lpwstr>
      </vt:variant>
      <vt:variant>
        <vt:i4>65606</vt:i4>
      </vt:variant>
      <vt:variant>
        <vt:i4>84</vt:i4>
      </vt:variant>
      <vt:variant>
        <vt:i4>0</vt:i4>
      </vt:variant>
      <vt:variant>
        <vt:i4>5</vt:i4>
      </vt:variant>
      <vt:variant>
        <vt:lpwstr/>
      </vt:variant>
      <vt:variant>
        <vt:lpwstr>P3623</vt:lpwstr>
      </vt:variant>
      <vt:variant>
        <vt:i4>65606</vt:i4>
      </vt:variant>
      <vt:variant>
        <vt:i4>81</vt:i4>
      </vt:variant>
      <vt:variant>
        <vt:i4>0</vt:i4>
      </vt:variant>
      <vt:variant>
        <vt:i4>5</vt:i4>
      </vt:variant>
      <vt:variant>
        <vt:lpwstr/>
      </vt:variant>
      <vt:variant>
        <vt:lpwstr>P3625</vt:lpwstr>
      </vt:variant>
      <vt:variant>
        <vt:i4>6619246</vt:i4>
      </vt:variant>
      <vt:variant>
        <vt:i4>78</vt:i4>
      </vt:variant>
      <vt:variant>
        <vt:i4>0</vt:i4>
      </vt:variant>
      <vt:variant>
        <vt:i4>5</vt:i4>
      </vt:variant>
      <vt:variant>
        <vt:lpwstr>https://login.consultant.ru/link/?req=doc&amp;base=LAW&amp;n=149911</vt:lpwstr>
      </vt:variant>
      <vt:variant>
        <vt:lpwstr/>
      </vt:variant>
      <vt:variant>
        <vt:i4>6619246</vt:i4>
      </vt:variant>
      <vt:variant>
        <vt:i4>75</vt:i4>
      </vt:variant>
      <vt:variant>
        <vt:i4>0</vt:i4>
      </vt:variant>
      <vt:variant>
        <vt:i4>5</vt:i4>
      </vt:variant>
      <vt:variant>
        <vt:lpwstr>https://login.consultant.ru/link/?req=doc&amp;base=LAW&amp;n=149911</vt:lpwstr>
      </vt:variant>
      <vt:variant>
        <vt:lpwstr/>
      </vt:variant>
      <vt:variant>
        <vt:i4>458820</vt:i4>
      </vt:variant>
      <vt:variant>
        <vt:i4>72</vt:i4>
      </vt:variant>
      <vt:variant>
        <vt:i4>0</vt:i4>
      </vt:variant>
      <vt:variant>
        <vt:i4>5</vt:i4>
      </vt:variant>
      <vt:variant>
        <vt:lpwstr/>
      </vt:variant>
      <vt:variant>
        <vt:lpwstr>P2455</vt:lpwstr>
      </vt:variant>
      <vt:variant>
        <vt:i4>458820</vt:i4>
      </vt:variant>
      <vt:variant>
        <vt:i4>69</vt:i4>
      </vt:variant>
      <vt:variant>
        <vt:i4>0</vt:i4>
      </vt:variant>
      <vt:variant>
        <vt:i4>5</vt:i4>
      </vt:variant>
      <vt:variant>
        <vt:lpwstr/>
      </vt:variant>
      <vt:variant>
        <vt:lpwstr>P2454</vt:lpwstr>
      </vt:variant>
      <vt:variant>
        <vt:i4>458820</vt:i4>
      </vt:variant>
      <vt:variant>
        <vt:i4>66</vt:i4>
      </vt:variant>
      <vt:variant>
        <vt:i4>0</vt:i4>
      </vt:variant>
      <vt:variant>
        <vt:i4>5</vt:i4>
      </vt:variant>
      <vt:variant>
        <vt:lpwstr/>
      </vt:variant>
      <vt:variant>
        <vt:lpwstr>P2456</vt:lpwstr>
      </vt:variant>
      <vt:variant>
        <vt:i4>458820</vt:i4>
      </vt:variant>
      <vt:variant>
        <vt:i4>63</vt:i4>
      </vt:variant>
      <vt:variant>
        <vt:i4>0</vt:i4>
      </vt:variant>
      <vt:variant>
        <vt:i4>5</vt:i4>
      </vt:variant>
      <vt:variant>
        <vt:lpwstr/>
      </vt:variant>
      <vt:variant>
        <vt:lpwstr>P2453</vt:lpwstr>
      </vt:variant>
      <vt:variant>
        <vt:i4>6619246</vt:i4>
      </vt:variant>
      <vt:variant>
        <vt:i4>60</vt:i4>
      </vt:variant>
      <vt:variant>
        <vt:i4>0</vt:i4>
      </vt:variant>
      <vt:variant>
        <vt:i4>5</vt:i4>
      </vt:variant>
      <vt:variant>
        <vt:lpwstr>https://login.consultant.ru/link/?req=doc&amp;base=LAW&amp;n=149911</vt:lpwstr>
      </vt:variant>
      <vt:variant>
        <vt:lpwstr/>
      </vt:variant>
      <vt:variant>
        <vt:i4>6946918</vt:i4>
      </vt:variant>
      <vt:variant>
        <vt:i4>57</vt:i4>
      </vt:variant>
      <vt:variant>
        <vt:i4>0</vt:i4>
      </vt:variant>
      <vt:variant>
        <vt:i4>5</vt:i4>
      </vt:variant>
      <vt:variant>
        <vt:lpwstr>https://login.consultant.ru/link/?req=doc&amp;base=LAW&amp;n=441135</vt:lpwstr>
      </vt:variant>
      <vt:variant>
        <vt:lpwstr/>
      </vt:variant>
      <vt:variant>
        <vt:i4>6619246</vt:i4>
      </vt:variant>
      <vt:variant>
        <vt:i4>54</vt:i4>
      </vt:variant>
      <vt:variant>
        <vt:i4>0</vt:i4>
      </vt:variant>
      <vt:variant>
        <vt:i4>5</vt:i4>
      </vt:variant>
      <vt:variant>
        <vt:lpwstr>https://login.consultant.ru/link/?req=doc&amp;base=LAW&amp;n=149911</vt:lpwstr>
      </vt:variant>
      <vt:variant>
        <vt:lpwstr/>
      </vt:variant>
      <vt:variant>
        <vt:i4>6750318</vt:i4>
      </vt:variant>
      <vt:variant>
        <vt:i4>51</vt:i4>
      </vt:variant>
      <vt:variant>
        <vt:i4>0</vt:i4>
      </vt:variant>
      <vt:variant>
        <vt:i4>5</vt:i4>
      </vt:variant>
      <vt:variant>
        <vt:lpwstr>https://login.consultant.ru/link/?req=doc&amp;base=LAW&amp;n=449963</vt:lpwstr>
      </vt:variant>
      <vt:variant>
        <vt:lpwstr/>
      </vt:variant>
      <vt:variant>
        <vt:i4>71</vt:i4>
      </vt:variant>
      <vt:variant>
        <vt:i4>48</vt:i4>
      </vt:variant>
      <vt:variant>
        <vt:i4>0</vt:i4>
      </vt:variant>
      <vt:variant>
        <vt:i4>5</vt:i4>
      </vt:variant>
      <vt:variant>
        <vt:lpwstr/>
      </vt:variant>
      <vt:variant>
        <vt:lpwstr>P1712</vt:lpwstr>
      </vt:variant>
      <vt:variant>
        <vt:i4>6619246</vt:i4>
      </vt:variant>
      <vt:variant>
        <vt:i4>45</vt:i4>
      </vt:variant>
      <vt:variant>
        <vt:i4>0</vt:i4>
      </vt:variant>
      <vt:variant>
        <vt:i4>5</vt:i4>
      </vt:variant>
      <vt:variant>
        <vt:lpwstr>https://login.consultant.ru/link/?req=doc&amp;base=LAW&amp;n=149911</vt:lpwstr>
      </vt:variant>
      <vt:variant>
        <vt:lpwstr/>
      </vt:variant>
      <vt:variant>
        <vt:i4>71</vt:i4>
      </vt:variant>
      <vt:variant>
        <vt:i4>42</vt:i4>
      </vt:variant>
      <vt:variant>
        <vt:i4>0</vt:i4>
      </vt:variant>
      <vt:variant>
        <vt:i4>5</vt:i4>
      </vt:variant>
      <vt:variant>
        <vt:lpwstr/>
      </vt:variant>
      <vt:variant>
        <vt:lpwstr>P1711</vt:lpwstr>
      </vt:variant>
      <vt:variant>
        <vt:i4>6946918</vt:i4>
      </vt:variant>
      <vt:variant>
        <vt:i4>39</vt:i4>
      </vt:variant>
      <vt:variant>
        <vt:i4>0</vt:i4>
      </vt:variant>
      <vt:variant>
        <vt:i4>5</vt:i4>
      </vt:variant>
      <vt:variant>
        <vt:lpwstr>https://login.consultant.ru/link/?req=doc&amp;base=LAW&amp;n=441135</vt:lpwstr>
      </vt:variant>
      <vt:variant>
        <vt:lpwstr/>
      </vt:variant>
      <vt:variant>
        <vt:i4>7274596</vt:i4>
      </vt:variant>
      <vt:variant>
        <vt:i4>36</vt:i4>
      </vt:variant>
      <vt:variant>
        <vt:i4>0</vt:i4>
      </vt:variant>
      <vt:variant>
        <vt:i4>5</vt:i4>
      </vt:variant>
      <vt:variant>
        <vt:lpwstr>https://login.consultant.ru/link/?req=doc&amp;base=LAW&amp;n=462157</vt:lpwstr>
      </vt:variant>
      <vt:variant>
        <vt:lpwstr/>
      </vt:variant>
      <vt:variant>
        <vt:i4>6946918</vt:i4>
      </vt:variant>
      <vt:variant>
        <vt:i4>33</vt:i4>
      </vt:variant>
      <vt:variant>
        <vt:i4>0</vt:i4>
      </vt:variant>
      <vt:variant>
        <vt:i4>5</vt:i4>
      </vt:variant>
      <vt:variant>
        <vt:lpwstr>https://login.consultant.ru/link/?req=doc&amp;base=LAW&amp;n=441135</vt:lpwstr>
      </vt:variant>
      <vt:variant>
        <vt:lpwstr/>
      </vt:variant>
      <vt:variant>
        <vt:i4>7274596</vt:i4>
      </vt:variant>
      <vt:variant>
        <vt:i4>30</vt:i4>
      </vt:variant>
      <vt:variant>
        <vt:i4>0</vt:i4>
      </vt:variant>
      <vt:variant>
        <vt:i4>5</vt:i4>
      </vt:variant>
      <vt:variant>
        <vt:lpwstr>https://login.consultant.ru/link/?req=doc&amp;base=LAW&amp;n=462157</vt:lpwstr>
      </vt:variant>
      <vt:variant>
        <vt:lpwstr/>
      </vt:variant>
      <vt:variant>
        <vt:i4>6946918</vt:i4>
      </vt:variant>
      <vt:variant>
        <vt:i4>27</vt:i4>
      </vt:variant>
      <vt:variant>
        <vt:i4>0</vt:i4>
      </vt:variant>
      <vt:variant>
        <vt:i4>5</vt:i4>
      </vt:variant>
      <vt:variant>
        <vt:lpwstr>https://login.consultant.ru/link/?req=doc&amp;base=LAW&amp;n=441135</vt:lpwstr>
      </vt:variant>
      <vt:variant>
        <vt:lpwstr/>
      </vt:variant>
      <vt:variant>
        <vt:i4>7274596</vt:i4>
      </vt:variant>
      <vt:variant>
        <vt:i4>24</vt:i4>
      </vt:variant>
      <vt:variant>
        <vt:i4>0</vt:i4>
      </vt:variant>
      <vt:variant>
        <vt:i4>5</vt:i4>
      </vt:variant>
      <vt:variant>
        <vt:lpwstr>https://login.consultant.ru/link/?req=doc&amp;base=LAW&amp;n=462157</vt:lpwstr>
      </vt:variant>
      <vt:variant>
        <vt:lpwstr/>
      </vt:variant>
      <vt:variant>
        <vt:i4>6619246</vt:i4>
      </vt:variant>
      <vt:variant>
        <vt:i4>21</vt:i4>
      </vt:variant>
      <vt:variant>
        <vt:i4>0</vt:i4>
      </vt:variant>
      <vt:variant>
        <vt:i4>5</vt:i4>
      </vt:variant>
      <vt:variant>
        <vt:lpwstr>https://login.consultant.ru/link/?req=doc&amp;base=LAW&amp;n=149911</vt:lpwstr>
      </vt:variant>
      <vt:variant>
        <vt:lpwstr/>
      </vt:variant>
      <vt:variant>
        <vt:i4>6946918</vt:i4>
      </vt:variant>
      <vt:variant>
        <vt:i4>18</vt:i4>
      </vt:variant>
      <vt:variant>
        <vt:i4>0</vt:i4>
      </vt:variant>
      <vt:variant>
        <vt:i4>5</vt:i4>
      </vt:variant>
      <vt:variant>
        <vt:lpwstr>https://login.consultant.ru/link/?req=doc&amp;base=LAW&amp;n=441135</vt:lpwstr>
      </vt:variant>
      <vt:variant>
        <vt:lpwstr/>
      </vt:variant>
      <vt:variant>
        <vt:i4>6619246</vt:i4>
      </vt:variant>
      <vt:variant>
        <vt:i4>15</vt:i4>
      </vt:variant>
      <vt:variant>
        <vt:i4>0</vt:i4>
      </vt:variant>
      <vt:variant>
        <vt:i4>5</vt:i4>
      </vt:variant>
      <vt:variant>
        <vt:lpwstr>https://login.consultant.ru/link/?req=doc&amp;base=LAW&amp;n=149911</vt:lpwstr>
      </vt:variant>
      <vt:variant>
        <vt:lpwstr/>
      </vt:variant>
      <vt:variant>
        <vt:i4>6619246</vt:i4>
      </vt:variant>
      <vt:variant>
        <vt:i4>12</vt:i4>
      </vt:variant>
      <vt:variant>
        <vt:i4>0</vt:i4>
      </vt:variant>
      <vt:variant>
        <vt:i4>5</vt:i4>
      </vt:variant>
      <vt:variant>
        <vt:lpwstr>https://login.consultant.ru/link/?req=doc&amp;base=LAW&amp;n=149911</vt:lpwstr>
      </vt:variant>
      <vt:variant>
        <vt:lpwstr/>
      </vt:variant>
      <vt:variant>
        <vt:i4>7077994</vt:i4>
      </vt:variant>
      <vt:variant>
        <vt:i4>9</vt:i4>
      </vt:variant>
      <vt:variant>
        <vt:i4>0</vt:i4>
      </vt:variant>
      <vt:variant>
        <vt:i4>5</vt:i4>
      </vt:variant>
      <vt:variant>
        <vt:lpwstr>consultantplus://offline/ref=36247CC7C528AEADDC31942956EB2A7C7CBA5BD1D248E0BCA618DD30D7C54F283538E5934CDB4B47C83F4CA98F21D12B5552A0DC65B020A3B1E609D4Y5GDJ</vt:lpwstr>
      </vt:variant>
      <vt:variant>
        <vt:lpwstr/>
      </vt:variant>
      <vt:variant>
        <vt:i4>5570645</vt:i4>
      </vt:variant>
      <vt:variant>
        <vt:i4>6</vt:i4>
      </vt:variant>
      <vt:variant>
        <vt:i4>0</vt:i4>
      </vt:variant>
      <vt:variant>
        <vt:i4>5</vt:i4>
      </vt:variant>
      <vt:variant>
        <vt:lpwstr>consultantplus://offline/ref=36247CC7C528AEADDC318A24408775737CB90CD5D342E2E9F849DB678895497D7578E3C407964D12997B1CA18E2A9B7A1619AFDE67YAGCJ</vt:lpwstr>
      </vt:variant>
      <vt:variant>
        <vt:lpwstr/>
      </vt:variant>
      <vt:variant>
        <vt:i4>6422650</vt:i4>
      </vt:variant>
      <vt:variant>
        <vt:i4>3</vt:i4>
      </vt:variant>
      <vt:variant>
        <vt:i4>0</vt:i4>
      </vt:variant>
      <vt:variant>
        <vt:i4>5</vt:i4>
      </vt:variant>
      <vt:variant>
        <vt:lpwstr>http://docs.cntd.ru/document/901876063</vt:lpwstr>
      </vt:variant>
      <vt:variant>
        <vt:lpwstr/>
      </vt:variant>
      <vt:variant>
        <vt:i4>6422650</vt:i4>
      </vt:variant>
      <vt:variant>
        <vt:i4>0</vt:i4>
      </vt:variant>
      <vt:variant>
        <vt:i4>0</vt:i4>
      </vt:variant>
      <vt:variant>
        <vt:i4>5</vt:i4>
      </vt:variant>
      <vt:variant>
        <vt:lpwstr>http://docs.cntd.ru/document/901876063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2</cp:revision>
  <cp:lastPrinted>2024-05-06T08:54:00Z</cp:lastPrinted>
  <dcterms:created xsi:type="dcterms:W3CDTF">2024-05-17T08:12:00Z</dcterms:created>
  <dcterms:modified xsi:type="dcterms:W3CDTF">2024-05-17T08:12:00Z</dcterms:modified>
</cp:coreProperties>
</file>