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155E61">
        <w:rPr>
          <w:rFonts w:ascii="Times New Roman" w:eastAsia="Times New Roman" w:hAnsi="Times New Roman"/>
          <w:b/>
          <w:sz w:val="56"/>
          <w:szCs w:val="56"/>
          <w:lang w:eastAsia="ru-RU"/>
        </w:rPr>
        <w:t>31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BB4FBD" w:rsidRPr="005A4DEE" w:rsidRDefault="00BB4FBD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5A4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155E61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D40C3B">
        <w:rPr>
          <w:rFonts w:ascii="Times New Roman" w:eastAsia="Times New Roman" w:hAnsi="Times New Roman"/>
          <w:sz w:val="24"/>
          <w:szCs w:val="24"/>
          <w:lang w:eastAsia="ru-RU"/>
        </w:rPr>
        <w:t xml:space="preserve"> июня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6891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936891" w:rsidRPr="00C27F59" w:rsidRDefault="00C27F59" w:rsidP="00C27F59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992"/>
        <w:jc w:val="both"/>
        <w:rPr>
          <w:rFonts w:ascii="Times New Roman" w:hAnsi="Times New Roman"/>
          <w:bCs/>
          <w:sz w:val="20"/>
          <w:szCs w:val="20"/>
        </w:rPr>
      </w:pPr>
      <w:r w:rsidRPr="00C27F59">
        <w:rPr>
          <w:rFonts w:ascii="Times New Roman" w:hAnsi="Times New Roman"/>
          <w:bCs/>
          <w:sz w:val="20"/>
          <w:szCs w:val="20"/>
        </w:rPr>
        <w:t>Извещение о проведен</w:t>
      </w:r>
      <w:proofErr w:type="gramStart"/>
      <w:r w:rsidRPr="00C27F59">
        <w:rPr>
          <w:rFonts w:ascii="Times New Roman" w:hAnsi="Times New Roman"/>
          <w:bCs/>
          <w:sz w:val="20"/>
          <w:szCs w:val="20"/>
        </w:rPr>
        <w:t>ии ау</w:t>
      </w:r>
      <w:proofErr w:type="gramEnd"/>
      <w:r w:rsidRPr="00C27F59">
        <w:rPr>
          <w:rFonts w:ascii="Times New Roman" w:hAnsi="Times New Roman"/>
          <w:bCs/>
          <w:sz w:val="20"/>
          <w:szCs w:val="20"/>
        </w:rPr>
        <w:t>кциона на право заключения договора аренды земельного участка.</w:t>
      </w:r>
    </w:p>
    <w:p w:rsidR="00B67042" w:rsidRDefault="00B6704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7042" w:rsidRDefault="00B6704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7042" w:rsidRDefault="00B6704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1E99" w:rsidRDefault="00D41E99" w:rsidP="00D41E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1E99" w:rsidRDefault="00D41E9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1E99" w:rsidRDefault="00D41E9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1E99" w:rsidRDefault="00D41E9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6D46" w:rsidRPr="00C27F59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C27F59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C27F59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C27F59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C27F59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C27F59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C27F59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C27F59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B72FB0" w:rsidRPr="00B72FB0" w:rsidRDefault="00B72FB0" w:rsidP="00B72F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Извещение о проведен</w:t>
      </w:r>
      <w:proofErr w:type="gramStart"/>
      <w:r w:rsidRPr="00B72FB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ии ау</w:t>
      </w:r>
      <w:proofErr w:type="gramEnd"/>
      <w:r w:rsidRPr="00B72FB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кциона на право заключения договора аренды земельного участка</w:t>
      </w:r>
    </w:p>
    <w:p w:rsidR="00B72FB0" w:rsidRPr="00B72FB0" w:rsidRDefault="00B72FB0" w:rsidP="00B72FB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2FB0" w:rsidRPr="00B72FB0" w:rsidRDefault="00B72FB0" w:rsidP="00B72FB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: Управление муниципальной собственностью </w:t>
      </w:r>
      <w:proofErr w:type="spellStart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</w:t>
      </w:r>
    </w:p>
    <w:p w:rsidR="00B72FB0" w:rsidRPr="00B72FB0" w:rsidRDefault="00B72FB0" w:rsidP="00B72FB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организатора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</w:t>
      </w:r>
      <w:proofErr w:type="spellStart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с. </w:t>
      </w:r>
      <w:proofErr w:type="spellStart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2-19-06.</w:t>
      </w:r>
    </w:p>
    <w:p w:rsidR="00B72FB0" w:rsidRPr="00B72FB0" w:rsidRDefault="00B72FB0" w:rsidP="00B72FB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проведен</w:t>
      </w:r>
      <w:proofErr w:type="gramStart"/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>ии ау</w:t>
      </w:r>
      <w:proofErr w:type="gramEnd"/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>кциона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</w:t>
      </w:r>
      <w:proofErr w:type="spellStart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</w:t>
      </w:r>
    </w:p>
    <w:p w:rsidR="00B72FB0" w:rsidRPr="00B72FB0" w:rsidRDefault="00B72FB0" w:rsidP="00B72FB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>Реквизиты решения о проведен</w:t>
      </w:r>
      <w:proofErr w:type="gramStart"/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>ии ау</w:t>
      </w:r>
      <w:proofErr w:type="gramEnd"/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>кциона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: постановление администрации </w:t>
      </w:r>
      <w:proofErr w:type="spellStart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03.06.2024 № 518-п</w:t>
      </w:r>
    </w:p>
    <w:p w:rsidR="00B72FB0" w:rsidRPr="00B72FB0" w:rsidRDefault="00B72FB0" w:rsidP="00B72FB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Размещение информации о торгах: 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Российской Федерации для размещения информации о проведении торгов в сети «Интернет» </w:t>
      </w:r>
      <w:r w:rsidRPr="00B72F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B72FB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, 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электронной торговой площадке АО «</w:t>
      </w:r>
      <w:proofErr w:type="spellStart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» http://utp.sberbank-ast.ru,</w:t>
      </w:r>
      <w:r w:rsidRPr="00B72FB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муниципального образования в сети «Интернет» </w:t>
      </w:r>
      <w:hyperlink r:id="rId11" w:history="1">
        <w:r w:rsidRPr="00B72FB0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https://boguchansky-raion.ru/</w:t>
        </w:r>
      </w:hyperlink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, официальный вестник </w:t>
      </w:r>
      <w:proofErr w:type="spellStart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B72FB0" w:rsidRPr="00B72FB0" w:rsidRDefault="00B72FB0" w:rsidP="00B72FB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>Оператор электронной площадки: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 Акционерное общество «Сбербанк - Автоматизированная система торгов» (АО «Сбербанк - АСТ»), ОГРН: 1027707000441.</w:t>
      </w:r>
    </w:p>
    <w:p w:rsidR="00B72FB0" w:rsidRPr="00B72FB0" w:rsidRDefault="00B72FB0" w:rsidP="00B72FB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Место проведения аукциона: </w:t>
      </w:r>
      <w:bookmarkStart w:id="0" w:name="_Hlk129855299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Электронная площадка – универсальная торговая платформа АО «</w:t>
      </w:r>
      <w:proofErr w:type="spellStart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», размещенная на сайте http://utp.sberbank-ast.ru/AP в сети Интернет (торговая секция «Приватизация, аренда и продажа прав»)</w:t>
      </w:r>
      <w:r w:rsidRPr="00B72FB0">
        <w:rPr>
          <w:rFonts w:ascii="Times New Roman" w:eastAsia="Times New Roman" w:hAnsi="Times New Roman"/>
          <w:sz w:val="20"/>
          <w:szCs w:val="20"/>
          <w:shd w:val="clear" w:color="auto" w:fill="FBFBFB"/>
          <w:lang w:eastAsia="ru-RU"/>
        </w:rPr>
        <w:t>.</w:t>
      </w:r>
    </w:p>
    <w:p w:rsidR="00B72FB0" w:rsidRPr="00B72FB0" w:rsidRDefault="00B72FB0" w:rsidP="00B72FB0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bCs/>
          <w:sz w:val="20"/>
          <w:szCs w:val="20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B72FB0" w:rsidRPr="00B72FB0" w:rsidRDefault="00B72FB0" w:rsidP="00B72FB0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bCs/>
          <w:sz w:val="20"/>
          <w:szCs w:val="20"/>
          <w:lang w:eastAsia="ru-RU"/>
        </w:rPr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 на электронной площадке.</w:t>
      </w:r>
    </w:p>
    <w:bookmarkEnd w:id="0"/>
    <w:p w:rsidR="00B72FB0" w:rsidRPr="00B72FB0" w:rsidRDefault="00B72FB0" w:rsidP="00B72FB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проведения аукциона: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72FB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17.07</w:t>
      </w:r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>.2024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 в 11 час. 00 мин. (07 час. 00 мин. по МСК)</w:t>
      </w:r>
    </w:p>
    <w:p w:rsidR="00B72FB0" w:rsidRPr="00B72FB0" w:rsidRDefault="00B72FB0" w:rsidP="00B72FB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проведения аукциона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B72FB0" w:rsidRPr="00B72FB0" w:rsidRDefault="00B72FB0" w:rsidP="00B72FB0">
      <w:pPr>
        <w:numPr>
          <w:ilvl w:val="3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bookmarkStart w:id="1" w:name="_Hlk129855315"/>
      <w:r w:rsidRPr="00B72FB0">
        <w:rPr>
          <w:rFonts w:ascii="Times New Roman" w:eastAsia="Times New Roman" w:hAnsi="Times New Roman"/>
          <w:bCs/>
          <w:sz w:val="20"/>
          <w:szCs w:val="20"/>
          <w:lang w:eastAsia="ru-RU"/>
        </w:rPr>
        <w:t>аукцион проводится на электронной площадке в соответствии с действующим законодательством и регламентом электронной площадки.</w:t>
      </w:r>
    </w:p>
    <w:p w:rsidR="00B72FB0" w:rsidRPr="00B72FB0" w:rsidRDefault="00B72FB0" w:rsidP="00B72FB0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открытое предложение цены на каждый шаг аукциона.</w:t>
      </w:r>
    </w:p>
    <w:p w:rsidR="00B72FB0" w:rsidRPr="00B72FB0" w:rsidRDefault="00B72FB0" w:rsidP="00B72FB0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bCs/>
          <w:sz w:val="20"/>
          <w:szCs w:val="20"/>
          <w:lang w:eastAsia="ru-RU"/>
        </w:rPr>
        <w:t>время ожидания предложения участника электронного аукциона о цене предмета аукциона составляет 10 (десять)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B72FB0" w:rsidRPr="00B72FB0" w:rsidRDefault="00B72FB0" w:rsidP="00B72FB0">
      <w:pPr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ритерии определения победителя: выигравшим аукцион считается лицо, предложившее наибольший размер ежегодной арендной платы</w:t>
      </w:r>
      <w:bookmarkEnd w:id="1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72FB0" w:rsidRPr="00B72FB0" w:rsidRDefault="00B72FB0" w:rsidP="00B72FB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аукциона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B72FB0" w:rsidRPr="00B72FB0" w:rsidRDefault="00B72FB0" w:rsidP="00B72FB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 на заключение договора аренды земельного участка с кадастровым номером </w:t>
      </w:r>
      <w:r w:rsidRPr="00B72FB0">
        <w:rPr>
          <w:rFonts w:ascii="Times New Roman" w:eastAsia="Times New Roman" w:hAnsi="Times New Roman"/>
          <w:bCs/>
          <w:sz w:val="20"/>
          <w:szCs w:val="20"/>
          <w:lang w:eastAsia="ru-RU"/>
        </w:rPr>
        <w:t>24:07:4101001:3496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72FB0" w:rsidRPr="00B72FB0" w:rsidRDefault="00B72FB0" w:rsidP="00B72FB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Местоположение: Российская Федерация, Красноярский край, </w:t>
      </w:r>
      <w:proofErr w:type="spellStart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сельское поселение </w:t>
      </w:r>
      <w:proofErr w:type="spellStart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Осиновомысский</w:t>
      </w:r>
      <w:proofErr w:type="spellEnd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сельсовет, поселок Осиновый мыс, ул. </w:t>
      </w:r>
      <w:proofErr w:type="spellStart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Чуноярская</w:t>
      </w:r>
      <w:proofErr w:type="spellEnd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, 1Д</w:t>
      </w:r>
      <w:r w:rsidRPr="00B72FB0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B72FB0" w:rsidRPr="00B72FB0" w:rsidRDefault="00B72FB0" w:rsidP="00B72FB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B72FB0" w:rsidRPr="00B72FB0" w:rsidRDefault="00B72FB0" w:rsidP="00B72FB0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Виды разрешенного использования: производственная деятельность (код 6.0), в том числе: объекты промышленного назначения </w:t>
      </w:r>
      <w:r w:rsidRPr="00B72FB0">
        <w:rPr>
          <w:rFonts w:ascii="Times New Roman" w:eastAsia="Times New Roman" w:hAnsi="Times New Roman"/>
          <w:sz w:val="20"/>
          <w:szCs w:val="20"/>
          <w:lang w:val="en-US" w:eastAsia="ru-RU"/>
        </w:rPr>
        <w:t>IV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B72FB0">
        <w:rPr>
          <w:rFonts w:ascii="Times New Roman" w:eastAsia="Times New Roman" w:hAnsi="Times New Roman"/>
          <w:sz w:val="20"/>
          <w:szCs w:val="20"/>
          <w:lang w:val="en-US" w:eastAsia="ru-RU"/>
        </w:rPr>
        <w:t>V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 класса опасности;</w:t>
      </w:r>
    </w:p>
    <w:p w:rsidR="00B72FB0" w:rsidRPr="00B72FB0" w:rsidRDefault="00B72FB0" w:rsidP="00B72FB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B72FB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43 360 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кв. м.;</w:t>
      </w:r>
    </w:p>
    <w:p w:rsidR="00B72FB0" w:rsidRPr="00B72FB0" w:rsidRDefault="00B72FB0" w:rsidP="00B72FB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72FB0" w:rsidRPr="00B72FB0" w:rsidRDefault="00B72FB0" w:rsidP="00B72FB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72FB0" w:rsidRPr="00B72FB0" w:rsidRDefault="00B72FB0" w:rsidP="00B72FB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Предельно (максимально и минимально) допустимые параметры разрешенного строительства ОКС: читать правила землепользования и застройки </w:t>
      </w:r>
      <w:proofErr w:type="spellStart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Осиновомысского</w:t>
      </w:r>
      <w:proofErr w:type="spellEnd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ст.31 п.2 стр. 33-34 (https://boguchansky-raion.ru/inova_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block_documentset</w:t>
      </w:r>
      <w:proofErr w:type="spellEnd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proofErr w:type="spellStart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document</w:t>
      </w:r>
      <w:proofErr w:type="spellEnd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/194899/)</w:t>
      </w:r>
    </w:p>
    <w:p w:rsidR="00B72FB0" w:rsidRPr="00B72FB0" w:rsidRDefault="00B72FB0" w:rsidP="00B72FB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Технические условия подключения (технологического присоединения) к сетям инженерно-технического обеспечения: определяются согласно письму АО «</w:t>
      </w:r>
      <w:proofErr w:type="spellStart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» от 24.04.2024 № 07-4/4906, от 21.05.2024 №07-01/5951, согласно письму ГПКК «ЦРКК» от 04.04.2024 № 03-1143. Сети газоснабжения отсутствуют на территории </w:t>
      </w:r>
      <w:proofErr w:type="spellStart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B72FB0" w:rsidRPr="00B72FB0" w:rsidRDefault="00B72FB0" w:rsidP="00B72FB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>Начальная цена предмета аукциона –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>1 295 596,80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(Один миллион двести девяносто пять тысяч пятьсот девяносто шесть руб., 80 коп.).</w:t>
      </w:r>
    </w:p>
    <w:p w:rsidR="00B72FB0" w:rsidRPr="00B72FB0" w:rsidRDefault="00B72FB0" w:rsidP="00B72FB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>Шаг аукциона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>38 867,90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(Тридцать восемь тысяч восемьсот шестьдесят семь руб., 90 коп.).</w:t>
      </w:r>
    </w:p>
    <w:p w:rsidR="00B72FB0" w:rsidRPr="00B72FB0" w:rsidRDefault="00B72FB0" w:rsidP="00B72FB0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Условия участия в аукционе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bookmarkStart w:id="2" w:name="_Hlk129856087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B72F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) сайта в разделе: Торги - </w:t>
      </w:r>
      <w:r w:rsidRPr="00B72F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72FB0" w:rsidRPr="00B72FB0" w:rsidRDefault="00B72FB0" w:rsidP="00B72F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подачи заявок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bookmarkStart w:id="3" w:name="_Hlk129855346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заявка должна быть подана в электронной форме на электронной площадке http://utp.sberbank-ast.ru/AP в соответствии с формой заявки (форма заявки в приложении).</w:t>
      </w:r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Один заявитель вправе подать только одну заявку на участие в аукционе в рамках одного лота. </w:t>
      </w:r>
    </w:p>
    <w:p w:rsidR="00B72FB0" w:rsidRPr="00B72FB0" w:rsidRDefault="00B72FB0" w:rsidP="00B72F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К заявке на участие в аукционе прилагаются перечень документов, указанных в заявке.</w:t>
      </w:r>
    </w:p>
    <w:bookmarkEnd w:id="2"/>
    <w:bookmarkEnd w:id="3"/>
    <w:p w:rsidR="00B72FB0" w:rsidRPr="00B72FB0" w:rsidRDefault="00B72FB0" w:rsidP="00B72FB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начала и окончания приема заявок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>13.06.2024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, ежедневно с 9 час. 00 мин (05 час. 00 мин. по МСК) до 13 час 00 мин (09 час. 00 мин. по МСК) и с 14 час 00 мин (10 час. 00 мин. по МСК) до 17 час 00 мин (13 час. 00 мин. по МСК) часов местного времени, кроме</w:t>
      </w:r>
      <w:proofErr w:type="gramEnd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 субботы и воскресенья, окончание </w:t>
      </w:r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>12.07.2024.</w:t>
      </w:r>
    </w:p>
    <w:p w:rsidR="00B72FB0" w:rsidRPr="00B72FB0" w:rsidRDefault="00B72FB0" w:rsidP="00B72FB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</w:t>
      </w:r>
      <w:r w:rsidRPr="00B72FB0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 15.07.2024</w:t>
      </w:r>
    </w:p>
    <w:p w:rsidR="00B72FB0" w:rsidRPr="00B72FB0" w:rsidRDefault="00B72FB0" w:rsidP="00B72FB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>Размер задатка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647 798,40 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руб. (Шестьсот сорок семь тысяч семьсот девяносто восемь руб., 40 коп.). </w:t>
      </w:r>
    </w:p>
    <w:p w:rsidR="00B72FB0" w:rsidRPr="00B72FB0" w:rsidRDefault="00B72FB0" w:rsidP="00B72FB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>Дата начала и окончания внесения задатка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>13.06.2024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>12.07.2024.</w:t>
      </w:r>
    </w:p>
    <w:p w:rsidR="00B72FB0" w:rsidRPr="00B72FB0" w:rsidRDefault="00B72FB0" w:rsidP="00B72FB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Порядок оплаты задатка: </w:t>
      </w:r>
      <w:bookmarkStart w:id="4" w:name="_Hlk129855370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задаток перечисляется на счет Электронной площадки АО «</w:t>
      </w:r>
      <w:proofErr w:type="spellStart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» счет № 40702810300020038047 ПАО "СБЕРБАНК РОССИИ" Г. МОСКВА, БИК 044525225, ИНН 7707308480, КПП 770401001, </w:t>
      </w:r>
      <w:proofErr w:type="spellStart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кор</w:t>
      </w:r>
      <w:proofErr w:type="spellEnd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. Счет 30101810400000000225. назначение платежа: Перечисление денежных сре</w:t>
      </w:r>
      <w:proofErr w:type="gramStart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дств в к</w:t>
      </w:r>
      <w:proofErr w:type="gramEnd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ачестве задатка.</w:t>
      </w:r>
    </w:p>
    <w:p w:rsidR="00B72FB0" w:rsidRPr="00B72FB0" w:rsidRDefault="00B72FB0" w:rsidP="00B72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Представление документа, </w:t>
      </w:r>
      <w:proofErr w:type="gramStart"/>
      <w:r w:rsidRPr="00B72FB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подтверждающий</w:t>
      </w:r>
      <w:proofErr w:type="gramEnd"/>
      <w:r w:rsidRPr="00B72FB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внесение задатка, признается заключением соглашения о задатке.</w:t>
      </w:r>
    </w:p>
    <w:p w:rsidR="00B72FB0" w:rsidRPr="00B72FB0" w:rsidRDefault="00B72FB0" w:rsidP="00B72FB0">
      <w:pPr>
        <w:spacing w:after="0" w:line="240" w:lineRule="auto"/>
        <w:ind w:right="68" w:firstLine="709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B72FB0">
        <w:rPr>
          <w:rFonts w:ascii="Times New Roman" w:eastAsia="Times New Roman" w:hAnsi="Times New Roman"/>
          <w:sz w:val="20"/>
          <w:szCs w:val="20"/>
          <w:lang/>
        </w:rPr>
        <w:t xml:space="preserve">Внесенный задаток засчитывается победителю аукциона </w:t>
      </w:r>
      <w:r w:rsidRPr="00B72FB0">
        <w:rPr>
          <w:rFonts w:ascii="Times New Roman" w:eastAsia="Times New Roman" w:hAnsi="Times New Roman"/>
          <w:sz w:val="20"/>
          <w:szCs w:val="20"/>
          <w:lang/>
        </w:rPr>
        <w:t>в счет оплаты годовой арендной платы за Земельный участок</w:t>
      </w:r>
      <w:r w:rsidRPr="00B72FB0">
        <w:rPr>
          <w:rFonts w:ascii="Times New Roman" w:eastAsia="Times New Roman" w:hAnsi="Times New Roman"/>
          <w:sz w:val="20"/>
          <w:szCs w:val="20"/>
          <w:lang/>
        </w:rPr>
        <w:t xml:space="preserve">, остальным участникам задаток возвращается в течение 3 рабочих дней со дня подписания протокола о результатах аукциона. Заявитель обеспечивает поступление задатка на счет </w:t>
      </w:r>
      <w:r w:rsidRPr="00B72FB0">
        <w:rPr>
          <w:rFonts w:ascii="Times New Roman" w:eastAsia="Times New Roman" w:hAnsi="Times New Roman"/>
          <w:sz w:val="20"/>
          <w:szCs w:val="20"/>
          <w:lang/>
        </w:rPr>
        <w:t>Электронной площадки АО «</w:t>
      </w:r>
      <w:proofErr w:type="spellStart"/>
      <w:r w:rsidRPr="00B72FB0">
        <w:rPr>
          <w:rFonts w:ascii="Times New Roman" w:eastAsia="Times New Roman" w:hAnsi="Times New Roman"/>
          <w:sz w:val="20"/>
          <w:szCs w:val="20"/>
          <w:lang/>
        </w:rPr>
        <w:t>Сбербанк-АСТ</w:t>
      </w:r>
      <w:proofErr w:type="spellEnd"/>
      <w:r w:rsidRPr="00B72FB0">
        <w:rPr>
          <w:rFonts w:ascii="Times New Roman" w:eastAsia="Times New Roman" w:hAnsi="Times New Roman"/>
          <w:sz w:val="20"/>
          <w:szCs w:val="20"/>
          <w:lang/>
        </w:rPr>
        <w:t>»</w:t>
      </w:r>
      <w:r w:rsidRPr="00B72FB0">
        <w:rPr>
          <w:rFonts w:ascii="Times New Roman" w:eastAsia="Times New Roman" w:hAnsi="Times New Roman"/>
          <w:sz w:val="20"/>
          <w:szCs w:val="20"/>
          <w:lang/>
        </w:rPr>
        <w:t xml:space="preserve"> не позднее даты окончания подачи заявок.</w:t>
      </w:r>
    </w:p>
    <w:bookmarkEnd w:id="4"/>
    <w:p w:rsidR="00B72FB0" w:rsidRPr="00B72FB0" w:rsidRDefault="00B72FB0" w:rsidP="00B72FB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>Срок аренды: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 года и 8 месяцев. </w:t>
      </w:r>
    </w:p>
    <w:p w:rsidR="00B72FB0" w:rsidRPr="00B72FB0" w:rsidRDefault="00B72FB0" w:rsidP="00B72FB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 договора аренды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B72FB0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72FB0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72FB0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72FB0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) в разделе в разделе: Торги - </w:t>
      </w:r>
      <w:r w:rsidRPr="00B72F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участки.</w:t>
      </w:r>
    </w:p>
    <w:p w:rsidR="00B72FB0" w:rsidRPr="00B72FB0" w:rsidRDefault="00B72FB0" w:rsidP="00B72FB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b/>
          <w:sz w:val="20"/>
          <w:szCs w:val="20"/>
          <w:lang w:eastAsia="ru-RU"/>
        </w:rPr>
        <w:t>Критерии определения победителя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B72FB0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72FB0" w:rsidRPr="00B72FB0" w:rsidRDefault="00B72FB0" w:rsidP="00B72F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2FB0" w:rsidRPr="00B72FB0" w:rsidRDefault="00B72FB0" w:rsidP="00B72F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B72FB0" w:rsidRPr="00B72FB0" w:rsidRDefault="00B72FB0" w:rsidP="00B72F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B72FB0" w:rsidRPr="00B72FB0" w:rsidRDefault="00B72FB0" w:rsidP="00B72F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О.Б. </w:t>
      </w:r>
      <w:proofErr w:type="spellStart"/>
      <w:r w:rsidRPr="00B72FB0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B72FB0" w:rsidRDefault="00B72FB0" w:rsidP="00B72FB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72FB0" w:rsidRPr="00B72FB0" w:rsidRDefault="00B72FB0" w:rsidP="00B72FB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72FB0" w:rsidRPr="00B72FB0" w:rsidRDefault="00B72FB0" w:rsidP="00B72FB0"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ru-RU"/>
        </w:rPr>
      </w:pPr>
      <w:r w:rsidRPr="00B72FB0">
        <w:rPr>
          <w:rFonts w:ascii="Times New Roman" w:eastAsia="Times New Roman" w:hAnsi="Times New Roman"/>
          <w:sz w:val="16"/>
          <w:szCs w:val="18"/>
          <w:lang w:eastAsia="ru-RU"/>
        </w:rPr>
        <w:t xml:space="preserve">Исп. </w:t>
      </w:r>
      <w:proofErr w:type="spellStart"/>
      <w:r w:rsidRPr="00B72FB0">
        <w:rPr>
          <w:rFonts w:ascii="Times New Roman" w:eastAsia="Times New Roman" w:hAnsi="Times New Roman"/>
          <w:sz w:val="16"/>
          <w:szCs w:val="18"/>
          <w:lang w:eastAsia="ru-RU"/>
        </w:rPr>
        <w:t>Метлушенко</w:t>
      </w:r>
      <w:proofErr w:type="spellEnd"/>
      <w:r w:rsidRPr="00B72FB0">
        <w:rPr>
          <w:rFonts w:ascii="Times New Roman" w:eastAsia="Times New Roman" w:hAnsi="Times New Roman"/>
          <w:sz w:val="16"/>
          <w:szCs w:val="18"/>
          <w:lang w:eastAsia="ru-RU"/>
        </w:rPr>
        <w:t xml:space="preserve"> Е.С.</w:t>
      </w:r>
    </w:p>
    <w:p w:rsidR="00B72FB0" w:rsidRPr="00B72FB0" w:rsidRDefault="00B72FB0" w:rsidP="00B72FB0"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ru-RU"/>
        </w:rPr>
      </w:pPr>
      <w:r w:rsidRPr="00B72FB0">
        <w:rPr>
          <w:rFonts w:ascii="Times New Roman" w:eastAsia="Times New Roman" w:hAnsi="Times New Roman"/>
          <w:sz w:val="16"/>
          <w:szCs w:val="18"/>
          <w:lang w:eastAsia="ru-RU"/>
        </w:rPr>
        <w:t>тел. 8 902 928 47 50</w:t>
      </w:r>
    </w:p>
    <w:p w:rsidR="00C27F59" w:rsidRP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7F59" w:rsidRP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7F59" w:rsidRP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7F59" w:rsidRP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7F59" w:rsidRP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P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FC0A38" w:rsidRPr="00C27F59" w:rsidRDefault="00FC0A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C27F59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C27F59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Учредитель – администрация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Богучанского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901" w:type="pct"/>
          </w:tcPr>
          <w:p w:rsidR="00342E12" w:rsidRPr="00EA270E" w:rsidRDefault="007C1505" w:rsidP="00A33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proofErr w:type="gramStart"/>
            <w:r w:rsidR="00A33C79">
              <w:rPr>
                <w:rFonts w:ascii="Times New Roman" w:eastAsia="Times New Roman" w:hAnsi="Times New Roman"/>
                <w:sz w:val="18"/>
                <w:szCs w:val="18"/>
              </w:rPr>
              <w:t>Брюханов</w:t>
            </w:r>
            <w:proofErr w:type="gramEnd"/>
            <w:r w:rsidR="00A33C79">
              <w:rPr>
                <w:rFonts w:ascii="Times New Roman" w:eastAsia="Times New Roman" w:hAnsi="Times New Roman"/>
                <w:sz w:val="18"/>
                <w:szCs w:val="18"/>
              </w:rPr>
              <w:t xml:space="preserve"> И. М.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663430, Красноярский край,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Богучанский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огучаны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, ул.Октябрьская, д.72</w:t>
            </w:r>
          </w:p>
        </w:tc>
      </w:tr>
    </w:tbl>
    <w:p w:rsidR="00FB445A" w:rsidRPr="004A38A5" w:rsidRDefault="00FB445A" w:rsidP="008B6D46">
      <w:pPr>
        <w:spacing w:after="0" w:line="240" w:lineRule="auto"/>
        <w:jc w:val="both"/>
        <w:rPr>
          <w:rFonts w:ascii="Times New Roman" w:hAnsi="Times New Roman"/>
        </w:rPr>
      </w:pPr>
    </w:p>
    <w:sectPr w:rsidR="00FB445A" w:rsidRPr="004A38A5" w:rsidSect="0045420F">
      <w:footerReference w:type="default" r:id="rId12"/>
      <w:footerReference w:type="first" r:id="rId13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2B0" w:rsidRDefault="000452B0" w:rsidP="00F3397A">
      <w:pPr>
        <w:spacing w:after="0" w:line="240" w:lineRule="auto"/>
      </w:pPr>
      <w:r>
        <w:separator/>
      </w:r>
    </w:p>
  </w:endnote>
  <w:endnote w:type="continuationSeparator" w:id="0">
    <w:p w:rsidR="000452B0" w:rsidRDefault="000452B0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E20DF3" w:rsidRDefault="003539F6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E20DF3" w:rsidRDefault="003539F6">
                      <w:pPr>
                        <w:jc w:val="center"/>
                      </w:pPr>
                      <w:r w:rsidRPr="003539F6">
                        <w:fldChar w:fldCharType="begin"/>
                      </w:r>
                      <w:r w:rsidR="00E20DF3">
                        <w:instrText>PAGE    \* MERGEFORMAT</w:instrText>
                      </w:r>
                      <w:r w:rsidRPr="003539F6">
                        <w:fldChar w:fldCharType="separate"/>
                      </w:r>
                      <w:r w:rsidR="00B72FB0" w:rsidRPr="00B72FB0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4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E20DF3" w:rsidRDefault="00E20DF3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3539F6" w:rsidRPr="003539F6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3539F6" w:rsidRPr="003539F6">
                        <w:fldChar w:fldCharType="separate"/>
                      </w:r>
                      <w:r w:rsidR="00B72FB0" w:rsidRPr="00B72FB0">
                        <w:rPr>
                          <w:rStyle w:val="24"/>
                          <w:rFonts w:eastAsia="Calibri"/>
                          <w:noProof/>
                        </w:rPr>
                        <w:t>4</w:t>
                      </w:r>
                      <w:r w:rsidR="003539F6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E20DF3" w:rsidRDefault="00E20DF3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администрации </w:t>
                      </w:r>
                      <w:proofErr w:type="spellStart"/>
                      <w:r>
                        <w:rPr>
                          <w:rStyle w:val="24"/>
                          <w:rFonts w:eastAsia="Calibri"/>
                        </w:rPr>
                        <w:t>Богучанского</w:t>
                      </w:r>
                      <w:proofErr w:type="spellEnd"/>
                      <w:r>
                        <w:rPr>
                          <w:rStyle w:val="24"/>
                          <w:rFonts w:eastAsia="Calibri"/>
                        </w:rPr>
                        <w:t xml:space="preserve"> района</w:t>
                      </w:r>
                    </w:p>
                    <w:p w:rsidR="00E20DF3" w:rsidRDefault="00E20DF3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</w:t>
                      </w:r>
                      <w:proofErr w:type="spellStart"/>
                      <w:r>
                        <w:rPr>
                          <w:rStyle w:val="22"/>
                        </w:rPr>
                        <w:t>yfi</w:t>
                      </w:r>
                      <w:proofErr w:type="spellEnd"/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E20DF3" w:rsidRDefault="003539F6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2B0" w:rsidRDefault="000452B0" w:rsidP="00F3397A">
      <w:pPr>
        <w:spacing w:after="0" w:line="240" w:lineRule="auto"/>
      </w:pPr>
      <w:r>
        <w:separator/>
      </w:r>
    </w:p>
  </w:footnote>
  <w:footnote w:type="continuationSeparator" w:id="0">
    <w:p w:rsidR="000452B0" w:rsidRDefault="000452B0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D74C5"/>
    <w:multiLevelType w:val="hybridMultilevel"/>
    <w:tmpl w:val="861EC7AC"/>
    <w:lvl w:ilvl="0" w:tplc="CB588C7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5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18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1"/>
  </w:num>
  <w:num w:numId="4">
    <w:abstractNumId w:val="8"/>
  </w:num>
  <w:num w:numId="5">
    <w:abstractNumId w:val="19"/>
  </w:num>
  <w:num w:numId="6">
    <w:abstractNumId w:val="16"/>
  </w:num>
  <w:num w:numId="7">
    <w:abstractNumId w:val="18"/>
  </w:num>
  <w:num w:numId="8">
    <w:abstractNumId w:val="13"/>
  </w:num>
  <w:num w:numId="9">
    <w:abstractNumId w:val="17"/>
  </w:num>
  <w:num w:numId="10">
    <w:abstractNumId w:val="14"/>
  </w:num>
  <w:num w:numId="11">
    <w:abstractNumId w:val="10"/>
  </w:num>
  <w:num w:numId="12">
    <w:abstractNumId w:val="12"/>
  </w:num>
  <w:num w:numId="13">
    <w:abstractNumId w:val="11"/>
  </w:num>
  <w:num w:numId="14">
    <w:abstractNumId w:val="15"/>
  </w:num>
  <w:num w:numId="15">
    <w:abstractNumId w:val="9"/>
  </w:num>
  <w:num w:numId="16">
    <w:abstractNumId w:val="20"/>
  </w:num>
  <w:num w:numId="17">
    <w:abstractNumId w:val="10"/>
  </w:num>
  <w:num w:numId="1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2034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0A8D"/>
    <w:rsid w:val="0000148D"/>
    <w:rsid w:val="000014A0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6588"/>
    <w:rsid w:val="00006A8F"/>
    <w:rsid w:val="00006B00"/>
    <w:rsid w:val="00006D3F"/>
    <w:rsid w:val="00006DDC"/>
    <w:rsid w:val="00007045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319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2B0"/>
    <w:rsid w:val="00045598"/>
    <w:rsid w:val="00045C55"/>
    <w:rsid w:val="00045C8A"/>
    <w:rsid w:val="000464B3"/>
    <w:rsid w:val="00046552"/>
    <w:rsid w:val="000472AD"/>
    <w:rsid w:val="0004780E"/>
    <w:rsid w:val="000509B5"/>
    <w:rsid w:val="00050C24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3D1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4EF2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94E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455"/>
    <w:rsid w:val="00082A6A"/>
    <w:rsid w:val="00082BD3"/>
    <w:rsid w:val="0008308B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5C26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494B"/>
    <w:rsid w:val="000A5B19"/>
    <w:rsid w:val="000A5BAD"/>
    <w:rsid w:val="000A71F7"/>
    <w:rsid w:val="000A739D"/>
    <w:rsid w:val="000A7523"/>
    <w:rsid w:val="000B03B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3BB6"/>
    <w:rsid w:val="000B4675"/>
    <w:rsid w:val="000B4EF3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C01"/>
    <w:rsid w:val="000C2DEE"/>
    <w:rsid w:val="000C2E23"/>
    <w:rsid w:val="000C2FE3"/>
    <w:rsid w:val="000C360C"/>
    <w:rsid w:val="000C387B"/>
    <w:rsid w:val="000C39C1"/>
    <w:rsid w:val="000C3B04"/>
    <w:rsid w:val="000C3D35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BEC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28C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A4C"/>
    <w:rsid w:val="000F7319"/>
    <w:rsid w:val="000F76A2"/>
    <w:rsid w:val="000F7D9F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448B"/>
    <w:rsid w:val="00115A2A"/>
    <w:rsid w:val="001163E4"/>
    <w:rsid w:val="0011652E"/>
    <w:rsid w:val="0011669F"/>
    <w:rsid w:val="0011691A"/>
    <w:rsid w:val="00117292"/>
    <w:rsid w:val="00117C90"/>
    <w:rsid w:val="00121157"/>
    <w:rsid w:val="00121751"/>
    <w:rsid w:val="00122487"/>
    <w:rsid w:val="001225F7"/>
    <w:rsid w:val="00122CE7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912"/>
    <w:rsid w:val="00127E3C"/>
    <w:rsid w:val="001309B5"/>
    <w:rsid w:val="0013288E"/>
    <w:rsid w:val="0013327F"/>
    <w:rsid w:val="0013332C"/>
    <w:rsid w:val="00133735"/>
    <w:rsid w:val="00133C0B"/>
    <w:rsid w:val="00133E98"/>
    <w:rsid w:val="0013424E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8D1"/>
    <w:rsid w:val="001479A1"/>
    <w:rsid w:val="00147A06"/>
    <w:rsid w:val="00147BD8"/>
    <w:rsid w:val="00147C1C"/>
    <w:rsid w:val="00147CD1"/>
    <w:rsid w:val="0015074E"/>
    <w:rsid w:val="00150FC0"/>
    <w:rsid w:val="0015141C"/>
    <w:rsid w:val="00151C4F"/>
    <w:rsid w:val="00151E10"/>
    <w:rsid w:val="001523F1"/>
    <w:rsid w:val="001524F8"/>
    <w:rsid w:val="00152D5F"/>
    <w:rsid w:val="00152DA6"/>
    <w:rsid w:val="001530A5"/>
    <w:rsid w:val="0015323C"/>
    <w:rsid w:val="00153758"/>
    <w:rsid w:val="00153BF8"/>
    <w:rsid w:val="001541B0"/>
    <w:rsid w:val="00154229"/>
    <w:rsid w:val="00154BFD"/>
    <w:rsid w:val="001553DE"/>
    <w:rsid w:val="0015552B"/>
    <w:rsid w:val="00155C35"/>
    <w:rsid w:val="00155E61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1EC1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1C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0AE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073"/>
    <w:rsid w:val="001A76BB"/>
    <w:rsid w:val="001A79EF"/>
    <w:rsid w:val="001A7DD2"/>
    <w:rsid w:val="001B0BC7"/>
    <w:rsid w:val="001B0BE9"/>
    <w:rsid w:val="001B192D"/>
    <w:rsid w:val="001B1B47"/>
    <w:rsid w:val="001B1DB8"/>
    <w:rsid w:val="001B22B0"/>
    <w:rsid w:val="001B2651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2DF9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58A"/>
    <w:rsid w:val="001F7A42"/>
    <w:rsid w:val="001F7F86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448"/>
    <w:rsid w:val="00216D5C"/>
    <w:rsid w:val="00217760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A0C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1AB7"/>
    <w:rsid w:val="002527D1"/>
    <w:rsid w:val="00252DD2"/>
    <w:rsid w:val="00252E19"/>
    <w:rsid w:val="002531BD"/>
    <w:rsid w:val="00253330"/>
    <w:rsid w:val="002537EB"/>
    <w:rsid w:val="00253AFE"/>
    <w:rsid w:val="0025417C"/>
    <w:rsid w:val="002546D1"/>
    <w:rsid w:val="00254705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57BA8"/>
    <w:rsid w:val="00261132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BD1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2ED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45D"/>
    <w:rsid w:val="00285C35"/>
    <w:rsid w:val="002861B1"/>
    <w:rsid w:val="00286229"/>
    <w:rsid w:val="0028675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230"/>
    <w:rsid w:val="00295314"/>
    <w:rsid w:val="0029593B"/>
    <w:rsid w:val="00295AFE"/>
    <w:rsid w:val="00295B99"/>
    <w:rsid w:val="002960F7"/>
    <w:rsid w:val="002963BB"/>
    <w:rsid w:val="00297BE5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DA2"/>
    <w:rsid w:val="002D1E7C"/>
    <w:rsid w:val="002D2110"/>
    <w:rsid w:val="002D23C6"/>
    <w:rsid w:val="002D26B5"/>
    <w:rsid w:val="002D440E"/>
    <w:rsid w:val="002D4637"/>
    <w:rsid w:val="002D47A4"/>
    <w:rsid w:val="002D53D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5E60"/>
    <w:rsid w:val="002F62C0"/>
    <w:rsid w:val="002F682D"/>
    <w:rsid w:val="002F6D31"/>
    <w:rsid w:val="002F73C3"/>
    <w:rsid w:val="002F7D05"/>
    <w:rsid w:val="002F7F5F"/>
    <w:rsid w:val="00300471"/>
    <w:rsid w:val="003006DB"/>
    <w:rsid w:val="0030076E"/>
    <w:rsid w:val="0030092B"/>
    <w:rsid w:val="0030203A"/>
    <w:rsid w:val="00302D9C"/>
    <w:rsid w:val="00303D6B"/>
    <w:rsid w:val="00303EC0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93A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4718"/>
    <w:rsid w:val="003353B0"/>
    <w:rsid w:val="003354B2"/>
    <w:rsid w:val="00335E08"/>
    <w:rsid w:val="003365A9"/>
    <w:rsid w:val="003371E3"/>
    <w:rsid w:val="003373DF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5BA"/>
    <w:rsid w:val="00341667"/>
    <w:rsid w:val="00341E34"/>
    <w:rsid w:val="00341E5E"/>
    <w:rsid w:val="00342141"/>
    <w:rsid w:val="0034269F"/>
    <w:rsid w:val="003428D3"/>
    <w:rsid w:val="00342E12"/>
    <w:rsid w:val="003430EF"/>
    <w:rsid w:val="0034333F"/>
    <w:rsid w:val="00343510"/>
    <w:rsid w:val="0034367D"/>
    <w:rsid w:val="00344288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174"/>
    <w:rsid w:val="003519C7"/>
    <w:rsid w:val="00351A1F"/>
    <w:rsid w:val="00351BFC"/>
    <w:rsid w:val="003522DF"/>
    <w:rsid w:val="0035308C"/>
    <w:rsid w:val="003531A8"/>
    <w:rsid w:val="003531E9"/>
    <w:rsid w:val="003539F6"/>
    <w:rsid w:val="00353CE0"/>
    <w:rsid w:val="00353F8E"/>
    <w:rsid w:val="00355A88"/>
    <w:rsid w:val="00355B92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ABE"/>
    <w:rsid w:val="003A2027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BC2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997"/>
    <w:rsid w:val="003F2AFD"/>
    <w:rsid w:val="003F2C77"/>
    <w:rsid w:val="003F38C8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18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99F"/>
    <w:rsid w:val="00413FBB"/>
    <w:rsid w:val="00414271"/>
    <w:rsid w:val="00414D26"/>
    <w:rsid w:val="00414D5C"/>
    <w:rsid w:val="00414ED7"/>
    <w:rsid w:val="004150DF"/>
    <w:rsid w:val="00415688"/>
    <w:rsid w:val="0041660A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4F35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24A"/>
    <w:rsid w:val="00435487"/>
    <w:rsid w:val="0043583C"/>
    <w:rsid w:val="0043602D"/>
    <w:rsid w:val="00437004"/>
    <w:rsid w:val="00437984"/>
    <w:rsid w:val="00437A8E"/>
    <w:rsid w:val="00437B0F"/>
    <w:rsid w:val="00437EBC"/>
    <w:rsid w:val="00437F0F"/>
    <w:rsid w:val="00440446"/>
    <w:rsid w:val="00440C23"/>
    <w:rsid w:val="00440CA8"/>
    <w:rsid w:val="0044144F"/>
    <w:rsid w:val="0044151A"/>
    <w:rsid w:val="004415BE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2D0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0924"/>
    <w:rsid w:val="004614ED"/>
    <w:rsid w:val="0046158A"/>
    <w:rsid w:val="00461591"/>
    <w:rsid w:val="00461A37"/>
    <w:rsid w:val="00462A79"/>
    <w:rsid w:val="004633B3"/>
    <w:rsid w:val="00463A45"/>
    <w:rsid w:val="00463BBC"/>
    <w:rsid w:val="00463EEA"/>
    <w:rsid w:val="00464365"/>
    <w:rsid w:val="004643CE"/>
    <w:rsid w:val="00464500"/>
    <w:rsid w:val="00464A50"/>
    <w:rsid w:val="00465651"/>
    <w:rsid w:val="00465885"/>
    <w:rsid w:val="00465BF9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A97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8A5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632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0A4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D2E"/>
    <w:rsid w:val="004E0FEB"/>
    <w:rsid w:val="004E1A5F"/>
    <w:rsid w:val="004E1C4C"/>
    <w:rsid w:val="004E1DDF"/>
    <w:rsid w:val="004E2079"/>
    <w:rsid w:val="004E225E"/>
    <w:rsid w:val="004E2326"/>
    <w:rsid w:val="004E2672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62C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51A7"/>
    <w:rsid w:val="004F6241"/>
    <w:rsid w:val="004F6ACE"/>
    <w:rsid w:val="004F6EDB"/>
    <w:rsid w:val="004F7761"/>
    <w:rsid w:val="004F7934"/>
    <w:rsid w:val="004F7BFC"/>
    <w:rsid w:val="004F7C5A"/>
    <w:rsid w:val="005002DE"/>
    <w:rsid w:val="005002F3"/>
    <w:rsid w:val="005005E4"/>
    <w:rsid w:val="00500869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3B5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12EF"/>
    <w:rsid w:val="00511C1D"/>
    <w:rsid w:val="00511C20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2B81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99"/>
    <w:rsid w:val="005421FB"/>
    <w:rsid w:val="005424DB"/>
    <w:rsid w:val="00542E7E"/>
    <w:rsid w:val="00542FE7"/>
    <w:rsid w:val="005434DB"/>
    <w:rsid w:val="00543B90"/>
    <w:rsid w:val="0054411C"/>
    <w:rsid w:val="005441F0"/>
    <w:rsid w:val="00544358"/>
    <w:rsid w:val="005459FE"/>
    <w:rsid w:val="00545B6E"/>
    <w:rsid w:val="00546A96"/>
    <w:rsid w:val="00546C1B"/>
    <w:rsid w:val="00547108"/>
    <w:rsid w:val="00550DE4"/>
    <w:rsid w:val="00550F09"/>
    <w:rsid w:val="005515CE"/>
    <w:rsid w:val="00551696"/>
    <w:rsid w:val="005516B0"/>
    <w:rsid w:val="005523E0"/>
    <w:rsid w:val="00552715"/>
    <w:rsid w:val="00552982"/>
    <w:rsid w:val="00552ACC"/>
    <w:rsid w:val="00552D0E"/>
    <w:rsid w:val="00552D44"/>
    <w:rsid w:val="00552ED0"/>
    <w:rsid w:val="00553435"/>
    <w:rsid w:val="0055465D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390"/>
    <w:rsid w:val="00565470"/>
    <w:rsid w:val="0056566D"/>
    <w:rsid w:val="00565A0D"/>
    <w:rsid w:val="00565B83"/>
    <w:rsid w:val="0056609E"/>
    <w:rsid w:val="005663B4"/>
    <w:rsid w:val="00566494"/>
    <w:rsid w:val="00567138"/>
    <w:rsid w:val="005677F8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9BE"/>
    <w:rsid w:val="00574CC0"/>
    <w:rsid w:val="0057542F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3D8"/>
    <w:rsid w:val="00584D13"/>
    <w:rsid w:val="00585536"/>
    <w:rsid w:val="00585826"/>
    <w:rsid w:val="00585C64"/>
    <w:rsid w:val="00585E45"/>
    <w:rsid w:val="00586002"/>
    <w:rsid w:val="005860BF"/>
    <w:rsid w:val="00586B3B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DEE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A8F"/>
    <w:rsid w:val="005C5BD6"/>
    <w:rsid w:val="005C71AD"/>
    <w:rsid w:val="005C798A"/>
    <w:rsid w:val="005D02E4"/>
    <w:rsid w:val="005D10C1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3EDA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5B3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8D3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AF7"/>
    <w:rsid w:val="00634C98"/>
    <w:rsid w:val="00635019"/>
    <w:rsid w:val="00635471"/>
    <w:rsid w:val="006356AA"/>
    <w:rsid w:val="006357B7"/>
    <w:rsid w:val="0063597F"/>
    <w:rsid w:val="00635EED"/>
    <w:rsid w:val="0063605B"/>
    <w:rsid w:val="006360D9"/>
    <w:rsid w:val="00636208"/>
    <w:rsid w:val="00636509"/>
    <w:rsid w:val="00636A2E"/>
    <w:rsid w:val="00636A88"/>
    <w:rsid w:val="00636E3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01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436"/>
    <w:rsid w:val="006576A7"/>
    <w:rsid w:val="006578F8"/>
    <w:rsid w:val="00657A02"/>
    <w:rsid w:val="00657A53"/>
    <w:rsid w:val="00657B07"/>
    <w:rsid w:val="00657E30"/>
    <w:rsid w:val="00657F3E"/>
    <w:rsid w:val="0066063F"/>
    <w:rsid w:val="0066079D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F9"/>
    <w:rsid w:val="006812BF"/>
    <w:rsid w:val="00681524"/>
    <w:rsid w:val="0068157F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BAC"/>
    <w:rsid w:val="006931E1"/>
    <w:rsid w:val="006937FA"/>
    <w:rsid w:val="00693CE6"/>
    <w:rsid w:val="00693D5C"/>
    <w:rsid w:val="006948C9"/>
    <w:rsid w:val="006949D9"/>
    <w:rsid w:val="00694BE7"/>
    <w:rsid w:val="00694CE8"/>
    <w:rsid w:val="006954F5"/>
    <w:rsid w:val="0069685C"/>
    <w:rsid w:val="00696A94"/>
    <w:rsid w:val="0069725A"/>
    <w:rsid w:val="00697A96"/>
    <w:rsid w:val="006A056B"/>
    <w:rsid w:val="006A0749"/>
    <w:rsid w:val="006A07FD"/>
    <w:rsid w:val="006A0F13"/>
    <w:rsid w:val="006A19EB"/>
    <w:rsid w:val="006A2284"/>
    <w:rsid w:val="006A24CF"/>
    <w:rsid w:val="006A2F29"/>
    <w:rsid w:val="006A3507"/>
    <w:rsid w:val="006A39CA"/>
    <w:rsid w:val="006A3A2F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401E"/>
    <w:rsid w:val="006B407B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B7E2B"/>
    <w:rsid w:val="006C028B"/>
    <w:rsid w:val="006C0ECD"/>
    <w:rsid w:val="006C1C95"/>
    <w:rsid w:val="006C2164"/>
    <w:rsid w:val="006C297D"/>
    <w:rsid w:val="006C29D6"/>
    <w:rsid w:val="006C29FE"/>
    <w:rsid w:val="006C301D"/>
    <w:rsid w:val="006C31AB"/>
    <w:rsid w:val="006C31BC"/>
    <w:rsid w:val="006C355B"/>
    <w:rsid w:val="006C395B"/>
    <w:rsid w:val="006C42CF"/>
    <w:rsid w:val="006C53DA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4F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0907"/>
    <w:rsid w:val="006E14B1"/>
    <w:rsid w:val="006E172B"/>
    <w:rsid w:val="006E1B4E"/>
    <w:rsid w:val="006E1E2B"/>
    <w:rsid w:val="006E2D0A"/>
    <w:rsid w:val="006E2DD6"/>
    <w:rsid w:val="006E2ECC"/>
    <w:rsid w:val="006E3243"/>
    <w:rsid w:val="006E3442"/>
    <w:rsid w:val="006E36A6"/>
    <w:rsid w:val="006E39F4"/>
    <w:rsid w:val="006E4771"/>
    <w:rsid w:val="006E624A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5FC9"/>
    <w:rsid w:val="0070610A"/>
    <w:rsid w:val="0070645F"/>
    <w:rsid w:val="00706962"/>
    <w:rsid w:val="00706EFA"/>
    <w:rsid w:val="00707160"/>
    <w:rsid w:val="00707A87"/>
    <w:rsid w:val="00707B17"/>
    <w:rsid w:val="00707E94"/>
    <w:rsid w:val="00707E9C"/>
    <w:rsid w:val="00707EAD"/>
    <w:rsid w:val="00710214"/>
    <w:rsid w:val="00711067"/>
    <w:rsid w:val="00711589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0DB3"/>
    <w:rsid w:val="00731892"/>
    <w:rsid w:val="007325A9"/>
    <w:rsid w:val="00732B76"/>
    <w:rsid w:val="00732C21"/>
    <w:rsid w:val="007339E0"/>
    <w:rsid w:val="00733AA9"/>
    <w:rsid w:val="00733BD3"/>
    <w:rsid w:val="007341CF"/>
    <w:rsid w:val="0073420B"/>
    <w:rsid w:val="00734A91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337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59D5"/>
    <w:rsid w:val="00746C1B"/>
    <w:rsid w:val="00746D85"/>
    <w:rsid w:val="007473B0"/>
    <w:rsid w:val="00747C1B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850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5BE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593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4D8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3F6"/>
    <w:rsid w:val="007C7B28"/>
    <w:rsid w:val="007C7C68"/>
    <w:rsid w:val="007C7E7C"/>
    <w:rsid w:val="007D0273"/>
    <w:rsid w:val="007D0285"/>
    <w:rsid w:val="007D0623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0BD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09B"/>
    <w:rsid w:val="007E56D7"/>
    <w:rsid w:val="007E57BA"/>
    <w:rsid w:val="007E5AF0"/>
    <w:rsid w:val="007E6110"/>
    <w:rsid w:val="007E6F0C"/>
    <w:rsid w:val="007E767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A56"/>
    <w:rsid w:val="007F6B01"/>
    <w:rsid w:val="007F6F9B"/>
    <w:rsid w:val="007F75AB"/>
    <w:rsid w:val="007F75AF"/>
    <w:rsid w:val="007F7E01"/>
    <w:rsid w:val="007F7FF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2E7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6B8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08A"/>
    <w:rsid w:val="0083134A"/>
    <w:rsid w:val="008318F4"/>
    <w:rsid w:val="00831925"/>
    <w:rsid w:val="00831964"/>
    <w:rsid w:val="00831A25"/>
    <w:rsid w:val="00832E49"/>
    <w:rsid w:val="00832F39"/>
    <w:rsid w:val="00833599"/>
    <w:rsid w:val="008338E6"/>
    <w:rsid w:val="00833ADF"/>
    <w:rsid w:val="008342E1"/>
    <w:rsid w:val="008342F2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28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15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82E"/>
    <w:rsid w:val="0085794D"/>
    <w:rsid w:val="0086000F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8F7"/>
    <w:rsid w:val="00866A7F"/>
    <w:rsid w:val="0086702D"/>
    <w:rsid w:val="008670F3"/>
    <w:rsid w:val="0086719B"/>
    <w:rsid w:val="008676E3"/>
    <w:rsid w:val="00867F32"/>
    <w:rsid w:val="008708D8"/>
    <w:rsid w:val="00870B09"/>
    <w:rsid w:val="00871031"/>
    <w:rsid w:val="008714A1"/>
    <w:rsid w:val="00871598"/>
    <w:rsid w:val="0087169A"/>
    <w:rsid w:val="00871730"/>
    <w:rsid w:val="008719E1"/>
    <w:rsid w:val="00871CB6"/>
    <w:rsid w:val="00871D58"/>
    <w:rsid w:val="008724A0"/>
    <w:rsid w:val="00872A85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77D28"/>
    <w:rsid w:val="008800C1"/>
    <w:rsid w:val="00880360"/>
    <w:rsid w:val="008804A3"/>
    <w:rsid w:val="00880ABB"/>
    <w:rsid w:val="00880AF4"/>
    <w:rsid w:val="00881B7E"/>
    <w:rsid w:val="00881DD8"/>
    <w:rsid w:val="00882703"/>
    <w:rsid w:val="00882732"/>
    <w:rsid w:val="008827F0"/>
    <w:rsid w:val="00882AAE"/>
    <w:rsid w:val="0088342C"/>
    <w:rsid w:val="00883621"/>
    <w:rsid w:val="0088509C"/>
    <w:rsid w:val="008859C4"/>
    <w:rsid w:val="00885A7C"/>
    <w:rsid w:val="00885B2A"/>
    <w:rsid w:val="00885D17"/>
    <w:rsid w:val="00885D3A"/>
    <w:rsid w:val="008865ED"/>
    <w:rsid w:val="008867C6"/>
    <w:rsid w:val="00886A07"/>
    <w:rsid w:val="00886ADC"/>
    <w:rsid w:val="00886B16"/>
    <w:rsid w:val="00886D4A"/>
    <w:rsid w:val="00886EBA"/>
    <w:rsid w:val="00886ED6"/>
    <w:rsid w:val="00886FD9"/>
    <w:rsid w:val="00887657"/>
    <w:rsid w:val="0089002D"/>
    <w:rsid w:val="0089007E"/>
    <w:rsid w:val="0089078A"/>
    <w:rsid w:val="0089104E"/>
    <w:rsid w:val="00891074"/>
    <w:rsid w:val="00891142"/>
    <w:rsid w:val="00891438"/>
    <w:rsid w:val="00891F62"/>
    <w:rsid w:val="00891F7B"/>
    <w:rsid w:val="00892065"/>
    <w:rsid w:val="00892ACE"/>
    <w:rsid w:val="00892CE4"/>
    <w:rsid w:val="00892F9F"/>
    <w:rsid w:val="008931DC"/>
    <w:rsid w:val="008940FC"/>
    <w:rsid w:val="00894194"/>
    <w:rsid w:val="0089440C"/>
    <w:rsid w:val="008946D6"/>
    <w:rsid w:val="0089493F"/>
    <w:rsid w:val="00894B25"/>
    <w:rsid w:val="00894D55"/>
    <w:rsid w:val="0089577F"/>
    <w:rsid w:val="00895AFC"/>
    <w:rsid w:val="00895FCB"/>
    <w:rsid w:val="00896B9B"/>
    <w:rsid w:val="00896EFA"/>
    <w:rsid w:val="008978A6"/>
    <w:rsid w:val="008A0042"/>
    <w:rsid w:val="008A02C4"/>
    <w:rsid w:val="008A03C5"/>
    <w:rsid w:val="008A03E6"/>
    <w:rsid w:val="008A042F"/>
    <w:rsid w:val="008A0742"/>
    <w:rsid w:val="008A0C50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0AF"/>
    <w:rsid w:val="008B652A"/>
    <w:rsid w:val="008B6561"/>
    <w:rsid w:val="008B67A0"/>
    <w:rsid w:val="008B696D"/>
    <w:rsid w:val="008B6C10"/>
    <w:rsid w:val="008B6D46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A1A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5F8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9C7"/>
    <w:rsid w:val="00906BAC"/>
    <w:rsid w:val="00906DAA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69A"/>
    <w:rsid w:val="00913BDC"/>
    <w:rsid w:val="00913CBA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36B"/>
    <w:rsid w:val="00931C5A"/>
    <w:rsid w:val="00931E9B"/>
    <w:rsid w:val="0093272C"/>
    <w:rsid w:val="00932F5E"/>
    <w:rsid w:val="0093363A"/>
    <w:rsid w:val="00933D0D"/>
    <w:rsid w:val="00933EC4"/>
    <w:rsid w:val="00934E28"/>
    <w:rsid w:val="009355B3"/>
    <w:rsid w:val="0093586E"/>
    <w:rsid w:val="00935A0F"/>
    <w:rsid w:val="00935EBB"/>
    <w:rsid w:val="00936161"/>
    <w:rsid w:val="00936258"/>
    <w:rsid w:val="00936891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011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4FB5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581"/>
    <w:rsid w:val="00972C54"/>
    <w:rsid w:val="00972CE0"/>
    <w:rsid w:val="0097327D"/>
    <w:rsid w:val="009732E8"/>
    <w:rsid w:val="0097361F"/>
    <w:rsid w:val="00973708"/>
    <w:rsid w:val="00973BD0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9BA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B1D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CA5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07F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365"/>
    <w:rsid w:val="009D5486"/>
    <w:rsid w:val="009D5828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6C5C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18B"/>
    <w:rsid w:val="00A025D1"/>
    <w:rsid w:val="00A02830"/>
    <w:rsid w:val="00A02BD9"/>
    <w:rsid w:val="00A03235"/>
    <w:rsid w:val="00A03989"/>
    <w:rsid w:val="00A06B27"/>
    <w:rsid w:val="00A06C4D"/>
    <w:rsid w:val="00A0719F"/>
    <w:rsid w:val="00A077C7"/>
    <w:rsid w:val="00A07940"/>
    <w:rsid w:val="00A07A75"/>
    <w:rsid w:val="00A101DF"/>
    <w:rsid w:val="00A1102A"/>
    <w:rsid w:val="00A118B8"/>
    <w:rsid w:val="00A1252C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4D5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24BF"/>
    <w:rsid w:val="00A32BE9"/>
    <w:rsid w:val="00A33317"/>
    <w:rsid w:val="00A3368D"/>
    <w:rsid w:val="00A3391B"/>
    <w:rsid w:val="00A339FA"/>
    <w:rsid w:val="00A33C79"/>
    <w:rsid w:val="00A33C7B"/>
    <w:rsid w:val="00A33E5F"/>
    <w:rsid w:val="00A33EB2"/>
    <w:rsid w:val="00A355EC"/>
    <w:rsid w:val="00A35C84"/>
    <w:rsid w:val="00A35CFF"/>
    <w:rsid w:val="00A366AB"/>
    <w:rsid w:val="00A36DC7"/>
    <w:rsid w:val="00A36EFC"/>
    <w:rsid w:val="00A3706B"/>
    <w:rsid w:val="00A3718B"/>
    <w:rsid w:val="00A37984"/>
    <w:rsid w:val="00A37A9B"/>
    <w:rsid w:val="00A37B14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B08"/>
    <w:rsid w:val="00A52DF6"/>
    <w:rsid w:val="00A52E1E"/>
    <w:rsid w:val="00A52EF3"/>
    <w:rsid w:val="00A52F28"/>
    <w:rsid w:val="00A53041"/>
    <w:rsid w:val="00A531A8"/>
    <w:rsid w:val="00A53436"/>
    <w:rsid w:val="00A53753"/>
    <w:rsid w:val="00A554D8"/>
    <w:rsid w:val="00A55E0B"/>
    <w:rsid w:val="00A568F7"/>
    <w:rsid w:val="00A56B81"/>
    <w:rsid w:val="00A57966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47D8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093F"/>
    <w:rsid w:val="00AB0B1C"/>
    <w:rsid w:val="00AB0DA0"/>
    <w:rsid w:val="00AB102F"/>
    <w:rsid w:val="00AB1870"/>
    <w:rsid w:val="00AB1BA0"/>
    <w:rsid w:val="00AB2356"/>
    <w:rsid w:val="00AB24B5"/>
    <w:rsid w:val="00AB2970"/>
    <w:rsid w:val="00AB2BB3"/>
    <w:rsid w:val="00AB2FD7"/>
    <w:rsid w:val="00AB313C"/>
    <w:rsid w:val="00AB340F"/>
    <w:rsid w:val="00AB37EA"/>
    <w:rsid w:val="00AB3C5B"/>
    <w:rsid w:val="00AB3EEC"/>
    <w:rsid w:val="00AB4BF2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1CA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392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518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C25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137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2C52"/>
    <w:rsid w:val="00B03054"/>
    <w:rsid w:val="00B032BC"/>
    <w:rsid w:val="00B03D37"/>
    <w:rsid w:val="00B046BD"/>
    <w:rsid w:val="00B04876"/>
    <w:rsid w:val="00B05182"/>
    <w:rsid w:val="00B05192"/>
    <w:rsid w:val="00B05CA8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3AE9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3BA1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5C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62A"/>
    <w:rsid w:val="00B45720"/>
    <w:rsid w:val="00B45E34"/>
    <w:rsid w:val="00B46048"/>
    <w:rsid w:val="00B46420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CE1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57F0D"/>
    <w:rsid w:val="00B600C3"/>
    <w:rsid w:val="00B601B3"/>
    <w:rsid w:val="00B6049F"/>
    <w:rsid w:val="00B606C0"/>
    <w:rsid w:val="00B60C20"/>
    <w:rsid w:val="00B60C99"/>
    <w:rsid w:val="00B60E03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042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2FB0"/>
    <w:rsid w:val="00B73267"/>
    <w:rsid w:val="00B73479"/>
    <w:rsid w:val="00B73EBC"/>
    <w:rsid w:val="00B746F8"/>
    <w:rsid w:val="00B74712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DF9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5AE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6EC7"/>
    <w:rsid w:val="00BA713A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4FBD"/>
    <w:rsid w:val="00BB5C08"/>
    <w:rsid w:val="00BB61EB"/>
    <w:rsid w:val="00BB6475"/>
    <w:rsid w:val="00BB6BC8"/>
    <w:rsid w:val="00BB6F8E"/>
    <w:rsid w:val="00BB7283"/>
    <w:rsid w:val="00BB746A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4F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6F5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1B07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2F0"/>
    <w:rsid w:val="00C1141F"/>
    <w:rsid w:val="00C1157A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7F59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453"/>
    <w:rsid w:val="00C4089E"/>
    <w:rsid w:val="00C40EB3"/>
    <w:rsid w:val="00C4180B"/>
    <w:rsid w:val="00C418EE"/>
    <w:rsid w:val="00C427EA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2EA2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6E91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16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BD"/>
    <w:rsid w:val="00C80CF6"/>
    <w:rsid w:val="00C80E92"/>
    <w:rsid w:val="00C82238"/>
    <w:rsid w:val="00C835AB"/>
    <w:rsid w:val="00C83C81"/>
    <w:rsid w:val="00C83D56"/>
    <w:rsid w:val="00C84B09"/>
    <w:rsid w:val="00C84F67"/>
    <w:rsid w:val="00C855B8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34A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892"/>
    <w:rsid w:val="00CD4CB2"/>
    <w:rsid w:val="00CD4E89"/>
    <w:rsid w:val="00CD5729"/>
    <w:rsid w:val="00CD5E16"/>
    <w:rsid w:val="00CD620E"/>
    <w:rsid w:val="00CD691D"/>
    <w:rsid w:val="00CD6986"/>
    <w:rsid w:val="00CD7C4E"/>
    <w:rsid w:val="00CD7D5D"/>
    <w:rsid w:val="00CE00EA"/>
    <w:rsid w:val="00CE0F1D"/>
    <w:rsid w:val="00CE17E2"/>
    <w:rsid w:val="00CE1C78"/>
    <w:rsid w:val="00CE1D65"/>
    <w:rsid w:val="00CE29DE"/>
    <w:rsid w:val="00CE2F32"/>
    <w:rsid w:val="00CE34A4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45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238"/>
    <w:rsid w:val="00D1543B"/>
    <w:rsid w:val="00D15CC7"/>
    <w:rsid w:val="00D15DD1"/>
    <w:rsid w:val="00D16636"/>
    <w:rsid w:val="00D16FB7"/>
    <w:rsid w:val="00D17451"/>
    <w:rsid w:val="00D175F0"/>
    <w:rsid w:val="00D177BD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3C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C3B"/>
    <w:rsid w:val="00D40EC2"/>
    <w:rsid w:val="00D4157A"/>
    <w:rsid w:val="00D41718"/>
    <w:rsid w:val="00D41E99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957"/>
    <w:rsid w:val="00D95E21"/>
    <w:rsid w:val="00D9646D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A7E69"/>
    <w:rsid w:val="00DB07AE"/>
    <w:rsid w:val="00DB0C9A"/>
    <w:rsid w:val="00DB10CD"/>
    <w:rsid w:val="00DB145B"/>
    <w:rsid w:val="00DB2047"/>
    <w:rsid w:val="00DB30A1"/>
    <w:rsid w:val="00DB3202"/>
    <w:rsid w:val="00DB3396"/>
    <w:rsid w:val="00DB33E2"/>
    <w:rsid w:val="00DB4A6C"/>
    <w:rsid w:val="00DB52FA"/>
    <w:rsid w:val="00DB55B6"/>
    <w:rsid w:val="00DB598C"/>
    <w:rsid w:val="00DB5A9C"/>
    <w:rsid w:val="00DB5DCF"/>
    <w:rsid w:val="00DB64F8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299"/>
    <w:rsid w:val="00DE23BB"/>
    <w:rsid w:val="00DE2983"/>
    <w:rsid w:val="00DE2DA7"/>
    <w:rsid w:val="00DE31DB"/>
    <w:rsid w:val="00DE37D3"/>
    <w:rsid w:val="00DE3897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56D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BC0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3472"/>
    <w:rsid w:val="00E03EA2"/>
    <w:rsid w:val="00E041BD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0DF3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72A"/>
    <w:rsid w:val="00E32B80"/>
    <w:rsid w:val="00E330F4"/>
    <w:rsid w:val="00E33168"/>
    <w:rsid w:val="00E332FC"/>
    <w:rsid w:val="00E3366D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6EC2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2BA"/>
    <w:rsid w:val="00E475E8"/>
    <w:rsid w:val="00E47B02"/>
    <w:rsid w:val="00E47C6C"/>
    <w:rsid w:val="00E503B0"/>
    <w:rsid w:val="00E50C38"/>
    <w:rsid w:val="00E5127D"/>
    <w:rsid w:val="00E5134A"/>
    <w:rsid w:val="00E51509"/>
    <w:rsid w:val="00E5215D"/>
    <w:rsid w:val="00E5236C"/>
    <w:rsid w:val="00E523DB"/>
    <w:rsid w:val="00E52B49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2E9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683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22"/>
    <w:rsid w:val="00E962B3"/>
    <w:rsid w:val="00E962BE"/>
    <w:rsid w:val="00E96D9D"/>
    <w:rsid w:val="00E97104"/>
    <w:rsid w:val="00E9779C"/>
    <w:rsid w:val="00E97F2C"/>
    <w:rsid w:val="00EA0137"/>
    <w:rsid w:val="00EA0B9E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5E5C"/>
    <w:rsid w:val="00EA63DF"/>
    <w:rsid w:val="00EA67CE"/>
    <w:rsid w:val="00EA6D03"/>
    <w:rsid w:val="00EA6D69"/>
    <w:rsid w:val="00EA72C9"/>
    <w:rsid w:val="00EA7364"/>
    <w:rsid w:val="00EA76C7"/>
    <w:rsid w:val="00EA7DA1"/>
    <w:rsid w:val="00EA7F7A"/>
    <w:rsid w:val="00EB03EF"/>
    <w:rsid w:val="00EB040B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CAF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D7C2D"/>
    <w:rsid w:val="00EE05E6"/>
    <w:rsid w:val="00EE0A7E"/>
    <w:rsid w:val="00EE0F57"/>
    <w:rsid w:val="00EE1A72"/>
    <w:rsid w:val="00EE2216"/>
    <w:rsid w:val="00EE2457"/>
    <w:rsid w:val="00EE2490"/>
    <w:rsid w:val="00EE265D"/>
    <w:rsid w:val="00EE2E91"/>
    <w:rsid w:val="00EE31E1"/>
    <w:rsid w:val="00EE35DC"/>
    <w:rsid w:val="00EE36A2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0D3A"/>
    <w:rsid w:val="00EF151B"/>
    <w:rsid w:val="00EF1EBE"/>
    <w:rsid w:val="00EF25CB"/>
    <w:rsid w:val="00EF29D5"/>
    <w:rsid w:val="00EF2FF9"/>
    <w:rsid w:val="00EF3F7A"/>
    <w:rsid w:val="00EF4202"/>
    <w:rsid w:val="00EF434B"/>
    <w:rsid w:val="00EF4498"/>
    <w:rsid w:val="00EF4995"/>
    <w:rsid w:val="00EF4E45"/>
    <w:rsid w:val="00EF4FAD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DA4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722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2C8"/>
    <w:rsid w:val="00F17A7F"/>
    <w:rsid w:val="00F17D5C"/>
    <w:rsid w:val="00F20D5E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1D6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405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222"/>
    <w:rsid w:val="00F3793D"/>
    <w:rsid w:val="00F37AF1"/>
    <w:rsid w:val="00F40537"/>
    <w:rsid w:val="00F41657"/>
    <w:rsid w:val="00F41C92"/>
    <w:rsid w:val="00F41DAB"/>
    <w:rsid w:val="00F41FAA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DFC"/>
    <w:rsid w:val="00F5039C"/>
    <w:rsid w:val="00F503CE"/>
    <w:rsid w:val="00F503EF"/>
    <w:rsid w:val="00F5086E"/>
    <w:rsid w:val="00F50DD5"/>
    <w:rsid w:val="00F50EDE"/>
    <w:rsid w:val="00F51393"/>
    <w:rsid w:val="00F513B1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0B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31A8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6D05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445A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38"/>
    <w:rsid w:val="00FC0A61"/>
    <w:rsid w:val="00FC1823"/>
    <w:rsid w:val="00FC19F9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2B9"/>
    <w:rsid w:val="00FE3318"/>
    <w:rsid w:val="00FE35EE"/>
    <w:rsid w:val="00FE521D"/>
    <w:rsid w:val="00FE5AD2"/>
    <w:rsid w:val="00FE5D74"/>
    <w:rsid w:val="00FE5E74"/>
    <w:rsid w:val="00FE62B8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  <w:rsid w:val="00FF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uiPriority w:val="39"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uiPriority w:val="35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Абзац списка основной,List Paragraph2,ПАРАГРАФ,Нумерация,список 1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uiPriority w:val="99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afffffc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17694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3">
    <w:name w:val="Основной текст ГД Знак Знак Знак"/>
    <w:basedOn w:val="afb"/>
    <w:link w:val="affffff4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B1760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a">
    <w:name w:val="?????? ?????????"/>
    <w:rsid w:val="008318F4"/>
  </w:style>
  <w:style w:type="character" w:customStyle="1" w:styleId="affffffb">
    <w:name w:val="??????? ??????"/>
    <w:rsid w:val="008318F4"/>
    <w:rPr>
      <w:rFonts w:ascii="OpenSymbol" w:hAnsi="OpenSymbol"/>
    </w:rPr>
  </w:style>
  <w:style w:type="character" w:customStyle="1" w:styleId="affffffc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2">
    <w:name w:val="Основной текст + 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locked/>
    <w:rsid w:val="0025754E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5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Абзац списка основной Знак,List Paragraph2 Знак,ПАРАГРАФ Знак,Нумерация Знак,список 1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8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5C5A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5C5A8F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5C5A8F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5C5A8F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5C5A8F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5C5A8F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/>
      <w:b/>
      <w:bCs/>
      <w:sz w:val="19"/>
      <w:szCs w:val="19"/>
      <w:lang w:eastAsia="ru-RU"/>
    </w:rPr>
  </w:style>
  <w:style w:type="table" w:customStyle="1" w:styleId="530">
    <w:name w:val="Сетка таблицы53"/>
    <w:basedOn w:val="a5"/>
    <w:next w:val="a9"/>
    <w:uiPriority w:val="59"/>
    <w:rsid w:val="00586B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1530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3F38C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BB4FB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91369A"/>
  </w:style>
  <w:style w:type="table" w:customStyle="1" w:styleId="570">
    <w:name w:val="Сетка таблицы57"/>
    <w:basedOn w:val="a5"/>
    <w:next w:val="a9"/>
    <w:rsid w:val="00913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9">
    <w:name w:val="Intense Emphasis"/>
    <w:uiPriority w:val="21"/>
    <w:qFormat/>
    <w:rsid w:val="0091369A"/>
    <w:rPr>
      <w:b/>
      <w:bCs/>
      <w:i/>
      <w:iCs/>
      <w:color w:val="4F81BD"/>
    </w:rPr>
  </w:style>
  <w:style w:type="table" w:customStyle="1" w:styleId="580">
    <w:name w:val="Сетка таблицы58"/>
    <w:basedOn w:val="a5"/>
    <w:next w:val="a9"/>
    <w:uiPriority w:val="59"/>
    <w:rsid w:val="00707B17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355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355B9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590">
    <w:name w:val="Сетка таблицы59"/>
    <w:basedOn w:val="a5"/>
    <w:next w:val="a9"/>
    <w:uiPriority w:val="59"/>
    <w:rsid w:val="00082BD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082455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5"/>
    <w:next w:val="a9"/>
    <w:uiPriority w:val="59"/>
    <w:rsid w:val="00286759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5"/>
    <w:next w:val="a9"/>
    <w:uiPriority w:val="59"/>
    <w:rsid w:val="005515CE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5"/>
    <w:next w:val="a9"/>
    <w:uiPriority w:val="59"/>
    <w:rsid w:val="00F1272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5"/>
    <w:next w:val="a9"/>
    <w:uiPriority w:val="59"/>
    <w:rsid w:val="006954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F513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831A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semiHidden/>
    <w:rsid w:val="00871730"/>
  </w:style>
  <w:style w:type="character" w:customStyle="1" w:styleId="1ff9">
    <w:name w:val="Основной текст с отступом Знак1"/>
    <w:locked/>
    <w:rsid w:val="00871730"/>
    <w:rPr>
      <w:lang w:eastAsia="ar-SA"/>
    </w:rPr>
  </w:style>
  <w:style w:type="character" w:customStyle="1" w:styleId="c9">
    <w:name w:val="c9"/>
    <w:basedOn w:val="a4"/>
    <w:rsid w:val="00871730"/>
  </w:style>
  <w:style w:type="paragraph" w:customStyle="1" w:styleId="msolistparagraph0">
    <w:name w:val="msolistparagraph"/>
    <w:basedOn w:val="a3"/>
    <w:rsid w:val="00871730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fffa">
    <w:name w:val="Знак Знак Знак Знак Знак Знак Знак Знак Знак Знак Знак Знак Знак"/>
    <w:basedOn w:val="a3"/>
    <w:rsid w:val="0087173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34">
    <w:name w:val="Font Style34"/>
    <w:uiPriority w:val="99"/>
    <w:rsid w:val="00871730"/>
    <w:rPr>
      <w:rFonts w:ascii="Times New Roman" w:hAnsi="Times New Roman" w:cs="Times New Roman"/>
      <w:sz w:val="22"/>
      <w:szCs w:val="22"/>
    </w:rPr>
  </w:style>
  <w:style w:type="paragraph" w:customStyle="1" w:styleId="paragraph">
    <w:name w:val="paragraph"/>
    <w:basedOn w:val="a3"/>
    <w:rsid w:val="008717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ffb">
    <w:name w:val="TOC Heading"/>
    <w:basedOn w:val="12"/>
    <w:next w:val="a3"/>
    <w:uiPriority w:val="39"/>
    <w:unhideWhenUsed/>
    <w:qFormat/>
    <w:rsid w:val="00871730"/>
    <w:pPr>
      <w:keepLines/>
      <w:spacing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kern w:val="0"/>
      <w:lang w:eastAsia="ru-RU"/>
    </w:rPr>
  </w:style>
  <w:style w:type="paragraph" w:customStyle="1" w:styleId="rtejustify">
    <w:name w:val="rtejustify"/>
    <w:basedOn w:val="a3"/>
    <w:rsid w:val="008717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-obj">
    <w:name w:val="hl-obj"/>
    <w:rsid w:val="00871730"/>
  </w:style>
  <w:style w:type="table" w:customStyle="1" w:styleId="670">
    <w:name w:val="Сетка таблицы67"/>
    <w:basedOn w:val="a5"/>
    <w:next w:val="a9"/>
    <w:uiPriority w:val="59"/>
    <w:rsid w:val="00AB093F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59"/>
    <w:rsid w:val="001A7073"/>
    <w:pPr>
      <w:ind w:left="-425" w:firstLine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0F7D9F"/>
    <w:pPr>
      <w:ind w:left="-425" w:firstLine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59"/>
    <w:rsid w:val="009D5828"/>
    <w:pPr>
      <w:ind w:left="-425" w:firstLine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semiHidden/>
    <w:rsid w:val="003B3BC2"/>
  </w:style>
  <w:style w:type="paragraph" w:customStyle="1" w:styleId="262">
    <w:name w:val="Основной текст 26"/>
    <w:basedOn w:val="a3"/>
    <w:rsid w:val="003B3BC2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710">
    <w:name w:val="Сетка таблицы71"/>
    <w:basedOn w:val="a5"/>
    <w:next w:val="a9"/>
    <w:rsid w:val="003B3B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3B3BC2"/>
  </w:style>
  <w:style w:type="character" w:customStyle="1" w:styleId="apple-style-span">
    <w:name w:val="apple-style-span"/>
    <w:basedOn w:val="a4"/>
    <w:rsid w:val="003B3BC2"/>
  </w:style>
  <w:style w:type="character" w:styleId="afffffffc">
    <w:name w:val="Subtle Emphasis"/>
    <w:uiPriority w:val="19"/>
    <w:qFormat/>
    <w:rsid w:val="003B3BC2"/>
    <w:rPr>
      <w:i/>
      <w:iCs/>
      <w:color w:val="404040"/>
    </w:rPr>
  </w:style>
  <w:style w:type="numbering" w:customStyle="1" w:styleId="391">
    <w:name w:val="Нет списка39"/>
    <w:next w:val="a6"/>
    <w:uiPriority w:val="99"/>
    <w:semiHidden/>
    <w:unhideWhenUsed/>
    <w:rsid w:val="000F6A4C"/>
  </w:style>
  <w:style w:type="table" w:customStyle="1" w:styleId="720">
    <w:name w:val="Сетка таблицы72"/>
    <w:basedOn w:val="a5"/>
    <w:next w:val="a9"/>
    <w:uiPriority w:val="59"/>
    <w:rsid w:val="000F6A4C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8A0C50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uiPriority w:val="59"/>
    <w:rsid w:val="001970A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a">
    <w:name w:val="Основной текст (6)_"/>
    <w:basedOn w:val="a4"/>
    <w:link w:val="6b"/>
    <w:rsid w:val="001970AE"/>
    <w:rPr>
      <w:rFonts w:ascii="Times New Roman" w:eastAsia="Times New Roman" w:hAnsi="Times New Roman"/>
      <w:shd w:val="clear" w:color="auto" w:fill="FFFFFF"/>
    </w:rPr>
  </w:style>
  <w:style w:type="character" w:customStyle="1" w:styleId="4b">
    <w:name w:val="Заголовок №4_"/>
    <w:basedOn w:val="a4"/>
    <w:link w:val="4c"/>
    <w:rsid w:val="001970A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ffd"/>
    <w:rsid w:val="001970AE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c">
    <w:name w:val="Основной текст (6) + Полужирный"/>
    <w:basedOn w:val="6a"/>
    <w:rsid w:val="001970AE"/>
    <w:rPr>
      <w:b/>
      <w:bCs/>
      <w:color w:val="000000"/>
      <w:spacing w:val="0"/>
      <w:w w:val="100"/>
      <w:position w:val="0"/>
      <w:lang w:val="ru-RU"/>
    </w:rPr>
  </w:style>
  <w:style w:type="paragraph" w:customStyle="1" w:styleId="6b">
    <w:name w:val="Основной текст (6)"/>
    <w:basedOn w:val="a3"/>
    <w:link w:val="6a"/>
    <w:rsid w:val="001970AE"/>
    <w:pPr>
      <w:widowControl w:val="0"/>
      <w:shd w:val="clear" w:color="auto" w:fill="FFFFFF"/>
      <w:spacing w:after="660" w:line="23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4c">
    <w:name w:val="Заголовок №4"/>
    <w:basedOn w:val="a3"/>
    <w:link w:val="4b"/>
    <w:rsid w:val="001970AE"/>
    <w:pPr>
      <w:widowControl w:val="0"/>
      <w:shd w:val="clear" w:color="auto" w:fill="FFFFFF"/>
      <w:spacing w:before="660" w:after="360" w:line="0" w:lineRule="atLeast"/>
      <w:jc w:val="center"/>
      <w:outlineLvl w:val="3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table" w:customStyle="1" w:styleId="750">
    <w:name w:val="Сетка таблицы75"/>
    <w:basedOn w:val="a5"/>
    <w:next w:val="a9"/>
    <w:uiPriority w:val="59"/>
    <w:rsid w:val="007A459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D40C3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guchansky-raion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68267-DF5E-4393-9039-9A5D8134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7052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2024-05-30T16:12:00Z</cp:lastPrinted>
  <dcterms:created xsi:type="dcterms:W3CDTF">2024-06-13T15:20:00Z</dcterms:created>
  <dcterms:modified xsi:type="dcterms:W3CDTF">2024-06-13T15:20:00Z</dcterms:modified>
</cp:coreProperties>
</file>