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D2443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  <w:r w:rsidR="008C3A5A">
        <w:rPr>
          <w:rFonts w:ascii="Times New Roman" w:eastAsia="Times New Roman" w:hAnsi="Times New Roman"/>
          <w:b/>
          <w:sz w:val="56"/>
          <w:szCs w:val="56"/>
          <w:lang w:eastAsia="ru-RU"/>
        </w:rPr>
        <w:t>9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8C3A5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июл</w:t>
      </w:r>
      <w:r w:rsidR="009D244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C3A5A" w:rsidRPr="008C3A5A" w:rsidRDefault="008C3A5A" w:rsidP="008C3A5A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698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8C3A5A">
        <w:rPr>
          <w:rFonts w:ascii="Times New Roman" w:hAnsi="Times New Roman"/>
          <w:bCs/>
          <w:sz w:val="20"/>
          <w:szCs w:val="20"/>
          <w:lang w:eastAsia="ar-SA"/>
        </w:rPr>
        <w:t>Оповещение о начале публичных слушаний по проекту решения о предоставлении (отклонении) разрешения на условно разрешенный вид использования земельных участков</w:t>
      </w:r>
    </w:p>
    <w:p w:rsidR="006361F8" w:rsidRPr="008C3A5A" w:rsidRDefault="006361F8" w:rsidP="008C3A5A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Pr="008C3A5A" w:rsidRDefault="008C3A5A" w:rsidP="008C3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Оповещение о начале публичных слушаний по проекту решения о предоставлении (отклонении) разрешения на условно разрешенный вид использования земельных участков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Hlk171326652"/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На публичные слушания представляется проект решения о предоставлении (отклонении) разрешения на условно разрешенный вид использования земельного участка по заявлению </w:t>
      </w:r>
      <w:bookmarkEnd w:id="1"/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Кухты Александра Анатольевича </w:t>
      </w:r>
      <w:bookmarkStart w:id="2" w:name="_Hlk171326706"/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– запрашиваемый вид использования «Магазины (4.4)», в отношении: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_Hlk171326107"/>
      <w:bookmarkStart w:id="4" w:name="_Hlk171326749"/>
      <w:bookmarkEnd w:id="2"/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- земельного участка с кадастровым номером </w:t>
      </w:r>
      <w:r w:rsidRPr="008C3A5A">
        <w:rPr>
          <w:rFonts w:ascii="Times New Roman" w:hAnsi="Times New Roman"/>
          <w:bCs/>
          <w:spacing w:val="-4"/>
          <w:sz w:val="20"/>
          <w:szCs w:val="20"/>
        </w:rPr>
        <w:t>24:07:1201005:3275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, площадью 1073 кв. м, расположенного по адресу: Российская Федерация, Красноярский край, Богучанский муниципальный район, сельское поселение Богучанский сельсовет, </w:t>
      </w:r>
      <w:r w:rsidRPr="008C3A5A">
        <w:rPr>
          <w:rFonts w:ascii="Times New Roman" w:hAnsi="Times New Roman"/>
          <w:bCs/>
          <w:sz w:val="20"/>
          <w:szCs w:val="20"/>
        </w:rPr>
        <w:t>с. Богучаны, ул. Ленина, земельный участок 163</w:t>
      </w:r>
      <w:bookmarkEnd w:id="3"/>
      <w:bookmarkEnd w:id="4"/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 - земельного участка с кадастровым номером </w:t>
      </w:r>
      <w:r w:rsidRPr="008C3A5A">
        <w:rPr>
          <w:rFonts w:ascii="Times New Roman" w:hAnsi="Times New Roman"/>
          <w:bCs/>
          <w:spacing w:val="-4"/>
          <w:sz w:val="20"/>
          <w:szCs w:val="20"/>
        </w:rPr>
        <w:t>24:07:1201005:3276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, площадью 1069 кв. м, расположенного по адресу: Российская Федерация, Красноярский край, Богучанский муниципальный район, сельское поселение Богучанский сельсовет, </w:t>
      </w:r>
      <w:r w:rsidRPr="008C3A5A">
        <w:rPr>
          <w:rFonts w:ascii="Times New Roman" w:hAnsi="Times New Roman"/>
          <w:bCs/>
          <w:sz w:val="20"/>
          <w:szCs w:val="20"/>
        </w:rPr>
        <w:t xml:space="preserve">с. Богучаны, ул. Ленина, земельный участок 161 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(далее – Проект)</w:t>
      </w:r>
      <w:r w:rsidRPr="008C3A5A">
        <w:rPr>
          <w:rFonts w:ascii="Times New Roman" w:hAnsi="Times New Roman"/>
          <w:bCs/>
          <w:sz w:val="20"/>
          <w:szCs w:val="20"/>
        </w:rPr>
        <w:t>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На публичные слушания представляется проект решения о предоставлении разрешения на условно разрешенный вид использования земельного участка по заявлениям Жукова Алексея Викторовича, Васильева Вячеслава Викторовича – запрашиваемый вид использования «Магазины (4.4)», в отношении: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_Hlk171326829"/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- земельного участка с кадастровым номером </w:t>
      </w:r>
      <w:r w:rsidRPr="008C3A5A">
        <w:rPr>
          <w:rFonts w:ascii="Times New Roman" w:hAnsi="Times New Roman"/>
          <w:bCs/>
          <w:spacing w:val="-4"/>
          <w:sz w:val="20"/>
          <w:szCs w:val="20"/>
        </w:rPr>
        <w:t>24:07:1201005:3269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, площадью 1074 кв. м, расположенного по адресу: Российская Федерация, Красноярский край, Богучанский муниципальный район, сельское поселение Богучанский сельсовет, </w:t>
      </w:r>
      <w:r w:rsidRPr="008C3A5A">
        <w:rPr>
          <w:rFonts w:ascii="Times New Roman" w:hAnsi="Times New Roman"/>
          <w:bCs/>
          <w:sz w:val="20"/>
          <w:szCs w:val="20"/>
        </w:rPr>
        <w:t>с. Богучаны, ул. Ленина, земельный участок 173;</w:t>
      </w:r>
    </w:p>
    <w:bookmarkEnd w:id="5"/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- земельного участка с кадастровым номером </w:t>
      </w:r>
      <w:r w:rsidRPr="008C3A5A">
        <w:rPr>
          <w:rFonts w:ascii="Times New Roman" w:hAnsi="Times New Roman"/>
          <w:bCs/>
          <w:spacing w:val="-4"/>
          <w:sz w:val="20"/>
          <w:szCs w:val="20"/>
        </w:rPr>
        <w:t>24:07:1201005:3270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, площадью 1070 кв. м, расположенного по адресу: Российская Федерация, Красноярский край, Богучанский муниципальный район, сельское поселение Богучанский сельсовет, </w:t>
      </w:r>
      <w:r w:rsidRPr="008C3A5A">
        <w:rPr>
          <w:rFonts w:ascii="Times New Roman" w:hAnsi="Times New Roman"/>
          <w:bCs/>
          <w:sz w:val="20"/>
          <w:szCs w:val="20"/>
        </w:rPr>
        <w:t xml:space="preserve">с. Богучаны, ул. Ленина, земельный участок 171 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(далее – Проект)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Публичные слушания проводятся в порядке, установленном статьями 5.1, 39 Градостроительного кодекса Российской Федерации.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Орган, уполномоченный на проведение публичных слушаний – администрация Богучанского района.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Срок проведения публичных слушаний – с 08.07.2024 по 24.07.2024 г. 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Информационные материалы по теме публичных слушаний будут представлены на экспозиции по адресу: </w:t>
      </w:r>
      <w:r w:rsidRPr="008C3A5A">
        <w:rPr>
          <w:rFonts w:ascii="Times New Roman" w:hAnsi="Times New Roman"/>
          <w:bCs/>
          <w:sz w:val="20"/>
          <w:szCs w:val="20"/>
        </w:rPr>
        <w:t>Красноярский край, Богучанский район, с. Богучаны, ул. Октябрьская, д. 72, каб. 9, тел. 8(39162)222-45</w:t>
      </w:r>
      <w:r w:rsidRPr="008C3A5A">
        <w:rPr>
          <w:rFonts w:ascii="Times New Roman" w:hAnsi="Times New Roman"/>
          <w:bCs/>
          <w:sz w:val="20"/>
          <w:szCs w:val="20"/>
          <w:lang w:eastAsia="ar-SA"/>
        </w:rPr>
        <w:t xml:space="preserve">, </w:t>
      </w:r>
      <w:hyperlink r:id="rId10" w:history="1">
        <w:r w:rsidRPr="008C3A5A">
          <w:rPr>
            <w:rFonts w:ascii="Times New Roman" w:hAnsi="Times New Roman"/>
            <w:bCs/>
            <w:sz w:val="20"/>
            <w:szCs w:val="20"/>
            <w:u w:val="single"/>
            <w:lang w:val="en-US" w:eastAsia="ar-SA"/>
          </w:rPr>
          <w:t>Bogucharch</w:t>
        </w:r>
        <w:r w:rsidRPr="008C3A5A">
          <w:rPr>
            <w:rFonts w:ascii="Times New Roman" w:hAnsi="Times New Roman"/>
            <w:bCs/>
            <w:sz w:val="20"/>
            <w:szCs w:val="20"/>
            <w:u w:val="single"/>
            <w:lang w:eastAsia="ar-SA"/>
          </w:rPr>
          <w:t>@mail.ru</w:t>
        </w:r>
      </w:hyperlink>
      <w:r w:rsidRPr="008C3A5A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 Экспозиция Проекта будет открыта с 08.07.2024 по 24.07.2024 г. Время работы: рабочие дни с 10-00 до 16-00, выходные дни – суббота, воскресенье. На экспозиции проводятся консультации по теме публичных слушаний.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 Собрание участников публичных слушаний состоится 24 июля 2024 г. в 15:00 часов в актовом зале администрации Богучанского района Красноярского края по адресу: </w:t>
      </w:r>
      <w:r w:rsidRPr="008C3A5A">
        <w:rPr>
          <w:rFonts w:ascii="Times New Roman" w:hAnsi="Times New Roman"/>
          <w:sz w:val="20"/>
          <w:szCs w:val="20"/>
        </w:rPr>
        <w:t>Красноярский край, Богучанский район, с. Богучаны, ул. Октябрьская, 72, кабинет № 19 (зал заседаний)</w:t>
      </w:r>
      <w:r w:rsidRPr="008C3A5A">
        <w:rPr>
          <w:rFonts w:ascii="Times New Roman" w:hAnsi="Times New Roman"/>
          <w:bCs/>
          <w:sz w:val="20"/>
          <w:szCs w:val="20"/>
        </w:rPr>
        <w:t>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 В период проведения публичных слушаний участники публичных слушаний имеют право представить свои предложения и замечания в срок с 08.07.2024 по 24.07.2024 г. по Проекту одним из следующих способов: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 1) в письменной или устной форме в ходе проведения собраний участников публичных слушаний;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2) в письменной форме в адрес администрации Богучанского района;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3) посредством записи в журнале учета посетителей экспозиции Проекта;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4) через «Единый портал государственных и муниципальных услуг (функций)» в разделе «Платформа обратной связи».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 Информационные материалы по Проекту будут размещены 08.07.2024 на сайте администрации Богучанского района https://boguchansky-raion.ru/administratsiya-boguchanskogo-rajona/ Отдел по архитектуре и градостроительству / Публичные обсуждения (слушания).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 Информационные материалы по Проекту будут размещены 08.07.2024 на сайте администрации Богучанского района </w:t>
      </w:r>
      <w:hyperlink r:id="rId11" w:history="1">
        <w:r w:rsidRPr="008C3A5A">
          <w:rPr>
            <w:rFonts w:ascii="Times New Roman" w:hAnsi="Times New Roman"/>
            <w:sz w:val="20"/>
            <w:szCs w:val="20"/>
          </w:rPr>
          <w:t>https://boguchansky-raion.gosuslugi.ru/</w:t>
        </w:r>
      </w:hyperlink>
      <w:r w:rsidRPr="008C3A5A">
        <w:rPr>
          <w:rFonts w:ascii="Times New Roman" w:hAnsi="Times New Roman"/>
          <w:b/>
          <w:bCs/>
          <w:sz w:val="20"/>
          <w:szCs w:val="20"/>
        </w:rPr>
        <w:t> </w:t>
      </w:r>
      <w:r w:rsidRPr="008C3A5A">
        <w:rPr>
          <w:rFonts w:ascii="Times New Roman" w:hAnsi="Times New Roman"/>
          <w:sz w:val="20"/>
          <w:szCs w:val="20"/>
        </w:rPr>
        <w:t>Администрация Богучанского района</w:t>
      </w:r>
      <w:r w:rsidRPr="008C3A5A">
        <w:rPr>
          <w:rFonts w:ascii="Times New Roman" w:hAnsi="Times New Roman"/>
          <w:b/>
          <w:bCs/>
          <w:sz w:val="20"/>
          <w:szCs w:val="20"/>
        </w:rPr>
        <w:t xml:space="preserve">/ 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Отдел по архитектуре и градостроительству / Публичные обсуждения (слушания).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>Ссылка на публичное слушание на портале госуслуг (подача замечаний и предложений по проекту): </w:t>
      </w:r>
      <w:hyperlink r:id="rId12" w:history="1">
        <w:r w:rsidRPr="008C3A5A">
          <w:rPr>
            <w:rFonts w:ascii="Times New Roman" w:eastAsia="Times New Roman" w:hAnsi="Times New Roman"/>
            <w:sz w:val="20"/>
            <w:szCs w:val="20"/>
            <w:u w:val="single"/>
            <w:bdr w:val="none" w:sz="0" w:space="0" w:color="auto" w:frame="1"/>
            <w:lang w:eastAsia="ru-RU"/>
          </w:rPr>
          <w:t>https://pos.gosuslugi.ru/lkp/public-discussions/38926/</w:t>
        </w:r>
      </w:hyperlink>
      <w:r w:rsidRPr="008C3A5A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 xml:space="preserve"> 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 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8C3A5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 приложением документов, подтверждающих такие сведения</w:t>
      </w:r>
      <w:r w:rsidRPr="008C3A5A">
        <w:rPr>
          <w:rFonts w:ascii="Times New Roman" w:eastAsia="Times New Roman" w:hAnsi="Times New Roman"/>
          <w:sz w:val="20"/>
          <w:szCs w:val="20"/>
          <w:lang w:eastAsia="ru-RU"/>
        </w:rPr>
        <w:t>. 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C3A5A" w:rsidRPr="008C3A5A" w:rsidRDefault="008C3A5A" w:rsidP="008C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3A5A" w:rsidRDefault="008C3A5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9D" w:rsidRDefault="0097449D" w:rsidP="00F3397A">
      <w:pPr>
        <w:spacing w:after="0" w:line="240" w:lineRule="auto"/>
      </w:pPr>
      <w:r>
        <w:separator/>
      </w:r>
    </w:p>
  </w:endnote>
  <w:endnote w:type="continuationSeparator" w:id="1">
    <w:p w:rsidR="0097449D" w:rsidRDefault="0097449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62399A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62399A">
                      <w:pPr>
                        <w:jc w:val="center"/>
                      </w:pPr>
                      <w:r w:rsidRPr="0062399A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62399A">
                        <w:fldChar w:fldCharType="separate"/>
                      </w:r>
                      <w:r w:rsidR="008C3A5A" w:rsidRPr="008C3A5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62399A" w:rsidRPr="0062399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62399A" w:rsidRPr="0062399A">
                        <w:fldChar w:fldCharType="separate"/>
                      </w:r>
                      <w:r w:rsidR="008C3A5A" w:rsidRPr="008C3A5A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62399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62399A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9D" w:rsidRDefault="0097449D" w:rsidP="00F3397A">
      <w:pPr>
        <w:spacing w:after="0" w:line="240" w:lineRule="auto"/>
      </w:pPr>
      <w:r>
        <w:separator/>
      </w:r>
    </w:p>
  </w:footnote>
  <w:footnote w:type="continuationSeparator" w:id="1">
    <w:p w:rsidR="0097449D" w:rsidRDefault="0097449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8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5"/>
  </w:num>
  <w:num w:numId="17">
    <w:abstractNumId w:val="12"/>
  </w:num>
  <w:num w:numId="18">
    <w:abstractNumId w:val="16"/>
  </w:num>
  <w:num w:numId="19">
    <w:abstractNumId w:val="29"/>
  </w:num>
  <w:num w:numId="20">
    <w:abstractNumId w:val="17"/>
  </w:num>
  <w:num w:numId="21">
    <w:abstractNumId w:val="18"/>
  </w:num>
  <w:num w:numId="22">
    <w:abstractNumId w:val="12"/>
  </w:num>
  <w:num w:numId="23">
    <w:abstractNumId w:val="26"/>
  </w:num>
  <w:num w:numId="24">
    <w:abstractNumId w:val="10"/>
  </w:num>
  <w:num w:numId="25">
    <w:abstractNumId w:val="9"/>
  </w:num>
  <w:num w:numId="26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2E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99A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A5A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49D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lkp/public-discussions/389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gucharch@mail.ru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2024-07-12T09:12:00Z</dcterms:created>
  <dcterms:modified xsi:type="dcterms:W3CDTF">2024-07-12T09:12:00Z</dcterms:modified>
</cp:coreProperties>
</file>