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A7118">
        <w:rPr>
          <w:rFonts w:ascii="Times New Roman" w:eastAsia="Times New Roman" w:hAnsi="Times New Roman"/>
          <w:b/>
          <w:sz w:val="56"/>
          <w:szCs w:val="56"/>
          <w:lang w:eastAsia="ru-RU"/>
        </w:rPr>
        <w:t>40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A711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июл</w:t>
      </w:r>
      <w:r w:rsidR="009D244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Pr="00FA7118" w:rsidRDefault="009019D4" w:rsidP="00FA711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FA7118">
        <w:rPr>
          <w:rFonts w:ascii="Times New Roman" w:hAnsi="Times New Roman"/>
          <w:bCs/>
          <w:sz w:val="20"/>
          <w:szCs w:val="20"/>
          <w:lang w:eastAsia="ar-SA"/>
        </w:rPr>
        <w:t xml:space="preserve">   </w:t>
      </w:r>
      <w:r w:rsidR="00FA7118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FA7118">
        <w:rPr>
          <w:rFonts w:ascii="Times New Roman" w:hAnsi="Times New Roman"/>
          <w:bCs/>
          <w:sz w:val="20"/>
          <w:szCs w:val="20"/>
          <w:lang w:eastAsia="ar-SA"/>
        </w:rPr>
        <w:t xml:space="preserve">  Извещение </w:t>
      </w:r>
      <w:r w:rsidR="00FA7118" w:rsidRPr="00FA7118">
        <w:rPr>
          <w:rFonts w:ascii="Times New Roman" w:hAnsi="Times New Roman"/>
          <w:bCs/>
          <w:sz w:val="20"/>
          <w:szCs w:val="20"/>
          <w:lang w:eastAsia="ar-SA"/>
        </w:rPr>
        <w:t>о предварительном согласовании предоставления  в аренду земельного у</w:t>
      </w:r>
      <w:r w:rsidR="00FA7118">
        <w:rPr>
          <w:rFonts w:ascii="Times New Roman" w:hAnsi="Times New Roman"/>
          <w:bCs/>
          <w:sz w:val="20"/>
          <w:szCs w:val="20"/>
          <w:lang w:eastAsia="ar-SA"/>
        </w:rPr>
        <w:t>частка д</w:t>
      </w:r>
      <w:r w:rsidR="00FA7118" w:rsidRPr="00FA7118">
        <w:rPr>
          <w:rFonts w:ascii="Times New Roman" w:hAnsi="Times New Roman"/>
          <w:bCs/>
          <w:sz w:val="20"/>
          <w:szCs w:val="20"/>
          <w:lang w:eastAsia="ar-SA"/>
        </w:rPr>
        <w:t>ля ведения личного подсобного хозяйства</w:t>
      </w:r>
      <w:r w:rsidR="00FA7118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УЧАСТКА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ДЛЯ ВЕДЕНИЯ ЛИЧНОГО ПОДСОБНОГО ХОЗЯЙСТВА</w:t>
      </w:r>
    </w:p>
    <w:p w:rsidR="00FA7118" w:rsidRPr="00FA7118" w:rsidRDefault="00FA7118" w:rsidP="00FA71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>10.07.2024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>09.08.2024.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09.08.2024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A7118" w:rsidRPr="00FA7118" w:rsidRDefault="00FA7118" w:rsidP="00FA711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24:07:2101003:ЗУ1;</w:t>
      </w:r>
    </w:p>
    <w:p w:rsidR="00FA7118" w:rsidRPr="00FA7118" w:rsidRDefault="00FA7118" w:rsidP="00FA711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Пинчуга, ул. Новоселов;</w:t>
      </w:r>
    </w:p>
    <w:p w:rsidR="00FA7118" w:rsidRPr="00FA7118" w:rsidRDefault="00FA7118" w:rsidP="00FA711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A7118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FA7118" w:rsidRPr="00FA7118" w:rsidRDefault="00FA7118" w:rsidP="00FA711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FA7118" w:rsidRPr="00FA7118" w:rsidRDefault="00FA7118" w:rsidP="00FA711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FA7118" w:rsidRPr="00FA7118" w:rsidRDefault="00FA7118" w:rsidP="00FA7118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FA7118" w:rsidRPr="00FA7118" w:rsidRDefault="00FA7118" w:rsidP="00FA71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Default="00FA7118" w:rsidP="00FA71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</w:p>
    <w:p w:rsidR="00FA7118" w:rsidRPr="00FA7118" w:rsidRDefault="00FA7118" w:rsidP="00FA71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по земельным ресурсам </w:t>
      </w:r>
    </w:p>
    <w:p w:rsidR="00FA7118" w:rsidRPr="00FA7118" w:rsidRDefault="00FA7118" w:rsidP="00FA71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FA7118" w:rsidRPr="00FA7118" w:rsidRDefault="00FA7118" w:rsidP="00FA71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FA7118" w:rsidRPr="00FA7118" w:rsidRDefault="00FA7118" w:rsidP="00FA71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711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публикации:10.07.2024</w:t>
      </w:r>
    </w:p>
    <w:p w:rsidR="00FA7118" w:rsidRPr="00FA7118" w:rsidRDefault="00FA7118" w:rsidP="00FA711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C1" w:rsidRDefault="008B5AC1" w:rsidP="00F3397A">
      <w:pPr>
        <w:spacing w:after="0" w:line="240" w:lineRule="auto"/>
      </w:pPr>
      <w:r>
        <w:separator/>
      </w:r>
    </w:p>
  </w:endnote>
  <w:endnote w:type="continuationSeparator" w:id="1">
    <w:p w:rsidR="008B5AC1" w:rsidRDefault="008B5AC1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C858AD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C858AD">
                      <w:pPr>
                        <w:jc w:val="center"/>
                      </w:pPr>
                      <w:r w:rsidRPr="00C858AD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C858AD">
                        <w:fldChar w:fldCharType="separate"/>
                      </w:r>
                      <w:r w:rsidR="00FA7118" w:rsidRPr="00FA711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858AD" w:rsidRPr="00C858AD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858AD" w:rsidRPr="00C858AD">
                        <w:fldChar w:fldCharType="separate"/>
                      </w:r>
                      <w:r w:rsidR="00FA7118" w:rsidRPr="00FA7118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C858AD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C858AD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C1" w:rsidRDefault="008B5AC1" w:rsidP="00F3397A">
      <w:pPr>
        <w:spacing w:after="0" w:line="240" w:lineRule="auto"/>
      </w:pPr>
      <w:r>
        <w:separator/>
      </w:r>
    </w:p>
  </w:footnote>
  <w:footnote w:type="continuationSeparator" w:id="1">
    <w:p w:rsidR="008B5AC1" w:rsidRDefault="008B5AC1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9"/>
  </w:num>
  <w:num w:numId="20">
    <w:abstractNumId w:val="17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2023-08-31T18:11:00Z</cp:lastPrinted>
  <dcterms:created xsi:type="dcterms:W3CDTF">2024-07-12T09:16:00Z</dcterms:created>
  <dcterms:modified xsi:type="dcterms:W3CDTF">2024-07-12T09:19:00Z</dcterms:modified>
</cp:coreProperties>
</file>