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8519B3">
        <w:rPr>
          <w:rFonts w:ascii="Times New Roman" w:eastAsia="Times New Roman" w:hAnsi="Times New Roman"/>
          <w:b/>
          <w:sz w:val="56"/>
          <w:szCs w:val="56"/>
          <w:lang w:eastAsia="ru-RU"/>
        </w:rPr>
        <w:t>46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BB4FBD" w:rsidRPr="005A4DEE" w:rsidRDefault="00BB4FBD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5A4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8519B3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 августа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6891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936891" w:rsidRPr="008519B3" w:rsidRDefault="008519B3" w:rsidP="008519B3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9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8519B3">
        <w:rPr>
          <w:rFonts w:ascii="Times New Roman" w:hAnsi="Times New Roman"/>
          <w:sz w:val="20"/>
          <w:szCs w:val="20"/>
        </w:rPr>
        <w:t xml:space="preserve">звещение о предварительном согласовании предоставления  в безвозмездное (срочное) </w:t>
      </w:r>
      <w:r>
        <w:rPr>
          <w:rFonts w:ascii="Times New Roman" w:hAnsi="Times New Roman"/>
          <w:sz w:val="20"/>
          <w:szCs w:val="20"/>
        </w:rPr>
        <w:t xml:space="preserve">пользование земельного участка </w:t>
      </w:r>
      <w:r w:rsidRPr="008519B3">
        <w:rPr>
          <w:rFonts w:ascii="Times New Roman" w:hAnsi="Times New Roman"/>
          <w:sz w:val="20"/>
          <w:szCs w:val="20"/>
        </w:rPr>
        <w:t>для ведения личного подсобного хозяйств</w:t>
      </w:r>
      <w:r>
        <w:rPr>
          <w:rFonts w:ascii="Times New Roman" w:hAnsi="Times New Roman"/>
          <w:sz w:val="20"/>
          <w:szCs w:val="20"/>
        </w:rPr>
        <w:t>а.</w:t>
      </w:r>
    </w:p>
    <w:p w:rsidR="00B67042" w:rsidRDefault="00B6704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042" w:rsidRDefault="00B6704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7042" w:rsidRDefault="00B6704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D41E9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E99" w:rsidRDefault="00D41E9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0C3B" w:rsidRDefault="00D40C3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FC0A38" w:rsidRPr="008519B3" w:rsidRDefault="00FC0A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Pr="008519B3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B6D46" w:rsidRDefault="008B6D46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Pr="008519B3" w:rsidRDefault="008519B3" w:rsidP="008519B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ИЗВЕЩЕНИЕ О ПРЕДВАРИТЕЛЬНОМ СОГЛАСОВАНИИ ПРЕДОСТАВЛЕНИЯ  В БЕЗВОЗМЕЗДНОЕ (СРОЧНОЕ) ПОЛЬЗОВАНИЕ ЗЕМЕЛЬНОГО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УЧАСТКА </w:t>
      </w:r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>ДЛЯ ВЕДЕНИЯ ЛИЧНОГО ПОДСОБНОГО ХОЗЯЙСТВА</w:t>
      </w:r>
    </w:p>
    <w:p w:rsidR="008519B3" w:rsidRPr="008519B3" w:rsidRDefault="008519B3" w:rsidP="008519B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19B3" w:rsidRPr="008519B3" w:rsidRDefault="008519B3" w:rsidP="008519B3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519B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муниципальной собственностью </w:t>
      </w:r>
      <w:proofErr w:type="spellStart"/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</w:t>
      </w:r>
    </w:p>
    <w:p w:rsidR="008519B3" w:rsidRPr="008519B3" w:rsidRDefault="008519B3" w:rsidP="008519B3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19B3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</w:t>
      </w:r>
      <w:proofErr w:type="spellStart"/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Красноярского края. </w:t>
      </w:r>
    </w:p>
    <w:p w:rsidR="008519B3" w:rsidRPr="008519B3" w:rsidRDefault="008519B3" w:rsidP="008519B3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519B3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</w:t>
      </w:r>
      <w:proofErr w:type="spellStart"/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с. </w:t>
      </w:r>
      <w:proofErr w:type="spellStart"/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 xml:space="preserve">, 72. </w:t>
      </w:r>
    </w:p>
    <w:p w:rsidR="008519B3" w:rsidRPr="008519B3" w:rsidRDefault="008519B3" w:rsidP="008519B3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519B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приложением к заявлению копии паспорта.</w:t>
      </w:r>
    </w:p>
    <w:p w:rsidR="008519B3" w:rsidRPr="008519B3" w:rsidRDefault="008519B3" w:rsidP="008519B3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519B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8519B3">
        <w:rPr>
          <w:rFonts w:ascii="Times New Roman" w:eastAsia="Times New Roman" w:hAnsi="Times New Roman"/>
          <w:b/>
          <w:sz w:val="20"/>
          <w:szCs w:val="20"/>
          <w:lang w:eastAsia="ru-RU"/>
        </w:rPr>
        <w:t>16.08.2024</w:t>
      </w:r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8519B3">
        <w:rPr>
          <w:rFonts w:ascii="Times New Roman" w:eastAsia="Times New Roman" w:hAnsi="Times New Roman"/>
          <w:b/>
          <w:sz w:val="20"/>
          <w:szCs w:val="20"/>
          <w:lang w:eastAsia="ru-RU"/>
        </w:rPr>
        <w:t>15.09.2024.</w:t>
      </w:r>
    </w:p>
    <w:p w:rsidR="008519B3" w:rsidRPr="008519B3" w:rsidRDefault="008519B3" w:rsidP="008519B3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19B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15.09.2024 </w:t>
      </w:r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8519B3" w:rsidRPr="008519B3" w:rsidRDefault="008519B3" w:rsidP="008519B3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19B3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(срочного) пользования земельного участка.</w:t>
      </w:r>
    </w:p>
    <w:p w:rsidR="008519B3" w:rsidRPr="008519B3" w:rsidRDefault="008519B3" w:rsidP="008519B3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19B3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8519B3" w:rsidRPr="008519B3" w:rsidRDefault="008519B3" w:rsidP="008519B3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24:07:0901001:ЗУ</w:t>
      </w:r>
      <w:proofErr w:type="gramStart"/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proofErr w:type="gramEnd"/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8519B3" w:rsidRPr="008519B3" w:rsidRDefault="008519B3" w:rsidP="008519B3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Местоположение: Красноярский край, </w:t>
      </w:r>
      <w:proofErr w:type="spellStart"/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п. Ангарский;</w:t>
      </w:r>
    </w:p>
    <w:p w:rsidR="008519B3" w:rsidRPr="008519B3" w:rsidRDefault="008519B3" w:rsidP="008519B3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8519B3">
        <w:rPr>
          <w:rFonts w:ascii="Times New Roman" w:eastAsia="Times New Roman" w:hAnsi="Times New Roman"/>
          <w:bCs/>
          <w:sz w:val="20"/>
          <w:szCs w:val="20"/>
          <w:lang w:eastAsia="ru-RU"/>
        </w:rPr>
        <w:t>792</w:t>
      </w:r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8519B3" w:rsidRPr="008519B3" w:rsidRDefault="008519B3" w:rsidP="008519B3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8519B3" w:rsidRPr="008519B3" w:rsidRDefault="008519B3" w:rsidP="008519B3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8519B3" w:rsidRPr="008519B3" w:rsidRDefault="008519B3" w:rsidP="008519B3">
      <w:pPr>
        <w:numPr>
          <w:ilvl w:val="0"/>
          <w:numId w:val="6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8519B3" w:rsidRPr="008519B3" w:rsidRDefault="008519B3" w:rsidP="008519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19B3" w:rsidRPr="008519B3" w:rsidRDefault="008519B3" w:rsidP="008519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19B3" w:rsidRPr="008519B3" w:rsidRDefault="008519B3" w:rsidP="008519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 xml:space="preserve">Ведущий специалист отдела </w:t>
      </w:r>
      <w:proofErr w:type="gramStart"/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proofErr w:type="gramEnd"/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519B3" w:rsidRPr="008519B3" w:rsidRDefault="008519B3" w:rsidP="008519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8519B3" w:rsidRPr="008519B3" w:rsidRDefault="008519B3" w:rsidP="008519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 xml:space="preserve">УМС </w:t>
      </w:r>
      <w:proofErr w:type="spellStart"/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>Богучанского</w:t>
      </w:r>
      <w:proofErr w:type="spellEnd"/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Е.С. </w:t>
      </w:r>
      <w:proofErr w:type="spellStart"/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>Метлушенко</w:t>
      </w:r>
      <w:proofErr w:type="spellEnd"/>
    </w:p>
    <w:p w:rsidR="008519B3" w:rsidRPr="008519B3" w:rsidRDefault="008519B3" w:rsidP="008519B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8519B3" w:rsidRPr="008519B3" w:rsidRDefault="008519B3" w:rsidP="008519B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19B3" w:rsidRPr="008519B3" w:rsidRDefault="008519B3" w:rsidP="008519B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19B3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01.08.2024</w:t>
      </w:r>
    </w:p>
    <w:p w:rsidR="008519B3" w:rsidRPr="008519B3" w:rsidRDefault="008519B3" w:rsidP="008519B3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19B3" w:rsidRPr="008519B3" w:rsidRDefault="008519B3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19B3" w:rsidRPr="008519B3" w:rsidRDefault="008519B3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19B3" w:rsidRPr="008519B3" w:rsidRDefault="008519B3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19B3" w:rsidRPr="008519B3" w:rsidRDefault="008519B3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19B3" w:rsidRPr="008519B3" w:rsidRDefault="008519B3" w:rsidP="008519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519B3" w:rsidRPr="008519B3" w:rsidRDefault="008519B3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Учредитель – администрация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Богучанского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901" w:type="pct"/>
          </w:tcPr>
          <w:p w:rsidR="00342E12" w:rsidRPr="00EA270E" w:rsidRDefault="007C1505" w:rsidP="00A3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proofErr w:type="gramStart"/>
            <w:r w:rsidR="00A33C79">
              <w:rPr>
                <w:rFonts w:ascii="Times New Roman" w:eastAsia="Times New Roman" w:hAnsi="Times New Roman"/>
                <w:sz w:val="18"/>
                <w:szCs w:val="18"/>
              </w:rPr>
              <w:t>Брюханов</w:t>
            </w:r>
            <w:proofErr w:type="gramEnd"/>
            <w:r w:rsidR="00A33C79">
              <w:rPr>
                <w:rFonts w:ascii="Times New Roman" w:eastAsia="Times New Roman" w:hAnsi="Times New Roman"/>
                <w:sz w:val="18"/>
                <w:szCs w:val="18"/>
              </w:rPr>
              <w:t xml:space="preserve"> И. М.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FB445A" w:rsidRPr="004A38A5" w:rsidRDefault="00FB445A" w:rsidP="008B6D46">
      <w:pPr>
        <w:spacing w:after="0" w:line="240" w:lineRule="auto"/>
        <w:jc w:val="both"/>
        <w:rPr>
          <w:rFonts w:ascii="Times New Roman" w:hAnsi="Times New Roman"/>
        </w:rPr>
      </w:pPr>
    </w:p>
    <w:sectPr w:rsidR="00FB445A" w:rsidRPr="004A38A5" w:rsidSect="0045420F">
      <w:footerReference w:type="default" r:id="rId11"/>
      <w:footerReference w:type="first" r:id="rId12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2EB" w:rsidRDefault="00FF42EB" w:rsidP="00F3397A">
      <w:pPr>
        <w:spacing w:after="0" w:line="240" w:lineRule="auto"/>
      </w:pPr>
      <w:r>
        <w:separator/>
      </w:r>
    </w:p>
  </w:endnote>
  <w:endnote w:type="continuationSeparator" w:id="0">
    <w:p w:rsidR="00FF42EB" w:rsidRDefault="00FF42EB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E20DF3" w:rsidRDefault="00F23D12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E20DF3" w:rsidRDefault="00F23D12">
                      <w:pPr>
                        <w:jc w:val="center"/>
                      </w:pPr>
                      <w:r w:rsidRPr="00F23D12">
                        <w:fldChar w:fldCharType="begin"/>
                      </w:r>
                      <w:r w:rsidR="00E20DF3">
                        <w:instrText>PAGE    \* MERGEFORMAT</w:instrText>
                      </w:r>
                      <w:r w:rsidRPr="00F23D12">
                        <w:fldChar w:fldCharType="separate"/>
                      </w:r>
                      <w:r w:rsidR="008519B3" w:rsidRPr="008519B3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E20DF3" w:rsidRDefault="00E20DF3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F23D12" w:rsidRPr="00F23D12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F23D12" w:rsidRPr="00F23D12">
                        <w:fldChar w:fldCharType="separate"/>
                      </w:r>
                      <w:r w:rsidR="008519B3" w:rsidRPr="008519B3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F23D12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E20DF3" w:rsidRDefault="00E20DF3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администрации </w:t>
                      </w:r>
                      <w:proofErr w:type="spellStart"/>
                      <w:r>
                        <w:rPr>
                          <w:rStyle w:val="24"/>
                          <w:rFonts w:eastAsia="Calibri"/>
                        </w:rPr>
                        <w:t>Богучанского</w:t>
                      </w:r>
                      <w:proofErr w:type="spellEnd"/>
                      <w:r>
                        <w:rPr>
                          <w:rStyle w:val="24"/>
                          <w:rFonts w:eastAsia="Calibri"/>
                        </w:rPr>
                        <w:t xml:space="preserve"> района</w:t>
                      </w:r>
                    </w:p>
                    <w:p w:rsidR="00E20DF3" w:rsidRDefault="00E20DF3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</w:t>
                      </w:r>
                      <w:proofErr w:type="spellStart"/>
                      <w:r>
                        <w:rPr>
                          <w:rStyle w:val="22"/>
                        </w:rPr>
                        <w:t>yfi</w:t>
                      </w:r>
                      <w:proofErr w:type="spellEnd"/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E20DF3" w:rsidRDefault="00F23D12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2EB" w:rsidRDefault="00FF42EB" w:rsidP="00F3397A">
      <w:pPr>
        <w:spacing w:after="0" w:line="240" w:lineRule="auto"/>
      </w:pPr>
      <w:r>
        <w:separator/>
      </w:r>
    </w:p>
  </w:footnote>
  <w:footnote w:type="continuationSeparator" w:id="0">
    <w:p w:rsidR="00FF42EB" w:rsidRDefault="00FF42EB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20A5A67"/>
    <w:multiLevelType w:val="multilevel"/>
    <w:tmpl w:val="65BE83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03C37C69"/>
    <w:multiLevelType w:val="hybridMultilevel"/>
    <w:tmpl w:val="3EEC32B6"/>
    <w:lvl w:ilvl="0" w:tplc="EFD8DA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83F76A5"/>
    <w:multiLevelType w:val="hybridMultilevel"/>
    <w:tmpl w:val="E50C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530E3D"/>
    <w:multiLevelType w:val="multilevel"/>
    <w:tmpl w:val="ED14A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08D3451C"/>
    <w:multiLevelType w:val="multilevel"/>
    <w:tmpl w:val="890C1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0D7738C0"/>
    <w:multiLevelType w:val="hybridMultilevel"/>
    <w:tmpl w:val="C14043B0"/>
    <w:lvl w:ilvl="0" w:tplc="3886BEFE">
      <w:start w:val="1"/>
      <w:numFmt w:val="decimal"/>
      <w:lvlText w:val="%1."/>
      <w:lvlJc w:val="left"/>
      <w:pPr>
        <w:ind w:left="118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5">
    <w:nsid w:val="0EF91F37"/>
    <w:multiLevelType w:val="hybridMultilevel"/>
    <w:tmpl w:val="2A2E98C8"/>
    <w:lvl w:ilvl="0" w:tplc="72A81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06243E9"/>
    <w:multiLevelType w:val="multilevel"/>
    <w:tmpl w:val="13DA0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14FA628B"/>
    <w:multiLevelType w:val="hybridMultilevel"/>
    <w:tmpl w:val="83FE1682"/>
    <w:lvl w:ilvl="0" w:tplc="F43C5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91C0B43"/>
    <w:multiLevelType w:val="hybridMultilevel"/>
    <w:tmpl w:val="78EECCC8"/>
    <w:lvl w:ilvl="0" w:tplc="62FC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4F18F5"/>
    <w:multiLevelType w:val="hybridMultilevel"/>
    <w:tmpl w:val="54AE0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6323C2"/>
    <w:multiLevelType w:val="hybridMultilevel"/>
    <w:tmpl w:val="FEAE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BC4664"/>
    <w:multiLevelType w:val="hybridMultilevel"/>
    <w:tmpl w:val="FEAE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6F1AA4"/>
    <w:multiLevelType w:val="hybridMultilevel"/>
    <w:tmpl w:val="948A09CE"/>
    <w:lvl w:ilvl="0" w:tplc="AB94BA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C235E8"/>
    <w:multiLevelType w:val="hybridMultilevel"/>
    <w:tmpl w:val="721AC94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0D74C5"/>
    <w:multiLevelType w:val="hybridMultilevel"/>
    <w:tmpl w:val="CCB25E34"/>
    <w:lvl w:ilvl="0" w:tplc="5F14029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871307"/>
    <w:multiLevelType w:val="hybridMultilevel"/>
    <w:tmpl w:val="892E1C70"/>
    <w:lvl w:ilvl="0" w:tplc="74708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A27B2F"/>
    <w:multiLevelType w:val="hybridMultilevel"/>
    <w:tmpl w:val="1C9AC5C4"/>
    <w:lvl w:ilvl="0" w:tplc="7F348B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60C1E2B"/>
    <w:multiLevelType w:val="hybridMultilevel"/>
    <w:tmpl w:val="FEAE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37865A91"/>
    <w:multiLevelType w:val="hybridMultilevel"/>
    <w:tmpl w:val="5F0A5E48"/>
    <w:lvl w:ilvl="0" w:tplc="8B3E340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1">
    <w:nsid w:val="3B903BD1"/>
    <w:multiLevelType w:val="multilevel"/>
    <w:tmpl w:val="429CE1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>
    <w:nsid w:val="3B9B5C5D"/>
    <w:multiLevelType w:val="multilevel"/>
    <w:tmpl w:val="0DFE26B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3D7740A1"/>
    <w:multiLevelType w:val="multilevel"/>
    <w:tmpl w:val="74961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F3C10B3"/>
    <w:multiLevelType w:val="multilevel"/>
    <w:tmpl w:val="762E2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C656C3"/>
    <w:multiLevelType w:val="hybridMultilevel"/>
    <w:tmpl w:val="787C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7E0410"/>
    <w:multiLevelType w:val="hybridMultilevel"/>
    <w:tmpl w:val="CF4E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790E82"/>
    <w:multiLevelType w:val="hybridMultilevel"/>
    <w:tmpl w:val="B4B4E988"/>
    <w:lvl w:ilvl="0" w:tplc="A0128446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40">
    <w:nsid w:val="48CD1C49"/>
    <w:multiLevelType w:val="multilevel"/>
    <w:tmpl w:val="E1A63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1">
    <w:nsid w:val="496D2FD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E35C36"/>
    <w:multiLevelType w:val="multilevel"/>
    <w:tmpl w:val="1F14BEE8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4EA3158B"/>
    <w:multiLevelType w:val="hybridMultilevel"/>
    <w:tmpl w:val="73EEE07A"/>
    <w:lvl w:ilvl="0" w:tplc="7EA62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4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7">
    <w:nsid w:val="580B5CF1"/>
    <w:multiLevelType w:val="multilevel"/>
    <w:tmpl w:val="38F69E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58F0373C"/>
    <w:multiLevelType w:val="hybridMultilevel"/>
    <w:tmpl w:val="0D526D4E"/>
    <w:lvl w:ilvl="0" w:tplc="B3AE9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59957848"/>
    <w:multiLevelType w:val="hybridMultilevel"/>
    <w:tmpl w:val="73121524"/>
    <w:lvl w:ilvl="0" w:tplc="8CFE52E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425658"/>
    <w:multiLevelType w:val="multilevel"/>
    <w:tmpl w:val="6DB64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2">
    <w:nsid w:val="5AF41ED9"/>
    <w:multiLevelType w:val="multilevel"/>
    <w:tmpl w:val="E92A7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3">
    <w:nsid w:val="5C6B49AF"/>
    <w:multiLevelType w:val="hybridMultilevel"/>
    <w:tmpl w:val="500AFCCC"/>
    <w:lvl w:ilvl="0" w:tplc="5A3ADB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5D89270C"/>
    <w:multiLevelType w:val="multilevel"/>
    <w:tmpl w:val="5E4E6E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>
    <w:nsid w:val="61315D66"/>
    <w:multiLevelType w:val="hybridMultilevel"/>
    <w:tmpl w:val="44A8539E"/>
    <w:lvl w:ilvl="0" w:tplc="E2E8A2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63113BFF"/>
    <w:multiLevelType w:val="hybridMultilevel"/>
    <w:tmpl w:val="E6AE513A"/>
    <w:lvl w:ilvl="0" w:tplc="B52AA6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652049F1"/>
    <w:multiLevelType w:val="hybridMultilevel"/>
    <w:tmpl w:val="C04EEF5C"/>
    <w:lvl w:ilvl="0" w:tplc="62FC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E2424B5"/>
    <w:multiLevelType w:val="multilevel"/>
    <w:tmpl w:val="74427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9">
    <w:nsid w:val="6FDE5908"/>
    <w:multiLevelType w:val="hybridMultilevel"/>
    <w:tmpl w:val="C7DA8278"/>
    <w:lvl w:ilvl="0" w:tplc="33909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7B18AD"/>
    <w:multiLevelType w:val="multilevel"/>
    <w:tmpl w:val="2D7AEB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1">
    <w:nsid w:val="75771756"/>
    <w:multiLevelType w:val="hybridMultilevel"/>
    <w:tmpl w:val="595E0498"/>
    <w:lvl w:ilvl="0" w:tplc="A204E3EC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76BF6217"/>
    <w:multiLevelType w:val="multilevel"/>
    <w:tmpl w:val="02189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708337C"/>
    <w:multiLevelType w:val="hybridMultilevel"/>
    <w:tmpl w:val="74F8BB1E"/>
    <w:lvl w:ilvl="0" w:tplc="A0069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5">
    <w:nsid w:val="7D4635AA"/>
    <w:multiLevelType w:val="hybridMultilevel"/>
    <w:tmpl w:val="D77A1A54"/>
    <w:lvl w:ilvl="0" w:tplc="62FC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DE330B0"/>
    <w:multiLevelType w:val="hybridMultilevel"/>
    <w:tmpl w:val="B2B8E44C"/>
    <w:lvl w:ilvl="0" w:tplc="89446E60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7">
    <w:nsid w:val="7E584C3C"/>
    <w:multiLevelType w:val="hybridMultilevel"/>
    <w:tmpl w:val="DCA659BE"/>
    <w:lvl w:ilvl="0" w:tplc="29E833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64"/>
  </w:num>
  <w:num w:numId="4">
    <w:abstractNumId w:val="13"/>
  </w:num>
  <w:num w:numId="5">
    <w:abstractNumId w:val="48"/>
  </w:num>
  <w:num w:numId="6">
    <w:abstractNumId w:val="44"/>
  </w:num>
  <w:num w:numId="7">
    <w:abstractNumId w:val="46"/>
  </w:num>
  <w:num w:numId="8">
    <w:abstractNumId w:val="29"/>
  </w:num>
  <w:num w:numId="9">
    <w:abstractNumId w:val="45"/>
  </w:num>
  <w:num w:numId="10">
    <w:abstractNumId w:val="39"/>
  </w:num>
  <w:num w:numId="11">
    <w:abstractNumId w:val="30"/>
  </w:num>
  <w:num w:numId="12">
    <w:abstractNumId w:val="42"/>
  </w:num>
  <w:num w:numId="13">
    <w:abstractNumId w:val="57"/>
  </w:num>
  <w:num w:numId="14">
    <w:abstractNumId w:val="18"/>
  </w:num>
  <w:num w:numId="15">
    <w:abstractNumId w:val="65"/>
  </w:num>
  <w:num w:numId="16">
    <w:abstractNumId w:val="66"/>
  </w:num>
  <w:num w:numId="17">
    <w:abstractNumId w:val="31"/>
  </w:num>
  <w:num w:numId="18">
    <w:abstractNumId w:val="58"/>
  </w:num>
  <w:num w:numId="19">
    <w:abstractNumId w:val="8"/>
  </w:num>
  <w:num w:numId="20">
    <w:abstractNumId w:val="16"/>
  </w:num>
  <w:num w:numId="21">
    <w:abstractNumId w:val="37"/>
  </w:num>
  <w:num w:numId="22">
    <w:abstractNumId w:val="15"/>
  </w:num>
  <w:num w:numId="23">
    <w:abstractNumId w:val="49"/>
  </w:num>
  <w:num w:numId="24">
    <w:abstractNumId w:val="61"/>
  </w:num>
  <w:num w:numId="25">
    <w:abstractNumId w:val="56"/>
  </w:num>
  <w:num w:numId="26">
    <w:abstractNumId w:val="38"/>
  </w:num>
  <w:num w:numId="27">
    <w:abstractNumId w:val="43"/>
  </w:num>
  <w:num w:numId="28">
    <w:abstractNumId w:val="53"/>
  </w:num>
  <w:num w:numId="29">
    <w:abstractNumId w:val="17"/>
  </w:num>
  <w:num w:numId="30">
    <w:abstractNumId w:val="63"/>
  </w:num>
  <w:num w:numId="31">
    <w:abstractNumId w:val="27"/>
  </w:num>
  <w:num w:numId="32">
    <w:abstractNumId w:val="33"/>
  </w:num>
  <w:num w:numId="33">
    <w:abstractNumId w:val="62"/>
  </w:num>
  <w:num w:numId="34">
    <w:abstractNumId w:val="36"/>
  </w:num>
  <w:num w:numId="35">
    <w:abstractNumId w:val="26"/>
  </w:num>
  <w:num w:numId="36">
    <w:abstractNumId w:val="20"/>
  </w:num>
  <w:num w:numId="37">
    <w:abstractNumId w:val="59"/>
  </w:num>
  <w:num w:numId="38">
    <w:abstractNumId w:val="54"/>
  </w:num>
  <w:num w:numId="39">
    <w:abstractNumId w:val="28"/>
  </w:num>
  <w:num w:numId="40">
    <w:abstractNumId w:val="22"/>
  </w:num>
  <w:num w:numId="41">
    <w:abstractNumId w:val="47"/>
  </w:num>
  <w:num w:numId="42">
    <w:abstractNumId w:val="21"/>
  </w:num>
  <w:num w:numId="43">
    <w:abstractNumId w:val="23"/>
  </w:num>
  <w:num w:numId="44">
    <w:abstractNumId w:val="10"/>
  </w:num>
  <w:num w:numId="45">
    <w:abstractNumId w:val="50"/>
  </w:num>
  <w:num w:numId="46">
    <w:abstractNumId w:val="32"/>
  </w:num>
  <w:num w:numId="47">
    <w:abstractNumId w:val="51"/>
  </w:num>
  <w:num w:numId="48">
    <w:abstractNumId w:val="52"/>
  </w:num>
  <w:num w:numId="49">
    <w:abstractNumId w:val="55"/>
  </w:num>
  <w:num w:numId="50">
    <w:abstractNumId w:val="34"/>
  </w:num>
  <w:num w:numId="51">
    <w:abstractNumId w:val="60"/>
  </w:num>
  <w:num w:numId="52">
    <w:abstractNumId w:val="9"/>
  </w:num>
  <w:num w:numId="53">
    <w:abstractNumId w:val="40"/>
  </w:num>
  <w:num w:numId="54">
    <w:abstractNumId w:val="11"/>
  </w:num>
  <w:num w:numId="55">
    <w:abstractNumId w:val="12"/>
  </w:num>
  <w:num w:numId="56">
    <w:abstractNumId w:val="19"/>
  </w:num>
  <w:num w:numId="57">
    <w:abstractNumId w:val="67"/>
  </w:num>
  <w:num w:numId="58">
    <w:abstractNumId w:val="14"/>
  </w:num>
  <w:num w:numId="59">
    <w:abstractNumId w:val="35"/>
  </w:num>
  <w:num w:numId="60">
    <w:abstractNumId w:val="41"/>
  </w:num>
  <w:num w:numId="61">
    <w:abstractNumId w:val="24"/>
  </w:num>
  <w:num w:numId="62">
    <w:abstractNumId w:val="25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9986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6588"/>
    <w:rsid w:val="00006A8F"/>
    <w:rsid w:val="00006B00"/>
    <w:rsid w:val="00006D3F"/>
    <w:rsid w:val="00006DDC"/>
    <w:rsid w:val="00007045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319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0C24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3D1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4EF2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94E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455"/>
    <w:rsid w:val="00082A6A"/>
    <w:rsid w:val="00082BD3"/>
    <w:rsid w:val="0008308B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5C26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494B"/>
    <w:rsid w:val="000A5B19"/>
    <w:rsid w:val="000A5BAD"/>
    <w:rsid w:val="000A71F7"/>
    <w:rsid w:val="000A739D"/>
    <w:rsid w:val="000A7523"/>
    <w:rsid w:val="000B03B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3BB6"/>
    <w:rsid w:val="000B4675"/>
    <w:rsid w:val="000B4EF3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E23"/>
    <w:rsid w:val="000C2FE3"/>
    <w:rsid w:val="000C360C"/>
    <w:rsid w:val="000C387B"/>
    <w:rsid w:val="000C39C1"/>
    <w:rsid w:val="000C3B04"/>
    <w:rsid w:val="000C3D35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BEC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28C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A4C"/>
    <w:rsid w:val="000F7319"/>
    <w:rsid w:val="000F76A2"/>
    <w:rsid w:val="000F7D9F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448B"/>
    <w:rsid w:val="00115A2A"/>
    <w:rsid w:val="001163E4"/>
    <w:rsid w:val="0011652E"/>
    <w:rsid w:val="0011669F"/>
    <w:rsid w:val="0011691A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912"/>
    <w:rsid w:val="00127E3C"/>
    <w:rsid w:val="001309B5"/>
    <w:rsid w:val="0013288E"/>
    <w:rsid w:val="0013327F"/>
    <w:rsid w:val="0013332C"/>
    <w:rsid w:val="00133735"/>
    <w:rsid w:val="00133C0B"/>
    <w:rsid w:val="00133E98"/>
    <w:rsid w:val="0013424E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8D1"/>
    <w:rsid w:val="001479A1"/>
    <w:rsid w:val="00147A06"/>
    <w:rsid w:val="00147BD8"/>
    <w:rsid w:val="00147C1C"/>
    <w:rsid w:val="00147CD1"/>
    <w:rsid w:val="0015074E"/>
    <w:rsid w:val="00150FC0"/>
    <w:rsid w:val="0015141C"/>
    <w:rsid w:val="00151C4F"/>
    <w:rsid w:val="00151E10"/>
    <w:rsid w:val="001523F1"/>
    <w:rsid w:val="001524F8"/>
    <w:rsid w:val="00152D5F"/>
    <w:rsid w:val="00152DA6"/>
    <w:rsid w:val="001530A5"/>
    <w:rsid w:val="0015323C"/>
    <w:rsid w:val="00153758"/>
    <w:rsid w:val="00153BF8"/>
    <w:rsid w:val="001541B0"/>
    <w:rsid w:val="00154229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1EC1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1C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0AE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073"/>
    <w:rsid w:val="001A76BB"/>
    <w:rsid w:val="001A79EF"/>
    <w:rsid w:val="001A7DD2"/>
    <w:rsid w:val="001B0BC7"/>
    <w:rsid w:val="001B0BE9"/>
    <w:rsid w:val="001B192D"/>
    <w:rsid w:val="001B1B47"/>
    <w:rsid w:val="001B1DB8"/>
    <w:rsid w:val="001B22B0"/>
    <w:rsid w:val="001B2651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2DF9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1F7F86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448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A0C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330"/>
    <w:rsid w:val="002537EB"/>
    <w:rsid w:val="00253AFE"/>
    <w:rsid w:val="0025417C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57BA8"/>
    <w:rsid w:val="00261132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BD1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2ED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45D"/>
    <w:rsid w:val="00285C35"/>
    <w:rsid w:val="002861B1"/>
    <w:rsid w:val="00286229"/>
    <w:rsid w:val="0028675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230"/>
    <w:rsid w:val="00295314"/>
    <w:rsid w:val="0029593B"/>
    <w:rsid w:val="00295AFE"/>
    <w:rsid w:val="00295B99"/>
    <w:rsid w:val="002960F7"/>
    <w:rsid w:val="002963BB"/>
    <w:rsid w:val="00297BE5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DA2"/>
    <w:rsid w:val="002D1E7C"/>
    <w:rsid w:val="002D2110"/>
    <w:rsid w:val="002D23C6"/>
    <w:rsid w:val="002D26B5"/>
    <w:rsid w:val="002D440E"/>
    <w:rsid w:val="002D4637"/>
    <w:rsid w:val="002D47A4"/>
    <w:rsid w:val="002D53D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5E60"/>
    <w:rsid w:val="002F62C0"/>
    <w:rsid w:val="002F682D"/>
    <w:rsid w:val="002F6D31"/>
    <w:rsid w:val="002F73C3"/>
    <w:rsid w:val="002F7D05"/>
    <w:rsid w:val="002F7F5F"/>
    <w:rsid w:val="00300471"/>
    <w:rsid w:val="003006DB"/>
    <w:rsid w:val="0030076E"/>
    <w:rsid w:val="0030092B"/>
    <w:rsid w:val="0030203A"/>
    <w:rsid w:val="00302D9C"/>
    <w:rsid w:val="00303D6B"/>
    <w:rsid w:val="00303EC0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93A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4718"/>
    <w:rsid w:val="003353B0"/>
    <w:rsid w:val="003354B2"/>
    <w:rsid w:val="00335E08"/>
    <w:rsid w:val="003365A9"/>
    <w:rsid w:val="003371E3"/>
    <w:rsid w:val="003373DF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5BA"/>
    <w:rsid w:val="00341667"/>
    <w:rsid w:val="00341E34"/>
    <w:rsid w:val="00341E5E"/>
    <w:rsid w:val="00342141"/>
    <w:rsid w:val="0034269F"/>
    <w:rsid w:val="003428D3"/>
    <w:rsid w:val="00342E12"/>
    <w:rsid w:val="003430EF"/>
    <w:rsid w:val="0034333F"/>
    <w:rsid w:val="00343510"/>
    <w:rsid w:val="0034367D"/>
    <w:rsid w:val="00344288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174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B92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027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BC2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997"/>
    <w:rsid w:val="003F2AFD"/>
    <w:rsid w:val="003F2C77"/>
    <w:rsid w:val="003F38C8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18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99F"/>
    <w:rsid w:val="00413FBB"/>
    <w:rsid w:val="00414271"/>
    <w:rsid w:val="00414D26"/>
    <w:rsid w:val="00414D5C"/>
    <w:rsid w:val="00414ED7"/>
    <w:rsid w:val="004150DF"/>
    <w:rsid w:val="00415688"/>
    <w:rsid w:val="0041660A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4F35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24A"/>
    <w:rsid w:val="00435487"/>
    <w:rsid w:val="0043583C"/>
    <w:rsid w:val="0043602D"/>
    <w:rsid w:val="00437004"/>
    <w:rsid w:val="00437984"/>
    <w:rsid w:val="00437A8E"/>
    <w:rsid w:val="00437B0F"/>
    <w:rsid w:val="00437EBC"/>
    <w:rsid w:val="00437F0F"/>
    <w:rsid w:val="00440446"/>
    <w:rsid w:val="00440C23"/>
    <w:rsid w:val="00440CA8"/>
    <w:rsid w:val="0044144F"/>
    <w:rsid w:val="0044151A"/>
    <w:rsid w:val="004415BE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2D0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0924"/>
    <w:rsid w:val="004614ED"/>
    <w:rsid w:val="0046158A"/>
    <w:rsid w:val="00461591"/>
    <w:rsid w:val="00461A37"/>
    <w:rsid w:val="00462A79"/>
    <w:rsid w:val="004633B3"/>
    <w:rsid w:val="00463A45"/>
    <w:rsid w:val="00463BBC"/>
    <w:rsid w:val="00463EEA"/>
    <w:rsid w:val="00464365"/>
    <w:rsid w:val="004643CE"/>
    <w:rsid w:val="00464500"/>
    <w:rsid w:val="00464A50"/>
    <w:rsid w:val="00465651"/>
    <w:rsid w:val="00465885"/>
    <w:rsid w:val="00465BF9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A97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8A5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632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0A4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D2E"/>
    <w:rsid w:val="004E0FEB"/>
    <w:rsid w:val="004E1A5F"/>
    <w:rsid w:val="004E1C4C"/>
    <w:rsid w:val="004E1DDF"/>
    <w:rsid w:val="004E2079"/>
    <w:rsid w:val="004E225E"/>
    <w:rsid w:val="004E2326"/>
    <w:rsid w:val="004E2672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62C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51A7"/>
    <w:rsid w:val="004F6241"/>
    <w:rsid w:val="004F6ACE"/>
    <w:rsid w:val="004F6EDB"/>
    <w:rsid w:val="004F7761"/>
    <w:rsid w:val="004F7934"/>
    <w:rsid w:val="004F7BFC"/>
    <w:rsid w:val="004F7C5A"/>
    <w:rsid w:val="005002DE"/>
    <w:rsid w:val="005002F3"/>
    <w:rsid w:val="005005E4"/>
    <w:rsid w:val="00500869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3B5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C20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2B81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99"/>
    <w:rsid w:val="005421FB"/>
    <w:rsid w:val="005424DB"/>
    <w:rsid w:val="00542E7E"/>
    <w:rsid w:val="00542FE7"/>
    <w:rsid w:val="005434DB"/>
    <w:rsid w:val="00543B90"/>
    <w:rsid w:val="0054411C"/>
    <w:rsid w:val="005441F0"/>
    <w:rsid w:val="00544358"/>
    <w:rsid w:val="005459FE"/>
    <w:rsid w:val="00545B6E"/>
    <w:rsid w:val="00546A96"/>
    <w:rsid w:val="00546C1B"/>
    <w:rsid w:val="00547108"/>
    <w:rsid w:val="00550DE4"/>
    <w:rsid w:val="00550F09"/>
    <w:rsid w:val="005515CE"/>
    <w:rsid w:val="00551696"/>
    <w:rsid w:val="005516B0"/>
    <w:rsid w:val="005523E0"/>
    <w:rsid w:val="00552715"/>
    <w:rsid w:val="00552982"/>
    <w:rsid w:val="00552ACC"/>
    <w:rsid w:val="00552D0E"/>
    <w:rsid w:val="00552D44"/>
    <w:rsid w:val="00552ED0"/>
    <w:rsid w:val="00553435"/>
    <w:rsid w:val="0055465D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390"/>
    <w:rsid w:val="00565470"/>
    <w:rsid w:val="0056566D"/>
    <w:rsid w:val="00565A0D"/>
    <w:rsid w:val="00565B83"/>
    <w:rsid w:val="0056609E"/>
    <w:rsid w:val="005663B4"/>
    <w:rsid w:val="00566494"/>
    <w:rsid w:val="00567138"/>
    <w:rsid w:val="005677F8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9BE"/>
    <w:rsid w:val="00574CC0"/>
    <w:rsid w:val="0057542F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3D8"/>
    <w:rsid w:val="00584D13"/>
    <w:rsid w:val="00585536"/>
    <w:rsid w:val="00585826"/>
    <w:rsid w:val="00585C64"/>
    <w:rsid w:val="00585E45"/>
    <w:rsid w:val="00586002"/>
    <w:rsid w:val="005860BF"/>
    <w:rsid w:val="00586B3B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DEE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A8F"/>
    <w:rsid w:val="005C5BD6"/>
    <w:rsid w:val="005C71AD"/>
    <w:rsid w:val="005C798A"/>
    <w:rsid w:val="005D02E4"/>
    <w:rsid w:val="005D10C1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3EDA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5B3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8D3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AF7"/>
    <w:rsid w:val="00634C98"/>
    <w:rsid w:val="00635019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A88"/>
    <w:rsid w:val="00636E3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01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436"/>
    <w:rsid w:val="006576A7"/>
    <w:rsid w:val="006578F8"/>
    <w:rsid w:val="00657A02"/>
    <w:rsid w:val="00657A53"/>
    <w:rsid w:val="00657B07"/>
    <w:rsid w:val="00657E30"/>
    <w:rsid w:val="00657F3E"/>
    <w:rsid w:val="0066063F"/>
    <w:rsid w:val="0066079D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57F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8C9"/>
    <w:rsid w:val="006949D9"/>
    <w:rsid w:val="00694BE7"/>
    <w:rsid w:val="00694CE8"/>
    <w:rsid w:val="006954F5"/>
    <w:rsid w:val="0069685C"/>
    <w:rsid w:val="00696A94"/>
    <w:rsid w:val="0069725A"/>
    <w:rsid w:val="00697A96"/>
    <w:rsid w:val="006A056B"/>
    <w:rsid w:val="006A0749"/>
    <w:rsid w:val="006A07FD"/>
    <w:rsid w:val="006A0F13"/>
    <w:rsid w:val="006A19EB"/>
    <w:rsid w:val="006A2284"/>
    <w:rsid w:val="006A24CF"/>
    <w:rsid w:val="006A2F29"/>
    <w:rsid w:val="006A3507"/>
    <w:rsid w:val="006A39CA"/>
    <w:rsid w:val="006A3A2F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B7E2B"/>
    <w:rsid w:val="006C028B"/>
    <w:rsid w:val="006C0ECD"/>
    <w:rsid w:val="006C1C95"/>
    <w:rsid w:val="006C2164"/>
    <w:rsid w:val="006C297D"/>
    <w:rsid w:val="006C29D6"/>
    <w:rsid w:val="006C29FE"/>
    <w:rsid w:val="006C301D"/>
    <w:rsid w:val="006C31AB"/>
    <w:rsid w:val="006C31BC"/>
    <w:rsid w:val="006C355B"/>
    <w:rsid w:val="006C395B"/>
    <w:rsid w:val="006C42CF"/>
    <w:rsid w:val="006C53DA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4F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0907"/>
    <w:rsid w:val="006E14B1"/>
    <w:rsid w:val="006E172B"/>
    <w:rsid w:val="006E1B4E"/>
    <w:rsid w:val="006E1E2B"/>
    <w:rsid w:val="006E2D0A"/>
    <w:rsid w:val="006E2DD6"/>
    <w:rsid w:val="006E2ECC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5FC9"/>
    <w:rsid w:val="0070610A"/>
    <w:rsid w:val="0070645F"/>
    <w:rsid w:val="00706962"/>
    <w:rsid w:val="00706EFA"/>
    <w:rsid w:val="00707160"/>
    <w:rsid w:val="00707A87"/>
    <w:rsid w:val="00707B1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0DB3"/>
    <w:rsid w:val="00731892"/>
    <w:rsid w:val="007325A9"/>
    <w:rsid w:val="00732B76"/>
    <w:rsid w:val="00732C21"/>
    <w:rsid w:val="007339E0"/>
    <w:rsid w:val="00733AA9"/>
    <w:rsid w:val="00733BD3"/>
    <w:rsid w:val="007341CF"/>
    <w:rsid w:val="0073420B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337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6C1B"/>
    <w:rsid w:val="00746D85"/>
    <w:rsid w:val="007473B0"/>
    <w:rsid w:val="00747C1B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850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5BE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593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4D8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3F6"/>
    <w:rsid w:val="007C7B28"/>
    <w:rsid w:val="007C7C68"/>
    <w:rsid w:val="007C7E7C"/>
    <w:rsid w:val="007D0273"/>
    <w:rsid w:val="007D0285"/>
    <w:rsid w:val="007D0623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0BD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09B"/>
    <w:rsid w:val="007E56D7"/>
    <w:rsid w:val="007E57BA"/>
    <w:rsid w:val="007E5AF0"/>
    <w:rsid w:val="007E6110"/>
    <w:rsid w:val="007E6F0C"/>
    <w:rsid w:val="007E767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A56"/>
    <w:rsid w:val="007F6B01"/>
    <w:rsid w:val="007F6F9B"/>
    <w:rsid w:val="007F75AB"/>
    <w:rsid w:val="007F75AF"/>
    <w:rsid w:val="007F7E01"/>
    <w:rsid w:val="007F7FF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2E7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6B8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08A"/>
    <w:rsid w:val="0083134A"/>
    <w:rsid w:val="008318F4"/>
    <w:rsid w:val="00831925"/>
    <w:rsid w:val="00831964"/>
    <w:rsid w:val="00831A25"/>
    <w:rsid w:val="00832E49"/>
    <w:rsid w:val="00832F39"/>
    <w:rsid w:val="00833599"/>
    <w:rsid w:val="008338E6"/>
    <w:rsid w:val="00833ADF"/>
    <w:rsid w:val="008342E1"/>
    <w:rsid w:val="008342F2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28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9B3"/>
    <w:rsid w:val="00851BD2"/>
    <w:rsid w:val="0085252C"/>
    <w:rsid w:val="0085259C"/>
    <w:rsid w:val="00852E15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82E"/>
    <w:rsid w:val="0085794D"/>
    <w:rsid w:val="0086000F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8F7"/>
    <w:rsid w:val="00866A7F"/>
    <w:rsid w:val="0086702D"/>
    <w:rsid w:val="008670F3"/>
    <w:rsid w:val="0086719B"/>
    <w:rsid w:val="008676E3"/>
    <w:rsid w:val="00867F32"/>
    <w:rsid w:val="008708D8"/>
    <w:rsid w:val="00870B09"/>
    <w:rsid w:val="00871031"/>
    <w:rsid w:val="008714A1"/>
    <w:rsid w:val="00871598"/>
    <w:rsid w:val="0087169A"/>
    <w:rsid w:val="00871730"/>
    <w:rsid w:val="008719E1"/>
    <w:rsid w:val="00871CB6"/>
    <w:rsid w:val="00871D58"/>
    <w:rsid w:val="008724A0"/>
    <w:rsid w:val="00872A85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77D28"/>
    <w:rsid w:val="008800C1"/>
    <w:rsid w:val="00880360"/>
    <w:rsid w:val="008804A3"/>
    <w:rsid w:val="00880ABB"/>
    <w:rsid w:val="00880AF4"/>
    <w:rsid w:val="00881B7E"/>
    <w:rsid w:val="00881DD8"/>
    <w:rsid w:val="00882703"/>
    <w:rsid w:val="00882732"/>
    <w:rsid w:val="008827F0"/>
    <w:rsid w:val="00882AAE"/>
    <w:rsid w:val="0088342C"/>
    <w:rsid w:val="00883621"/>
    <w:rsid w:val="0088509C"/>
    <w:rsid w:val="008859C4"/>
    <w:rsid w:val="00885A7C"/>
    <w:rsid w:val="00885B2A"/>
    <w:rsid w:val="00885D17"/>
    <w:rsid w:val="00885D3A"/>
    <w:rsid w:val="008865ED"/>
    <w:rsid w:val="008867C6"/>
    <w:rsid w:val="00886A07"/>
    <w:rsid w:val="00886ADC"/>
    <w:rsid w:val="00886B16"/>
    <w:rsid w:val="00886D4A"/>
    <w:rsid w:val="00886EBA"/>
    <w:rsid w:val="00886ED6"/>
    <w:rsid w:val="00886FD9"/>
    <w:rsid w:val="00887657"/>
    <w:rsid w:val="0089002D"/>
    <w:rsid w:val="0089007E"/>
    <w:rsid w:val="0089078A"/>
    <w:rsid w:val="0089104E"/>
    <w:rsid w:val="00891074"/>
    <w:rsid w:val="00891142"/>
    <w:rsid w:val="00891438"/>
    <w:rsid w:val="00891F62"/>
    <w:rsid w:val="00891F7B"/>
    <w:rsid w:val="00892065"/>
    <w:rsid w:val="00892ACE"/>
    <w:rsid w:val="00892CE4"/>
    <w:rsid w:val="00892F9F"/>
    <w:rsid w:val="008931DC"/>
    <w:rsid w:val="008940FC"/>
    <w:rsid w:val="00894194"/>
    <w:rsid w:val="0089440C"/>
    <w:rsid w:val="008946D6"/>
    <w:rsid w:val="0089493F"/>
    <w:rsid w:val="00894B25"/>
    <w:rsid w:val="00894D55"/>
    <w:rsid w:val="0089577F"/>
    <w:rsid w:val="00895AFC"/>
    <w:rsid w:val="00895FCB"/>
    <w:rsid w:val="00896B9B"/>
    <w:rsid w:val="00896EFA"/>
    <w:rsid w:val="008978A6"/>
    <w:rsid w:val="008A0042"/>
    <w:rsid w:val="008A02C4"/>
    <w:rsid w:val="008A03C5"/>
    <w:rsid w:val="008A03E6"/>
    <w:rsid w:val="008A042F"/>
    <w:rsid w:val="008A0742"/>
    <w:rsid w:val="008A0C50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0AF"/>
    <w:rsid w:val="008B652A"/>
    <w:rsid w:val="008B6561"/>
    <w:rsid w:val="008B67A0"/>
    <w:rsid w:val="008B696D"/>
    <w:rsid w:val="008B6C10"/>
    <w:rsid w:val="008B6D46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A1A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5F8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9C7"/>
    <w:rsid w:val="00906BAC"/>
    <w:rsid w:val="00906DAA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69A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36B"/>
    <w:rsid w:val="00931C5A"/>
    <w:rsid w:val="00931E9B"/>
    <w:rsid w:val="0093272C"/>
    <w:rsid w:val="00932F5E"/>
    <w:rsid w:val="0093363A"/>
    <w:rsid w:val="00933D0D"/>
    <w:rsid w:val="00933EC4"/>
    <w:rsid w:val="00934E28"/>
    <w:rsid w:val="009355B3"/>
    <w:rsid w:val="0093586E"/>
    <w:rsid w:val="00935A0F"/>
    <w:rsid w:val="00935EBB"/>
    <w:rsid w:val="00936161"/>
    <w:rsid w:val="00936258"/>
    <w:rsid w:val="00936891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011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FB5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581"/>
    <w:rsid w:val="00972C54"/>
    <w:rsid w:val="00972CE0"/>
    <w:rsid w:val="0097327D"/>
    <w:rsid w:val="009732E8"/>
    <w:rsid w:val="0097361F"/>
    <w:rsid w:val="00973708"/>
    <w:rsid w:val="00973BD0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B1D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CA5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07F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365"/>
    <w:rsid w:val="009D5486"/>
    <w:rsid w:val="009D5828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6C5C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18B"/>
    <w:rsid w:val="00A025D1"/>
    <w:rsid w:val="00A02830"/>
    <w:rsid w:val="00A02BD9"/>
    <w:rsid w:val="00A03235"/>
    <w:rsid w:val="00A03989"/>
    <w:rsid w:val="00A06B27"/>
    <w:rsid w:val="00A06C4D"/>
    <w:rsid w:val="00A0719F"/>
    <w:rsid w:val="00A077C7"/>
    <w:rsid w:val="00A07940"/>
    <w:rsid w:val="00A07A75"/>
    <w:rsid w:val="00A101DF"/>
    <w:rsid w:val="00A1102A"/>
    <w:rsid w:val="00A118B8"/>
    <w:rsid w:val="00A1252C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4D5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24BF"/>
    <w:rsid w:val="00A32BE9"/>
    <w:rsid w:val="00A33317"/>
    <w:rsid w:val="00A3368D"/>
    <w:rsid w:val="00A3391B"/>
    <w:rsid w:val="00A339FA"/>
    <w:rsid w:val="00A33C79"/>
    <w:rsid w:val="00A33C7B"/>
    <w:rsid w:val="00A33E5F"/>
    <w:rsid w:val="00A33EB2"/>
    <w:rsid w:val="00A355EC"/>
    <w:rsid w:val="00A35C84"/>
    <w:rsid w:val="00A35CFF"/>
    <w:rsid w:val="00A366AB"/>
    <w:rsid w:val="00A36DC7"/>
    <w:rsid w:val="00A36EFC"/>
    <w:rsid w:val="00A3706B"/>
    <w:rsid w:val="00A3718B"/>
    <w:rsid w:val="00A37984"/>
    <w:rsid w:val="00A37A9B"/>
    <w:rsid w:val="00A37B14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B08"/>
    <w:rsid w:val="00A52DF6"/>
    <w:rsid w:val="00A52E1E"/>
    <w:rsid w:val="00A52EF3"/>
    <w:rsid w:val="00A52F28"/>
    <w:rsid w:val="00A53041"/>
    <w:rsid w:val="00A531A8"/>
    <w:rsid w:val="00A53436"/>
    <w:rsid w:val="00A53753"/>
    <w:rsid w:val="00A554D8"/>
    <w:rsid w:val="00A55E0B"/>
    <w:rsid w:val="00A568F7"/>
    <w:rsid w:val="00A56B81"/>
    <w:rsid w:val="00A57966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47D8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093F"/>
    <w:rsid w:val="00AB0B1C"/>
    <w:rsid w:val="00AB0DA0"/>
    <w:rsid w:val="00AB102F"/>
    <w:rsid w:val="00AB1870"/>
    <w:rsid w:val="00AB1BA0"/>
    <w:rsid w:val="00AB2356"/>
    <w:rsid w:val="00AB24B5"/>
    <w:rsid w:val="00AB2970"/>
    <w:rsid w:val="00AB2BB3"/>
    <w:rsid w:val="00AB2FD7"/>
    <w:rsid w:val="00AB313C"/>
    <w:rsid w:val="00AB340F"/>
    <w:rsid w:val="00AB37EA"/>
    <w:rsid w:val="00AB3C5B"/>
    <w:rsid w:val="00AB3EEC"/>
    <w:rsid w:val="00AB4BF2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1CA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392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518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C25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137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2C52"/>
    <w:rsid w:val="00B03054"/>
    <w:rsid w:val="00B032BC"/>
    <w:rsid w:val="00B03D37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3AE9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3BA1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5C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62A"/>
    <w:rsid w:val="00B45720"/>
    <w:rsid w:val="00B45E34"/>
    <w:rsid w:val="00B46048"/>
    <w:rsid w:val="00B46420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CE1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49F"/>
    <w:rsid w:val="00B606C0"/>
    <w:rsid w:val="00B60984"/>
    <w:rsid w:val="00B60C20"/>
    <w:rsid w:val="00B60C99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042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712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DF9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5AE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6EC7"/>
    <w:rsid w:val="00BA713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4FBD"/>
    <w:rsid w:val="00BB5C08"/>
    <w:rsid w:val="00BB61EB"/>
    <w:rsid w:val="00BB6475"/>
    <w:rsid w:val="00BB6BC8"/>
    <w:rsid w:val="00BB6F8E"/>
    <w:rsid w:val="00BB7283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4F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6F5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1B07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2F0"/>
    <w:rsid w:val="00C1141F"/>
    <w:rsid w:val="00C1157A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453"/>
    <w:rsid w:val="00C4089E"/>
    <w:rsid w:val="00C40EB3"/>
    <w:rsid w:val="00C4180B"/>
    <w:rsid w:val="00C418EE"/>
    <w:rsid w:val="00C427EA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2EA2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6E91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16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BD"/>
    <w:rsid w:val="00C80CF6"/>
    <w:rsid w:val="00C80E92"/>
    <w:rsid w:val="00C82238"/>
    <w:rsid w:val="00C835AB"/>
    <w:rsid w:val="00C83C81"/>
    <w:rsid w:val="00C83D56"/>
    <w:rsid w:val="00C84B09"/>
    <w:rsid w:val="00C84F67"/>
    <w:rsid w:val="00C855B8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34A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892"/>
    <w:rsid w:val="00CD4CB2"/>
    <w:rsid w:val="00CD4E89"/>
    <w:rsid w:val="00CD572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C78"/>
    <w:rsid w:val="00CE1D65"/>
    <w:rsid w:val="00CE29DE"/>
    <w:rsid w:val="00CE2F32"/>
    <w:rsid w:val="00CE34A4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45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238"/>
    <w:rsid w:val="00D1543B"/>
    <w:rsid w:val="00D15CC7"/>
    <w:rsid w:val="00D15DD1"/>
    <w:rsid w:val="00D16636"/>
    <w:rsid w:val="00D16FB7"/>
    <w:rsid w:val="00D17451"/>
    <w:rsid w:val="00D175F0"/>
    <w:rsid w:val="00D177BD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3C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C3B"/>
    <w:rsid w:val="00D40EC2"/>
    <w:rsid w:val="00D4157A"/>
    <w:rsid w:val="00D41718"/>
    <w:rsid w:val="00D41E99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957"/>
    <w:rsid w:val="00D95E21"/>
    <w:rsid w:val="00D9646D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9A"/>
    <w:rsid w:val="00DB10CD"/>
    <w:rsid w:val="00DB145B"/>
    <w:rsid w:val="00DB2047"/>
    <w:rsid w:val="00DB30A1"/>
    <w:rsid w:val="00DB3202"/>
    <w:rsid w:val="00DB3396"/>
    <w:rsid w:val="00DB33E2"/>
    <w:rsid w:val="00DB4A6C"/>
    <w:rsid w:val="00DB52FA"/>
    <w:rsid w:val="00DB55B6"/>
    <w:rsid w:val="00DB598C"/>
    <w:rsid w:val="00DB5A9C"/>
    <w:rsid w:val="00DB5DCF"/>
    <w:rsid w:val="00DB64F8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299"/>
    <w:rsid w:val="00DE23BB"/>
    <w:rsid w:val="00DE2983"/>
    <w:rsid w:val="00DE2DA7"/>
    <w:rsid w:val="00DE31DB"/>
    <w:rsid w:val="00DE37D3"/>
    <w:rsid w:val="00DE3897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56D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BC0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1BD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0DF3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72A"/>
    <w:rsid w:val="00E32B80"/>
    <w:rsid w:val="00E330F4"/>
    <w:rsid w:val="00E33168"/>
    <w:rsid w:val="00E332FC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6EC2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2BA"/>
    <w:rsid w:val="00E475E8"/>
    <w:rsid w:val="00E47B02"/>
    <w:rsid w:val="00E47C6C"/>
    <w:rsid w:val="00E503B0"/>
    <w:rsid w:val="00E50C38"/>
    <w:rsid w:val="00E5127D"/>
    <w:rsid w:val="00E5134A"/>
    <w:rsid w:val="00E51509"/>
    <w:rsid w:val="00E5215D"/>
    <w:rsid w:val="00E5236C"/>
    <w:rsid w:val="00E523DB"/>
    <w:rsid w:val="00E52B49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2E9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683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22"/>
    <w:rsid w:val="00E962B3"/>
    <w:rsid w:val="00E962BE"/>
    <w:rsid w:val="00E96D9D"/>
    <w:rsid w:val="00E97104"/>
    <w:rsid w:val="00E9779C"/>
    <w:rsid w:val="00E97F2C"/>
    <w:rsid w:val="00EA0137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5E5C"/>
    <w:rsid w:val="00EA63DF"/>
    <w:rsid w:val="00EA67CE"/>
    <w:rsid w:val="00EA6D03"/>
    <w:rsid w:val="00EA6D69"/>
    <w:rsid w:val="00EA72C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CAF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D7C2D"/>
    <w:rsid w:val="00EE05E6"/>
    <w:rsid w:val="00EE0A7E"/>
    <w:rsid w:val="00EE0F57"/>
    <w:rsid w:val="00EE1A72"/>
    <w:rsid w:val="00EE2216"/>
    <w:rsid w:val="00EE2457"/>
    <w:rsid w:val="00EE2490"/>
    <w:rsid w:val="00EE265D"/>
    <w:rsid w:val="00EE2E91"/>
    <w:rsid w:val="00EE31E1"/>
    <w:rsid w:val="00EE35DC"/>
    <w:rsid w:val="00EE36A2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0D3A"/>
    <w:rsid w:val="00EF151B"/>
    <w:rsid w:val="00EF1EBE"/>
    <w:rsid w:val="00EF25CB"/>
    <w:rsid w:val="00EF29D5"/>
    <w:rsid w:val="00EF2FF9"/>
    <w:rsid w:val="00EF3F7A"/>
    <w:rsid w:val="00EF4202"/>
    <w:rsid w:val="00EF434B"/>
    <w:rsid w:val="00EF4498"/>
    <w:rsid w:val="00EF4995"/>
    <w:rsid w:val="00EF4E45"/>
    <w:rsid w:val="00EF4FAD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DA4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722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2C8"/>
    <w:rsid w:val="00F17A7F"/>
    <w:rsid w:val="00F17D5C"/>
    <w:rsid w:val="00F20D5E"/>
    <w:rsid w:val="00F215E4"/>
    <w:rsid w:val="00F2169A"/>
    <w:rsid w:val="00F21CF0"/>
    <w:rsid w:val="00F2290A"/>
    <w:rsid w:val="00F22D76"/>
    <w:rsid w:val="00F23D12"/>
    <w:rsid w:val="00F23E7C"/>
    <w:rsid w:val="00F240C9"/>
    <w:rsid w:val="00F240FE"/>
    <w:rsid w:val="00F24564"/>
    <w:rsid w:val="00F261D6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405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222"/>
    <w:rsid w:val="00F3793D"/>
    <w:rsid w:val="00F37AF1"/>
    <w:rsid w:val="00F40537"/>
    <w:rsid w:val="00F41657"/>
    <w:rsid w:val="00F41C92"/>
    <w:rsid w:val="00F41DAB"/>
    <w:rsid w:val="00F41FAA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DFC"/>
    <w:rsid w:val="00F5039C"/>
    <w:rsid w:val="00F503CE"/>
    <w:rsid w:val="00F503EF"/>
    <w:rsid w:val="00F5086E"/>
    <w:rsid w:val="00F50DD5"/>
    <w:rsid w:val="00F50EDE"/>
    <w:rsid w:val="00F51393"/>
    <w:rsid w:val="00F513B1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0B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1A8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445A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38"/>
    <w:rsid w:val="00FC0A61"/>
    <w:rsid w:val="00FC1823"/>
    <w:rsid w:val="00FC19F9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2B9"/>
    <w:rsid w:val="00FE3318"/>
    <w:rsid w:val="00FE35EE"/>
    <w:rsid w:val="00FE521D"/>
    <w:rsid w:val="00FE5AD2"/>
    <w:rsid w:val="00FE5D74"/>
    <w:rsid w:val="00FE5E74"/>
    <w:rsid w:val="00FE62B8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42EB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  <w:rsid w:val="00FF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uiPriority w:val="39"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uiPriority w:val="35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Абзац списка основной,List Paragraph2,ПАРАГРАФ,Нумерация,список 1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uiPriority w:val="99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aliases w:val="Абзац списка основной Знак,List Paragraph2 Знак,ПАРАГРАФ Знак,Нумерация Знак,список 1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5C5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5C5A8F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5C5A8F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5C5A8F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5C5A8F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5C5A8F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table" w:customStyle="1" w:styleId="530">
    <w:name w:val="Сетка таблицы53"/>
    <w:basedOn w:val="a5"/>
    <w:next w:val="a9"/>
    <w:uiPriority w:val="59"/>
    <w:rsid w:val="00586B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1530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3F38C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BB4FB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91369A"/>
  </w:style>
  <w:style w:type="table" w:customStyle="1" w:styleId="570">
    <w:name w:val="Сетка таблицы57"/>
    <w:basedOn w:val="a5"/>
    <w:next w:val="a9"/>
    <w:rsid w:val="00913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91369A"/>
    <w:rPr>
      <w:b/>
      <w:bCs/>
      <w:i/>
      <w:iCs/>
      <w:color w:val="4F81BD"/>
    </w:rPr>
  </w:style>
  <w:style w:type="table" w:customStyle="1" w:styleId="580">
    <w:name w:val="Сетка таблицы58"/>
    <w:basedOn w:val="a5"/>
    <w:next w:val="a9"/>
    <w:uiPriority w:val="59"/>
    <w:rsid w:val="00707B17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355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355B9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590">
    <w:name w:val="Сетка таблицы59"/>
    <w:basedOn w:val="a5"/>
    <w:next w:val="a9"/>
    <w:uiPriority w:val="59"/>
    <w:rsid w:val="00082BD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082455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5"/>
    <w:next w:val="a9"/>
    <w:uiPriority w:val="59"/>
    <w:rsid w:val="00286759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5"/>
    <w:next w:val="a9"/>
    <w:uiPriority w:val="59"/>
    <w:rsid w:val="005515CE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5"/>
    <w:next w:val="a9"/>
    <w:uiPriority w:val="59"/>
    <w:rsid w:val="00F1272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5"/>
    <w:next w:val="a9"/>
    <w:uiPriority w:val="59"/>
    <w:rsid w:val="006954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F513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831A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1">
    <w:name w:val="Нет списка37"/>
    <w:next w:val="a6"/>
    <w:semiHidden/>
    <w:rsid w:val="00871730"/>
  </w:style>
  <w:style w:type="character" w:customStyle="1" w:styleId="1ff9">
    <w:name w:val="Основной текст с отступом Знак1"/>
    <w:locked/>
    <w:rsid w:val="00871730"/>
    <w:rPr>
      <w:lang w:eastAsia="ar-SA"/>
    </w:rPr>
  </w:style>
  <w:style w:type="character" w:customStyle="1" w:styleId="c9">
    <w:name w:val="c9"/>
    <w:basedOn w:val="a4"/>
    <w:rsid w:val="00871730"/>
  </w:style>
  <w:style w:type="paragraph" w:customStyle="1" w:styleId="msolistparagraph0">
    <w:name w:val="msolistparagraph"/>
    <w:basedOn w:val="a3"/>
    <w:rsid w:val="00871730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ffa">
    <w:name w:val="Знак Знак Знак Знак Знак Знак Знак Знак Знак Знак Знак Знак Знак"/>
    <w:basedOn w:val="a3"/>
    <w:rsid w:val="0087173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34">
    <w:name w:val="Font Style34"/>
    <w:uiPriority w:val="99"/>
    <w:rsid w:val="00871730"/>
    <w:rPr>
      <w:rFonts w:ascii="Times New Roman" w:hAnsi="Times New Roman" w:cs="Times New Roman"/>
      <w:sz w:val="22"/>
      <w:szCs w:val="22"/>
    </w:rPr>
  </w:style>
  <w:style w:type="paragraph" w:customStyle="1" w:styleId="paragraph">
    <w:name w:val="paragraph"/>
    <w:basedOn w:val="a3"/>
    <w:rsid w:val="00871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ffb">
    <w:name w:val="TOC Heading"/>
    <w:basedOn w:val="12"/>
    <w:next w:val="a3"/>
    <w:uiPriority w:val="39"/>
    <w:unhideWhenUsed/>
    <w:qFormat/>
    <w:rsid w:val="00871730"/>
    <w:pPr>
      <w:keepLines/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  <w:lang w:eastAsia="ru-RU"/>
    </w:rPr>
  </w:style>
  <w:style w:type="paragraph" w:customStyle="1" w:styleId="rtejustify">
    <w:name w:val="rtejustify"/>
    <w:basedOn w:val="a3"/>
    <w:rsid w:val="008717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-obj">
    <w:name w:val="hl-obj"/>
    <w:rsid w:val="00871730"/>
  </w:style>
  <w:style w:type="table" w:customStyle="1" w:styleId="670">
    <w:name w:val="Сетка таблицы67"/>
    <w:basedOn w:val="a5"/>
    <w:next w:val="a9"/>
    <w:uiPriority w:val="59"/>
    <w:rsid w:val="00AB093F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59"/>
    <w:rsid w:val="001A7073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basedOn w:val="a5"/>
    <w:next w:val="a9"/>
    <w:uiPriority w:val="59"/>
    <w:rsid w:val="000F7D9F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59"/>
    <w:rsid w:val="009D5828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semiHidden/>
    <w:rsid w:val="003B3BC2"/>
  </w:style>
  <w:style w:type="paragraph" w:customStyle="1" w:styleId="262">
    <w:name w:val="Основной текст 26"/>
    <w:basedOn w:val="a3"/>
    <w:rsid w:val="003B3BC2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710">
    <w:name w:val="Сетка таблицы71"/>
    <w:basedOn w:val="a5"/>
    <w:next w:val="a9"/>
    <w:rsid w:val="003B3B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3B3BC2"/>
  </w:style>
  <w:style w:type="character" w:customStyle="1" w:styleId="apple-style-span">
    <w:name w:val="apple-style-span"/>
    <w:basedOn w:val="a4"/>
    <w:rsid w:val="003B3BC2"/>
  </w:style>
  <w:style w:type="character" w:styleId="afffffffc">
    <w:name w:val="Subtle Emphasis"/>
    <w:uiPriority w:val="19"/>
    <w:qFormat/>
    <w:rsid w:val="003B3BC2"/>
    <w:rPr>
      <w:i/>
      <w:iCs/>
      <w:color w:val="404040"/>
    </w:rPr>
  </w:style>
  <w:style w:type="numbering" w:customStyle="1" w:styleId="391">
    <w:name w:val="Нет списка39"/>
    <w:next w:val="a6"/>
    <w:uiPriority w:val="99"/>
    <w:semiHidden/>
    <w:unhideWhenUsed/>
    <w:rsid w:val="000F6A4C"/>
  </w:style>
  <w:style w:type="table" w:customStyle="1" w:styleId="720">
    <w:name w:val="Сетка таблицы72"/>
    <w:basedOn w:val="a5"/>
    <w:next w:val="a9"/>
    <w:uiPriority w:val="59"/>
    <w:rsid w:val="000F6A4C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8A0C50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5"/>
    <w:next w:val="a9"/>
    <w:uiPriority w:val="59"/>
    <w:rsid w:val="001970A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a">
    <w:name w:val="Основной текст (6)_"/>
    <w:basedOn w:val="a4"/>
    <w:link w:val="6b"/>
    <w:rsid w:val="001970AE"/>
    <w:rPr>
      <w:rFonts w:ascii="Times New Roman" w:eastAsia="Times New Roman" w:hAnsi="Times New Roman"/>
      <w:shd w:val="clear" w:color="auto" w:fill="FFFFFF"/>
    </w:rPr>
  </w:style>
  <w:style w:type="character" w:customStyle="1" w:styleId="4b">
    <w:name w:val="Заголовок №4_"/>
    <w:basedOn w:val="a4"/>
    <w:link w:val="4c"/>
    <w:rsid w:val="001970AE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ffd"/>
    <w:rsid w:val="001970AE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c">
    <w:name w:val="Основной текст (6) + Полужирный"/>
    <w:basedOn w:val="6a"/>
    <w:rsid w:val="001970AE"/>
    <w:rPr>
      <w:b/>
      <w:bCs/>
      <w:color w:val="000000"/>
      <w:spacing w:val="0"/>
      <w:w w:val="100"/>
      <w:position w:val="0"/>
      <w:lang w:val="ru-RU"/>
    </w:rPr>
  </w:style>
  <w:style w:type="paragraph" w:customStyle="1" w:styleId="6b">
    <w:name w:val="Основной текст (6)"/>
    <w:basedOn w:val="a3"/>
    <w:link w:val="6a"/>
    <w:rsid w:val="001970AE"/>
    <w:pPr>
      <w:widowControl w:val="0"/>
      <w:shd w:val="clear" w:color="auto" w:fill="FFFFFF"/>
      <w:spacing w:after="660" w:line="23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4c">
    <w:name w:val="Заголовок №4"/>
    <w:basedOn w:val="a3"/>
    <w:link w:val="4b"/>
    <w:rsid w:val="001970AE"/>
    <w:pPr>
      <w:widowControl w:val="0"/>
      <w:shd w:val="clear" w:color="auto" w:fill="FFFFFF"/>
      <w:spacing w:before="660" w:after="360" w:line="0" w:lineRule="atLeast"/>
      <w:jc w:val="center"/>
      <w:outlineLvl w:val="3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table" w:customStyle="1" w:styleId="750">
    <w:name w:val="Сетка таблицы75"/>
    <w:basedOn w:val="a5"/>
    <w:next w:val="a9"/>
    <w:uiPriority w:val="59"/>
    <w:rsid w:val="007A459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D40C3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E30F-7245-4FCD-922F-CCE42930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2292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2024-05-30T16:12:00Z</cp:lastPrinted>
  <dcterms:created xsi:type="dcterms:W3CDTF">2024-08-29T14:52:00Z</dcterms:created>
  <dcterms:modified xsi:type="dcterms:W3CDTF">2024-08-29T14:52:00Z</dcterms:modified>
</cp:coreProperties>
</file>