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FB0F33">
        <w:rPr>
          <w:rFonts w:ascii="Times New Roman" w:eastAsia="Times New Roman" w:hAnsi="Times New Roman"/>
          <w:b/>
          <w:sz w:val="56"/>
          <w:szCs w:val="56"/>
          <w:lang w:eastAsia="ru-RU"/>
        </w:rPr>
        <w:t>48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BB4FBD" w:rsidRPr="005A4DEE" w:rsidRDefault="00BB4FBD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5A4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FB0F33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885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6891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435645" w:rsidRPr="00435645" w:rsidRDefault="00435645" w:rsidP="00C511E8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9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435645">
        <w:rPr>
          <w:rFonts w:ascii="Times New Roman" w:hAnsi="Times New Roman"/>
          <w:sz w:val="20"/>
          <w:szCs w:val="20"/>
        </w:rPr>
        <w:t>звещение о предварительном согласовании предоставления  в аренду земельного участка для ведения личного подсобного хозяйства</w:t>
      </w:r>
      <w:r>
        <w:rPr>
          <w:rFonts w:ascii="Times New Roman" w:hAnsi="Times New Roman"/>
          <w:sz w:val="20"/>
          <w:szCs w:val="20"/>
        </w:rPr>
        <w:t>.</w:t>
      </w:r>
    </w:p>
    <w:p w:rsidR="00C511E8" w:rsidRPr="00C511E8" w:rsidRDefault="00C511E8" w:rsidP="00C511E8">
      <w:pPr>
        <w:pStyle w:val="affff8"/>
        <w:widowControl w:val="0"/>
        <w:numPr>
          <w:ilvl w:val="0"/>
          <w:numId w:val="9"/>
        </w:numPr>
        <w:spacing w:line="240" w:lineRule="auto"/>
        <w:ind w:left="851" w:firstLine="9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C511E8">
        <w:rPr>
          <w:rFonts w:ascii="Times New Roman" w:hAnsi="Times New Roman"/>
          <w:sz w:val="20"/>
          <w:szCs w:val="20"/>
        </w:rPr>
        <w:t>звещение о предварительном согласовании предоставления  в безвозмездное пользование земельного участка для ведения личного подсобного хозяйства</w:t>
      </w:r>
      <w:r>
        <w:rPr>
          <w:rFonts w:ascii="Times New Roman" w:hAnsi="Times New Roman"/>
          <w:sz w:val="20"/>
          <w:szCs w:val="20"/>
        </w:rPr>
        <w:t>.</w:t>
      </w:r>
    </w:p>
    <w:p w:rsidR="00435645" w:rsidRDefault="00C9747B" w:rsidP="00C511E8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9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C511E8">
        <w:rPr>
          <w:rFonts w:ascii="Times New Roman" w:hAnsi="Times New Roman"/>
          <w:sz w:val="20"/>
          <w:szCs w:val="20"/>
        </w:rPr>
        <w:t>звещение о предварительном согласовании предоставления  в безвозмездное пользование земельного участка для ведения личного подсобного хозяйства</w:t>
      </w:r>
      <w:r>
        <w:rPr>
          <w:rFonts w:ascii="Times New Roman" w:hAnsi="Times New Roman"/>
          <w:sz w:val="20"/>
          <w:szCs w:val="20"/>
        </w:rPr>
        <w:t>.</w:t>
      </w:r>
    </w:p>
    <w:p w:rsidR="00435645" w:rsidRPr="00435645" w:rsidRDefault="00C9747B" w:rsidP="00C511E8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9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C511E8">
        <w:rPr>
          <w:rFonts w:ascii="Times New Roman" w:hAnsi="Times New Roman"/>
          <w:sz w:val="20"/>
          <w:szCs w:val="20"/>
        </w:rPr>
        <w:t>звещение о предварительном согласовании предоставления  в безвозмездное пользование земельного участка для ведения личного подсобного хозяйства</w:t>
      </w:r>
      <w:r>
        <w:rPr>
          <w:rFonts w:ascii="Times New Roman" w:hAnsi="Times New Roman"/>
          <w:sz w:val="20"/>
          <w:szCs w:val="20"/>
        </w:rPr>
        <w:t>.</w:t>
      </w:r>
    </w:p>
    <w:p w:rsidR="00D41E99" w:rsidRPr="00FB0F33" w:rsidRDefault="00286759" w:rsidP="00C511E8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992"/>
        <w:jc w:val="both"/>
        <w:rPr>
          <w:rFonts w:ascii="Times New Roman" w:hAnsi="Times New Roman"/>
          <w:sz w:val="20"/>
          <w:szCs w:val="20"/>
        </w:rPr>
      </w:pPr>
      <w:r w:rsidRPr="000D6BEC">
        <w:rPr>
          <w:rFonts w:ascii="Times New Roman" w:hAnsi="Times New Roman"/>
          <w:sz w:val="20"/>
          <w:szCs w:val="20"/>
        </w:rPr>
        <w:t xml:space="preserve">Решение </w:t>
      </w:r>
      <w:proofErr w:type="spellStart"/>
      <w:r w:rsidRPr="000D6BEC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0D6BEC">
        <w:rPr>
          <w:rFonts w:ascii="Times New Roman" w:hAnsi="Times New Roman"/>
          <w:sz w:val="20"/>
          <w:szCs w:val="20"/>
        </w:rPr>
        <w:t xml:space="preserve"> районного Совета депутатов № </w:t>
      </w:r>
      <w:r w:rsidR="00FB0F33" w:rsidRPr="00FB0F33">
        <w:rPr>
          <w:rFonts w:ascii="Times New Roman" w:eastAsia="Times New Roman" w:hAnsi="Times New Roman"/>
          <w:bCs/>
          <w:sz w:val="20"/>
          <w:szCs w:val="20"/>
          <w:lang w:eastAsia="ru-RU"/>
        </w:rPr>
        <w:t>49/1-444</w:t>
      </w:r>
      <w:r w:rsidRPr="000D6BE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0D6BE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D6BEC">
        <w:rPr>
          <w:rFonts w:ascii="Times New Roman" w:hAnsi="Times New Roman"/>
          <w:sz w:val="20"/>
          <w:szCs w:val="20"/>
        </w:rPr>
        <w:t xml:space="preserve">от </w:t>
      </w:r>
      <w:r w:rsidR="00FB0F33">
        <w:rPr>
          <w:rFonts w:ascii="Times New Roman" w:hAnsi="Times New Roman"/>
          <w:sz w:val="20"/>
          <w:szCs w:val="20"/>
        </w:rPr>
        <w:t>31.07</w:t>
      </w:r>
      <w:r w:rsidR="0041399F">
        <w:rPr>
          <w:rFonts w:ascii="Times New Roman" w:hAnsi="Times New Roman"/>
          <w:sz w:val="20"/>
          <w:szCs w:val="20"/>
        </w:rPr>
        <w:t>.2024</w:t>
      </w:r>
      <w:r w:rsidRPr="00886A0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«</w:t>
      </w:r>
      <w:r w:rsidR="00FB0F33" w:rsidRPr="00FB0F33">
        <w:rPr>
          <w:rFonts w:ascii="Times New Roman" w:hAnsi="Times New Roman"/>
          <w:sz w:val="20"/>
          <w:szCs w:val="20"/>
        </w:rPr>
        <w:t xml:space="preserve">О внесении изменений и дополнений в Устав </w:t>
      </w:r>
      <w:proofErr w:type="spellStart"/>
      <w:r w:rsidR="00FB0F33" w:rsidRPr="00FB0F33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="00FB0F33" w:rsidRPr="00FB0F33">
        <w:rPr>
          <w:rFonts w:ascii="Times New Roman" w:hAnsi="Times New Roman"/>
          <w:sz w:val="20"/>
          <w:szCs w:val="20"/>
        </w:rPr>
        <w:t xml:space="preserve"> района Красноярского края</w:t>
      </w:r>
      <w:r w:rsidR="00FB0F33">
        <w:rPr>
          <w:rFonts w:ascii="Times New Roman" w:hAnsi="Times New Roman"/>
          <w:sz w:val="20"/>
          <w:szCs w:val="20"/>
        </w:rPr>
        <w:t>»</w:t>
      </w:r>
    </w:p>
    <w:p w:rsidR="007A4593" w:rsidRPr="00E20DF3" w:rsidRDefault="007A4593" w:rsidP="00FB0F3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4593" w:rsidRDefault="007A4593" w:rsidP="00E20DF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4593" w:rsidRPr="006D054F" w:rsidRDefault="007A459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054F" w:rsidRPr="006D054F" w:rsidRDefault="006D05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054F" w:rsidRPr="006D054F" w:rsidRDefault="006D05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36891" w:rsidRDefault="009368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36891" w:rsidRDefault="009368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36891" w:rsidRDefault="009368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042" w:rsidRDefault="00B6704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042" w:rsidRDefault="00B6704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042" w:rsidRDefault="00B6704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D41E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74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747B" w:rsidRDefault="00C9747B" w:rsidP="00C974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5645" w:rsidRPr="00435645" w:rsidRDefault="00435645" w:rsidP="004356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ИЗВЕЩЕНИЕ О ПРЕДВАРИТЕЛЬНОМ СОГЛАСОВАНИИ ПРЕДОСТАВЛЕНИЯ  В АРЕНДУ ЗЕМЕЛЬНОГО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УЧАСТКА </w:t>
      </w:r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>ДЛЯ ВЕДЕНИЯ ЛИЧНОГО ПОДСОБНОГО ХОЗЯЙСТВА</w:t>
      </w:r>
    </w:p>
    <w:p w:rsidR="00435645" w:rsidRPr="00435645" w:rsidRDefault="00435645" w:rsidP="004356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5645" w:rsidRPr="00435645" w:rsidRDefault="00435645" w:rsidP="00435645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3564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435645" w:rsidRPr="00435645" w:rsidRDefault="00435645" w:rsidP="00435645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5645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</w:t>
      </w:r>
      <w:proofErr w:type="spellStart"/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435645" w:rsidRPr="00435645" w:rsidRDefault="00435645" w:rsidP="00435645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35645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</w:t>
      </w:r>
      <w:proofErr w:type="spellStart"/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 xml:space="preserve">, 72. </w:t>
      </w:r>
    </w:p>
    <w:p w:rsidR="00435645" w:rsidRPr="00435645" w:rsidRDefault="00435645" w:rsidP="00435645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3564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435645" w:rsidRPr="00435645" w:rsidRDefault="00435645" w:rsidP="00435645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3564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435645">
        <w:rPr>
          <w:rFonts w:ascii="Times New Roman" w:eastAsia="Times New Roman" w:hAnsi="Times New Roman"/>
          <w:b/>
          <w:sz w:val="20"/>
          <w:szCs w:val="20"/>
          <w:lang w:eastAsia="ru-RU"/>
        </w:rPr>
        <w:t>26.08.2024</w:t>
      </w:r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435645">
        <w:rPr>
          <w:rFonts w:ascii="Times New Roman" w:eastAsia="Times New Roman" w:hAnsi="Times New Roman"/>
          <w:b/>
          <w:sz w:val="20"/>
          <w:szCs w:val="20"/>
          <w:lang w:eastAsia="ru-RU"/>
        </w:rPr>
        <w:t>24.09.2024.</w:t>
      </w:r>
    </w:p>
    <w:p w:rsidR="00435645" w:rsidRPr="00435645" w:rsidRDefault="00435645" w:rsidP="00435645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564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24.09.2024 </w:t>
      </w:r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435645" w:rsidRPr="00435645" w:rsidRDefault="00435645" w:rsidP="00435645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5645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435645" w:rsidRPr="00435645" w:rsidRDefault="00435645" w:rsidP="00435645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5645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435645" w:rsidRPr="00435645" w:rsidRDefault="00435645" w:rsidP="00435645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24:07:1802001:ЗУ</w:t>
      </w:r>
      <w:proofErr w:type="gramStart"/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proofErr w:type="gramEnd"/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435645" w:rsidRPr="00435645" w:rsidRDefault="00435645" w:rsidP="00435645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Местоположение: Красноярский край, </w:t>
      </w:r>
      <w:proofErr w:type="spellStart"/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д. Каменка,</w:t>
      </w:r>
    </w:p>
    <w:p w:rsidR="00435645" w:rsidRPr="00435645" w:rsidRDefault="00435645" w:rsidP="00435645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43564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1500 </w:t>
      </w:r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>кв. м;</w:t>
      </w:r>
    </w:p>
    <w:p w:rsidR="00435645" w:rsidRPr="00435645" w:rsidRDefault="00435645" w:rsidP="00435645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435645" w:rsidRPr="00435645" w:rsidRDefault="00435645" w:rsidP="00435645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435645" w:rsidRPr="00435645" w:rsidRDefault="00435645" w:rsidP="00435645">
      <w:pPr>
        <w:numPr>
          <w:ilvl w:val="0"/>
          <w:numId w:val="59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435645" w:rsidRPr="00435645" w:rsidRDefault="00435645" w:rsidP="0043564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5645" w:rsidRPr="00435645" w:rsidRDefault="00435645" w:rsidP="0043564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</w:t>
      </w:r>
      <w:proofErr w:type="gramStart"/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proofErr w:type="gramEnd"/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35645" w:rsidRPr="00435645" w:rsidRDefault="00435645" w:rsidP="0043564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435645" w:rsidRPr="00435645" w:rsidRDefault="00435645" w:rsidP="0043564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 xml:space="preserve">УМС </w:t>
      </w:r>
      <w:proofErr w:type="spellStart"/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 xml:space="preserve">   Е.А. Скоробогатова</w:t>
      </w:r>
    </w:p>
    <w:p w:rsidR="00435645" w:rsidRPr="00435645" w:rsidRDefault="00435645" w:rsidP="004356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435645" w:rsidRPr="00435645" w:rsidRDefault="00435645" w:rsidP="0043564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5645" w:rsidRPr="00435645" w:rsidRDefault="00435645" w:rsidP="0043564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35645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26.08.2024</w:t>
      </w:r>
    </w:p>
    <w:p w:rsidR="00435645" w:rsidRPr="00C511E8" w:rsidRDefault="00435645" w:rsidP="00C511E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435645" w:rsidRPr="00C511E8" w:rsidRDefault="00435645" w:rsidP="00C511E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C511E8" w:rsidRPr="00C511E8" w:rsidRDefault="00C511E8" w:rsidP="00C511E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C511E8">
        <w:rPr>
          <w:rFonts w:ascii="Times New Roman" w:eastAsia="Times New Roman" w:hAnsi="Times New Roman"/>
          <w:sz w:val="18"/>
          <w:szCs w:val="20"/>
          <w:lang w:eastAsia="ru-RU"/>
        </w:rPr>
        <w:t>ИЗВЕЩЕНИЕ О ПРЕДВАРИТЕЛЬНОМ СОГЛАСОВАНИИ ПРЕДОСТАВЛЕНИЯ  В БЕЗВОЗМЕЗДНОЕ ПОЛЬЗОВАНИЕ ЗЕМЕЛЬНОГО УЧАСТКА ДЛЯ ВЕДЕНИЯ ЛИЧНОГО ПОДСОБНОГО ХОЗЯЙСТВА</w:t>
      </w:r>
    </w:p>
    <w:p w:rsidR="00C511E8" w:rsidRPr="00C511E8" w:rsidRDefault="00C511E8" w:rsidP="00C511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11E8" w:rsidRPr="00C511E8" w:rsidRDefault="00C511E8" w:rsidP="00C511E8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511E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C511E8" w:rsidRPr="00C511E8" w:rsidRDefault="00C511E8" w:rsidP="00C511E8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11E8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</w:t>
      </w:r>
      <w:proofErr w:type="spellStart"/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C511E8" w:rsidRPr="00C511E8" w:rsidRDefault="00C511E8" w:rsidP="00C511E8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511E8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</w:t>
      </w:r>
      <w:proofErr w:type="spellStart"/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 xml:space="preserve">, 72. </w:t>
      </w:r>
    </w:p>
    <w:p w:rsidR="00C511E8" w:rsidRPr="00C511E8" w:rsidRDefault="00C511E8" w:rsidP="00C511E8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C511E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C511E8" w:rsidRPr="00C511E8" w:rsidRDefault="00C511E8" w:rsidP="00C511E8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511E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C511E8">
        <w:rPr>
          <w:rFonts w:ascii="Times New Roman" w:eastAsia="Times New Roman" w:hAnsi="Times New Roman"/>
          <w:b/>
          <w:sz w:val="20"/>
          <w:szCs w:val="20"/>
          <w:lang w:eastAsia="ru-RU"/>
        </w:rPr>
        <w:t>26.08.2024</w:t>
      </w:r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C511E8">
        <w:rPr>
          <w:rFonts w:ascii="Times New Roman" w:eastAsia="Times New Roman" w:hAnsi="Times New Roman"/>
          <w:b/>
          <w:sz w:val="20"/>
          <w:szCs w:val="20"/>
          <w:lang w:eastAsia="ru-RU"/>
        </w:rPr>
        <w:t>24.09.2024.</w:t>
      </w:r>
    </w:p>
    <w:p w:rsidR="00C511E8" w:rsidRPr="00C511E8" w:rsidRDefault="00C511E8" w:rsidP="00C511E8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11E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24.09.2024 </w:t>
      </w:r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C511E8" w:rsidRPr="00C511E8" w:rsidRDefault="00C511E8" w:rsidP="00C511E8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11E8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земельным участком.</w:t>
      </w:r>
    </w:p>
    <w:p w:rsidR="00C511E8" w:rsidRPr="00C511E8" w:rsidRDefault="00C511E8" w:rsidP="00C511E8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11E8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C511E8" w:rsidRPr="00C511E8" w:rsidRDefault="00C511E8" w:rsidP="00C511E8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24:07:2201001:ЗУ</w:t>
      </w:r>
      <w:proofErr w:type="gramStart"/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proofErr w:type="gramEnd"/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C511E8" w:rsidRPr="00C511E8" w:rsidRDefault="00C511E8" w:rsidP="00C511E8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Местоположение: Красноярский край, </w:t>
      </w:r>
      <w:proofErr w:type="spellStart"/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п. Таежный, ул. </w:t>
      </w:r>
      <w:proofErr w:type="gramStart"/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>Сибирская</w:t>
      </w:r>
      <w:proofErr w:type="gramEnd"/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C511E8" w:rsidRPr="00C511E8" w:rsidRDefault="00C511E8" w:rsidP="00C511E8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C511E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1200 </w:t>
      </w:r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>кв. м;</w:t>
      </w:r>
    </w:p>
    <w:p w:rsidR="00C511E8" w:rsidRPr="00C511E8" w:rsidRDefault="00C511E8" w:rsidP="00C511E8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C511E8" w:rsidRPr="00C511E8" w:rsidRDefault="00C511E8" w:rsidP="00C511E8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C511E8" w:rsidRPr="00C511E8" w:rsidRDefault="00C511E8" w:rsidP="00C511E8">
      <w:pPr>
        <w:numPr>
          <w:ilvl w:val="0"/>
          <w:numId w:val="6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C511E8" w:rsidRPr="00C511E8" w:rsidRDefault="00C511E8" w:rsidP="00C511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11E8" w:rsidRPr="00C511E8" w:rsidRDefault="00C511E8" w:rsidP="00C511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</w:t>
      </w:r>
      <w:proofErr w:type="gramStart"/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proofErr w:type="gramEnd"/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511E8" w:rsidRPr="00C511E8" w:rsidRDefault="00C511E8" w:rsidP="00C511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земельным ресурсам </w:t>
      </w:r>
    </w:p>
    <w:p w:rsidR="00C511E8" w:rsidRPr="00C511E8" w:rsidRDefault="00C511E8" w:rsidP="00C511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 xml:space="preserve">УМС </w:t>
      </w:r>
      <w:proofErr w:type="spellStart"/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 xml:space="preserve">    Е.А. Скоробогатова</w:t>
      </w:r>
    </w:p>
    <w:p w:rsidR="00C511E8" w:rsidRPr="00C511E8" w:rsidRDefault="00C511E8" w:rsidP="00C511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C511E8" w:rsidRPr="00C511E8" w:rsidRDefault="00C511E8" w:rsidP="00C511E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11E8" w:rsidRPr="00C511E8" w:rsidRDefault="00C511E8" w:rsidP="00C511E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511E8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26.08.2024</w:t>
      </w:r>
    </w:p>
    <w:p w:rsidR="00C511E8" w:rsidRPr="00C9747B" w:rsidRDefault="00C511E8" w:rsidP="00C511E8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747B" w:rsidRPr="00C9747B" w:rsidRDefault="00C9747B" w:rsidP="00C9747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ПРЕДВАРИТЕЛЬНОМ СОГЛАСОВАНИИ ПРЕДОСТАВЛЕНИЯ  В БЕЗВОЗМЕЗДНОЕ ПОЛЬЗОВАНИЕ ЗЕМЕЛЬНОГО 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УЧАСТКА </w:t>
      </w:r>
      <w:r w:rsidRPr="00C9747B">
        <w:rPr>
          <w:rFonts w:ascii="Times New Roman" w:eastAsia="Times New Roman" w:hAnsi="Times New Roman"/>
          <w:sz w:val="18"/>
          <w:szCs w:val="20"/>
          <w:lang w:eastAsia="ru-RU"/>
        </w:rPr>
        <w:t>ДЛЯ ВЕДЕНИЯ ЛИЧНОГО ПОДСОБНОГО ХОЗЯЙСТВА</w:t>
      </w:r>
    </w:p>
    <w:p w:rsidR="00C9747B" w:rsidRPr="00C9747B" w:rsidRDefault="00C9747B" w:rsidP="00C9747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C9747B" w:rsidRPr="00C9747B" w:rsidRDefault="00C9747B" w:rsidP="00C9747B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C9747B" w:rsidRPr="00C9747B" w:rsidRDefault="00C9747B" w:rsidP="00C9747B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</w:t>
      </w:r>
      <w:proofErr w:type="spellStart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C9747B" w:rsidRPr="00C9747B" w:rsidRDefault="00C9747B" w:rsidP="00C9747B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</w:t>
      </w:r>
      <w:proofErr w:type="spellStart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, 72. </w:t>
      </w:r>
    </w:p>
    <w:p w:rsidR="00C9747B" w:rsidRPr="00C9747B" w:rsidRDefault="00C9747B" w:rsidP="00C9747B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C9747B" w:rsidRPr="00C9747B" w:rsidRDefault="00C9747B" w:rsidP="00C9747B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C9747B">
        <w:rPr>
          <w:rFonts w:ascii="Times New Roman" w:eastAsia="Times New Roman" w:hAnsi="Times New Roman"/>
          <w:b/>
          <w:sz w:val="20"/>
          <w:szCs w:val="20"/>
          <w:lang w:eastAsia="ru-RU"/>
        </w:rPr>
        <w:t>26.08.2024</w:t>
      </w: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C9747B">
        <w:rPr>
          <w:rFonts w:ascii="Times New Roman" w:eastAsia="Times New Roman" w:hAnsi="Times New Roman"/>
          <w:b/>
          <w:sz w:val="20"/>
          <w:szCs w:val="20"/>
          <w:lang w:eastAsia="ru-RU"/>
        </w:rPr>
        <w:t>24.09.2024.</w:t>
      </w:r>
    </w:p>
    <w:p w:rsidR="00C9747B" w:rsidRPr="00C9747B" w:rsidRDefault="00C9747B" w:rsidP="00C9747B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24.09.2024 </w:t>
      </w: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C9747B" w:rsidRPr="00C9747B" w:rsidRDefault="00C9747B" w:rsidP="00C9747B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земельным участком.</w:t>
      </w:r>
    </w:p>
    <w:p w:rsidR="00C9747B" w:rsidRPr="00C9747B" w:rsidRDefault="00C9747B" w:rsidP="00C9747B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C9747B" w:rsidRPr="00C9747B" w:rsidRDefault="00C9747B" w:rsidP="00C9747B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24:07:2201001:ЗУ</w:t>
      </w:r>
      <w:proofErr w:type="gramStart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proofErr w:type="gramEnd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C9747B" w:rsidRPr="00C9747B" w:rsidRDefault="00C9747B" w:rsidP="00C9747B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Местоположение: Красноярский край, </w:t>
      </w:r>
      <w:proofErr w:type="spellStart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п. Таежный, ул. </w:t>
      </w:r>
      <w:proofErr w:type="gramStart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Сибирская</w:t>
      </w:r>
      <w:proofErr w:type="gramEnd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C9747B" w:rsidRPr="00C9747B" w:rsidRDefault="00C9747B" w:rsidP="00C9747B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C9747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1200 </w:t>
      </w: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кв. м;</w:t>
      </w:r>
    </w:p>
    <w:p w:rsidR="00C9747B" w:rsidRPr="00C9747B" w:rsidRDefault="00C9747B" w:rsidP="00C9747B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C9747B" w:rsidRPr="00C9747B" w:rsidRDefault="00C9747B" w:rsidP="00C9747B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C9747B" w:rsidRPr="00C9747B" w:rsidRDefault="00C9747B" w:rsidP="00C9747B">
      <w:pPr>
        <w:numPr>
          <w:ilvl w:val="0"/>
          <w:numId w:val="6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C9747B" w:rsidRPr="00C9747B" w:rsidRDefault="00C9747B" w:rsidP="00C974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747B" w:rsidRPr="00C9747B" w:rsidRDefault="00C9747B" w:rsidP="00C974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747B" w:rsidRPr="00C9747B" w:rsidRDefault="00C9747B" w:rsidP="00C974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</w:t>
      </w:r>
      <w:proofErr w:type="gramStart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proofErr w:type="gramEnd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9747B" w:rsidRPr="00C9747B" w:rsidRDefault="00C9747B" w:rsidP="00C974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C9747B" w:rsidRPr="00C9747B" w:rsidRDefault="00C9747B" w:rsidP="00C974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УМС </w:t>
      </w:r>
      <w:proofErr w:type="spellStart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  Е.А. Скоробогатова</w:t>
      </w:r>
    </w:p>
    <w:p w:rsidR="00C9747B" w:rsidRPr="00C9747B" w:rsidRDefault="00C9747B" w:rsidP="00C9747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C9747B" w:rsidRPr="00C9747B" w:rsidRDefault="00C9747B" w:rsidP="00C9747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747B" w:rsidRPr="00C9747B" w:rsidRDefault="00C9747B" w:rsidP="00C9747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26.08.2024</w:t>
      </w:r>
    </w:p>
    <w:p w:rsidR="00C9747B" w:rsidRPr="00C9747B" w:rsidRDefault="00C9747B" w:rsidP="00C9747B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747B" w:rsidRPr="00C9747B" w:rsidRDefault="00C9747B" w:rsidP="00C9747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ПРЕДВАРИТЕЛЬНОМ СОГЛАСОВАНИИ ПРЕДОСТАВЛЕНИЯ  В БЕЗВОЗМЕЗДНОЕ ПОЛЬЗОВАНИЕ ЗЕМЕЛЬНОГО 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УЧАСТКА </w:t>
      </w:r>
      <w:r w:rsidRPr="00C9747B">
        <w:rPr>
          <w:rFonts w:ascii="Times New Roman" w:eastAsia="Times New Roman" w:hAnsi="Times New Roman"/>
          <w:sz w:val="18"/>
          <w:szCs w:val="20"/>
          <w:lang w:eastAsia="ru-RU"/>
        </w:rPr>
        <w:t>ДЛЯ ВЕДЕНИЯ ЛИЧНОГО ПОДСОБНОГО ХОЗЯЙСТВА</w:t>
      </w:r>
    </w:p>
    <w:p w:rsidR="00C9747B" w:rsidRPr="00C9747B" w:rsidRDefault="00C9747B" w:rsidP="00C9747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747B" w:rsidRPr="00C9747B" w:rsidRDefault="00C9747B" w:rsidP="00C9747B">
      <w:pPr>
        <w:numPr>
          <w:ilvl w:val="0"/>
          <w:numId w:val="6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C9747B" w:rsidRPr="00C9747B" w:rsidRDefault="00C9747B" w:rsidP="00C9747B">
      <w:pPr>
        <w:numPr>
          <w:ilvl w:val="0"/>
          <w:numId w:val="6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</w:t>
      </w:r>
      <w:proofErr w:type="spellStart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C9747B" w:rsidRPr="00C9747B" w:rsidRDefault="00C9747B" w:rsidP="00C9747B">
      <w:pPr>
        <w:numPr>
          <w:ilvl w:val="0"/>
          <w:numId w:val="6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</w:t>
      </w:r>
      <w:proofErr w:type="spellStart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, 72. </w:t>
      </w:r>
    </w:p>
    <w:p w:rsidR="00C9747B" w:rsidRPr="00C9747B" w:rsidRDefault="00C9747B" w:rsidP="00C9747B">
      <w:pPr>
        <w:numPr>
          <w:ilvl w:val="0"/>
          <w:numId w:val="6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C9747B" w:rsidRPr="00C9747B" w:rsidRDefault="00C9747B" w:rsidP="00C9747B">
      <w:pPr>
        <w:numPr>
          <w:ilvl w:val="0"/>
          <w:numId w:val="6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C9747B">
        <w:rPr>
          <w:rFonts w:ascii="Times New Roman" w:eastAsia="Times New Roman" w:hAnsi="Times New Roman"/>
          <w:b/>
          <w:sz w:val="20"/>
          <w:szCs w:val="20"/>
          <w:lang w:eastAsia="ru-RU"/>
        </w:rPr>
        <w:t>26.08.2024</w:t>
      </w: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C9747B">
        <w:rPr>
          <w:rFonts w:ascii="Times New Roman" w:eastAsia="Times New Roman" w:hAnsi="Times New Roman"/>
          <w:b/>
          <w:sz w:val="20"/>
          <w:szCs w:val="20"/>
          <w:lang w:eastAsia="ru-RU"/>
        </w:rPr>
        <w:t>24.09.2024.</w:t>
      </w:r>
    </w:p>
    <w:p w:rsidR="00C9747B" w:rsidRPr="00C9747B" w:rsidRDefault="00C9747B" w:rsidP="00C9747B">
      <w:pPr>
        <w:numPr>
          <w:ilvl w:val="0"/>
          <w:numId w:val="6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24.09.2024 </w:t>
      </w: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C9747B" w:rsidRPr="00C9747B" w:rsidRDefault="00C9747B" w:rsidP="00C9747B">
      <w:pPr>
        <w:numPr>
          <w:ilvl w:val="0"/>
          <w:numId w:val="6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земельным участком.</w:t>
      </w:r>
    </w:p>
    <w:p w:rsidR="00C9747B" w:rsidRPr="00C9747B" w:rsidRDefault="00C9747B" w:rsidP="00C9747B">
      <w:pPr>
        <w:numPr>
          <w:ilvl w:val="0"/>
          <w:numId w:val="6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C9747B" w:rsidRPr="00C9747B" w:rsidRDefault="00C9747B" w:rsidP="00C9747B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24:07:0901001:ЗУ</w:t>
      </w:r>
      <w:proofErr w:type="gramStart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proofErr w:type="gramEnd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C9747B" w:rsidRPr="00C9747B" w:rsidRDefault="00C9747B" w:rsidP="00C9747B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Местоположение: Красноярский край, </w:t>
      </w:r>
      <w:proofErr w:type="spellStart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п. Ангарский, ул. </w:t>
      </w:r>
      <w:proofErr w:type="gramStart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Российская</w:t>
      </w:r>
      <w:proofErr w:type="gramEnd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C9747B" w:rsidRPr="00C9747B" w:rsidRDefault="00C9747B" w:rsidP="00C9747B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C9747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1086 </w:t>
      </w: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кв. м;</w:t>
      </w:r>
    </w:p>
    <w:p w:rsidR="00C9747B" w:rsidRPr="00C9747B" w:rsidRDefault="00C9747B" w:rsidP="00C9747B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C9747B" w:rsidRPr="00C9747B" w:rsidRDefault="00C9747B" w:rsidP="00C9747B">
      <w:pPr>
        <w:numPr>
          <w:ilvl w:val="0"/>
          <w:numId w:val="6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C9747B" w:rsidRPr="00C9747B" w:rsidRDefault="00C9747B" w:rsidP="00C9747B">
      <w:pPr>
        <w:numPr>
          <w:ilvl w:val="0"/>
          <w:numId w:val="6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C9747B" w:rsidRPr="00C9747B" w:rsidRDefault="00C9747B" w:rsidP="00C974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747B" w:rsidRPr="00C9747B" w:rsidRDefault="00C9747B" w:rsidP="00C974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</w:t>
      </w:r>
      <w:proofErr w:type="gramStart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proofErr w:type="gramEnd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9747B" w:rsidRPr="00C9747B" w:rsidRDefault="00C9747B" w:rsidP="00C974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C9747B" w:rsidRPr="00C9747B" w:rsidRDefault="00C9747B" w:rsidP="00C974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УМС </w:t>
      </w:r>
      <w:proofErr w:type="spellStart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 Е.А. Скоробогатова</w:t>
      </w:r>
    </w:p>
    <w:p w:rsidR="00C9747B" w:rsidRPr="00C9747B" w:rsidRDefault="00C9747B" w:rsidP="00C9747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C9747B" w:rsidRPr="00C9747B" w:rsidRDefault="00C9747B" w:rsidP="00C9747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747B" w:rsidRPr="00C9747B" w:rsidRDefault="00C9747B" w:rsidP="00C9747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47B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26.08.2024</w:t>
      </w:r>
    </w:p>
    <w:p w:rsidR="00C9747B" w:rsidRPr="00C9747B" w:rsidRDefault="00C9747B" w:rsidP="00C9747B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B0F33" w:rsidRDefault="00FB0F33" w:rsidP="00C974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Pr="00FB0F33" w:rsidRDefault="00FB0F33" w:rsidP="00FB0F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FB0F33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518795" cy="648335"/>
            <wp:effectExtent l="19050" t="0" r="0" b="0"/>
            <wp:docPr id="1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F33" w:rsidRPr="00FB0F33" w:rsidRDefault="00FB0F33" w:rsidP="00FB0F33">
      <w:pPr>
        <w:spacing w:after="0" w:line="240" w:lineRule="auto"/>
        <w:ind w:firstLine="567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0F33" w:rsidRPr="00FB0F33" w:rsidRDefault="00FB0F33" w:rsidP="00FB0F3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B0F33">
        <w:rPr>
          <w:rFonts w:ascii="Times New Roman" w:eastAsia="Times New Roman" w:hAnsi="Times New Roman"/>
          <w:sz w:val="18"/>
          <w:szCs w:val="20"/>
          <w:lang w:eastAsia="ru-RU"/>
        </w:rPr>
        <w:t>БОГУЧАНСКИЙ РАЙОННЫЙ СОВЕТ ДЕПУТАТОВ</w:t>
      </w:r>
    </w:p>
    <w:p w:rsidR="00FB0F33" w:rsidRPr="00FB0F33" w:rsidRDefault="00FB0F33" w:rsidP="00FB0F3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B0F33">
        <w:rPr>
          <w:rFonts w:ascii="Times New Roman" w:eastAsia="Times New Roman" w:hAnsi="Times New Roman"/>
          <w:sz w:val="18"/>
          <w:szCs w:val="20"/>
          <w:lang w:eastAsia="ru-RU"/>
        </w:rPr>
        <w:t>РЕШЕНИЕ</w:t>
      </w:r>
    </w:p>
    <w:p w:rsidR="00FB0F33" w:rsidRPr="00FB0F33" w:rsidRDefault="00FB0F33" w:rsidP="00FB0F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>31.07.2024</w:t>
      </w:r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 xml:space="preserve">   с. </w:t>
      </w:r>
      <w:proofErr w:type="spellStart"/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№ 49/1-444</w:t>
      </w:r>
    </w:p>
    <w:p w:rsidR="00FB0F33" w:rsidRPr="00FB0F33" w:rsidRDefault="00FB0F33" w:rsidP="00FB0F3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Pr="00FB0F33" w:rsidRDefault="00FB0F33" w:rsidP="00FB0F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и дополнений в Устав </w:t>
      </w:r>
      <w:proofErr w:type="spellStart"/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</w:t>
      </w:r>
    </w:p>
    <w:p w:rsidR="00FB0F33" w:rsidRPr="00FB0F33" w:rsidRDefault="00FB0F33" w:rsidP="00FB0F3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>В целях приведения отдельных положений </w:t>
      </w:r>
      <w:hyperlink r:id="rId12" w:tgtFrame="_blank" w:history="1">
        <w:r w:rsidRPr="00FB0F33">
          <w:rPr>
            <w:rFonts w:ascii="Times New Roman" w:eastAsia="Times New Roman" w:hAnsi="Times New Roman"/>
            <w:sz w:val="20"/>
            <w:szCs w:val="20"/>
            <w:lang w:eastAsia="ru-RU"/>
          </w:rPr>
          <w:t xml:space="preserve">Устава </w:t>
        </w:r>
        <w:proofErr w:type="spellStart"/>
        <w:r w:rsidRPr="00FB0F33">
          <w:rPr>
            <w:rFonts w:ascii="Times New Roman" w:eastAsia="Times New Roman" w:hAnsi="Times New Roman"/>
            <w:sz w:val="20"/>
            <w:szCs w:val="20"/>
            <w:lang w:eastAsia="ru-RU"/>
          </w:rPr>
          <w:t>Богучанского</w:t>
        </w:r>
        <w:proofErr w:type="spellEnd"/>
        <w:r w:rsidRPr="00FB0F33">
          <w:rPr>
            <w:rFonts w:ascii="Times New Roman" w:eastAsia="Times New Roman" w:hAnsi="Times New Roman"/>
            <w:sz w:val="20"/>
            <w:szCs w:val="20"/>
            <w:lang w:eastAsia="ru-RU"/>
          </w:rPr>
          <w:t xml:space="preserve"> района Красноярского края</w:t>
        </w:r>
      </w:hyperlink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> в соответствие с действующим законодательством, руководствуясь статьями 7, 77 </w:t>
      </w:r>
      <w:hyperlink r:id="rId13" w:tgtFrame="_blank" w:history="1">
        <w:r w:rsidRPr="00FB0F33">
          <w:rPr>
            <w:rFonts w:ascii="Times New Roman" w:eastAsia="Times New Roman" w:hAnsi="Times New Roman"/>
            <w:sz w:val="20"/>
            <w:szCs w:val="20"/>
            <w:lang w:eastAsia="ru-RU"/>
          </w:rPr>
          <w:t xml:space="preserve">Устава </w:t>
        </w:r>
        <w:proofErr w:type="spellStart"/>
        <w:r w:rsidRPr="00FB0F33">
          <w:rPr>
            <w:rFonts w:ascii="Times New Roman" w:eastAsia="Times New Roman" w:hAnsi="Times New Roman"/>
            <w:sz w:val="20"/>
            <w:szCs w:val="20"/>
            <w:lang w:eastAsia="ru-RU"/>
          </w:rPr>
          <w:t>Богучанского</w:t>
        </w:r>
        <w:proofErr w:type="spellEnd"/>
        <w:r w:rsidRPr="00FB0F33">
          <w:rPr>
            <w:rFonts w:ascii="Times New Roman" w:eastAsia="Times New Roman" w:hAnsi="Times New Roman"/>
            <w:sz w:val="20"/>
            <w:szCs w:val="20"/>
            <w:lang w:eastAsia="ru-RU"/>
          </w:rPr>
          <w:t xml:space="preserve"> района Красноярского края</w:t>
        </w:r>
      </w:hyperlink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Совет депутатов  РЕШИЛ:</w:t>
      </w:r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>1. Внести в </w:t>
      </w:r>
      <w:hyperlink r:id="rId14" w:tgtFrame="_blank" w:history="1">
        <w:r w:rsidRPr="00FB0F33">
          <w:rPr>
            <w:rFonts w:ascii="Times New Roman" w:eastAsia="Times New Roman" w:hAnsi="Times New Roman"/>
            <w:sz w:val="20"/>
            <w:szCs w:val="20"/>
            <w:lang w:eastAsia="ru-RU"/>
          </w:rPr>
          <w:t xml:space="preserve">Устав </w:t>
        </w:r>
        <w:proofErr w:type="spellStart"/>
        <w:r w:rsidRPr="00FB0F33">
          <w:rPr>
            <w:rFonts w:ascii="Times New Roman" w:eastAsia="Times New Roman" w:hAnsi="Times New Roman"/>
            <w:sz w:val="20"/>
            <w:szCs w:val="20"/>
            <w:lang w:eastAsia="ru-RU"/>
          </w:rPr>
          <w:t>Богучанского</w:t>
        </w:r>
        <w:proofErr w:type="spellEnd"/>
        <w:r w:rsidRPr="00FB0F33">
          <w:rPr>
            <w:rFonts w:ascii="Times New Roman" w:eastAsia="Times New Roman" w:hAnsi="Times New Roman"/>
            <w:sz w:val="20"/>
            <w:szCs w:val="20"/>
            <w:lang w:eastAsia="ru-RU"/>
          </w:rPr>
          <w:t xml:space="preserve"> района Красноярского края </w:t>
        </w:r>
      </w:hyperlink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>следующие изменения:</w:t>
      </w:r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второй абзац пункта 4 статьи 7 изложить в следующей редакции:</w:t>
      </w:r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«Муниципальные нормативные правовые акты, затрагивающие права, свободы, и обязанности человека и гражданина, устанавливающие правовой статус организаций, учредителем которых выступает муниципальное образование </w:t>
      </w:r>
      <w:proofErr w:type="spellStart"/>
      <w:r w:rsidRPr="00FB0F33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FB0F3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а также соглашения, заключаемые между органами местного самоуправления, вступают в силу в день, следующий за днем их официального опубликования».</w:t>
      </w:r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bCs/>
          <w:sz w:val="20"/>
          <w:szCs w:val="20"/>
          <w:lang w:eastAsia="ru-RU"/>
        </w:rPr>
        <w:t>1.2. пункт 5 статьи 7 изложить в следующей редакции:</w:t>
      </w:r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 xml:space="preserve">«5. Официальное опубликование муниципальных правовых актов, соглашений, заключаемых между органами местного самоуправления, производится в печатном средстве массовой информации Официальном вестнике </w:t>
      </w:r>
      <w:proofErr w:type="spellStart"/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в течение 10 дней со дня их подписания, если иное не предусмотрено самим актом, настоящим Уставом или действующим законодательством.</w:t>
      </w:r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>Ответственным за официальное опубликование муниципальных нормативных правовых актов является Глава района.</w:t>
      </w:r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образовании.</w:t>
      </w:r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Дополнительным официальным источником </w:t>
      </w:r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опубликования муниципальных правовых актов, соглашений заключенных между органами местного самоуправления, является сетевое издание «Официальный сайт муниципального образования </w:t>
      </w:r>
      <w:proofErr w:type="spellStart"/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Красноярского края», имеющее доменное имя сайта в информационно-телекоммуникационной сети </w:t>
      </w:r>
      <w:hyperlink r:id="rId15" w:history="1">
        <w:r w:rsidRPr="00FB0F33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www.boguchansky-raion.</w:t>
        </w:r>
        <w:r w:rsidRPr="00FB0F33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gosuslugi</w:t>
        </w:r>
        <w:r w:rsidRPr="00FB0F33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FB0F33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ru</w:t>
        </w:r>
        <w:proofErr w:type="spellEnd"/>
      </w:hyperlink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>Опубликование муниципальных правовых актов, соглашений заключенных между органами местного</w:t>
      </w:r>
      <w:r w:rsidRPr="00FB0F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самоуправления, в Сетевом издании осуществляется в течение 10 дней со дня их подписания, если иное не предусмотрено самим актом, настоящим Уставом или действующим законодательством.</w:t>
      </w:r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>В случае опубликования (размещения) полного текста муниципального правового акта в Сетевом издании объемные графические и табличные приложения к нему в печатном издании не приводятся»;</w:t>
      </w:r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1.3. в пункте 1 статьи 74 слова «не менее шести лет» заменить словами «не менее пяти лет»;</w:t>
      </w:r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1.4. в пункте 3 статьи 74 слова «при наличии срока исполнения полномочий по муниципальной должности шесть лет» заменить словами «при наличии срока исполнения полномочий по муниципальной должности пять лет»;</w:t>
      </w:r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1.5. в  абзаце 2 пункта 3 ст.74 слова «увеличивается на четыре процента» заменить словами «увеличивается на пять процентов».</w:t>
      </w:r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1.6. пункт 4 статьи 74  дополнить подпунктом 4.1. следующего содержания:</w:t>
      </w:r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 xml:space="preserve">«4.1. </w:t>
      </w:r>
      <w:proofErr w:type="gramStart"/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>Размер пенсии за выслугу лет не может быть ниже установленного настоящим пунктом базового размера пенсии за выслугу лет, увеличенного на районный коэффициент и процентную надбавку за работу в районах Крайнего Севера и приравненных к ним местностях, надбавку за работу в местностях с особыми климатическими условиями, применяемые при расчете денежного вознаграждения лица, замещающего муниципальную должность на постоянной основе на день прекращения</w:t>
      </w:r>
      <w:proofErr w:type="gramEnd"/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исполнения полномочий либо на день достижения возраста, дающего право на страховую пенсию по старости в соответствии с Федеральным законом «О страховых пенсиях». Базовый размер пенсии за выслугу лет составляет:</w:t>
      </w:r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>5000 рублей – при наличии у лица, замещающего муниципальную должность на постоянной основе, срока исполнения полномочий от 5 до 8 лет;</w:t>
      </w:r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>7000 рублей – при наличии у  лица, замещающего муниципальную должность на постоянной основе, срока исполнения полномочий от 8 до 11 лет;</w:t>
      </w:r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>10000 рублей – при наличии у  лица, замещающего муниципальную должность на постоянной основе, срока исполнения полномочий  более 11 лет.</w:t>
      </w:r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выплаты пенсии за выслугу лет лицу, замещающему муниципальную должность на постоянной основе в минимальном размере ограничение по общей сумме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пунктом 3 статьи 74 Устава </w:t>
      </w:r>
      <w:proofErr w:type="spellStart"/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 настоящего Порядка, не применяется».</w:t>
      </w:r>
      <w:proofErr w:type="gramEnd"/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 xml:space="preserve"> 2. </w:t>
      </w:r>
      <w:proofErr w:type="gramStart"/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 xml:space="preserve">Поручить Главе </w:t>
      </w:r>
      <w:proofErr w:type="spellStart"/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направить</w:t>
      </w:r>
      <w:proofErr w:type="gramEnd"/>
      <w:r w:rsidRPr="00FB0F33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настоящее решение в  Управление Министерства юстиции Российской Федерации по Красноярскому краю для государственной регистрации.</w:t>
      </w:r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3. </w:t>
      </w:r>
      <w:proofErr w:type="gramStart"/>
      <w:r w:rsidRPr="00FB0F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FB0F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настоящего Решения возложить на постоянную комиссию по законности и муниципальной собственности.</w:t>
      </w:r>
    </w:p>
    <w:p w:rsidR="00FB0F33" w:rsidRPr="00FB0F33" w:rsidRDefault="00FB0F33" w:rsidP="00FB0F3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B0F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 4. Настоящее Решение о внесении изменений и дополнений в Устав </w:t>
      </w:r>
      <w:proofErr w:type="spellStart"/>
      <w:r w:rsidRPr="00FB0F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FB0F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района Красноярского края вступает в силу в день, следующий за днем его официального опубликования в Официальном вестнике </w:t>
      </w:r>
      <w:proofErr w:type="spellStart"/>
      <w:r w:rsidRPr="00FB0F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Богучанского</w:t>
      </w:r>
      <w:proofErr w:type="spellEnd"/>
      <w:r w:rsidRPr="00FB0F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района после государственной регистрации в Управлении Министерства юстиции Российской Федерации по Красноярскому краю.   </w:t>
      </w:r>
    </w:p>
    <w:p w:rsidR="00FB0F33" w:rsidRPr="00FB0F33" w:rsidRDefault="00FB0F33" w:rsidP="00FB0F3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0159" w:type="dxa"/>
        <w:tblInd w:w="-318" w:type="dxa"/>
        <w:tblLook w:val="04A0"/>
      </w:tblPr>
      <w:tblGrid>
        <w:gridCol w:w="5388"/>
        <w:gridCol w:w="4771"/>
      </w:tblGrid>
      <w:tr w:rsidR="00FB0F33" w:rsidRPr="00FB0F33" w:rsidTr="001A5E25">
        <w:tc>
          <w:tcPr>
            <w:tcW w:w="5388" w:type="dxa"/>
          </w:tcPr>
          <w:p w:rsidR="00FB0F33" w:rsidRPr="00FB0F33" w:rsidRDefault="00FB0F33" w:rsidP="00FB0F33">
            <w:pPr>
              <w:tabs>
                <w:tab w:val="left" w:pos="4111"/>
              </w:tabs>
              <w:spacing w:after="0" w:line="240" w:lineRule="auto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FB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B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Председатель </w:t>
            </w:r>
            <w:proofErr w:type="spellStart"/>
            <w:r w:rsidRPr="00FB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</w:p>
          <w:p w:rsidR="00FB0F33" w:rsidRPr="00FB0F33" w:rsidRDefault="00FB0F33" w:rsidP="00FB0F33">
            <w:pPr>
              <w:tabs>
                <w:tab w:val="left" w:pos="4111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районного Совета депутатов </w:t>
            </w:r>
          </w:p>
          <w:p w:rsidR="00FB0F33" w:rsidRPr="00FB0F33" w:rsidRDefault="00FB0F33" w:rsidP="00FB0F3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О. А. </w:t>
            </w:r>
            <w:proofErr w:type="spellStart"/>
            <w:r w:rsidRPr="00FB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Павлюченко</w:t>
            </w:r>
            <w:proofErr w:type="spellEnd"/>
          </w:p>
          <w:p w:rsidR="00FB0F33" w:rsidRPr="00FB0F33" w:rsidRDefault="00FB0F33" w:rsidP="00FB0F3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</w:t>
            </w:r>
          </w:p>
          <w:p w:rsidR="00FB0F33" w:rsidRPr="00FB0F33" w:rsidRDefault="00FB0F33" w:rsidP="00FB0F3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«31» июля 2024 г.</w:t>
            </w:r>
          </w:p>
          <w:p w:rsidR="00FB0F33" w:rsidRPr="00FB0F33" w:rsidRDefault="00FB0F33" w:rsidP="00FB0F33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hideMark/>
          </w:tcPr>
          <w:p w:rsidR="00FB0F33" w:rsidRPr="00FB0F33" w:rsidRDefault="00FB0F33" w:rsidP="00FB0F3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И.о. Главы </w:t>
            </w:r>
            <w:proofErr w:type="spellStart"/>
            <w:r w:rsidRPr="00FB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FB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</w:t>
            </w:r>
          </w:p>
          <w:p w:rsidR="00FB0F33" w:rsidRPr="00FB0F33" w:rsidRDefault="00FB0F33" w:rsidP="00FB0F33">
            <w:pPr>
              <w:spacing w:after="0" w:line="240" w:lineRule="auto"/>
              <w:ind w:firstLine="567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</w:p>
          <w:p w:rsidR="00FB0F33" w:rsidRPr="00FB0F33" w:rsidRDefault="00FB0F33" w:rsidP="00FB0F3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В.М. Любим</w:t>
            </w:r>
          </w:p>
          <w:p w:rsidR="00FB0F33" w:rsidRPr="00FB0F33" w:rsidRDefault="00FB0F33" w:rsidP="00FB0F3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</w:t>
            </w:r>
          </w:p>
          <w:p w:rsidR="00FB0F33" w:rsidRPr="00FB0F33" w:rsidRDefault="00FB0F33" w:rsidP="00FB0F33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0F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«31» июля 2024 г.</w:t>
            </w:r>
          </w:p>
        </w:tc>
      </w:tr>
    </w:tbl>
    <w:p w:rsidR="00FB0F33" w:rsidRPr="00FB0F33" w:rsidRDefault="00FB0F33" w:rsidP="00FB0F3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B0F33" w:rsidRPr="00FB0F33" w:rsidRDefault="00FB0F33" w:rsidP="00FB0F3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74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747B" w:rsidRDefault="00C9747B" w:rsidP="00C974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747B" w:rsidRDefault="00C9747B" w:rsidP="00C974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747B" w:rsidRDefault="00C9747B" w:rsidP="00C9747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0F33" w:rsidRDefault="00FB0F3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0A38" w:rsidRPr="00C73CE8" w:rsidRDefault="00FC0A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0A38" w:rsidRDefault="00FC0A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0A38" w:rsidRPr="00C94954" w:rsidRDefault="00FC0A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Учредитель – администрация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901" w:type="pct"/>
          </w:tcPr>
          <w:p w:rsidR="00342E12" w:rsidRPr="00EA270E" w:rsidRDefault="007C1505" w:rsidP="00A3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proofErr w:type="gramStart"/>
            <w:r w:rsidR="00A33C79">
              <w:rPr>
                <w:rFonts w:ascii="Times New Roman" w:eastAsia="Times New Roman" w:hAnsi="Times New Roman"/>
                <w:sz w:val="18"/>
                <w:szCs w:val="18"/>
              </w:rPr>
              <w:t>Брюханов</w:t>
            </w:r>
            <w:proofErr w:type="gramEnd"/>
            <w:r w:rsidR="00A33C79">
              <w:rPr>
                <w:rFonts w:ascii="Times New Roman" w:eastAsia="Times New Roman" w:hAnsi="Times New Roman"/>
                <w:sz w:val="18"/>
                <w:szCs w:val="18"/>
              </w:rPr>
              <w:t xml:space="preserve"> И. М.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p w:rsidR="00FB445A" w:rsidRPr="004A38A5" w:rsidRDefault="00FB445A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FB445A" w:rsidRPr="004A38A5" w:rsidSect="0045420F">
      <w:footerReference w:type="default" r:id="rId16"/>
      <w:footerReference w:type="first" r:id="rId17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118" w:rsidRDefault="00A40118" w:rsidP="00F3397A">
      <w:pPr>
        <w:spacing w:after="0" w:line="240" w:lineRule="auto"/>
      </w:pPr>
      <w:r>
        <w:separator/>
      </w:r>
    </w:p>
  </w:endnote>
  <w:endnote w:type="continuationSeparator" w:id="0">
    <w:p w:rsidR="00A40118" w:rsidRDefault="00A40118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E20DF3" w:rsidRDefault="00CE3BEE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E20DF3" w:rsidRDefault="00CE3BEE">
                      <w:pPr>
                        <w:jc w:val="center"/>
                      </w:pPr>
                      <w:r w:rsidRPr="00CE3BEE">
                        <w:fldChar w:fldCharType="begin"/>
                      </w:r>
                      <w:r w:rsidR="00E20DF3">
                        <w:instrText>PAGE    \* MERGEFORMAT</w:instrText>
                      </w:r>
                      <w:r w:rsidRPr="00CE3BEE">
                        <w:fldChar w:fldCharType="separate"/>
                      </w:r>
                      <w:r w:rsidR="00C9747B" w:rsidRPr="00C9747B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E20DF3" w:rsidRDefault="00E20DF3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CE3BEE" w:rsidRPr="00CE3BEE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CE3BEE" w:rsidRPr="00CE3BEE">
                        <w:fldChar w:fldCharType="separate"/>
                      </w:r>
                      <w:r w:rsidR="00C9747B" w:rsidRPr="00C9747B">
                        <w:rPr>
                          <w:rStyle w:val="24"/>
                          <w:rFonts w:eastAsia="Calibri"/>
                          <w:noProof/>
                        </w:rPr>
                        <w:t>2</w:t>
                      </w:r>
                      <w:r w:rsidR="00CE3BEE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E20DF3" w:rsidRDefault="00E20DF3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администрации </w:t>
                      </w:r>
                      <w:proofErr w:type="spellStart"/>
                      <w:r>
                        <w:rPr>
                          <w:rStyle w:val="24"/>
                          <w:rFonts w:eastAsia="Calibri"/>
                        </w:rPr>
                        <w:t>Богучанского</w:t>
                      </w:r>
                      <w:proofErr w:type="spellEnd"/>
                      <w:r>
                        <w:rPr>
                          <w:rStyle w:val="24"/>
                          <w:rFonts w:eastAsia="Calibri"/>
                        </w:rPr>
                        <w:t xml:space="preserve"> района</w:t>
                      </w:r>
                    </w:p>
                    <w:p w:rsidR="00E20DF3" w:rsidRDefault="00E20DF3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</w:t>
                      </w:r>
                      <w:proofErr w:type="spellStart"/>
                      <w:r>
                        <w:rPr>
                          <w:rStyle w:val="22"/>
                        </w:rPr>
                        <w:t>yfi</w:t>
                      </w:r>
                      <w:proofErr w:type="spellEnd"/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E20DF3" w:rsidRDefault="00CE3BEE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118" w:rsidRDefault="00A40118" w:rsidP="00F3397A">
      <w:pPr>
        <w:spacing w:after="0" w:line="240" w:lineRule="auto"/>
      </w:pPr>
      <w:r>
        <w:separator/>
      </w:r>
    </w:p>
  </w:footnote>
  <w:footnote w:type="continuationSeparator" w:id="0">
    <w:p w:rsidR="00A40118" w:rsidRDefault="00A40118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20A5A67"/>
    <w:multiLevelType w:val="multilevel"/>
    <w:tmpl w:val="65BE83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03C37C69"/>
    <w:multiLevelType w:val="hybridMultilevel"/>
    <w:tmpl w:val="3EEC32B6"/>
    <w:lvl w:ilvl="0" w:tplc="EFD8DA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83F76A5"/>
    <w:multiLevelType w:val="hybridMultilevel"/>
    <w:tmpl w:val="E50C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30E3D"/>
    <w:multiLevelType w:val="multilevel"/>
    <w:tmpl w:val="ED14A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08D3451C"/>
    <w:multiLevelType w:val="multilevel"/>
    <w:tmpl w:val="890C1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0D7738C0"/>
    <w:multiLevelType w:val="hybridMultilevel"/>
    <w:tmpl w:val="C14043B0"/>
    <w:lvl w:ilvl="0" w:tplc="3886BEFE">
      <w:start w:val="1"/>
      <w:numFmt w:val="decimal"/>
      <w:lvlText w:val="%1."/>
      <w:lvlJc w:val="left"/>
      <w:pPr>
        <w:ind w:left="118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5">
    <w:nsid w:val="0EF91F37"/>
    <w:multiLevelType w:val="hybridMultilevel"/>
    <w:tmpl w:val="2A2E98C8"/>
    <w:lvl w:ilvl="0" w:tplc="72A81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06243E9"/>
    <w:multiLevelType w:val="multilevel"/>
    <w:tmpl w:val="13DA0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10EE214B"/>
    <w:multiLevelType w:val="hybridMultilevel"/>
    <w:tmpl w:val="CD9EBA52"/>
    <w:lvl w:ilvl="0" w:tplc="181AE78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FA628B"/>
    <w:multiLevelType w:val="hybridMultilevel"/>
    <w:tmpl w:val="83FE1682"/>
    <w:lvl w:ilvl="0" w:tplc="F43C5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91C0B43"/>
    <w:multiLevelType w:val="hybridMultilevel"/>
    <w:tmpl w:val="78EECCC8"/>
    <w:lvl w:ilvl="0" w:tplc="62FC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4F18F5"/>
    <w:multiLevelType w:val="hybridMultilevel"/>
    <w:tmpl w:val="54AE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6323C2"/>
    <w:multiLevelType w:val="hybridMultilevel"/>
    <w:tmpl w:val="FEAE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BC4664"/>
    <w:multiLevelType w:val="hybridMultilevel"/>
    <w:tmpl w:val="FEAE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4A021D"/>
    <w:multiLevelType w:val="hybridMultilevel"/>
    <w:tmpl w:val="A92224AC"/>
    <w:lvl w:ilvl="0" w:tplc="DDA47BDC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6F1AA4"/>
    <w:multiLevelType w:val="hybridMultilevel"/>
    <w:tmpl w:val="948A09CE"/>
    <w:lvl w:ilvl="0" w:tplc="AB94BA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C235E8"/>
    <w:multiLevelType w:val="hybridMultilevel"/>
    <w:tmpl w:val="721AC94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0D74C5"/>
    <w:multiLevelType w:val="hybridMultilevel"/>
    <w:tmpl w:val="FBDE1176"/>
    <w:lvl w:ilvl="0" w:tplc="61C09740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9CA5268"/>
    <w:multiLevelType w:val="hybridMultilevel"/>
    <w:tmpl w:val="278EE8BE"/>
    <w:lvl w:ilvl="0" w:tplc="FAA659A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871307"/>
    <w:multiLevelType w:val="hybridMultilevel"/>
    <w:tmpl w:val="892E1C70"/>
    <w:lvl w:ilvl="0" w:tplc="74708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A27B2F"/>
    <w:multiLevelType w:val="hybridMultilevel"/>
    <w:tmpl w:val="1C9AC5C4"/>
    <w:lvl w:ilvl="0" w:tplc="7F348B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60C1E2B"/>
    <w:multiLevelType w:val="hybridMultilevel"/>
    <w:tmpl w:val="FEAE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>
    <w:nsid w:val="37865A91"/>
    <w:multiLevelType w:val="hybridMultilevel"/>
    <w:tmpl w:val="5F0A5E48"/>
    <w:lvl w:ilvl="0" w:tplc="8B3E340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4">
    <w:nsid w:val="3B903BD1"/>
    <w:multiLevelType w:val="multilevel"/>
    <w:tmpl w:val="429CE1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>
    <w:nsid w:val="3B9B5C5D"/>
    <w:multiLevelType w:val="multilevel"/>
    <w:tmpl w:val="0DFE26B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3D7740A1"/>
    <w:multiLevelType w:val="multilevel"/>
    <w:tmpl w:val="74961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F3C10B3"/>
    <w:multiLevelType w:val="multilevel"/>
    <w:tmpl w:val="762E2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>
    <w:nsid w:val="3FC656C3"/>
    <w:multiLevelType w:val="hybridMultilevel"/>
    <w:tmpl w:val="787C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7E0410"/>
    <w:multiLevelType w:val="hybridMultilevel"/>
    <w:tmpl w:val="CF4E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790E82"/>
    <w:multiLevelType w:val="hybridMultilevel"/>
    <w:tmpl w:val="B4B4E988"/>
    <w:lvl w:ilvl="0" w:tplc="A0128446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42">
    <w:nsid w:val="48CD1C49"/>
    <w:multiLevelType w:val="multilevel"/>
    <w:tmpl w:val="E1A63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3">
    <w:nsid w:val="49E35C36"/>
    <w:multiLevelType w:val="multilevel"/>
    <w:tmpl w:val="1F14BEE8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4EA3158B"/>
    <w:multiLevelType w:val="hybridMultilevel"/>
    <w:tmpl w:val="73EEE07A"/>
    <w:lvl w:ilvl="0" w:tplc="7EA62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4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8">
    <w:nsid w:val="580B5CF1"/>
    <w:multiLevelType w:val="multilevel"/>
    <w:tmpl w:val="38F69E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58F0373C"/>
    <w:multiLevelType w:val="hybridMultilevel"/>
    <w:tmpl w:val="0D526D4E"/>
    <w:lvl w:ilvl="0" w:tplc="B3AE9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59957848"/>
    <w:multiLevelType w:val="hybridMultilevel"/>
    <w:tmpl w:val="73121524"/>
    <w:lvl w:ilvl="0" w:tplc="8CFE52E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425658"/>
    <w:multiLevelType w:val="multilevel"/>
    <w:tmpl w:val="6DB64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3">
    <w:nsid w:val="5AF41ED9"/>
    <w:multiLevelType w:val="multilevel"/>
    <w:tmpl w:val="E92A7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4">
    <w:nsid w:val="5C6B49AF"/>
    <w:multiLevelType w:val="hybridMultilevel"/>
    <w:tmpl w:val="500AFCCC"/>
    <w:lvl w:ilvl="0" w:tplc="5A3ADB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5D89270C"/>
    <w:multiLevelType w:val="multilevel"/>
    <w:tmpl w:val="5E4E6E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>
    <w:nsid w:val="61315D66"/>
    <w:multiLevelType w:val="hybridMultilevel"/>
    <w:tmpl w:val="44A8539E"/>
    <w:lvl w:ilvl="0" w:tplc="E2E8A2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63113BFF"/>
    <w:multiLevelType w:val="hybridMultilevel"/>
    <w:tmpl w:val="E6AE513A"/>
    <w:lvl w:ilvl="0" w:tplc="B52AA6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652049F1"/>
    <w:multiLevelType w:val="hybridMultilevel"/>
    <w:tmpl w:val="C04EEF5C"/>
    <w:lvl w:ilvl="0" w:tplc="62FC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E2424B5"/>
    <w:multiLevelType w:val="multilevel"/>
    <w:tmpl w:val="74427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0">
    <w:nsid w:val="6FDE5908"/>
    <w:multiLevelType w:val="hybridMultilevel"/>
    <w:tmpl w:val="C7DA8278"/>
    <w:lvl w:ilvl="0" w:tplc="33909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7B18AD"/>
    <w:multiLevelType w:val="multilevel"/>
    <w:tmpl w:val="2D7AEB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2">
    <w:nsid w:val="75771756"/>
    <w:multiLevelType w:val="hybridMultilevel"/>
    <w:tmpl w:val="595E0498"/>
    <w:lvl w:ilvl="0" w:tplc="A204E3E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76BF6217"/>
    <w:multiLevelType w:val="multilevel"/>
    <w:tmpl w:val="02189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708337C"/>
    <w:multiLevelType w:val="hybridMultilevel"/>
    <w:tmpl w:val="74F8BB1E"/>
    <w:lvl w:ilvl="0" w:tplc="A0069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6">
    <w:nsid w:val="7D4635AA"/>
    <w:multiLevelType w:val="hybridMultilevel"/>
    <w:tmpl w:val="D77A1A54"/>
    <w:lvl w:ilvl="0" w:tplc="62FC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E330B0"/>
    <w:multiLevelType w:val="hybridMultilevel"/>
    <w:tmpl w:val="B2B8E44C"/>
    <w:lvl w:ilvl="0" w:tplc="89446E60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8">
    <w:nsid w:val="7E584C3C"/>
    <w:multiLevelType w:val="hybridMultilevel"/>
    <w:tmpl w:val="DCA659BE"/>
    <w:lvl w:ilvl="0" w:tplc="29E833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65"/>
  </w:num>
  <w:num w:numId="4">
    <w:abstractNumId w:val="13"/>
  </w:num>
  <w:num w:numId="5">
    <w:abstractNumId w:val="49"/>
  </w:num>
  <w:num w:numId="6">
    <w:abstractNumId w:val="45"/>
  </w:num>
  <w:num w:numId="7">
    <w:abstractNumId w:val="47"/>
  </w:num>
  <w:num w:numId="8">
    <w:abstractNumId w:val="32"/>
  </w:num>
  <w:num w:numId="9">
    <w:abstractNumId w:val="46"/>
  </w:num>
  <w:num w:numId="10">
    <w:abstractNumId w:val="41"/>
  </w:num>
  <w:num w:numId="11">
    <w:abstractNumId w:val="33"/>
  </w:num>
  <w:num w:numId="12">
    <w:abstractNumId w:val="43"/>
  </w:num>
  <w:num w:numId="13">
    <w:abstractNumId w:val="58"/>
  </w:num>
  <w:num w:numId="14">
    <w:abstractNumId w:val="19"/>
  </w:num>
  <w:num w:numId="15">
    <w:abstractNumId w:val="66"/>
  </w:num>
  <w:num w:numId="16">
    <w:abstractNumId w:val="67"/>
  </w:num>
  <w:num w:numId="17">
    <w:abstractNumId w:val="34"/>
  </w:num>
  <w:num w:numId="18">
    <w:abstractNumId w:val="59"/>
  </w:num>
  <w:num w:numId="19">
    <w:abstractNumId w:val="8"/>
  </w:num>
  <w:num w:numId="20">
    <w:abstractNumId w:val="16"/>
  </w:num>
  <w:num w:numId="21">
    <w:abstractNumId w:val="39"/>
  </w:num>
  <w:num w:numId="22">
    <w:abstractNumId w:val="15"/>
  </w:num>
  <w:num w:numId="23">
    <w:abstractNumId w:val="50"/>
  </w:num>
  <w:num w:numId="24">
    <w:abstractNumId w:val="62"/>
  </w:num>
  <w:num w:numId="25">
    <w:abstractNumId w:val="57"/>
  </w:num>
  <w:num w:numId="26">
    <w:abstractNumId w:val="40"/>
  </w:num>
  <w:num w:numId="27">
    <w:abstractNumId w:val="44"/>
  </w:num>
  <w:num w:numId="28">
    <w:abstractNumId w:val="54"/>
  </w:num>
  <w:num w:numId="29">
    <w:abstractNumId w:val="18"/>
  </w:num>
  <w:num w:numId="30">
    <w:abstractNumId w:val="64"/>
  </w:num>
  <w:num w:numId="31">
    <w:abstractNumId w:val="30"/>
  </w:num>
  <w:num w:numId="32">
    <w:abstractNumId w:val="36"/>
  </w:num>
  <w:num w:numId="33">
    <w:abstractNumId w:val="63"/>
  </w:num>
  <w:num w:numId="34">
    <w:abstractNumId w:val="38"/>
  </w:num>
  <w:num w:numId="35">
    <w:abstractNumId w:val="29"/>
  </w:num>
  <w:num w:numId="36">
    <w:abstractNumId w:val="21"/>
  </w:num>
  <w:num w:numId="37">
    <w:abstractNumId w:val="60"/>
  </w:num>
  <w:num w:numId="38">
    <w:abstractNumId w:val="55"/>
  </w:num>
  <w:num w:numId="39">
    <w:abstractNumId w:val="31"/>
  </w:num>
  <w:num w:numId="40">
    <w:abstractNumId w:val="24"/>
  </w:num>
  <w:num w:numId="41">
    <w:abstractNumId w:val="48"/>
  </w:num>
  <w:num w:numId="42">
    <w:abstractNumId w:val="22"/>
  </w:num>
  <w:num w:numId="43">
    <w:abstractNumId w:val="25"/>
  </w:num>
  <w:num w:numId="44">
    <w:abstractNumId w:val="10"/>
  </w:num>
  <w:num w:numId="45">
    <w:abstractNumId w:val="51"/>
  </w:num>
  <w:num w:numId="46">
    <w:abstractNumId w:val="35"/>
  </w:num>
  <w:num w:numId="47">
    <w:abstractNumId w:val="52"/>
  </w:num>
  <w:num w:numId="48">
    <w:abstractNumId w:val="53"/>
  </w:num>
  <w:num w:numId="49">
    <w:abstractNumId w:val="56"/>
  </w:num>
  <w:num w:numId="50">
    <w:abstractNumId w:val="37"/>
  </w:num>
  <w:num w:numId="51">
    <w:abstractNumId w:val="61"/>
  </w:num>
  <w:num w:numId="52">
    <w:abstractNumId w:val="9"/>
  </w:num>
  <w:num w:numId="53">
    <w:abstractNumId w:val="42"/>
  </w:num>
  <w:num w:numId="54">
    <w:abstractNumId w:val="11"/>
  </w:num>
  <w:num w:numId="55">
    <w:abstractNumId w:val="12"/>
  </w:num>
  <w:num w:numId="56">
    <w:abstractNumId w:val="20"/>
  </w:num>
  <w:num w:numId="57">
    <w:abstractNumId w:val="68"/>
  </w:num>
  <w:num w:numId="58">
    <w:abstractNumId w:val="14"/>
  </w:num>
  <w:num w:numId="59">
    <w:abstractNumId w:val="26"/>
  </w:num>
  <w:num w:numId="60">
    <w:abstractNumId w:val="28"/>
  </w:num>
  <w:num w:numId="61">
    <w:abstractNumId w:val="17"/>
  </w:num>
  <w:num w:numId="62">
    <w:abstractNumId w:val="27"/>
  </w:num>
  <w:num w:numId="63">
    <w:abstractNumId w:val="23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9986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6588"/>
    <w:rsid w:val="00006A8F"/>
    <w:rsid w:val="00006B00"/>
    <w:rsid w:val="00006D3F"/>
    <w:rsid w:val="00006DDC"/>
    <w:rsid w:val="00007045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319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0C24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3D1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4EF2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94E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455"/>
    <w:rsid w:val="00082A6A"/>
    <w:rsid w:val="00082BD3"/>
    <w:rsid w:val="0008308B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5C26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494B"/>
    <w:rsid w:val="000A5B19"/>
    <w:rsid w:val="000A5BAD"/>
    <w:rsid w:val="000A71F7"/>
    <w:rsid w:val="000A739D"/>
    <w:rsid w:val="000A7523"/>
    <w:rsid w:val="000B03B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3BB6"/>
    <w:rsid w:val="000B4675"/>
    <w:rsid w:val="000B4EF3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E23"/>
    <w:rsid w:val="000C2FE3"/>
    <w:rsid w:val="000C360C"/>
    <w:rsid w:val="000C387B"/>
    <w:rsid w:val="000C39C1"/>
    <w:rsid w:val="000C3B04"/>
    <w:rsid w:val="000C3D35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BEC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28C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A4C"/>
    <w:rsid w:val="000F7319"/>
    <w:rsid w:val="000F76A2"/>
    <w:rsid w:val="000F7D9F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448B"/>
    <w:rsid w:val="00115A2A"/>
    <w:rsid w:val="001163E4"/>
    <w:rsid w:val="0011652E"/>
    <w:rsid w:val="0011669F"/>
    <w:rsid w:val="0011691A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912"/>
    <w:rsid w:val="00127E3C"/>
    <w:rsid w:val="001309B5"/>
    <w:rsid w:val="0013288E"/>
    <w:rsid w:val="0013327F"/>
    <w:rsid w:val="0013332C"/>
    <w:rsid w:val="00133735"/>
    <w:rsid w:val="00133C0B"/>
    <w:rsid w:val="00133E98"/>
    <w:rsid w:val="0013424E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8D1"/>
    <w:rsid w:val="001479A1"/>
    <w:rsid w:val="00147A06"/>
    <w:rsid w:val="00147BD8"/>
    <w:rsid w:val="00147C1C"/>
    <w:rsid w:val="00147CD1"/>
    <w:rsid w:val="0015074E"/>
    <w:rsid w:val="00150FC0"/>
    <w:rsid w:val="0015141C"/>
    <w:rsid w:val="00151C4F"/>
    <w:rsid w:val="00151E10"/>
    <w:rsid w:val="001523F1"/>
    <w:rsid w:val="001524F8"/>
    <w:rsid w:val="00152D5F"/>
    <w:rsid w:val="00152DA6"/>
    <w:rsid w:val="001530A5"/>
    <w:rsid w:val="0015323C"/>
    <w:rsid w:val="00153758"/>
    <w:rsid w:val="00153BF8"/>
    <w:rsid w:val="001541B0"/>
    <w:rsid w:val="00154229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1EC1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1C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0AE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073"/>
    <w:rsid w:val="001A76BB"/>
    <w:rsid w:val="001A79EF"/>
    <w:rsid w:val="001A7DD2"/>
    <w:rsid w:val="001B0BC7"/>
    <w:rsid w:val="001B0BE9"/>
    <w:rsid w:val="001B192D"/>
    <w:rsid w:val="001B1B47"/>
    <w:rsid w:val="001B1DB8"/>
    <w:rsid w:val="001B22B0"/>
    <w:rsid w:val="001B2651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2DF9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1F7F86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448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A0C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330"/>
    <w:rsid w:val="002537EB"/>
    <w:rsid w:val="00253AFE"/>
    <w:rsid w:val="0025417C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A8"/>
    <w:rsid w:val="00261132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BD1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2ED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45D"/>
    <w:rsid w:val="00285C35"/>
    <w:rsid w:val="002861B1"/>
    <w:rsid w:val="00286229"/>
    <w:rsid w:val="0028675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230"/>
    <w:rsid w:val="00295314"/>
    <w:rsid w:val="0029593B"/>
    <w:rsid w:val="00295AFE"/>
    <w:rsid w:val="00295B99"/>
    <w:rsid w:val="002960F7"/>
    <w:rsid w:val="002963BB"/>
    <w:rsid w:val="00297BE5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DA2"/>
    <w:rsid w:val="002D1E7C"/>
    <w:rsid w:val="002D2110"/>
    <w:rsid w:val="002D23C6"/>
    <w:rsid w:val="002D26B5"/>
    <w:rsid w:val="002D440E"/>
    <w:rsid w:val="002D4637"/>
    <w:rsid w:val="002D47A4"/>
    <w:rsid w:val="002D53D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5E60"/>
    <w:rsid w:val="002F62C0"/>
    <w:rsid w:val="002F682D"/>
    <w:rsid w:val="002F6D31"/>
    <w:rsid w:val="002F73C3"/>
    <w:rsid w:val="002F7D05"/>
    <w:rsid w:val="002F7F5F"/>
    <w:rsid w:val="00300471"/>
    <w:rsid w:val="003006DB"/>
    <w:rsid w:val="0030076E"/>
    <w:rsid w:val="0030092B"/>
    <w:rsid w:val="0030203A"/>
    <w:rsid w:val="00302D9C"/>
    <w:rsid w:val="00303D6B"/>
    <w:rsid w:val="00303EC0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93A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4718"/>
    <w:rsid w:val="003353B0"/>
    <w:rsid w:val="003354B2"/>
    <w:rsid w:val="00335E08"/>
    <w:rsid w:val="003365A9"/>
    <w:rsid w:val="003371E3"/>
    <w:rsid w:val="003373DF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5BA"/>
    <w:rsid w:val="00341667"/>
    <w:rsid w:val="00341E34"/>
    <w:rsid w:val="00341E5E"/>
    <w:rsid w:val="00342141"/>
    <w:rsid w:val="0034269F"/>
    <w:rsid w:val="003428D3"/>
    <w:rsid w:val="00342E12"/>
    <w:rsid w:val="003430EF"/>
    <w:rsid w:val="0034333F"/>
    <w:rsid w:val="00343510"/>
    <w:rsid w:val="0034367D"/>
    <w:rsid w:val="00344288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174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B92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027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BC2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997"/>
    <w:rsid w:val="003F2AFD"/>
    <w:rsid w:val="003F2C77"/>
    <w:rsid w:val="003F38C8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18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99F"/>
    <w:rsid w:val="00413FBB"/>
    <w:rsid w:val="00414271"/>
    <w:rsid w:val="00414D26"/>
    <w:rsid w:val="00414D5C"/>
    <w:rsid w:val="00414ED7"/>
    <w:rsid w:val="004150DF"/>
    <w:rsid w:val="00415688"/>
    <w:rsid w:val="0041660A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4F35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24A"/>
    <w:rsid w:val="00435487"/>
    <w:rsid w:val="00435645"/>
    <w:rsid w:val="0043583C"/>
    <w:rsid w:val="0043602D"/>
    <w:rsid w:val="00437004"/>
    <w:rsid w:val="00437984"/>
    <w:rsid w:val="00437A8E"/>
    <w:rsid w:val="00437B0F"/>
    <w:rsid w:val="00437EBC"/>
    <w:rsid w:val="00437F0F"/>
    <w:rsid w:val="00440446"/>
    <w:rsid w:val="00440C23"/>
    <w:rsid w:val="00440CA8"/>
    <w:rsid w:val="0044144F"/>
    <w:rsid w:val="0044151A"/>
    <w:rsid w:val="004415BE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2D0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0924"/>
    <w:rsid w:val="004614ED"/>
    <w:rsid w:val="0046158A"/>
    <w:rsid w:val="00461591"/>
    <w:rsid w:val="00461A37"/>
    <w:rsid w:val="00462A79"/>
    <w:rsid w:val="004633B3"/>
    <w:rsid w:val="00463A45"/>
    <w:rsid w:val="00463BBC"/>
    <w:rsid w:val="00463EEA"/>
    <w:rsid w:val="00464365"/>
    <w:rsid w:val="004643CE"/>
    <w:rsid w:val="00464500"/>
    <w:rsid w:val="00464A50"/>
    <w:rsid w:val="00465651"/>
    <w:rsid w:val="00465885"/>
    <w:rsid w:val="00465BF9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A97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8A5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632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0A4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D2E"/>
    <w:rsid w:val="004E0FEB"/>
    <w:rsid w:val="004E1A5F"/>
    <w:rsid w:val="004E1C4C"/>
    <w:rsid w:val="004E1DDF"/>
    <w:rsid w:val="004E2079"/>
    <w:rsid w:val="004E225E"/>
    <w:rsid w:val="004E2326"/>
    <w:rsid w:val="004E2672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62C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51A7"/>
    <w:rsid w:val="004F6241"/>
    <w:rsid w:val="004F6ACE"/>
    <w:rsid w:val="004F6EDB"/>
    <w:rsid w:val="004F7761"/>
    <w:rsid w:val="004F7934"/>
    <w:rsid w:val="004F7BFC"/>
    <w:rsid w:val="004F7C5A"/>
    <w:rsid w:val="005002DE"/>
    <w:rsid w:val="005002F3"/>
    <w:rsid w:val="005005E4"/>
    <w:rsid w:val="00500869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3B5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C20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2B81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99"/>
    <w:rsid w:val="005421FB"/>
    <w:rsid w:val="005424DB"/>
    <w:rsid w:val="00542E7E"/>
    <w:rsid w:val="00542FE7"/>
    <w:rsid w:val="005434DB"/>
    <w:rsid w:val="00543B90"/>
    <w:rsid w:val="0054411C"/>
    <w:rsid w:val="005441F0"/>
    <w:rsid w:val="00544358"/>
    <w:rsid w:val="005459FE"/>
    <w:rsid w:val="00545B6E"/>
    <w:rsid w:val="00546A96"/>
    <w:rsid w:val="00546C1B"/>
    <w:rsid w:val="00547108"/>
    <w:rsid w:val="00550DE4"/>
    <w:rsid w:val="00550F09"/>
    <w:rsid w:val="005515CE"/>
    <w:rsid w:val="00551696"/>
    <w:rsid w:val="005516B0"/>
    <w:rsid w:val="005523E0"/>
    <w:rsid w:val="00552715"/>
    <w:rsid w:val="00552982"/>
    <w:rsid w:val="00552ACC"/>
    <w:rsid w:val="00552D0E"/>
    <w:rsid w:val="00552D44"/>
    <w:rsid w:val="00552ED0"/>
    <w:rsid w:val="00553435"/>
    <w:rsid w:val="0055465D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390"/>
    <w:rsid w:val="00565470"/>
    <w:rsid w:val="0056566D"/>
    <w:rsid w:val="00565A0D"/>
    <w:rsid w:val="00565B83"/>
    <w:rsid w:val="0056609E"/>
    <w:rsid w:val="005663B4"/>
    <w:rsid w:val="00566494"/>
    <w:rsid w:val="00567138"/>
    <w:rsid w:val="005677F8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9BE"/>
    <w:rsid w:val="00574CC0"/>
    <w:rsid w:val="0057542F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3D8"/>
    <w:rsid w:val="00584D13"/>
    <w:rsid w:val="00585536"/>
    <w:rsid w:val="00585826"/>
    <w:rsid w:val="00585C64"/>
    <w:rsid w:val="00585E45"/>
    <w:rsid w:val="00586002"/>
    <w:rsid w:val="005860BF"/>
    <w:rsid w:val="00586B3B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DEE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A8F"/>
    <w:rsid w:val="005C5BD6"/>
    <w:rsid w:val="005C71AD"/>
    <w:rsid w:val="005C798A"/>
    <w:rsid w:val="005D02E4"/>
    <w:rsid w:val="005D10C1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3EDA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1EDA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5B3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8D3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AF7"/>
    <w:rsid w:val="00634C98"/>
    <w:rsid w:val="00635019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A88"/>
    <w:rsid w:val="00636E3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01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436"/>
    <w:rsid w:val="006576A7"/>
    <w:rsid w:val="006578F8"/>
    <w:rsid w:val="00657A02"/>
    <w:rsid w:val="00657A53"/>
    <w:rsid w:val="00657B07"/>
    <w:rsid w:val="00657E30"/>
    <w:rsid w:val="00657F3E"/>
    <w:rsid w:val="0066063F"/>
    <w:rsid w:val="0066079D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57F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8C9"/>
    <w:rsid w:val="006949D9"/>
    <w:rsid w:val="00694BE7"/>
    <w:rsid w:val="00694CE8"/>
    <w:rsid w:val="006954F5"/>
    <w:rsid w:val="0069685C"/>
    <w:rsid w:val="00696A94"/>
    <w:rsid w:val="0069725A"/>
    <w:rsid w:val="00697A96"/>
    <w:rsid w:val="006A056B"/>
    <w:rsid w:val="006A0749"/>
    <w:rsid w:val="006A07FD"/>
    <w:rsid w:val="006A0F13"/>
    <w:rsid w:val="006A19EB"/>
    <w:rsid w:val="006A2284"/>
    <w:rsid w:val="006A24CF"/>
    <w:rsid w:val="006A2F29"/>
    <w:rsid w:val="006A3507"/>
    <w:rsid w:val="006A39CA"/>
    <w:rsid w:val="006A3A2F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B7E2B"/>
    <w:rsid w:val="006C028B"/>
    <w:rsid w:val="006C0ECD"/>
    <w:rsid w:val="006C1C95"/>
    <w:rsid w:val="006C2164"/>
    <w:rsid w:val="006C297D"/>
    <w:rsid w:val="006C29D6"/>
    <w:rsid w:val="006C29FE"/>
    <w:rsid w:val="006C301D"/>
    <w:rsid w:val="006C31AB"/>
    <w:rsid w:val="006C31BC"/>
    <w:rsid w:val="006C355B"/>
    <w:rsid w:val="006C395B"/>
    <w:rsid w:val="006C42CF"/>
    <w:rsid w:val="006C53DA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4F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0907"/>
    <w:rsid w:val="006E14B1"/>
    <w:rsid w:val="006E172B"/>
    <w:rsid w:val="006E1B4E"/>
    <w:rsid w:val="006E1E2B"/>
    <w:rsid w:val="006E2D0A"/>
    <w:rsid w:val="006E2DD6"/>
    <w:rsid w:val="006E2ECC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5FC9"/>
    <w:rsid w:val="0070610A"/>
    <w:rsid w:val="0070645F"/>
    <w:rsid w:val="00706962"/>
    <w:rsid w:val="00706EFA"/>
    <w:rsid w:val="00707160"/>
    <w:rsid w:val="00707A87"/>
    <w:rsid w:val="00707B1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0DB3"/>
    <w:rsid w:val="00731892"/>
    <w:rsid w:val="007325A9"/>
    <w:rsid w:val="00732B76"/>
    <w:rsid w:val="00732C21"/>
    <w:rsid w:val="007339E0"/>
    <w:rsid w:val="00733AA9"/>
    <w:rsid w:val="00733BD3"/>
    <w:rsid w:val="007341CF"/>
    <w:rsid w:val="0073420B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337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6C1B"/>
    <w:rsid w:val="00746D85"/>
    <w:rsid w:val="007473B0"/>
    <w:rsid w:val="00747C1B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850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5BE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593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4D8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3F6"/>
    <w:rsid w:val="007C7B28"/>
    <w:rsid w:val="007C7C68"/>
    <w:rsid w:val="007C7E7C"/>
    <w:rsid w:val="007D0273"/>
    <w:rsid w:val="007D0285"/>
    <w:rsid w:val="007D0623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0BD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09B"/>
    <w:rsid w:val="007E56D7"/>
    <w:rsid w:val="007E57BA"/>
    <w:rsid w:val="007E5AF0"/>
    <w:rsid w:val="007E6110"/>
    <w:rsid w:val="007E6F0C"/>
    <w:rsid w:val="007E767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A56"/>
    <w:rsid w:val="007F6B01"/>
    <w:rsid w:val="007F6F9B"/>
    <w:rsid w:val="007F75AB"/>
    <w:rsid w:val="007F75AF"/>
    <w:rsid w:val="007F7E01"/>
    <w:rsid w:val="007F7FF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2E7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6B8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08A"/>
    <w:rsid w:val="0083134A"/>
    <w:rsid w:val="008318F4"/>
    <w:rsid w:val="00831925"/>
    <w:rsid w:val="00831964"/>
    <w:rsid w:val="00831A25"/>
    <w:rsid w:val="00832E49"/>
    <w:rsid w:val="00832F39"/>
    <w:rsid w:val="00833599"/>
    <w:rsid w:val="008338E6"/>
    <w:rsid w:val="00833ADF"/>
    <w:rsid w:val="008342E1"/>
    <w:rsid w:val="008342F2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28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15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82E"/>
    <w:rsid w:val="0085794D"/>
    <w:rsid w:val="0086000F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8F7"/>
    <w:rsid w:val="00866A7F"/>
    <w:rsid w:val="0086702D"/>
    <w:rsid w:val="008670F3"/>
    <w:rsid w:val="0086719B"/>
    <w:rsid w:val="008676E3"/>
    <w:rsid w:val="00867F32"/>
    <w:rsid w:val="008708D8"/>
    <w:rsid w:val="00870B09"/>
    <w:rsid w:val="00871031"/>
    <w:rsid w:val="008714A1"/>
    <w:rsid w:val="00871598"/>
    <w:rsid w:val="0087169A"/>
    <w:rsid w:val="00871730"/>
    <w:rsid w:val="008719E1"/>
    <w:rsid w:val="00871CB6"/>
    <w:rsid w:val="00871D58"/>
    <w:rsid w:val="008724A0"/>
    <w:rsid w:val="00872A85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77D28"/>
    <w:rsid w:val="008800C1"/>
    <w:rsid w:val="00880360"/>
    <w:rsid w:val="008804A3"/>
    <w:rsid w:val="00880ABB"/>
    <w:rsid w:val="00880AF4"/>
    <w:rsid w:val="00881B7E"/>
    <w:rsid w:val="00881DD8"/>
    <w:rsid w:val="00882703"/>
    <w:rsid w:val="00882732"/>
    <w:rsid w:val="008827F0"/>
    <w:rsid w:val="00882AAE"/>
    <w:rsid w:val="0088342C"/>
    <w:rsid w:val="00883621"/>
    <w:rsid w:val="0088509C"/>
    <w:rsid w:val="008859C4"/>
    <w:rsid w:val="00885A7C"/>
    <w:rsid w:val="00885B2A"/>
    <w:rsid w:val="00885D17"/>
    <w:rsid w:val="00885D3A"/>
    <w:rsid w:val="008865ED"/>
    <w:rsid w:val="008867C6"/>
    <w:rsid w:val="00886A07"/>
    <w:rsid w:val="00886ADC"/>
    <w:rsid w:val="00886B16"/>
    <w:rsid w:val="00886D4A"/>
    <w:rsid w:val="00886EBA"/>
    <w:rsid w:val="00886ED6"/>
    <w:rsid w:val="00886FD9"/>
    <w:rsid w:val="00887657"/>
    <w:rsid w:val="0089002D"/>
    <w:rsid w:val="0089007E"/>
    <w:rsid w:val="0089078A"/>
    <w:rsid w:val="0089104E"/>
    <w:rsid w:val="00891074"/>
    <w:rsid w:val="00891142"/>
    <w:rsid w:val="00891438"/>
    <w:rsid w:val="00891F62"/>
    <w:rsid w:val="00891F7B"/>
    <w:rsid w:val="00892065"/>
    <w:rsid w:val="00892ACE"/>
    <w:rsid w:val="00892CE4"/>
    <w:rsid w:val="00892F9F"/>
    <w:rsid w:val="008931DC"/>
    <w:rsid w:val="008940FC"/>
    <w:rsid w:val="00894194"/>
    <w:rsid w:val="0089440C"/>
    <w:rsid w:val="008946D6"/>
    <w:rsid w:val="0089493F"/>
    <w:rsid w:val="00894B25"/>
    <w:rsid w:val="00894D55"/>
    <w:rsid w:val="0089577F"/>
    <w:rsid w:val="00895AFC"/>
    <w:rsid w:val="00895FCB"/>
    <w:rsid w:val="00896B9B"/>
    <w:rsid w:val="00896EFA"/>
    <w:rsid w:val="008978A6"/>
    <w:rsid w:val="008A0042"/>
    <w:rsid w:val="008A02C4"/>
    <w:rsid w:val="008A03C5"/>
    <w:rsid w:val="008A03E6"/>
    <w:rsid w:val="008A042F"/>
    <w:rsid w:val="008A0742"/>
    <w:rsid w:val="008A0C50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0AF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A1A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5F8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9C7"/>
    <w:rsid w:val="00906BAC"/>
    <w:rsid w:val="00906DAA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69A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36B"/>
    <w:rsid w:val="00931C5A"/>
    <w:rsid w:val="00931E9B"/>
    <w:rsid w:val="0093272C"/>
    <w:rsid w:val="00932F5E"/>
    <w:rsid w:val="0093363A"/>
    <w:rsid w:val="00933D0D"/>
    <w:rsid w:val="00933EC4"/>
    <w:rsid w:val="00934E28"/>
    <w:rsid w:val="009355B3"/>
    <w:rsid w:val="0093586E"/>
    <w:rsid w:val="00935A0F"/>
    <w:rsid w:val="00935EBB"/>
    <w:rsid w:val="00936161"/>
    <w:rsid w:val="00936258"/>
    <w:rsid w:val="00936891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011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FB5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581"/>
    <w:rsid w:val="00972C54"/>
    <w:rsid w:val="00972CE0"/>
    <w:rsid w:val="0097327D"/>
    <w:rsid w:val="009732E8"/>
    <w:rsid w:val="0097361F"/>
    <w:rsid w:val="00973708"/>
    <w:rsid w:val="00973BD0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B1D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CA5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07F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365"/>
    <w:rsid w:val="009D5486"/>
    <w:rsid w:val="009D5828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6C5C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18B"/>
    <w:rsid w:val="00A025D1"/>
    <w:rsid w:val="00A02830"/>
    <w:rsid w:val="00A02BD9"/>
    <w:rsid w:val="00A03235"/>
    <w:rsid w:val="00A03989"/>
    <w:rsid w:val="00A06B27"/>
    <w:rsid w:val="00A0719F"/>
    <w:rsid w:val="00A077C7"/>
    <w:rsid w:val="00A07940"/>
    <w:rsid w:val="00A07A75"/>
    <w:rsid w:val="00A101DF"/>
    <w:rsid w:val="00A1102A"/>
    <w:rsid w:val="00A118B8"/>
    <w:rsid w:val="00A1252C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4D5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24BF"/>
    <w:rsid w:val="00A32BE9"/>
    <w:rsid w:val="00A33317"/>
    <w:rsid w:val="00A3368D"/>
    <w:rsid w:val="00A3391B"/>
    <w:rsid w:val="00A339FA"/>
    <w:rsid w:val="00A33C79"/>
    <w:rsid w:val="00A33C7B"/>
    <w:rsid w:val="00A33E5F"/>
    <w:rsid w:val="00A33EB2"/>
    <w:rsid w:val="00A355EC"/>
    <w:rsid w:val="00A35C84"/>
    <w:rsid w:val="00A35CFF"/>
    <w:rsid w:val="00A366AB"/>
    <w:rsid w:val="00A36DC7"/>
    <w:rsid w:val="00A36EFC"/>
    <w:rsid w:val="00A3706B"/>
    <w:rsid w:val="00A3718B"/>
    <w:rsid w:val="00A37984"/>
    <w:rsid w:val="00A37A9B"/>
    <w:rsid w:val="00A37B14"/>
    <w:rsid w:val="00A4005C"/>
    <w:rsid w:val="00A40118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B08"/>
    <w:rsid w:val="00A52DF6"/>
    <w:rsid w:val="00A52E1E"/>
    <w:rsid w:val="00A52EF3"/>
    <w:rsid w:val="00A52F28"/>
    <w:rsid w:val="00A53041"/>
    <w:rsid w:val="00A531A8"/>
    <w:rsid w:val="00A53436"/>
    <w:rsid w:val="00A53753"/>
    <w:rsid w:val="00A554D8"/>
    <w:rsid w:val="00A55E0B"/>
    <w:rsid w:val="00A568F7"/>
    <w:rsid w:val="00A56B81"/>
    <w:rsid w:val="00A57966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47D8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093F"/>
    <w:rsid w:val="00AB0B1C"/>
    <w:rsid w:val="00AB0DA0"/>
    <w:rsid w:val="00AB102F"/>
    <w:rsid w:val="00AB1870"/>
    <w:rsid w:val="00AB1BA0"/>
    <w:rsid w:val="00AB2356"/>
    <w:rsid w:val="00AB24B5"/>
    <w:rsid w:val="00AB2970"/>
    <w:rsid w:val="00AB2BB3"/>
    <w:rsid w:val="00AB2FD7"/>
    <w:rsid w:val="00AB313C"/>
    <w:rsid w:val="00AB340F"/>
    <w:rsid w:val="00AB37EA"/>
    <w:rsid w:val="00AB3C5B"/>
    <w:rsid w:val="00AB3EEC"/>
    <w:rsid w:val="00AB4BF2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1CA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392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518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C25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137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2C52"/>
    <w:rsid w:val="00B03054"/>
    <w:rsid w:val="00B032BC"/>
    <w:rsid w:val="00B03D37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3AE9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3BA1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5C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62A"/>
    <w:rsid w:val="00B45720"/>
    <w:rsid w:val="00B45E34"/>
    <w:rsid w:val="00B46048"/>
    <w:rsid w:val="00B46420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CE1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49F"/>
    <w:rsid w:val="00B606C0"/>
    <w:rsid w:val="00B60C20"/>
    <w:rsid w:val="00B60C99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042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712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DF9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5AE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6EC7"/>
    <w:rsid w:val="00BA713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4FBD"/>
    <w:rsid w:val="00BB5C08"/>
    <w:rsid w:val="00BB61EB"/>
    <w:rsid w:val="00BB6475"/>
    <w:rsid w:val="00BB6BC8"/>
    <w:rsid w:val="00BB6F8E"/>
    <w:rsid w:val="00BB7283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4F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6F5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1B07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2F0"/>
    <w:rsid w:val="00C1141F"/>
    <w:rsid w:val="00C1157A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453"/>
    <w:rsid w:val="00C4089E"/>
    <w:rsid w:val="00C40EB3"/>
    <w:rsid w:val="00C4180B"/>
    <w:rsid w:val="00C418EE"/>
    <w:rsid w:val="00C427EA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1E8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2EA2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6E91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16"/>
    <w:rsid w:val="00C73AE2"/>
    <w:rsid w:val="00C73CE8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BD"/>
    <w:rsid w:val="00C80CF6"/>
    <w:rsid w:val="00C80E92"/>
    <w:rsid w:val="00C82238"/>
    <w:rsid w:val="00C835AB"/>
    <w:rsid w:val="00C83C81"/>
    <w:rsid w:val="00C83D56"/>
    <w:rsid w:val="00C84B09"/>
    <w:rsid w:val="00C84F67"/>
    <w:rsid w:val="00C855B8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47B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34A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892"/>
    <w:rsid w:val="00CD4CB2"/>
    <w:rsid w:val="00CD4DBD"/>
    <w:rsid w:val="00CD4E89"/>
    <w:rsid w:val="00CD572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C78"/>
    <w:rsid w:val="00CE1D65"/>
    <w:rsid w:val="00CE29DE"/>
    <w:rsid w:val="00CE2F32"/>
    <w:rsid w:val="00CE34A4"/>
    <w:rsid w:val="00CE3BEE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45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238"/>
    <w:rsid w:val="00D1543B"/>
    <w:rsid w:val="00D15CC7"/>
    <w:rsid w:val="00D15DD1"/>
    <w:rsid w:val="00D16636"/>
    <w:rsid w:val="00D16FB7"/>
    <w:rsid w:val="00D17451"/>
    <w:rsid w:val="00D175F0"/>
    <w:rsid w:val="00D177BD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3C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57A"/>
    <w:rsid w:val="00D41718"/>
    <w:rsid w:val="00D41E99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957"/>
    <w:rsid w:val="00D95E21"/>
    <w:rsid w:val="00D9646D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9A"/>
    <w:rsid w:val="00DB10CD"/>
    <w:rsid w:val="00DB145B"/>
    <w:rsid w:val="00DB2047"/>
    <w:rsid w:val="00DB30A1"/>
    <w:rsid w:val="00DB3202"/>
    <w:rsid w:val="00DB3396"/>
    <w:rsid w:val="00DB33E2"/>
    <w:rsid w:val="00DB4A6C"/>
    <w:rsid w:val="00DB52FA"/>
    <w:rsid w:val="00DB55B6"/>
    <w:rsid w:val="00DB598C"/>
    <w:rsid w:val="00DB5A9C"/>
    <w:rsid w:val="00DB5DCF"/>
    <w:rsid w:val="00DB64F8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299"/>
    <w:rsid w:val="00DE23BB"/>
    <w:rsid w:val="00DE2983"/>
    <w:rsid w:val="00DE2DA7"/>
    <w:rsid w:val="00DE31DB"/>
    <w:rsid w:val="00DE37D3"/>
    <w:rsid w:val="00DE3897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56D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BC0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1BD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0DF3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72A"/>
    <w:rsid w:val="00E32B80"/>
    <w:rsid w:val="00E330F4"/>
    <w:rsid w:val="00E33168"/>
    <w:rsid w:val="00E332FC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6EC2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2BA"/>
    <w:rsid w:val="00E475E8"/>
    <w:rsid w:val="00E47B02"/>
    <w:rsid w:val="00E47C6C"/>
    <w:rsid w:val="00E503B0"/>
    <w:rsid w:val="00E50C38"/>
    <w:rsid w:val="00E5127D"/>
    <w:rsid w:val="00E5134A"/>
    <w:rsid w:val="00E51509"/>
    <w:rsid w:val="00E5215D"/>
    <w:rsid w:val="00E5236C"/>
    <w:rsid w:val="00E523DB"/>
    <w:rsid w:val="00E52B49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2E9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683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22"/>
    <w:rsid w:val="00E962B3"/>
    <w:rsid w:val="00E962BE"/>
    <w:rsid w:val="00E96D9D"/>
    <w:rsid w:val="00E97104"/>
    <w:rsid w:val="00E9779C"/>
    <w:rsid w:val="00E97F2C"/>
    <w:rsid w:val="00EA0137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5E5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CAF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D7C2D"/>
    <w:rsid w:val="00EE05E6"/>
    <w:rsid w:val="00EE0A7E"/>
    <w:rsid w:val="00EE0F57"/>
    <w:rsid w:val="00EE1A72"/>
    <w:rsid w:val="00EE2216"/>
    <w:rsid w:val="00EE2457"/>
    <w:rsid w:val="00EE2490"/>
    <w:rsid w:val="00EE265D"/>
    <w:rsid w:val="00EE2E91"/>
    <w:rsid w:val="00EE31E1"/>
    <w:rsid w:val="00EE35DC"/>
    <w:rsid w:val="00EE36A2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0D3A"/>
    <w:rsid w:val="00EF151B"/>
    <w:rsid w:val="00EF1EBE"/>
    <w:rsid w:val="00EF25CB"/>
    <w:rsid w:val="00EF29D5"/>
    <w:rsid w:val="00EF2FF9"/>
    <w:rsid w:val="00EF3F7A"/>
    <w:rsid w:val="00EF4202"/>
    <w:rsid w:val="00EF434B"/>
    <w:rsid w:val="00EF4498"/>
    <w:rsid w:val="00EF4995"/>
    <w:rsid w:val="00EF4E45"/>
    <w:rsid w:val="00EF4FAD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DA4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722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2C8"/>
    <w:rsid w:val="00F17A7F"/>
    <w:rsid w:val="00F17D5C"/>
    <w:rsid w:val="00F20D5E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1D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405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222"/>
    <w:rsid w:val="00F3793D"/>
    <w:rsid w:val="00F37AF1"/>
    <w:rsid w:val="00F40537"/>
    <w:rsid w:val="00F41657"/>
    <w:rsid w:val="00F41C92"/>
    <w:rsid w:val="00F41DAB"/>
    <w:rsid w:val="00F41FAA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DFC"/>
    <w:rsid w:val="00F5039C"/>
    <w:rsid w:val="00F503CE"/>
    <w:rsid w:val="00F503EF"/>
    <w:rsid w:val="00F5086E"/>
    <w:rsid w:val="00F50DD5"/>
    <w:rsid w:val="00F50EDE"/>
    <w:rsid w:val="00F51393"/>
    <w:rsid w:val="00F513B1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0B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1A8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FE8"/>
    <w:rsid w:val="00FA72D6"/>
    <w:rsid w:val="00FA7AE2"/>
    <w:rsid w:val="00FA7BED"/>
    <w:rsid w:val="00FB06C5"/>
    <w:rsid w:val="00FB0CEC"/>
    <w:rsid w:val="00FB0F33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445A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38"/>
    <w:rsid w:val="00FC0A61"/>
    <w:rsid w:val="00FC1823"/>
    <w:rsid w:val="00FC19F9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2B9"/>
    <w:rsid w:val="00FE3318"/>
    <w:rsid w:val="00FE35EE"/>
    <w:rsid w:val="00FE521D"/>
    <w:rsid w:val="00FE5AD2"/>
    <w:rsid w:val="00FE5D74"/>
    <w:rsid w:val="00FE5E74"/>
    <w:rsid w:val="00FE62B8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uiPriority w:val="39"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uiPriority w:val="35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Абзац списка основной,List Paragraph2,ПАРАГРАФ,Нумерация,список 1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uiPriority w:val="99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Абзац списка основной Знак,List Paragraph2 Знак,ПАРАГРАФ Знак,Нумерация Знак,список 1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5C5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5C5A8F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5C5A8F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5C5A8F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5C5A8F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5C5A8F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table" w:customStyle="1" w:styleId="530">
    <w:name w:val="Сетка таблицы53"/>
    <w:basedOn w:val="a5"/>
    <w:next w:val="a9"/>
    <w:uiPriority w:val="59"/>
    <w:rsid w:val="00586B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1530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3F38C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BB4FB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91369A"/>
  </w:style>
  <w:style w:type="table" w:customStyle="1" w:styleId="570">
    <w:name w:val="Сетка таблицы57"/>
    <w:basedOn w:val="a5"/>
    <w:next w:val="a9"/>
    <w:rsid w:val="00913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91369A"/>
    <w:rPr>
      <w:b/>
      <w:bCs/>
      <w:i/>
      <w:iCs/>
      <w:color w:val="4F81BD"/>
    </w:rPr>
  </w:style>
  <w:style w:type="table" w:customStyle="1" w:styleId="580">
    <w:name w:val="Сетка таблицы58"/>
    <w:basedOn w:val="a5"/>
    <w:next w:val="a9"/>
    <w:uiPriority w:val="59"/>
    <w:rsid w:val="00707B17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355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355B9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590">
    <w:name w:val="Сетка таблицы59"/>
    <w:basedOn w:val="a5"/>
    <w:next w:val="a9"/>
    <w:uiPriority w:val="59"/>
    <w:rsid w:val="00082BD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082455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5"/>
    <w:next w:val="a9"/>
    <w:uiPriority w:val="59"/>
    <w:rsid w:val="00286759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5"/>
    <w:next w:val="a9"/>
    <w:uiPriority w:val="59"/>
    <w:rsid w:val="005515CE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5"/>
    <w:next w:val="a9"/>
    <w:uiPriority w:val="59"/>
    <w:rsid w:val="00F1272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5"/>
    <w:next w:val="a9"/>
    <w:uiPriority w:val="59"/>
    <w:rsid w:val="006954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F513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831A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semiHidden/>
    <w:rsid w:val="00871730"/>
  </w:style>
  <w:style w:type="character" w:customStyle="1" w:styleId="1ff9">
    <w:name w:val="Основной текст с отступом Знак1"/>
    <w:locked/>
    <w:rsid w:val="00871730"/>
    <w:rPr>
      <w:lang w:eastAsia="ar-SA"/>
    </w:rPr>
  </w:style>
  <w:style w:type="character" w:customStyle="1" w:styleId="c9">
    <w:name w:val="c9"/>
    <w:basedOn w:val="a4"/>
    <w:rsid w:val="00871730"/>
  </w:style>
  <w:style w:type="paragraph" w:customStyle="1" w:styleId="msolistparagraph0">
    <w:name w:val="msolistparagraph"/>
    <w:basedOn w:val="a3"/>
    <w:rsid w:val="00871730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ffa">
    <w:name w:val="Знак Знак Знак Знак Знак Знак Знак Знак Знак Знак Знак Знак Знак"/>
    <w:basedOn w:val="a3"/>
    <w:rsid w:val="0087173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34">
    <w:name w:val="Font Style34"/>
    <w:uiPriority w:val="99"/>
    <w:rsid w:val="00871730"/>
    <w:rPr>
      <w:rFonts w:ascii="Times New Roman" w:hAnsi="Times New Roman" w:cs="Times New Roman"/>
      <w:sz w:val="22"/>
      <w:szCs w:val="22"/>
    </w:rPr>
  </w:style>
  <w:style w:type="paragraph" w:customStyle="1" w:styleId="paragraph">
    <w:name w:val="paragraph"/>
    <w:basedOn w:val="a3"/>
    <w:rsid w:val="00871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ffb">
    <w:name w:val="TOC Heading"/>
    <w:basedOn w:val="12"/>
    <w:next w:val="a3"/>
    <w:uiPriority w:val="39"/>
    <w:unhideWhenUsed/>
    <w:qFormat/>
    <w:rsid w:val="00871730"/>
    <w:pPr>
      <w:keepLines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  <w:lang w:eastAsia="ru-RU"/>
    </w:rPr>
  </w:style>
  <w:style w:type="paragraph" w:customStyle="1" w:styleId="rtejustify">
    <w:name w:val="rtejustify"/>
    <w:basedOn w:val="a3"/>
    <w:rsid w:val="00871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-obj">
    <w:name w:val="hl-obj"/>
    <w:rsid w:val="00871730"/>
  </w:style>
  <w:style w:type="table" w:customStyle="1" w:styleId="670">
    <w:name w:val="Сетка таблицы67"/>
    <w:basedOn w:val="a5"/>
    <w:next w:val="a9"/>
    <w:uiPriority w:val="59"/>
    <w:rsid w:val="00AB093F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59"/>
    <w:rsid w:val="001A7073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0F7D9F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9D5828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semiHidden/>
    <w:rsid w:val="003B3BC2"/>
  </w:style>
  <w:style w:type="paragraph" w:customStyle="1" w:styleId="262">
    <w:name w:val="Основной текст 26"/>
    <w:basedOn w:val="a3"/>
    <w:rsid w:val="003B3BC2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710">
    <w:name w:val="Сетка таблицы71"/>
    <w:basedOn w:val="a5"/>
    <w:next w:val="a9"/>
    <w:rsid w:val="003B3B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3B3BC2"/>
  </w:style>
  <w:style w:type="character" w:customStyle="1" w:styleId="apple-style-span">
    <w:name w:val="apple-style-span"/>
    <w:basedOn w:val="a4"/>
    <w:rsid w:val="003B3BC2"/>
  </w:style>
  <w:style w:type="character" w:styleId="afffffffc">
    <w:name w:val="Subtle Emphasis"/>
    <w:uiPriority w:val="19"/>
    <w:qFormat/>
    <w:rsid w:val="003B3BC2"/>
    <w:rPr>
      <w:i/>
      <w:iCs/>
      <w:color w:val="404040"/>
    </w:rPr>
  </w:style>
  <w:style w:type="numbering" w:customStyle="1" w:styleId="391">
    <w:name w:val="Нет списка39"/>
    <w:next w:val="a6"/>
    <w:uiPriority w:val="99"/>
    <w:semiHidden/>
    <w:unhideWhenUsed/>
    <w:rsid w:val="000F6A4C"/>
  </w:style>
  <w:style w:type="table" w:customStyle="1" w:styleId="720">
    <w:name w:val="Сетка таблицы72"/>
    <w:basedOn w:val="a5"/>
    <w:next w:val="a9"/>
    <w:uiPriority w:val="59"/>
    <w:rsid w:val="000F6A4C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8A0C50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uiPriority w:val="59"/>
    <w:rsid w:val="001970A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a">
    <w:name w:val="Основной текст (6)_"/>
    <w:basedOn w:val="a4"/>
    <w:link w:val="6b"/>
    <w:rsid w:val="001970AE"/>
    <w:rPr>
      <w:rFonts w:ascii="Times New Roman" w:eastAsia="Times New Roman" w:hAnsi="Times New Roman"/>
      <w:shd w:val="clear" w:color="auto" w:fill="FFFFFF"/>
    </w:rPr>
  </w:style>
  <w:style w:type="character" w:customStyle="1" w:styleId="4b">
    <w:name w:val="Заголовок №4_"/>
    <w:basedOn w:val="a4"/>
    <w:link w:val="4c"/>
    <w:rsid w:val="001970A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ffd"/>
    <w:rsid w:val="001970AE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c">
    <w:name w:val="Основной текст (6) + Полужирный"/>
    <w:basedOn w:val="6a"/>
    <w:rsid w:val="001970AE"/>
    <w:rPr>
      <w:b/>
      <w:bCs/>
      <w:color w:val="000000"/>
      <w:spacing w:val="0"/>
      <w:w w:val="100"/>
      <w:position w:val="0"/>
      <w:lang w:val="ru-RU"/>
    </w:rPr>
  </w:style>
  <w:style w:type="paragraph" w:customStyle="1" w:styleId="6b">
    <w:name w:val="Основной текст (6)"/>
    <w:basedOn w:val="a3"/>
    <w:link w:val="6a"/>
    <w:rsid w:val="001970AE"/>
    <w:pPr>
      <w:widowControl w:val="0"/>
      <w:shd w:val="clear" w:color="auto" w:fill="FFFFFF"/>
      <w:spacing w:after="660" w:line="23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4c">
    <w:name w:val="Заголовок №4"/>
    <w:basedOn w:val="a3"/>
    <w:link w:val="4b"/>
    <w:rsid w:val="001970AE"/>
    <w:pPr>
      <w:widowControl w:val="0"/>
      <w:shd w:val="clear" w:color="auto" w:fill="FFFFFF"/>
      <w:spacing w:before="660" w:after="360" w:line="0" w:lineRule="atLeast"/>
      <w:jc w:val="center"/>
      <w:outlineLvl w:val="3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table" w:customStyle="1" w:styleId="750">
    <w:name w:val="Сетка таблицы75"/>
    <w:basedOn w:val="a5"/>
    <w:next w:val="a9"/>
    <w:uiPriority w:val="59"/>
    <w:rsid w:val="007A459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D84B785C-78CB-4F3A-984C-395F46763F2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D84B785C-78CB-4F3A-984C-395F46763F2B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boguchansky-raion.gosuslugi.ru" TargetMode="External"/><Relationship Id="rId10" Type="http://schemas.microsoft.com/office/2007/relationships/hdphoto" Target="NUL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hyperlink" Target="https://pravo-search.minjust.ru/bigs/showDocument.html?id=D84B785C-78CB-4F3A-984C-395F4676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D2182-1AEC-4966-A004-5A6889DB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13621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2024-05-30T16:12:00Z</cp:lastPrinted>
  <dcterms:created xsi:type="dcterms:W3CDTF">2024-09-04T10:13:00Z</dcterms:created>
  <dcterms:modified xsi:type="dcterms:W3CDTF">2024-09-04T10:13:00Z</dcterms:modified>
</cp:coreProperties>
</file>