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0466B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90466B">
        <w:rPr>
          <w:rFonts w:ascii="Times New Roman" w:eastAsia="Times New Roman" w:hAnsi="Times New Roman"/>
          <w:b/>
          <w:sz w:val="56"/>
          <w:szCs w:val="56"/>
          <w:lang w:val="en-US" w:eastAsia="ru-RU"/>
        </w:rPr>
        <w:t>9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0466B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891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67042" w:rsidRPr="00926F7C" w:rsidRDefault="008519B3" w:rsidP="00926F7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926F7C">
        <w:rPr>
          <w:rFonts w:ascii="Times New Roman" w:hAnsi="Times New Roman"/>
          <w:sz w:val="20"/>
          <w:szCs w:val="20"/>
        </w:rPr>
        <w:t>И</w:t>
      </w:r>
      <w:r w:rsidR="00926F7C">
        <w:rPr>
          <w:rFonts w:ascii="Times New Roman" w:hAnsi="Times New Roman"/>
          <w:sz w:val="20"/>
          <w:szCs w:val="20"/>
        </w:rPr>
        <w:t xml:space="preserve">звещение </w:t>
      </w:r>
      <w:r w:rsidR="00926F7C" w:rsidRPr="00926F7C">
        <w:rPr>
          <w:rFonts w:ascii="Times New Roman" w:hAnsi="Times New Roman"/>
          <w:sz w:val="20"/>
          <w:szCs w:val="20"/>
        </w:rPr>
        <w:t xml:space="preserve">о предоставлении в аренду земельного участка </w:t>
      </w:r>
      <w:r w:rsidR="00926F7C" w:rsidRPr="00926F7C">
        <w:rPr>
          <w:rFonts w:ascii="Times New Roman" w:hAnsi="Times New Roman"/>
          <w:sz w:val="20"/>
          <w:szCs w:val="20"/>
        </w:rPr>
        <w:br/>
        <w:t>для индивидуального жилищного строительства</w:t>
      </w:r>
      <w:r w:rsidR="00926F7C">
        <w:rPr>
          <w:rFonts w:ascii="Times New Roman" w:hAnsi="Times New Roman"/>
          <w:sz w:val="20"/>
          <w:szCs w:val="20"/>
        </w:rPr>
        <w:t>.</w:t>
      </w: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D41E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FC0A38" w:rsidRPr="008519B3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Pr="00926F7C" w:rsidRDefault="00926F7C" w:rsidP="00926F7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  <w:r w:rsidRPr="00926F7C">
        <w:rPr>
          <w:rFonts w:ascii="Times New Roman" w:eastAsia="Times New Roman" w:hAnsi="Times New Roman"/>
          <w:sz w:val="18"/>
          <w:szCs w:val="20"/>
          <w:lang w:eastAsia="ru-RU"/>
        </w:rPr>
        <w:br/>
        <w:t>ДЛЯ ИНДИВИДУАЛЬНОГО ЖИЛИЩНОГО СТРОИТЕЛЬСТВА</w:t>
      </w:r>
    </w:p>
    <w:p w:rsidR="00926F7C" w:rsidRPr="00926F7C" w:rsidRDefault="00926F7C" w:rsidP="00926F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>02.09.2024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>01.10.2024.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01.10.2024 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926F7C" w:rsidRPr="00926F7C" w:rsidRDefault="00926F7C" w:rsidP="00926F7C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24:07:1201007:915;</w:t>
      </w:r>
    </w:p>
    <w:p w:rsidR="00926F7C" w:rsidRPr="00926F7C" w:rsidRDefault="00926F7C" w:rsidP="00926F7C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</w:t>
      </w:r>
      <w:proofErr w:type="gram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, ул. 8 Марта 78 «а»;</w:t>
      </w:r>
      <w:proofErr w:type="gramEnd"/>
    </w:p>
    <w:p w:rsidR="00926F7C" w:rsidRPr="00926F7C" w:rsidRDefault="00926F7C" w:rsidP="00926F7C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926F7C">
        <w:rPr>
          <w:rFonts w:ascii="Times New Roman" w:eastAsia="Times New Roman" w:hAnsi="Times New Roman"/>
          <w:bCs/>
          <w:sz w:val="20"/>
          <w:szCs w:val="20"/>
          <w:lang w:eastAsia="ru-RU"/>
        </w:rPr>
        <w:t>1500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926F7C" w:rsidRPr="00926F7C" w:rsidRDefault="00926F7C" w:rsidP="00926F7C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926F7C" w:rsidRPr="00926F7C" w:rsidRDefault="00926F7C" w:rsidP="00926F7C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926F7C" w:rsidRPr="00926F7C" w:rsidRDefault="00926F7C" w:rsidP="00926F7C">
      <w:pPr>
        <w:numPr>
          <w:ilvl w:val="0"/>
          <w:numId w:val="6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926F7C" w:rsidRPr="00926F7C" w:rsidRDefault="00926F7C" w:rsidP="00926F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Pr="00926F7C" w:rsidRDefault="00926F7C" w:rsidP="00926F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26F7C" w:rsidRPr="00926F7C" w:rsidRDefault="00926F7C" w:rsidP="00926F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926F7C" w:rsidRPr="00926F7C" w:rsidRDefault="00926F7C" w:rsidP="00926F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926F7C" w:rsidRPr="00926F7C" w:rsidRDefault="00926F7C" w:rsidP="00926F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926F7C" w:rsidRPr="00926F7C" w:rsidRDefault="00926F7C" w:rsidP="00926F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Pr="00926F7C" w:rsidRDefault="00926F7C" w:rsidP="00926F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F7C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02.09.2024</w:t>
      </w:r>
    </w:p>
    <w:p w:rsidR="00926F7C" w:rsidRPr="00926F7C" w:rsidRDefault="00926F7C" w:rsidP="00926F7C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6F7C" w:rsidRPr="00926F7C" w:rsidRDefault="00926F7C" w:rsidP="00926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Pr="008519B3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926F7C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P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A3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 xml:space="preserve">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FB445A" w:rsidRPr="004A38A5" w:rsidRDefault="00FB445A" w:rsidP="008B6D46">
      <w:pPr>
        <w:spacing w:after="0" w:line="240" w:lineRule="auto"/>
        <w:jc w:val="both"/>
        <w:rPr>
          <w:rFonts w:ascii="Times New Roman" w:hAnsi="Times New Roman"/>
        </w:rPr>
      </w:pPr>
    </w:p>
    <w:sectPr w:rsidR="00FB445A" w:rsidRPr="004A38A5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57" w:rsidRDefault="00ED0A57" w:rsidP="00F3397A">
      <w:pPr>
        <w:spacing w:after="0" w:line="240" w:lineRule="auto"/>
      </w:pPr>
      <w:r>
        <w:separator/>
      </w:r>
    </w:p>
  </w:endnote>
  <w:endnote w:type="continuationSeparator" w:id="0">
    <w:p w:rsidR="00ED0A57" w:rsidRDefault="00ED0A5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20DF3" w:rsidRDefault="0010288E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20DF3" w:rsidRDefault="0010288E">
                      <w:pPr>
                        <w:jc w:val="center"/>
                      </w:pPr>
                      <w:r w:rsidRPr="0010288E">
                        <w:fldChar w:fldCharType="begin"/>
                      </w:r>
                      <w:r w:rsidR="00E20DF3">
                        <w:instrText>PAGE    \* MERGEFORMAT</w:instrText>
                      </w:r>
                      <w:r w:rsidRPr="0010288E">
                        <w:fldChar w:fldCharType="separate"/>
                      </w:r>
                      <w:r w:rsidR="00926F7C" w:rsidRPr="00926F7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10288E" w:rsidRPr="0010288E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10288E" w:rsidRPr="0010288E">
                        <w:fldChar w:fldCharType="separate"/>
                      </w:r>
                      <w:r w:rsidR="00926F7C" w:rsidRPr="00926F7C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10288E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E20DF3" w:rsidRDefault="00E20DF3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20DF3" w:rsidRDefault="0010288E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57" w:rsidRDefault="00ED0A57" w:rsidP="00F3397A">
      <w:pPr>
        <w:spacing w:after="0" w:line="240" w:lineRule="auto"/>
      </w:pPr>
      <w:r>
        <w:separator/>
      </w:r>
    </w:p>
  </w:footnote>
  <w:footnote w:type="continuationSeparator" w:id="0">
    <w:p w:rsidR="00ED0A57" w:rsidRDefault="00ED0A5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0A5A67"/>
    <w:multiLevelType w:val="multilevel"/>
    <w:tmpl w:val="65BE83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3C37C69"/>
    <w:multiLevelType w:val="hybridMultilevel"/>
    <w:tmpl w:val="3EEC32B6"/>
    <w:lvl w:ilvl="0" w:tplc="EFD8D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83F76A5"/>
    <w:multiLevelType w:val="hybridMultilevel"/>
    <w:tmpl w:val="E50C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30E3D"/>
    <w:multiLevelType w:val="multilevel"/>
    <w:tmpl w:val="ED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08D3451C"/>
    <w:multiLevelType w:val="multilevel"/>
    <w:tmpl w:val="890C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D7738C0"/>
    <w:multiLevelType w:val="hybridMultilevel"/>
    <w:tmpl w:val="C14043B0"/>
    <w:lvl w:ilvl="0" w:tplc="3886BEFE">
      <w:start w:val="1"/>
      <w:numFmt w:val="decimal"/>
      <w:lvlText w:val="%1."/>
      <w:lvlJc w:val="left"/>
      <w:pPr>
        <w:ind w:left="118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0EF91F37"/>
    <w:multiLevelType w:val="hybridMultilevel"/>
    <w:tmpl w:val="2A2E98C8"/>
    <w:lvl w:ilvl="0" w:tplc="72A81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6243E9"/>
    <w:multiLevelType w:val="multilevel"/>
    <w:tmpl w:val="13DA0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14FA628B"/>
    <w:multiLevelType w:val="hybridMultilevel"/>
    <w:tmpl w:val="83FE1682"/>
    <w:lvl w:ilvl="0" w:tplc="F43C5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91C0B43"/>
    <w:multiLevelType w:val="hybridMultilevel"/>
    <w:tmpl w:val="78EECCC8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F18F5"/>
    <w:multiLevelType w:val="hybridMultilevel"/>
    <w:tmpl w:val="54AE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BC4664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6F1AA4"/>
    <w:multiLevelType w:val="hybridMultilevel"/>
    <w:tmpl w:val="948A09CE"/>
    <w:lvl w:ilvl="0" w:tplc="AB94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0D74C5"/>
    <w:multiLevelType w:val="hybridMultilevel"/>
    <w:tmpl w:val="CCB25E34"/>
    <w:lvl w:ilvl="0" w:tplc="5F14029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71307"/>
    <w:multiLevelType w:val="hybridMultilevel"/>
    <w:tmpl w:val="892E1C70"/>
    <w:lvl w:ilvl="0" w:tplc="74708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27B2F"/>
    <w:multiLevelType w:val="hybridMultilevel"/>
    <w:tmpl w:val="1C9AC5C4"/>
    <w:lvl w:ilvl="0" w:tplc="7F348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60C1E2B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37865A91"/>
    <w:multiLevelType w:val="hybridMultilevel"/>
    <w:tmpl w:val="5F0A5E48"/>
    <w:lvl w:ilvl="0" w:tplc="8B3E34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3B9B5C5D"/>
    <w:multiLevelType w:val="multilevel"/>
    <w:tmpl w:val="0DFE26B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3D7740A1"/>
    <w:multiLevelType w:val="multilevel"/>
    <w:tmpl w:val="7496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F3C10B3"/>
    <w:multiLevelType w:val="multilevel"/>
    <w:tmpl w:val="762E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C656C3"/>
    <w:multiLevelType w:val="hybridMultilevel"/>
    <w:tmpl w:val="787C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7E0410"/>
    <w:multiLevelType w:val="hybridMultilevel"/>
    <w:tmpl w:val="CF4E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90E82"/>
    <w:multiLevelType w:val="hybridMultilevel"/>
    <w:tmpl w:val="B4B4E988"/>
    <w:lvl w:ilvl="0" w:tplc="A012844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0">
    <w:nsid w:val="48CD1C49"/>
    <w:multiLevelType w:val="multilevel"/>
    <w:tmpl w:val="E1A63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496D2FD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E35C36"/>
    <w:multiLevelType w:val="multilevel"/>
    <w:tmpl w:val="1F14BEE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4EA3158B"/>
    <w:multiLevelType w:val="hybridMultilevel"/>
    <w:tmpl w:val="73EEE07A"/>
    <w:lvl w:ilvl="0" w:tplc="7EA62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4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7">
    <w:nsid w:val="580B5CF1"/>
    <w:multiLevelType w:val="multilevel"/>
    <w:tmpl w:val="38F69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8F0373C"/>
    <w:multiLevelType w:val="hybridMultilevel"/>
    <w:tmpl w:val="0D526D4E"/>
    <w:lvl w:ilvl="0" w:tplc="B3AE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9957848"/>
    <w:multiLevelType w:val="hybridMultilevel"/>
    <w:tmpl w:val="73121524"/>
    <w:lvl w:ilvl="0" w:tplc="8CFE52E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425658"/>
    <w:multiLevelType w:val="multilevel"/>
    <w:tmpl w:val="6DB6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2">
    <w:nsid w:val="5AF41ED9"/>
    <w:multiLevelType w:val="multilevel"/>
    <w:tmpl w:val="E92A7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">
    <w:nsid w:val="5C6B49AF"/>
    <w:multiLevelType w:val="hybridMultilevel"/>
    <w:tmpl w:val="500AFCCC"/>
    <w:lvl w:ilvl="0" w:tplc="5A3AD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D89270C"/>
    <w:multiLevelType w:val="multilevel"/>
    <w:tmpl w:val="5E4E6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61315D66"/>
    <w:multiLevelType w:val="hybridMultilevel"/>
    <w:tmpl w:val="44A8539E"/>
    <w:lvl w:ilvl="0" w:tplc="E2E8A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3113BFF"/>
    <w:multiLevelType w:val="hybridMultilevel"/>
    <w:tmpl w:val="E6AE513A"/>
    <w:lvl w:ilvl="0" w:tplc="B52AA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652049F1"/>
    <w:multiLevelType w:val="hybridMultilevel"/>
    <w:tmpl w:val="C04EEF5C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2424B5"/>
    <w:multiLevelType w:val="multilevel"/>
    <w:tmpl w:val="74427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9">
    <w:nsid w:val="6FDE5908"/>
    <w:multiLevelType w:val="hybridMultilevel"/>
    <w:tmpl w:val="C7DA8278"/>
    <w:lvl w:ilvl="0" w:tplc="33909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7B18AD"/>
    <w:multiLevelType w:val="multilevel"/>
    <w:tmpl w:val="2D7AEB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1">
    <w:nsid w:val="75771756"/>
    <w:multiLevelType w:val="hybridMultilevel"/>
    <w:tmpl w:val="595E0498"/>
    <w:lvl w:ilvl="0" w:tplc="A204E3E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6BF6217"/>
    <w:multiLevelType w:val="multilevel"/>
    <w:tmpl w:val="02189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708337C"/>
    <w:multiLevelType w:val="hybridMultilevel"/>
    <w:tmpl w:val="74F8BB1E"/>
    <w:lvl w:ilvl="0" w:tplc="A0069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>
    <w:nsid w:val="7D4635AA"/>
    <w:multiLevelType w:val="hybridMultilevel"/>
    <w:tmpl w:val="D77A1A54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E330B0"/>
    <w:multiLevelType w:val="hybridMultilevel"/>
    <w:tmpl w:val="B2B8E44C"/>
    <w:lvl w:ilvl="0" w:tplc="89446E6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7">
    <w:nsid w:val="7E584C3C"/>
    <w:multiLevelType w:val="hybridMultilevel"/>
    <w:tmpl w:val="DCA659BE"/>
    <w:lvl w:ilvl="0" w:tplc="29E833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4"/>
  </w:num>
  <w:num w:numId="4">
    <w:abstractNumId w:val="13"/>
  </w:num>
  <w:num w:numId="5">
    <w:abstractNumId w:val="48"/>
  </w:num>
  <w:num w:numId="6">
    <w:abstractNumId w:val="44"/>
  </w:num>
  <w:num w:numId="7">
    <w:abstractNumId w:val="46"/>
  </w:num>
  <w:num w:numId="8">
    <w:abstractNumId w:val="29"/>
  </w:num>
  <w:num w:numId="9">
    <w:abstractNumId w:val="45"/>
  </w:num>
  <w:num w:numId="10">
    <w:abstractNumId w:val="39"/>
  </w:num>
  <w:num w:numId="11">
    <w:abstractNumId w:val="30"/>
  </w:num>
  <w:num w:numId="12">
    <w:abstractNumId w:val="42"/>
  </w:num>
  <w:num w:numId="13">
    <w:abstractNumId w:val="57"/>
  </w:num>
  <w:num w:numId="14">
    <w:abstractNumId w:val="18"/>
  </w:num>
  <w:num w:numId="15">
    <w:abstractNumId w:val="65"/>
  </w:num>
  <w:num w:numId="16">
    <w:abstractNumId w:val="66"/>
  </w:num>
  <w:num w:numId="17">
    <w:abstractNumId w:val="31"/>
  </w:num>
  <w:num w:numId="18">
    <w:abstractNumId w:val="58"/>
  </w:num>
  <w:num w:numId="19">
    <w:abstractNumId w:val="8"/>
  </w:num>
  <w:num w:numId="20">
    <w:abstractNumId w:val="16"/>
  </w:num>
  <w:num w:numId="21">
    <w:abstractNumId w:val="37"/>
  </w:num>
  <w:num w:numId="22">
    <w:abstractNumId w:val="15"/>
  </w:num>
  <w:num w:numId="23">
    <w:abstractNumId w:val="49"/>
  </w:num>
  <w:num w:numId="24">
    <w:abstractNumId w:val="61"/>
  </w:num>
  <w:num w:numId="25">
    <w:abstractNumId w:val="56"/>
  </w:num>
  <w:num w:numId="26">
    <w:abstractNumId w:val="38"/>
  </w:num>
  <w:num w:numId="27">
    <w:abstractNumId w:val="43"/>
  </w:num>
  <w:num w:numId="28">
    <w:abstractNumId w:val="53"/>
  </w:num>
  <w:num w:numId="29">
    <w:abstractNumId w:val="17"/>
  </w:num>
  <w:num w:numId="30">
    <w:abstractNumId w:val="63"/>
  </w:num>
  <w:num w:numId="31">
    <w:abstractNumId w:val="27"/>
  </w:num>
  <w:num w:numId="32">
    <w:abstractNumId w:val="33"/>
  </w:num>
  <w:num w:numId="33">
    <w:abstractNumId w:val="62"/>
  </w:num>
  <w:num w:numId="34">
    <w:abstractNumId w:val="36"/>
  </w:num>
  <w:num w:numId="35">
    <w:abstractNumId w:val="26"/>
  </w:num>
  <w:num w:numId="36">
    <w:abstractNumId w:val="20"/>
  </w:num>
  <w:num w:numId="37">
    <w:abstractNumId w:val="59"/>
  </w:num>
  <w:num w:numId="38">
    <w:abstractNumId w:val="54"/>
  </w:num>
  <w:num w:numId="39">
    <w:abstractNumId w:val="28"/>
  </w:num>
  <w:num w:numId="40">
    <w:abstractNumId w:val="22"/>
  </w:num>
  <w:num w:numId="41">
    <w:abstractNumId w:val="47"/>
  </w:num>
  <w:num w:numId="42">
    <w:abstractNumId w:val="21"/>
  </w:num>
  <w:num w:numId="43">
    <w:abstractNumId w:val="23"/>
  </w:num>
  <w:num w:numId="44">
    <w:abstractNumId w:val="10"/>
  </w:num>
  <w:num w:numId="45">
    <w:abstractNumId w:val="50"/>
  </w:num>
  <w:num w:numId="46">
    <w:abstractNumId w:val="32"/>
  </w:num>
  <w:num w:numId="47">
    <w:abstractNumId w:val="51"/>
  </w:num>
  <w:num w:numId="48">
    <w:abstractNumId w:val="52"/>
  </w:num>
  <w:num w:numId="49">
    <w:abstractNumId w:val="55"/>
  </w:num>
  <w:num w:numId="50">
    <w:abstractNumId w:val="34"/>
  </w:num>
  <w:num w:numId="51">
    <w:abstractNumId w:val="60"/>
  </w:num>
  <w:num w:numId="52">
    <w:abstractNumId w:val="9"/>
  </w:num>
  <w:num w:numId="53">
    <w:abstractNumId w:val="40"/>
  </w:num>
  <w:num w:numId="54">
    <w:abstractNumId w:val="11"/>
  </w:num>
  <w:num w:numId="55">
    <w:abstractNumId w:val="12"/>
  </w:num>
  <w:num w:numId="56">
    <w:abstractNumId w:val="19"/>
  </w:num>
  <w:num w:numId="57">
    <w:abstractNumId w:val="67"/>
  </w:num>
  <w:num w:numId="58">
    <w:abstractNumId w:val="14"/>
  </w:num>
  <w:num w:numId="59">
    <w:abstractNumId w:val="35"/>
  </w:num>
  <w:num w:numId="60">
    <w:abstractNumId w:val="41"/>
  </w:num>
  <w:num w:numId="61">
    <w:abstractNumId w:val="24"/>
  </w:num>
  <w:num w:numId="62">
    <w:abstractNumId w:val="2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203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A8F"/>
    <w:rsid w:val="00006B00"/>
    <w:rsid w:val="00006D3F"/>
    <w:rsid w:val="00006DDC"/>
    <w:rsid w:val="00007045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319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0C24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3D1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455"/>
    <w:rsid w:val="00082A6A"/>
    <w:rsid w:val="00082BD3"/>
    <w:rsid w:val="0008308B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5C26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494B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BB6"/>
    <w:rsid w:val="000B4675"/>
    <w:rsid w:val="000B4EF3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E23"/>
    <w:rsid w:val="000C2FE3"/>
    <w:rsid w:val="000C360C"/>
    <w:rsid w:val="000C387B"/>
    <w:rsid w:val="000C39C1"/>
    <w:rsid w:val="000C3B04"/>
    <w:rsid w:val="000C3D35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BEC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A4C"/>
    <w:rsid w:val="000F7319"/>
    <w:rsid w:val="000F76A2"/>
    <w:rsid w:val="000F7D9F"/>
    <w:rsid w:val="00100BD2"/>
    <w:rsid w:val="00101271"/>
    <w:rsid w:val="00101BCC"/>
    <w:rsid w:val="0010288E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691A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912"/>
    <w:rsid w:val="00127E3C"/>
    <w:rsid w:val="001309B5"/>
    <w:rsid w:val="0013288E"/>
    <w:rsid w:val="0013327F"/>
    <w:rsid w:val="0013332C"/>
    <w:rsid w:val="00133735"/>
    <w:rsid w:val="00133C0B"/>
    <w:rsid w:val="00133E98"/>
    <w:rsid w:val="0013424E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0FC0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1EC1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1C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0AE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073"/>
    <w:rsid w:val="001A76BB"/>
    <w:rsid w:val="001A79EF"/>
    <w:rsid w:val="001A7DD2"/>
    <w:rsid w:val="001B0BC7"/>
    <w:rsid w:val="001B0BE9"/>
    <w:rsid w:val="001B192D"/>
    <w:rsid w:val="001B1B47"/>
    <w:rsid w:val="001B1DB8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2DF9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1F7F86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48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A8"/>
    <w:rsid w:val="00261132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2ED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75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230"/>
    <w:rsid w:val="00295314"/>
    <w:rsid w:val="0029593B"/>
    <w:rsid w:val="00295AFE"/>
    <w:rsid w:val="00295B99"/>
    <w:rsid w:val="002960F7"/>
    <w:rsid w:val="002963BB"/>
    <w:rsid w:val="00297BE5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3C6"/>
    <w:rsid w:val="002D26B5"/>
    <w:rsid w:val="002D440E"/>
    <w:rsid w:val="002D4637"/>
    <w:rsid w:val="002D47A4"/>
    <w:rsid w:val="002D53D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3EC0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93A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4718"/>
    <w:rsid w:val="003353B0"/>
    <w:rsid w:val="003354B2"/>
    <w:rsid w:val="00335E08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5BA"/>
    <w:rsid w:val="00341667"/>
    <w:rsid w:val="00341E34"/>
    <w:rsid w:val="00341E5E"/>
    <w:rsid w:val="00342141"/>
    <w:rsid w:val="0034269F"/>
    <w:rsid w:val="003428D3"/>
    <w:rsid w:val="00342E12"/>
    <w:rsid w:val="003430EF"/>
    <w:rsid w:val="0034333F"/>
    <w:rsid w:val="00343510"/>
    <w:rsid w:val="0034367D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174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B92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027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BC2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997"/>
    <w:rsid w:val="003F2AFD"/>
    <w:rsid w:val="003F2C77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18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99F"/>
    <w:rsid w:val="00413FBB"/>
    <w:rsid w:val="00414271"/>
    <w:rsid w:val="00414D26"/>
    <w:rsid w:val="00414D5C"/>
    <w:rsid w:val="00414ED7"/>
    <w:rsid w:val="004150DF"/>
    <w:rsid w:val="00415688"/>
    <w:rsid w:val="0041660A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24A"/>
    <w:rsid w:val="00435487"/>
    <w:rsid w:val="0043583C"/>
    <w:rsid w:val="0043602D"/>
    <w:rsid w:val="00437004"/>
    <w:rsid w:val="00437984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5BE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2D0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0924"/>
    <w:rsid w:val="004614ED"/>
    <w:rsid w:val="0046158A"/>
    <w:rsid w:val="00461591"/>
    <w:rsid w:val="00461A37"/>
    <w:rsid w:val="00462A79"/>
    <w:rsid w:val="004633B3"/>
    <w:rsid w:val="00463A45"/>
    <w:rsid w:val="00463BBC"/>
    <w:rsid w:val="00463EEA"/>
    <w:rsid w:val="00464365"/>
    <w:rsid w:val="004643CE"/>
    <w:rsid w:val="00464500"/>
    <w:rsid w:val="00464A50"/>
    <w:rsid w:val="00465651"/>
    <w:rsid w:val="00465885"/>
    <w:rsid w:val="00465BF9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A97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8A5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632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62C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51A7"/>
    <w:rsid w:val="004F6241"/>
    <w:rsid w:val="004F6ACE"/>
    <w:rsid w:val="004F6EDB"/>
    <w:rsid w:val="004F7761"/>
    <w:rsid w:val="004F7934"/>
    <w:rsid w:val="004F7BFC"/>
    <w:rsid w:val="004F7C5A"/>
    <w:rsid w:val="005002DE"/>
    <w:rsid w:val="005002F3"/>
    <w:rsid w:val="005005E4"/>
    <w:rsid w:val="00500869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3B5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C20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2B81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99"/>
    <w:rsid w:val="005421FB"/>
    <w:rsid w:val="005424DB"/>
    <w:rsid w:val="00542E7E"/>
    <w:rsid w:val="00542FE7"/>
    <w:rsid w:val="005434DB"/>
    <w:rsid w:val="00543B90"/>
    <w:rsid w:val="0054411C"/>
    <w:rsid w:val="005441F0"/>
    <w:rsid w:val="00544358"/>
    <w:rsid w:val="005459FE"/>
    <w:rsid w:val="00545B6E"/>
    <w:rsid w:val="00546A96"/>
    <w:rsid w:val="00546C1B"/>
    <w:rsid w:val="00547108"/>
    <w:rsid w:val="00550DE4"/>
    <w:rsid w:val="00550F09"/>
    <w:rsid w:val="005515CE"/>
    <w:rsid w:val="00551696"/>
    <w:rsid w:val="005516B0"/>
    <w:rsid w:val="005523E0"/>
    <w:rsid w:val="00552715"/>
    <w:rsid w:val="00552982"/>
    <w:rsid w:val="00552ACC"/>
    <w:rsid w:val="00552D0E"/>
    <w:rsid w:val="00552D44"/>
    <w:rsid w:val="00552ED0"/>
    <w:rsid w:val="00553435"/>
    <w:rsid w:val="0055465D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390"/>
    <w:rsid w:val="00565470"/>
    <w:rsid w:val="0056566D"/>
    <w:rsid w:val="00565A0D"/>
    <w:rsid w:val="00565B83"/>
    <w:rsid w:val="0056609E"/>
    <w:rsid w:val="005663B4"/>
    <w:rsid w:val="00566494"/>
    <w:rsid w:val="00567138"/>
    <w:rsid w:val="005677F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9BE"/>
    <w:rsid w:val="00574CC0"/>
    <w:rsid w:val="0057542F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3D8"/>
    <w:rsid w:val="00584D13"/>
    <w:rsid w:val="00585536"/>
    <w:rsid w:val="00585826"/>
    <w:rsid w:val="00585C64"/>
    <w:rsid w:val="00585E45"/>
    <w:rsid w:val="00586002"/>
    <w:rsid w:val="005860BF"/>
    <w:rsid w:val="00586B3B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A8F"/>
    <w:rsid w:val="005C5BD6"/>
    <w:rsid w:val="005C71AD"/>
    <w:rsid w:val="005C798A"/>
    <w:rsid w:val="005D02E4"/>
    <w:rsid w:val="005D10C1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5B3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8D3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AF7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E3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01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436"/>
    <w:rsid w:val="006576A7"/>
    <w:rsid w:val="006578F8"/>
    <w:rsid w:val="00657A02"/>
    <w:rsid w:val="00657A53"/>
    <w:rsid w:val="00657B07"/>
    <w:rsid w:val="00657E30"/>
    <w:rsid w:val="00657F3E"/>
    <w:rsid w:val="0066063F"/>
    <w:rsid w:val="0066079D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8C9"/>
    <w:rsid w:val="006949D9"/>
    <w:rsid w:val="00694BE7"/>
    <w:rsid w:val="00694CE8"/>
    <w:rsid w:val="006954F5"/>
    <w:rsid w:val="0069685C"/>
    <w:rsid w:val="00696A94"/>
    <w:rsid w:val="0069725A"/>
    <w:rsid w:val="00697A96"/>
    <w:rsid w:val="006A056B"/>
    <w:rsid w:val="006A0749"/>
    <w:rsid w:val="006A07FD"/>
    <w:rsid w:val="006A0F13"/>
    <w:rsid w:val="006A19EB"/>
    <w:rsid w:val="006A2284"/>
    <w:rsid w:val="006A24CF"/>
    <w:rsid w:val="006A2F29"/>
    <w:rsid w:val="006A3507"/>
    <w:rsid w:val="006A39CA"/>
    <w:rsid w:val="006A3A2F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97D"/>
    <w:rsid w:val="006C29D6"/>
    <w:rsid w:val="006C29FE"/>
    <w:rsid w:val="006C301D"/>
    <w:rsid w:val="006C31AB"/>
    <w:rsid w:val="006C31BC"/>
    <w:rsid w:val="006C355B"/>
    <w:rsid w:val="006C395B"/>
    <w:rsid w:val="006C42CF"/>
    <w:rsid w:val="006C53DA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4F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907"/>
    <w:rsid w:val="006E14B1"/>
    <w:rsid w:val="006E172B"/>
    <w:rsid w:val="006E1B4E"/>
    <w:rsid w:val="006E1E2B"/>
    <w:rsid w:val="006E2D0A"/>
    <w:rsid w:val="006E2DD6"/>
    <w:rsid w:val="006E2ECC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EFA"/>
    <w:rsid w:val="00707160"/>
    <w:rsid w:val="00707A87"/>
    <w:rsid w:val="00707B1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0DB3"/>
    <w:rsid w:val="00731892"/>
    <w:rsid w:val="007325A9"/>
    <w:rsid w:val="00732B76"/>
    <w:rsid w:val="00732C21"/>
    <w:rsid w:val="007339E0"/>
    <w:rsid w:val="00733AA9"/>
    <w:rsid w:val="00733BD3"/>
    <w:rsid w:val="007341CF"/>
    <w:rsid w:val="0073420B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337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47C1B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850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5B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59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3F6"/>
    <w:rsid w:val="007C7B28"/>
    <w:rsid w:val="007C7C68"/>
    <w:rsid w:val="007C7E7C"/>
    <w:rsid w:val="007D0273"/>
    <w:rsid w:val="007D0285"/>
    <w:rsid w:val="007D0623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0BD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09B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56"/>
    <w:rsid w:val="007F6B01"/>
    <w:rsid w:val="007F6F9B"/>
    <w:rsid w:val="007F75AB"/>
    <w:rsid w:val="007F75AF"/>
    <w:rsid w:val="007F7E01"/>
    <w:rsid w:val="007F7FF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2E7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6B8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08A"/>
    <w:rsid w:val="0083134A"/>
    <w:rsid w:val="008318F4"/>
    <w:rsid w:val="00831925"/>
    <w:rsid w:val="00831964"/>
    <w:rsid w:val="00831A25"/>
    <w:rsid w:val="00832E49"/>
    <w:rsid w:val="00832F39"/>
    <w:rsid w:val="00833599"/>
    <w:rsid w:val="008338E6"/>
    <w:rsid w:val="00833ADF"/>
    <w:rsid w:val="008342E1"/>
    <w:rsid w:val="008342F2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28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9B3"/>
    <w:rsid w:val="00851BD2"/>
    <w:rsid w:val="0085252C"/>
    <w:rsid w:val="0085259C"/>
    <w:rsid w:val="00852E15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0F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6E3"/>
    <w:rsid w:val="00867F32"/>
    <w:rsid w:val="008708D8"/>
    <w:rsid w:val="00870B09"/>
    <w:rsid w:val="00871031"/>
    <w:rsid w:val="008714A1"/>
    <w:rsid w:val="00871598"/>
    <w:rsid w:val="0087169A"/>
    <w:rsid w:val="00871730"/>
    <w:rsid w:val="008719E1"/>
    <w:rsid w:val="00871CB6"/>
    <w:rsid w:val="00871D58"/>
    <w:rsid w:val="008724A0"/>
    <w:rsid w:val="00872A85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77D28"/>
    <w:rsid w:val="008800C1"/>
    <w:rsid w:val="00880360"/>
    <w:rsid w:val="008804A3"/>
    <w:rsid w:val="00880ABB"/>
    <w:rsid w:val="00880AF4"/>
    <w:rsid w:val="00881B7E"/>
    <w:rsid w:val="00881DD8"/>
    <w:rsid w:val="00882703"/>
    <w:rsid w:val="00882732"/>
    <w:rsid w:val="008827F0"/>
    <w:rsid w:val="00882AAE"/>
    <w:rsid w:val="0088342C"/>
    <w:rsid w:val="00883621"/>
    <w:rsid w:val="0088509C"/>
    <w:rsid w:val="008859C4"/>
    <w:rsid w:val="00885A7C"/>
    <w:rsid w:val="00885B2A"/>
    <w:rsid w:val="00885D17"/>
    <w:rsid w:val="00885D3A"/>
    <w:rsid w:val="008865ED"/>
    <w:rsid w:val="008867C6"/>
    <w:rsid w:val="00886A07"/>
    <w:rsid w:val="00886ADC"/>
    <w:rsid w:val="00886B16"/>
    <w:rsid w:val="00886D4A"/>
    <w:rsid w:val="00886EBA"/>
    <w:rsid w:val="00886ED6"/>
    <w:rsid w:val="00886FD9"/>
    <w:rsid w:val="00887657"/>
    <w:rsid w:val="0089002D"/>
    <w:rsid w:val="0089007E"/>
    <w:rsid w:val="0089078A"/>
    <w:rsid w:val="0089104E"/>
    <w:rsid w:val="00891074"/>
    <w:rsid w:val="00891142"/>
    <w:rsid w:val="00891438"/>
    <w:rsid w:val="00891F62"/>
    <w:rsid w:val="00891F7B"/>
    <w:rsid w:val="00892065"/>
    <w:rsid w:val="00892ACE"/>
    <w:rsid w:val="00892CE4"/>
    <w:rsid w:val="00892F9F"/>
    <w:rsid w:val="008931DC"/>
    <w:rsid w:val="008940FC"/>
    <w:rsid w:val="00894194"/>
    <w:rsid w:val="0089440C"/>
    <w:rsid w:val="008946D6"/>
    <w:rsid w:val="0089493F"/>
    <w:rsid w:val="00894B25"/>
    <w:rsid w:val="00894D55"/>
    <w:rsid w:val="0089577F"/>
    <w:rsid w:val="00895AFC"/>
    <w:rsid w:val="00895FCB"/>
    <w:rsid w:val="00896B9B"/>
    <w:rsid w:val="00896EFA"/>
    <w:rsid w:val="008978A6"/>
    <w:rsid w:val="008A0042"/>
    <w:rsid w:val="008A02C4"/>
    <w:rsid w:val="008A03C5"/>
    <w:rsid w:val="008A03E6"/>
    <w:rsid w:val="008A042F"/>
    <w:rsid w:val="008A0742"/>
    <w:rsid w:val="008A0C50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0AF"/>
    <w:rsid w:val="008B652A"/>
    <w:rsid w:val="008B6561"/>
    <w:rsid w:val="008B67A0"/>
    <w:rsid w:val="008B696D"/>
    <w:rsid w:val="008B6C10"/>
    <w:rsid w:val="008B6D46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5F8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466B"/>
    <w:rsid w:val="0090527A"/>
    <w:rsid w:val="009058CF"/>
    <w:rsid w:val="00905B12"/>
    <w:rsid w:val="00905D96"/>
    <w:rsid w:val="00905EBF"/>
    <w:rsid w:val="009063DA"/>
    <w:rsid w:val="009069C7"/>
    <w:rsid w:val="00906BAC"/>
    <w:rsid w:val="00906DAA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6F7C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F5E"/>
    <w:rsid w:val="0093363A"/>
    <w:rsid w:val="00933D0D"/>
    <w:rsid w:val="00933EC4"/>
    <w:rsid w:val="00934E28"/>
    <w:rsid w:val="009355B3"/>
    <w:rsid w:val="0093586E"/>
    <w:rsid w:val="00935A0F"/>
    <w:rsid w:val="00935EBB"/>
    <w:rsid w:val="00936161"/>
    <w:rsid w:val="00936258"/>
    <w:rsid w:val="00936891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581"/>
    <w:rsid w:val="00972C54"/>
    <w:rsid w:val="00972CE0"/>
    <w:rsid w:val="0097327D"/>
    <w:rsid w:val="009732E8"/>
    <w:rsid w:val="0097361F"/>
    <w:rsid w:val="00973708"/>
    <w:rsid w:val="00973BD0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07F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365"/>
    <w:rsid w:val="009D5486"/>
    <w:rsid w:val="009D5828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6C5C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18B"/>
    <w:rsid w:val="00A025D1"/>
    <w:rsid w:val="00A02830"/>
    <w:rsid w:val="00A02BD9"/>
    <w:rsid w:val="00A03235"/>
    <w:rsid w:val="00A03989"/>
    <w:rsid w:val="00A06B27"/>
    <w:rsid w:val="00A06C4D"/>
    <w:rsid w:val="00A0719F"/>
    <w:rsid w:val="00A077C7"/>
    <w:rsid w:val="00A07940"/>
    <w:rsid w:val="00A07A75"/>
    <w:rsid w:val="00A101DF"/>
    <w:rsid w:val="00A1102A"/>
    <w:rsid w:val="00A118B8"/>
    <w:rsid w:val="00A1252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4D5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55EC"/>
    <w:rsid w:val="00A35C84"/>
    <w:rsid w:val="00A35CFF"/>
    <w:rsid w:val="00A366AB"/>
    <w:rsid w:val="00A36DC7"/>
    <w:rsid w:val="00A36EFC"/>
    <w:rsid w:val="00A3706B"/>
    <w:rsid w:val="00A3718B"/>
    <w:rsid w:val="00A37984"/>
    <w:rsid w:val="00A37A9B"/>
    <w:rsid w:val="00A37B14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041"/>
    <w:rsid w:val="00A531A8"/>
    <w:rsid w:val="00A53436"/>
    <w:rsid w:val="00A53753"/>
    <w:rsid w:val="00A554D8"/>
    <w:rsid w:val="00A55E0B"/>
    <w:rsid w:val="00A568F7"/>
    <w:rsid w:val="00A56B81"/>
    <w:rsid w:val="00A57966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093F"/>
    <w:rsid w:val="00AB0B1C"/>
    <w:rsid w:val="00AB0DA0"/>
    <w:rsid w:val="00AB102F"/>
    <w:rsid w:val="00AB1870"/>
    <w:rsid w:val="00AB1BA0"/>
    <w:rsid w:val="00AB2356"/>
    <w:rsid w:val="00AB24B5"/>
    <w:rsid w:val="00AB2970"/>
    <w:rsid w:val="00AB2BB3"/>
    <w:rsid w:val="00AB2FD7"/>
    <w:rsid w:val="00AB313C"/>
    <w:rsid w:val="00AB340F"/>
    <w:rsid w:val="00AB37EA"/>
    <w:rsid w:val="00AB3C5B"/>
    <w:rsid w:val="00AB3EEC"/>
    <w:rsid w:val="00AB4BF2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1CA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392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137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C52"/>
    <w:rsid w:val="00B03054"/>
    <w:rsid w:val="00B032BC"/>
    <w:rsid w:val="00B03D37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5C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62A"/>
    <w:rsid w:val="00B45720"/>
    <w:rsid w:val="00B45E34"/>
    <w:rsid w:val="00B46048"/>
    <w:rsid w:val="00B46420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49F"/>
    <w:rsid w:val="00B606C0"/>
    <w:rsid w:val="00B60984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042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6EC7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4F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6F5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1B07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57A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453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EA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6E91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16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BD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34A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72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C78"/>
    <w:rsid w:val="00CE1D65"/>
    <w:rsid w:val="00CE29DE"/>
    <w:rsid w:val="00CE2F32"/>
    <w:rsid w:val="00CE34A4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45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FB7"/>
    <w:rsid w:val="00D17451"/>
    <w:rsid w:val="00D175F0"/>
    <w:rsid w:val="00D177BD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3C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C3B"/>
    <w:rsid w:val="00D40EC2"/>
    <w:rsid w:val="00D4157A"/>
    <w:rsid w:val="00D41718"/>
    <w:rsid w:val="00D41E99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46D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33E2"/>
    <w:rsid w:val="00DB4A6C"/>
    <w:rsid w:val="00DB52FA"/>
    <w:rsid w:val="00DB55B6"/>
    <w:rsid w:val="00DB598C"/>
    <w:rsid w:val="00DB5A9C"/>
    <w:rsid w:val="00DB5DCF"/>
    <w:rsid w:val="00DB64F8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299"/>
    <w:rsid w:val="00DE23BB"/>
    <w:rsid w:val="00DE2983"/>
    <w:rsid w:val="00DE2DA7"/>
    <w:rsid w:val="00DE31DB"/>
    <w:rsid w:val="00DE37D3"/>
    <w:rsid w:val="00DE3897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DF3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72A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6EC2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215D"/>
    <w:rsid w:val="00E5236C"/>
    <w:rsid w:val="00E523DB"/>
    <w:rsid w:val="00E52B49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2E9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683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22"/>
    <w:rsid w:val="00E962B3"/>
    <w:rsid w:val="00E962BE"/>
    <w:rsid w:val="00E96D9D"/>
    <w:rsid w:val="00E97104"/>
    <w:rsid w:val="00E9779C"/>
    <w:rsid w:val="00E97F2C"/>
    <w:rsid w:val="00EA0137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5E5C"/>
    <w:rsid w:val="00EA63DF"/>
    <w:rsid w:val="00EA67CE"/>
    <w:rsid w:val="00EA6D03"/>
    <w:rsid w:val="00EA6D69"/>
    <w:rsid w:val="00EA72C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CAF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A57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D7C2D"/>
    <w:rsid w:val="00EE05E6"/>
    <w:rsid w:val="00EE0A7E"/>
    <w:rsid w:val="00EE0F57"/>
    <w:rsid w:val="00EE1A72"/>
    <w:rsid w:val="00EE2216"/>
    <w:rsid w:val="00EE2457"/>
    <w:rsid w:val="00EE2490"/>
    <w:rsid w:val="00EE265D"/>
    <w:rsid w:val="00EE2E91"/>
    <w:rsid w:val="00EE31E1"/>
    <w:rsid w:val="00EE35DC"/>
    <w:rsid w:val="00EE36A2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D3A"/>
    <w:rsid w:val="00EF151B"/>
    <w:rsid w:val="00EF1EBE"/>
    <w:rsid w:val="00EF25CB"/>
    <w:rsid w:val="00EF29D5"/>
    <w:rsid w:val="00EF2FF9"/>
    <w:rsid w:val="00EF3F7A"/>
    <w:rsid w:val="00EF4202"/>
    <w:rsid w:val="00EF434B"/>
    <w:rsid w:val="00EF4498"/>
    <w:rsid w:val="00EF4995"/>
    <w:rsid w:val="00EF4E45"/>
    <w:rsid w:val="00EF4FAD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DA4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722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2C8"/>
    <w:rsid w:val="00F17A7F"/>
    <w:rsid w:val="00F17D5C"/>
    <w:rsid w:val="00F20D5E"/>
    <w:rsid w:val="00F215E4"/>
    <w:rsid w:val="00F2169A"/>
    <w:rsid w:val="00F21CF0"/>
    <w:rsid w:val="00F2290A"/>
    <w:rsid w:val="00F22D76"/>
    <w:rsid w:val="00F23D12"/>
    <w:rsid w:val="00F23E7C"/>
    <w:rsid w:val="00F240C9"/>
    <w:rsid w:val="00F240FE"/>
    <w:rsid w:val="00F24564"/>
    <w:rsid w:val="00F261D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405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222"/>
    <w:rsid w:val="00F3793D"/>
    <w:rsid w:val="00F37AF1"/>
    <w:rsid w:val="00F40537"/>
    <w:rsid w:val="00F41657"/>
    <w:rsid w:val="00F41C92"/>
    <w:rsid w:val="00F41DAB"/>
    <w:rsid w:val="00F41FAA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DFC"/>
    <w:rsid w:val="00F5039C"/>
    <w:rsid w:val="00F503CE"/>
    <w:rsid w:val="00F503EF"/>
    <w:rsid w:val="00F5086E"/>
    <w:rsid w:val="00F50DD5"/>
    <w:rsid w:val="00F50EDE"/>
    <w:rsid w:val="00F51393"/>
    <w:rsid w:val="00F513B1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45A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38"/>
    <w:rsid w:val="00FC0A61"/>
    <w:rsid w:val="00FC1823"/>
    <w:rsid w:val="00FC19F9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2EB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uiPriority w:val="35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uiPriority w:val="99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1369A"/>
    <w:rPr>
      <w:b/>
      <w:bCs/>
      <w:i/>
      <w:iCs/>
      <w:color w:val="4F81BD"/>
    </w:rPr>
  </w:style>
  <w:style w:type="table" w:customStyle="1" w:styleId="580">
    <w:name w:val="Сетка таблицы58"/>
    <w:basedOn w:val="a5"/>
    <w:next w:val="a9"/>
    <w:uiPriority w:val="59"/>
    <w:rsid w:val="00707B1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5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55B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590">
    <w:name w:val="Сетка таблицы59"/>
    <w:basedOn w:val="a5"/>
    <w:next w:val="a9"/>
    <w:uiPriority w:val="59"/>
    <w:rsid w:val="00082B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8245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28675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5515C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F127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695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51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3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semiHidden/>
    <w:rsid w:val="00871730"/>
  </w:style>
  <w:style w:type="character" w:customStyle="1" w:styleId="1ff9">
    <w:name w:val="Основной текст с отступом Знак1"/>
    <w:locked/>
    <w:rsid w:val="00871730"/>
    <w:rPr>
      <w:lang w:eastAsia="ar-SA"/>
    </w:rPr>
  </w:style>
  <w:style w:type="character" w:customStyle="1" w:styleId="c9">
    <w:name w:val="c9"/>
    <w:basedOn w:val="a4"/>
    <w:rsid w:val="00871730"/>
  </w:style>
  <w:style w:type="paragraph" w:customStyle="1" w:styleId="msolistparagraph0">
    <w:name w:val="msolistparagraph"/>
    <w:basedOn w:val="a3"/>
    <w:rsid w:val="00871730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a">
    <w:name w:val="Знак Знак Знак Знак Знак Знак Знак Знак Знак Знак Знак Знак Знак"/>
    <w:basedOn w:val="a3"/>
    <w:rsid w:val="0087173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34">
    <w:name w:val="Font Style34"/>
    <w:uiPriority w:val="99"/>
    <w:rsid w:val="00871730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b">
    <w:name w:val="TOC Heading"/>
    <w:basedOn w:val="12"/>
    <w:next w:val="a3"/>
    <w:uiPriority w:val="39"/>
    <w:unhideWhenUsed/>
    <w:qFormat/>
    <w:rsid w:val="00871730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paragraph" w:customStyle="1" w:styleId="rtejustify">
    <w:name w:val="rtejustify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-obj">
    <w:name w:val="hl-obj"/>
    <w:rsid w:val="00871730"/>
  </w:style>
  <w:style w:type="table" w:customStyle="1" w:styleId="670">
    <w:name w:val="Сетка таблицы67"/>
    <w:basedOn w:val="a5"/>
    <w:next w:val="a9"/>
    <w:uiPriority w:val="59"/>
    <w:rsid w:val="00AB093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1A707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F7D9F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9D5828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semiHidden/>
    <w:rsid w:val="003B3BC2"/>
  </w:style>
  <w:style w:type="paragraph" w:customStyle="1" w:styleId="262">
    <w:name w:val="Основной текст 26"/>
    <w:basedOn w:val="a3"/>
    <w:rsid w:val="003B3BC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0">
    <w:name w:val="Сетка таблицы71"/>
    <w:basedOn w:val="a5"/>
    <w:next w:val="a9"/>
    <w:rsid w:val="003B3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B3BC2"/>
  </w:style>
  <w:style w:type="character" w:customStyle="1" w:styleId="apple-style-span">
    <w:name w:val="apple-style-span"/>
    <w:basedOn w:val="a4"/>
    <w:rsid w:val="003B3BC2"/>
  </w:style>
  <w:style w:type="character" w:styleId="afffffffc">
    <w:name w:val="Subtle Emphasis"/>
    <w:uiPriority w:val="19"/>
    <w:qFormat/>
    <w:rsid w:val="003B3BC2"/>
    <w:rPr>
      <w:i/>
      <w:iCs/>
      <w:color w:val="404040"/>
    </w:rPr>
  </w:style>
  <w:style w:type="numbering" w:customStyle="1" w:styleId="391">
    <w:name w:val="Нет списка39"/>
    <w:next w:val="a6"/>
    <w:uiPriority w:val="99"/>
    <w:semiHidden/>
    <w:unhideWhenUsed/>
    <w:rsid w:val="000F6A4C"/>
  </w:style>
  <w:style w:type="table" w:customStyle="1" w:styleId="720">
    <w:name w:val="Сетка таблицы72"/>
    <w:basedOn w:val="a5"/>
    <w:next w:val="a9"/>
    <w:uiPriority w:val="59"/>
    <w:rsid w:val="000F6A4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0C5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1970A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Основной текст (6)_"/>
    <w:basedOn w:val="a4"/>
    <w:link w:val="6b"/>
    <w:rsid w:val="001970AE"/>
    <w:rPr>
      <w:rFonts w:ascii="Times New Roman" w:eastAsia="Times New Roman" w:hAnsi="Times New Roman"/>
      <w:shd w:val="clear" w:color="auto" w:fill="FFFFFF"/>
    </w:rPr>
  </w:style>
  <w:style w:type="character" w:customStyle="1" w:styleId="4b">
    <w:name w:val="Заголовок №4_"/>
    <w:basedOn w:val="a4"/>
    <w:link w:val="4c"/>
    <w:rsid w:val="001970A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1970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c">
    <w:name w:val="Основной текст (6) + Полужирный"/>
    <w:basedOn w:val="6a"/>
    <w:rsid w:val="001970AE"/>
    <w:rPr>
      <w:b/>
      <w:bCs/>
      <w:color w:val="000000"/>
      <w:spacing w:val="0"/>
      <w:w w:val="100"/>
      <w:position w:val="0"/>
      <w:lang w:val="ru-RU"/>
    </w:rPr>
  </w:style>
  <w:style w:type="paragraph" w:customStyle="1" w:styleId="6b">
    <w:name w:val="Основной текст (6)"/>
    <w:basedOn w:val="a3"/>
    <w:link w:val="6a"/>
    <w:rsid w:val="001970AE"/>
    <w:pPr>
      <w:widowControl w:val="0"/>
      <w:shd w:val="clear" w:color="auto" w:fill="FFFFFF"/>
      <w:spacing w:after="660" w:line="23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c">
    <w:name w:val="Заголовок №4"/>
    <w:basedOn w:val="a3"/>
    <w:link w:val="4b"/>
    <w:rsid w:val="001970AE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customStyle="1" w:styleId="750">
    <w:name w:val="Сетка таблицы75"/>
    <w:basedOn w:val="a5"/>
    <w:next w:val="a9"/>
    <w:uiPriority w:val="59"/>
    <w:rsid w:val="007A4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40C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E51B-15E0-4CAE-AE69-1EC5CB54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2024-05-30T16:12:00Z</cp:lastPrinted>
  <dcterms:created xsi:type="dcterms:W3CDTF">2024-09-04T10:29:00Z</dcterms:created>
  <dcterms:modified xsi:type="dcterms:W3CDTF">2024-09-04T10:29:00Z</dcterms:modified>
</cp:coreProperties>
</file>