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1531D1">
        <w:rPr>
          <w:rFonts w:ascii="Times New Roman" w:eastAsia="Times New Roman" w:hAnsi="Times New Roman"/>
          <w:b/>
          <w:sz w:val="56"/>
          <w:szCs w:val="56"/>
          <w:lang w:eastAsia="ru-RU"/>
        </w:rPr>
        <w:t>5</w:t>
      </w:r>
      <w:r w:rsidR="00710D4A">
        <w:rPr>
          <w:rFonts w:ascii="Times New Roman" w:eastAsia="Times New Roman" w:hAnsi="Times New Roman"/>
          <w:b/>
          <w:sz w:val="56"/>
          <w:szCs w:val="56"/>
          <w:lang w:eastAsia="ru-RU"/>
        </w:rPr>
        <w:t>4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710D4A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1531D1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401E8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E14D3" w:rsidRPr="00BE14D3" w:rsidRDefault="00B06FA8" w:rsidP="006A47D8">
      <w:pPr>
        <w:pStyle w:val="affff8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 w:rsidRPr="006A3C2A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 w:rsidR="00BE14D3">
        <w:rPr>
          <w:rFonts w:ascii="Times New Roman" w:hAnsi="Times New Roman"/>
          <w:bCs/>
          <w:sz w:val="20"/>
          <w:szCs w:val="20"/>
          <w:lang w:eastAsia="ar-SA"/>
        </w:rPr>
        <w:t>79</w:t>
      </w:r>
      <w:r w:rsidR="00E67C90">
        <w:rPr>
          <w:rFonts w:ascii="Times New Roman" w:hAnsi="Times New Roman"/>
          <w:bCs/>
          <w:sz w:val="20"/>
          <w:szCs w:val="20"/>
          <w:lang w:eastAsia="ar-SA"/>
        </w:rPr>
        <w:t>1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 w:rsidR="00BE14D3">
        <w:rPr>
          <w:rFonts w:ascii="Times New Roman" w:hAnsi="Times New Roman"/>
          <w:bCs/>
          <w:sz w:val="20"/>
          <w:szCs w:val="20"/>
          <w:lang w:eastAsia="ar-SA"/>
        </w:rPr>
        <w:t>03.09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="00BE14D3" w:rsidRPr="00BE14D3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постановление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  <w:r w:rsidR="00BE14D3">
        <w:rPr>
          <w:rFonts w:ascii="Times New Roman" w:hAnsi="Times New Roman"/>
          <w:bCs/>
          <w:sz w:val="20"/>
          <w:szCs w:val="20"/>
          <w:lang w:eastAsia="ar-SA"/>
        </w:rPr>
        <w:t>»»</w:t>
      </w:r>
      <w:r w:rsidR="00BE14D3" w:rsidRPr="00BE14D3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6A47D8" w:rsidRPr="006A47D8" w:rsidRDefault="00CD74F5" w:rsidP="006A47D8">
      <w:pPr>
        <w:pStyle w:val="affff8"/>
        <w:numPr>
          <w:ilvl w:val="4"/>
          <w:numId w:val="10"/>
        </w:numPr>
        <w:shd w:val="clear" w:color="auto" w:fill="FFFFFF" w:themeFill="background1"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6A3C2A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79</w:t>
      </w:r>
      <w:r w:rsidRPr="00CD74F5">
        <w:rPr>
          <w:rFonts w:ascii="Times New Roman" w:hAnsi="Times New Roman"/>
          <w:bCs/>
          <w:sz w:val="20"/>
          <w:szCs w:val="20"/>
          <w:lang w:eastAsia="ar-SA"/>
        </w:rPr>
        <w:t>8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03.09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="006A47D8" w:rsidRPr="006A47D8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постановление администрации Богучанского района №1146-п от 11.11.2020 «Об утверждении муниципальной программы Богучанского района «Охрана окружающей среды»</w:t>
      </w:r>
      <w:r w:rsidR="006A47D8">
        <w:rPr>
          <w:rFonts w:ascii="Times New Roman" w:hAnsi="Times New Roman"/>
          <w:bCs/>
          <w:sz w:val="20"/>
          <w:szCs w:val="20"/>
          <w:lang w:eastAsia="ar-SA"/>
        </w:rPr>
        <w:t>»»</w:t>
      </w:r>
      <w:r w:rsidR="006A47D8" w:rsidRPr="006A47D8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2E13A6" w:rsidRPr="002E13A6" w:rsidRDefault="002E13A6" w:rsidP="002E13A6">
      <w:pPr>
        <w:pStyle w:val="affff8"/>
        <w:numPr>
          <w:ilvl w:val="4"/>
          <w:numId w:val="10"/>
        </w:numPr>
        <w:shd w:val="clear" w:color="auto" w:fill="FFFFFF" w:themeFill="background1"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6A3C2A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 w:rsidRPr="002E13A6">
        <w:rPr>
          <w:rFonts w:ascii="Times New Roman" w:hAnsi="Times New Roman"/>
          <w:bCs/>
          <w:sz w:val="20"/>
          <w:szCs w:val="20"/>
          <w:lang w:eastAsia="ar-SA"/>
        </w:rPr>
        <w:t>802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0</w:t>
      </w:r>
      <w:r w:rsidRPr="002E13A6">
        <w:rPr>
          <w:rFonts w:ascii="Times New Roman" w:hAnsi="Times New Roman"/>
          <w:bCs/>
          <w:sz w:val="20"/>
          <w:szCs w:val="20"/>
          <w:lang w:eastAsia="ar-SA"/>
        </w:rPr>
        <w:t>4</w:t>
      </w:r>
      <w:r>
        <w:rPr>
          <w:rFonts w:ascii="Times New Roman" w:hAnsi="Times New Roman"/>
          <w:bCs/>
          <w:sz w:val="20"/>
          <w:szCs w:val="20"/>
          <w:lang w:eastAsia="ar-SA"/>
        </w:rPr>
        <w:t>.09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Pr="002E13A6">
        <w:rPr>
          <w:rFonts w:ascii="Times New Roman" w:hAnsi="Times New Roman"/>
          <w:bCs/>
          <w:sz w:val="20"/>
          <w:szCs w:val="20"/>
          <w:lang w:eastAsia="ar-SA"/>
        </w:rPr>
        <w:t xml:space="preserve"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</w:t>
      </w:r>
      <w:r w:rsidR="003D39DB" w:rsidRPr="003D39DB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Pr="002E13A6">
        <w:rPr>
          <w:rFonts w:ascii="Times New Roman" w:hAnsi="Times New Roman"/>
          <w:bCs/>
          <w:sz w:val="20"/>
          <w:szCs w:val="20"/>
          <w:lang w:eastAsia="ar-SA"/>
        </w:rPr>
        <w:t xml:space="preserve"> «Управление муниципальными  финансами»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Pr="002E13A6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B50037" w:rsidRPr="00B50037" w:rsidRDefault="00382287" w:rsidP="00B50037">
      <w:pPr>
        <w:pStyle w:val="affff8"/>
        <w:numPr>
          <w:ilvl w:val="4"/>
          <w:numId w:val="10"/>
        </w:numPr>
        <w:shd w:val="clear" w:color="auto" w:fill="FFFFFF" w:themeFill="background1"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П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 xml:space="preserve">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811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0</w:t>
      </w:r>
      <w:r w:rsidR="00B50037">
        <w:rPr>
          <w:rFonts w:ascii="Times New Roman" w:hAnsi="Times New Roman"/>
          <w:bCs/>
          <w:sz w:val="20"/>
          <w:szCs w:val="20"/>
          <w:lang w:eastAsia="ar-SA"/>
        </w:rPr>
        <w:t>5</w:t>
      </w:r>
      <w:r>
        <w:rPr>
          <w:rFonts w:ascii="Times New Roman" w:hAnsi="Times New Roman"/>
          <w:bCs/>
          <w:sz w:val="20"/>
          <w:szCs w:val="20"/>
          <w:lang w:eastAsia="ar-SA"/>
        </w:rPr>
        <w:t>.09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="00B50037" w:rsidRPr="00B50037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  <w:r w:rsidR="00B50037"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="00B50037" w:rsidRPr="00B50037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3D39DB" w:rsidRPr="003D39DB" w:rsidRDefault="003D39DB" w:rsidP="003D39DB">
      <w:pPr>
        <w:pStyle w:val="affff8"/>
        <w:numPr>
          <w:ilvl w:val="4"/>
          <w:numId w:val="10"/>
        </w:numPr>
        <w:shd w:val="clear" w:color="auto" w:fill="FFFFFF" w:themeFill="background1"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П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 xml:space="preserve">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81</w:t>
      </w:r>
      <w:r w:rsidRPr="003D39DB">
        <w:rPr>
          <w:rFonts w:ascii="Times New Roman" w:hAnsi="Times New Roman"/>
          <w:bCs/>
          <w:sz w:val="20"/>
          <w:szCs w:val="20"/>
          <w:lang w:eastAsia="ar-SA"/>
        </w:rPr>
        <w:t>2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05.09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Pr="003D39DB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муниципальную программу «Развитие физической культуры и спорта в Богучанском районе», утвержденную  постановлением  администрации Богучанского района от 01.11.2013 №1397-п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Pr="003D39DB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435163" w:rsidRPr="00435163" w:rsidRDefault="00435163" w:rsidP="00435163">
      <w:pPr>
        <w:pStyle w:val="affff8"/>
        <w:numPr>
          <w:ilvl w:val="4"/>
          <w:numId w:val="10"/>
        </w:numPr>
        <w:shd w:val="clear" w:color="auto" w:fill="FFFFFF" w:themeFill="background1"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П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 xml:space="preserve">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81</w:t>
      </w:r>
      <w:r w:rsidRPr="00435163">
        <w:rPr>
          <w:rFonts w:ascii="Times New Roman" w:hAnsi="Times New Roman"/>
          <w:bCs/>
          <w:sz w:val="20"/>
          <w:szCs w:val="20"/>
          <w:lang w:eastAsia="ar-SA"/>
        </w:rPr>
        <w:t>3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05.09</w:t>
      </w:r>
      <w:r w:rsidRPr="006A3C2A">
        <w:rPr>
          <w:rFonts w:ascii="Times New Roman" w:hAnsi="Times New Roman"/>
          <w:bCs/>
          <w:sz w:val="20"/>
          <w:szCs w:val="20"/>
          <w:lang w:eastAsia="ar-SA"/>
        </w:rPr>
        <w:t>.2024 г. «</w:t>
      </w:r>
      <w:r w:rsidRPr="00435163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муниципальную  программу Богучанского района «Молодежь Приангарья», утвержденную постановлением администрации Богучанского района от 01.11.2013 № 1398-п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Pr="00435163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745D1D" w:rsidRDefault="000F4C2F" w:rsidP="000F4C2F">
      <w:pPr>
        <w:pStyle w:val="affff8"/>
        <w:numPr>
          <w:ilvl w:val="4"/>
          <w:numId w:val="10"/>
        </w:numPr>
        <w:shd w:val="clear" w:color="auto" w:fill="FFFFFF" w:themeFill="background1"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0F4C2F">
        <w:rPr>
          <w:rFonts w:ascii="Times New Roman" w:hAnsi="Times New Roman"/>
          <w:bCs/>
          <w:sz w:val="20"/>
          <w:szCs w:val="20"/>
          <w:lang w:eastAsia="ar-SA"/>
        </w:rPr>
        <w:t>Извещение о проведении аукциона на право заключения договора аренды земельного участка.</w:t>
      </w:r>
    </w:p>
    <w:p w:rsidR="00733B20" w:rsidRPr="00733B20" w:rsidRDefault="00733B20" w:rsidP="00733B20">
      <w:pPr>
        <w:pStyle w:val="affff8"/>
        <w:numPr>
          <w:ilvl w:val="4"/>
          <w:numId w:val="10"/>
        </w:numPr>
        <w:shd w:val="clear" w:color="auto" w:fill="FFFFFF" w:themeFill="background1"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И</w:t>
      </w:r>
      <w:r w:rsidRPr="00733B20">
        <w:rPr>
          <w:rFonts w:ascii="Times New Roman" w:hAnsi="Times New Roman"/>
          <w:bCs/>
          <w:sz w:val="20"/>
          <w:szCs w:val="20"/>
          <w:lang w:eastAsia="ar-SA"/>
        </w:rPr>
        <w:t>звещение о предварительном согласовании предоставления  в аренду земельного участка для ведения личного подсобного хозяйства</w:t>
      </w:r>
      <w:r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1531D1" w:rsidRDefault="001531D1" w:rsidP="00733B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61D8" w:rsidRDefault="003A61D8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61D8" w:rsidRDefault="003A61D8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61D8" w:rsidRDefault="003A61D8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1AE8" w:rsidRPr="00BA1AE8" w:rsidRDefault="00BA1AE8" w:rsidP="00BA1AE8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1AE8" w:rsidRPr="00BA1AE8" w:rsidRDefault="00BA1AE8" w:rsidP="00BA1A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1D1" w:rsidRDefault="001531D1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1AE8" w:rsidRDefault="00BA1AE8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1AE8" w:rsidRDefault="00BA1AE8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1AE8" w:rsidRDefault="00BA1AE8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9CC" w:rsidRDefault="00C909CC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9CC" w:rsidRDefault="00C909CC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733B20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keepNext/>
        <w:spacing w:before="240" w:after="6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2713904</wp:posOffset>
            </wp:positionH>
            <wp:positionV relativeFrom="paragraph">
              <wp:posOffset>-176393</wp:posOffset>
            </wp:positionV>
            <wp:extent cx="546649" cy="679622"/>
            <wp:effectExtent l="19050" t="0" r="5801" b="0"/>
            <wp:wrapNone/>
            <wp:docPr id="3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49" cy="67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4D3" w:rsidRPr="00CD74F5" w:rsidRDefault="00BE14D3" w:rsidP="00BE14D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D74F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</w:p>
    <w:p w:rsidR="00BE14D3" w:rsidRPr="00733B20" w:rsidRDefault="00BE14D3" w:rsidP="006A47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764A" w:rsidRPr="00733B20" w:rsidRDefault="003D764A" w:rsidP="006A47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BE14D3" w:rsidRPr="00BE14D3" w:rsidRDefault="00BE14D3" w:rsidP="00BE14D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BE14D3" w:rsidRPr="00BE14D3" w:rsidRDefault="00BE14D3" w:rsidP="00BE14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03.09.2024г.                     </w:t>
      </w:r>
      <w:r w:rsidRPr="00431A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  с. Богучаны                                             № 791-п</w:t>
      </w:r>
    </w:p>
    <w:p w:rsidR="00BE14D3" w:rsidRPr="00BE14D3" w:rsidRDefault="00BE14D3" w:rsidP="00BE14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BE14D3" w:rsidRPr="00BE14D3" w:rsidRDefault="00BE14D3" w:rsidP="00BE14D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849-п, статьями 7,43,47 Устава Богучанского района Красноярского края ПОСТАНОВЛЯЮ: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 Внести изменения в постановление  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1.1. Муниципальную программу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№1 к настоящему постановлению;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1.2. Приложение №1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основные меры правового регулирования в сфере жилищно-коммунального хозяйства, направленные на достижение цели и (или) конечных результатов программы читать в новой редакции, согласно приложению №2 к настоящему постановлению;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1.3. Приложение №2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подпрограммам муниципальной программы, читать в новой редакции, согласно приложению №3 к настоящему постановлению;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1.4. Приложение №3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ресурсное обеспечение и прогнозная оценка на реализацию целей муниципальной программы Богучанского района с учётом источников финансирования, в том числе по уровням бюджетной системы, читать в новой редакции, согласно приложению №4 к настоящему постановлению;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1.5. Приложение №3 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перечень объектов капитального строительства (за счёт всех источников финансирования), читать в новой редакции, согласно приложению №5 к настоящему постановлению;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1.6. Приложение №5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«Создание условий для безубыточной деятельности организаций жилищно-коммунального комплекса Богучанского района»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 читать  в новой редакции согласно приложению №6 к настоящему постановлению;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1.7. Приложение №2 к подпрограмме «Создание условий для безубыточной деятельности организаций жилищно-коммунального комплекса Богучанского района» перечень мероприятий подпрограммы с указанием объёма средств на их реализацию и ожидаемых результатов читать в новой редакции согласно приложению №7 к настоящему постановлению;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1.8. Приложение №6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эффективности», подпрограмма «Организация проведения капитального ремонта общего имущества в многоквартирных домах, расположенных на территории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 согласно приложению №8 к настоящему постановлению;</w:t>
      </w:r>
    </w:p>
    <w:p w:rsidR="00BE14D3" w:rsidRPr="00733B20" w:rsidRDefault="00BE14D3" w:rsidP="00BE14D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1.9. Приложение №2 к подпрограмме «Организация проведения капитального ремонта общего имущества в многоквартирных домах, расположенных на территории Богучанского района» перечень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мероприятий подпрограммы с указанием объёма средств на их реализацию и ожидаемых результатов читать в новой редакции согласно приложению №9 к настоящему постановлению;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1.10. Приложение №7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         «Энергосбережение и повышение энергетической эффективности на территории Богучанского района,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эффективности», читать в новой редакции согласно приложению №10 к настоящему постановлению;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1.11. Приложение №2 к подпрограмме «Энергосбережение и повышение энергетической эффективности на территории Богучанского района», перечень мероприятий подпрограммы с указанием объёма средств на их реализацию и ожидаемых результатов, читать в новой редакции согласно приложению №11 к настоящему постановлению;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1.12. Приложение №8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эффективности», подпрограмма         «Реконструкция и капитальный ремонт объектов коммунальной инфраструктуры муниципального образования Богучанский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эффективности», читать  в новой редакции согласно приложению №12 к настоящему постановлению;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1.13. Приложение №2 к подпрограмме «Реконструкция и капитальный ремонт объектов коммунальной инфраструктуры муниципального образования Богучанский район» перечень мероприятий подпрограммы с указанием объёма средств на их реализацию и ожидаемых результатов, читать в новой редакции согласно приложению №13 к настоящему постановлению;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1.14. Приложение № 10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«Чистая вода» на территории муниципального образования Богучанский район,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эффективности», читать в новой редакции согласно приложению №14 к настоящему постановлению;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1.15. Приложение №2 к подпрограмме ««Чистая вода» на территории муниципального образования «Богучанский район» перечень мероприятий подпрограммы с указанием объёма средств на их реализацию и ожидаемых результатов, читать в новой редакции согласно приложению №15 к настоящему постановлению;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1.16. Приложение №12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«Развитие информационного общества Богучанского района» читать в новой редакции согласно приложению №16 к настоящему постановлению;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1.17.  Приложение №2 к подпрограмме «Развитие информационного общества на территории Богучанского района» перечень мероприятий подпрограммы с указанием объёма средств на их реализацию и ожидаемых результатов, читать в новой редакции согласно приложению №7 к настоящему постановлению;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1.18. Приложение №1 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цели, целевые показатели, задачи, показатели результативности (показатели развития отрасли, вида экономической деятельности) читать в новой редакции согласно приложению №18 к настоящему постановлению.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2. Контроль за исполнением настоящего постановления возложить на первого заместителя Главы Богучанского района В.М. Любима               </w:t>
      </w:r>
    </w:p>
    <w:p w:rsidR="00BE14D3" w:rsidRPr="00BE14D3" w:rsidRDefault="00BE14D3" w:rsidP="00BE14D3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3. Постановление вступает в силу со дня, следующего за днем </w:t>
      </w:r>
      <w:r w:rsidRPr="00BE14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его опубликования в Официальном вестнике Богучанского района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E14D3" w:rsidRPr="00431A5A" w:rsidRDefault="00BE14D3" w:rsidP="00BE14D3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Богучанского района                                                             А.С. Медведев  </w:t>
      </w:r>
    </w:p>
    <w:p w:rsidR="00BE14D3" w:rsidRPr="00BE14D3" w:rsidRDefault="00BE14D3" w:rsidP="00BE14D3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3D764A">
      <w:pPr>
        <w:tabs>
          <w:tab w:val="left" w:pos="1605"/>
        </w:tabs>
        <w:spacing w:after="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18"/>
          <w:szCs w:val="20"/>
          <w:lang w:eastAsia="ru-RU"/>
        </w:rPr>
        <w:t>Приложение № 1 к постановлению</w:t>
      </w:r>
    </w:p>
    <w:p w:rsidR="00BE14D3" w:rsidRPr="00BE14D3" w:rsidRDefault="00BE14D3" w:rsidP="003D76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администрации Богучанского района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от 03.09.2024 № 791-п</w:t>
      </w:r>
    </w:p>
    <w:p w:rsidR="00BE14D3" w:rsidRPr="00733B20" w:rsidRDefault="00BE14D3" w:rsidP="003D76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left="690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Паспорт муниципальной программы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6"/>
      </w:tblGrid>
      <w:tr w:rsidR="00BE14D3" w:rsidRPr="00BE14D3" w:rsidTr="00BE14D3">
        <w:trPr>
          <w:trHeight w:val="20"/>
        </w:trPr>
        <w:tc>
          <w:tcPr>
            <w:tcW w:w="1397" w:type="pct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BE14D3" w:rsidRPr="00BE14D3" w:rsidTr="00BE14D3">
        <w:trPr>
          <w:trHeight w:val="20"/>
        </w:trPr>
        <w:tc>
          <w:tcPr>
            <w:tcW w:w="1397" w:type="pct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BE14D3" w:rsidRPr="00BE14D3" w:rsidRDefault="00BE14D3" w:rsidP="00BE14D3">
            <w:pPr>
              <w:keepNext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BE14D3" w:rsidRPr="00BE14D3" w:rsidTr="00BE14D3">
        <w:trPr>
          <w:trHeight w:val="20"/>
        </w:trPr>
        <w:tc>
          <w:tcPr>
            <w:tcW w:w="1397" w:type="pct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BE14D3" w:rsidRPr="00BE14D3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BE14D3" w:rsidRPr="00BE14D3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  <w:p w:rsidR="00BE14D3" w:rsidRPr="00BE14D3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E14D3" w:rsidRPr="00BE14D3" w:rsidTr="00BE14D3">
        <w:trPr>
          <w:trHeight w:val="20"/>
        </w:trPr>
        <w:tc>
          <w:tcPr>
            <w:tcW w:w="1397" w:type="pct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муниципальной собственностью Богучанского района (далее – УМС Богучанского района); 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образования администрации Богучанского района; 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сельсовета (действ. в 2014 году, до 31.12.2014); 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Таежнинского сельсовета (действ. в 2014 году, до 31.12.2014); 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</w:rPr>
              <w:t>Финансовое управление администрации Богучанского района (действие до 31.12.2019 г.);</w:t>
            </w: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района»;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(действие до 2022г. включительно).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E14D3" w:rsidRPr="00BE14D3" w:rsidTr="00BE14D3">
        <w:trPr>
          <w:trHeight w:val="20"/>
        </w:trPr>
        <w:tc>
          <w:tcPr>
            <w:tcW w:w="1397" w:type="pct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bookmarkStart w:id="1" w:name="_Hlk119431535"/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Подпрограммы:</w:t>
            </w:r>
          </w:p>
          <w:p w:rsidR="00BE14D3" w:rsidRPr="00BE14D3" w:rsidRDefault="00BE14D3" w:rsidP="00BE14D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 (не реализуется с 2017 года); 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2.«Создание условий для безубыточной деятельности организаций жилищно-коммунального комплекса Богучанского района»;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3.«Организация проведения капитального ремонта общего имущества в многоквартирных домах, расположенных на территории Богучанского района»;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Богучанского района»;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5.«Реконструкция и капитальный ремонт объектов коммунальной инфраструктуры муниципального образования Богучанский район»;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6.«Обращение с отходами на территории Богучанского района» (с 2021 года исключена из программы);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7.«” Чистая вода” на территории муниципального образования Богучанский район»;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8.«Развитие информационного общества Богучанского района» (реализована в 2017 году (п. Беляки) и реализация на 2024 год (п. Кежек)).</w:t>
            </w:r>
          </w:p>
        </w:tc>
      </w:tr>
      <w:bookmarkEnd w:id="1"/>
      <w:tr w:rsidR="00BE14D3" w:rsidRPr="00BE14D3" w:rsidTr="00BE14D3">
        <w:trPr>
          <w:trHeight w:val="20"/>
        </w:trPr>
        <w:tc>
          <w:tcPr>
            <w:tcW w:w="1397" w:type="pct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</w:t>
            </w:r>
          </w:p>
        </w:tc>
      </w:tr>
      <w:tr w:rsidR="00BE14D3" w:rsidRPr="00BE14D3" w:rsidTr="00BE14D3">
        <w:trPr>
          <w:trHeight w:val="20"/>
        </w:trPr>
        <w:tc>
          <w:tcPr>
            <w:tcW w:w="1397" w:type="pct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BE14D3" w:rsidRPr="00BE14D3" w:rsidRDefault="00BE14D3" w:rsidP="00BE14D3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 (данная задача не реализуется с 2017 года);</w:t>
            </w:r>
          </w:p>
          <w:p w:rsidR="00BE14D3" w:rsidRPr="00BE14D3" w:rsidRDefault="00BE14D3" w:rsidP="00BE14D3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BE14D3" w:rsidRPr="00BE14D3" w:rsidRDefault="00BE14D3" w:rsidP="00BE14D3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Сохранение жилищного фонда на территории Богучанского района, не признанного в установленном порядке аварийным и подлежащим сносу;</w:t>
            </w:r>
          </w:p>
          <w:p w:rsidR="00BE14D3" w:rsidRPr="00BE14D3" w:rsidRDefault="00BE14D3" w:rsidP="00BE14D3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энергосбережения и энергоэффективности;</w:t>
            </w:r>
          </w:p>
          <w:p w:rsidR="00BE14D3" w:rsidRPr="00BE14D3" w:rsidRDefault="00BE14D3" w:rsidP="00BE14D3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BE14D3" w:rsidRPr="00BE14D3" w:rsidRDefault="00BE14D3" w:rsidP="00BE14D3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 (данная задача не реализуется с 2021 года);</w:t>
            </w:r>
          </w:p>
          <w:p w:rsidR="00BE14D3" w:rsidRPr="00BE14D3" w:rsidRDefault="00BE14D3" w:rsidP="00BE14D3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BE14D3" w:rsidRPr="00BE14D3" w:rsidRDefault="00BE14D3" w:rsidP="00BE14D3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условий для развития услуг связи в малочисленных и труднодоступных населенных пунктах Богучанского района </w:t>
            </w:r>
          </w:p>
        </w:tc>
      </w:tr>
      <w:tr w:rsidR="00BE14D3" w:rsidRPr="00BE14D3" w:rsidTr="00BE14D3">
        <w:trPr>
          <w:trHeight w:val="20"/>
        </w:trPr>
        <w:tc>
          <w:tcPr>
            <w:tcW w:w="1397" w:type="pct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BE14D3" w:rsidRPr="00BE14D3" w:rsidTr="00BE14D3">
        <w:trPr>
          <w:trHeight w:val="20"/>
        </w:trPr>
        <w:tc>
          <w:tcPr>
            <w:tcW w:w="1397" w:type="pct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E14D3" w:rsidRPr="00BE14D3" w:rsidTr="00BE14D3">
        <w:trPr>
          <w:trHeight w:val="20"/>
        </w:trPr>
        <w:tc>
          <w:tcPr>
            <w:tcW w:w="1397" w:type="pct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Информация о 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ресурсном обеспечении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4 404 273 608,15 рублей, из них:</w:t>
            </w:r>
          </w:p>
          <w:p w:rsidR="00BE14D3" w:rsidRPr="00BE14D3" w:rsidRDefault="00BE14D3" w:rsidP="00BE14D3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278 890 459,97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315 681 124,02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328 302 137,21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262 479 397,11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250 342 478,28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– 263 895 496,08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– 276 946 835,19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2021 году – 286 040 297,10 рублей, 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446 826 192,51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490 993 275,29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687 394 147,39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258 240 884,00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2026 году – 258 240 884,00 рублей. 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том числе: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–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–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44 094 000,00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 2026 году –                  0,00 рублей.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3 673 953 623,38 рублей, из них: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170 841 596,46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192 325 465,45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207 732 819,00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234 212 870,42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234 493 282,00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– 221 900 360,00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– 202 944 500,00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177 291 300,00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417 075 542,65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467 369 227,40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667 846 060,00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239 960 300,00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239 960 300,00 рублей.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506 192 984,77 рублей, из них:</w:t>
            </w:r>
          </w:p>
          <w:p w:rsidR="00BE14D3" w:rsidRPr="00BE14D3" w:rsidRDefault="00BE14D3" w:rsidP="00BE14D3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48 015 863,51 рублей,</w:t>
            </w:r>
          </w:p>
          <w:p w:rsidR="00BE14D3" w:rsidRPr="00BE14D3" w:rsidRDefault="00BE14D3" w:rsidP="00BE14D3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63 355 658,57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60 569 318,21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28 266 526,69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15 849 196,28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– 41 995 136,08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– 74 002 335,19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64 654 997,10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29 750 649,86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23 624 047,89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19 548 087,39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18 280 584,00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18 280 584,00 рублей.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 33 000,00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          0,00 рублей,</w:t>
            </w:r>
          </w:p>
          <w:p w:rsidR="00BE14D3" w:rsidRPr="00BE14D3" w:rsidRDefault="00BE14D3" w:rsidP="00BE14D3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–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–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          0,00 рублей;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            0,00 рублей;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            0,00 рублей.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BE14D3" w:rsidRPr="00BE14D3" w:rsidRDefault="00BE14D3" w:rsidP="00BE14D3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 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  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–   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–   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                   0,00 рублей,</w:t>
            </w:r>
          </w:p>
          <w:p w:rsidR="00BE14D3" w:rsidRPr="00BE14D3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  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                   0,00 рублей,</w:t>
            </w:r>
          </w:p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-                     0,00 рублей.</w:t>
            </w:r>
          </w:p>
        </w:tc>
      </w:tr>
      <w:tr w:rsidR="00BE14D3" w:rsidRPr="00BE14D3" w:rsidTr="00BE14D3">
        <w:trPr>
          <w:trHeight w:val="20"/>
        </w:trPr>
        <w:tc>
          <w:tcPr>
            <w:tcW w:w="1397" w:type="pct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BE14D3" w:rsidRPr="00BE14D3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Капитальные ремонты на территории Богучанского района</w:t>
            </w:r>
          </w:p>
          <w:p w:rsidR="00BE14D3" w:rsidRPr="00BE14D3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(см. приложение № 3 к паспорту)</w:t>
            </w:r>
          </w:p>
        </w:tc>
      </w:tr>
    </w:tbl>
    <w:p w:rsidR="00BE14D3" w:rsidRPr="00BE14D3" w:rsidRDefault="00BE14D3" w:rsidP="00BE14D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numPr>
          <w:ilvl w:val="0"/>
          <w:numId w:val="17"/>
        </w:numPr>
        <w:spacing w:after="0" w:line="240" w:lineRule="auto"/>
        <w:ind w:left="73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BE14D3" w:rsidRPr="00BE14D3" w:rsidRDefault="00BE14D3" w:rsidP="00BE14D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Услуги в сфере теплоснабжения жилищно-коммунального хозяйства предоставляют 42 котельных (в т.ч 38 муниципальных), из них 16 теплоисточников мощностью менее 3 Гкал/ч (60 %), которые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настоящее время из 146 км сетей теплоснабжения, износ которых составляет 80%.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BE14D3" w:rsidRPr="00BE14D3" w:rsidRDefault="00BE14D3" w:rsidP="00BE1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Централизованным водоснабжением в районе обеспечено 52,9 % населения, нецентрализованными водоисточниками пользуется 48,62 % потребителей. Доля жителей, пользующихся привозной водой, составляет 11,0 %.  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BE14D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от 8 до 11,1 ммоль/дм</w:t>
      </w:r>
      <w:r w:rsidRPr="00BE14D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.       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В настоящее время муниципальное образование Богучанский район водой обеспечивают: ГП «Центр развития коммунального комплекса», от водозаборных сооружений, которых в районе 96 единиц в 28 населенных пунктах (мощность </w:t>
      </w:r>
      <w:smartTag w:uri="urn:schemas-microsoft-com:office:smarttags" w:element="metricconverter">
        <w:smartTagPr>
          <w:attr w:name="ProductID" w:val="1879,17 м3"/>
        </w:smartTagPr>
        <w:r w:rsidRPr="00BE14D3">
          <w:rPr>
            <w:rFonts w:ascii="Times New Roman" w:eastAsia="Times New Roman" w:hAnsi="Times New Roman"/>
            <w:sz w:val="20"/>
            <w:szCs w:val="20"/>
            <w:lang w:eastAsia="ru-RU"/>
          </w:rPr>
          <w:t>1879,17 м</w:t>
        </w:r>
        <w:r w:rsidRPr="00BE14D3">
          <w:rPr>
            <w:rFonts w:ascii="Times New Roman" w:eastAsia="Times New Roman" w:hAnsi="Times New Roman"/>
            <w:sz w:val="20"/>
            <w:szCs w:val="20"/>
            <w:vertAlign w:val="superscript"/>
            <w:lang w:eastAsia="ru-RU"/>
          </w:rPr>
          <w:t>3</w:t>
        </w:r>
      </w:smartTag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191,410 км. Центральным водоснабжением обеспечивается 10,77 тыс. чел. населения (потребность по нормативу 383,13 тыс. м</w:t>
      </w:r>
      <w:r w:rsidRPr="00BE14D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). Износ водопроводных сетей достигает до 90 %, что также значительно снижает качество питьевой воды.</w:t>
      </w:r>
      <w:r w:rsidRPr="00BE14D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В сфере водоотведения действующие на территории района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BE14D3" w:rsidRPr="00BE14D3" w:rsidRDefault="00BE14D3" w:rsidP="00BE1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электрической энергией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213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кВт/ч, работающих на жидком топливе.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ПАО «Красноярскэнергосбыт», более чем в 20 раз. Это обусловлено высокой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статистическими данными площадь многоквартирных домов Богучанского района составляет 183,38 тыс. м</w:t>
      </w:r>
      <w:r w:rsidRPr="00BE14D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– это 223 многоквартирных дома (далее – МКД), без учета домов блокированной застройки, в том числе 6 МКД площадью 2,372 тыс. м</w:t>
      </w:r>
      <w:r w:rsidRPr="00BE14D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Характеристика по срокам эксплуатации МКД: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2465"/>
        <w:gridCol w:w="1116"/>
        <w:gridCol w:w="1849"/>
        <w:gridCol w:w="1820"/>
      </w:tblGrid>
      <w:tr w:rsidR="00BE14D3" w:rsidRPr="00BE14D3" w:rsidTr="00BE14D3">
        <w:tc>
          <w:tcPr>
            <w:tcW w:w="1212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Площадь МКД, тыс. м</w:t>
            </w:r>
            <w:r w:rsidRPr="00BE14D3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Процент от общего количества МКД</w:t>
            </w:r>
          </w:p>
        </w:tc>
      </w:tr>
      <w:tr w:rsidR="00BE14D3" w:rsidRPr="00BE14D3" w:rsidTr="00BE14D3">
        <w:tc>
          <w:tcPr>
            <w:tcW w:w="1212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8,07%</w:t>
            </w:r>
          </w:p>
        </w:tc>
      </w:tr>
      <w:tr w:rsidR="00BE14D3" w:rsidRPr="00BE14D3" w:rsidTr="00BE14D3">
        <w:tc>
          <w:tcPr>
            <w:tcW w:w="1212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15,24%</w:t>
            </w:r>
          </w:p>
        </w:tc>
      </w:tr>
      <w:tr w:rsidR="00BE14D3" w:rsidRPr="00BE14D3" w:rsidTr="00BE14D3">
        <w:tc>
          <w:tcPr>
            <w:tcW w:w="1212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966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87,9</w:t>
            </w:r>
          </w:p>
        </w:tc>
        <w:tc>
          <w:tcPr>
            <w:tcW w:w="951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73,09%</w:t>
            </w:r>
          </w:p>
        </w:tc>
      </w:tr>
      <w:tr w:rsidR="00BE14D3" w:rsidRPr="00BE14D3" w:rsidTr="00BE14D3">
        <w:tc>
          <w:tcPr>
            <w:tcW w:w="1212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3,6%</w:t>
            </w:r>
          </w:p>
        </w:tc>
      </w:tr>
      <w:tr w:rsidR="00BE14D3" w:rsidRPr="00BE14D3" w:rsidTr="00BE14D3">
        <w:tc>
          <w:tcPr>
            <w:tcW w:w="1212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66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183,38</w:t>
            </w:r>
          </w:p>
        </w:tc>
        <w:tc>
          <w:tcPr>
            <w:tcW w:w="951" w:type="pct"/>
            <w:vAlign w:val="center"/>
          </w:tcPr>
          <w:p w:rsidR="00BE14D3" w:rsidRPr="00BE14D3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14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100%</w:t>
            </w:r>
          </w:p>
        </w:tc>
      </w:tr>
    </w:tbl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BE14D3">
        <w:rPr>
          <w:rFonts w:ascii="Times New Roman" w:eastAsia="Times New Roman" w:hAnsi="Times New Roman"/>
          <w:sz w:val="20"/>
          <w:szCs w:val="20"/>
          <w:lang w:val="en-US" w:eastAsia="ru-RU"/>
        </w:rPr>
        <w:t>N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BE14D3">
        <w:rPr>
          <w:rFonts w:ascii="Times New Roman" w:eastAsia="Times New Roman" w:hAnsi="Times New Roman"/>
          <w:sz w:val="20"/>
          <w:szCs w:val="20"/>
          <w:lang w:val="en-US" w:eastAsia="ru-RU"/>
        </w:rPr>
        <w:t>IX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повышение энергетической эффективности экономики Богучанского района;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BE14D3" w:rsidRPr="00BE14D3" w:rsidRDefault="00BE14D3" w:rsidP="00BE14D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Еще 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BE14D3" w:rsidRPr="00BE14D3" w:rsidRDefault="00BE14D3" w:rsidP="00BE14D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BE14D3" w:rsidRPr="00BE14D3" w:rsidRDefault="00BE14D3" w:rsidP="00BE14D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BE14D3" w:rsidRPr="00BE14D3" w:rsidRDefault="00BE14D3" w:rsidP="00BE14D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BE14D3" w:rsidRPr="00BE14D3" w:rsidRDefault="00BE14D3" w:rsidP="00BE14D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BE14D3" w:rsidRPr="00BE14D3" w:rsidRDefault="00BE14D3" w:rsidP="00BE14D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BE14D3" w:rsidRPr="00BE14D3" w:rsidRDefault="00BE14D3" w:rsidP="00BE14D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BE14D3" w:rsidRPr="00BE14D3" w:rsidRDefault="00BE14D3" w:rsidP="00BE14D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BE14D3" w:rsidRPr="00BE14D3" w:rsidRDefault="00BE14D3" w:rsidP="00BE14D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BE14D3" w:rsidRPr="00BE14D3" w:rsidRDefault="00BE14D3" w:rsidP="00BE14D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ограниченность ресурсов;</w:t>
      </w:r>
    </w:p>
    <w:p w:rsidR="00BE14D3" w:rsidRPr="00BE14D3" w:rsidRDefault="00BE14D3" w:rsidP="00BE14D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BE14D3" w:rsidRPr="00BE14D3" w:rsidRDefault="00BE14D3" w:rsidP="00BE14D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BE14D3" w:rsidRPr="00BE14D3" w:rsidRDefault="00BE14D3" w:rsidP="00BE14D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BE14D3" w:rsidRPr="00BE14D3" w:rsidRDefault="00BE14D3" w:rsidP="00BE14D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BE14D3" w:rsidRPr="00BE14D3" w:rsidRDefault="00BE14D3" w:rsidP="00BE14D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BE14D3" w:rsidRPr="00BE14D3" w:rsidRDefault="00BE14D3" w:rsidP="00BE14D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BE14D3" w:rsidRPr="00BE14D3" w:rsidRDefault="00BE14D3" w:rsidP="00BE14D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районе действуют три оператора стационарной связи – «Сибирьтелеком», «Альфаком» и ЗАО «Искра».  Компания «Сибирьтелеком»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«Теле2», «Билайн», «МТС» и «Мегафон». Сотовой связью охвачено 27 населенных пунктов, т.е. 93 % от общего количества населенных пунктов района, за исключением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малочисленных и труднодоступных населенных пунктов Богучанского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numPr>
          <w:ilvl w:val="0"/>
          <w:numId w:val="17"/>
        </w:numPr>
        <w:spacing w:after="0" w:line="240" w:lineRule="auto"/>
        <w:ind w:left="73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Богучанского района  </w:t>
      </w:r>
    </w:p>
    <w:p w:rsidR="00BE14D3" w:rsidRPr="00BE14D3" w:rsidRDefault="00BE14D3" w:rsidP="00BE14D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Главной стратегической целью социально-экономического развития Богучанского района на долгосрочную перспективу является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pacing w:val="1"/>
          <w:sz w:val="20"/>
          <w:szCs w:val="20"/>
          <w:shd w:val="clear" w:color="auto" w:fill="FFFFFF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Приоритеты социально-экономического развития Богучанского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</w:t>
      </w:r>
      <w:r w:rsidRPr="00BE14D3">
        <w:rPr>
          <w:rFonts w:ascii="Times New Roman" w:eastAsia="Times New Roman" w:hAnsi="Times New Roman"/>
          <w:spacing w:val="1"/>
          <w:sz w:val="20"/>
          <w:szCs w:val="20"/>
          <w:shd w:val="clear" w:color="auto" w:fill="FFFFFF"/>
        </w:rPr>
        <w:t xml:space="preserve">стратегией социально-экономического развития Красноярского края до 2030 года, утвержденной постановлением  </w:t>
      </w:r>
      <w:r w:rsidRPr="00BE14D3">
        <w:rPr>
          <w:rFonts w:ascii="Times New Roman" w:eastAsia="Times New Roman" w:hAnsi="Times New Roman"/>
          <w:color w:val="3C3C3C"/>
          <w:spacing w:val="1"/>
          <w:sz w:val="20"/>
          <w:szCs w:val="20"/>
        </w:rPr>
        <w:br/>
      </w:r>
      <w:r w:rsidRPr="00BE14D3">
        <w:rPr>
          <w:rFonts w:ascii="Times New Roman" w:eastAsia="Times New Roman" w:hAnsi="Times New Roman"/>
          <w:spacing w:val="1"/>
          <w:sz w:val="20"/>
          <w:szCs w:val="20"/>
          <w:shd w:val="clear" w:color="auto" w:fill="FFFFFF"/>
        </w:rPr>
        <w:t>правительством Красноярского края от 30 октября 2018 года N 647-п.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Первым приоритетом </w:t>
      </w:r>
      <w:r w:rsidRPr="00BE14D3">
        <w:rPr>
          <w:rFonts w:ascii="Times New Roman" w:eastAsia="Times New Roman" w:hAnsi="Times New Roman"/>
          <w:sz w:val="20"/>
          <w:szCs w:val="20"/>
        </w:rPr>
        <w:t>является улучшение качества жилищного фонда, повышение комфортности условий проживания.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  <w:shd w:val="clear" w:color="auto" w:fill="FFFFFF"/>
        </w:rPr>
        <w:t>Вторым приоритетом</w:t>
      </w:r>
      <w:r w:rsidRPr="00BE14D3">
        <w:rPr>
          <w:rFonts w:ascii="Times New Roman" w:eastAsia="Times New Roman" w:hAnsi="Times New Roman"/>
          <w:sz w:val="20"/>
          <w:szCs w:val="20"/>
        </w:rPr>
        <w:t xml:space="preserve"> является модернизация и повышение энергоэффективности объектов коммунального хозяйства.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  <w:shd w:val="clear" w:color="auto" w:fill="FFFFFF"/>
        </w:rPr>
        <w:t>Третьим приоритетом</w:t>
      </w:r>
      <w:r w:rsidRPr="00BE14D3">
        <w:rPr>
          <w:rFonts w:ascii="Times New Roman" w:eastAsia="Times New Roman" w:hAnsi="Times New Roman"/>
          <w:sz w:val="20"/>
          <w:szCs w:val="20"/>
        </w:rPr>
        <w:t xml:space="preserve"> является развитие современной информационной и телекоммуникационной инфраструктуры.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Планируется реализовать меры по обеспечению доступности телекоммуникационных услуг для граждан и организаций, оказываемых на основе информационно-телекоммуникационной инфраструктуры (не реализуется с 2018 года). 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BE14D3" w:rsidRPr="00BE14D3" w:rsidRDefault="00BE14D3" w:rsidP="00BE14D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BE14D3" w:rsidRPr="00BE14D3" w:rsidRDefault="00BE14D3" w:rsidP="00BE14D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BE14D3" w:rsidRPr="00BE14D3" w:rsidRDefault="00BE14D3" w:rsidP="00BE14D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(данная цель не применяется после 2018 года).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Задача 1.  Содержание объектов коммунальной инфраструктуры района в надлежащем состоянии (не реализуется с 2017 года).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энергоресурс сбережения в коммунальном хозяйстве района.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Подпрограмма «Развитие и модернизация объектов коммунальной инфраструктуры» (не реализуется с 2017 года).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1.  По данному мероприятию запланированы капитальные ремонты наружных сетей тепло-, водоснабжения (не реализуется с 2017 года).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2.  Софинансирование расходов по реконструкции и модернизации объектов коммунальной инфраструктуры (не реализуется с 2017 года).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3. Подготовка котельных к отопительному сезону (выполнение регламентных работ), - не реализуется с 2017 года.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4. Софинансирование расходов на разработку схемы и программы перспективного развития электроэнергетики Богучанского района на пятилетний период (не реализуется с 2017 года).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Задача 2.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Подпрограмма  «Создание условий для безубыточной деятельности организаций жилищно-коммунального комплекса Богучанского района».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1. Запланировано предоставление субвенций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2.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3.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  4.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5. Расходы организации за счёт доходов от оказания платных услуг по подвозу воды населению, предприятиям, организациям.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Задача 3. 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МКД  за счет организационного обеспечения процесса планирования проведения капитального ремонта МКД и вовлечения в его финансирование средств собственников помещений в МКД.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Подпрограмма  «Организация проведения капитального ремонта общего имущества в многоквартирных домах, расположенных на территории Богучанского района».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Мероприятие 1. 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Задача 4.  Повышение энергосбережения и энергоэффективности.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Подпрограмма  «Энергосбережение и повышение энергетической эффективности на территории Богучанского района».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Задача 1 подпрограммы. Повышение энергетической эффективности экономики Богучанского района.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1. По данному мероприятию  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культуры;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2. Запланирована замена деревянных оконных блоков на окна из ПВХ-профиля со стеклопакетами в зданиях учреждений образования.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3.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Мероприятие 4.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5. Разработка схем теплоснабжения муниципальных образований. Запланирована разработка схем теплоснабжения муниципальных образований Богучанский сельсовет и Таежнинский сельсовет.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Задача 2 подпрограммы.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1.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Планируется произвести замену насосного оборудования на более энергоэффективное на котельных и установку   приборов учета отпуска тепловой энергии.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Задача 3 подпрограммы.   Информационное обеспечение мероприятий по энергосбережению и повышению энергетической эффективности.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Мероприятие 1. Планируется подготовка специалистов муниципальных бюджетных учреждений в области энергосбережения и энергоэффективности.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Задача 5. Обеспечение надежной эксплуатации объектов коммунальной инфраструктуры района.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уровня износа основных фондов коммунального комплекса района.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Подпрограмма «Реконструкция и капитальный ремонт объектов коммунальной инфраструктуры муниципального образования Богучанский район».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1. Проведение капитального ремонта сетей тепло-, водоснабжения.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2. Проведение капитального ремонта сетей водоснабжения.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3. Капитальный ремонт котлов.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4. Капитальный ремонт объектов водоснабжения и водоотведения.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5. Капитальный ремонт объектов теплоснабжения и сооружений коммунального назначения.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6. Подготовка проектно-сметной документации. Проведение обследований и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7. Разработка проектной документации строительства сетей для присоединения, проектируемого ФОК.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8. Приобретение оборудования.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Задача 6. Снижение негативного воздействия отходов на окружающую среду и здоровье населения района (не реализуется с 2021 года).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Подпрограмма «Обращение с отходами на территории Богучанского района» (с 2021 года исключена из муниципальной программы ««Реформирование и модернизация жилищно-коммунального хозяйства и повышение энергетической эффективности»). 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1. Разработка проектно-сметной документации на строительство полигона ТБО в с. Богучаны (с 2021 года нет в муниципальной программе).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2. Запланировано строительство полигона ТБО в с. Богучаны с объемом захоронения 6,5 тыс.тонн в год (исключено с 2021 года из муниципальной программы).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3. Строительство (реконструкция) объектов размещения отходов на территории края (исключено с 2021 года из муниципальной программы).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Мероприятие 4. Перечисление иных межбюджетных трансфертов Богучанскому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программы).</w:t>
      </w:r>
    </w:p>
    <w:p w:rsidR="00BE14D3" w:rsidRPr="00BE14D3" w:rsidRDefault="00BE14D3" w:rsidP="00BE14D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Мероприятие 5.  Выполнение работ по буртовке мусора и санитарному содержанию объекта временного размещения твердых бытовых отходов в районе 9-й км автодороги Богучаны-Абан, установка ограждения (не реализуется с 2021 года, исключено из муниципальной программы).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Задача 7.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Подпрограмма «” Чистая вода” на территории муниципального образования Богучанский район».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Мероприятие 1. Строительство сетей круглогодичного холодного водоснабжения  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2.    Приобретение водовозной автоцистерны для нужд развоза питьевой воды населению.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Мероприятие 3.  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Реконструкция очистных сооружений бытовых сточных вод Богучанской районной больницы со строительством трубопровода сброса очищенных сточных вод в с. Богучаны.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Задача 8. Создание условий для развития услуг, обеспечение доступности телекоммуникационных услуг для населения в малочисленных населенных пунктах Богучанского района.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Подпрограмма «Развитие информационного общества Богучанского района» (реализация была в 2017 году (п. Беляки) и будет в 2024 году (п. Кежек)).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Мероприятие 1. Организация услуг беспроводного доступа в сеть Интернет посредствам сети Wi-</w:t>
      </w:r>
      <w:r w:rsidRPr="00BE14D3">
        <w:rPr>
          <w:rFonts w:ascii="Times New Roman" w:eastAsia="Times New Roman" w:hAnsi="Times New Roman"/>
          <w:sz w:val="20"/>
          <w:szCs w:val="20"/>
          <w:lang w:val="en-US" w:eastAsia="ru-RU"/>
        </w:rPr>
        <w:t>Fi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в п.Кежек.</w:t>
      </w:r>
    </w:p>
    <w:p w:rsidR="00BE14D3" w:rsidRPr="00BE14D3" w:rsidRDefault="00BE14D3" w:rsidP="00BE14D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numPr>
          <w:ilvl w:val="0"/>
          <w:numId w:val="17"/>
        </w:numPr>
        <w:spacing w:after="0" w:line="240" w:lineRule="auto"/>
        <w:ind w:left="73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BE14D3" w:rsidRPr="00BE14D3" w:rsidRDefault="00BE14D3" w:rsidP="00BE14D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numPr>
          <w:ilvl w:val="0"/>
          <w:numId w:val="17"/>
        </w:numPr>
        <w:spacing w:after="0" w:line="240" w:lineRule="auto"/>
        <w:ind w:left="73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BE14D3" w:rsidRPr="00BE14D3" w:rsidRDefault="00BE14D3" w:rsidP="00BE14D3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человека, к достижению качественно нового уровня состояния жилищно-коммунальной сферы со следующими характеристиками: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услуг;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улучшение показателей качества, надежности, безопасности и энергоэффективности поставляемых коммунальных услуг;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увеличение количества малочисленных и труднодоступных населенных пунктов Богучанского района, обеспеченных доступом в сеть Интернет, ранее не имевшим эту возможность.</w:t>
      </w:r>
    </w:p>
    <w:p w:rsidR="00BE14D3" w:rsidRPr="00BE14D3" w:rsidRDefault="00BE14D3" w:rsidP="00BE14D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numPr>
          <w:ilvl w:val="0"/>
          <w:numId w:val="17"/>
        </w:numPr>
        <w:spacing w:after="0" w:line="240" w:lineRule="auto"/>
        <w:ind w:left="73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BE14D3" w:rsidRPr="00BE14D3" w:rsidRDefault="00BE14D3" w:rsidP="00BE14D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и ожидаемых результатов</w:t>
      </w:r>
    </w:p>
    <w:p w:rsidR="00BE14D3" w:rsidRPr="00BE14D3" w:rsidRDefault="00BE14D3" w:rsidP="00BE14D3">
      <w:pPr>
        <w:spacing w:after="0" w:line="240" w:lineRule="auto"/>
        <w:ind w:left="4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 рамках программы в период с 2023 года по 2026 год реализуются следующие подпрограммы: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«Создание условий для безубыточной деятельности организаций жилищно-коммунального комплекса Богучанского района» (приложение № 5 к настоящей программе). Срок реализации подпрограммы: 2023-2026 годы.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Богучанского района» </w:t>
      </w:r>
      <w:r w:rsidRPr="00BE14D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- «Организация проведения капитального ремонта общего имущества в многоквартирных домах, расположенных на территории Богучанского района» (приложение № 6 к настоящей программе). 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2023-2026 годы.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Богучанского района» приведены</w:t>
      </w:r>
      <w:r w:rsidRPr="00BE14D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- «Энергосбережение и повышение энергетической эффективности на территории Богучанского района» (приложение № 7 к настоящей программе). 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2023-2026 годы.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Ожидаемые результаты реализации подпрограммы «Энергосбережение и повышение энергетической эффективности на территории Богучанского района» приведены</w:t>
      </w:r>
      <w:r w:rsidRPr="00BE14D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Богучанский район» (приложение № 8 к настоящей программе). 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2023-2026 годы.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Ожидаемые результаты реализации подпрограммы «Реконструкция и капитальный ремонт объектов коммунальной инфраструктуры муниципального образования Богучанский район» приведены</w:t>
      </w:r>
      <w:r w:rsidRPr="00BE14D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- «” Чистая вода” на территории муниципального образования Богучанский район» (приложение № 10 к настоящей программе). 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_Hlk176344086"/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2023-2026 годы.</w:t>
      </w:r>
    </w:p>
    <w:bookmarkEnd w:id="2"/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Ожидаемые результаты реализации подпрограммы «” Чистая вода” на территории муниципального образования Богучанский район» приведены</w:t>
      </w:r>
      <w:r w:rsidRPr="00BE14D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- «Развитие информационного сообщества на территории Богучанского района» (приложение № 12 к настоящей программе).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2023-2026 годы (реализация на 2024 год в п. Кежек)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Ожидаемые результаты реализации подпрограммы «Развитие информационного сообщества на территории Богучанского района» приведены</w:t>
      </w:r>
      <w:r w:rsidRPr="00BE14D3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BE14D3" w:rsidRPr="00BE14D3" w:rsidRDefault="00BE14D3" w:rsidP="00BE14D3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</w:t>
      </w:r>
    </w:p>
    <w:p w:rsidR="00BE14D3" w:rsidRPr="00BE14D3" w:rsidRDefault="00BE14D3" w:rsidP="00BE14D3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            </w:t>
      </w:r>
      <w:r w:rsidRPr="00BE14D3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До 2022 года истёк срок реализации следующих подпрограмм: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left="733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«Развитие и модернизация объектов коммунальной инфраструктуры»;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left="34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- «Обращение с отходами на территории Богучанского района»;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«Развитие информационного общества Богучанского района» (п. Беляки, реализация произведена в 2017 году).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:rsidR="00BE14D3" w:rsidRPr="00BE14D3" w:rsidRDefault="00BE14D3" w:rsidP="00BE14D3">
      <w:pPr>
        <w:numPr>
          <w:ilvl w:val="0"/>
          <w:numId w:val="17"/>
        </w:numPr>
        <w:spacing w:after="0" w:line="240" w:lineRule="auto"/>
        <w:ind w:left="73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BE14D3" w:rsidRPr="00BE14D3" w:rsidRDefault="00BE14D3" w:rsidP="00BE14D3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Основные меры правового регулирования в жилищно-коммунальном хозяйстве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numPr>
          <w:ilvl w:val="0"/>
          <w:numId w:val="17"/>
        </w:numPr>
        <w:spacing w:after="0" w:line="240" w:lineRule="auto"/>
        <w:ind w:left="73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BE14D3" w:rsidRPr="00BE14D3" w:rsidRDefault="00BE14D3" w:rsidP="00BE14D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реализации программы</w:t>
      </w:r>
    </w:p>
    <w:p w:rsidR="00BE14D3" w:rsidRPr="00BE14D3" w:rsidRDefault="00BE14D3" w:rsidP="00BE14D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BE14D3" w:rsidRPr="00BE14D3" w:rsidRDefault="00BE14D3" w:rsidP="00BE14D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numPr>
          <w:ilvl w:val="0"/>
          <w:numId w:val="17"/>
        </w:numPr>
        <w:spacing w:after="0" w:line="240" w:lineRule="auto"/>
        <w:ind w:left="73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BE14D3" w:rsidRPr="00BE14D3" w:rsidRDefault="00BE14D3" w:rsidP="00BE14D3">
      <w:pPr>
        <w:shd w:val="clear" w:color="auto" w:fill="FFFFFF"/>
        <w:spacing w:after="0" w:line="263" w:lineRule="atLeast"/>
        <w:ind w:firstLine="720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:rsidR="00BE14D3" w:rsidRPr="00BE14D3" w:rsidRDefault="00BE14D3" w:rsidP="00BE14D3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lastRenderedPageBreak/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numPr>
          <w:ilvl w:val="0"/>
          <w:numId w:val="17"/>
        </w:numPr>
        <w:spacing w:after="0" w:line="240" w:lineRule="auto"/>
        <w:ind w:left="73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820"/>
        <w:tblW w:w="5000" w:type="pct"/>
        <w:tblLook w:val="04A0"/>
      </w:tblPr>
      <w:tblGrid>
        <w:gridCol w:w="486"/>
        <w:gridCol w:w="2383"/>
        <w:gridCol w:w="3596"/>
        <w:gridCol w:w="2318"/>
        <w:gridCol w:w="787"/>
      </w:tblGrid>
      <w:tr w:rsidR="00BE14D3" w:rsidRPr="00BE14D3" w:rsidTr="003B430D">
        <w:trPr>
          <w:trHeight w:val="201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BE14D3">
              <w:rPr>
                <w:sz w:val="18"/>
                <w:szCs w:val="20"/>
                <w:lang w:eastAsia="ru-RU"/>
              </w:rPr>
              <w:t>Приложение № 2</w:t>
            </w:r>
            <w:r w:rsidRPr="00BE14D3">
              <w:rPr>
                <w:sz w:val="18"/>
                <w:szCs w:val="20"/>
                <w:lang w:eastAsia="ru-RU"/>
              </w:rPr>
              <w:br/>
              <w:t>к постановлению администрации Богучанского района от 03.09.2024 № 791-п</w:t>
            </w:r>
          </w:p>
          <w:p w:rsidR="00BE14D3" w:rsidRPr="00BE14D3" w:rsidRDefault="00BE14D3" w:rsidP="00BE14D3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BE14D3">
              <w:rPr>
                <w:sz w:val="18"/>
                <w:szCs w:val="20"/>
                <w:lang w:eastAsia="ru-RU"/>
              </w:rPr>
              <w:t>Приложение № 1</w:t>
            </w:r>
            <w:r w:rsidRPr="00BE14D3">
              <w:rPr>
                <w:sz w:val="18"/>
                <w:szCs w:val="20"/>
                <w:lang w:eastAsia="ru-RU"/>
              </w:rPr>
              <w:br/>
      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BE14D3" w:rsidRPr="00BE14D3" w:rsidTr="003B430D">
        <w:trPr>
          <w:trHeight w:val="433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spacing w:after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</w:p>
        </w:tc>
      </w:tr>
      <w:tr w:rsidR="00BE14D3" w:rsidRPr="00BE14D3" w:rsidTr="003B430D">
        <w:trPr>
          <w:trHeight w:val="979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Основные меры правового регулирования </w:t>
            </w:r>
            <w:r w:rsidRPr="00BE14D3">
              <w:rPr>
                <w:sz w:val="20"/>
                <w:szCs w:val="20"/>
                <w:lang w:eastAsia="ru-RU"/>
              </w:rPr>
              <w:br/>
              <w:t xml:space="preserve">в сфере жилищно-коммунального хозяйства, </w:t>
            </w:r>
            <w:r w:rsidRPr="00BE14D3">
              <w:rPr>
                <w:sz w:val="20"/>
                <w:szCs w:val="20"/>
                <w:lang w:eastAsia="ru-RU"/>
              </w:rPr>
              <w:br/>
              <w:t>направленные на достижение цели и (или) конечных результатов программы</w:t>
            </w:r>
          </w:p>
        </w:tc>
      </w:tr>
      <w:tr w:rsidR="00BE14D3" w:rsidRPr="00BE14D3" w:rsidTr="003B430D">
        <w:trPr>
          <w:trHeight w:val="2760"/>
        </w:trPr>
        <w:tc>
          <w:tcPr>
            <w:tcW w:w="254" w:type="pct"/>
            <w:tcBorders>
              <w:top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45" w:type="pct"/>
            <w:tcBorders>
              <w:top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1879" w:type="pct"/>
            <w:tcBorders>
              <w:top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211" w:type="pct"/>
            <w:tcBorders>
              <w:top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Срок принятия (год, квартал)</w:t>
            </w:r>
          </w:p>
        </w:tc>
        <w:tc>
          <w:tcPr>
            <w:tcW w:w="411" w:type="pct"/>
            <w:tcBorders>
              <w:top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198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Закон Красноярского края от № 3-961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211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20.12.2012</w:t>
            </w:r>
          </w:p>
        </w:tc>
        <w:tc>
          <w:tcPr>
            <w:tcW w:w="411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55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45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Закон Красноярского края от № 3-963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211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20.12.2012</w:t>
            </w:r>
          </w:p>
        </w:tc>
        <w:tc>
          <w:tcPr>
            <w:tcW w:w="411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08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Постановление </w:t>
            </w:r>
            <w:r w:rsidRPr="00BE14D3">
              <w:rPr>
                <w:sz w:val="20"/>
                <w:szCs w:val="20"/>
                <w:lang w:eastAsia="ru-RU"/>
              </w:rPr>
              <w:br/>
              <w:t>221-п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Об утверждении Порядка предоставления компенсации части расходов граждан на оплату коммунальных услуг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211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28.02.2013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564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5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Правительства Красноярского края № 43-п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О реализации Закона Красноярского края "О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211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20.12.2013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159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45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Постановление </w:t>
            </w:r>
            <w:r w:rsidRPr="00BE14D3">
              <w:rPr>
                <w:sz w:val="20"/>
                <w:szCs w:val="20"/>
                <w:lang w:eastAsia="ru-RU"/>
              </w:rPr>
              <w:br/>
              <w:t>№ 27-п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211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20.01.2014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160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5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Постановление </w:t>
            </w:r>
            <w:r w:rsidRPr="00BE14D3">
              <w:rPr>
                <w:sz w:val="20"/>
                <w:szCs w:val="20"/>
                <w:lang w:eastAsia="ru-RU"/>
              </w:rPr>
              <w:br/>
              <w:t>№ 223-п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Об утверждении перечня ресурсоснабжающих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211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28.02.2013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150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5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</w:t>
            </w:r>
            <w:r w:rsidRPr="00BE14D3">
              <w:rPr>
                <w:sz w:val="20"/>
                <w:szCs w:val="20"/>
                <w:lang w:eastAsia="ru-RU"/>
              </w:rPr>
              <w:br/>
              <w:t>№ 266-п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211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07.03.2013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17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5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Закон Красноярского края №7-2835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Об отдельных мерах по обеспечению ограничения платы граждан за коммунальные услуги</w:t>
            </w:r>
          </w:p>
        </w:tc>
        <w:tc>
          <w:tcPr>
            <w:tcW w:w="1211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01.12.2014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70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5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Закон Красноярского края №7-2839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1211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01.12.2014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364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245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Правительства Красноярского края  № 95-п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</w:p>
        </w:tc>
        <w:tc>
          <w:tcPr>
            <w:tcW w:w="1211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17.03.2015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29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5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Правительства Красноярского края № 165-п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1211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09.04.2015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02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Постановление </w:t>
            </w:r>
            <w:r w:rsidRPr="00BE14D3">
              <w:rPr>
                <w:sz w:val="20"/>
                <w:szCs w:val="20"/>
                <w:lang w:eastAsia="ru-RU"/>
              </w:rPr>
              <w:br/>
              <w:t>№ 431-п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211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17.04.2015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44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5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Правительства Красноярского края № 658-п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02.11.2017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70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№ 633-п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12.07.2022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301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№ 925-п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145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№ 40-п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2023 году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20.01.2023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177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№ 85-п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02.02.2023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180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№ 100-п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 О внесении изменений в постановление администрации Богучанского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08.02.2023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180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Распоряжение № 205-р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предоставлении субсидии в целях возмещения части затрат организациям, осуществлявшим на территории Богучанского района деятельность по подвозу воды потребителям по тарифам, не обеспечивающим возмещение расходов в 2023 году"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15.03.2023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02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Распоряжение №245-р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предоставлении субсидий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на территории Богучанского района в 2023 году"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28.03.2023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169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№ 276-п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 О внесении изменений в постановление администрации Богучанского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30.03.2023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172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№ 439-п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 О внесении изменений в постановление администрации Богучанского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15.05.2023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85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№ 542-п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внесении изменений в постановление администрации Богучанского района от 02.02.2023 № 85-п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327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№ 778-п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 О внесении изменений и дополнений в постановление администрации Богучанского района от 12.07.2022г."Об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02.08.2023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333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№ 779-п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 О внесении изменений и дополнений в постановление администрации Богучанского района от 21.09.2022 г. № 925-п "Об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02.08.2023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82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№ 780-п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02.08.2023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59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№ 781-п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02.08.2023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64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№ 862-п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внесении изменений в постановление администрации Богучанского района от 28.06.2022 № 570-п "Об утверждении Порядка подвоза питьевой воды населению, проживающих в жилых домах, не обеспеченных централизованным водоснабжением на территории Богучанского района"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31.08.2023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82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№ 1056-п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внесении изменений в постановление администрации Богучанского района от 02.02.2023 № 85-п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22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Постановление № 1136-п 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Об утверждении Порядка предоставления субсидий на финансовое обеспечение затрат акционерного общества "Красноярская региональная энергетическая компания" на реализацию мероприятий по капитальному ремонту тепловых сетей на территории Богучанского района Красноярского края в 2023-2024гг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10.11.2023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47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Постановление № 1152-п 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внесении изменений в постановление администрации Богучанского района от 02.02.2023 № 85-п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14.11.2023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177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№ 1212-п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внесении изменений в постановление администрации Богучанского района от 20.01.2023 № 40-п "О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27.11.2023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157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109-п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05.02.2024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166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110-п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2024 году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05.02.2024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189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162-п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внесении изменений в постановление администрации Богучанского района от 28.06.2022 № 570-п "Об утверждении Порядка подвоза питьевой воды населению, проживающих в жилых домах, не обеспеченных централизованным водоснабжением на территории Богучанского района"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16.02.2024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366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377-п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Об утверждении Порядка и условий предоставления субсидий энергоснабжающим организациям, осуществляющим производство и (или) реализацию электрической энергии, вырабатываемую дизельными электростанциями на территории Богучанского района, на компенсацию выпадающих доходов, возникающих в результате не запланированного снижения полезного отпуска электрической энергии, контроля за соблюдением условий и условий предоставления субсидий и возврата субсидий в случае нарушения условий их предоставления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10.04.2024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346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407-п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Об отмене постановления администрации Богучанского района от 21.09.2022г № 925-п "Об утверждении Порядка и условий предоставления субсидий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 условий предоставления субсидий и возврата субсидий в случае нарушения условий их предоставления"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22.04.2024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14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Постановление 475-п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внесении изменений в постановление администрации Богучанского района от 05.02.2024 № 110-п "О предоставлении исполнителям коммунальных услуг субсидии на компенсацию части платы граждан за коммунальные услуги в 2024 году"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17.05.2024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07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Распоряжение 331-р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О предоставлении субсидий энергоснабжающим организациям на компенсацию выпадающих доходов, возникающих в результате незапланированного снижения полезного отпуска электрической энергии, вырабатываемой дизельными электростанциями на территории </w:t>
            </w:r>
            <w:r w:rsidRPr="00BE14D3">
              <w:rPr>
                <w:sz w:val="20"/>
                <w:szCs w:val="20"/>
                <w:lang w:eastAsia="ru-RU"/>
              </w:rPr>
              <w:lastRenderedPageBreak/>
              <w:t>Богучанского района на 2024 год"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lastRenderedPageBreak/>
              <w:t>24.05.2024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070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Постановление 662-п 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внесении изменений в постановление администрации Богучанского района от 05.02.2024 № 110-п "О предоставлении исполнителям коммунальных услуг субсидии на компенсацию части платы граждан за коммунальные услуги в 2024 году"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10.07.2024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59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Постановление 663-п 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внесении изменений в постановление администрации Богучанского района от 05.02.2024 № 109-п "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10.07.2024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2955"/>
        </w:trPr>
        <w:tc>
          <w:tcPr>
            <w:tcW w:w="254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45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Постановление 745-п </w:t>
            </w:r>
          </w:p>
        </w:tc>
        <w:tc>
          <w:tcPr>
            <w:tcW w:w="1879" w:type="pc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 внесении изменений в постановление администрации Богучанского района от 05.02.2024 № 109-п "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2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13.08.2024</w:t>
            </w:r>
          </w:p>
        </w:tc>
        <w:tc>
          <w:tcPr>
            <w:tcW w:w="411" w:type="pc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BE14D3" w:rsidRPr="00BE14D3" w:rsidRDefault="00BE14D3" w:rsidP="00BE14D3">
      <w:pPr>
        <w:tabs>
          <w:tab w:val="left" w:pos="1605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tabs>
          <w:tab w:val="left" w:pos="1605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tabs>
          <w:tab w:val="left" w:pos="1605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tabs>
          <w:tab w:val="left" w:pos="1605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tabs>
          <w:tab w:val="left" w:pos="1605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tabs>
          <w:tab w:val="left" w:pos="1605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820"/>
        <w:tblW w:w="0" w:type="auto"/>
        <w:tblInd w:w="108" w:type="dxa"/>
        <w:tblLook w:val="04A0"/>
      </w:tblPr>
      <w:tblGrid>
        <w:gridCol w:w="1234"/>
        <w:gridCol w:w="1448"/>
        <w:gridCol w:w="1821"/>
        <w:gridCol w:w="563"/>
        <w:gridCol w:w="993"/>
        <w:gridCol w:w="993"/>
        <w:gridCol w:w="858"/>
        <w:gridCol w:w="858"/>
        <w:gridCol w:w="694"/>
      </w:tblGrid>
      <w:tr w:rsidR="00BE14D3" w:rsidRPr="00BE14D3" w:rsidTr="00BE14D3">
        <w:trPr>
          <w:trHeight w:val="683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right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Приложение № 3 к постановлению администрации Богучанского района от 03.09.2024 № 791-п</w:t>
            </w:r>
          </w:p>
        </w:tc>
      </w:tr>
      <w:tr w:rsidR="00BE14D3" w:rsidRPr="00BE14D3" w:rsidTr="00BE14D3">
        <w:trPr>
          <w:trHeight w:val="12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right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Приложение № 2</w:t>
            </w:r>
            <w:r w:rsidRPr="00BE14D3">
              <w:rPr>
                <w:sz w:val="20"/>
                <w:szCs w:val="20"/>
                <w:lang w:eastAsia="ru-RU"/>
              </w:rPr>
              <w:br/>
              <w:t xml:space="preserve">к муниципальной программе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BE14D3" w:rsidRPr="00BE14D3" w:rsidTr="00BE14D3">
        <w:trPr>
          <w:trHeight w:val="63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552"/>
        </w:trPr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Распределение планируемых расходов за счет средств бюджета по мероприятиям и подпрограммам муниципальной программы</w:t>
            </w:r>
          </w:p>
        </w:tc>
      </w:tr>
      <w:tr w:rsidR="00BE14D3" w:rsidRPr="00BE14D3" w:rsidTr="00BE14D3">
        <w:trPr>
          <w:trHeight w:val="98"/>
        </w:trPr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trHeight w:val="375"/>
        </w:trPr>
        <w:tc>
          <w:tcPr>
            <w:tcW w:w="10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Наименовние главного распорядителя бюджетных средств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Оценка расходов (рублей), годы</w:t>
            </w:r>
          </w:p>
        </w:tc>
      </w:tr>
      <w:tr w:rsidR="00BE14D3" w:rsidRPr="00BE14D3" w:rsidTr="00BE14D3">
        <w:trPr>
          <w:trHeight w:val="912"/>
        </w:trPr>
        <w:tc>
          <w:tcPr>
            <w:tcW w:w="1015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 очередной финансовый год 2023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 очередной финансовый год 2024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первый год планового периода 2025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второй год планового периода 2026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Итого на период 2023-2026гг.</w:t>
            </w:r>
          </w:p>
        </w:tc>
      </w:tr>
      <w:tr w:rsidR="00BE14D3" w:rsidRPr="00BE14D3" w:rsidTr="00BE14D3">
        <w:trPr>
          <w:trHeight w:val="255"/>
        </w:trPr>
        <w:tc>
          <w:tcPr>
            <w:tcW w:w="1015" w:type="dxa"/>
            <w:tcBorders>
              <w:top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BE14D3" w:rsidRPr="00BE14D3" w:rsidTr="00BE14D3">
        <w:trPr>
          <w:trHeight w:val="255"/>
        </w:trPr>
        <w:tc>
          <w:tcPr>
            <w:tcW w:w="1015" w:type="dxa"/>
            <w:vMerge w:val="restar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190" w:type="dxa"/>
            <w:vMerge w:val="restar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490 993 275,29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687 394 147,39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258 240 884,00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258 240 884,00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1 694 869 190,68</w:t>
            </w:r>
          </w:p>
        </w:tc>
      </w:tr>
      <w:tr w:rsidR="00BE14D3" w:rsidRPr="00BE14D3" w:rsidTr="00BE14D3">
        <w:trPr>
          <w:trHeight w:val="315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E14D3" w:rsidRPr="00BE14D3" w:rsidTr="00BE14D3">
        <w:trPr>
          <w:trHeight w:val="255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Администрация Богучанского района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392 910 868,98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659 158 292,00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246 685 382,00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246 685 382,00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1 545 439 924,98</w:t>
            </w:r>
          </w:p>
        </w:tc>
      </w:tr>
      <w:tr w:rsidR="00BE14D3" w:rsidRPr="00BE14D3" w:rsidTr="00BE14D3">
        <w:trPr>
          <w:trHeight w:val="510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BE14D3" w:rsidRPr="00BE14D3" w:rsidTr="00BE14D3">
        <w:trPr>
          <w:trHeight w:val="375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МКУ "Муниципальная служба Заказчика"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94 478 055,79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25 603 673,39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140 081 729,18</w:t>
            </w:r>
          </w:p>
        </w:tc>
      </w:tr>
      <w:tr w:rsidR="00BE14D3" w:rsidRPr="00BE14D3" w:rsidTr="00BE14D3">
        <w:trPr>
          <w:trHeight w:val="510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611 680,00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3 011 680,00</w:t>
            </w:r>
          </w:p>
        </w:tc>
      </w:tr>
      <w:tr w:rsidR="00BE14D3" w:rsidRPr="00BE14D3" w:rsidTr="00BE14D3">
        <w:trPr>
          <w:trHeight w:val="510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1 800 000,00</w:t>
            </w:r>
          </w:p>
        </w:tc>
      </w:tr>
      <w:tr w:rsidR="00BE14D3" w:rsidRPr="00BE14D3" w:rsidTr="00BE14D3">
        <w:trPr>
          <w:trHeight w:val="360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УМС Богучанского района 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1 804 350,52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2 020 502,00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355 502,00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355 502,00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4 535 856,52</w:t>
            </w:r>
          </w:p>
        </w:tc>
      </w:tr>
      <w:tr w:rsidR="00BE14D3" w:rsidRPr="00BE14D3" w:rsidTr="00BE14D3">
        <w:trPr>
          <w:trHeight w:val="469"/>
        </w:trPr>
        <w:tc>
          <w:tcPr>
            <w:tcW w:w="1015" w:type="dxa"/>
            <w:vMerge w:val="restart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190" w:type="dxa"/>
            <w:vMerge w:val="restar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</w:t>
            </w: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246 079 721,31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252 649 582,00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246 685 382,00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246 685 382,00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992 100 067,31</w:t>
            </w:r>
          </w:p>
        </w:tc>
      </w:tr>
      <w:tr w:rsidR="00BE14D3" w:rsidRPr="00BE14D3" w:rsidTr="00BE14D3">
        <w:trPr>
          <w:trHeight w:val="349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E14D3" w:rsidRPr="00BE14D3" w:rsidTr="00BE14D3">
        <w:trPr>
          <w:trHeight w:val="469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Администрация Богучанского района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246 079 721,31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252 649 582,00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246 685 382,00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246 685 382,00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992 100 067,31</w:t>
            </w:r>
          </w:p>
        </w:tc>
      </w:tr>
      <w:tr w:rsidR="00BE14D3" w:rsidRPr="00BE14D3" w:rsidTr="00BE14D3">
        <w:trPr>
          <w:trHeight w:val="660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BE14D3" w:rsidRPr="00BE14D3" w:rsidTr="00BE14D3">
        <w:trPr>
          <w:trHeight w:val="758"/>
        </w:trPr>
        <w:tc>
          <w:tcPr>
            <w:tcW w:w="1015" w:type="dxa"/>
            <w:vMerge w:val="restar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190" w:type="dxa"/>
            <w:vMerge w:val="restar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273 836,85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530 502,00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355 502,00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355 502,00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1 515 342,85</w:t>
            </w:r>
          </w:p>
        </w:tc>
      </w:tr>
      <w:tr w:rsidR="00BE14D3" w:rsidRPr="00BE14D3" w:rsidTr="00BE14D3">
        <w:trPr>
          <w:trHeight w:val="390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E14D3" w:rsidRPr="00BE14D3" w:rsidTr="00BE14D3">
        <w:trPr>
          <w:trHeight w:val="1185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УМС Богучанского района 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273 836,85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530 502,00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355 502,00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355 502,00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1 515 342,85</w:t>
            </w:r>
          </w:p>
        </w:tc>
      </w:tr>
      <w:tr w:rsidR="00BE14D3" w:rsidRPr="00BE14D3" w:rsidTr="00BE14D3">
        <w:trPr>
          <w:trHeight w:val="480"/>
        </w:trPr>
        <w:tc>
          <w:tcPr>
            <w:tcW w:w="1015" w:type="dxa"/>
            <w:vMerge w:val="restar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1190" w:type="dxa"/>
            <w:vMerge w:val="restar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611 680,00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4 811 680,00</w:t>
            </w:r>
          </w:p>
        </w:tc>
      </w:tr>
      <w:tr w:rsidR="00BE14D3" w:rsidRPr="00BE14D3" w:rsidTr="00BE14D3">
        <w:trPr>
          <w:trHeight w:val="465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E14D3" w:rsidRPr="00BE14D3" w:rsidTr="00BE14D3">
        <w:trPr>
          <w:trHeight w:val="600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611 680,00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3 011 680,00</w:t>
            </w:r>
          </w:p>
        </w:tc>
      </w:tr>
      <w:tr w:rsidR="00BE14D3" w:rsidRPr="00BE14D3" w:rsidTr="00BE14D3">
        <w:trPr>
          <w:trHeight w:val="705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1 800 000,00</w:t>
            </w:r>
          </w:p>
        </w:tc>
      </w:tr>
      <w:tr w:rsidR="00BE14D3" w:rsidRPr="00BE14D3" w:rsidTr="00BE14D3">
        <w:trPr>
          <w:trHeight w:val="552"/>
        </w:trPr>
        <w:tc>
          <w:tcPr>
            <w:tcW w:w="1015" w:type="dxa"/>
            <w:vMerge w:val="restar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190" w:type="dxa"/>
            <w:vMerge w:val="restar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  <w:r w:rsidRPr="00BE14D3">
              <w:rPr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242 799 203,46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420 752 383,39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683 551 586,85</w:t>
            </w:r>
          </w:p>
        </w:tc>
      </w:tr>
      <w:tr w:rsidR="00BE14D3" w:rsidRPr="00BE14D3" w:rsidTr="00BE14D3">
        <w:trPr>
          <w:trHeight w:val="552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E14D3" w:rsidRPr="00BE14D3" w:rsidTr="00BE14D3">
        <w:trPr>
          <w:trHeight w:val="552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МКУ "Муниципальная служба Заказчика"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94 478 055,79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18 503 673,39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132 981 729,18</w:t>
            </w:r>
          </w:p>
        </w:tc>
      </w:tr>
      <w:tr w:rsidR="00BE14D3" w:rsidRPr="00BE14D3" w:rsidTr="00BE14D3">
        <w:trPr>
          <w:trHeight w:val="552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Администрация Богучанского района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146 831 147,67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400 758 710,00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547 589 857,67</w:t>
            </w:r>
          </w:p>
        </w:tc>
      </w:tr>
      <w:tr w:rsidR="00BE14D3" w:rsidRPr="00BE14D3" w:rsidTr="00BE14D3">
        <w:trPr>
          <w:trHeight w:val="840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УМС Богучанского района 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2 980 000,00</w:t>
            </w:r>
          </w:p>
        </w:tc>
      </w:tr>
      <w:tr w:rsidR="00BE14D3" w:rsidRPr="00BE14D3" w:rsidTr="00BE14D3">
        <w:trPr>
          <w:trHeight w:val="469"/>
        </w:trPr>
        <w:tc>
          <w:tcPr>
            <w:tcW w:w="1015" w:type="dxa"/>
            <w:vMerge w:val="restar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190" w:type="dxa"/>
            <w:vMerge w:val="restar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"&lt;Чистая вода&gt; на территории муниципального образования Богучанский район"</w:t>
            </w: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40 513,67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7 100 000,00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7 140 513,67</w:t>
            </w:r>
          </w:p>
        </w:tc>
      </w:tr>
      <w:tr w:rsidR="00BE14D3" w:rsidRPr="00BE14D3" w:rsidTr="00BE14D3">
        <w:trPr>
          <w:trHeight w:val="469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E14D3" w:rsidRPr="00BE14D3" w:rsidTr="00BE14D3">
        <w:trPr>
          <w:trHeight w:val="469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УМС Богучанского </w:t>
            </w:r>
            <w:r w:rsidRPr="00BE14D3">
              <w:rPr>
                <w:sz w:val="20"/>
                <w:szCs w:val="20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lastRenderedPageBreak/>
              <w:t>863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40 513,67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40 513,6</w:t>
            </w:r>
            <w:r w:rsidRPr="00BE14D3">
              <w:rPr>
                <w:sz w:val="20"/>
                <w:szCs w:val="20"/>
                <w:lang w:eastAsia="ru-RU"/>
              </w:rPr>
              <w:lastRenderedPageBreak/>
              <w:t>7</w:t>
            </w:r>
          </w:p>
        </w:tc>
      </w:tr>
      <w:tr w:rsidR="00BE14D3" w:rsidRPr="00BE14D3" w:rsidTr="00BE14D3">
        <w:trPr>
          <w:trHeight w:val="469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МКУ "Муниципальная служба Заказчика"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7 100 000,00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7 100 000,00</w:t>
            </w:r>
          </w:p>
        </w:tc>
      </w:tr>
      <w:tr w:rsidR="00BE14D3" w:rsidRPr="00BE14D3" w:rsidTr="00BE14D3">
        <w:trPr>
          <w:trHeight w:val="469"/>
        </w:trPr>
        <w:tc>
          <w:tcPr>
            <w:tcW w:w="1015" w:type="dxa"/>
            <w:vMerge w:val="restar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190" w:type="dxa"/>
            <w:vMerge w:val="restart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"Развитие информационного общества на территории Богучанского района"</w:t>
            </w: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5 750 000,00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5 750 000,00</w:t>
            </w:r>
          </w:p>
        </w:tc>
      </w:tr>
      <w:tr w:rsidR="00BE14D3" w:rsidRPr="00BE14D3" w:rsidTr="00BE14D3">
        <w:trPr>
          <w:trHeight w:val="469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E14D3" w:rsidRPr="00BE14D3" w:rsidTr="00BE14D3">
        <w:trPr>
          <w:trHeight w:val="469"/>
        </w:trPr>
        <w:tc>
          <w:tcPr>
            <w:tcW w:w="1015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Администрация Богучанского района</w:t>
            </w:r>
          </w:p>
        </w:tc>
        <w:tc>
          <w:tcPr>
            <w:tcW w:w="593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837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5 750 000,00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5 750 000,00</w:t>
            </w:r>
          </w:p>
        </w:tc>
      </w:tr>
    </w:tbl>
    <w:p w:rsidR="00BE14D3" w:rsidRPr="00BE14D3" w:rsidRDefault="00BE14D3" w:rsidP="00BE14D3">
      <w:pPr>
        <w:tabs>
          <w:tab w:val="left" w:pos="1605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tabs>
          <w:tab w:val="left" w:pos="1605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tabs>
          <w:tab w:val="left" w:pos="1605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820"/>
        <w:tblW w:w="0" w:type="auto"/>
        <w:tblInd w:w="108" w:type="dxa"/>
        <w:tblLook w:val="04A0"/>
      </w:tblPr>
      <w:tblGrid>
        <w:gridCol w:w="471"/>
        <w:gridCol w:w="683"/>
        <w:gridCol w:w="1354"/>
        <w:gridCol w:w="724"/>
        <w:gridCol w:w="980"/>
        <w:gridCol w:w="233"/>
        <w:gridCol w:w="919"/>
        <w:gridCol w:w="216"/>
        <w:gridCol w:w="810"/>
        <w:gridCol w:w="253"/>
        <w:gridCol w:w="769"/>
        <w:gridCol w:w="216"/>
        <w:gridCol w:w="776"/>
        <w:gridCol w:w="216"/>
        <w:gridCol w:w="620"/>
        <w:gridCol w:w="222"/>
      </w:tblGrid>
      <w:tr w:rsidR="00BE14D3" w:rsidRPr="00BE14D3" w:rsidTr="003B430D">
        <w:trPr>
          <w:gridAfter w:val="1"/>
          <w:wAfter w:w="221" w:type="dxa"/>
          <w:trHeight w:val="1380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right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Приложение № 4</w:t>
            </w:r>
            <w:r w:rsidRPr="00BE14D3">
              <w:rPr>
                <w:sz w:val="20"/>
                <w:szCs w:val="20"/>
                <w:lang w:eastAsia="ru-RU"/>
              </w:rPr>
              <w:br/>
              <w:t>к постановлению администрации Богучанского района от 03.09.2024 № 791-п</w:t>
            </w:r>
          </w:p>
        </w:tc>
      </w:tr>
      <w:tr w:rsidR="00BE14D3" w:rsidRPr="00BE14D3" w:rsidTr="003B430D">
        <w:trPr>
          <w:gridAfter w:val="1"/>
          <w:wAfter w:w="221" w:type="dxa"/>
          <w:trHeight w:val="1650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right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Приложение № 3</w:t>
            </w:r>
            <w:r w:rsidRPr="00BE14D3">
              <w:rPr>
                <w:sz w:val="20"/>
                <w:szCs w:val="20"/>
                <w:lang w:eastAsia="ru-RU"/>
              </w:rPr>
              <w:br/>
              <w:t xml:space="preserve">к муниципальной программе Богучанского района </w:t>
            </w:r>
            <w:r w:rsidRPr="00BE14D3">
              <w:rPr>
                <w:sz w:val="20"/>
                <w:szCs w:val="20"/>
                <w:lang w:eastAsia="ru-RU"/>
              </w:rPr>
              <w:br/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BE14D3" w:rsidRPr="00BE14D3" w:rsidTr="003B430D">
        <w:trPr>
          <w:gridAfter w:val="1"/>
          <w:wAfter w:w="221" w:type="dxa"/>
          <w:trHeight w:val="390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3B430D">
        <w:trPr>
          <w:gridAfter w:val="1"/>
          <w:wAfter w:w="221" w:type="dxa"/>
          <w:trHeight w:val="600"/>
        </w:trPr>
        <w:tc>
          <w:tcPr>
            <w:tcW w:w="92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в том числе по уровням бюджетной системы</w:t>
            </w:r>
          </w:p>
        </w:tc>
      </w:tr>
      <w:tr w:rsidR="00BE14D3" w:rsidRPr="003B430D" w:rsidTr="003B430D">
        <w:trPr>
          <w:gridAfter w:val="1"/>
          <w:wAfter w:w="221" w:type="dxa"/>
          <w:trHeight w:val="20"/>
        </w:trPr>
        <w:tc>
          <w:tcPr>
            <w:tcW w:w="1075" w:type="dxa"/>
            <w:gridSpan w:val="2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270" w:type="dxa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54" w:type="dxa"/>
            <w:gridSpan w:val="2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5142" w:type="dxa"/>
            <w:gridSpan w:val="10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BE14D3" w:rsidRPr="003B430D" w:rsidTr="003B430D">
        <w:trPr>
          <w:gridAfter w:val="1"/>
          <w:wAfter w:w="221" w:type="dxa"/>
          <w:trHeight w:val="361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1" w:type="dxa"/>
            <w:gridSpan w:val="2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1050" w:type="dxa"/>
            <w:gridSpan w:val="2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очередной финансовый год 2024</w:t>
            </w:r>
          </w:p>
        </w:tc>
        <w:tc>
          <w:tcPr>
            <w:tcW w:w="1045" w:type="dxa"/>
            <w:gridSpan w:val="2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1014" w:type="dxa"/>
            <w:gridSpan w:val="2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852" w:type="dxa"/>
            <w:gridSpan w:val="2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Итого на период 2023-2026гг.</w:t>
            </w: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1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1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27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270" w:type="dxa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490 993 275,29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687 394 147,39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258 240 884,00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258 240 884,00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1 694 869 190,68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 том числе: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467 369 227,40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667 846 060,00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239 960 300,00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239 960 300,00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1 615 135 887,40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23 624 047,89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19 548 087,39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18 280 584,00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18 280 584,00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79 733 303,28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1270" w:type="dxa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Богучанского района" </w:t>
            </w: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246 079 721,31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252 649 582,00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246 685 382,00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246 685 382,00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992 100 067,31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 том числе: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238 859 900,00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245 924 500,00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239 960 300,00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239 960 300,00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964 705 000,00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181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7 219 821,31</w:t>
            </w:r>
          </w:p>
        </w:tc>
        <w:tc>
          <w:tcPr>
            <w:tcW w:w="1050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6 725 082,00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6 725 082,00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6 725 082,00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27 395 067,31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270" w:type="dxa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273 836,85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530 502,00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1 515 342,85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273 836,85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530 502,00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1 515 342,85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270" w:type="dxa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611 680,00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4 811 680,00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 том числе: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611 680,00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4 811 </w:t>
            </w:r>
            <w:r w:rsidRPr="003B430D">
              <w:rPr>
                <w:sz w:val="14"/>
                <w:szCs w:val="14"/>
                <w:lang w:eastAsia="ru-RU"/>
              </w:rPr>
              <w:lastRenderedPageBreak/>
              <w:t>680,00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270" w:type="dxa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242 799 203,46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420 752 383,39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683 551 586,85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228 509 327,40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409 177 310,00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637 686 637,40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14 289 876,06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11 575 073,39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45 864 949,45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 w:val="restart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270" w:type="dxa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"Развитие информационного общества на территории Богучанского района"</w:t>
            </w: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5 750 000,00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5 750 000,00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 том числе: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5 744 250,00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5 744 250,00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5 750,00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5 750,00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270" w:type="dxa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Богучанский район" </w:t>
            </w: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40 513,67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7 100 000,00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7 140 513,67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 том числе: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7 000 000,00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7 000 000,00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40 513,67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140 513,67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1181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1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3B430D" w:rsidRPr="00BE14D3" w:rsidTr="003B430D">
        <w:trPr>
          <w:trHeight w:val="108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430D" w:rsidRPr="00BE14D3" w:rsidRDefault="003B430D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430D" w:rsidRPr="00BE14D3" w:rsidRDefault="003B430D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430D" w:rsidRPr="00BE14D3" w:rsidRDefault="003B430D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B430D" w:rsidRPr="00BE14D3" w:rsidRDefault="003B430D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8"/>
            <w:vMerge w:val="restart"/>
            <w:tcBorders>
              <w:top w:val="nil"/>
              <w:left w:val="nil"/>
              <w:right w:val="nil"/>
            </w:tcBorders>
            <w:hideMark/>
          </w:tcPr>
          <w:p w:rsidR="003B430D" w:rsidRPr="00431A5A" w:rsidRDefault="003B430D" w:rsidP="003B430D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3B430D">
              <w:rPr>
                <w:sz w:val="18"/>
                <w:szCs w:val="20"/>
                <w:lang w:eastAsia="ru-RU"/>
              </w:rPr>
              <w:t>Приложение № 5 к постановлению администрации Богучанского района от 03.09.2024 № 791-п</w:t>
            </w:r>
          </w:p>
          <w:p w:rsidR="003B430D" w:rsidRPr="00431A5A" w:rsidRDefault="003B430D" w:rsidP="003B430D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</w:p>
          <w:p w:rsidR="003B430D" w:rsidRPr="003B430D" w:rsidRDefault="003B430D" w:rsidP="003B430D">
            <w:pPr>
              <w:tabs>
                <w:tab w:val="left" w:pos="1605"/>
              </w:tabs>
              <w:jc w:val="right"/>
              <w:rPr>
                <w:sz w:val="18"/>
                <w:szCs w:val="20"/>
                <w:lang w:eastAsia="ru-RU"/>
              </w:rPr>
            </w:pPr>
            <w:r w:rsidRPr="003B430D">
              <w:rPr>
                <w:sz w:val="18"/>
                <w:szCs w:val="20"/>
                <w:lang w:eastAsia="ru-RU"/>
              </w:rPr>
              <w:t xml:space="preserve">Приложение № 3 </w:t>
            </w:r>
            <w:r w:rsidRPr="003B430D">
              <w:rPr>
                <w:sz w:val="18"/>
                <w:szCs w:val="20"/>
                <w:lang w:eastAsia="ru-RU"/>
              </w:rPr>
              <w:br/>
              <w:t xml:space="preserve">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3B430D" w:rsidRPr="00BE14D3" w:rsidTr="003B430D">
        <w:trPr>
          <w:trHeight w:val="172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430D" w:rsidRPr="00BE14D3" w:rsidRDefault="003B430D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430D" w:rsidRPr="00BE14D3" w:rsidRDefault="003B430D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430D" w:rsidRPr="00BE14D3" w:rsidRDefault="003B430D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430D" w:rsidRPr="00BE14D3" w:rsidRDefault="003B430D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8"/>
            <w:vMerge/>
            <w:tcBorders>
              <w:left w:val="nil"/>
              <w:bottom w:val="nil"/>
              <w:right w:val="nil"/>
            </w:tcBorders>
            <w:hideMark/>
          </w:tcPr>
          <w:p w:rsidR="003B430D" w:rsidRPr="003B430D" w:rsidRDefault="003B430D" w:rsidP="003B430D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</w:p>
        </w:tc>
      </w:tr>
      <w:tr w:rsidR="00BE14D3" w:rsidRPr="00BE14D3" w:rsidTr="003B430D">
        <w:trPr>
          <w:trHeight w:val="705"/>
        </w:trPr>
        <w:tc>
          <w:tcPr>
            <w:tcW w:w="946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Перечень объектов капитального строительства</w:t>
            </w:r>
            <w:r w:rsidRPr="00BE14D3">
              <w:rPr>
                <w:sz w:val="20"/>
                <w:szCs w:val="20"/>
                <w:lang w:eastAsia="ru-RU"/>
              </w:rPr>
              <w:br/>
              <w:t>(за счет всех источников финансирования)</w:t>
            </w:r>
          </w:p>
        </w:tc>
      </w:tr>
      <w:tr w:rsidR="00BE14D3" w:rsidRPr="00BE14D3" w:rsidTr="003B430D">
        <w:trPr>
          <w:trHeight w:val="59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vMerge w:val="restart"/>
            <w:tcBorders>
              <w:top w:val="single" w:sz="4" w:space="0" w:color="auto"/>
            </w:tcBorders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651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5129" w:type="dxa"/>
            <w:gridSpan w:val="10"/>
            <w:tcBorders>
              <w:top w:val="single" w:sz="4" w:space="0" w:color="auto"/>
            </w:tcBorders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51" w:type="dxa"/>
            <w:gridSpan w:val="3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44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отчётный финансовый год 2023</w:t>
            </w:r>
          </w:p>
        </w:tc>
        <w:tc>
          <w:tcPr>
            <w:tcW w:w="1088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1007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101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857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51" w:type="dxa"/>
            <w:gridSpan w:val="3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44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8</w:t>
            </w:r>
          </w:p>
        </w:tc>
      </w:tr>
      <w:tr w:rsidR="00BE14D3" w:rsidRPr="00BE14D3" w:rsidTr="003B430D">
        <w:trPr>
          <w:trHeight w:val="20"/>
        </w:trPr>
        <w:tc>
          <w:tcPr>
            <w:tcW w:w="9462" w:type="dxa"/>
            <w:gridSpan w:val="16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Главный распорядитель - МКУ «Муниципальная служба Заказчика»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51" w:type="dxa"/>
            <w:gridSpan w:val="3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Строительство сетей теплоснабжения для присоединения Физкультурно-оздоровительного комплекса в с. Богучаны Богучанского района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10 475 293,59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10 475 293,59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10 475 293,59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10 475 293,59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51" w:type="dxa"/>
            <w:gridSpan w:val="3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Реконструкция очистных сооружений бытовых сточных вод Богучанской районной больницы со строительством трубопровода сброса очищенных сточных вод в с. Богучаны Богучанского района Красноярского края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7 100 000,00   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7 100 000,00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7 000 000,00   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7 000 000,00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100 000,00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Всего по муниципальной программе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10 475 293,59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7 100 000,00   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17 575 293,59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7 000 000,00   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7 000 000,00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10 475 293,59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10 575 293,59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53" w:type="dxa"/>
            <w:gridSpan w:val="11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3895" w:type="dxa"/>
            <w:gridSpan w:val="5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3B430D">
        <w:trPr>
          <w:trHeight w:val="20"/>
        </w:trPr>
        <w:tc>
          <w:tcPr>
            <w:tcW w:w="43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651" w:type="dxa"/>
            <w:gridSpan w:val="3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4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КВР 414</w:t>
            </w:r>
          </w:p>
        </w:tc>
        <w:tc>
          <w:tcPr>
            <w:tcW w:w="1163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10 475 293,59   </w:t>
            </w:r>
          </w:p>
        </w:tc>
        <w:tc>
          <w:tcPr>
            <w:tcW w:w="1088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7 100 000,00   </w:t>
            </w:r>
          </w:p>
        </w:tc>
        <w:tc>
          <w:tcPr>
            <w:tcW w:w="100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gridSpan w:val="2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</w:tbl>
    <w:p w:rsidR="003B430D" w:rsidRDefault="003B430D" w:rsidP="00BE1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E14D3" w:rsidRPr="003B430D" w:rsidRDefault="00BE14D3" w:rsidP="00BE1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B430D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                                                                                Приложение № 6 к постановлению</w:t>
      </w:r>
    </w:p>
    <w:p w:rsidR="00BE14D3" w:rsidRPr="003B430D" w:rsidRDefault="00BE14D3" w:rsidP="00BE14D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B430D">
        <w:rPr>
          <w:rFonts w:ascii="Times New Roman" w:eastAsia="Times New Roman" w:hAnsi="Times New Roman"/>
          <w:sz w:val="18"/>
          <w:szCs w:val="20"/>
          <w:lang w:eastAsia="ru-RU"/>
        </w:rPr>
        <w:t>администрации Богучанского района от 03.09.2024 № 791-п</w:t>
      </w:r>
    </w:p>
    <w:p w:rsidR="00BE14D3" w:rsidRPr="003B430D" w:rsidRDefault="00BE14D3" w:rsidP="00BE14D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E14D3" w:rsidRPr="003B430D" w:rsidRDefault="00BE14D3" w:rsidP="00BE14D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B430D">
        <w:rPr>
          <w:rFonts w:ascii="Times New Roman" w:eastAsia="Times New Roman" w:hAnsi="Times New Roman"/>
          <w:sz w:val="18"/>
          <w:szCs w:val="20"/>
          <w:lang w:eastAsia="ru-RU"/>
        </w:rPr>
        <w:t>Приложение № 5</w:t>
      </w:r>
    </w:p>
    <w:p w:rsidR="00BE14D3" w:rsidRPr="003B430D" w:rsidRDefault="00BE14D3" w:rsidP="00BE14D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B430D">
        <w:rPr>
          <w:rFonts w:ascii="Times New Roman" w:eastAsia="Times New Roman" w:hAnsi="Times New Roman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FF"/>
          <w:sz w:val="20"/>
          <w:szCs w:val="20"/>
          <w:lang w:eastAsia="ru-RU"/>
        </w:rPr>
      </w:pPr>
    </w:p>
    <w:p w:rsidR="00BE14D3" w:rsidRPr="00BE14D3" w:rsidRDefault="00BE14D3" w:rsidP="003B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Подпрограмма</w:t>
      </w:r>
    </w:p>
    <w:p w:rsidR="00BE14D3" w:rsidRPr="00BE14D3" w:rsidRDefault="00BE14D3" w:rsidP="003B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«Создание условий для безубыточной деятельности организаций жилищно-коммунального комплекса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Паспорт подпрограммы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0"/>
        <w:gridCol w:w="5160"/>
      </w:tblGrid>
      <w:tr w:rsidR="00BE14D3" w:rsidRPr="003B430D" w:rsidTr="003B430D">
        <w:tc>
          <w:tcPr>
            <w:tcW w:w="2304" w:type="pct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2696" w:type="pct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«Создание условий для безубыточной деятельности организаций жилищно-коммунального комплекса Богучанского района» (далее – подпрограмма)</w:t>
            </w:r>
          </w:p>
        </w:tc>
      </w:tr>
      <w:tr w:rsidR="00BE14D3" w:rsidRPr="003B430D" w:rsidTr="003B430D">
        <w:tc>
          <w:tcPr>
            <w:tcW w:w="2304" w:type="pct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696" w:type="pct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BE14D3" w:rsidRPr="003B430D" w:rsidTr="003B430D">
        <w:tc>
          <w:tcPr>
            <w:tcW w:w="2304" w:type="pct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2696" w:type="pct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</w:t>
            </w:r>
          </w:p>
        </w:tc>
      </w:tr>
      <w:tr w:rsidR="00BE14D3" w:rsidRPr="003B430D" w:rsidTr="003B430D">
        <w:tc>
          <w:tcPr>
            <w:tcW w:w="2304" w:type="pct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2696" w:type="pct"/>
          </w:tcPr>
          <w:p w:rsidR="00BE14D3" w:rsidRPr="003B430D" w:rsidRDefault="00BE14D3" w:rsidP="00BE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района);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E14D3" w:rsidRPr="003B430D" w:rsidTr="003B430D">
        <w:trPr>
          <w:trHeight w:val="556"/>
        </w:trPr>
        <w:tc>
          <w:tcPr>
            <w:tcW w:w="2304" w:type="pct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2696" w:type="pct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BE14D3" w:rsidRPr="003B430D" w:rsidRDefault="00BE14D3" w:rsidP="00BE14D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45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BE14D3" w:rsidRPr="003B430D" w:rsidTr="003B430D">
        <w:tc>
          <w:tcPr>
            <w:tcW w:w="2304" w:type="pct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2696" w:type="pct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</w:tr>
      <w:tr w:rsidR="00BE14D3" w:rsidRPr="003B430D" w:rsidTr="003B430D">
        <w:tc>
          <w:tcPr>
            <w:tcW w:w="2304" w:type="pct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2696" w:type="pct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2023-2026 годы</w:t>
            </w:r>
          </w:p>
        </w:tc>
      </w:tr>
      <w:tr w:rsidR="00BE14D3" w:rsidRPr="003B430D" w:rsidTr="003B430D">
        <w:trPr>
          <w:trHeight w:val="1932"/>
        </w:trPr>
        <w:tc>
          <w:tcPr>
            <w:tcW w:w="2304" w:type="pct"/>
            <w:shd w:val="clear" w:color="auto" w:fill="auto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696" w:type="pct"/>
            <w:shd w:val="clear" w:color="auto" w:fill="auto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992 100 067,31 рублей, из них: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-    246 079 721,31 рублей;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2024 году -    252 649 582,00 рублей; 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-    246 685 382,00 рублей;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-    246 685 382,00 рублей.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т.ч.: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– 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964 705 000,00 рублей, из них: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-     238 859 900,00 рублей;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-     245 924 500,00 рублей;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-     239 960 300,00 рублей;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-     239 960 300,00 рублей.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– 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27 395 067,31 рублей, из них: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-    7 219 821,31 рублей;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-    6 725 082,00 рублей;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-    6 725 082,00 рублей;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-    6 725 082,00 рублей.</w:t>
            </w:r>
          </w:p>
        </w:tc>
      </w:tr>
      <w:tr w:rsidR="00BE14D3" w:rsidRPr="003B430D" w:rsidTr="003B430D">
        <w:tc>
          <w:tcPr>
            <w:tcW w:w="2304" w:type="pct"/>
          </w:tcPr>
          <w:p w:rsidR="00BE14D3" w:rsidRPr="003B430D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2696" w:type="pct"/>
            <w:shd w:val="clear" w:color="auto" w:fill="auto"/>
          </w:tcPr>
          <w:p w:rsidR="00BE14D3" w:rsidRPr="003B430D" w:rsidRDefault="00BE14D3" w:rsidP="00BE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</w:t>
            </w:r>
          </w:p>
        </w:tc>
      </w:tr>
    </w:tbl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3B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 Основные разделы подпрограммы</w:t>
      </w:r>
    </w:p>
    <w:p w:rsidR="00BE14D3" w:rsidRPr="00BE14D3" w:rsidRDefault="00BE14D3" w:rsidP="003B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3B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2.1. Постановка общерайонной проблемы и</w:t>
      </w:r>
    </w:p>
    <w:p w:rsidR="00BE14D3" w:rsidRPr="00BE14D3" w:rsidRDefault="00BE14D3" w:rsidP="003B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обоснование необходимости разработки подпрограммы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На территории Богучанского района эксплуатируются централизованные системы теплоснабжения, которые представлены 41 теплоисточниками. Теплоисточники эксплуатируются с применением устаревших технологических схем, где исполнение котельного оборудования не соответствуют предъявленным современным конструктивным требованиям. Отсутствие на котельных малой мощности (при открытых системах теплоснабжения) систем водоподоготовки сетевой воды ведет к сокращению срока эксплуатации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60-70 % обусловленный принятием в муниципальную собственность объектов коммунального назначения в ветхом и аварийном состоянии;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электрической энергии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электростанций.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Главной задачей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показателями выполнения подпрограммы.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E14D3" w:rsidRPr="003B430D" w:rsidRDefault="00BE14D3" w:rsidP="003B430D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Основные цели, задачи, этапы и сроки выполнения </w:t>
      </w:r>
      <w:r w:rsidRPr="003B430D">
        <w:rPr>
          <w:rFonts w:ascii="Times New Roman" w:eastAsia="Times New Roman" w:hAnsi="Times New Roman"/>
          <w:sz w:val="20"/>
          <w:szCs w:val="20"/>
          <w:lang w:eastAsia="ru-RU"/>
        </w:rPr>
        <w:t>подпрограммы, показатели результативности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Проблема ценовой доступности коммунальных услуг для населения района, снижение обострения социальной напряженности в районе послужило выбором подпрограммных мероприятий.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Основной целью настоящей подпрограммы является: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BE14D3" w:rsidRPr="00BE14D3" w:rsidRDefault="00BE14D3" w:rsidP="00BE14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будет осуществляться реализация мер по обеспечению социальной поддержки населения по оплате жилищно-коммунальных услуг, согласно следующим мероприятиям:</w:t>
      </w:r>
    </w:p>
    <w:p w:rsidR="00BE14D3" w:rsidRPr="00BE14D3" w:rsidRDefault="00BE14D3" w:rsidP="00BE14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1.1. Предоставление субвенции на компенсацию выпадающих доходов энергоснабжающим организациям,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BE14D3" w:rsidRPr="00BE14D3" w:rsidRDefault="00BE14D3" w:rsidP="00BE14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1.2. Предоставление субвенции на реализацию мер дополнительной поддержки населения, направленных на соблюдение размера вносимой платы за коммунальные услуги;</w:t>
      </w:r>
    </w:p>
    <w:p w:rsidR="00BE14D3" w:rsidRPr="00BE14D3" w:rsidRDefault="00BE14D3" w:rsidP="00BE14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1.3.  Расходы организации за счёт доходов от оказания платных услуг по подвозу воды населению, предприятиям, организациям.</w:t>
      </w:r>
    </w:p>
    <w:p w:rsidR="00BE14D3" w:rsidRPr="00BE14D3" w:rsidRDefault="00BE14D3" w:rsidP="00BE14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1.4.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Муниципальный заказчик – координатор подпрограммы является администрация Богучанского района (отдел жилищной политики, транспорта и связи) к компетенции которого относятся: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1 к настоящей подпрограмме.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2.3. Механизм реализации подпрограммы</w:t>
      </w:r>
    </w:p>
    <w:p w:rsidR="00BE14D3" w:rsidRPr="00BE14D3" w:rsidRDefault="00BE14D3" w:rsidP="00BE14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 В основу механизма реализации подпрограммы заложены следующие принципы: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оценка потребностей в финансовых средствах;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Исполнителями подпрограммы и главным распорядителем бюджетных средств являются администрация Богучанского района, которая осуществляет: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мониторинг эффективности реализации мероприятий подпрограммы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br/>
        <w:t>и расходования выделяемых бюджетных средств, подготовку отчетов о ходе реализации подподпрограммы;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внесение предложений о корректировке мероприятий подподрограммы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порядок осуществления контроля за эффективным и целевым использованием средств бюджета представлены в следующих нормативных правовых актах: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Постановление Правительства Красноярского края от 20.02.2013         № 43-п «О реализации Закона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«Порядком расчета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«Перечнем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рассмотрения»).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Постановление администрации Богучанского района от 07.03.2013 № 266-п «Об утверждении Порядка предоставления энергоснабжающим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предоставления»;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Закон Красноярского края от 01.12.2014 № 7-2835 «Об отдельных мерах по обеспечению ограничения платы граждан за коммунальные услуги»;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Закон Красноярского края от 01.12.2014 № 7-2839 «О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Правительства Красноярского края от 17.03.2015 № 95-п 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 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Постановление Правительства Красноярского края от 09.04.2015          № 165-п «О реализации отдельных мер по обеспечению ограничения платы граждан за коммунальные услуги»;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от 17.04.2015 № 431-п «</w:t>
      </w:r>
      <w:r w:rsidRPr="00BE14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предоставления».</w:t>
      </w:r>
    </w:p>
    <w:p w:rsidR="00BE14D3" w:rsidRPr="00BE14D3" w:rsidRDefault="00BE14D3" w:rsidP="00BE14D3">
      <w:pPr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Постановление администрации Богучанского района от 09.02.2022 №87-п «О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района».</w:t>
      </w:r>
    </w:p>
    <w:p w:rsidR="00BE14D3" w:rsidRPr="00BE14D3" w:rsidRDefault="00BE14D3" w:rsidP="00BE14D3">
      <w:pPr>
        <w:tabs>
          <w:tab w:val="left" w:pos="709"/>
        </w:tabs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от 12.07.2022 №633-п «Об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предоставления.</w:t>
      </w:r>
    </w:p>
    <w:p w:rsidR="00BE14D3" w:rsidRPr="00BE14D3" w:rsidRDefault="00BE14D3" w:rsidP="00BE14D3">
      <w:pPr>
        <w:tabs>
          <w:tab w:val="left" w:pos="709"/>
        </w:tabs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от 27.07.2022 №692-п «</w:t>
      </w:r>
      <w:bookmarkStart w:id="3" w:name="_Hlk119081009"/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Об утверждении условий и порядка предоставления субсидий юридическим лицам(за исключением государственных и муниципальных учреждений»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энергии, возникших вследствие разницы между фактической стоимостью топлива, учтённой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проведения отбора получателей субсидии, порядка расходования субсидий, порядка и сроков возврата субсидий в случае нарушения их предоставления и предоставления отчётности»</w:t>
      </w:r>
    </w:p>
    <w:bookmarkEnd w:id="3"/>
    <w:p w:rsidR="00BE14D3" w:rsidRPr="00BE14D3" w:rsidRDefault="00BE14D3" w:rsidP="00BE14D3">
      <w:pPr>
        <w:tabs>
          <w:tab w:val="left" w:pos="709"/>
        </w:tabs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от 03.08.2022 №732-п «О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разница между фактической стоимостью топлива и стоимостью топлива, учтённой в тарифах на тепловую энергию на 2022 год.</w:t>
      </w:r>
    </w:p>
    <w:p w:rsidR="00BE14D3" w:rsidRPr="00BE14D3" w:rsidRDefault="00BE14D3" w:rsidP="00BE14D3">
      <w:pPr>
        <w:tabs>
          <w:tab w:val="left" w:pos="709"/>
        </w:tabs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от 21.09.2022 №925-п «Об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предоставления».</w:t>
      </w:r>
    </w:p>
    <w:p w:rsidR="00BE14D3" w:rsidRPr="00BE14D3" w:rsidRDefault="00BE14D3" w:rsidP="00BE14D3">
      <w:pPr>
        <w:tabs>
          <w:tab w:val="left" w:pos="709"/>
        </w:tabs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от 10.10.2022 №998-п «О внесении изменений в постановление администрации Богучанского района от 27.07.2022 № 692-п «Об утверждении условий и порядка предоставления субсидий юридическим лицам(за исключением государственных и муниципальных учреждений»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энергии, возникших вследствие разницы между фактической стоимостью топлива, учтённой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проведения отбора получателей субсидии, порядка расходования субсидий, порядка и сроков возврата субсидий в случае нарушения их предоставления и предоставления отчётности»».</w:t>
      </w:r>
    </w:p>
    <w:p w:rsidR="00BE14D3" w:rsidRPr="00BE14D3" w:rsidRDefault="00BE14D3" w:rsidP="00BE14D3">
      <w:pPr>
        <w:tabs>
          <w:tab w:val="left" w:pos="709"/>
        </w:tabs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2.4. Управление подпрограммой и контроль за ходом ее выполнения</w:t>
      </w:r>
    </w:p>
    <w:p w:rsidR="00BE14D3" w:rsidRPr="00BE14D3" w:rsidRDefault="00BE14D3" w:rsidP="00BE14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11" w:history="1">
        <w:r w:rsidRPr="00BE14D3">
          <w:rPr>
            <w:rFonts w:ascii="Times New Roman" w:eastAsia="Times New Roman" w:hAnsi="Times New Roman"/>
            <w:sz w:val="20"/>
            <w:szCs w:val="20"/>
            <w:lang w:eastAsia="ru-RU"/>
          </w:rPr>
          <w:t>Порядком</w:t>
        </w:r>
      </w:hyperlink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BE14D3" w:rsidRPr="00BE14D3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связи).</w:t>
      </w:r>
    </w:p>
    <w:p w:rsidR="00BE14D3" w:rsidRPr="00BE14D3" w:rsidRDefault="00BE14D3" w:rsidP="00BE14D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жилищной политики, транспорта и связи).</w:t>
      </w:r>
    </w:p>
    <w:p w:rsidR="00BE14D3" w:rsidRPr="00431A5A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BE14D3" w:rsidRPr="00BE14D3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Планируемое изменение показателей, характеризующих уровень доступности для населения стоимости жилищно-коммунальных услуг,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Показатели результативности отразят качество жизни населения района, путем снижения платежей граждан за коммунальные услуги с учетом коэффициента роста цен на коммунальные услуги (показателя доступности), утвержденного Законом Красноярского края от 20.12.2012 № 3-961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 Законом Красноярского края от 01.12.2014 № 7-2835 «Об отдельных мерах по обеспечению ограничения платы граждан за коммунальные услуги».</w:t>
      </w:r>
    </w:p>
    <w:p w:rsidR="00BE14D3" w:rsidRPr="00BE14D3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BE14D3" w:rsidRPr="00431A5A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br/>
        <w:t>не предполагается.</w:t>
      </w:r>
    </w:p>
    <w:p w:rsidR="003B430D" w:rsidRPr="00431A5A" w:rsidRDefault="003B430D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  <w:t>2.6. Мероприятия подпрограммы</w:t>
      </w:r>
    </w:p>
    <w:p w:rsidR="00BE14D3" w:rsidRPr="00BE14D3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BE14D3" w:rsidRPr="00431A5A" w:rsidRDefault="00BE14D3" w:rsidP="003B43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Дополнительных материальных и трудовых затрат на реализацию подпрограммы не потребуется.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B430D" w:rsidRPr="00431A5A" w:rsidRDefault="003B430D" w:rsidP="003B43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820"/>
        <w:tblW w:w="0" w:type="auto"/>
        <w:tblInd w:w="108" w:type="dxa"/>
        <w:tblLook w:val="04A0"/>
      </w:tblPr>
      <w:tblGrid>
        <w:gridCol w:w="1822"/>
        <w:gridCol w:w="740"/>
        <w:gridCol w:w="412"/>
        <w:gridCol w:w="412"/>
        <w:gridCol w:w="655"/>
        <w:gridCol w:w="825"/>
        <w:gridCol w:w="765"/>
        <w:gridCol w:w="716"/>
        <w:gridCol w:w="716"/>
        <w:gridCol w:w="799"/>
        <w:gridCol w:w="1382"/>
        <w:gridCol w:w="218"/>
      </w:tblGrid>
      <w:tr w:rsidR="00BE14D3" w:rsidRPr="00BE14D3" w:rsidTr="00BE14D3">
        <w:trPr>
          <w:gridAfter w:val="1"/>
          <w:wAfter w:w="36" w:type="dxa"/>
          <w:trHeight w:val="998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  <w:bookmarkStart w:id="4" w:name="RANGE!A1:K27"/>
            <w:bookmarkEnd w:id="4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431A5A" w:rsidRDefault="00BE14D3" w:rsidP="003B430D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3B430D">
              <w:rPr>
                <w:sz w:val="18"/>
                <w:szCs w:val="20"/>
                <w:lang w:eastAsia="ru-RU"/>
              </w:rPr>
              <w:t>Приложение № 7 к постановлению администрации Богучанского района от 03.09.2024 № 791-п</w:t>
            </w:r>
          </w:p>
          <w:p w:rsidR="003B430D" w:rsidRPr="00431A5A" w:rsidRDefault="003B430D" w:rsidP="003B430D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gridAfter w:val="1"/>
          <w:wAfter w:w="36" w:type="dxa"/>
          <w:trHeight w:val="141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3B430D">
              <w:rPr>
                <w:sz w:val="18"/>
                <w:szCs w:val="20"/>
                <w:lang w:eastAsia="ru-RU"/>
              </w:rPr>
              <w:t>Приложение № 2</w:t>
            </w:r>
            <w:r w:rsidRPr="003B430D">
              <w:rPr>
                <w:sz w:val="18"/>
                <w:szCs w:val="20"/>
                <w:lang w:eastAsia="ru-RU"/>
              </w:rPr>
              <w:br/>
              <w:t xml:space="preserve">к подпрограмме "Создание условий для безубыточной деятельности организаций жилищно-коммунального комплекса Богучанского района" </w:t>
            </w:r>
          </w:p>
        </w:tc>
      </w:tr>
      <w:tr w:rsidR="00BE14D3" w:rsidRPr="00BE14D3" w:rsidTr="00BE14D3">
        <w:trPr>
          <w:gridAfter w:val="1"/>
          <w:wAfter w:w="36" w:type="dxa"/>
          <w:trHeight w:val="66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gridAfter w:val="1"/>
          <w:wAfter w:w="36" w:type="dxa"/>
          <w:trHeight w:val="690"/>
        </w:trPr>
        <w:tc>
          <w:tcPr>
            <w:tcW w:w="249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lastRenderedPageBreak/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BE14D3" w:rsidRPr="003B430D" w:rsidTr="00BE14D3">
        <w:trPr>
          <w:gridAfter w:val="1"/>
          <w:wAfter w:w="36" w:type="dxa"/>
          <w:trHeight w:val="517"/>
        </w:trPr>
        <w:tc>
          <w:tcPr>
            <w:tcW w:w="5500" w:type="dxa"/>
            <w:vMerge w:val="restart"/>
            <w:tcBorders>
              <w:top w:val="single" w:sz="4" w:space="0" w:color="auto"/>
            </w:tcBorders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38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0092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</w:tcBorders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E14D3" w:rsidRPr="003B430D" w:rsidTr="00BE14D3">
        <w:trPr>
          <w:trHeight w:val="315"/>
        </w:trPr>
        <w:tc>
          <w:tcPr>
            <w:tcW w:w="550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3380" w:type="dxa"/>
            <w:gridSpan w:val="3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92" w:type="dxa"/>
            <w:gridSpan w:val="5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052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36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3B430D" w:rsidTr="00BE14D3">
        <w:trPr>
          <w:trHeight w:val="1163"/>
        </w:trPr>
        <w:tc>
          <w:tcPr>
            <w:tcW w:w="550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6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6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166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22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202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очередной финансовый год 2024</w:t>
            </w:r>
          </w:p>
        </w:tc>
        <w:tc>
          <w:tcPr>
            <w:tcW w:w="186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186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2132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Итого на период   2023-2026гг.             </w:t>
            </w:r>
          </w:p>
        </w:tc>
        <w:tc>
          <w:tcPr>
            <w:tcW w:w="4052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36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3B430D" w:rsidTr="00BE14D3">
        <w:trPr>
          <w:trHeight w:val="360"/>
        </w:trPr>
        <w:tc>
          <w:tcPr>
            <w:tcW w:w="550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4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6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6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6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2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02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132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52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6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3B430D" w:rsidTr="00BE14D3">
        <w:trPr>
          <w:trHeight w:val="360"/>
        </w:trPr>
        <w:tc>
          <w:tcPr>
            <w:tcW w:w="24964" w:type="dxa"/>
            <w:gridSpan w:val="11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36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3B430D" w:rsidTr="00BE14D3">
        <w:trPr>
          <w:trHeight w:val="360"/>
        </w:trPr>
        <w:tc>
          <w:tcPr>
            <w:tcW w:w="24964" w:type="dxa"/>
            <w:gridSpan w:val="11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Подпрограмма «Создание условий для безубыточной деятельности организаций жилищно-коммунального комплекса Богучанского района»</w:t>
            </w:r>
          </w:p>
        </w:tc>
        <w:tc>
          <w:tcPr>
            <w:tcW w:w="36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3B430D" w:rsidTr="00BE14D3">
        <w:trPr>
          <w:trHeight w:val="315"/>
        </w:trPr>
        <w:tc>
          <w:tcPr>
            <w:tcW w:w="24964" w:type="dxa"/>
            <w:gridSpan w:val="11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  <w:tc>
          <w:tcPr>
            <w:tcW w:w="36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3B430D" w:rsidTr="00BE14D3">
        <w:trPr>
          <w:trHeight w:val="570"/>
        </w:trPr>
        <w:tc>
          <w:tcPr>
            <w:tcW w:w="24964" w:type="dxa"/>
            <w:gridSpan w:val="11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  <w:tc>
          <w:tcPr>
            <w:tcW w:w="36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3B430D" w:rsidTr="00BE14D3">
        <w:trPr>
          <w:trHeight w:val="570"/>
        </w:trPr>
        <w:tc>
          <w:tcPr>
            <w:tcW w:w="550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2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2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3B430D" w:rsidTr="00BE14D3">
        <w:trPr>
          <w:trHeight w:val="2580"/>
        </w:trPr>
        <w:tc>
          <w:tcPr>
            <w:tcW w:w="550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1.1.  Предоставление субвенции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населения.</w:t>
            </w:r>
          </w:p>
        </w:tc>
        <w:tc>
          <w:tcPr>
            <w:tcW w:w="194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6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222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20 950 100,00</w:t>
            </w:r>
          </w:p>
        </w:tc>
        <w:tc>
          <w:tcPr>
            <w:tcW w:w="202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20 769 500,00</w:t>
            </w:r>
          </w:p>
        </w:tc>
        <w:tc>
          <w:tcPr>
            <w:tcW w:w="1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19 217 700,00</w:t>
            </w:r>
          </w:p>
        </w:tc>
        <w:tc>
          <w:tcPr>
            <w:tcW w:w="1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19 217 700,00</w:t>
            </w:r>
          </w:p>
        </w:tc>
        <w:tc>
          <w:tcPr>
            <w:tcW w:w="2132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80 155 000,00</w:t>
            </w:r>
          </w:p>
        </w:tc>
        <w:tc>
          <w:tcPr>
            <w:tcW w:w="4052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Финансовая стабильность энергоснабжающих организаций, обеспечение доступности коммунальных услуг для 0,32 тыс.человек</w:t>
            </w:r>
          </w:p>
        </w:tc>
        <w:tc>
          <w:tcPr>
            <w:tcW w:w="36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3B430D" w:rsidTr="00BE14D3">
        <w:trPr>
          <w:trHeight w:val="1875"/>
        </w:trPr>
        <w:tc>
          <w:tcPr>
            <w:tcW w:w="550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1.2. Предоставление субвенции(субсидии) на 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194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6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222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217 909 800,00</w:t>
            </w:r>
          </w:p>
        </w:tc>
        <w:tc>
          <w:tcPr>
            <w:tcW w:w="202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225 155 000,00</w:t>
            </w:r>
          </w:p>
        </w:tc>
        <w:tc>
          <w:tcPr>
            <w:tcW w:w="1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220 742 600,00</w:t>
            </w:r>
          </w:p>
        </w:tc>
        <w:tc>
          <w:tcPr>
            <w:tcW w:w="1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220 742 600,00</w:t>
            </w:r>
          </w:p>
        </w:tc>
        <w:tc>
          <w:tcPr>
            <w:tcW w:w="2132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884 550 000,00</w:t>
            </w:r>
          </w:p>
        </w:tc>
        <w:tc>
          <w:tcPr>
            <w:tcW w:w="4052" w:type="dxa"/>
            <w:vMerge w:val="restart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Финансовая стабильность организаций жилищно-коммунального комплекса, обеспечение доступности коммунальных услуг для 11,5 тыс.человек</w:t>
            </w:r>
          </w:p>
        </w:tc>
        <w:tc>
          <w:tcPr>
            <w:tcW w:w="36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3B430D" w:rsidTr="00BE14D3">
        <w:trPr>
          <w:trHeight w:val="2310"/>
        </w:trPr>
        <w:tc>
          <w:tcPr>
            <w:tcW w:w="550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1.3.  Предоставление субсидий в целях возмещения части затрат организациям, осуществляющим на территории Богучанского района деятельность по подвозу воды потребителям по тарифам, не обеспечивающим возмещение расходов</w:t>
            </w:r>
          </w:p>
        </w:tc>
        <w:tc>
          <w:tcPr>
            <w:tcW w:w="194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6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0320080010</w:t>
            </w:r>
          </w:p>
        </w:tc>
        <w:tc>
          <w:tcPr>
            <w:tcW w:w="222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4 668 622,06</w:t>
            </w:r>
          </w:p>
        </w:tc>
        <w:tc>
          <w:tcPr>
            <w:tcW w:w="202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1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1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2132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17 268 622,06</w:t>
            </w:r>
          </w:p>
        </w:tc>
        <w:tc>
          <w:tcPr>
            <w:tcW w:w="4052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36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3B430D" w:rsidTr="00BE14D3">
        <w:trPr>
          <w:trHeight w:val="2685"/>
        </w:trPr>
        <w:tc>
          <w:tcPr>
            <w:tcW w:w="550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lastRenderedPageBreak/>
              <w:t>1.4. О предоставлении субвенций на возмещение затрат теплоснабжающих организаций, осуществляющих производство (реализацию) тепловой энергии, возникших вследствие разницы между фактической стоимостью топлива и стоимостью топлива, учтённой в тарифах на тепловую энергию в 2022 году</w:t>
            </w:r>
          </w:p>
        </w:tc>
        <w:tc>
          <w:tcPr>
            <w:tcW w:w="194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6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0320075960</w:t>
            </w:r>
          </w:p>
        </w:tc>
        <w:tc>
          <w:tcPr>
            <w:tcW w:w="222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32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2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36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3B430D" w:rsidTr="00BE14D3">
        <w:trPr>
          <w:trHeight w:val="2730"/>
        </w:trPr>
        <w:tc>
          <w:tcPr>
            <w:tcW w:w="550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1.5. Предоставление субсидий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(для ООО Одиссей)</w:t>
            </w:r>
          </w:p>
        </w:tc>
        <w:tc>
          <w:tcPr>
            <w:tcW w:w="1940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6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0320080020</w:t>
            </w:r>
          </w:p>
        </w:tc>
        <w:tc>
          <w:tcPr>
            <w:tcW w:w="222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2 551 199,25</w:t>
            </w:r>
          </w:p>
        </w:tc>
        <w:tc>
          <w:tcPr>
            <w:tcW w:w="202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2 525 082,00</w:t>
            </w:r>
          </w:p>
        </w:tc>
        <w:tc>
          <w:tcPr>
            <w:tcW w:w="1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2 525 082,00</w:t>
            </w:r>
          </w:p>
        </w:tc>
        <w:tc>
          <w:tcPr>
            <w:tcW w:w="1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2 525 082,00</w:t>
            </w:r>
          </w:p>
        </w:tc>
        <w:tc>
          <w:tcPr>
            <w:tcW w:w="2132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10 126 445,25</w:t>
            </w:r>
          </w:p>
        </w:tc>
        <w:tc>
          <w:tcPr>
            <w:tcW w:w="4052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Финансовая стабильность энергоснабжающих организаций, обеспечение доступности коммунальных услуг для 0,32 тыс.человек</w:t>
            </w:r>
          </w:p>
        </w:tc>
        <w:tc>
          <w:tcPr>
            <w:tcW w:w="36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3B430D" w:rsidTr="00BE14D3">
        <w:trPr>
          <w:trHeight w:val="465"/>
        </w:trPr>
        <w:tc>
          <w:tcPr>
            <w:tcW w:w="10820" w:type="dxa"/>
            <w:gridSpan w:val="5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222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246 079 721,31</w:t>
            </w:r>
          </w:p>
        </w:tc>
        <w:tc>
          <w:tcPr>
            <w:tcW w:w="202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252 649 582,00</w:t>
            </w:r>
          </w:p>
        </w:tc>
        <w:tc>
          <w:tcPr>
            <w:tcW w:w="1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246 685 382,00</w:t>
            </w:r>
          </w:p>
        </w:tc>
        <w:tc>
          <w:tcPr>
            <w:tcW w:w="1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246 685 382,00</w:t>
            </w:r>
          </w:p>
        </w:tc>
        <w:tc>
          <w:tcPr>
            <w:tcW w:w="2132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992 100 067,31</w:t>
            </w:r>
          </w:p>
        </w:tc>
        <w:tc>
          <w:tcPr>
            <w:tcW w:w="4052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3B430D" w:rsidTr="00BE14D3">
        <w:trPr>
          <w:trHeight w:val="315"/>
        </w:trPr>
        <w:tc>
          <w:tcPr>
            <w:tcW w:w="24964" w:type="dxa"/>
            <w:gridSpan w:val="11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                                                                     В том числе по источникам финансирования</w:t>
            </w:r>
          </w:p>
        </w:tc>
        <w:tc>
          <w:tcPr>
            <w:tcW w:w="36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3B430D" w:rsidTr="00BE14D3">
        <w:trPr>
          <w:trHeight w:val="315"/>
        </w:trPr>
        <w:tc>
          <w:tcPr>
            <w:tcW w:w="10820" w:type="dxa"/>
            <w:gridSpan w:val="5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22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238 859 900,00</w:t>
            </w:r>
          </w:p>
        </w:tc>
        <w:tc>
          <w:tcPr>
            <w:tcW w:w="202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245 924 500,00</w:t>
            </w:r>
          </w:p>
        </w:tc>
        <w:tc>
          <w:tcPr>
            <w:tcW w:w="1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239 960 300,00</w:t>
            </w:r>
          </w:p>
        </w:tc>
        <w:tc>
          <w:tcPr>
            <w:tcW w:w="1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239 960 300,00</w:t>
            </w:r>
          </w:p>
        </w:tc>
        <w:tc>
          <w:tcPr>
            <w:tcW w:w="2132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964 705 000,00</w:t>
            </w:r>
          </w:p>
        </w:tc>
        <w:tc>
          <w:tcPr>
            <w:tcW w:w="4052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3B430D" w:rsidTr="00BE14D3">
        <w:trPr>
          <w:trHeight w:val="315"/>
        </w:trPr>
        <w:tc>
          <w:tcPr>
            <w:tcW w:w="10820" w:type="dxa"/>
            <w:gridSpan w:val="5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22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7 219 821,31</w:t>
            </w:r>
          </w:p>
        </w:tc>
        <w:tc>
          <w:tcPr>
            <w:tcW w:w="202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6 725 082,00</w:t>
            </w:r>
          </w:p>
        </w:tc>
        <w:tc>
          <w:tcPr>
            <w:tcW w:w="1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6 725 082,00</w:t>
            </w:r>
          </w:p>
        </w:tc>
        <w:tc>
          <w:tcPr>
            <w:tcW w:w="1860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6 725 082,00</w:t>
            </w:r>
          </w:p>
        </w:tc>
        <w:tc>
          <w:tcPr>
            <w:tcW w:w="2132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27 395 067,31</w:t>
            </w:r>
          </w:p>
        </w:tc>
        <w:tc>
          <w:tcPr>
            <w:tcW w:w="4052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</w:tbl>
    <w:p w:rsidR="00BE14D3" w:rsidRPr="003B430D" w:rsidRDefault="00BE14D3" w:rsidP="003B430D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BE14D3" w:rsidRPr="003B430D" w:rsidRDefault="00BE14D3" w:rsidP="00BE14D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B430D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8 к постановлению </w:t>
      </w:r>
    </w:p>
    <w:p w:rsidR="00BE14D3" w:rsidRPr="003B430D" w:rsidRDefault="00BE14D3" w:rsidP="00BE14D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B430D">
        <w:rPr>
          <w:rFonts w:ascii="Times New Roman" w:eastAsia="Times New Roman" w:hAnsi="Times New Roman"/>
          <w:sz w:val="18"/>
          <w:szCs w:val="20"/>
          <w:lang w:eastAsia="ru-RU"/>
        </w:rPr>
        <w:t>администрации Богучанского района от 03.09.2024 № 791-п</w:t>
      </w:r>
    </w:p>
    <w:p w:rsidR="00BE14D3" w:rsidRPr="003B430D" w:rsidRDefault="00BE14D3" w:rsidP="00BE14D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E14D3" w:rsidRPr="003B430D" w:rsidRDefault="00BE14D3" w:rsidP="00BE14D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B430D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6 </w:t>
      </w:r>
    </w:p>
    <w:p w:rsidR="00BE14D3" w:rsidRPr="003B430D" w:rsidRDefault="00BE14D3" w:rsidP="00BE14D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B430D">
        <w:rPr>
          <w:rFonts w:ascii="Times New Roman" w:eastAsia="Times New Roman" w:hAnsi="Times New Roman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3B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Подпрограмма</w:t>
      </w:r>
    </w:p>
    <w:p w:rsidR="00BE14D3" w:rsidRPr="00BE14D3" w:rsidRDefault="00BE14D3" w:rsidP="003B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«Организация проведения капитального ремонта общего имущества в многоквартирных домах, расположенных на территории</w:t>
      </w:r>
    </w:p>
    <w:p w:rsidR="00BE14D3" w:rsidRPr="00BE14D3" w:rsidRDefault="00BE14D3" w:rsidP="003B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E14D3" w:rsidRPr="00BE14D3" w:rsidRDefault="00BE14D3" w:rsidP="003B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1. Паспорт подпрограммы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5"/>
        <w:gridCol w:w="5845"/>
      </w:tblGrid>
      <w:tr w:rsidR="00BE14D3" w:rsidRPr="003B430D" w:rsidTr="003B430D">
        <w:trPr>
          <w:trHeight w:val="20"/>
        </w:trPr>
        <w:tc>
          <w:tcPr>
            <w:tcW w:w="1946" w:type="pct"/>
          </w:tcPr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054" w:type="pct"/>
          </w:tcPr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«Организация проведения капитального ремонта общего имущества в многоквартирных домах, расположенных на территории Богучанского района» (далее – подпрограмма)</w:t>
            </w:r>
          </w:p>
        </w:tc>
      </w:tr>
      <w:tr w:rsidR="00BE14D3" w:rsidRPr="003B430D" w:rsidTr="003B430D">
        <w:trPr>
          <w:trHeight w:val="20"/>
        </w:trPr>
        <w:tc>
          <w:tcPr>
            <w:tcW w:w="1946" w:type="pct"/>
          </w:tcPr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54" w:type="pct"/>
            <w:vAlign w:val="center"/>
          </w:tcPr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BE14D3" w:rsidRPr="003B430D" w:rsidTr="003B430D">
        <w:trPr>
          <w:trHeight w:val="20"/>
        </w:trPr>
        <w:tc>
          <w:tcPr>
            <w:tcW w:w="1946" w:type="pct"/>
          </w:tcPr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54" w:type="pct"/>
            <w:vAlign w:val="center"/>
          </w:tcPr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района).</w:t>
            </w:r>
          </w:p>
        </w:tc>
      </w:tr>
      <w:tr w:rsidR="00BE14D3" w:rsidRPr="003B430D" w:rsidTr="003B430D">
        <w:trPr>
          <w:trHeight w:val="20"/>
        </w:trPr>
        <w:tc>
          <w:tcPr>
            <w:tcW w:w="1946" w:type="pct"/>
          </w:tcPr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054" w:type="pct"/>
            <w:vAlign w:val="center"/>
          </w:tcPr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E14D3" w:rsidRPr="003B430D" w:rsidTr="003B430D">
        <w:trPr>
          <w:trHeight w:val="20"/>
        </w:trPr>
        <w:tc>
          <w:tcPr>
            <w:tcW w:w="1946" w:type="pct"/>
          </w:tcPr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054" w:type="pct"/>
          </w:tcPr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 Создание условий для приведения жилищного фонда в надлежащее состояние.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Задача: Сохранение жилищного фонда на территории Богучанского района, не признанного в установленном порядке аварийным и подлежащим сносу.</w:t>
            </w:r>
          </w:p>
        </w:tc>
      </w:tr>
      <w:tr w:rsidR="00BE14D3" w:rsidRPr="003B430D" w:rsidTr="003B430D">
        <w:trPr>
          <w:trHeight w:val="20"/>
        </w:trPr>
        <w:tc>
          <w:tcPr>
            <w:tcW w:w="1946" w:type="pct"/>
          </w:tcPr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Показатели результативности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подпрограммы</w:t>
            </w:r>
          </w:p>
        </w:tc>
        <w:tc>
          <w:tcPr>
            <w:tcW w:w="3054" w:type="pct"/>
          </w:tcPr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BE14D3" w:rsidRPr="003B430D" w:rsidTr="003B430D">
        <w:trPr>
          <w:trHeight w:val="20"/>
        </w:trPr>
        <w:tc>
          <w:tcPr>
            <w:tcW w:w="1946" w:type="pct"/>
          </w:tcPr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054" w:type="pct"/>
            <w:vAlign w:val="center"/>
          </w:tcPr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2023-2026 годы</w:t>
            </w:r>
          </w:p>
        </w:tc>
      </w:tr>
      <w:tr w:rsidR="00BE14D3" w:rsidRPr="003B430D" w:rsidTr="003B430D">
        <w:trPr>
          <w:trHeight w:val="20"/>
        </w:trPr>
        <w:tc>
          <w:tcPr>
            <w:tcW w:w="1946" w:type="pct"/>
            <w:shd w:val="clear" w:color="auto" w:fill="auto"/>
          </w:tcPr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</w:t>
            </w: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подпрограммы</w:t>
            </w:r>
          </w:p>
        </w:tc>
        <w:tc>
          <w:tcPr>
            <w:tcW w:w="3054" w:type="pct"/>
            <w:shd w:val="clear" w:color="auto" w:fill="auto"/>
          </w:tcPr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Общий объем финансирования подпрограммы составляет: 1 515 342,85 рублей, из них: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-    273 836,85 рублей;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-    530 502,00 рублей;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 2025 году -    355 502,00 рублей;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-    355 502,00 рублей.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т.ч.: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0,00 рублей, из них: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-                 0,00 рублей;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-                 0,00 рублей;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2025году -                  0,00 рублей;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-                 0,00 рублей,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–1 515 342,85 рублей, из них: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-    273 836,85 рублей;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-    530 502,00 рублей;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-    355 502,00 рублей;</w:t>
            </w:r>
          </w:p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-    355 502,00 рублей.</w:t>
            </w:r>
          </w:p>
        </w:tc>
      </w:tr>
      <w:tr w:rsidR="00BE14D3" w:rsidRPr="003B430D" w:rsidTr="003B430D">
        <w:trPr>
          <w:trHeight w:val="20"/>
        </w:trPr>
        <w:tc>
          <w:tcPr>
            <w:tcW w:w="1946" w:type="pct"/>
          </w:tcPr>
          <w:p w:rsidR="00BE14D3" w:rsidRPr="003B430D" w:rsidRDefault="00BE14D3" w:rsidP="003B43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3054" w:type="pct"/>
            <w:shd w:val="clear" w:color="auto" w:fill="auto"/>
          </w:tcPr>
          <w:p w:rsidR="00BE14D3" w:rsidRPr="003B430D" w:rsidRDefault="00BE14D3" w:rsidP="003B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Администрации Богучанского района (отдел жилищной политики, транспорта и связи)</w:t>
            </w:r>
          </w:p>
        </w:tc>
      </w:tr>
    </w:tbl>
    <w:p w:rsidR="00BE14D3" w:rsidRPr="00431A5A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 Основные разделы подпрограммы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2.1. Постановка общерайонной проблемы и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обоснование необходимости разработки подпрограммы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183,38 тыс.м</w:t>
      </w:r>
      <w:r w:rsidRPr="00BE14D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– это 223 многоквартирных дома  (далее – МКД), без учета домов блокированной застройки, в том числе 6 МКД площадью 2,372 тыс.м</w:t>
      </w:r>
      <w:r w:rsidRPr="00BE14D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Характеристика по срокам эксплуатации МКД: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2465"/>
        <w:gridCol w:w="1116"/>
        <w:gridCol w:w="1849"/>
        <w:gridCol w:w="1820"/>
      </w:tblGrid>
      <w:tr w:rsidR="00BE14D3" w:rsidRPr="003B430D" w:rsidTr="003B430D">
        <w:tc>
          <w:tcPr>
            <w:tcW w:w="1212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Площадь МКД, тыс.м</w:t>
            </w:r>
            <w:r w:rsidRPr="003B430D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Процент от общего коли-чества МКД</w:t>
            </w:r>
          </w:p>
        </w:tc>
      </w:tr>
      <w:tr w:rsidR="00BE14D3" w:rsidRPr="003B430D" w:rsidTr="003B430D">
        <w:tc>
          <w:tcPr>
            <w:tcW w:w="1212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8,07%</w:t>
            </w:r>
          </w:p>
        </w:tc>
      </w:tr>
      <w:tr w:rsidR="00BE14D3" w:rsidRPr="003B430D" w:rsidTr="003B430D">
        <w:tc>
          <w:tcPr>
            <w:tcW w:w="1212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1984г - 2003г</w:t>
            </w:r>
          </w:p>
        </w:tc>
        <w:tc>
          <w:tcPr>
            <w:tcW w:w="1288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15,24%</w:t>
            </w:r>
          </w:p>
        </w:tc>
      </w:tr>
      <w:tr w:rsidR="00BE14D3" w:rsidRPr="003B430D" w:rsidTr="003B430D">
        <w:tc>
          <w:tcPr>
            <w:tcW w:w="1212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1964г – 1983г</w:t>
            </w:r>
          </w:p>
        </w:tc>
        <w:tc>
          <w:tcPr>
            <w:tcW w:w="1288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966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87,9</w:t>
            </w:r>
          </w:p>
        </w:tc>
        <w:tc>
          <w:tcPr>
            <w:tcW w:w="951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73,09%</w:t>
            </w:r>
          </w:p>
        </w:tc>
      </w:tr>
      <w:tr w:rsidR="00BE14D3" w:rsidRPr="003B430D" w:rsidTr="003B430D">
        <w:tc>
          <w:tcPr>
            <w:tcW w:w="1212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 1963г и более</w:t>
            </w:r>
          </w:p>
        </w:tc>
        <w:tc>
          <w:tcPr>
            <w:tcW w:w="1288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3,6%</w:t>
            </w:r>
          </w:p>
        </w:tc>
      </w:tr>
      <w:tr w:rsidR="00BE14D3" w:rsidRPr="003B430D" w:rsidTr="003B430D">
        <w:tc>
          <w:tcPr>
            <w:tcW w:w="1212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66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183,38</w:t>
            </w:r>
          </w:p>
        </w:tc>
        <w:tc>
          <w:tcPr>
            <w:tcW w:w="951" w:type="pct"/>
            <w:vAlign w:val="center"/>
          </w:tcPr>
          <w:p w:rsidR="00BE14D3" w:rsidRPr="003B430D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B430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100%</w:t>
            </w:r>
          </w:p>
        </w:tc>
      </w:tr>
    </w:tbl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BE14D3">
        <w:rPr>
          <w:rFonts w:ascii="Times New Roman" w:eastAsia="Times New Roman" w:hAnsi="Times New Roman"/>
          <w:sz w:val="20"/>
          <w:szCs w:val="20"/>
          <w:lang w:val="en-US" w:eastAsia="ru-RU"/>
        </w:rPr>
        <w:t>N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BE14D3">
        <w:rPr>
          <w:rFonts w:ascii="Times New Roman" w:eastAsia="Times New Roman" w:hAnsi="Times New Roman"/>
          <w:sz w:val="20"/>
          <w:szCs w:val="20"/>
          <w:lang w:val="en-US" w:eastAsia="ru-RU"/>
        </w:rPr>
        <w:t>IX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В том числе,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BE14D3" w:rsidRPr="00BE14D3" w:rsidRDefault="00BE14D3" w:rsidP="00BE14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Настоящая подпрограмма разработана с целью</w:t>
      </w:r>
      <w:r w:rsidRPr="00BE14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создания условий для приведения жилищного фонда в надлежащее состояние, так как в ближайшей перспективе планируется решить задачу: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рамках данной задачи планируется провести капитальный ремонт в многоквартирных домах, расположенных на территории Богучанского района,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ремонта.  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E14D3" w:rsidRPr="00BE14D3" w:rsidRDefault="00BE14D3" w:rsidP="00BE14D3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Основная цель, задачи, этапы и сроки выполнения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подпрограммы, показатели результативности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Основной целью настоящей подпрограммы является: </w:t>
      </w:r>
      <w:r w:rsidRPr="00BE14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создание условий для приведения жилищного фонда в надлежащее состояние.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Достижение цели подпрограммы осуществляется путем решения следующей основной задачи: сохранение жилищного фонда на территории Богучанского района, не признанного в установленном порядке аварийным или подлежащим сносу. </w:t>
      </w:r>
    </w:p>
    <w:p w:rsidR="00BE14D3" w:rsidRPr="00BE14D3" w:rsidRDefault="00BE14D3" w:rsidP="00BE14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рамках задачи запланировано: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 взноса рассчитывается исходя из площади жилых помещений жилищного фонда МО Богучанский район, умноженной на минимальный размер взноса на капитальный ремонт общего имущества в МКД, установленный постановлением Правительства Красноярского края от 27.12.2016 № 670-п.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Муниципальным заказчиком – координатором подпрограммы является администрация Богучанского района (отдел жилищной политики, транспорта и связи), к компетенции которого в области реализации мероприятий относятся: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Исполнителями меропр</w:t>
      </w:r>
      <w:r w:rsidRPr="00BE14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иятий подпрограммы и главными распорядителями средств является УМС Богучанского района.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рамках организации процесса капитального ремонта МКД на УМС Богучанского района возложено своевременное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 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Достижимость и изменяемость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1 к настоящей подпрограмме.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2.3. Механизм реализации подпрограммы</w:t>
      </w:r>
    </w:p>
    <w:p w:rsidR="00BE14D3" w:rsidRPr="00BE14D3" w:rsidRDefault="00BE14D3" w:rsidP="00BE14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мониторинг эффективности реализации мероприятий подпрограммы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br/>
        <w:t>и расходования выделяемых бюджетных средств, подготовку отчетов о ходе реализации подпрограммы;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внесение предложений о корректировке мероприятий подпрограммы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Исполнителем мероприятий подпрограммы и главным распорядителем средств является УМС Богучанского района.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Жилищный кодекс Российской Федерации;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BE14D3" w:rsidRPr="00BE14D3" w:rsidRDefault="00BE14D3" w:rsidP="00BE14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12" w:history="1">
        <w:r w:rsidRPr="00BE14D3">
          <w:rPr>
            <w:rFonts w:ascii="Times New Roman" w:eastAsia="Times New Roman" w:hAnsi="Times New Roman"/>
            <w:sz w:val="20"/>
            <w:szCs w:val="20"/>
            <w:lang w:eastAsia="ru-RU"/>
          </w:rPr>
          <w:t>Порядком</w:t>
        </w:r>
      </w:hyperlink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Контроль за целевым и эффективным использованием средств районного бюджета,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связи).</w:t>
      </w:r>
    </w:p>
    <w:p w:rsidR="00BE14D3" w:rsidRPr="00BE14D3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связи).</w:t>
      </w:r>
    </w:p>
    <w:p w:rsidR="00BE14D3" w:rsidRPr="00BE14D3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BE14D3" w:rsidRPr="00BE14D3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Планируемое изменение показателей, характеризующих уровень сохранения жилищного фонда на территории Богучанского района, а также экономический эффект в результате реализации мероприятий подпрограммы, представлены в приложении № 1 к подпрограмме.</w:t>
      </w:r>
    </w:p>
    <w:p w:rsidR="00BE14D3" w:rsidRPr="00BE14D3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BE14D3" w:rsidRPr="00BE14D3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br/>
        <w:t>не предполагается.</w:t>
      </w:r>
    </w:p>
    <w:p w:rsidR="00BE14D3" w:rsidRPr="00BE14D3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E14D3" w:rsidRPr="00BE14D3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2.6. Мероприятия подпрограммы</w:t>
      </w:r>
    </w:p>
    <w:p w:rsidR="00BE14D3" w:rsidRPr="00BE14D3" w:rsidRDefault="00BE14D3" w:rsidP="00BE14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BE14D3" w:rsidRPr="00BE14D3" w:rsidRDefault="00BE14D3" w:rsidP="00BE14D3">
      <w:pPr>
        <w:tabs>
          <w:tab w:val="left" w:pos="1605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820"/>
        <w:tblW w:w="0" w:type="auto"/>
        <w:tblInd w:w="108" w:type="dxa"/>
        <w:tblLook w:val="04A0"/>
      </w:tblPr>
      <w:tblGrid>
        <w:gridCol w:w="1555"/>
        <w:gridCol w:w="1029"/>
        <w:gridCol w:w="496"/>
        <w:gridCol w:w="473"/>
        <w:gridCol w:w="805"/>
        <w:gridCol w:w="843"/>
        <w:gridCol w:w="843"/>
        <w:gridCol w:w="734"/>
        <w:gridCol w:w="734"/>
        <w:gridCol w:w="578"/>
        <w:gridCol w:w="92"/>
        <w:gridCol w:w="1059"/>
        <w:gridCol w:w="221"/>
      </w:tblGrid>
      <w:tr w:rsidR="00BE14D3" w:rsidRPr="00BE14D3" w:rsidTr="0069454E">
        <w:trPr>
          <w:gridAfter w:val="1"/>
          <w:wAfter w:w="218" w:type="dxa"/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</w:p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3B430D">
              <w:rPr>
                <w:sz w:val="18"/>
                <w:szCs w:val="20"/>
                <w:lang w:eastAsia="ru-RU"/>
              </w:rPr>
              <w:t>Приложение № 9 к постановлению администрации Богучанского района от 03.09.2024 № 791-п</w:t>
            </w:r>
          </w:p>
        </w:tc>
      </w:tr>
      <w:tr w:rsidR="00BE14D3" w:rsidRPr="00BE14D3" w:rsidTr="0069454E">
        <w:trPr>
          <w:gridAfter w:val="1"/>
          <w:wAfter w:w="218" w:type="dxa"/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B430D" w:rsidRPr="00431A5A" w:rsidRDefault="00BE14D3" w:rsidP="003B430D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3B430D">
              <w:rPr>
                <w:sz w:val="18"/>
                <w:szCs w:val="20"/>
                <w:lang w:eastAsia="ru-RU"/>
              </w:rPr>
              <w:t>Приложение № 2</w:t>
            </w:r>
            <w:r w:rsidRPr="003B430D">
              <w:rPr>
                <w:sz w:val="18"/>
                <w:szCs w:val="20"/>
                <w:lang w:eastAsia="ru-RU"/>
              </w:rPr>
              <w:br/>
              <w:t>к подпрограмме "Организация проведения капитального ремонта общего имущества в многоквартирных домах, расположенных на территории Богучанского района"</w:t>
            </w:r>
          </w:p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3B430D">
              <w:rPr>
                <w:sz w:val="18"/>
                <w:szCs w:val="20"/>
                <w:lang w:eastAsia="ru-RU"/>
              </w:rPr>
              <w:t xml:space="preserve"> </w:t>
            </w:r>
          </w:p>
        </w:tc>
      </w:tr>
      <w:tr w:rsidR="00BE14D3" w:rsidRPr="00BE14D3" w:rsidTr="0069454E">
        <w:trPr>
          <w:gridAfter w:val="1"/>
          <w:wAfter w:w="218" w:type="dxa"/>
          <w:trHeight w:val="20"/>
        </w:trPr>
        <w:tc>
          <w:tcPr>
            <w:tcW w:w="92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431A5A" w:rsidRDefault="00BE14D3" w:rsidP="003B430D">
            <w:pPr>
              <w:tabs>
                <w:tab w:val="left" w:pos="1605"/>
              </w:tabs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3B430D" w:rsidRPr="00431A5A" w:rsidRDefault="003B430D" w:rsidP="003B430D">
            <w:pPr>
              <w:tabs>
                <w:tab w:val="left" w:pos="1605"/>
              </w:tabs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14D3" w:rsidRPr="003B430D" w:rsidTr="0069454E">
        <w:trPr>
          <w:gridAfter w:val="1"/>
          <w:wAfter w:w="218" w:type="dxa"/>
          <w:trHeight w:val="161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</w:tcBorders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92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975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рублей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E14D3" w:rsidRPr="00BE14D3" w:rsidTr="0069454E">
        <w:trPr>
          <w:trHeight w:val="20"/>
        </w:trPr>
        <w:tc>
          <w:tcPr>
            <w:tcW w:w="1809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2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92" w:type="dxa"/>
            <w:gridSpan w:val="3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975" w:type="dxa"/>
            <w:gridSpan w:val="5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809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82" w:type="dxa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3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92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657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657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657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очередной финансовый год 2024</w:t>
            </w:r>
          </w:p>
        </w:tc>
        <w:tc>
          <w:tcPr>
            <w:tcW w:w="657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657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347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Итого на период   2023-2026гг.             </w:t>
            </w:r>
          </w:p>
        </w:tc>
        <w:tc>
          <w:tcPr>
            <w:tcW w:w="1686" w:type="dxa"/>
            <w:gridSpan w:val="2"/>
            <w:vMerge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8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809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82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3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2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57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7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57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57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57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7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8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244" w:type="dxa"/>
            <w:gridSpan w:val="1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lastRenderedPageBreak/>
              <w:t xml:space="preserve">Муниципальная программа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218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244" w:type="dxa"/>
            <w:gridSpan w:val="1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Подпрограмма 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218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244" w:type="dxa"/>
            <w:gridSpan w:val="1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Цель подпрограммы: Создание условий для приведения жилищного фонда в надлежащее состояние</w:t>
            </w:r>
          </w:p>
        </w:tc>
        <w:tc>
          <w:tcPr>
            <w:tcW w:w="218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244" w:type="dxa"/>
            <w:gridSpan w:val="1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Задача 1.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  <w:tc>
          <w:tcPr>
            <w:tcW w:w="218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809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</w:t>
            </w:r>
          </w:p>
        </w:tc>
        <w:tc>
          <w:tcPr>
            <w:tcW w:w="1182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443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92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657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0330080000</w:t>
            </w:r>
          </w:p>
        </w:tc>
        <w:tc>
          <w:tcPr>
            <w:tcW w:w="657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273 836,85</w:t>
            </w:r>
          </w:p>
        </w:tc>
        <w:tc>
          <w:tcPr>
            <w:tcW w:w="657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530 502,00</w:t>
            </w:r>
          </w:p>
        </w:tc>
        <w:tc>
          <w:tcPr>
            <w:tcW w:w="657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657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81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1 515 342,85</w:t>
            </w:r>
          </w:p>
        </w:tc>
        <w:tc>
          <w:tcPr>
            <w:tcW w:w="1218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 в размере 100 % от начисленных платежей</w:t>
            </w:r>
          </w:p>
        </w:tc>
        <w:tc>
          <w:tcPr>
            <w:tcW w:w="218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4583" w:type="dxa"/>
            <w:gridSpan w:val="5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57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273 836,85</w:t>
            </w:r>
          </w:p>
        </w:tc>
        <w:tc>
          <w:tcPr>
            <w:tcW w:w="657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530 502,00</w:t>
            </w:r>
          </w:p>
        </w:tc>
        <w:tc>
          <w:tcPr>
            <w:tcW w:w="657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657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81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1 515 342,85</w:t>
            </w:r>
          </w:p>
        </w:tc>
        <w:tc>
          <w:tcPr>
            <w:tcW w:w="121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4583" w:type="dxa"/>
            <w:gridSpan w:val="5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 xml:space="preserve">В том числе по источникам финансирования           </w:t>
            </w:r>
          </w:p>
        </w:tc>
        <w:tc>
          <w:tcPr>
            <w:tcW w:w="657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4583" w:type="dxa"/>
            <w:gridSpan w:val="5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57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273 836,85</w:t>
            </w:r>
          </w:p>
        </w:tc>
        <w:tc>
          <w:tcPr>
            <w:tcW w:w="657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530 502,00</w:t>
            </w:r>
          </w:p>
        </w:tc>
        <w:tc>
          <w:tcPr>
            <w:tcW w:w="657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657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815" w:type="dxa"/>
            <w:gridSpan w:val="2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1 515 342,85</w:t>
            </w:r>
          </w:p>
        </w:tc>
        <w:tc>
          <w:tcPr>
            <w:tcW w:w="1218" w:type="dxa"/>
            <w:noWrap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3B430D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dxa"/>
            <w:hideMark/>
          </w:tcPr>
          <w:p w:rsidR="00BE14D3" w:rsidRPr="003B430D" w:rsidRDefault="00BE14D3" w:rsidP="003B430D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</w:tbl>
    <w:p w:rsidR="00BE14D3" w:rsidRPr="0069454E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BE14D3" w:rsidRPr="0069454E" w:rsidRDefault="00BE14D3" w:rsidP="00BE1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69454E">
        <w:rPr>
          <w:rFonts w:ascii="Times New Roman" w:hAnsi="Times New Roman"/>
          <w:sz w:val="18"/>
          <w:szCs w:val="20"/>
        </w:rPr>
        <w:t xml:space="preserve">Приложение № 10 к                                                     </w:t>
      </w:r>
    </w:p>
    <w:p w:rsidR="00BE14D3" w:rsidRPr="0069454E" w:rsidRDefault="00BE14D3" w:rsidP="00BE1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69454E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постановлению администрации  </w:t>
      </w:r>
    </w:p>
    <w:p w:rsidR="00BE14D3" w:rsidRPr="0069454E" w:rsidRDefault="00BE14D3" w:rsidP="00BE1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69454E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Богучанского района</w:t>
      </w:r>
    </w:p>
    <w:p w:rsidR="00BE14D3" w:rsidRPr="0069454E" w:rsidRDefault="00BE14D3" w:rsidP="00BE1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69454E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от 03.09.2024 № 791-п</w:t>
      </w:r>
    </w:p>
    <w:p w:rsidR="00BE14D3" w:rsidRPr="0069454E" w:rsidRDefault="00BE14D3" w:rsidP="00BE1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</w:p>
    <w:p w:rsidR="00BE14D3" w:rsidRPr="0069454E" w:rsidRDefault="00BE14D3" w:rsidP="00BE1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69454E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Приложение №7</w:t>
      </w:r>
    </w:p>
    <w:p w:rsidR="0069454E" w:rsidRDefault="00BE14D3" w:rsidP="00BE1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  <w:lang w:val="en-US"/>
        </w:rPr>
      </w:pPr>
      <w:r w:rsidRPr="0069454E">
        <w:rPr>
          <w:rFonts w:ascii="Times New Roman" w:hAnsi="Times New Roman"/>
          <w:sz w:val="18"/>
          <w:szCs w:val="20"/>
        </w:rPr>
        <w:t xml:space="preserve">к муниципальной программе Богучанского района </w:t>
      </w:r>
    </w:p>
    <w:p w:rsidR="0069454E" w:rsidRPr="00431A5A" w:rsidRDefault="00BE14D3" w:rsidP="00BE1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69454E">
        <w:rPr>
          <w:rFonts w:ascii="Times New Roman" w:hAnsi="Times New Roman"/>
          <w:sz w:val="18"/>
          <w:szCs w:val="20"/>
        </w:rPr>
        <w:t>«Реформирование и модернизация жилищно-коммунального хозяйства</w:t>
      </w:r>
    </w:p>
    <w:p w:rsidR="00BE14D3" w:rsidRPr="0069454E" w:rsidRDefault="00BE14D3" w:rsidP="00BE1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69454E">
        <w:rPr>
          <w:rFonts w:ascii="Times New Roman" w:hAnsi="Times New Roman"/>
          <w:sz w:val="18"/>
          <w:szCs w:val="20"/>
        </w:rPr>
        <w:t xml:space="preserve"> и повышение энергетической эффективности»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Подпрограмма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«Энергосбережение и повышение энергетической эффективности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на территории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14D3" w:rsidRPr="00BE14D3" w:rsidRDefault="00BE14D3" w:rsidP="00BE14D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Паспорт подпрограммы</w:t>
      </w:r>
    </w:p>
    <w:p w:rsidR="00BE14D3" w:rsidRPr="0069454E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2"/>
        <w:gridCol w:w="5878"/>
      </w:tblGrid>
      <w:tr w:rsidR="00BE14D3" w:rsidRPr="0069454E" w:rsidTr="0069454E">
        <w:trPr>
          <w:trHeight w:val="20"/>
        </w:trPr>
        <w:tc>
          <w:tcPr>
            <w:tcW w:w="1929" w:type="pct"/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071" w:type="pct"/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«Энергосбережение и повышение энергетической эффективности на территории Богучанского района» (далее – подпрограмма)</w:t>
            </w:r>
          </w:p>
        </w:tc>
      </w:tr>
      <w:tr w:rsidR="00BE14D3" w:rsidRPr="0069454E" w:rsidTr="0069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 xml:space="preserve">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BE14D3" w:rsidRPr="0069454E" w:rsidTr="0069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BE14D3" w:rsidRPr="0069454E" w:rsidTr="0069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bookmarkStart w:id="5" w:name="_Hlk147064951"/>
            <w:r w:rsidRPr="0069454E">
              <w:rPr>
                <w:rFonts w:ascii="Times New Roman" w:hAnsi="Times New Roman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Исполнители мероприятий подпрограммы: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bookmarkStart w:id="6" w:name="_Hlk119083218"/>
            <w:r w:rsidRPr="0069454E">
              <w:rPr>
                <w:rFonts w:ascii="Times New Roman" w:hAnsi="Times New Roman"/>
                <w:sz w:val="14"/>
                <w:szCs w:val="14"/>
              </w:rPr>
              <w:t>МКДОУ детский сад № 1 «Сибирячек», с. Богучаны;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МКДОУ детский сад № 3 «Теремок», с. Богучаны;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МКДОУ детский сад №4 «Скворушка» с.Богучаны;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МКДОУ детский сад №5 «Сосенка» с.Богучаны;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МКДОУ детский сад «Чебурашка» п. Шиверский;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МБУК БМ РДК «Янтарь» СДК п. Красногорьевский;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МБУК «Богучанский краеведческий музей им.Андона»;</w:t>
            </w:r>
          </w:p>
          <w:bookmarkEnd w:id="6"/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Главные распорядители бюджетных средств: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района».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bookmarkEnd w:id="5"/>
      <w:tr w:rsidR="00BE14D3" w:rsidRPr="0069454E" w:rsidTr="0069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 xml:space="preserve">Цель и задачи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BE14D3" w:rsidRPr="0069454E" w:rsidRDefault="00BE14D3" w:rsidP="00BE14D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Повышение энергетической эффективности экономики Богучанского района.</w:t>
            </w:r>
          </w:p>
        </w:tc>
      </w:tr>
      <w:tr w:rsidR="00BE14D3" w:rsidRPr="0069454E" w:rsidTr="0069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 xml:space="preserve">Показатели результативности подпрограммы:                       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BE14D3" w:rsidRPr="0069454E" w:rsidTr="0069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Сроки реализации  подпрограммы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2023 – 2026 годы</w:t>
            </w:r>
          </w:p>
        </w:tc>
      </w:tr>
      <w:tr w:rsidR="00BE14D3" w:rsidRPr="0069454E" w:rsidTr="0069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Объемы и источники финансирования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  <w:highlight w:val="lightGray"/>
              </w:rPr>
              <w:t>4 811 680,00 рублей, из них: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в 2023 году - 1 800 000,00рублей;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в 2024 году –    618 680,00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lastRenderedPageBreak/>
              <w:t>в 2025 году - 1 200 000,00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 xml:space="preserve">в 2026 году - 1 200 000,00 рублей.               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краевой бюджет – 0 ,00 рублей, из них: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в 2023 году -                 0,00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в 2024 году -                 0,00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в 2025 году -                 0,00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в 2026 году -                 0,00 рублей,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районный бюджет – 4 811 680,00 рублей, из них: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в 2023 году - 1 800 000,00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в 2024 году -    611 680,00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в 2025 году - 1 200 000,00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 xml:space="preserve">в 2026 году - 1 200 000,00 рублей.               </w:t>
            </w:r>
          </w:p>
        </w:tc>
      </w:tr>
      <w:tr w:rsidR="00BE14D3" w:rsidRPr="0069454E" w:rsidTr="006945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lastRenderedPageBreak/>
              <w:t>Система организации контроля за исполнением подпрограммы.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(отдел жилищной политики, транспорта и связи);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9454E">
              <w:rPr>
                <w:rFonts w:ascii="Times New Roman" w:hAnsi="Times New Roman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района».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2. Обоснование подпрограммы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2.1. Постановка общерайонной проблемы</w:t>
      </w:r>
      <w:r w:rsidR="0069454E" w:rsidRPr="0069454E">
        <w:rPr>
          <w:rFonts w:ascii="Times New Roman" w:hAnsi="Times New Roman"/>
          <w:sz w:val="20"/>
          <w:szCs w:val="20"/>
        </w:rPr>
        <w:t xml:space="preserve"> </w:t>
      </w:r>
      <w:r w:rsidRPr="00BE14D3">
        <w:rPr>
          <w:rFonts w:ascii="Times New Roman" w:hAnsi="Times New Roman"/>
          <w:sz w:val="20"/>
          <w:szCs w:val="20"/>
        </w:rPr>
        <w:t>и обоснование необходимости разработки подпрограммы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2.1.1. Объективные показатели, характеризующие положение дел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Энергосбережение в районе можно обеспечить только программно-целевым путем, в рамках которого необходимо реализовать мероприятия, направленные на энергосбережение и повышение энергетической эффективности экономики района.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2.1.2. Анализ причин возникновения проблем в области энергосбережения и повышения энергетической эффективности на территории района, включая правовое обоснование, перечень и характеристику решаемых задач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решения проблем с энергопотреблением на территории Российской Федерации статьей 7 Федерального закона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 (далее – Федеральный закон от 23.11.2009 № 261-ФЗ) к полномочиям органов местного самоуправления в области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энергосбережения и повышения энергетической эффективности отнесена разработка и реализация  муниципальных программ в области энергосбережения и повышения энергетической эффективности.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На основании указанного требования, а также учитывая положения Постановления Правительства Российской Федерации от 11.02.2021 N 161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 </w:t>
      </w:r>
      <w:r w:rsidRPr="00BE14D3">
        <w:rPr>
          <w:rFonts w:ascii="Times New Roman" w:hAnsi="Times New Roman"/>
          <w:sz w:val="20"/>
          <w:szCs w:val="20"/>
        </w:rPr>
        <w:t>Приказа Министерства экономического развития Российской Федерации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 (далее – Приказ Министерства экономического развития Российской Федерации от 17.02.2010 N 61),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Приказ Минэкономразвития России от 28.04.2021 N 231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(Зарегистрировано в Минюсте России 02.08.2021 N 64515).</w:t>
      </w:r>
      <w:r w:rsidRPr="00BE14D3">
        <w:rPr>
          <w:rFonts w:ascii="Times New Roman" w:hAnsi="Times New Roman"/>
          <w:sz w:val="20"/>
          <w:szCs w:val="20"/>
        </w:rPr>
        <w:t xml:space="preserve"> Приказа Министерства энергетики России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разработана подпрограмма "Энергосбережение и повышение энергетической эффективности на территории Богучанского района» на 2022 – 2025 годы.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повышение энергетической эффективности экономики Богучанского района.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2.2. Основная цель и задачи, этапы и сроки выполнения  подпрограммы, показатели результативности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ab/>
        <w:t>2.2.1. Целью подпрограммы является формирование целостной и эффективной системы управления энергосбережением и повышением энергетической эффективности на территории Богучанского района.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2.2.2. Для достижения поставленной цели необходимо решение следующих задачи: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Повышение энергетической эффективности экономики Богучанского района.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2.2.3.Обоснованием выбора подпрограммных мероприятий, направленных на решение вышеуказанных задач, являются требования Федерального закона от 23.11.2009 N 261-ФЗ и Приказа Министерства экономического развития Российской Федерации от 17.02.2010 N 61, а также перечень типовых мероприятий по энергосбережению и повышению энергетической эффективности, содержащийся в энергетических паспортах, полученных по результатам обязательного энергетического обследования.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2.2.4. Муниципальным заказчиком - координатором подпрограммы является администрация Богучанского района (отдел лесного хозяйства, жилищной политики, транспорта и связи), к компетенции которой относится: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разработка нормативно-правовых актов администрации Богучанского района в области энергосбережения;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формирование и введение в действие финансово-экономических механизмов энергосбережения;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мониторинг реализации подпрограммных мероприятий;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непосредственный контроль за ходом реализации мероприятий подпрограммы;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подготовка отчетов о реализации подпрограммы.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2.2.5. Срок реализации подпрограммы: 2023 - 2026 годы.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2.2.6. В результате реализации подпрограммы планируется достижение показателей результативности в области энергосбережения и повышения энергетической эффективности, которые приведены в приложении № 1 к настоящей подпрограмме. Показатели результативности будут ежегодно корректироваться по итогам выполнения мероприятий подпрограммы за отчетный финансовый год.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2.3. Механизм реализации подпрограммы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2.3.1. Комплекс мер, направленных на повышение эффективности реализации мероприятий подпрограммы и достижения целевых индикаторов, заключается в реализации организационных, экономических, правовых механизмов в соответствии с требованиями Федерального закона от 23.11.2009 N 261-ФЗ, а именно: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 консолидация средств для реализации мероприятий по энергосбережению и повышению энергетической эффективности бюджетной сферы Богучанского района;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  <w:t>системный подход, комплексность, концентрация на самых важных направлениях;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  <w:t>анализ потребностей в финансовых средствах;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2.3.2. Для решения задачи подпрограммы путем реализации мероприятий подпрограммы средства районного бюджета выделяются на финансирование мероприятий подпрограммы по установке приборов учета используемой тепловой энергии на объектах муниципальной собственности: 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Исполнители мероприятий подпрограммы: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МКДОУ детский сад № 1 «Сибирячек», с. Богучаны;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МКДОУ детский сад № 3 «Теремок», с. Богучаны;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МКДОУ детский сад № 4 «Скворушка» с.Богучаны;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bookmarkStart w:id="7" w:name="_Hlk154400752"/>
      <w:r w:rsidRPr="00BE14D3">
        <w:rPr>
          <w:rFonts w:ascii="Times New Roman" w:hAnsi="Times New Roman"/>
          <w:sz w:val="20"/>
          <w:szCs w:val="20"/>
        </w:rPr>
        <w:t>МКДОУ детский сад № 5 «Сосенка» с.Богучаны;</w:t>
      </w:r>
      <w:bookmarkEnd w:id="7"/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МКДОУ детский сад  «Чебурашка» п.Шиверский;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МБУК БМ РДК «Янтарь» СДК п. Красногорьевский;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МБУК «Богучанский краеведческий музей им.Андона».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 xml:space="preserve">      2.3.3. Главными распорядителями бюджетных средств, предусмотренных на реализацию мероприятий подпрограммы, являются: Управление образования администрации Богучанского района, МКУ «Управление культуры, физической культуры, спорта и молодежной политики Богучанского района» (далее – главные распорядители).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2.3.4. Расходование бюджетных средств осуществляется главными распорядителями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2.3.5. Критериями выбора исполнителей мероприятий подпрограммы является:  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  <w:t>- наличие утвержденной в соответствии с требованиями статьи 25 Федерального закона от 23.11.2009 № 261-ФЗ программы в области энергосбережения и повышения энергетической эффективности;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- наличие энергетического паспорта, составленного по результатам энергетического обследования;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- наличие технических условий на установку приборов учета тепловой энергии.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2.3.6. Мероприятия подпрограммы, финансирование которых осуществляется за счет средств районного бюджета, реализуются исполнителями мероприятий подпрограммы в соответствии с перечнем мероприятий подпрограммы согласно приложению N 2 к настоящей подпрограмме.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2.3.7. Планируется участие в конкурсных отборах муниципальных образований края на получение субсидий, предоставляемых бюджетам муниципальных образований за счет средств краевого бюджета на реализацию мероприятий по энергосбережению и повышению энергоэффективности.  По итогам конкурсных отборов перечень мероприятий настоящей подпрограммы подлежит корректировке.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2.4. Управление   подпрограммой и контроль за ходом ее выполнения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2.4.1. Организация управления и контроль за ходом выполнения подпрограммы осуществляется администрацией Богучанского района (отдел жилищной политики, транспорта и связи)  в соответствии с </w:t>
      </w:r>
      <w:hyperlink r:id="rId13" w:history="1">
        <w:r w:rsidRPr="00BE14D3">
          <w:rPr>
            <w:rFonts w:ascii="Times New Roman" w:eastAsia="Times New Roman" w:hAnsi="Times New Roman"/>
            <w:sz w:val="20"/>
            <w:szCs w:val="20"/>
            <w:lang w:eastAsia="ru-RU"/>
          </w:rPr>
          <w:t>Порядком</w:t>
        </w:r>
      </w:hyperlink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2.4.2. Контроль за  целевым использованием средств районного бюджета, направляемых на финансирование мероприятий подпрограммы, а также текущий контроль за ходом выполнения мероприятий подпрограммы осуществляют администрация Богучанского района (отдел жилищной политики, транспорта и связи), Управление образования администрации Богучанского района – по муниципальным учреждениям образования, МКУ «Управление культуры, физической культуры, спорта и молодежной политики Богучанского района» - по муниципальным учреждениям культуры.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2.4.3. Контроль за выполнением Федерального закона от 23.11.2011 № 261-ФЗ в части обеспечения снижения муниципальными учреждениями района в сопоставимых условиях объема, потребляемых ими воды, тепловой и электрической энергии возлагается на руководителей муниципальных учреждений района.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 xml:space="preserve">2.4.4. Администрация Богучанского района (отдел жилищной политики, транспорта и связи), как  муниципальный заказчик – координатор подпрограммы ежегодно проводит корректировку планируемых значений целевых показателей в области энергосбережения и повышения энергетической эффективности с учетом фактически достигнутых результатов реализации подпрограммы и изменения социально-экономической ситуации в районе, а также направляет информацию о реализации подпрограммы и отчет об исполнении подпрограммы в Управление экономики и планирования администрации Богучанского района в сроки, установленные постановлением администрации Богучанского района от 17.07.2013 N 849-п "Об </w:t>
      </w:r>
      <w:r w:rsidRPr="00BE14D3">
        <w:rPr>
          <w:rFonts w:ascii="Times New Roman" w:hAnsi="Times New Roman"/>
          <w:sz w:val="20"/>
          <w:szCs w:val="20"/>
        </w:rPr>
        <w:lastRenderedPageBreak/>
        <w:t xml:space="preserve">утверждении Порядка принятия решений о разработке муниципальных программ Богучанского района, их формирования и реализации». 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3366FF"/>
          <w:sz w:val="20"/>
          <w:szCs w:val="20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 итогам реализации подпрограммы за 2023-2026 годы экономический эффект подпрограммных мероприятий будет выражен в следующем: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-   планируемое изменение уровня энергетической эффективности по району  будет выражено в следующем: </w:t>
      </w:r>
      <w:r w:rsidRPr="00BE14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на территории Богучанского района, к  концу 2026 года составят: электрическая энергия – 100 %;  тепловая энергия – 13,31 %,  холодная вода – 86,26 %.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- доля потребляемых государственными (муниципальными) учреждениями   тепловой энергии, электрической энергии и воды, приобретаемых по приборам учета, в общем объеме потребляемых  тепловой энергии, электрической энергии и воды государственными (муниципальными) учреждениями 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на территории Богучанского района, к  концу 2026 года составят: электрическая энергия – 100 %;  тепловая энергия – 60,91 %,  холодная вода – 100 %.</w:t>
      </w:r>
    </w:p>
    <w:p w:rsidR="00BE14D3" w:rsidRPr="00BE14D3" w:rsidRDefault="00BE14D3" w:rsidP="0069454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-     удельный расход тепловой энергии зданиями и помещениями учебно-воспитательного назначения </w:t>
      </w:r>
      <w:r w:rsidRPr="00BE14D3">
        <w:rPr>
          <w:rFonts w:ascii="Times New Roman" w:hAnsi="Times New Roman"/>
          <w:sz w:val="20"/>
          <w:szCs w:val="20"/>
        </w:rPr>
        <w:t>учреждений в расчете на 1 кв. метр общей площади к концу 2026 года составит</w:t>
      </w:r>
      <w:r w:rsidRPr="00BE14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0,15 Гкал/м;</w:t>
      </w:r>
    </w:p>
    <w:p w:rsidR="00BE14D3" w:rsidRPr="00BE14D3" w:rsidRDefault="00BE14D3" w:rsidP="0069454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- </w:t>
      </w:r>
      <w:r w:rsidRPr="00BE14D3">
        <w:rPr>
          <w:rFonts w:ascii="Times New Roman" w:hAnsi="Times New Roman"/>
          <w:sz w:val="20"/>
          <w:szCs w:val="20"/>
        </w:rPr>
        <w:t xml:space="preserve">удельный расход электрической энергии </w:t>
      </w:r>
      <w:r w:rsidRPr="00BE14D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зданиями и помещениями учебно-воспитательного назначения </w:t>
      </w:r>
      <w:r w:rsidRPr="00BE14D3">
        <w:rPr>
          <w:rFonts w:ascii="Times New Roman" w:hAnsi="Times New Roman"/>
          <w:sz w:val="20"/>
          <w:szCs w:val="20"/>
        </w:rPr>
        <w:t>учреждений в расчете на 1 кв. метр общей площади к концу 2026 года составит 19,72 кВт*ч/кв.м;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Изменение состояния окружающей среды выражено в сокращении объемов выбросов вредных веществ в окружающую среду объектами коммунального хозяйства за счет снижения потребления топливно-энергетических ресурсов в связи с проведением мероприятий по энергосбережению и повышению энергетической эффективности.</w:t>
      </w:r>
    </w:p>
    <w:p w:rsidR="00BE14D3" w:rsidRPr="00431A5A" w:rsidRDefault="00BE14D3" w:rsidP="00694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2.6. Мероприятия подпрограммы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представлен в приложении N 2 к настоящей подпрограмме.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3366FF"/>
          <w:sz w:val="20"/>
          <w:szCs w:val="20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 xml:space="preserve">При предоставлении субсидии из краевого бюджета на реализацию мероприятий по энергосбережению и повышению энергетической эффективности в рамках государственной программы Красноярского края финансовые затраты подлежат корректировке. </w:t>
      </w:r>
      <w:r w:rsidRPr="00BE14D3">
        <w:rPr>
          <w:rFonts w:ascii="Times New Roman" w:hAnsi="Times New Roman"/>
          <w:sz w:val="20"/>
          <w:szCs w:val="20"/>
        </w:rPr>
        <w:tab/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E14D3">
        <w:rPr>
          <w:rFonts w:ascii="Times New Roman" w:hAnsi="Times New Roman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BE14D3" w:rsidRPr="00BE14D3" w:rsidRDefault="00BE14D3" w:rsidP="00BE14D3">
      <w:pPr>
        <w:tabs>
          <w:tab w:val="left" w:pos="1605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820"/>
        <w:tblW w:w="0" w:type="auto"/>
        <w:tblInd w:w="108" w:type="dxa"/>
        <w:tblLook w:val="04A0"/>
      </w:tblPr>
      <w:tblGrid>
        <w:gridCol w:w="1292"/>
        <w:gridCol w:w="1038"/>
        <w:gridCol w:w="511"/>
        <w:gridCol w:w="526"/>
        <w:gridCol w:w="836"/>
        <w:gridCol w:w="876"/>
        <w:gridCol w:w="876"/>
        <w:gridCol w:w="762"/>
        <w:gridCol w:w="762"/>
        <w:gridCol w:w="597"/>
        <w:gridCol w:w="1165"/>
        <w:gridCol w:w="221"/>
      </w:tblGrid>
      <w:tr w:rsidR="00BE14D3" w:rsidRPr="00BE14D3" w:rsidTr="00BE14D3">
        <w:trPr>
          <w:gridAfter w:val="1"/>
          <w:wAfter w:w="219" w:type="dxa"/>
          <w:trHeight w:val="70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69454E">
              <w:rPr>
                <w:sz w:val="18"/>
                <w:szCs w:val="20"/>
                <w:lang w:eastAsia="ru-RU"/>
              </w:rPr>
              <w:t>Приложение № 11 к постановлению администрации Богучанского района  от 03.09.2024  № 791-п</w:t>
            </w:r>
          </w:p>
        </w:tc>
      </w:tr>
      <w:tr w:rsidR="00BE14D3" w:rsidRPr="00BE14D3" w:rsidTr="00BE14D3">
        <w:trPr>
          <w:gridAfter w:val="1"/>
          <w:wAfter w:w="219" w:type="dxa"/>
          <w:trHeight w:val="72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69454E">
              <w:rPr>
                <w:sz w:val="18"/>
                <w:szCs w:val="20"/>
                <w:lang w:eastAsia="ru-RU"/>
              </w:rPr>
              <w:t xml:space="preserve">Приложение № 2 к подпрограмме "Энергосбережение и повышение энергетической эффективности на территории Богучанского района" </w:t>
            </w:r>
          </w:p>
        </w:tc>
      </w:tr>
      <w:tr w:rsidR="00BE14D3" w:rsidRPr="00BE14D3" w:rsidTr="00BE14D3">
        <w:trPr>
          <w:gridAfter w:val="1"/>
          <w:wAfter w:w="219" w:type="dxa"/>
          <w:trHeight w:val="28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gridAfter w:val="1"/>
          <w:wAfter w:w="219" w:type="dxa"/>
          <w:trHeight w:val="255"/>
        </w:trPr>
        <w:tc>
          <w:tcPr>
            <w:tcW w:w="924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BE14D3" w:rsidRPr="00BE14D3" w:rsidTr="00BE14D3">
        <w:trPr>
          <w:gridAfter w:val="1"/>
          <w:wAfter w:w="219" w:type="dxa"/>
          <w:trHeight w:val="405"/>
        </w:trPr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69454E" w:rsidTr="0069454E">
        <w:trPr>
          <w:gridAfter w:val="1"/>
          <w:wAfter w:w="219" w:type="dxa"/>
          <w:trHeight w:val="385"/>
        </w:trPr>
        <w:tc>
          <w:tcPr>
            <w:tcW w:w="1250" w:type="dxa"/>
            <w:vMerge w:val="restart"/>
            <w:tcBorders>
              <w:top w:val="single" w:sz="4" w:space="0" w:color="auto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67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842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E14D3" w:rsidRPr="00BE14D3" w:rsidTr="0069454E">
        <w:trPr>
          <w:trHeight w:val="20"/>
        </w:trPr>
        <w:tc>
          <w:tcPr>
            <w:tcW w:w="1250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867" w:type="dxa"/>
            <w:gridSpan w:val="3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3842" w:type="dxa"/>
            <w:gridSpan w:val="5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9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250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2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8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очередной финансовый год 2024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59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Итого на период   2023-2026гг.             </w:t>
            </w:r>
          </w:p>
        </w:tc>
        <w:tc>
          <w:tcPr>
            <w:tcW w:w="1259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25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2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9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5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243" w:type="dxa"/>
            <w:gridSpan w:val="11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243" w:type="dxa"/>
            <w:gridSpan w:val="11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Подпрограмма 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243" w:type="dxa"/>
            <w:gridSpan w:val="11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243" w:type="dxa"/>
            <w:gridSpan w:val="11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Задача 1. Повышение энергетической эффективности экономики Богучанского района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243" w:type="dxa"/>
            <w:gridSpan w:val="11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Мероприятие 1. Установка приборов учета используемой тепловой энергии на объектах муниципальной собственности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25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25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МКДОУ д\с №1 "Сибирячек" с.Богучаны (здание д\сада)</w:t>
            </w:r>
          </w:p>
        </w:tc>
        <w:tc>
          <w:tcPr>
            <w:tcW w:w="102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50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2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8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611 680,00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611 680,00</w:t>
            </w:r>
          </w:p>
        </w:tc>
        <w:tc>
          <w:tcPr>
            <w:tcW w:w="125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Организация учета тепловой энергии, установка 1 прибора учета тепловой энергии в 2024 году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25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МКДОУ д\с №5 "Сосенка" с.Богучаны (здание д\сада)</w:t>
            </w:r>
          </w:p>
        </w:tc>
        <w:tc>
          <w:tcPr>
            <w:tcW w:w="102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50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2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8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9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25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Организация учета тепловой энергии, установка в 26-м году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25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МКДОУ д\с №3 "Теремок" с.Богучаны</w:t>
            </w:r>
          </w:p>
        </w:tc>
        <w:tc>
          <w:tcPr>
            <w:tcW w:w="102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50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2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8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25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Организация учета тепловой энергии, установка1 приборов учета тепловой энергии в 2023 году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25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МКДОУ д\с №4 "Скворушка" с.Богучаны</w:t>
            </w:r>
          </w:p>
        </w:tc>
        <w:tc>
          <w:tcPr>
            <w:tcW w:w="102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50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2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8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25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Организация учета тепловой энергии, установка1 приборов учета тепловой энергии в 2023 году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25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МКДОУ д\с "Чебурашка"                п. Шиверский</w:t>
            </w:r>
          </w:p>
        </w:tc>
        <w:tc>
          <w:tcPr>
            <w:tcW w:w="102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50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2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8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25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Организация учета тепловой энергии, установка 1 прибора учета тепловой энергии в 2025году (искл 600 т.руб- в 26-м)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25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МБУК БМ РДК "Янтарь" СДК п.Красногорьевский</w:t>
            </w:r>
          </w:p>
        </w:tc>
        <w:tc>
          <w:tcPr>
            <w:tcW w:w="102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50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2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8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25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Организация учета тепловой энергии, установка 1 прибора учета тепловой энергии в 2025 году 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25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МБУК "Богучанский краеведческий музей имени Д.М. Андона"</w:t>
            </w:r>
          </w:p>
        </w:tc>
        <w:tc>
          <w:tcPr>
            <w:tcW w:w="102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50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2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8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9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125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Организация учета тепловой энергии, установка 1 прибора учета тепловой энергии в 2026 году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4142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611 680,00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9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4 811 680,00</w:t>
            </w:r>
          </w:p>
        </w:tc>
        <w:tc>
          <w:tcPr>
            <w:tcW w:w="125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4142" w:type="dxa"/>
            <w:gridSpan w:val="5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В том числе по источникам финансирования                                                                     </w:t>
            </w:r>
          </w:p>
        </w:tc>
        <w:tc>
          <w:tcPr>
            <w:tcW w:w="875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4142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611 680,00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9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4 811 680,00</w:t>
            </w:r>
          </w:p>
        </w:tc>
        <w:tc>
          <w:tcPr>
            <w:tcW w:w="125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25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2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25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2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07.02.</w:t>
            </w:r>
          </w:p>
        </w:tc>
        <w:tc>
          <w:tcPr>
            <w:tcW w:w="8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25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2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07.01.</w:t>
            </w:r>
          </w:p>
        </w:tc>
        <w:tc>
          <w:tcPr>
            <w:tcW w:w="8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611 680,00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9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25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2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08.01.</w:t>
            </w:r>
          </w:p>
        </w:tc>
        <w:tc>
          <w:tcPr>
            <w:tcW w:w="8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9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25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2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07.03.</w:t>
            </w:r>
          </w:p>
        </w:tc>
        <w:tc>
          <w:tcPr>
            <w:tcW w:w="8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125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2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0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2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08.04.</w:t>
            </w:r>
          </w:p>
        </w:tc>
        <w:tc>
          <w:tcPr>
            <w:tcW w:w="8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</w:tbl>
    <w:p w:rsidR="00BE14D3" w:rsidRPr="00BE14D3" w:rsidRDefault="00BE14D3" w:rsidP="0069454E">
      <w:pPr>
        <w:tabs>
          <w:tab w:val="left" w:pos="1605"/>
        </w:tabs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69454E" w:rsidRDefault="00BE14D3" w:rsidP="00BE14D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54E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Приложение № 12 к постановлению </w:t>
      </w:r>
    </w:p>
    <w:p w:rsidR="00BE14D3" w:rsidRPr="0069454E" w:rsidRDefault="00BE14D3" w:rsidP="00BE14D3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54E">
        <w:rPr>
          <w:rFonts w:ascii="Times New Roman" w:eastAsia="Times New Roman" w:hAnsi="Times New Roman"/>
          <w:sz w:val="18"/>
          <w:szCs w:val="20"/>
          <w:lang w:eastAsia="ru-RU"/>
        </w:rPr>
        <w:t xml:space="preserve">администрации Богучанского района </w:t>
      </w:r>
    </w:p>
    <w:p w:rsidR="00BE14D3" w:rsidRPr="0069454E" w:rsidRDefault="00BE14D3" w:rsidP="00BE14D3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FF0000"/>
          <w:sz w:val="18"/>
          <w:szCs w:val="20"/>
          <w:lang w:eastAsia="ru-RU"/>
        </w:rPr>
      </w:pPr>
      <w:r w:rsidRPr="0069454E">
        <w:rPr>
          <w:rFonts w:ascii="Times New Roman" w:eastAsia="Times New Roman" w:hAnsi="Times New Roman"/>
          <w:sz w:val="18"/>
          <w:szCs w:val="20"/>
          <w:lang w:eastAsia="ru-RU"/>
        </w:rPr>
        <w:t>от 03.09.2024 № 791-п</w:t>
      </w:r>
    </w:p>
    <w:p w:rsidR="00BE14D3" w:rsidRPr="0069454E" w:rsidRDefault="00BE14D3" w:rsidP="00BE14D3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E14D3" w:rsidRPr="0069454E" w:rsidRDefault="00BE14D3" w:rsidP="00BE14D3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54E">
        <w:rPr>
          <w:rFonts w:ascii="Times New Roman" w:eastAsia="Times New Roman" w:hAnsi="Times New Roman"/>
          <w:sz w:val="18"/>
          <w:szCs w:val="20"/>
          <w:lang w:eastAsia="ru-RU"/>
        </w:rPr>
        <w:t>Приложение № 8</w:t>
      </w:r>
    </w:p>
    <w:p w:rsidR="00BE14D3" w:rsidRPr="0069454E" w:rsidRDefault="00BE14D3" w:rsidP="00BE14D3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54E">
        <w:rPr>
          <w:rFonts w:ascii="Times New Roman" w:eastAsia="Times New Roman" w:hAnsi="Times New Roman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BE14D3" w:rsidRPr="00BE14D3" w:rsidRDefault="00BE14D3" w:rsidP="00BE14D3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0" w:lineRule="atLeast"/>
        <w:ind w:left="51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69454E">
      <w:pPr>
        <w:spacing w:after="0" w:line="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Подпрограмма</w:t>
      </w:r>
    </w:p>
    <w:p w:rsidR="00BE14D3" w:rsidRPr="00BE14D3" w:rsidRDefault="00BE14D3" w:rsidP="0069454E">
      <w:pPr>
        <w:spacing w:after="0" w:line="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«Реконструкция и капитальный ремонт объектов коммунальной инфраструктуры муниципального образования Богучанский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E14D3" w:rsidRPr="00BE14D3" w:rsidRDefault="00BE14D3" w:rsidP="0069454E">
      <w:pPr>
        <w:spacing w:after="0" w:line="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69454E">
      <w:pPr>
        <w:numPr>
          <w:ilvl w:val="0"/>
          <w:numId w:val="19"/>
        </w:numPr>
        <w:spacing w:after="0" w:line="0" w:lineRule="atLeast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Паспорт подпрограммы</w:t>
      </w:r>
    </w:p>
    <w:p w:rsidR="00BE14D3" w:rsidRPr="00BE14D3" w:rsidRDefault="00BE14D3" w:rsidP="00BE14D3">
      <w:pPr>
        <w:spacing w:after="0" w:line="0" w:lineRule="atLeast"/>
        <w:ind w:left="10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7"/>
      </w:tblGrid>
      <w:tr w:rsidR="00BE14D3" w:rsidRPr="0069454E" w:rsidTr="0069454E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«Реконструкция и капитальный ремонт объектов коммунальной инфраструктуры муниципального образования Богучанский район» (далее – подпрограмма)</w:t>
            </w:r>
          </w:p>
        </w:tc>
      </w:tr>
      <w:tr w:rsidR="00BE14D3" w:rsidRPr="0069454E" w:rsidTr="0069454E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BE14D3" w:rsidRPr="0069454E" w:rsidTr="0069454E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</w:tc>
      </w:tr>
      <w:tr w:rsidR="00BE14D3" w:rsidRPr="0069454E" w:rsidTr="0069454E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УМС Богучанского района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E14D3" w:rsidRPr="0069454E" w:rsidTr="0069454E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Для реализации цели необходимо решение следующей задачи:</w:t>
            </w:r>
          </w:p>
          <w:p w:rsidR="00BE14D3" w:rsidRPr="0069454E" w:rsidRDefault="00BE14D3" w:rsidP="00BE14D3">
            <w:pPr>
              <w:spacing w:after="0" w:line="0" w:lineRule="atLeast"/>
              <w:ind w:firstLine="31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BE14D3" w:rsidRPr="0069454E" w:rsidTr="0069454E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BE14D3" w:rsidRPr="0069454E" w:rsidTr="0069454E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– 2026 годы</w:t>
            </w:r>
          </w:p>
        </w:tc>
      </w:tr>
      <w:tr w:rsidR="00BE14D3" w:rsidRPr="0069454E" w:rsidTr="0069454E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ind w:firstLine="708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683 551 586,85рублей, из них: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242 799 203,46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420 752 383,39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10 000 000,00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10 000 000,00 рублей.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т.ч: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 – 0,00 рублей, их них: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                0,00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                0,00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2025году –                    0,00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                  0,00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637 686 637,40 рублей, из них: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228 509 327,40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409 177 310,00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                  0,00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                  0,00 рублей.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бюджет–45 864 949,45 рублей, из них: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14 289 876,06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11 575 073,39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10 000 000,00 рублей;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10 000 000,00 рублей.</w:t>
            </w:r>
          </w:p>
        </w:tc>
      </w:tr>
      <w:tr w:rsidR="00BE14D3" w:rsidRPr="0069454E" w:rsidTr="0069454E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жилищной политики, транспорта и связи);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УМС Богучанского района.</w:t>
            </w:r>
          </w:p>
        </w:tc>
      </w:tr>
    </w:tbl>
    <w:p w:rsidR="00BE14D3" w:rsidRPr="00BE14D3" w:rsidRDefault="00BE14D3" w:rsidP="0069454E">
      <w:pPr>
        <w:spacing w:after="0" w:line="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69454E">
      <w:pPr>
        <w:spacing w:after="0" w:line="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  <w:t>Основные разделы подпрограммы</w:t>
      </w:r>
    </w:p>
    <w:p w:rsidR="00BE14D3" w:rsidRPr="00BE14D3" w:rsidRDefault="00BE14D3" w:rsidP="0069454E">
      <w:pPr>
        <w:spacing w:after="0" w:line="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69454E">
      <w:pPr>
        <w:spacing w:after="0" w:line="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2.1. Постановка общерайонной проблемы и</w:t>
      </w:r>
      <w:r w:rsidR="0069454E" w:rsidRPr="0069454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обоснование необходимости разработки подпрограммы.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Коммунальный комплекс Богучанского района (далее - район) характеризуется:</w:t>
      </w:r>
    </w:p>
    <w:p w:rsidR="00BE14D3" w:rsidRPr="00BE14D3" w:rsidRDefault="00BE14D3" w:rsidP="00BE14D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BE14D3" w:rsidRPr="00BE14D3" w:rsidRDefault="00BE14D3" w:rsidP="00BE14D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сверхнормативными потерями </w:t>
      </w:r>
      <w:r w:rsidR="0069454E">
        <w:rPr>
          <w:rFonts w:ascii="Times New Roman" w:eastAsia="Times New Roman" w:hAnsi="Times New Roman"/>
          <w:sz w:val="20"/>
          <w:szCs w:val="20"/>
          <w:lang w:eastAsia="ru-RU"/>
        </w:rPr>
        <w:t xml:space="preserve">энергоресурсов на всех стадиях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Услуги в сфере теплоснабжения жилищно-коммунального хозяйства предоставляют 42 котельных (в т.ч 38 муниципальных), из них 16 теплоисточников мощностью менее 3 Гкал/ч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настоящее время из 146 км сетей теплоснабжения, износ которых составляет 80%.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Основными источниками водоснабжения населения Богучанского района являются напорные и безнапорные подземные источники.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Централизованным водоснабжением в районе обеспечено 51,38% населения, нецентрализованными водоисточниками пользуется 48,62% потребителей. Доля жителей, пользующихся привозной водой, составляет 11,0%. </w:t>
      </w:r>
    </w:p>
    <w:p w:rsidR="00BE14D3" w:rsidRPr="00BE14D3" w:rsidRDefault="00BE14D3" w:rsidP="00BE14D3">
      <w:pPr>
        <w:tabs>
          <w:tab w:val="left" w:pos="0"/>
          <w:tab w:val="left" w:pos="1080"/>
        </w:tabs>
        <w:spacing w:after="0" w:line="0" w:lineRule="atLeast"/>
        <w:ind w:right="76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Доля населения района, обеспеченного доброкачественной питьевого водой, составляет 91,4%.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 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настоящее время из 191,410 км сетей водоснабжения – 124,46 км требуют замены.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более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BE14D3" w:rsidRPr="00BE14D3" w:rsidRDefault="00BE14D3" w:rsidP="00BE14D3">
      <w:pPr>
        <w:spacing w:after="0" w:line="0" w:lineRule="atLeast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Электроснабжение северных территорий и поселений, удаленных от централизованной системы энергоснабжения, обеспечивается 4 автономными энергоисточниками (дизельными электростанциями) суммарной мощностью 490 кВт, работающими на жидком топливе. Энергооборудование большинства станций имеет износ 60%. Подача электроэнергии потребителям производится по электрическим сетям протяженностью 14,29 км.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наличием сверхнормативных затрат энергетических ресурсов на производство;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BE14D3" w:rsidRPr="00BE14D3" w:rsidRDefault="00BE14D3" w:rsidP="00BE14D3">
      <w:pPr>
        <w:spacing w:after="0" w:line="0" w:lineRule="atLeast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BE14D3" w:rsidRPr="00BE14D3" w:rsidRDefault="00BE14D3" w:rsidP="00BE14D3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BE14D3" w:rsidRPr="00BE14D3" w:rsidRDefault="00BE14D3" w:rsidP="00BE14D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муниципальных образований Богучанского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BE14D3" w:rsidRPr="00BE14D3" w:rsidRDefault="00BE14D3" w:rsidP="00BE14D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BE14D3" w:rsidRPr="00BE14D3" w:rsidRDefault="00BE14D3" w:rsidP="00BE14D3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2.2. Основная цель и задачи, этапы и сроки выполнения</w:t>
      </w:r>
      <w:r w:rsidR="0069454E" w:rsidRPr="0069454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подпрограммы, показатели результативности</w:t>
      </w:r>
    </w:p>
    <w:p w:rsidR="00BE14D3" w:rsidRPr="00BE14D3" w:rsidRDefault="00BE14D3" w:rsidP="00BE14D3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Основной задачей является обеспечение надежной эксплуатации объектов коммунальной инфраструктуры муниципального образования Богучанский район.</w:t>
      </w:r>
    </w:p>
    <w:p w:rsidR="00BE14D3" w:rsidRPr="00BE14D3" w:rsidRDefault="00BE14D3" w:rsidP="00BE14D3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 рамках настоящей задачи планируется провести капитальный ремонт сетей тепло-, 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BE14D3" w:rsidRPr="00BE14D3" w:rsidRDefault="00BE14D3" w:rsidP="00BE14D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2023 -2026 годы.</w:t>
      </w:r>
    </w:p>
    <w:p w:rsidR="00BE14D3" w:rsidRPr="00BE14D3" w:rsidRDefault="00BE14D3" w:rsidP="00BE14D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E14D3" w:rsidRPr="00BE14D3" w:rsidRDefault="00BE14D3" w:rsidP="00BE14D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рамках задач, стоящих перед администрацией Богучанского района сформирована подпрограмма. </w:t>
      </w:r>
    </w:p>
    <w:p w:rsidR="00BE14D3" w:rsidRPr="00BE14D3" w:rsidRDefault="00BE14D3" w:rsidP="00BE14D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BE14D3" w:rsidRPr="00BE14D3" w:rsidRDefault="00BE14D3" w:rsidP="00BE14D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консолидация средств для реализации приоритетных направлений развития коммунального комплекса Богучанского района;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E14D3" w:rsidRPr="00BE14D3" w:rsidRDefault="00BE14D3" w:rsidP="00BE14D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E14D3" w:rsidRPr="00BE14D3" w:rsidRDefault="00BE14D3" w:rsidP="00BE14D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</w:p>
    <w:p w:rsidR="00BE14D3" w:rsidRPr="00BE14D3" w:rsidRDefault="00BE14D3" w:rsidP="00BE14D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оценка потребностей в финансовых средствах;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E14D3" w:rsidRPr="00BE14D3" w:rsidRDefault="00BE14D3" w:rsidP="00BE14D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BE14D3" w:rsidRPr="00BE14D3" w:rsidRDefault="00BE14D3" w:rsidP="00BE14D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E14D3" w:rsidRPr="00BE14D3" w:rsidRDefault="00BE14D3" w:rsidP="00BE14D3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BE14D3" w:rsidRPr="00BE14D3" w:rsidRDefault="00BE14D3" w:rsidP="00BE14D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E14D3" w:rsidRPr="00BE14D3" w:rsidRDefault="00BE14D3" w:rsidP="00BE14D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</w:p>
    <w:p w:rsidR="00BE14D3" w:rsidRPr="00BE14D3" w:rsidRDefault="00BE14D3" w:rsidP="00BE14D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E14D3" w:rsidRPr="00BE14D3" w:rsidRDefault="00BE14D3" w:rsidP="00BE14D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BE14D3" w:rsidRPr="00BE14D3" w:rsidRDefault="00BE14D3" w:rsidP="00BE14D3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Достижимость и изменяемость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9454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9454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1 к настоящей подпрограмме.</w:t>
      </w:r>
    </w:p>
    <w:p w:rsidR="00BE14D3" w:rsidRPr="00BE14D3" w:rsidRDefault="00BE14D3" w:rsidP="00BE14D3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2.3. Механизм реализации подпрограммы</w:t>
      </w:r>
    </w:p>
    <w:p w:rsidR="00BE14D3" w:rsidRPr="00BE14D3" w:rsidRDefault="00BE14D3" w:rsidP="00BE14D3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</w:t>
      </w:r>
    </w:p>
    <w:p w:rsidR="00BE14D3" w:rsidRPr="00BE14D3" w:rsidRDefault="00BE14D3" w:rsidP="00BE14D3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BE14D3" w:rsidRPr="00BE14D3" w:rsidRDefault="00BE14D3" w:rsidP="00BE14D3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BE14D3" w:rsidRPr="00BE14D3" w:rsidRDefault="00BE14D3" w:rsidP="00BE14D3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BE14D3" w:rsidRPr="00BE14D3" w:rsidRDefault="00BE14D3" w:rsidP="00BE14D3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BE14D3" w:rsidRPr="00BE14D3" w:rsidRDefault="00BE14D3" w:rsidP="00BE14D3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BE14D3" w:rsidRPr="00BE14D3" w:rsidRDefault="00BE14D3" w:rsidP="00BE14D3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Богучанского района, которые осуществляют расходование бюджетных средств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E14D3" w:rsidRPr="00BE14D3" w:rsidRDefault="00BE14D3" w:rsidP="00BE14D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BE14D3" w:rsidRPr="00BE14D3" w:rsidRDefault="00BE14D3" w:rsidP="00BE14D3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BE14D3" w:rsidRPr="00BE14D3" w:rsidRDefault="00BE14D3" w:rsidP="00BE14D3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BE14D3" w:rsidRPr="00BE14D3" w:rsidRDefault="00BE14D3" w:rsidP="00BE14D3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BE14D3" w:rsidRPr="00BE14D3" w:rsidRDefault="00BE14D3" w:rsidP="00BE14D3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 установленные постановлением администрации Богучанского района от 17.07.2013 № 849-п.</w:t>
      </w:r>
    </w:p>
    <w:p w:rsidR="00BE14D3" w:rsidRPr="00BE14D3" w:rsidRDefault="00BE14D3" w:rsidP="00BE14D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связи), МКУ «Муниципальная служба Заказчика», УМС Богучанского района.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BE14D3" w:rsidRPr="00BE14D3" w:rsidRDefault="00BE14D3" w:rsidP="00BE14D3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BE14D3" w:rsidRPr="00BE14D3" w:rsidRDefault="00BE14D3" w:rsidP="00BE14D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BE14D3" w:rsidRPr="00BE14D3" w:rsidRDefault="00BE14D3" w:rsidP="00BE14D3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2.6. Мероприятия подпрограммы</w:t>
      </w:r>
    </w:p>
    <w:p w:rsidR="00BE14D3" w:rsidRPr="00BE14D3" w:rsidRDefault="00BE14D3" w:rsidP="00BE14D3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приведен в приложении № 2 к настоящей подпрограмме.</w:t>
      </w:r>
    </w:p>
    <w:p w:rsidR="00BE14D3" w:rsidRPr="00BE14D3" w:rsidRDefault="00BE14D3" w:rsidP="00BE14D3">
      <w:pPr>
        <w:spacing w:after="0" w:line="0" w:lineRule="atLeast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E14D3" w:rsidRPr="00BE14D3" w:rsidRDefault="00BE14D3" w:rsidP="00BE14D3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BE14D3" w:rsidRPr="00BE14D3" w:rsidRDefault="00BE14D3" w:rsidP="00BE14D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BE14D3" w:rsidRPr="0069454E" w:rsidRDefault="00BE14D3" w:rsidP="0069454E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69454E" w:rsidRPr="00431A5A" w:rsidRDefault="0069454E" w:rsidP="0069454E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820"/>
        <w:tblW w:w="0" w:type="auto"/>
        <w:tblInd w:w="108" w:type="dxa"/>
        <w:tblLook w:val="04A0"/>
      </w:tblPr>
      <w:tblGrid>
        <w:gridCol w:w="968"/>
        <w:gridCol w:w="1063"/>
        <w:gridCol w:w="488"/>
        <w:gridCol w:w="465"/>
        <w:gridCol w:w="821"/>
        <w:gridCol w:w="824"/>
        <w:gridCol w:w="824"/>
        <w:gridCol w:w="719"/>
        <w:gridCol w:w="719"/>
        <w:gridCol w:w="567"/>
        <w:gridCol w:w="1783"/>
        <w:gridCol w:w="221"/>
      </w:tblGrid>
      <w:tr w:rsidR="00BE14D3" w:rsidRPr="00BE14D3" w:rsidTr="00BE14D3">
        <w:trPr>
          <w:gridAfter w:val="1"/>
          <w:wAfter w:w="219" w:type="dxa"/>
          <w:trHeight w:val="133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69454E">
              <w:rPr>
                <w:sz w:val="18"/>
                <w:szCs w:val="20"/>
                <w:lang w:eastAsia="ru-RU"/>
              </w:rPr>
              <w:t>Приложение № 13</w:t>
            </w:r>
            <w:r w:rsidRPr="0069454E">
              <w:rPr>
                <w:sz w:val="18"/>
                <w:szCs w:val="20"/>
                <w:lang w:eastAsia="ru-RU"/>
              </w:rPr>
              <w:br/>
              <w:t>к постановлению администрации Богучанского района от 03.09.2024 № 791-п</w:t>
            </w:r>
          </w:p>
        </w:tc>
      </w:tr>
      <w:tr w:rsidR="00BE14D3" w:rsidRPr="00BE14D3" w:rsidTr="00BE14D3">
        <w:trPr>
          <w:gridAfter w:val="1"/>
          <w:wAfter w:w="219" w:type="dxa"/>
          <w:trHeight w:val="127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69454E">
              <w:rPr>
                <w:sz w:val="18"/>
                <w:szCs w:val="20"/>
                <w:lang w:eastAsia="ru-RU"/>
              </w:rPr>
              <w:t>Приложение № 2</w:t>
            </w:r>
            <w:r w:rsidRPr="0069454E">
              <w:rPr>
                <w:sz w:val="18"/>
                <w:szCs w:val="20"/>
                <w:lang w:eastAsia="ru-RU"/>
              </w:rPr>
              <w:br/>
              <w:t xml:space="preserve">к подпрограмме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BE14D3" w:rsidRPr="00BE14D3" w:rsidTr="00BE14D3">
        <w:trPr>
          <w:gridAfter w:val="1"/>
          <w:wAfter w:w="219" w:type="dxa"/>
          <w:trHeight w:val="67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BE14D3" w:rsidRDefault="00BE14D3" w:rsidP="00BE14D3">
            <w:pPr>
              <w:tabs>
                <w:tab w:val="left" w:pos="1605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BE14D3" w:rsidRPr="00BE14D3" w:rsidTr="00BE14D3">
        <w:trPr>
          <w:gridAfter w:val="1"/>
          <w:wAfter w:w="219" w:type="dxa"/>
          <w:trHeight w:val="465"/>
        </w:trPr>
        <w:tc>
          <w:tcPr>
            <w:tcW w:w="92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BE14D3" w:rsidRPr="0069454E" w:rsidTr="0069454E">
        <w:trPr>
          <w:gridAfter w:val="1"/>
          <w:wAfter w:w="219" w:type="dxa"/>
          <w:trHeight w:val="385"/>
        </w:trPr>
        <w:tc>
          <w:tcPr>
            <w:tcW w:w="975" w:type="dxa"/>
            <w:vMerge w:val="restart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1048" w:type="dxa"/>
            <w:vMerge w:val="restart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9" w:type="dxa"/>
            <w:gridSpan w:val="3"/>
            <w:vMerge w:val="restart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659" w:type="dxa"/>
            <w:gridSpan w:val="5"/>
            <w:vMerge w:val="restart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1792" w:type="dxa"/>
            <w:vMerge w:val="restart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69" w:type="dxa"/>
            <w:gridSpan w:val="3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3659" w:type="dxa"/>
            <w:gridSpan w:val="5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2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6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817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83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финансовый год 2023</w:t>
            </w:r>
          </w:p>
        </w:tc>
        <w:tc>
          <w:tcPr>
            <w:tcW w:w="83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финансовый год 2024</w:t>
            </w:r>
          </w:p>
        </w:tc>
        <w:tc>
          <w:tcPr>
            <w:tcW w:w="71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71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56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Итого на период   2023-2026гг.             </w:t>
            </w:r>
          </w:p>
        </w:tc>
        <w:tc>
          <w:tcPr>
            <w:tcW w:w="1792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48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8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17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3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31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32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243" w:type="dxa"/>
            <w:gridSpan w:val="11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243" w:type="dxa"/>
            <w:gridSpan w:val="11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Подпрограмма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243" w:type="dxa"/>
            <w:gridSpan w:val="11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243" w:type="dxa"/>
            <w:gridSpan w:val="11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Задача 1. Обеспечение надежной эксплуатации объектов коммунальной инфраструктуры муниципального образования Богучанский район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8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 w:val="restart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1.1.  Капитальный ремонт сетей тепло-, водоснабжения</w:t>
            </w:r>
          </w:p>
        </w:tc>
        <w:tc>
          <w:tcPr>
            <w:tcW w:w="1048" w:type="dxa"/>
            <w:vMerge w:val="restart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Муниципальная служба Заказчика</w:t>
            </w:r>
          </w:p>
        </w:tc>
        <w:tc>
          <w:tcPr>
            <w:tcW w:w="486" w:type="dxa"/>
            <w:vMerge w:val="restart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66" w:type="dxa"/>
            <w:vMerge w:val="restart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817" w:type="dxa"/>
            <w:vMerge w:val="restart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831" w:type="dxa"/>
            <w:vMerge w:val="restart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10 751 409,99   </w:t>
            </w:r>
          </w:p>
        </w:tc>
        <w:tc>
          <w:tcPr>
            <w:tcW w:w="831" w:type="dxa"/>
            <w:vMerge w:val="restart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716" w:type="dxa"/>
            <w:vMerge w:val="restart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16" w:type="dxa"/>
            <w:vMerge w:val="restart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5" w:type="dxa"/>
            <w:vMerge w:val="restart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10 751 409,99</w:t>
            </w:r>
          </w:p>
        </w:tc>
        <w:tc>
          <w:tcPr>
            <w:tcW w:w="1792" w:type="dxa"/>
            <w:vMerge w:val="restart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На 2023 год: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2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1.Строительство сетей теплоснабжения для присоединения проектируемого Физкультурно-оздоровительного комплекса в с. Богучаны Богучанского района;                                                                                                      2. Оплата (частичная) контракта прошлого года капитального ремонта сетей в с. Богучаны, ул.Новая-ул. Кольцевая (276116,40 руб)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vMerge w:val="restart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48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6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817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0350097110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145 785 100,00   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     400 758 710,00   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546 543 810,00</w:t>
            </w: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На 2023-2024 год: Капитальный ремонт сетей теплоснабжения в с.Богучаны, в с. Чунояр, в п. Таёжный. Средства единого казначейского счёта- бюджетного кредита (федерация)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6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817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0350080010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1 046 </w:t>
            </w:r>
            <w:r w:rsidRPr="0069454E">
              <w:rPr>
                <w:sz w:val="14"/>
                <w:szCs w:val="14"/>
                <w:lang w:eastAsia="ru-RU"/>
              </w:rPr>
              <w:lastRenderedPageBreak/>
              <w:t xml:space="preserve">047,67   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lastRenderedPageBreak/>
              <w:t xml:space="preserve">                                     -     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1 046 047,6</w:t>
            </w:r>
            <w:r w:rsidRPr="0069454E">
              <w:rPr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lastRenderedPageBreak/>
              <w:t xml:space="preserve"> На 2023 год: На проведение </w:t>
            </w:r>
            <w:r w:rsidRPr="0069454E">
              <w:rPr>
                <w:sz w:val="14"/>
                <w:szCs w:val="14"/>
                <w:lang w:eastAsia="ru-RU"/>
              </w:rPr>
              <w:lastRenderedPageBreak/>
              <w:t>государственной экспертизы проектной документации в части проверки достоверности и определения сметной стоимости капитального ремонта объектов капитального строительства (капитальный ремонт тепловой совместно с водопроводной) для п.Шиверский, п.Нижнетерянск, п.Хребтовый, п. Невонка, с. Богучаны,        п. Чунояр, п. Осиновый.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 w:val="restart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048" w:type="dxa"/>
            <w:vMerge w:val="restart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486" w:type="dxa"/>
            <w:vMerge w:val="restart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66" w:type="dxa"/>
            <w:vMerge w:val="restart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817" w:type="dxa"/>
            <w:vMerge w:val="restart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831" w:type="dxa"/>
            <w:vMerge w:val="restart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83 226 645,80</w:t>
            </w:r>
          </w:p>
        </w:tc>
        <w:tc>
          <w:tcPr>
            <w:tcW w:w="831" w:type="dxa"/>
            <w:vMerge w:val="restart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8 503 673,39</w:t>
            </w:r>
          </w:p>
        </w:tc>
        <w:tc>
          <w:tcPr>
            <w:tcW w:w="716" w:type="dxa"/>
            <w:vMerge w:val="restart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16" w:type="dxa"/>
            <w:vMerge w:val="restart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5" w:type="dxa"/>
            <w:vMerge w:val="restart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91 730 319,19</w:t>
            </w: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В 2023 году: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1. Капитальеый ремонт сетей тепловодоснабжения по ул.Новая, п. Таёжный;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2. Капитальный ремонт сетей тепловодоснабжения от жилого дома №27 по ул. Береговая в п. Манзя;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3. Капитальный ремонт сетей тепловодоснабжения по ул. Киевская от 53 ТК2а в п. Хребтовый;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4. Капитальный ремонт сетей тепловодоснабжения от 3ТК11 по ул.Юбилейная в п. Артюгино;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 w:val="restart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5. Капитальный ремонт сетей тепловодоснабжения от 30ТК12 по ул.Береговая, ул.Молодёжная, ул.Спортивная в п. Нижнетерянск;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6. Капитальный ремонт сетей тепловодоснабжения по ул. Быковского от 7ТК10 в с. Богучаны;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7. Капитальный ремонт участка сетей теплоснабжения по ул.Быковского от7ТК10 в с. Богучаны;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8. Капитальный ремонт сетей холодного водоснабжения от 12ВК8 ул.Красноармейская в с. Богучаны;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9. Капитальный ремонт сетей холодного водоснабжения по ул. Новая-ул. Кольцевая в с. Богучаны.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На 2024 год: Капитальный ремонт сетей водоснабжения в с. Богучаны (Ул. Красноармейская, ул. Комсомольская);0,745 км (сумма 8418600+85073,39=8503673,39). Краевое финансирование +м/б софинансирование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30 978,49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30 978,49</w:t>
            </w: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На 2024 год: на ПСД для объёкта "Строительство напорного водопровода по ул. Энтузиастов" в с. Богучаны.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9 969 021,51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56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29 969 021,51</w:t>
            </w: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На 2024 год: на ремонт водозаборных сооружений в п. Артюгино(2985261,48), п. Октябрьский(3644442,97), п. Осиновый </w:t>
            </w:r>
            <w:r w:rsidRPr="0069454E">
              <w:rPr>
                <w:sz w:val="14"/>
                <w:szCs w:val="14"/>
                <w:lang w:eastAsia="ru-RU"/>
              </w:rPr>
              <w:lastRenderedPageBreak/>
              <w:t>Мыс(3339317,06).                                                                                     На 2025 год: (предварительно)-ремонт сетей водоснабжения в п. Осиновый Мыс и в п. Артюгино.                                                                                   На 2026 год: (предварительно)- ремонт сетей тепловодоснабжения в с. Богучаны и в п. Нижнетерянск.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6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03500Ч0010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В 2023 году: Техническое обследование скважины в п. Октябрьский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48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6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817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1 490 000,00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1 490 000,00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2 980 000,00</w:t>
            </w: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В 2023-2024 году: Приобретение дизель-генератора для п. Беляки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3792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242 799 203,46   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     420 752 383,39   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10 000 000,00   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10 000 000,00   </w:t>
            </w:r>
          </w:p>
        </w:tc>
        <w:tc>
          <w:tcPr>
            <w:tcW w:w="565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683 551 586,85   </w:t>
            </w:r>
          </w:p>
        </w:tc>
        <w:tc>
          <w:tcPr>
            <w:tcW w:w="179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3792" w:type="dxa"/>
            <w:gridSpan w:val="5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79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3792" w:type="dxa"/>
            <w:gridSpan w:val="5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565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79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3792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228 509 327,40   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     409 177 310,00   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565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637 686 637,40   </w:t>
            </w:r>
          </w:p>
        </w:tc>
        <w:tc>
          <w:tcPr>
            <w:tcW w:w="179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3792" w:type="dxa"/>
            <w:gridSpan w:val="5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14 289 876,06   </w:t>
            </w: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       11 575 073,39   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10 000 000,00   </w:t>
            </w: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10 000 000,00   </w:t>
            </w:r>
          </w:p>
        </w:tc>
        <w:tc>
          <w:tcPr>
            <w:tcW w:w="565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45 864 949,45   </w:t>
            </w:r>
          </w:p>
        </w:tc>
        <w:tc>
          <w:tcPr>
            <w:tcW w:w="179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5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20"/>
        </w:trPr>
        <w:tc>
          <w:tcPr>
            <w:tcW w:w="975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8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831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5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</w:tbl>
    <w:p w:rsidR="00BE14D3" w:rsidRPr="0069454E" w:rsidRDefault="00BE14D3" w:rsidP="00BE14D3">
      <w:pPr>
        <w:tabs>
          <w:tab w:val="left" w:pos="1605"/>
        </w:tabs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9454E" w:rsidRDefault="00BE14D3" w:rsidP="00BE14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69454E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14 </w:t>
      </w:r>
    </w:p>
    <w:p w:rsidR="00BE14D3" w:rsidRPr="0069454E" w:rsidRDefault="00BE14D3" w:rsidP="00BE14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54E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BE14D3" w:rsidRPr="0069454E" w:rsidRDefault="00BE14D3" w:rsidP="00BE14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54E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Богучанского района </w:t>
      </w:r>
    </w:p>
    <w:p w:rsidR="00BE14D3" w:rsidRPr="0069454E" w:rsidRDefault="00BE14D3" w:rsidP="00BE14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54E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от 03.09.2024 № 791-п</w:t>
      </w:r>
    </w:p>
    <w:p w:rsidR="00BE14D3" w:rsidRPr="0069454E" w:rsidRDefault="00BE14D3" w:rsidP="00BE14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54E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</w:t>
      </w:r>
    </w:p>
    <w:p w:rsidR="00BE14D3" w:rsidRPr="0069454E" w:rsidRDefault="00BE14D3" w:rsidP="00BE14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54E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Приложение № 10</w:t>
      </w:r>
    </w:p>
    <w:p w:rsidR="00BE14D3" w:rsidRPr="0069454E" w:rsidRDefault="00BE14D3" w:rsidP="00BE14D3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54E">
        <w:rPr>
          <w:rFonts w:ascii="Times New Roman" w:eastAsia="Times New Roman" w:hAnsi="Times New Roman"/>
          <w:sz w:val="18"/>
          <w:szCs w:val="20"/>
          <w:lang w:eastAsia="ru-RU"/>
        </w:rPr>
        <w:t xml:space="preserve">к муниципальной программе Богучанского района «Реформирование </w:t>
      </w:r>
      <w:r w:rsidRPr="0069454E">
        <w:rPr>
          <w:rFonts w:ascii="Times New Roman" w:eastAsia="Times New Roman" w:hAnsi="Times New Roman"/>
          <w:sz w:val="18"/>
          <w:szCs w:val="20"/>
        </w:rPr>
        <w:t>и модернизация жилищно-коммунального хозяйства и повышение энергетической эффективности</w:t>
      </w:r>
      <w:r w:rsidRPr="0069454E">
        <w:rPr>
          <w:rFonts w:ascii="Times New Roman" w:eastAsia="Times New Roman" w:hAnsi="Times New Roman"/>
          <w:sz w:val="18"/>
          <w:szCs w:val="20"/>
          <w:lang w:eastAsia="ru-RU"/>
        </w:rPr>
        <w:t xml:space="preserve">»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69454E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Подпрограмма</w:t>
      </w:r>
    </w:p>
    <w:p w:rsidR="00BE14D3" w:rsidRPr="00BE14D3" w:rsidRDefault="00BE14D3" w:rsidP="006945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«"Чистая вода" на территории муниципального образования</w:t>
      </w:r>
    </w:p>
    <w:p w:rsidR="00BE14D3" w:rsidRPr="00BE14D3" w:rsidRDefault="00BE14D3" w:rsidP="006945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Богучанский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E14D3" w:rsidRPr="00BE14D3" w:rsidRDefault="00BE14D3" w:rsidP="0069454E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69454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Паспорт подпрограммы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25"/>
        <w:gridCol w:w="5545"/>
      </w:tblGrid>
      <w:tr w:rsidR="00BE14D3" w:rsidRPr="0069454E" w:rsidTr="0069454E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«"Чистая вода" на территории муниципального образования Богучанский район» (далее - подпрограмма)</w:t>
            </w:r>
          </w:p>
        </w:tc>
      </w:tr>
      <w:tr w:rsidR="00BE14D3" w:rsidRPr="0069454E" w:rsidTr="0069454E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BE14D3" w:rsidRPr="0069454E" w:rsidTr="0069454E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Муниципальный заказчик – координатор подпрограммы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Администрация Богучанского района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BE14D3" w:rsidRPr="0069454E" w:rsidTr="0069454E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МКУ «Муниципальная служба Заказчика»;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УМС Богучанского района.</w:t>
            </w:r>
          </w:p>
        </w:tc>
      </w:tr>
      <w:tr w:rsidR="00BE14D3" w:rsidRPr="0069454E" w:rsidTr="0069454E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Цели и задачи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 xml:space="preserve"> Для реализации цели необходимо решить следующие задачи:</w:t>
            </w:r>
          </w:p>
          <w:p w:rsidR="00BE14D3" w:rsidRPr="0069454E" w:rsidRDefault="00BE14D3" w:rsidP="00BE14D3">
            <w:pPr>
              <w:numPr>
                <w:ilvl w:val="0"/>
                <w:numId w:val="23"/>
              </w:num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Модернизация систем водоснабжения, водоотведения и очистки сточных вод Богучанского района.</w:t>
            </w:r>
          </w:p>
        </w:tc>
      </w:tr>
      <w:tr w:rsidR="00BE14D3" w:rsidRPr="0069454E" w:rsidTr="0069454E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 xml:space="preserve">Показатели результативности подпрограммы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color w:val="2D2D2D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BE14D3" w:rsidRPr="0069454E" w:rsidTr="0069454E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2023 - 2026годы</w:t>
            </w:r>
          </w:p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E14D3" w:rsidRPr="0069454E" w:rsidTr="0069454E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 xml:space="preserve">Объёмы и источники финансирования подпрограммы на период действия подпрограммы с указанием на источники </w:t>
            </w: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Общий объём финансирования программы составляет:  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7 140 513,67 рублей, из них по годам: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2023 год –        40 513,67 рублей;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2024 год –   7 100 000,00 рублей;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2025 год –                 0,00 рублей;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2026 год –                 0,00 рублей.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федеральный бюджет: 0,00,00 рублей, из них: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2023 год –                  0,00 рублей;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2024 год –                  0,00 рублей;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2025 год –                  0,00 рублей;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2026 год –                  0,00 рублей,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краевой бюджет: 7 000 000,00 рублей, из них: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2023 год –                 0,00 рублей;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2024 год –   7 000 000,00 рублей;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2025 год –                 0,00 рублей;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2026 год –                 0,00 рублей;</w:t>
            </w:r>
          </w:p>
          <w:p w:rsidR="00BE14D3" w:rsidRPr="0069454E" w:rsidRDefault="00BE14D3" w:rsidP="00BE14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районный бюджет: 140 513,67 рублей, из них:</w:t>
            </w:r>
          </w:p>
          <w:p w:rsidR="00BE14D3" w:rsidRPr="0069454E" w:rsidRDefault="00BE14D3" w:rsidP="00BE14D3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2023 год –       40 513,67 рублей;</w:t>
            </w:r>
          </w:p>
          <w:p w:rsidR="00BE14D3" w:rsidRPr="0069454E" w:rsidRDefault="00BE14D3" w:rsidP="00BE14D3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2024 год –     100 000,00 рублей:</w:t>
            </w:r>
          </w:p>
          <w:p w:rsidR="00BE14D3" w:rsidRPr="0069454E" w:rsidRDefault="00BE14D3" w:rsidP="00BE14D3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2025 год –                0,00 рублей;</w:t>
            </w:r>
          </w:p>
          <w:p w:rsidR="00BE14D3" w:rsidRPr="0069454E" w:rsidRDefault="00BE14D3" w:rsidP="00BE14D3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2026 год –                0,00 рублей.</w:t>
            </w:r>
          </w:p>
        </w:tc>
      </w:tr>
      <w:tr w:rsidR="00BE14D3" w:rsidRPr="0069454E" w:rsidTr="0069454E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 xml:space="preserve">Администрация Богучанского района 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(отдел жилищной политики, транспорта и связи);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МКУ «Муниципальная служба Заказчика».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УМС Богучанского района.</w:t>
            </w:r>
          </w:p>
        </w:tc>
      </w:tr>
    </w:tbl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2. Основные разделы подпрограммы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left="450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69454E">
      <w:pPr>
        <w:numPr>
          <w:ilvl w:val="1"/>
          <w:numId w:val="22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2.1. Постановка общерайонной проблемы и</w:t>
      </w:r>
    </w:p>
    <w:p w:rsidR="00BE14D3" w:rsidRPr="00BE14D3" w:rsidRDefault="00BE14D3" w:rsidP="0069454E">
      <w:pPr>
        <w:numPr>
          <w:ilvl w:val="1"/>
          <w:numId w:val="22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обоснование необходимости разработки подпрограммы.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BE14D3">
        <w:rPr>
          <w:rFonts w:ascii="Times New Roman" w:eastAsia="Times New Roman" w:hAnsi="Times New Roman"/>
          <w:sz w:val="20"/>
          <w:szCs w:val="20"/>
          <w:vertAlign w:val="superscript"/>
        </w:rPr>
        <w:t>3</w:t>
      </w:r>
      <w:r w:rsidRPr="00BE14D3">
        <w:rPr>
          <w:rFonts w:ascii="Times New Roman" w:eastAsia="Times New Roman" w:hAnsi="Times New Roman"/>
          <w:sz w:val="20"/>
          <w:szCs w:val="20"/>
        </w:rPr>
        <w:t>. По усредненным данным результатов лабораторных исследований за 2010г.-2012г.  питьевая вода, подаваемая от артезианских скважин, содержит от 0,01 до 0,1 мг/дм</w:t>
      </w:r>
      <w:r w:rsidRPr="00BE14D3">
        <w:rPr>
          <w:rFonts w:ascii="Times New Roman" w:eastAsia="Times New Roman" w:hAnsi="Times New Roman"/>
          <w:sz w:val="20"/>
          <w:szCs w:val="20"/>
          <w:vertAlign w:val="superscript"/>
        </w:rPr>
        <w:t>3</w:t>
      </w:r>
      <w:r w:rsidRPr="00BE14D3">
        <w:rPr>
          <w:rFonts w:ascii="Times New Roman" w:eastAsia="Times New Roman" w:hAnsi="Times New Roman"/>
          <w:sz w:val="20"/>
          <w:szCs w:val="20"/>
        </w:rPr>
        <w:t xml:space="preserve"> общего железа, цветность до 12,2 град. до 26,3 град. что превышает норматив на 6,3 град.  Общая жесткость от 8 до 11,1 ммоль/дм</w:t>
      </w:r>
      <w:r w:rsidRPr="00BE14D3">
        <w:rPr>
          <w:rFonts w:ascii="Times New Roman" w:eastAsia="Times New Roman" w:hAnsi="Times New Roman"/>
          <w:sz w:val="20"/>
          <w:szCs w:val="20"/>
          <w:vertAlign w:val="superscript"/>
        </w:rPr>
        <w:t>3</w:t>
      </w:r>
      <w:r w:rsidRPr="00BE14D3">
        <w:rPr>
          <w:rFonts w:ascii="Times New Roman" w:eastAsia="Times New Roman" w:hAnsi="Times New Roman"/>
          <w:sz w:val="20"/>
          <w:szCs w:val="20"/>
        </w:rPr>
        <w:t xml:space="preserve">.       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В настоящее время муниципальное образование Богучанский район обеспечивают водой: ГПКК «Центр развития коммунального комплекса», от водозаборных сооружений, которых в районе 96 единиц в 28 населенных пунктах (мощность 1879,17 м</w:t>
      </w:r>
      <w:r w:rsidRPr="00BE14D3">
        <w:rPr>
          <w:rFonts w:ascii="Times New Roman" w:eastAsia="Times New Roman" w:hAnsi="Times New Roman"/>
          <w:sz w:val="20"/>
          <w:szCs w:val="20"/>
          <w:vertAlign w:val="superscript"/>
        </w:rPr>
        <w:t>3</w:t>
      </w:r>
      <w:r w:rsidRPr="00BE14D3">
        <w:rPr>
          <w:rFonts w:ascii="Times New Roman" w:eastAsia="Times New Roman" w:hAnsi="Times New Roman"/>
          <w:sz w:val="20"/>
          <w:szCs w:val="20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 км. Центральным водоснабжением обеспечивается 10,77 тыс. человек населения (потребность по нормативу 383,13 тыс. м</w:t>
      </w:r>
      <w:r w:rsidRPr="00BE14D3">
        <w:rPr>
          <w:rFonts w:ascii="Times New Roman" w:eastAsia="Times New Roman" w:hAnsi="Times New Roman"/>
          <w:sz w:val="20"/>
          <w:szCs w:val="20"/>
          <w:vertAlign w:val="superscript"/>
        </w:rPr>
        <w:t>3</w:t>
      </w:r>
      <w:r w:rsidRPr="00BE14D3">
        <w:rPr>
          <w:rFonts w:ascii="Times New Roman" w:eastAsia="Times New Roman" w:hAnsi="Times New Roman"/>
          <w:sz w:val="20"/>
          <w:szCs w:val="20"/>
        </w:rPr>
        <w:t xml:space="preserve">). Износ водопроводных сетей достигает до 90 %, что также значительно снижает качество питьевой воды. 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 Имеется значительная часть небольших населенных пунктов, которые не имеют водоснабжения от артезианских скважин.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Решение проблемы водоснабжения и водоотведения на территории муниципального образования Богучанский район необходимо решать программно-целевым методом, основываясь на анализе состояния и основных тенденций развития систем водоснабжения, водоотведения,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 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В предстоящий период на территории муниципального образования Богучанский район должны быть выполнены требования Федерального закона от 30.03.1999  № 52-ФЗ «О санитарно-эпидемиологическом благополучии населения» (с учетом  изменений, внесенных  Федеральными законами), Постановления Правительства Российской Федерации от 06.03.1998 № 292 «О концепции федеральной </w:t>
      </w:r>
      <w:r w:rsidRPr="00BE14D3">
        <w:rPr>
          <w:rFonts w:ascii="Times New Roman" w:eastAsia="Times New Roman" w:hAnsi="Times New Roman"/>
          <w:sz w:val="20"/>
          <w:szCs w:val="20"/>
        </w:rPr>
        <w:lastRenderedPageBreak/>
        <w:t>целевой программы  «Обеспечение населения России питьевой водой» и осуществления первоочередных мероприятий по улучшению водоснабжения населения», в том числе: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применение технологий восстановления водозаборов;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применение методов дезинфекции, предотвращения пескования, обезжелезивания водозаборных скважин;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текущий и капитальный ремонт существующих источников водоснабжения;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обустройство водозаборов, обеспечение их экологической безопасности, защита от антропогенных загрязнений;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строительство новых источников водоснабжения на базе новых технологий и оборудования;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обеспечение обустройства внутренним водопроводом населенных пунктов.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Необходимость решения проблемы водоснабжения и водоотведения программно-целевым методом обусловлена следующими причинами: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2. Комплексным характером проблемы и необходимостью координации действий по ее решению.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Повышение эффективности использования различных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3. Недостатком средств местного бюджета для финансирования всего комплекса мероприятий по водоснабжению и водоотведению.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уровнях. 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2.2 Основная цель, задачи, этапы и сроки выполнения подпрограммы, показатели результативности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ab/>
        <w:t xml:space="preserve">Программно-целевой метод позволит решить проблему качества питьевой воды в Богучанском районе. Гарантированное обеспечение населения района питьевой водой, снижение потерь в сетях водоснабжения и сверхнормативного потребления населением воды, а также обеспечение питьевой водой жителей района послужило выбором подпрограммных мероприятий.  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left="57" w:firstLine="654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Целью подпрограммы является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BE14D3" w:rsidRPr="00BE14D3" w:rsidRDefault="00BE14D3" w:rsidP="00BE14D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Основной задачей является модернизация систем водоснабжения, водоотведения и очистки сточных вод Богучанского района.</w:t>
      </w:r>
    </w:p>
    <w:p w:rsidR="00BE14D3" w:rsidRPr="00BE14D3" w:rsidRDefault="00BE14D3" w:rsidP="00BE14D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В рамках настоящей задачи планируется строительство сетей круглогодичного холодного водоснабжения.</w:t>
      </w:r>
    </w:p>
    <w:p w:rsidR="00BE14D3" w:rsidRPr="00BE14D3" w:rsidRDefault="00BE14D3" w:rsidP="00BE14D3">
      <w:pPr>
        <w:spacing w:after="0" w:line="0" w:lineRule="atLeast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Срок реализации подпрограммы: 2023 – 2026 годы.</w:t>
      </w:r>
    </w:p>
    <w:p w:rsidR="00BE14D3" w:rsidRPr="00BE14D3" w:rsidRDefault="00BE14D3" w:rsidP="00BE14D3">
      <w:pPr>
        <w:spacing w:after="0" w:line="0" w:lineRule="atLeast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BE14D3">
        <w:rPr>
          <w:rFonts w:ascii="Times New Roman" w:eastAsia="Times New Roman" w:hAnsi="Times New Roman"/>
          <w:sz w:val="20"/>
          <w:szCs w:val="20"/>
        </w:rPr>
        <w:tab/>
      </w:r>
      <w:r w:rsidRPr="00BE14D3">
        <w:rPr>
          <w:rFonts w:ascii="Times New Roman" w:eastAsia="Times New Roman" w:hAnsi="Times New Roman"/>
          <w:sz w:val="20"/>
          <w:szCs w:val="20"/>
        </w:rPr>
        <w:tab/>
      </w:r>
      <w:r w:rsidRPr="00BE14D3">
        <w:rPr>
          <w:rFonts w:ascii="Times New Roman" w:eastAsia="Times New Roman" w:hAnsi="Times New Roman"/>
          <w:sz w:val="20"/>
          <w:szCs w:val="20"/>
        </w:rPr>
        <w:tab/>
      </w:r>
    </w:p>
    <w:p w:rsidR="00BE14D3" w:rsidRPr="00BE14D3" w:rsidRDefault="00BE14D3" w:rsidP="00BE14D3">
      <w:pPr>
        <w:spacing w:after="0" w:line="0" w:lineRule="atLeast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В рамках задач, стоящих перед администрацией Богучанского района сформирована данная подпрограмма.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Цель данной подпрограммы: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Социально-экономическая эффективность реализации мероприятий подпрограммы заключается в: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ab/>
        <w:t>- формировании положительного общественного мнения о проводимых преобразованиях, повышении статуса органов государственной власти и местного самоуправления Красноярского края, повышении эффективности их деятельности и повышением качества муниципальных услуг;</w:t>
      </w:r>
    </w:p>
    <w:p w:rsidR="00BE14D3" w:rsidRPr="00BE14D3" w:rsidRDefault="00BE14D3" w:rsidP="00BE14D3">
      <w:pPr>
        <w:spacing w:after="0" w:line="0" w:lineRule="atLeast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К компетенции администрации Богучанского района (отдел жилищной политики, транспорта и связи) как муниципального заказчика – координатора подпрограммы в области реализации мероприятий относятся: </w:t>
      </w:r>
      <w:r w:rsidRPr="00BE14D3">
        <w:rPr>
          <w:rFonts w:ascii="Times New Roman" w:eastAsia="Times New Roman" w:hAnsi="Times New Roman"/>
          <w:sz w:val="20"/>
          <w:szCs w:val="20"/>
        </w:rPr>
        <w:tab/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- разработка нормативных актов, необходимых для реализации подпрограммы; </w:t>
      </w:r>
      <w:r w:rsidRPr="00BE14D3">
        <w:rPr>
          <w:rFonts w:ascii="Times New Roman" w:eastAsia="Times New Roman" w:hAnsi="Times New Roman"/>
          <w:sz w:val="20"/>
          <w:szCs w:val="20"/>
        </w:rPr>
        <w:tab/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разработка предложений по уточнению перечня, затрат и механизма реализации подпрограммных мероприятий;</w:t>
      </w:r>
    </w:p>
    <w:p w:rsidR="00BE14D3" w:rsidRPr="00BE14D3" w:rsidRDefault="00BE14D3" w:rsidP="00BE14D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lastRenderedPageBreak/>
        <w:t>- определение критериев и показателей эффективности, организация мониторинга реализации подпрограммы;</w:t>
      </w:r>
    </w:p>
    <w:p w:rsidR="0069454E" w:rsidRPr="00431A5A" w:rsidRDefault="00BE14D3" w:rsidP="00BE14D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- обеспечение целевого, эффективного расходования средств, предусмотренных на реализацию подпрограммы; </w:t>
      </w:r>
      <w:r w:rsidRPr="00BE14D3">
        <w:rPr>
          <w:rFonts w:ascii="Times New Roman" w:eastAsia="Times New Roman" w:hAnsi="Times New Roman"/>
          <w:sz w:val="20"/>
          <w:szCs w:val="20"/>
        </w:rPr>
        <w:tab/>
      </w:r>
    </w:p>
    <w:p w:rsidR="00BE14D3" w:rsidRPr="00BE14D3" w:rsidRDefault="00BE14D3" w:rsidP="0069454E">
      <w:pPr>
        <w:spacing w:after="0" w:line="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ab/>
        <w:t xml:space="preserve">- подготовка ежегодного отчета о ходе реализации подпрограммы. </w:t>
      </w:r>
    </w:p>
    <w:p w:rsidR="00BE14D3" w:rsidRPr="00BE14D3" w:rsidRDefault="00BE14D3" w:rsidP="00BE14D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</w:t>
      </w:r>
      <w:r w:rsidR="0069454E">
        <w:rPr>
          <w:rFonts w:ascii="Times New Roman" w:eastAsia="Times New Roman" w:hAnsi="Times New Roman"/>
          <w:sz w:val="20"/>
          <w:szCs w:val="20"/>
        </w:rPr>
        <w:t xml:space="preserve">ы по годам ее реализации. </w:t>
      </w:r>
      <w:r w:rsidR="0069454E">
        <w:rPr>
          <w:rFonts w:ascii="Times New Roman" w:eastAsia="Times New Roman" w:hAnsi="Times New Roman"/>
          <w:sz w:val="20"/>
          <w:szCs w:val="20"/>
        </w:rPr>
        <w:tab/>
      </w:r>
      <w:r w:rsidR="0069454E">
        <w:rPr>
          <w:rFonts w:ascii="Times New Roman" w:eastAsia="Times New Roman" w:hAnsi="Times New Roman"/>
          <w:sz w:val="20"/>
          <w:szCs w:val="20"/>
        </w:rPr>
        <w:tab/>
      </w:r>
      <w:r w:rsidR="0069454E">
        <w:rPr>
          <w:rFonts w:ascii="Times New Roman" w:eastAsia="Times New Roman" w:hAnsi="Times New Roman"/>
          <w:sz w:val="20"/>
          <w:szCs w:val="20"/>
        </w:rPr>
        <w:tab/>
      </w:r>
      <w:r w:rsidRPr="00BE14D3">
        <w:rPr>
          <w:rFonts w:ascii="Times New Roman" w:eastAsia="Times New Roman" w:hAnsi="Times New Roman"/>
          <w:sz w:val="20"/>
          <w:szCs w:val="20"/>
        </w:rPr>
        <w:t>Перечень показателей результативности подпрограммы представлены в приложении 1 к настоящей подпрограмме.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E14D3" w:rsidRPr="00431A5A" w:rsidRDefault="00BE14D3" w:rsidP="00BE14D3">
      <w:pPr>
        <w:autoSpaceDE w:val="0"/>
        <w:autoSpaceDN w:val="0"/>
        <w:adjustRightInd w:val="0"/>
        <w:spacing w:after="0" w:line="240" w:lineRule="auto"/>
        <w:ind w:left="-57" w:firstLine="57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2.3 Механизм реализации подпрограммы</w:t>
      </w:r>
    </w:p>
    <w:p w:rsidR="0069454E" w:rsidRPr="00431A5A" w:rsidRDefault="0069454E" w:rsidP="00BE14D3">
      <w:pPr>
        <w:autoSpaceDE w:val="0"/>
        <w:autoSpaceDN w:val="0"/>
        <w:adjustRightInd w:val="0"/>
        <w:spacing w:after="0" w:line="240" w:lineRule="auto"/>
        <w:ind w:left="-57" w:firstLine="57"/>
        <w:jc w:val="both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</w:t>
      </w:r>
    </w:p>
    <w:p w:rsidR="00BE14D3" w:rsidRPr="00BE14D3" w:rsidRDefault="00BE14D3" w:rsidP="00BE14D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 осуществляет: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мониторинг эффективности реал</w:t>
      </w:r>
      <w:r w:rsidR="0069454E">
        <w:rPr>
          <w:rFonts w:ascii="Times New Roman" w:eastAsia="Times New Roman" w:hAnsi="Times New Roman"/>
          <w:sz w:val="20"/>
          <w:szCs w:val="20"/>
        </w:rPr>
        <w:t>изации мероприятий подпрограммы</w:t>
      </w:r>
      <w:r w:rsidR="0069454E" w:rsidRPr="0069454E">
        <w:rPr>
          <w:rFonts w:ascii="Times New Roman" w:eastAsia="Times New Roman" w:hAnsi="Times New Roman"/>
          <w:sz w:val="20"/>
          <w:szCs w:val="20"/>
        </w:rPr>
        <w:t xml:space="preserve"> </w:t>
      </w:r>
      <w:r w:rsidRPr="00BE14D3">
        <w:rPr>
          <w:rFonts w:ascii="Times New Roman" w:eastAsia="Times New Roman" w:hAnsi="Times New Roman"/>
          <w:sz w:val="20"/>
          <w:szCs w:val="20"/>
        </w:rPr>
        <w:t>и расходования выделяемых бюджетных средств, подготовку отчетов о ходе реализации подпрограммы;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внесение предложений о корректировке мероприятий подпрограммы</w:t>
      </w:r>
      <w:r w:rsidRPr="00BE14D3">
        <w:rPr>
          <w:rFonts w:ascii="Times New Roman" w:eastAsia="Times New Roman" w:hAnsi="Times New Roman"/>
          <w:sz w:val="20"/>
          <w:szCs w:val="20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BE14D3" w:rsidRPr="00BE14D3" w:rsidRDefault="00BE14D3" w:rsidP="00BE14D3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Исполнителями мероприятий подпрограммы и главным распорядителем бюджетных средств подпрограммы является МКУ «Муниципальная служба Заказчика», УМС Богучанского района, которые осуществляют расходование бюджетных средств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В основу механизма реализации подпрограммы заложены следующие принципы: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оценка потребностей в финансовых средствах;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Федеральный закон от 07.12.2011 N 416-ФЗ «О водоснабжении и водоотведении»;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Федеральный закон от 30.03.1999г. № 52-ФЗ «О санитарно-эпидемиологическом благополучии населения»;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Постановление Правительства РФ от 06.03.1998г. № 292 «О концепции Федеральной целевой программы «Обеспечение населения России питьевой водой»».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2.4. Управление подпрограммой и контроль за ходом ее выполнения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</w:t>
      </w:r>
      <w:hyperlink r:id="rId14" w:history="1">
        <w:r w:rsidRPr="00BE14D3">
          <w:rPr>
            <w:rFonts w:ascii="Times New Roman" w:eastAsia="Times New Roman" w:hAnsi="Times New Roman"/>
            <w:sz w:val="20"/>
            <w:szCs w:val="20"/>
          </w:rPr>
          <w:t>Порядком</w:t>
        </w:r>
      </w:hyperlink>
      <w:r w:rsidRPr="00BE14D3">
        <w:rPr>
          <w:rFonts w:ascii="Times New Roman" w:eastAsia="Times New Roman" w:hAnsi="Times New Roman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BE14D3">
        <w:rPr>
          <w:rFonts w:ascii="Times New Roman" w:eastAsia="Times New Roman" w:hAnsi="Times New Roman"/>
          <w:sz w:val="20"/>
          <w:szCs w:val="20"/>
        </w:rPr>
        <w:tab/>
      </w:r>
      <w:r w:rsidRPr="00BE14D3">
        <w:rPr>
          <w:rFonts w:ascii="Times New Roman" w:eastAsia="Times New Roman" w:hAnsi="Times New Roman"/>
          <w:sz w:val="20"/>
          <w:szCs w:val="20"/>
        </w:rPr>
        <w:tab/>
      </w:r>
    </w:p>
    <w:p w:rsidR="00BE14D3" w:rsidRPr="00BE14D3" w:rsidRDefault="00BE14D3" w:rsidP="00BE14D3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ab/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 в сроки, установленные постановлением администрации Богучанского района от 17.07.2013 № 849-п.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lastRenderedPageBreak/>
        <w:t>Контроль за целевым и эффективным использованием средств, предусмотренных на реализацию мероприятий подпрограммы, осуществляют администрация Богучанского района (отдел лесного хозяйства, жилищной политики, транспорта и связи).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Реализация мероприятий подпрограммы приведет к улучшению состояния объектов водоснабжения и водоотведения, увеличится количество населения, обеспеченного централизованным водоснабжением, снизится аварийность на системах водоснабжения и водоотведения, что приведет к улучшению качества жизни населения района.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2.6 Мероприятия подпрограммы.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ab/>
        <w:t>Перечень мероприятий подпрограммы представлен в приложении 2 к настоящей подпрограмме.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2.7. Обоснование финансов, материальных и трудовых затрат (ресурсное обеспечение подпрограммы) с указанием источников финансирования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ab/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ab/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BE14D3" w:rsidRPr="00BE14D3" w:rsidRDefault="00BE14D3" w:rsidP="00BE14D3">
      <w:pPr>
        <w:tabs>
          <w:tab w:val="left" w:pos="1605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820"/>
        <w:tblW w:w="0" w:type="auto"/>
        <w:tblInd w:w="108" w:type="dxa"/>
        <w:tblLook w:val="04A0"/>
      </w:tblPr>
      <w:tblGrid>
        <w:gridCol w:w="964"/>
        <w:gridCol w:w="835"/>
        <w:gridCol w:w="425"/>
        <w:gridCol w:w="405"/>
        <w:gridCol w:w="464"/>
        <w:gridCol w:w="677"/>
        <w:gridCol w:w="689"/>
        <w:gridCol w:w="665"/>
        <w:gridCol w:w="611"/>
        <w:gridCol w:w="769"/>
        <w:gridCol w:w="2741"/>
        <w:gridCol w:w="217"/>
      </w:tblGrid>
      <w:tr w:rsidR="00BE14D3" w:rsidRPr="00BE14D3" w:rsidTr="00BE14D3">
        <w:trPr>
          <w:gridAfter w:val="1"/>
          <w:wAfter w:w="36" w:type="dxa"/>
          <w:trHeight w:val="8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69454E">
              <w:rPr>
                <w:sz w:val="18"/>
                <w:szCs w:val="20"/>
                <w:lang w:eastAsia="ru-RU"/>
              </w:rPr>
              <w:t>Приложение № 15 к постановлению администрации Богучанского района от 03.09.2024 № 791-п</w:t>
            </w:r>
          </w:p>
        </w:tc>
      </w:tr>
      <w:tr w:rsidR="00BE14D3" w:rsidRPr="00BE14D3" w:rsidTr="00BE14D3">
        <w:trPr>
          <w:gridAfter w:val="1"/>
          <w:wAfter w:w="36" w:type="dxa"/>
          <w:trHeight w:val="112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69454E">
              <w:rPr>
                <w:sz w:val="18"/>
                <w:szCs w:val="20"/>
                <w:lang w:eastAsia="ru-RU"/>
              </w:rPr>
              <w:t>Приложение № 2</w:t>
            </w:r>
            <w:r w:rsidRPr="0069454E">
              <w:rPr>
                <w:sz w:val="18"/>
                <w:szCs w:val="20"/>
                <w:lang w:eastAsia="ru-RU"/>
              </w:rPr>
              <w:br/>
              <w:t xml:space="preserve">к подпрограмме "Чистая вода" на территории </w:t>
            </w:r>
            <w:r w:rsidRPr="0069454E">
              <w:rPr>
                <w:sz w:val="18"/>
                <w:szCs w:val="20"/>
                <w:lang w:eastAsia="ru-RU"/>
              </w:rPr>
              <w:br/>
              <w:t>муниципального образования Богучанский район»</w:t>
            </w:r>
          </w:p>
        </w:tc>
      </w:tr>
      <w:tr w:rsidR="00BE14D3" w:rsidRPr="00BE14D3" w:rsidTr="00BE14D3">
        <w:trPr>
          <w:gridAfter w:val="1"/>
          <w:wAfter w:w="36" w:type="dxa"/>
          <w:trHeight w:val="900"/>
        </w:trPr>
        <w:tc>
          <w:tcPr>
            <w:tcW w:w="301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BE14D3" w:rsidRPr="0069454E" w:rsidTr="00BE14D3">
        <w:trPr>
          <w:gridAfter w:val="1"/>
          <w:wAfter w:w="36" w:type="dxa"/>
          <w:trHeight w:val="517"/>
        </w:trPr>
        <w:tc>
          <w:tcPr>
            <w:tcW w:w="3240" w:type="dxa"/>
            <w:vMerge w:val="restart"/>
            <w:tcBorders>
              <w:top w:val="single" w:sz="4" w:space="0" w:color="auto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0511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10433" w:type="dxa"/>
            <w:vMerge w:val="restart"/>
            <w:tcBorders>
              <w:top w:val="single" w:sz="4" w:space="0" w:color="auto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E14D3" w:rsidRPr="0069454E" w:rsidTr="00BE14D3">
        <w:trPr>
          <w:trHeight w:val="375"/>
        </w:trPr>
        <w:tc>
          <w:tcPr>
            <w:tcW w:w="3240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511" w:type="dxa"/>
            <w:gridSpan w:val="5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33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36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69454E" w:rsidTr="00BE14D3">
        <w:trPr>
          <w:trHeight w:val="1140"/>
        </w:trPr>
        <w:tc>
          <w:tcPr>
            <w:tcW w:w="3240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2720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98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122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8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213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очередной финансовый год 2024</w:t>
            </w:r>
          </w:p>
        </w:tc>
        <w:tc>
          <w:tcPr>
            <w:tcW w:w="2034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181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245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Итого на период   2023-2026гг.             </w:t>
            </w:r>
          </w:p>
        </w:tc>
        <w:tc>
          <w:tcPr>
            <w:tcW w:w="10433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69454E" w:rsidTr="00BE14D3">
        <w:trPr>
          <w:trHeight w:val="420"/>
        </w:trPr>
        <w:tc>
          <w:tcPr>
            <w:tcW w:w="324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2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6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8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3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034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15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5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43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69454E" w:rsidTr="00BE14D3">
        <w:trPr>
          <w:trHeight w:val="492"/>
        </w:trPr>
        <w:tc>
          <w:tcPr>
            <w:tcW w:w="30164" w:type="dxa"/>
            <w:gridSpan w:val="11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69454E" w:rsidTr="00BE14D3">
        <w:trPr>
          <w:trHeight w:val="443"/>
        </w:trPr>
        <w:tc>
          <w:tcPr>
            <w:tcW w:w="30164" w:type="dxa"/>
            <w:gridSpan w:val="11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Подпрограмма «"Чистая вода" на территории муниципального образования Богучанский район»</w:t>
            </w:r>
          </w:p>
        </w:tc>
        <w:tc>
          <w:tcPr>
            <w:tcW w:w="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69454E" w:rsidTr="00BE14D3">
        <w:trPr>
          <w:trHeight w:val="780"/>
        </w:trPr>
        <w:tc>
          <w:tcPr>
            <w:tcW w:w="30164" w:type="dxa"/>
            <w:gridSpan w:val="11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lastRenderedPageBreak/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69454E">
              <w:rPr>
                <w:sz w:val="14"/>
                <w:szCs w:val="14"/>
                <w:lang w:eastAsia="ru-RU"/>
              </w:rPr>
              <w:br/>
              <w:t>установленным санитарно-эпидемиологическими правилами</w:t>
            </w:r>
          </w:p>
        </w:tc>
        <w:tc>
          <w:tcPr>
            <w:tcW w:w="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69454E" w:rsidTr="00BE14D3">
        <w:trPr>
          <w:trHeight w:val="690"/>
        </w:trPr>
        <w:tc>
          <w:tcPr>
            <w:tcW w:w="30164" w:type="dxa"/>
            <w:gridSpan w:val="11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Задача 1. Модернизация систем водоснабжения, водоотведения и очистки сточных вод Богучанского района</w:t>
            </w:r>
          </w:p>
        </w:tc>
        <w:tc>
          <w:tcPr>
            <w:tcW w:w="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69454E" w:rsidTr="00BE14D3">
        <w:trPr>
          <w:trHeight w:val="5175"/>
        </w:trPr>
        <w:tc>
          <w:tcPr>
            <w:tcW w:w="324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1.1. Строительство сетей круглогодичного холодного водоснабжения</w:t>
            </w:r>
          </w:p>
        </w:tc>
        <w:tc>
          <w:tcPr>
            <w:tcW w:w="272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106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98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22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037008Ф000</w:t>
            </w:r>
          </w:p>
        </w:tc>
        <w:tc>
          <w:tcPr>
            <w:tcW w:w="208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             40 513,67   </w:t>
            </w:r>
          </w:p>
        </w:tc>
        <w:tc>
          <w:tcPr>
            <w:tcW w:w="21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34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5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5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40 513,67</w:t>
            </w:r>
          </w:p>
        </w:tc>
        <w:tc>
          <w:tcPr>
            <w:tcW w:w="1043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на 2023 год: Приобретение центробежного насоса для водобашни в п. Красногорьевский</w:t>
            </w:r>
          </w:p>
        </w:tc>
        <w:tc>
          <w:tcPr>
            <w:tcW w:w="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69454E" w:rsidTr="00BE14D3">
        <w:trPr>
          <w:trHeight w:val="5175"/>
        </w:trPr>
        <w:tc>
          <w:tcPr>
            <w:tcW w:w="324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1.2. Реконструкция очистных сооружений</w:t>
            </w:r>
          </w:p>
        </w:tc>
        <w:tc>
          <w:tcPr>
            <w:tcW w:w="272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Служба Заказчика</w:t>
            </w:r>
          </w:p>
        </w:tc>
        <w:tc>
          <w:tcPr>
            <w:tcW w:w="106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98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122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03700S5720</w:t>
            </w:r>
          </w:p>
        </w:tc>
        <w:tc>
          <w:tcPr>
            <w:tcW w:w="208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         7 100 000,00   </w:t>
            </w:r>
          </w:p>
        </w:tc>
        <w:tc>
          <w:tcPr>
            <w:tcW w:w="2034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5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5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7 100 000,00</w:t>
            </w:r>
          </w:p>
        </w:tc>
        <w:tc>
          <w:tcPr>
            <w:tcW w:w="1043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на 2024 год: Разработка ПСД на реконструкцию канализационных очистных сооружений в с. Богучаны согласно техническому заданию (Реконструкция очистных сооружений бытовых сточных вод Богучанской районной больницы со строительством трубопровода сброса очищенных сточных вод в с. Богучаны Богучанского района Красноярского края).</w:t>
            </w:r>
          </w:p>
        </w:tc>
        <w:tc>
          <w:tcPr>
            <w:tcW w:w="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69454E" w:rsidTr="00BE14D3">
        <w:trPr>
          <w:trHeight w:val="615"/>
        </w:trPr>
        <w:tc>
          <w:tcPr>
            <w:tcW w:w="9220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208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40 513,67</w:t>
            </w:r>
          </w:p>
        </w:tc>
        <w:tc>
          <w:tcPr>
            <w:tcW w:w="21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7 100 000,00</w:t>
            </w:r>
          </w:p>
        </w:tc>
        <w:tc>
          <w:tcPr>
            <w:tcW w:w="2034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5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5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7 140 513,67</w:t>
            </w:r>
          </w:p>
        </w:tc>
        <w:tc>
          <w:tcPr>
            <w:tcW w:w="1043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69454E" w:rsidTr="00BE14D3">
        <w:trPr>
          <w:trHeight w:val="495"/>
        </w:trPr>
        <w:tc>
          <w:tcPr>
            <w:tcW w:w="30164" w:type="dxa"/>
            <w:gridSpan w:val="11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В том числе по источникам финансирования</w:t>
            </w:r>
          </w:p>
        </w:tc>
        <w:tc>
          <w:tcPr>
            <w:tcW w:w="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69454E" w:rsidTr="00BE14D3">
        <w:trPr>
          <w:trHeight w:val="360"/>
        </w:trPr>
        <w:tc>
          <w:tcPr>
            <w:tcW w:w="9220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08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             40 513,67   </w:t>
            </w:r>
          </w:p>
        </w:tc>
        <w:tc>
          <w:tcPr>
            <w:tcW w:w="21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            100 000,00   </w:t>
            </w:r>
          </w:p>
        </w:tc>
        <w:tc>
          <w:tcPr>
            <w:tcW w:w="2034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5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5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140 513,67</w:t>
            </w:r>
          </w:p>
        </w:tc>
        <w:tc>
          <w:tcPr>
            <w:tcW w:w="10433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69454E" w:rsidTr="00BE14D3">
        <w:trPr>
          <w:trHeight w:val="375"/>
        </w:trPr>
        <w:tc>
          <w:tcPr>
            <w:tcW w:w="9220" w:type="dxa"/>
            <w:gridSpan w:val="5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08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                     7 000 000,00   </w:t>
            </w:r>
          </w:p>
        </w:tc>
        <w:tc>
          <w:tcPr>
            <w:tcW w:w="2034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5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5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7 000 000,00</w:t>
            </w:r>
          </w:p>
        </w:tc>
        <w:tc>
          <w:tcPr>
            <w:tcW w:w="10433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69454E" w:rsidTr="00BE14D3">
        <w:trPr>
          <w:trHeight w:val="375"/>
        </w:trPr>
        <w:tc>
          <w:tcPr>
            <w:tcW w:w="9220" w:type="dxa"/>
            <w:gridSpan w:val="5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08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34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5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5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33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</w:tbl>
    <w:p w:rsidR="00BE14D3" w:rsidRPr="0069454E" w:rsidRDefault="00BE14D3" w:rsidP="0069454E">
      <w:pPr>
        <w:tabs>
          <w:tab w:val="left" w:pos="1605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BE14D3" w:rsidRPr="0069454E" w:rsidRDefault="00BE14D3" w:rsidP="0069454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9454E" w:rsidRDefault="00BE14D3" w:rsidP="0069454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69454E">
        <w:rPr>
          <w:rFonts w:ascii="Times New Roman" w:eastAsia="Times New Roman" w:hAnsi="Times New Roman"/>
          <w:sz w:val="18"/>
          <w:szCs w:val="20"/>
          <w:lang w:eastAsia="ru-RU"/>
        </w:rPr>
        <w:t>Приложение № 16</w:t>
      </w:r>
    </w:p>
    <w:p w:rsidR="00BE14D3" w:rsidRPr="0069454E" w:rsidRDefault="00BE14D3" w:rsidP="0069454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54E">
        <w:rPr>
          <w:rFonts w:ascii="Times New Roman" w:eastAsia="Times New Roman" w:hAnsi="Times New Roman"/>
          <w:sz w:val="18"/>
          <w:szCs w:val="20"/>
          <w:lang w:eastAsia="ru-RU"/>
        </w:rPr>
        <w:t xml:space="preserve"> к постановлению администрации Богучанского района от 03.09.2024 № 791-п</w:t>
      </w:r>
    </w:p>
    <w:p w:rsidR="00BE14D3" w:rsidRPr="0069454E" w:rsidRDefault="00BE14D3" w:rsidP="0069454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E14D3" w:rsidRPr="0069454E" w:rsidRDefault="00BE14D3" w:rsidP="0069454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54E">
        <w:rPr>
          <w:rFonts w:ascii="Times New Roman" w:eastAsia="Times New Roman" w:hAnsi="Times New Roman"/>
          <w:sz w:val="18"/>
          <w:szCs w:val="20"/>
          <w:lang w:eastAsia="ru-RU"/>
        </w:rPr>
        <w:t>Приложение № 12</w:t>
      </w:r>
    </w:p>
    <w:p w:rsidR="00BE14D3" w:rsidRPr="0069454E" w:rsidRDefault="00BE14D3" w:rsidP="0069454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sz w:val="18"/>
          <w:szCs w:val="20"/>
          <w:lang w:eastAsia="ru-RU"/>
        </w:rPr>
      </w:pPr>
      <w:r w:rsidRPr="0069454E">
        <w:rPr>
          <w:rFonts w:ascii="Times New Roman" w:eastAsia="Times New Roman" w:hAnsi="Times New Roman"/>
          <w:sz w:val="18"/>
          <w:szCs w:val="20"/>
          <w:lang w:eastAsia="ru-RU"/>
        </w:rPr>
        <w:t xml:space="preserve">к муниципальной программе Богучанского района «Реформирование </w:t>
      </w:r>
      <w:r w:rsidRPr="0069454E">
        <w:rPr>
          <w:rFonts w:ascii="Times New Roman" w:eastAsia="Times New Roman" w:hAnsi="Times New Roman"/>
          <w:sz w:val="18"/>
          <w:szCs w:val="20"/>
        </w:rPr>
        <w:t>и модернизация жилищно-коммунального хозяйства и повышение энергетической эффективности</w:t>
      </w:r>
      <w:r w:rsidRPr="0069454E">
        <w:rPr>
          <w:rFonts w:ascii="Times New Roman" w:eastAsia="Times New Roman" w:hAnsi="Times New Roman"/>
          <w:sz w:val="18"/>
          <w:szCs w:val="20"/>
          <w:lang w:eastAsia="ru-RU"/>
        </w:rPr>
        <w:t xml:space="preserve">» 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69454E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Подпрограмма</w:t>
      </w:r>
    </w:p>
    <w:p w:rsidR="00BE14D3" w:rsidRPr="00BE14D3" w:rsidRDefault="00BE14D3" w:rsidP="006945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6945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«Развитие информационного общества Богучанского района»</w:t>
      </w:r>
    </w:p>
    <w:p w:rsidR="00BE14D3" w:rsidRPr="00BE14D3" w:rsidRDefault="00BE14D3" w:rsidP="0069454E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69454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Паспорт подпрограммы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25"/>
        <w:gridCol w:w="5545"/>
      </w:tblGrid>
      <w:tr w:rsidR="00BE14D3" w:rsidRPr="0069454E" w:rsidTr="0069454E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«Развитие информационного общества Богучанского района» (далее - подпрограмма)</w:t>
            </w:r>
          </w:p>
        </w:tc>
      </w:tr>
      <w:tr w:rsidR="00BE14D3" w:rsidRPr="0069454E" w:rsidTr="0069454E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BE14D3" w:rsidRPr="0069454E" w:rsidTr="0069454E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Муниципальный заказчик – координатор подпрограммы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Администрация Богучанского района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BE14D3" w:rsidRPr="0069454E" w:rsidTr="0069454E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Администрации Богучанского района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E14D3" w:rsidRPr="0069454E" w:rsidTr="0069454E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Цели и задачи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      </w:r>
          </w:p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 xml:space="preserve"> Для реализации цели необходимо решить следующие задачи:</w:t>
            </w:r>
          </w:p>
          <w:p w:rsidR="00BE14D3" w:rsidRPr="0069454E" w:rsidRDefault="00BE14D3" w:rsidP="00BE14D3">
            <w:pPr>
              <w:numPr>
                <w:ilvl w:val="0"/>
                <w:numId w:val="23"/>
              </w:num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Создание условий для развития услуг связи в малочисленных и труднодоступных населенных пунктах Богучанского района (в п. Кежек)</w:t>
            </w:r>
          </w:p>
        </w:tc>
      </w:tr>
      <w:tr w:rsidR="00BE14D3" w:rsidRPr="0069454E" w:rsidTr="0069454E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 xml:space="preserve">Целевые индикаторы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- количество малочисленных и труднодоступных населенных пунктов Богучанского района, обеспеченных доступом в сеть интернет, ранее не имевших такую возможность – 1</w:t>
            </w:r>
          </w:p>
        </w:tc>
      </w:tr>
      <w:tr w:rsidR="00BE14D3" w:rsidRPr="0069454E" w:rsidTr="0069454E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2023 – 2026 годы (срок реализации в 2024 году).</w:t>
            </w:r>
          </w:p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E14D3" w:rsidRPr="0069454E" w:rsidTr="0069454E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Общий объём финансирования программы составляет: 5 750 000,00 рублей, из них по годам:</w:t>
            </w:r>
          </w:p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2023 год –                0,00 рублей;</w:t>
            </w:r>
          </w:p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2024 год –   5 750 000,00 рублей;</w:t>
            </w:r>
          </w:p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2025 год –                0,00 рублей;</w:t>
            </w:r>
          </w:p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2026 год –                0,00 рублей.</w:t>
            </w:r>
          </w:p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Краевого бюджета: 5 744 250,00 рублей, из них:</w:t>
            </w:r>
          </w:p>
          <w:p w:rsidR="00BE14D3" w:rsidRPr="0069454E" w:rsidRDefault="00BE14D3" w:rsidP="00BE14D3">
            <w:pPr>
              <w:tabs>
                <w:tab w:val="left" w:pos="23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2023 год –                0,00 рублей;</w:t>
            </w:r>
          </w:p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2024 год – 5 744 250,00 рублей;</w:t>
            </w:r>
          </w:p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2025 год –                0,00 рублей;</w:t>
            </w:r>
          </w:p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2026 год –                0,00 рублей.</w:t>
            </w:r>
          </w:p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Районный бюджет: 5 750,00 рублей, из них:</w:t>
            </w:r>
          </w:p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2023 год –                 0,00 рублей;</w:t>
            </w:r>
          </w:p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2024 год –          5 750,00 рублей;</w:t>
            </w:r>
          </w:p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2025 год –                 0,00 рублей;</w:t>
            </w:r>
          </w:p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2026 год –                 0,00 рублей.</w:t>
            </w:r>
          </w:p>
        </w:tc>
      </w:tr>
      <w:tr w:rsidR="00BE14D3" w:rsidRPr="0069454E" w:rsidTr="0069454E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Система организации контроля за исполнением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 xml:space="preserve">Администрация Богучанского района </w:t>
            </w:r>
          </w:p>
          <w:p w:rsidR="00BE14D3" w:rsidRPr="0069454E" w:rsidRDefault="00BE14D3" w:rsidP="00BE14D3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9454E">
              <w:rPr>
                <w:rFonts w:ascii="Times New Roman" w:eastAsia="Times New Roman" w:hAnsi="Times New Roman"/>
                <w:sz w:val="14"/>
                <w:szCs w:val="14"/>
              </w:rPr>
              <w:t>(отдел жилищной политики, транспорта и связи).</w:t>
            </w:r>
          </w:p>
        </w:tc>
      </w:tr>
    </w:tbl>
    <w:p w:rsidR="00BE14D3" w:rsidRPr="00BE14D3" w:rsidRDefault="00BE14D3" w:rsidP="0069454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Основные разделы подпрограммы</w:t>
      </w:r>
    </w:p>
    <w:p w:rsidR="00BE14D3" w:rsidRPr="00BE14D3" w:rsidRDefault="00BE14D3" w:rsidP="0069454E">
      <w:pPr>
        <w:autoSpaceDE w:val="0"/>
        <w:autoSpaceDN w:val="0"/>
        <w:adjustRightInd w:val="0"/>
        <w:spacing w:after="0" w:line="240" w:lineRule="auto"/>
        <w:ind w:left="450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</w:p>
    <w:p w:rsidR="00BE14D3" w:rsidRPr="0069454E" w:rsidRDefault="00BE14D3" w:rsidP="0069454E">
      <w:pPr>
        <w:numPr>
          <w:ilvl w:val="1"/>
          <w:numId w:val="22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2.1. Постановка общерайонной проблемы и</w:t>
      </w:r>
      <w:r w:rsidR="0069454E" w:rsidRPr="0069454E">
        <w:rPr>
          <w:rFonts w:ascii="Times New Roman" w:eastAsia="Times New Roman" w:hAnsi="Times New Roman"/>
          <w:sz w:val="20"/>
          <w:szCs w:val="20"/>
        </w:rPr>
        <w:t xml:space="preserve"> </w:t>
      </w:r>
      <w:r w:rsidRPr="0069454E">
        <w:rPr>
          <w:rFonts w:ascii="Times New Roman" w:eastAsia="Times New Roman" w:hAnsi="Times New Roman"/>
          <w:sz w:val="20"/>
          <w:szCs w:val="20"/>
        </w:rPr>
        <w:t>обоснование необходимости разработки подпрограммы.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Гарантированное обеспечение населения Богучанского района услугами связи является одним из главных приоритетов социальной политики района. 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color w:val="000000"/>
          <w:sz w:val="20"/>
          <w:szCs w:val="20"/>
        </w:rPr>
        <w:t xml:space="preserve">В районе действуют два оператора стационарной связи –  </w:t>
      </w:r>
      <w:r w:rsidRPr="00BE14D3">
        <w:rPr>
          <w:rFonts w:ascii="Times New Roman" w:eastAsia="Times New Roman" w:hAnsi="Times New Roman"/>
          <w:sz w:val="20"/>
          <w:szCs w:val="20"/>
        </w:rPr>
        <w:t>«Сибирьтелеком», «Альфаком», ЗАО «Искра»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Организована работа четырех операторов сотовой связи - «Теле2», «Билайн», «МТС» и «Мегафон». 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Сотовой связью охвачено 93 % от общего количества населенных пунктов района.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Решение проблемы развития услуг связи на территории муниципального образования Богучанский район необходимо решать программно-целевым методом, основываясь на анализе состояния и основных тенденций развития услуг связи в малочисленных и труднодоступных населенных пунктах Богучанского района. 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Необходимость решения проблемы организации услуг связи программно-целевым методом обусловлена следующими причинами: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lastRenderedPageBreak/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2. Комплексным характером проблемы и необходимостью координации действий по ее решению. Повышение эффективности использования различных видов информационно-телекоммуникационных услуг требует координации действий поставщиков и потребителей услуг, выработки общей технической политики, согласования договорных условий, сохранения баланса и устойчивости работы информационно-телекоммуникационной инфраструктуры.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3. Недостатком средств местного бюджета для финансирования комплекса мероприятий по организации услуг связи.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уровнях. 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2.2 Основная цель, задачи, этапы и сроки выполнения </w:t>
      </w:r>
      <w:r w:rsidR="0069454E" w:rsidRPr="0069454E">
        <w:rPr>
          <w:rFonts w:ascii="Times New Roman" w:eastAsia="Times New Roman" w:hAnsi="Times New Roman"/>
          <w:sz w:val="20"/>
          <w:szCs w:val="20"/>
        </w:rPr>
        <w:t xml:space="preserve"> </w:t>
      </w:r>
      <w:r w:rsidRPr="00BE14D3">
        <w:rPr>
          <w:rFonts w:ascii="Times New Roman" w:eastAsia="Times New Roman" w:hAnsi="Times New Roman"/>
          <w:sz w:val="20"/>
          <w:szCs w:val="20"/>
        </w:rPr>
        <w:t xml:space="preserve">подпрограммы, целевые индикаторы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ab/>
        <w:t xml:space="preserve">Программно-целевой метод позволит решить проблему по организации услуг связи в Богучанском районе. Гарантированное обеспечение услугами связи жителей района послужило выбором подпрограммных мероприятий.  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Целью подпрограммы является</w:t>
      </w: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 xml:space="preserve">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</w:r>
      <w:r w:rsidRPr="00BE14D3">
        <w:rPr>
          <w:rFonts w:ascii="Times New Roman" w:eastAsia="Times New Roman" w:hAnsi="Times New Roman"/>
          <w:sz w:val="20"/>
          <w:szCs w:val="20"/>
        </w:rPr>
        <w:t>.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Основной задачей является создание условий для развития услуг связи в малочисленных и труднодоступных населенных пунктах Богучанского района.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В рамках настоящей задачи планируется организация услуг беспроводного широкополосного доступа в сеть Интернет.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Срок реализации подпрограммы: 2024 - 2026 годы.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подпрограммы.</w:t>
      </w:r>
      <w:r w:rsidRPr="00BE14D3">
        <w:rPr>
          <w:rFonts w:ascii="Times New Roman" w:eastAsia="Times New Roman" w:hAnsi="Times New Roman"/>
          <w:sz w:val="20"/>
          <w:szCs w:val="20"/>
        </w:rPr>
        <w:tab/>
      </w:r>
      <w:r w:rsidRPr="00BE14D3">
        <w:rPr>
          <w:rFonts w:ascii="Times New Roman" w:eastAsia="Times New Roman" w:hAnsi="Times New Roman"/>
          <w:sz w:val="20"/>
          <w:szCs w:val="20"/>
        </w:rPr>
        <w:tab/>
      </w:r>
      <w:r w:rsidRPr="00BE14D3">
        <w:rPr>
          <w:rFonts w:ascii="Times New Roman" w:eastAsia="Times New Roman" w:hAnsi="Times New Roman"/>
          <w:sz w:val="20"/>
          <w:szCs w:val="20"/>
        </w:rPr>
        <w:tab/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В рамках задач, стоящих перед администрацией Богучанского района сформирована данная подпрограмма.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Для достижения установленной цели подпрограммой предусматривается решение следующих основных задач: 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- 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Социально-экономическая эффективность реализации мероприятий подпрограммы заключается в следующем: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ab/>
        <w:t>- формировании положительного общественного мнения о проводимых преобразованиях, повышении статуса органов государственной власти и местного самоуправления Красноярского края, повышении эффективности их деятельности и повышением качества муниципальных услуг;</w:t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К компетенции администрации Богучанского района (отдел жилищной политики, транспорта и связи) как муниципального заказчика – координатора подпрограммы в области реализации мероприятий относятся: </w:t>
      </w:r>
      <w:r w:rsidRPr="00BE14D3">
        <w:rPr>
          <w:rFonts w:ascii="Times New Roman" w:eastAsia="Times New Roman" w:hAnsi="Times New Roman"/>
          <w:sz w:val="20"/>
          <w:szCs w:val="20"/>
        </w:rPr>
        <w:tab/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- разработка нормативных актов, необходимых для реализации подпрограммы; </w:t>
      </w:r>
      <w:r w:rsidRPr="00BE14D3">
        <w:rPr>
          <w:rFonts w:ascii="Times New Roman" w:eastAsia="Times New Roman" w:hAnsi="Times New Roman"/>
          <w:sz w:val="20"/>
          <w:szCs w:val="20"/>
        </w:rPr>
        <w:tab/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разработка предложений по уточнению перечня, затрат и механизма реализации подпрограммных мероприятий;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определение критериев и показателей эффективности, организация мониторинга реализации подпрограммы;</w:t>
      </w:r>
    </w:p>
    <w:p w:rsidR="0069454E" w:rsidRPr="0069454E" w:rsidRDefault="00BE14D3" w:rsidP="006945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обеспечение целевого, эффективного расходования средств, предусмотренных на реализацию подпрограммы;</w:t>
      </w:r>
    </w:p>
    <w:p w:rsidR="00BE14D3" w:rsidRPr="0069454E" w:rsidRDefault="00BE14D3" w:rsidP="006945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- подготовка ежегодного отчета о ходе реализации подпрограммы. </w:t>
      </w:r>
    </w:p>
    <w:p w:rsidR="00BE14D3" w:rsidRPr="00BE14D3" w:rsidRDefault="00BE14D3" w:rsidP="00BE1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Достижимость и измеримость поставленной цели обеспечиваются за счет установления значений целевых индикаторов на весь период действия подпрограммы по годам ее реализации. </w:t>
      </w:r>
      <w:r w:rsidRPr="00BE14D3">
        <w:rPr>
          <w:rFonts w:ascii="Times New Roman" w:eastAsia="Times New Roman" w:hAnsi="Times New Roman"/>
          <w:sz w:val="20"/>
          <w:szCs w:val="20"/>
        </w:rPr>
        <w:tab/>
      </w:r>
      <w:r w:rsidRPr="00BE14D3">
        <w:rPr>
          <w:rFonts w:ascii="Times New Roman" w:eastAsia="Times New Roman" w:hAnsi="Times New Roman"/>
          <w:sz w:val="20"/>
          <w:szCs w:val="20"/>
        </w:rPr>
        <w:tab/>
      </w:r>
      <w:r w:rsidRPr="00BE14D3">
        <w:rPr>
          <w:rFonts w:ascii="Times New Roman" w:eastAsia="Times New Roman" w:hAnsi="Times New Roman"/>
          <w:sz w:val="20"/>
          <w:szCs w:val="20"/>
        </w:rPr>
        <w:tab/>
      </w:r>
      <w:r w:rsidRPr="00BE14D3">
        <w:rPr>
          <w:rFonts w:ascii="Times New Roman" w:eastAsia="Times New Roman" w:hAnsi="Times New Roman"/>
          <w:sz w:val="20"/>
          <w:szCs w:val="20"/>
        </w:rPr>
        <w:tab/>
      </w:r>
      <w:r w:rsidRPr="00BE14D3">
        <w:rPr>
          <w:rFonts w:ascii="Times New Roman" w:eastAsia="Times New Roman" w:hAnsi="Times New Roman"/>
          <w:sz w:val="20"/>
          <w:szCs w:val="20"/>
        </w:rPr>
        <w:tab/>
      </w:r>
      <w:r w:rsidRPr="00BE14D3">
        <w:rPr>
          <w:rFonts w:ascii="Times New Roman" w:eastAsia="Times New Roman" w:hAnsi="Times New Roman"/>
          <w:sz w:val="20"/>
          <w:szCs w:val="20"/>
        </w:rPr>
        <w:tab/>
      </w:r>
    </w:p>
    <w:p w:rsidR="00BE14D3" w:rsidRPr="00BE14D3" w:rsidRDefault="00BE14D3" w:rsidP="00BE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lastRenderedPageBreak/>
        <w:t>Целевые индикаторы и показатели результативности подпрограммы представлены в приложении 1 к настоящей подпрограмме.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left="-57" w:firstLine="57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2.3 Механизм реализации подпрограммы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left="-57" w:firstLine="171"/>
        <w:jc w:val="both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BE14D3" w:rsidRPr="00BE14D3" w:rsidRDefault="00BE14D3" w:rsidP="00BE14D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Администрация Богучанского района (отдел жилищной политики, транспорта и связи), как муниципальный заказчик – координатор подпрограммы осуществляет: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мониторинг эффективности реал</w:t>
      </w:r>
      <w:r w:rsidR="0069454E">
        <w:rPr>
          <w:rFonts w:ascii="Times New Roman" w:eastAsia="Times New Roman" w:hAnsi="Times New Roman"/>
          <w:sz w:val="20"/>
          <w:szCs w:val="20"/>
        </w:rPr>
        <w:t>изации мероприятий подпрограммы</w:t>
      </w:r>
      <w:r w:rsidR="0069454E" w:rsidRPr="0069454E">
        <w:rPr>
          <w:rFonts w:ascii="Times New Roman" w:eastAsia="Times New Roman" w:hAnsi="Times New Roman"/>
          <w:sz w:val="20"/>
          <w:szCs w:val="20"/>
        </w:rPr>
        <w:t xml:space="preserve"> </w:t>
      </w:r>
      <w:r w:rsidRPr="00BE14D3">
        <w:rPr>
          <w:rFonts w:ascii="Times New Roman" w:eastAsia="Times New Roman" w:hAnsi="Times New Roman"/>
          <w:sz w:val="20"/>
          <w:szCs w:val="20"/>
        </w:rPr>
        <w:t>и расходования выделяемых бюджетных средств, подготовку отчетов о ходе реализации подпрограммы;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внесение предложений о корректировке мероприятий подпрограммы</w:t>
      </w:r>
      <w:r w:rsidRPr="00BE14D3">
        <w:rPr>
          <w:rFonts w:ascii="Times New Roman" w:eastAsia="Times New Roman" w:hAnsi="Times New Roman"/>
          <w:sz w:val="20"/>
          <w:szCs w:val="20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BE14D3" w:rsidRPr="00BE14D3" w:rsidRDefault="00BE14D3" w:rsidP="00BE14D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Исполнителем мероприятий подпрограммы и главными распорядителями бюджетных средств подпрограммы является администрация Богучанского района, которая осуществляет расходование бюджетных средств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В основу механизма реализации подпрограммы заложены следующие принципы: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системный подход, комплексность, концентрация на самых важных направлениях;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оценка потребностей в финансовых средствах;</w:t>
      </w:r>
    </w:p>
    <w:p w:rsidR="00BE14D3" w:rsidRPr="00BE14D3" w:rsidRDefault="00BE14D3" w:rsidP="00BE14D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BE14D3" w:rsidRPr="00BE14D3" w:rsidRDefault="00BE14D3" w:rsidP="00BE14D3">
      <w:pPr>
        <w:widowControl w:val="0"/>
        <w:shd w:val="clear" w:color="auto" w:fill="FFFFFF"/>
        <w:tabs>
          <w:tab w:val="left" w:pos="599"/>
        </w:tabs>
        <w:autoSpaceDE w:val="0"/>
        <w:autoSpaceDN w:val="0"/>
        <w:adjustRightInd w:val="0"/>
        <w:spacing w:after="0" w:line="240" w:lineRule="auto"/>
        <w:ind w:firstLine="316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услуг, а также отбора территорий для реализации подпрограммных мероприятий представлены в следующих нормативных правовых актах:</w:t>
      </w:r>
      <w:r w:rsidRPr="00BE14D3">
        <w:rPr>
          <w:rFonts w:ascii="Times New Roman" w:eastAsia="Times New Roman" w:hAnsi="Times New Roman"/>
          <w:spacing w:val="1"/>
          <w:sz w:val="20"/>
          <w:szCs w:val="20"/>
        </w:rPr>
        <w:t xml:space="preserve"> </w:t>
      </w:r>
    </w:p>
    <w:p w:rsidR="00BE14D3" w:rsidRPr="00BE14D3" w:rsidRDefault="00BE14D3" w:rsidP="00BE14D3">
      <w:pPr>
        <w:widowControl w:val="0"/>
        <w:shd w:val="clear" w:color="auto" w:fill="FFFFFF"/>
        <w:tabs>
          <w:tab w:val="left" w:pos="5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 w:rsidRPr="00BE14D3">
        <w:rPr>
          <w:rFonts w:ascii="Times New Roman" w:eastAsia="Times New Roman" w:hAnsi="Times New Roman"/>
          <w:spacing w:val="1"/>
          <w:sz w:val="20"/>
          <w:szCs w:val="20"/>
        </w:rPr>
        <w:tab/>
        <w:t>Федеральный закон «О связи» от 07.07.2003 № 126-ФЗ;</w:t>
      </w:r>
    </w:p>
    <w:p w:rsidR="00BE14D3" w:rsidRPr="00BE14D3" w:rsidRDefault="00BE14D3" w:rsidP="00BE14D3">
      <w:pPr>
        <w:widowControl w:val="0"/>
        <w:shd w:val="clear" w:color="auto" w:fill="FFFFFF"/>
        <w:tabs>
          <w:tab w:val="left" w:pos="5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 w:rsidRPr="00BE14D3">
        <w:rPr>
          <w:rFonts w:ascii="Times New Roman" w:eastAsia="Times New Roman" w:hAnsi="Times New Roman"/>
          <w:spacing w:val="1"/>
          <w:sz w:val="20"/>
          <w:szCs w:val="20"/>
        </w:rPr>
        <w:tab/>
        <w:t>Постановление Правительства Красноярского края от 30.09.2013 №504-п «Об утверждении государственной программы Красноярского края «Развитие информационного общества».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2.4. Управление подпрограммой и контроль за ходом ее выполнения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</w:t>
      </w:r>
      <w:hyperlink r:id="rId15" w:history="1">
        <w:r w:rsidRPr="00BE14D3">
          <w:rPr>
            <w:rFonts w:ascii="Times New Roman" w:eastAsia="Times New Roman" w:hAnsi="Times New Roman"/>
            <w:sz w:val="20"/>
            <w:szCs w:val="20"/>
          </w:rPr>
          <w:t>Порядком</w:t>
        </w:r>
      </w:hyperlink>
      <w:r w:rsidRPr="00BE14D3">
        <w:rPr>
          <w:rFonts w:ascii="Times New Roman" w:eastAsia="Times New Roman" w:hAnsi="Times New Roman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BE14D3">
        <w:rPr>
          <w:rFonts w:ascii="Times New Roman" w:eastAsia="Times New Roman" w:hAnsi="Times New Roman"/>
          <w:sz w:val="20"/>
          <w:szCs w:val="20"/>
        </w:rPr>
        <w:tab/>
      </w:r>
      <w:r w:rsidRPr="00BE14D3">
        <w:rPr>
          <w:rFonts w:ascii="Times New Roman" w:eastAsia="Times New Roman" w:hAnsi="Times New Roman"/>
          <w:sz w:val="20"/>
          <w:szCs w:val="20"/>
        </w:rPr>
        <w:tab/>
      </w:r>
    </w:p>
    <w:p w:rsidR="00BE14D3" w:rsidRPr="00BE14D3" w:rsidRDefault="00BE14D3" w:rsidP="00BE14D3">
      <w:pPr>
        <w:spacing w:after="0" w:line="240" w:lineRule="auto"/>
        <w:ind w:firstLine="697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сроки, установленные постановлением администрации Богучанского района от 17.07.2013 № 849-п.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осуществляют администрация Богучанского района (отдел лесного хозяйства, жилищной политики, транспорта и связи).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2.5. Оценка социально-экономической эффективности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Характеристика целевых индикаторов подпрограммы, оценивающих социально-экономический эффект от ее реализации, представлена ниже.</w:t>
      </w:r>
    </w:p>
    <w:p w:rsidR="00BE14D3" w:rsidRPr="00BE14D3" w:rsidRDefault="00BE14D3" w:rsidP="00BE14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- количество малочисленных и труднодоступных населенных пунктов Богучанского района, обеспеченных доступом в сеть Интернет, ранее не имевших эту возможность, составит в 2024 году – 1 (п. Кежек)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Реализация мероприятий подпрограммы приведет к расширению сферы предоставления услуг связи, увеличится количество населения, обеспеченного доступом в сеть Интернет, что приведет к улучшению качества жизни населения района.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Планируемое изменение показателей, характеризующих уровень развития услуг связи,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14D3">
        <w:rPr>
          <w:rFonts w:ascii="Times New Roman" w:eastAsia="Times New Roman" w:hAnsi="Times New Roman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2.6 Мероприятия подпрограммы.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ab/>
        <w:t>Перечень мероприятий подпрограммы представлен в приложении 2 к настоящей подпрограмме.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2.7. Обоснование финансов, материальных и трудовых затрат (ресурсное обеспечение подпрограммы) с указанием источников финансирования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ab/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ab/>
        <w:t xml:space="preserve">Общий объем финансирования подпрограммы составит: 5 750 000,00 рублей, в том числе: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2023 год –               0,00 рублей;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2024 год – 5 750 000,00 рублей;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2025 год –               0,00 рублей;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2026год –                0,00 рублей.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краевой бюджет: 5 744 250,00 рублей, в том числе: </w:t>
      </w:r>
    </w:p>
    <w:p w:rsidR="00BE14D3" w:rsidRPr="00BE14D3" w:rsidRDefault="00BE14D3" w:rsidP="00BE14D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2023 год –               0,00 рублей;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2024 год – 5 744 250,00 рублей;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2025 год –               0,00 рублей;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2026 год –               0,00 рублей.</w:t>
      </w:r>
    </w:p>
    <w:p w:rsidR="00BE14D3" w:rsidRPr="00BE14D3" w:rsidRDefault="00BE14D3" w:rsidP="00BE14D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районный бюджет: 5 750,00 рублей, в том числе: 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2023 год –               0,00 рублей;</w:t>
      </w:r>
    </w:p>
    <w:p w:rsidR="00BE14D3" w:rsidRPr="00BE14D3" w:rsidRDefault="00BE14D3" w:rsidP="00BE14D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2024 год –        5 750,00 рублей;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ab/>
        <w:t>2025 год –               0,00 рублей;</w:t>
      </w:r>
    </w:p>
    <w:p w:rsidR="00BE14D3" w:rsidRPr="00BE14D3" w:rsidRDefault="00BE14D3" w:rsidP="00BE14D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 xml:space="preserve">          2026 год –               0,00 рублей.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BE14D3" w:rsidRPr="00BE14D3" w:rsidRDefault="00BE14D3" w:rsidP="00BE1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14D3">
        <w:rPr>
          <w:rFonts w:ascii="Times New Roman" w:eastAsia="Times New Roman" w:hAnsi="Times New Roman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BE14D3" w:rsidRPr="0069454E" w:rsidRDefault="00BE14D3" w:rsidP="00BE14D3">
      <w:pPr>
        <w:tabs>
          <w:tab w:val="left" w:pos="1605"/>
        </w:tabs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tbl>
      <w:tblPr>
        <w:tblStyle w:val="820"/>
        <w:tblW w:w="0" w:type="auto"/>
        <w:tblInd w:w="108" w:type="dxa"/>
        <w:tblLook w:val="04A0"/>
      </w:tblPr>
      <w:tblGrid>
        <w:gridCol w:w="640"/>
        <w:gridCol w:w="347"/>
        <w:gridCol w:w="1010"/>
        <w:gridCol w:w="490"/>
        <w:gridCol w:w="467"/>
        <w:gridCol w:w="513"/>
        <w:gridCol w:w="343"/>
        <w:gridCol w:w="828"/>
        <w:gridCol w:w="828"/>
        <w:gridCol w:w="359"/>
        <w:gridCol w:w="402"/>
        <w:gridCol w:w="722"/>
        <w:gridCol w:w="237"/>
        <w:gridCol w:w="585"/>
        <w:gridCol w:w="216"/>
        <w:gridCol w:w="475"/>
        <w:gridCol w:w="500"/>
        <w:gridCol w:w="500"/>
      </w:tblGrid>
      <w:tr w:rsidR="0069454E" w:rsidRPr="00BE14D3" w:rsidTr="0069454E">
        <w:trPr>
          <w:trHeight w:val="123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69454E">
              <w:rPr>
                <w:sz w:val="18"/>
                <w:szCs w:val="20"/>
                <w:lang w:eastAsia="ru-RU"/>
              </w:rPr>
              <w:t>Приложение № 17    к постановлению администрации Богучанского района от 03.09.2024 № 791-п</w:t>
            </w:r>
          </w:p>
        </w:tc>
      </w:tr>
      <w:tr w:rsidR="00BE14D3" w:rsidRPr="00BE14D3" w:rsidTr="0069454E">
        <w:trPr>
          <w:trHeight w:val="139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69454E">
              <w:rPr>
                <w:sz w:val="18"/>
                <w:szCs w:val="20"/>
                <w:lang w:eastAsia="ru-RU"/>
              </w:rPr>
              <w:t>Приложение № 2</w:t>
            </w:r>
            <w:r w:rsidRPr="0069454E">
              <w:rPr>
                <w:sz w:val="18"/>
                <w:szCs w:val="20"/>
                <w:lang w:eastAsia="ru-RU"/>
              </w:rPr>
              <w:br/>
              <w:t>к подпрограмме "Развитие информационного собщества Богучанского района"</w:t>
            </w:r>
          </w:p>
        </w:tc>
      </w:tr>
      <w:tr w:rsidR="00BE14D3" w:rsidRPr="00BE14D3" w:rsidTr="0069454E">
        <w:trPr>
          <w:trHeight w:val="900"/>
        </w:trPr>
        <w:tc>
          <w:tcPr>
            <w:tcW w:w="946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14D3" w:rsidRPr="00BE14D3" w:rsidRDefault="00BE14D3" w:rsidP="0069454E">
            <w:pPr>
              <w:tabs>
                <w:tab w:val="left" w:pos="1605"/>
              </w:tabs>
              <w:spacing w:after="0"/>
              <w:jc w:val="center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t>Перечень мероприятий подпрограммы с указанием объёма средств на их реализацию и ожидаемых результатов</w:t>
            </w:r>
          </w:p>
        </w:tc>
      </w:tr>
      <w:tr w:rsidR="00BE14D3" w:rsidRPr="00BE14D3" w:rsidTr="0069454E">
        <w:trPr>
          <w:trHeight w:val="990"/>
        </w:trPr>
        <w:tc>
          <w:tcPr>
            <w:tcW w:w="95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1813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9454E" w:rsidRPr="00BE14D3" w:rsidTr="0069454E">
        <w:trPr>
          <w:trHeight w:val="1365"/>
        </w:trPr>
        <w:tc>
          <w:tcPr>
            <w:tcW w:w="952" w:type="dxa"/>
            <w:gridSpan w:val="2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7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5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8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78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финансовый год 2023</w:t>
            </w:r>
          </w:p>
        </w:tc>
        <w:tc>
          <w:tcPr>
            <w:tcW w:w="78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финансовый год 2024</w:t>
            </w:r>
          </w:p>
        </w:tc>
        <w:tc>
          <w:tcPr>
            <w:tcW w:w="766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73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906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Итого на период                        2023-2026гг</w:t>
            </w:r>
          </w:p>
        </w:tc>
        <w:tc>
          <w:tcPr>
            <w:tcW w:w="1813" w:type="dxa"/>
            <w:gridSpan w:val="4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69454E" w:rsidRPr="00BE14D3" w:rsidTr="0069454E">
        <w:trPr>
          <w:trHeight w:val="570"/>
        </w:trPr>
        <w:tc>
          <w:tcPr>
            <w:tcW w:w="952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958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8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8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66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39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06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13" w:type="dxa"/>
            <w:gridSpan w:val="4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11</w:t>
            </w:r>
          </w:p>
        </w:tc>
      </w:tr>
      <w:tr w:rsidR="00BE14D3" w:rsidRPr="00BE14D3" w:rsidTr="0069454E">
        <w:trPr>
          <w:trHeight w:val="720"/>
        </w:trPr>
        <w:tc>
          <w:tcPr>
            <w:tcW w:w="9462" w:type="dxa"/>
            <w:gridSpan w:val="18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BE14D3" w:rsidRPr="00BE14D3" w:rsidTr="0069454E">
        <w:trPr>
          <w:trHeight w:val="750"/>
        </w:trPr>
        <w:tc>
          <w:tcPr>
            <w:tcW w:w="9462" w:type="dxa"/>
            <w:gridSpan w:val="18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Подпрограмма «Развитие информационного сообщества Богучанского района» </w:t>
            </w:r>
          </w:p>
        </w:tc>
      </w:tr>
      <w:tr w:rsidR="00BE14D3" w:rsidRPr="00BE14D3" w:rsidTr="0069454E">
        <w:trPr>
          <w:trHeight w:val="1020"/>
        </w:trPr>
        <w:tc>
          <w:tcPr>
            <w:tcW w:w="9462" w:type="dxa"/>
            <w:gridSpan w:val="18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Цель подпрограммы: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      </w:r>
          </w:p>
        </w:tc>
      </w:tr>
      <w:tr w:rsidR="00BE14D3" w:rsidRPr="00BE14D3" w:rsidTr="0069454E">
        <w:trPr>
          <w:trHeight w:val="900"/>
        </w:trPr>
        <w:tc>
          <w:tcPr>
            <w:tcW w:w="9462" w:type="dxa"/>
            <w:gridSpan w:val="18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Задача 1. Создание условий для развития услуг связи в малочисленных и труднодоступных населенных пунктах Богучанского района</w:t>
            </w:r>
          </w:p>
        </w:tc>
      </w:tr>
      <w:tr w:rsidR="0069454E" w:rsidRPr="00BE14D3" w:rsidTr="0069454E">
        <w:trPr>
          <w:trHeight w:val="855"/>
        </w:trPr>
        <w:tc>
          <w:tcPr>
            <w:tcW w:w="952" w:type="dxa"/>
            <w:gridSpan w:val="2"/>
            <w:vMerge w:val="restart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1.1 Организация услуг беспроводного доступа в сеть Интернет</w:t>
            </w:r>
          </w:p>
        </w:tc>
        <w:tc>
          <w:tcPr>
            <w:tcW w:w="958" w:type="dxa"/>
            <w:vMerge w:val="restart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Администрации Богучанского района</w:t>
            </w:r>
          </w:p>
        </w:tc>
        <w:tc>
          <w:tcPr>
            <w:tcW w:w="47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0410</w:t>
            </w:r>
          </w:p>
        </w:tc>
        <w:tc>
          <w:tcPr>
            <w:tcW w:w="8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038D276450</w:t>
            </w:r>
          </w:p>
        </w:tc>
        <w:tc>
          <w:tcPr>
            <w:tcW w:w="78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5 744 250,00</w:t>
            </w:r>
          </w:p>
        </w:tc>
        <w:tc>
          <w:tcPr>
            <w:tcW w:w="766" w:type="dxa"/>
            <w:gridSpan w:val="2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6" w:type="dxa"/>
            <w:gridSpan w:val="2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5 744 250,00</w:t>
            </w:r>
          </w:p>
        </w:tc>
        <w:tc>
          <w:tcPr>
            <w:tcW w:w="1813" w:type="dxa"/>
            <w:gridSpan w:val="4"/>
            <w:vMerge w:val="restart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Предоставление беспроводного доступа в сеть Интернет посредством сети Wi-Fi в п.Кежек</w:t>
            </w:r>
          </w:p>
        </w:tc>
      </w:tr>
      <w:tr w:rsidR="0069454E" w:rsidRPr="00BE14D3" w:rsidTr="0069454E">
        <w:trPr>
          <w:trHeight w:val="2550"/>
        </w:trPr>
        <w:tc>
          <w:tcPr>
            <w:tcW w:w="952" w:type="dxa"/>
            <w:gridSpan w:val="2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  <w:tc>
          <w:tcPr>
            <w:tcW w:w="47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0410</w:t>
            </w:r>
          </w:p>
        </w:tc>
        <w:tc>
          <w:tcPr>
            <w:tcW w:w="8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038D276450</w:t>
            </w:r>
          </w:p>
        </w:tc>
        <w:tc>
          <w:tcPr>
            <w:tcW w:w="78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5 750,00</w:t>
            </w:r>
          </w:p>
        </w:tc>
        <w:tc>
          <w:tcPr>
            <w:tcW w:w="766" w:type="dxa"/>
            <w:gridSpan w:val="2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6" w:type="dxa"/>
            <w:gridSpan w:val="2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5 750,00</w:t>
            </w:r>
          </w:p>
        </w:tc>
        <w:tc>
          <w:tcPr>
            <w:tcW w:w="1813" w:type="dxa"/>
            <w:gridSpan w:val="4"/>
            <w:vMerge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BE14D3" w:rsidRPr="00BE14D3" w:rsidTr="0069454E">
        <w:trPr>
          <w:trHeight w:val="765"/>
        </w:trPr>
        <w:tc>
          <w:tcPr>
            <w:tcW w:w="3660" w:type="dxa"/>
            <w:gridSpan w:val="7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78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5 750 000,00</w:t>
            </w:r>
          </w:p>
        </w:tc>
        <w:tc>
          <w:tcPr>
            <w:tcW w:w="766" w:type="dxa"/>
            <w:gridSpan w:val="2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6" w:type="dxa"/>
            <w:gridSpan w:val="2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5 750 000,00</w:t>
            </w:r>
          </w:p>
        </w:tc>
        <w:tc>
          <w:tcPr>
            <w:tcW w:w="1813" w:type="dxa"/>
            <w:gridSpan w:val="4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BE14D3" w:rsidRPr="00BE14D3" w:rsidTr="0069454E">
        <w:trPr>
          <w:trHeight w:val="375"/>
        </w:trPr>
        <w:tc>
          <w:tcPr>
            <w:tcW w:w="9462" w:type="dxa"/>
            <w:gridSpan w:val="18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</w:tr>
      <w:tr w:rsidR="00BE14D3" w:rsidRPr="00BE14D3" w:rsidTr="0069454E">
        <w:trPr>
          <w:trHeight w:val="510"/>
        </w:trPr>
        <w:tc>
          <w:tcPr>
            <w:tcW w:w="3660" w:type="dxa"/>
            <w:gridSpan w:val="7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6" w:type="dxa"/>
            <w:gridSpan w:val="2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3" w:type="dxa"/>
            <w:gridSpan w:val="4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BE14D3" w:rsidRPr="00BE14D3" w:rsidTr="0069454E">
        <w:trPr>
          <w:trHeight w:val="555"/>
        </w:trPr>
        <w:tc>
          <w:tcPr>
            <w:tcW w:w="3660" w:type="dxa"/>
            <w:gridSpan w:val="7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78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5 744 250,00</w:t>
            </w:r>
          </w:p>
        </w:tc>
        <w:tc>
          <w:tcPr>
            <w:tcW w:w="766" w:type="dxa"/>
            <w:gridSpan w:val="2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9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6" w:type="dxa"/>
            <w:gridSpan w:val="2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5 744 250,00</w:t>
            </w:r>
          </w:p>
        </w:tc>
        <w:tc>
          <w:tcPr>
            <w:tcW w:w="1813" w:type="dxa"/>
            <w:gridSpan w:val="4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BE14D3" w:rsidRPr="00BE14D3" w:rsidTr="0069454E">
        <w:trPr>
          <w:trHeight w:val="555"/>
        </w:trPr>
        <w:tc>
          <w:tcPr>
            <w:tcW w:w="3660" w:type="dxa"/>
            <w:gridSpan w:val="7"/>
            <w:tcBorders>
              <w:bottom w:val="nil"/>
            </w:tcBorders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789" w:type="dxa"/>
            <w:tcBorders>
              <w:bottom w:val="nil"/>
            </w:tcBorders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9" w:type="dxa"/>
            <w:tcBorders>
              <w:bottom w:val="nil"/>
            </w:tcBorders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5 750,00</w:t>
            </w:r>
          </w:p>
        </w:tc>
        <w:tc>
          <w:tcPr>
            <w:tcW w:w="766" w:type="dxa"/>
            <w:gridSpan w:val="2"/>
            <w:tcBorders>
              <w:bottom w:val="nil"/>
            </w:tcBorders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9" w:type="dxa"/>
            <w:tcBorders>
              <w:bottom w:val="nil"/>
            </w:tcBorders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6" w:type="dxa"/>
            <w:gridSpan w:val="2"/>
            <w:tcBorders>
              <w:bottom w:val="nil"/>
            </w:tcBorders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5 750,00</w:t>
            </w:r>
          </w:p>
        </w:tc>
        <w:tc>
          <w:tcPr>
            <w:tcW w:w="1813" w:type="dxa"/>
            <w:gridSpan w:val="4"/>
            <w:tcBorders>
              <w:bottom w:val="nil"/>
            </w:tcBorders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69454E" w:rsidRPr="0069454E" w:rsidTr="0069454E">
        <w:trPr>
          <w:trHeight w:val="140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454E" w:rsidRDefault="0069454E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val="en-US" w:eastAsia="ru-RU"/>
              </w:rPr>
            </w:pPr>
          </w:p>
          <w:p w:rsidR="0069454E" w:rsidRPr="0069454E" w:rsidRDefault="0069454E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7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454E" w:rsidRPr="00BE14D3" w:rsidRDefault="0069454E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454E" w:rsidRPr="00BE14D3" w:rsidRDefault="0069454E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454E" w:rsidRPr="00BE14D3" w:rsidRDefault="0069454E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9454E" w:rsidRPr="00431A5A" w:rsidRDefault="0069454E" w:rsidP="0069454E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14"/>
                <w:lang w:eastAsia="ru-RU"/>
              </w:rPr>
            </w:pPr>
          </w:p>
          <w:p w:rsidR="0069454E" w:rsidRPr="00431A5A" w:rsidRDefault="0069454E" w:rsidP="0069454E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14"/>
                <w:lang w:eastAsia="ru-RU"/>
              </w:rPr>
            </w:pPr>
            <w:r w:rsidRPr="0069454E">
              <w:rPr>
                <w:sz w:val="18"/>
                <w:szCs w:val="14"/>
                <w:lang w:eastAsia="ru-RU"/>
              </w:rPr>
              <w:t>Приложение № 18 к постановлению администрации Богучанского района от 03.09.2024 № 791-п</w:t>
            </w:r>
          </w:p>
          <w:p w:rsidR="0069454E" w:rsidRPr="00431A5A" w:rsidRDefault="0069454E" w:rsidP="0069454E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14"/>
                <w:lang w:eastAsia="ru-RU"/>
              </w:rPr>
            </w:pPr>
          </w:p>
          <w:p w:rsidR="0069454E" w:rsidRPr="0069454E" w:rsidRDefault="0069454E" w:rsidP="0069454E">
            <w:pPr>
              <w:tabs>
                <w:tab w:val="left" w:pos="1605"/>
              </w:tabs>
              <w:jc w:val="right"/>
              <w:rPr>
                <w:sz w:val="18"/>
                <w:szCs w:val="14"/>
                <w:lang w:eastAsia="ru-RU"/>
              </w:rPr>
            </w:pPr>
            <w:r w:rsidRPr="0069454E">
              <w:rPr>
                <w:sz w:val="18"/>
                <w:szCs w:val="14"/>
                <w:lang w:eastAsia="ru-RU"/>
              </w:rPr>
              <w:t>Приложение № 1</w:t>
            </w:r>
            <w:r w:rsidRPr="0069454E">
              <w:rPr>
                <w:sz w:val="18"/>
                <w:szCs w:val="14"/>
                <w:lang w:eastAsia="ru-RU"/>
              </w:rPr>
              <w:br/>
            </w:r>
            <w:r w:rsidRPr="0069454E">
              <w:rPr>
                <w:sz w:val="18"/>
                <w:szCs w:val="14"/>
                <w:lang w:eastAsia="ru-RU"/>
              </w:rPr>
              <w:lastRenderedPageBreak/>
              <w:t xml:space="preserve">к паспорту муниципальной программы </w:t>
            </w:r>
            <w:r w:rsidRPr="0069454E">
              <w:rPr>
                <w:sz w:val="18"/>
                <w:szCs w:val="14"/>
                <w:lang w:eastAsia="ru-RU"/>
              </w:rPr>
              <w:br/>
              <w:t xml:space="preserve">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69454E" w:rsidRPr="00BE14D3" w:rsidTr="0069454E">
        <w:trPr>
          <w:trHeight w:val="25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454E" w:rsidRPr="00BE14D3" w:rsidRDefault="0069454E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454E" w:rsidRPr="00BE14D3" w:rsidRDefault="0069454E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454E" w:rsidRPr="00BE14D3" w:rsidRDefault="0069454E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454E" w:rsidRPr="00BE14D3" w:rsidRDefault="0069454E" w:rsidP="0069454E">
            <w:pPr>
              <w:tabs>
                <w:tab w:val="left" w:pos="1605"/>
              </w:tabs>
              <w:spacing w:after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9454E" w:rsidRPr="0069454E" w:rsidRDefault="0069454E" w:rsidP="0069454E">
            <w:pPr>
              <w:tabs>
                <w:tab w:val="left" w:pos="1605"/>
              </w:tabs>
              <w:spacing w:after="0" w:line="240" w:lineRule="auto"/>
              <w:jc w:val="right"/>
              <w:rPr>
                <w:sz w:val="14"/>
                <w:szCs w:val="14"/>
                <w:lang w:eastAsia="ru-RU"/>
              </w:rPr>
            </w:pPr>
          </w:p>
        </w:tc>
      </w:tr>
      <w:tr w:rsidR="0069454E" w:rsidRPr="00BE14D3" w:rsidTr="0069454E">
        <w:trPr>
          <w:trHeight w:val="719"/>
        </w:trPr>
        <w:tc>
          <w:tcPr>
            <w:tcW w:w="9462" w:type="dxa"/>
            <w:gridSpan w:val="18"/>
            <w:tcBorders>
              <w:top w:val="nil"/>
              <w:left w:val="nil"/>
              <w:right w:val="nil"/>
            </w:tcBorders>
            <w:noWrap/>
            <w:hideMark/>
          </w:tcPr>
          <w:p w:rsidR="0069454E" w:rsidRPr="00BE14D3" w:rsidRDefault="0069454E" w:rsidP="0069454E">
            <w:pPr>
              <w:tabs>
                <w:tab w:val="left" w:pos="1605"/>
              </w:tabs>
              <w:jc w:val="center"/>
              <w:rPr>
                <w:sz w:val="20"/>
                <w:szCs w:val="20"/>
                <w:lang w:eastAsia="ru-RU"/>
              </w:rPr>
            </w:pPr>
            <w:r w:rsidRPr="00BE14D3">
              <w:rPr>
                <w:sz w:val="20"/>
                <w:szCs w:val="20"/>
                <w:lang w:eastAsia="ru-RU"/>
              </w:rPr>
              <w:lastRenderedPageBreak/>
              <w:t>Цели, целевые показатели, задачи, показатели результативности</w:t>
            </w:r>
            <w:r w:rsidRPr="00BE14D3">
              <w:rPr>
                <w:sz w:val="20"/>
                <w:szCs w:val="20"/>
                <w:lang w:eastAsia="ru-RU"/>
              </w:rPr>
              <w:br/>
              <w:t>(показатели развития отрасли, вида экономической деятельности)</w:t>
            </w:r>
          </w:p>
        </w:tc>
      </w:tr>
      <w:tr w:rsidR="00BE14D3" w:rsidRPr="0069454E" w:rsidTr="0069454E">
        <w:trPr>
          <w:trHeight w:val="1005"/>
        </w:trPr>
        <w:tc>
          <w:tcPr>
            <w:tcW w:w="63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2026 год</w:t>
            </w:r>
          </w:p>
        </w:tc>
      </w:tr>
      <w:tr w:rsidR="00BE14D3" w:rsidRPr="0069454E" w:rsidTr="0069454E">
        <w:trPr>
          <w:trHeight w:val="480"/>
        </w:trPr>
        <w:tc>
          <w:tcPr>
            <w:tcW w:w="630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81" w:type="dxa"/>
            <w:gridSpan w:val="2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3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9</w:t>
            </w:r>
          </w:p>
        </w:tc>
      </w:tr>
      <w:tr w:rsidR="00BE14D3" w:rsidRPr="0069454E" w:rsidTr="00BE14D3">
        <w:trPr>
          <w:trHeight w:val="1875"/>
        </w:trPr>
        <w:tc>
          <w:tcPr>
            <w:tcW w:w="9462" w:type="dxa"/>
            <w:gridSpan w:val="18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Цели: 1.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  <w:r w:rsidRPr="0069454E">
              <w:rPr>
                <w:sz w:val="14"/>
                <w:szCs w:val="14"/>
                <w:lang w:eastAsia="ru-RU"/>
              </w:rPr>
              <w:br/>
              <w:t xml:space="preserve">         2. 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BE14D3" w:rsidRPr="0069454E" w:rsidTr="0069454E">
        <w:trPr>
          <w:trHeight w:val="1125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Целевой показатель 1</w:t>
            </w:r>
            <w:r w:rsidRPr="0069454E">
              <w:rPr>
                <w:sz w:val="14"/>
                <w:szCs w:val="14"/>
                <w:lang w:eastAsia="ru-RU"/>
              </w:rPr>
              <w:br/>
              <w:t>Уровень износа коммунальной инфраструктуры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881" w:type="dxa"/>
            <w:gridSpan w:val="2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73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6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6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50</w:t>
            </w:r>
          </w:p>
        </w:tc>
      </w:tr>
      <w:tr w:rsidR="00BE14D3" w:rsidRPr="0069454E" w:rsidTr="00BE14D3">
        <w:trPr>
          <w:trHeight w:val="780"/>
        </w:trPr>
        <w:tc>
          <w:tcPr>
            <w:tcW w:w="9462" w:type="dxa"/>
            <w:gridSpan w:val="18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BE14D3" w:rsidRPr="0069454E" w:rsidTr="00BE14D3">
        <w:trPr>
          <w:trHeight w:val="810"/>
        </w:trPr>
        <w:tc>
          <w:tcPr>
            <w:tcW w:w="9462" w:type="dxa"/>
            <w:gridSpan w:val="18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Подпрограмма «Создание условий для безубыточной деятельности организаций жилищно-коммунального комплекса Богучанского района» </w:t>
            </w:r>
          </w:p>
        </w:tc>
      </w:tr>
      <w:tr w:rsidR="00BE14D3" w:rsidRPr="0069454E" w:rsidTr="0069454E">
        <w:trPr>
          <w:trHeight w:val="2160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Статитстика </w:t>
            </w:r>
            <w:r w:rsidRPr="0069454E">
              <w:rPr>
                <w:sz w:val="14"/>
                <w:szCs w:val="14"/>
                <w:lang w:eastAsia="ru-RU"/>
              </w:rPr>
              <w:br/>
              <w:t>№ 22-ЖКХ (сводная)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75,4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76,4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76,4</w:t>
            </w:r>
          </w:p>
        </w:tc>
      </w:tr>
      <w:tr w:rsidR="00BE14D3" w:rsidRPr="0069454E" w:rsidTr="0069454E">
        <w:trPr>
          <w:trHeight w:val="1410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8" w:type="dxa"/>
            <w:gridSpan w:val="2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Статитстика </w:t>
            </w:r>
            <w:r w:rsidRPr="0069454E">
              <w:rPr>
                <w:sz w:val="14"/>
                <w:szCs w:val="14"/>
                <w:lang w:eastAsia="ru-RU"/>
              </w:rPr>
              <w:br/>
              <w:t>№ 22-ЖКХ (сводная)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78,6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99,7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99,7</w:t>
            </w:r>
          </w:p>
        </w:tc>
      </w:tr>
      <w:tr w:rsidR="00BE14D3" w:rsidRPr="0069454E" w:rsidTr="00BE14D3">
        <w:trPr>
          <w:trHeight w:val="1065"/>
        </w:trPr>
        <w:tc>
          <w:tcPr>
            <w:tcW w:w="9462" w:type="dxa"/>
            <w:gridSpan w:val="18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Задача 2.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BE14D3" w:rsidRPr="0069454E" w:rsidTr="00BE14D3">
        <w:trPr>
          <w:trHeight w:val="1260"/>
        </w:trPr>
        <w:tc>
          <w:tcPr>
            <w:tcW w:w="9462" w:type="dxa"/>
            <w:gridSpan w:val="18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lastRenderedPageBreak/>
              <w:t xml:space="preserve">Подпрограмма   «Организация проведения капитального ремонта общего имущества в многоквартирных домах, расположенных на территории Богучанского района» </w:t>
            </w:r>
          </w:p>
        </w:tc>
      </w:tr>
      <w:tr w:rsidR="00BE14D3" w:rsidRPr="0069454E" w:rsidTr="0069454E">
        <w:trPr>
          <w:trHeight w:val="1740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8" w:type="dxa"/>
            <w:gridSpan w:val="2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6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6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100,0</w:t>
            </w:r>
          </w:p>
        </w:tc>
      </w:tr>
      <w:tr w:rsidR="00BE14D3" w:rsidRPr="0069454E" w:rsidTr="00BE14D3">
        <w:trPr>
          <w:trHeight w:val="795"/>
        </w:trPr>
        <w:tc>
          <w:tcPr>
            <w:tcW w:w="9462" w:type="dxa"/>
            <w:gridSpan w:val="18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Задача 3. Повышение энергосбережения и энергоэффективности</w:t>
            </w:r>
          </w:p>
        </w:tc>
      </w:tr>
      <w:tr w:rsidR="00BE14D3" w:rsidRPr="0069454E" w:rsidTr="00BE14D3">
        <w:trPr>
          <w:trHeight w:val="1125"/>
        </w:trPr>
        <w:tc>
          <w:tcPr>
            <w:tcW w:w="9462" w:type="dxa"/>
            <w:gridSpan w:val="18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Подпрограмма «Энергосбережение и повышение энергетической эффективности на территории Богучанского района» </w:t>
            </w:r>
          </w:p>
        </w:tc>
      </w:tr>
      <w:tr w:rsidR="00BE14D3" w:rsidRPr="0069454E" w:rsidTr="0069454E">
        <w:trPr>
          <w:trHeight w:val="2505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Доля объемов энергетических ресурсов, расчеты за которые осуществляются с использованием приборов учета, в общем объеме энергоресурсов, потребляемых (используемых) на территории Богучанского района, в том числе: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dxa"/>
            <w:gridSpan w:val="2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BE14D3" w:rsidRPr="0069454E" w:rsidTr="0069454E">
        <w:trPr>
          <w:trHeight w:val="1395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электрической энергии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x</w:t>
            </w:r>
          </w:p>
        </w:tc>
      </w:tr>
      <w:tr w:rsidR="00BE14D3" w:rsidRPr="0069454E" w:rsidTr="0069454E">
        <w:trPr>
          <w:trHeight w:val="1590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тепловой энергии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x</w:t>
            </w:r>
          </w:p>
        </w:tc>
      </w:tr>
      <w:tr w:rsidR="00BE14D3" w:rsidRPr="0069454E" w:rsidTr="0069454E">
        <w:trPr>
          <w:trHeight w:val="1005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холодной воды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x</w:t>
            </w:r>
          </w:p>
        </w:tc>
      </w:tr>
      <w:tr w:rsidR="00BE14D3" w:rsidRPr="0069454E" w:rsidTr="0069454E">
        <w:trPr>
          <w:trHeight w:val="1065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горячей воды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x</w:t>
            </w:r>
          </w:p>
        </w:tc>
      </w:tr>
      <w:tr w:rsidR="00BE14D3" w:rsidRPr="0069454E" w:rsidTr="0069454E">
        <w:trPr>
          <w:trHeight w:val="3585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lastRenderedPageBreak/>
              <w:t>3.2.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Доля потребляемых государственными (муниципальными)учреждениями природного газа, тепловой энергии, электрической энергии и воды, приобретаемых по приборам учёта, в общем объёме потребляемых природного газа, тепловой энергии, электрической энергии и воды государственными (муниципальными)учреждениями (процентов)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BE14D3" w:rsidRPr="0069454E" w:rsidTr="0069454E">
        <w:trPr>
          <w:trHeight w:val="1065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электрической энергии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100,0</w:t>
            </w:r>
          </w:p>
        </w:tc>
      </w:tr>
      <w:tr w:rsidR="00BE14D3" w:rsidRPr="0069454E" w:rsidTr="0069454E">
        <w:trPr>
          <w:trHeight w:val="1065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тепловой энергии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60,91</w:t>
            </w:r>
          </w:p>
        </w:tc>
      </w:tr>
      <w:tr w:rsidR="00BE14D3" w:rsidRPr="0069454E" w:rsidTr="0069454E">
        <w:trPr>
          <w:trHeight w:val="1065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холодной воды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100,0</w:t>
            </w:r>
          </w:p>
        </w:tc>
      </w:tr>
      <w:tr w:rsidR="00BE14D3" w:rsidRPr="0069454E" w:rsidTr="00BE14D3">
        <w:trPr>
          <w:trHeight w:val="735"/>
        </w:trPr>
        <w:tc>
          <w:tcPr>
            <w:tcW w:w="9462" w:type="dxa"/>
            <w:gridSpan w:val="18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Задача 4.  Обеспечение надежной эксплуатации объектов коммунальной инфраструктуры района</w:t>
            </w:r>
          </w:p>
        </w:tc>
      </w:tr>
      <w:tr w:rsidR="00BE14D3" w:rsidRPr="0069454E" w:rsidTr="00BE14D3">
        <w:trPr>
          <w:trHeight w:val="1245"/>
        </w:trPr>
        <w:tc>
          <w:tcPr>
            <w:tcW w:w="9462" w:type="dxa"/>
            <w:gridSpan w:val="18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Подпрограмма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BE14D3" w:rsidRPr="0069454E" w:rsidTr="0069454E">
        <w:trPr>
          <w:trHeight w:val="1620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Снижение уровня износа объектов коммунальной инфраструктуры, в том числе: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dxa"/>
            <w:gridSpan w:val="2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BE14D3" w:rsidRPr="0069454E" w:rsidTr="0069454E">
        <w:trPr>
          <w:trHeight w:val="1440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4.1.1.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2,5</w:t>
            </w:r>
          </w:p>
        </w:tc>
      </w:tr>
      <w:tr w:rsidR="00BE14D3" w:rsidRPr="0069454E" w:rsidTr="0069454E">
        <w:trPr>
          <w:trHeight w:val="1260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4.1.2.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6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6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2,1</w:t>
            </w:r>
          </w:p>
        </w:tc>
      </w:tr>
      <w:tr w:rsidR="00BE14D3" w:rsidRPr="0069454E" w:rsidTr="0069454E">
        <w:trPr>
          <w:trHeight w:val="1455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lastRenderedPageBreak/>
              <w:t>4.1.3.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водоотведение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-</w:t>
            </w:r>
          </w:p>
        </w:tc>
      </w:tr>
      <w:tr w:rsidR="00BE14D3" w:rsidRPr="0069454E" w:rsidTr="0069454E">
        <w:trPr>
          <w:trHeight w:val="1875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4.1.4.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Капитальный ремонт тепловых сетей (в двухтрубном исполнении) в с. Богучаны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Межбюджетный трансферт (приказ Минстроя РФ)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5,718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-</w:t>
            </w:r>
          </w:p>
        </w:tc>
      </w:tr>
      <w:tr w:rsidR="00BE14D3" w:rsidRPr="0069454E" w:rsidTr="0069454E">
        <w:trPr>
          <w:trHeight w:val="2055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Капитальный ремонт тепловых сетей (в двухтрубном исполнении) в п. Таёжный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Межбюджетный трансферт (приказ Минстроя РФ)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3,473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-</w:t>
            </w:r>
          </w:p>
        </w:tc>
      </w:tr>
      <w:tr w:rsidR="00BE14D3" w:rsidRPr="0069454E" w:rsidTr="0069454E">
        <w:trPr>
          <w:trHeight w:val="2055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Капитальный ремонт тепловых сетей (в двухтрубном исполнении) в с. Чунояр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Межбюджетный трансферт (приказ Минстроя РФ)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5,034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-</w:t>
            </w:r>
          </w:p>
        </w:tc>
      </w:tr>
      <w:tr w:rsidR="00BE14D3" w:rsidRPr="0069454E" w:rsidTr="0069454E">
        <w:trPr>
          <w:trHeight w:val="1215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BE14D3" w:rsidRPr="0069454E" w:rsidTr="0069454E">
        <w:trPr>
          <w:trHeight w:val="1215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BE14D3" w:rsidRPr="0069454E" w:rsidTr="00BE14D3">
        <w:trPr>
          <w:trHeight w:val="1125"/>
        </w:trPr>
        <w:tc>
          <w:tcPr>
            <w:tcW w:w="9462" w:type="dxa"/>
            <w:gridSpan w:val="18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Задача 5.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BE14D3" w:rsidRPr="0069454E" w:rsidTr="00BE14D3">
        <w:trPr>
          <w:trHeight w:val="720"/>
        </w:trPr>
        <w:tc>
          <w:tcPr>
            <w:tcW w:w="9462" w:type="dxa"/>
            <w:gridSpan w:val="18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Подпрограмма «”Чистая вода” на территории муниципального образования Богучанский район» </w:t>
            </w:r>
          </w:p>
        </w:tc>
      </w:tr>
      <w:tr w:rsidR="00BE14D3" w:rsidRPr="0069454E" w:rsidTr="0069454E">
        <w:trPr>
          <w:trHeight w:val="2265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Статистическая отчетность 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56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56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8,6</w:t>
            </w:r>
          </w:p>
        </w:tc>
      </w:tr>
      <w:tr w:rsidR="00BE14D3" w:rsidRPr="0069454E" w:rsidTr="0069454E">
        <w:trPr>
          <w:trHeight w:val="2025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lastRenderedPageBreak/>
              <w:t>5.2.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8,0</w:t>
            </w:r>
          </w:p>
        </w:tc>
      </w:tr>
      <w:tr w:rsidR="00BE14D3" w:rsidRPr="0069454E" w:rsidTr="0069454E">
        <w:trPr>
          <w:trHeight w:val="1170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60,0</w:t>
            </w:r>
          </w:p>
        </w:tc>
      </w:tr>
      <w:tr w:rsidR="00BE14D3" w:rsidRPr="0069454E" w:rsidTr="0069454E">
        <w:trPr>
          <w:trHeight w:val="1260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5.4.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аварий </w:t>
            </w:r>
            <w:r w:rsidRPr="0069454E">
              <w:rPr>
                <w:sz w:val="14"/>
                <w:szCs w:val="14"/>
                <w:lang w:eastAsia="ru-RU"/>
              </w:rPr>
              <w:br/>
              <w:t>на 100 км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24,46</w:t>
            </w:r>
          </w:p>
        </w:tc>
      </w:tr>
      <w:tr w:rsidR="00BE14D3" w:rsidRPr="0069454E" w:rsidTr="0069454E">
        <w:trPr>
          <w:trHeight w:val="1200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5.5.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Доля населения, обеспеченного централизованным водоснабжением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562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51,4</w:t>
            </w:r>
          </w:p>
        </w:tc>
      </w:tr>
      <w:tr w:rsidR="00BE14D3" w:rsidRPr="0069454E" w:rsidTr="00BE14D3">
        <w:trPr>
          <w:trHeight w:val="1125"/>
        </w:trPr>
        <w:tc>
          <w:tcPr>
            <w:tcW w:w="9462" w:type="dxa"/>
            <w:gridSpan w:val="18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Задача 6.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      </w:r>
          </w:p>
        </w:tc>
      </w:tr>
      <w:tr w:rsidR="00BE14D3" w:rsidRPr="0069454E" w:rsidTr="00BE14D3">
        <w:trPr>
          <w:trHeight w:val="720"/>
        </w:trPr>
        <w:tc>
          <w:tcPr>
            <w:tcW w:w="9462" w:type="dxa"/>
            <w:gridSpan w:val="18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 xml:space="preserve">Подпрограмма «Развитие информационного общества на территории Богучанского района» </w:t>
            </w:r>
          </w:p>
        </w:tc>
      </w:tr>
      <w:tr w:rsidR="00BE14D3" w:rsidRPr="0069454E" w:rsidTr="0069454E">
        <w:trPr>
          <w:trHeight w:val="2265"/>
        </w:trPr>
        <w:tc>
          <w:tcPr>
            <w:tcW w:w="630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6.1.</w:t>
            </w:r>
          </w:p>
        </w:tc>
        <w:tc>
          <w:tcPr>
            <w:tcW w:w="2706" w:type="dxa"/>
            <w:gridSpan w:val="5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Количество малочисленных и труднодоступных населённых пунктов Богучанского района, обеспеченных доступом в сеть Интернет, ранее не имевших эту возможность</w:t>
            </w:r>
          </w:p>
        </w:tc>
        <w:tc>
          <w:tcPr>
            <w:tcW w:w="1113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1128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1407" w:type="dxa"/>
            <w:gridSpan w:val="3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Ведомственная статистика</w:t>
            </w:r>
          </w:p>
        </w:tc>
        <w:tc>
          <w:tcPr>
            <w:tcW w:w="881" w:type="dxa"/>
            <w:gridSpan w:val="2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73" w:type="dxa"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2" w:type="dxa"/>
            <w:noWrap/>
            <w:hideMark/>
          </w:tcPr>
          <w:p w:rsidR="00BE14D3" w:rsidRPr="0069454E" w:rsidRDefault="00BE14D3" w:rsidP="0069454E">
            <w:pPr>
              <w:tabs>
                <w:tab w:val="left" w:pos="1605"/>
              </w:tabs>
              <w:spacing w:after="0" w:line="240" w:lineRule="auto"/>
              <w:jc w:val="both"/>
              <w:rPr>
                <w:sz w:val="14"/>
                <w:szCs w:val="14"/>
                <w:lang w:eastAsia="ru-RU"/>
              </w:rPr>
            </w:pPr>
            <w:r w:rsidRPr="0069454E">
              <w:rPr>
                <w:sz w:val="14"/>
                <w:szCs w:val="14"/>
                <w:lang w:eastAsia="ru-RU"/>
              </w:rPr>
              <w:t>0</w:t>
            </w:r>
          </w:p>
        </w:tc>
      </w:tr>
    </w:tbl>
    <w:p w:rsidR="00BE14D3" w:rsidRPr="0069454E" w:rsidRDefault="00BE14D3" w:rsidP="0069454E">
      <w:pPr>
        <w:tabs>
          <w:tab w:val="left" w:pos="1605"/>
        </w:tabs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BE14D3" w:rsidRPr="00BE14D3" w:rsidRDefault="00BE14D3" w:rsidP="006945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keepNext/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81025" cy="723900"/>
            <wp:effectExtent l="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43" w:rsidRPr="00ED7B43" w:rsidRDefault="00ED7B43" w:rsidP="00ED7B43">
      <w:pPr>
        <w:keepNext/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ED7B43" w:rsidRPr="00ED7B43" w:rsidRDefault="00ED7B43" w:rsidP="00ED7B4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ED7B43" w:rsidRPr="00ED7B43" w:rsidRDefault="00ED7B43" w:rsidP="00ED7B4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03.09.2024                                      с. Богучаны         </w:t>
      </w:r>
      <w:r w:rsidRPr="00431A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№ 798-п</w:t>
      </w:r>
    </w:p>
    <w:p w:rsidR="00ED7B43" w:rsidRPr="00ED7B43" w:rsidRDefault="00ED7B43" w:rsidP="00ED7B4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№1146-п от 11.11.2020 «Об утверждении муниципальной программы Богучанского района «Охрана окружающей среды»</w:t>
      </w:r>
    </w:p>
    <w:p w:rsidR="00ED7B43" w:rsidRPr="00ED7B43" w:rsidRDefault="00ED7B43" w:rsidP="00ED7B4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</w:t>
      </w: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разработке муниципальных программ Богучанского района, их формировании и реализации», статьями 7, 47, 48  Устава Богучанского района  ПОСТАНОВЛЯЮ: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1. 1. Внести изменения в постановление администрации Богучанского района №1146-п от 11.11.2020 «Об утверждении муниципальной программы Богучанского района «Охрана окружающей среды» (далее – Постановления) следующего содержания: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- приложение к Постановлению муниципальной программы Богучанского района «Охрана окружающей среды» читать в новой редакции согласно приложению № 1 к настоящему постановлению;</w:t>
      </w:r>
    </w:p>
    <w:p w:rsidR="00ED7B43" w:rsidRPr="00ED7B43" w:rsidRDefault="00ED7B43" w:rsidP="00ED7B43">
      <w:pPr>
        <w:tabs>
          <w:tab w:val="left" w:pos="226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-  приложение № 2 к муниципальной программе Богучанского района «Охрана окружающей среды» читать в новой редакции согласно приложению № 2 к настоящему постановлению;</w:t>
      </w:r>
    </w:p>
    <w:p w:rsidR="00ED7B43" w:rsidRPr="00ED7B43" w:rsidRDefault="00ED7B43" w:rsidP="00ED7B43">
      <w:pPr>
        <w:tabs>
          <w:tab w:val="left" w:pos="226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-  приложение № 3 к муниципальной программе Богучанского района «Охрана окружающей среды» читать в новой редакции согласно приложению № 3 к настоящему постановлению;</w:t>
      </w:r>
    </w:p>
    <w:p w:rsidR="00ED7B43" w:rsidRPr="00ED7B43" w:rsidRDefault="00ED7B43" w:rsidP="00ED7B43">
      <w:pPr>
        <w:tabs>
          <w:tab w:val="left" w:pos="226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- приложение № 5 к муниципальной программе Богучанского района «Охрана окружающей среды» подпрограмму "Обращение с отходами на территории Богучанского района" читать в новой редакции согласно приложению № 4 к настоящему постановлению;</w:t>
      </w:r>
    </w:p>
    <w:p w:rsidR="00ED7B43" w:rsidRPr="00ED7B43" w:rsidRDefault="00ED7B43" w:rsidP="00ED7B43">
      <w:pPr>
        <w:tabs>
          <w:tab w:val="left" w:pos="226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- приложение № 2 к подпрограмме "Обращение с отходами на территории Богучанского района " читать в новой редакции согласно приложению № 5 к настоящему постановлению;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Контроль за исполнением настоящего постановления возложить на </w:t>
      </w: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Заместителя Главы Богучанского района по вопросам развития лесопромышленности, охране окружающей среды и пожарной безопасности      С.И. Нохрина.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3. </w:t>
      </w: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после опубликования в Официальном вестнике Богучанского района.</w:t>
      </w:r>
    </w:p>
    <w:p w:rsidR="00ED7B43" w:rsidRPr="00ED7B43" w:rsidRDefault="00ED7B43" w:rsidP="00ED7B43">
      <w:pPr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Богучанского района                                                             А.С. Медведев </w:t>
      </w:r>
    </w:p>
    <w:p w:rsidR="00ED7B43" w:rsidRPr="00ED7B43" w:rsidRDefault="00ED7B43" w:rsidP="00ED7B43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ED7B43" w:rsidRPr="00ED7B43" w:rsidRDefault="00ED7B43" w:rsidP="00ED7B43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18"/>
          <w:szCs w:val="20"/>
          <w:lang w:eastAsia="ru-RU"/>
        </w:rPr>
        <w:t>Приложение № 1</w:t>
      </w:r>
    </w:p>
    <w:p w:rsidR="00ED7B43" w:rsidRPr="00ED7B43" w:rsidRDefault="00ED7B43" w:rsidP="00ED7B43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ED7B43" w:rsidRPr="00ED7B43" w:rsidRDefault="00ED7B43" w:rsidP="00ED7B43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18"/>
          <w:szCs w:val="20"/>
          <w:lang w:eastAsia="ru-RU"/>
        </w:rPr>
        <w:t>Богучанского района</w:t>
      </w:r>
    </w:p>
    <w:p w:rsidR="00ED7B43" w:rsidRPr="00ED7B43" w:rsidRDefault="00ED7B43" w:rsidP="00ED7B43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18"/>
          <w:szCs w:val="20"/>
          <w:lang w:eastAsia="ru-RU"/>
        </w:rPr>
        <w:t>от 03.09.2024 № 798-п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18"/>
          <w:szCs w:val="20"/>
          <w:lang w:eastAsia="ru-RU"/>
        </w:rPr>
        <w:t>Богучанского района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18"/>
          <w:szCs w:val="20"/>
          <w:lang w:eastAsia="ru-RU"/>
        </w:rPr>
        <w:t>от 11.11.2020 № 1146-п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Муниципальная программа Богучанского района «Охрана окружающей среды» 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Паспорт муниципальной программы 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6"/>
      </w:tblGrid>
      <w:tr w:rsidR="00ED7B43" w:rsidRPr="00ED7B43" w:rsidTr="00ED7B43">
        <w:tc>
          <w:tcPr>
            <w:tcW w:w="1397" w:type="pct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ED7B43" w:rsidRPr="00ED7B43" w:rsidTr="00ED7B43">
        <w:tc>
          <w:tcPr>
            <w:tcW w:w="1397" w:type="pct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ED7B43" w:rsidRPr="00ED7B43" w:rsidRDefault="00ED7B43" w:rsidP="00ED7B43">
            <w:pPr>
              <w:keepNext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ED7B43" w:rsidRPr="00ED7B43" w:rsidTr="00ED7B43">
        <w:trPr>
          <w:trHeight w:val="948"/>
        </w:trPr>
        <w:tc>
          <w:tcPr>
            <w:tcW w:w="1397" w:type="pct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ED7B43" w:rsidRPr="00ED7B43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ED7B43" w:rsidRPr="00ED7B43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(отдел лесного хозяйства, жилищной политики, транспорта и связи) </w:t>
            </w:r>
          </w:p>
        </w:tc>
      </w:tr>
      <w:tr w:rsidR="00ED7B43" w:rsidRPr="00ED7B43" w:rsidTr="00ED7B43">
        <w:tc>
          <w:tcPr>
            <w:tcW w:w="1397" w:type="pct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муниципальной собственностью Богучанского района;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  <w:tr w:rsidR="00ED7B43" w:rsidRPr="00ED7B43" w:rsidTr="00ED7B43">
        <w:tc>
          <w:tcPr>
            <w:tcW w:w="1397" w:type="pct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1.«Обращение с отходами на территории Богучанского района»;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D7B43" w:rsidRPr="00ED7B43" w:rsidTr="00ED7B43">
        <w:tc>
          <w:tcPr>
            <w:tcW w:w="1397" w:type="pct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Обеспечение охраны окружающей среды и экологической безопасности населения Богучанского района. </w:t>
            </w:r>
          </w:p>
        </w:tc>
      </w:tr>
      <w:tr w:rsidR="00ED7B43" w:rsidRPr="00ED7B43" w:rsidTr="00ED7B43">
        <w:tc>
          <w:tcPr>
            <w:tcW w:w="1397" w:type="pct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ED7B43" w:rsidRPr="00ED7B43" w:rsidRDefault="00ED7B43" w:rsidP="00ED7B43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ED7B43" w:rsidRPr="00ED7B43" w:rsidRDefault="00ED7B43" w:rsidP="00ED7B43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pacing w:val="2"/>
                <w:sz w:val="14"/>
                <w:szCs w:val="14"/>
                <w:shd w:val="clear" w:color="auto" w:fill="FFFFFF"/>
                <w:lang w:eastAsia="ru-RU"/>
              </w:rPr>
              <w:t>Организация проведения мероприятия по отлову, учету, содержанию и иному обращению с животными без владельцев.</w:t>
            </w:r>
          </w:p>
        </w:tc>
      </w:tr>
      <w:tr w:rsidR="00ED7B43" w:rsidRPr="00ED7B43" w:rsidTr="00ED7B43">
        <w:tc>
          <w:tcPr>
            <w:tcW w:w="1397" w:type="pct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ED7B43" w:rsidRPr="00ED7B43" w:rsidTr="00ED7B43">
        <w:tc>
          <w:tcPr>
            <w:tcW w:w="1397" w:type="pct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целевых показателей представлены в приложении № 2 к паспорту муниципальной программы</w:t>
            </w: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D7B43" w:rsidRPr="00ED7B43" w:rsidTr="00ED7B43">
        <w:tc>
          <w:tcPr>
            <w:tcW w:w="1397" w:type="pct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Информация о 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ресурсном обеспечении и прогнозной оценке расходов на реализацию целей с учетом источников </w:t>
            </w: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Общий объем финансирования программы составляет: 71 304 813,02 рублей, из них: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9 975 769,17 рублей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9 515 647,00 рублей;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8 933 982,85 рублей;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 2024 году – 16 445 925,00 рублей;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12 651 591,00 рублей;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13 781 900,00 в том числе: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18 954 402,00 рублей, из них: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7 771 100,00 рублей;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5 623 377,00 рублей;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2 176 125,00 рублей;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1 631 000,00 рублей;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876 400,00 рублей;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876 400,00 рублей.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48 350 411,02 рублей, из них:</w:t>
            </w:r>
          </w:p>
          <w:p w:rsidR="00ED7B43" w:rsidRPr="00ED7B43" w:rsidRDefault="00ED7B43" w:rsidP="00ED7B43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  2 204 669,17 рублей;</w:t>
            </w:r>
          </w:p>
          <w:p w:rsidR="00ED7B43" w:rsidRPr="00ED7B43" w:rsidRDefault="00ED7B43" w:rsidP="00ED7B43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  3 892 270,00 рублей;</w:t>
            </w:r>
          </w:p>
          <w:p w:rsidR="00ED7B43" w:rsidRPr="00ED7B43" w:rsidRDefault="00ED7B43" w:rsidP="00ED7B43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6 757 857,85 рублей;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14 814 923,00 рублей;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  11</w:t>
            </w:r>
            <w:r w:rsidRPr="00ED7B43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 </w:t>
            </w: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775 191,00 рублей;</w:t>
            </w:r>
          </w:p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12 905 500,00 рублей.</w:t>
            </w:r>
          </w:p>
        </w:tc>
      </w:tr>
      <w:tr w:rsidR="00ED7B43" w:rsidRPr="00ED7B43" w:rsidTr="00ED7B43">
        <w:tc>
          <w:tcPr>
            <w:tcW w:w="1397" w:type="pct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3603" w:type="pct"/>
          </w:tcPr>
          <w:p w:rsidR="00ED7B43" w:rsidRPr="00ED7B43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D7B4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ED7B43" w:rsidRPr="00ED7B43" w:rsidRDefault="00ED7B43" w:rsidP="00ED7B4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2.Характеристика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ED7B43" w:rsidRPr="00ED7B43" w:rsidRDefault="00ED7B43" w:rsidP="00ED7B43">
      <w:pPr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ED7B43" w:rsidRPr="00ED7B43" w:rsidRDefault="00ED7B43" w:rsidP="00ED7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 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ED7B43" w:rsidRPr="00ED7B43" w:rsidRDefault="00ED7B43" w:rsidP="00ED7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ED7B43" w:rsidRPr="00ED7B43" w:rsidRDefault="00ED7B43" w:rsidP="00ED7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- ограниченность ресурсов;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lastRenderedPageBreak/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ED7B43" w:rsidRPr="00ED7B43" w:rsidRDefault="00ED7B43" w:rsidP="00ED7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ED7B4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Богучанского района. По результатам выполнения работ по мониторингу численности безнадзорных собак на территории Богучанского района в 2023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По данным государственного ветеринарного учреждения КГКУ "Богучанский отдел ветеринарии" значительная часть животных без владельцев в Богучанском районе заражена инфекционными заболеваниями, общими для человека и животных. От укусов безнадзорных собак в Богучанском районе страдают около 20 жителей Богучанского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ED7B43" w:rsidRPr="00ED7B43" w:rsidRDefault="00ED7B43" w:rsidP="00ED7B4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Богучанском районе планируется отловить в 2023 году 132 голов животных без владельцев (собак). В 2024-2026 гг. запланировано проведение указанных мероприятий.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17" w:history="1">
        <w:r w:rsidRPr="00ED7B43">
          <w:rPr>
            <w:rFonts w:ascii="Times New Roman" w:eastAsia="Times New Roman" w:hAnsi="Times New Roman"/>
            <w:sz w:val="20"/>
            <w:szCs w:val="20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края.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numPr>
          <w:ilvl w:val="0"/>
          <w:numId w:val="46"/>
        </w:num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Богучанского района  </w:t>
      </w:r>
    </w:p>
    <w:p w:rsidR="00ED7B43" w:rsidRPr="00ED7B43" w:rsidRDefault="00ED7B43" w:rsidP="00ED7B43">
      <w:pPr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ED7B43">
        <w:rPr>
          <w:rFonts w:ascii="Times New Roman" w:eastAsia="Times New Roman" w:hAnsi="Times New Roman"/>
          <w:bCs/>
          <w:i/>
          <w:sz w:val="20"/>
          <w:szCs w:val="20"/>
          <w:shd w:val="clear" w:color="auto" w:fill="FFFFFF"/>
        </w:rPr>
        <w:t xml:space="preserve">Одним из приоритетов </w:t>
      </w:r>
      <w:r w:rsidRPr="00ED7B43">
        <w:rPr>
          <w:rFonts w:ascii="Times New Roman" w:eastAsia="Times New Roman" w:hAnsi="Times New Roman"/>
          <w:sz w:val="20"/>
          <w:szCs w:val="20"/>
        </w:rPr>
        <w:t>является внедрение новой системы по обращению с отходами на территории Богучанского района.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ED7B43">
        <w:rPr>
          <w:rFonts w:ascii="Times New Roman" w:eastAsia="Times New Roman" w:hAnsi="Times New Roman"/>
          <w:sz w:val="20"/>
          <w:szCs w:val="20"/>
        </w:rPr>
        <w:t>В рамках данного приоритета будут реализованы мероприятия по обеспечению своевременного вывоза и утилизации твердых коммунальных отходов.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ED7B43">
        <w:rPr>
          <w:rFonts w:ascii="Times New Roman" w:eastAsia="Times New Roman" w:hAnsi="Times New Roman"/>
          <w:bCs/>
          <w:i/>
          <w:sz w:val="20"/>
          <w:szCs w:val="20"/>
          <w:shd w:val="clear" w:color="auto" w:fill="FFFFFF"/>
        </w:rPr>
        <w:t>Вторым приоритетом</w:t>
      </w:r>
      <w:r w:rsidRPr="00ED7B43">
        <w:rPr>
          <w:rFonts w:ascii="Times New Roman" w:eastAsia="Times New Roman" w:hAnsi="Times New Roman"/>
          <w:i/>
          <w:sz w:val="20"/>
          <w:szCs w:val="20"/>
        </w:rPr>
        <w:t xml:space="preserve">  </w:t>
      </w:r>
      <w:r w:rsidRPr="00ED7B43">
        <w:rPr>
          <w:rFonts w:ascii="Times New Roman" w:eastAsia="Times New Roman" w:hAnsi="Times New Roman"/>
          <w:sz w:val="20"/>
          <w:szCs w:val="20"/>
        </w:rPr>
        <w:t xml:space="preserve">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населения. 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ED7B43">
        <w:rPr>
          <w:rFonts w:ascii="Times New Roman" w:eastAsia="Times New Roman" w:hAnsi="Times New Roman"/>
          <w:bCs/>
          <w:i/>
          <w:sz w:val="20"/>
          <w:szCs w:val="20"/>
          <w:shd w:val="clear" w:color="auto" w:fill="FFFFFF"/>
        </w:rPr>
        <w:lastRenderedPageBreak/>
        <w:t xml:space="preserve">Третьим приоритетом </w:t>
      </w:r>
      <w:r w:rsidRPr="00ED7B43">
        <w:rPr>
          <w:rFonts w:ascii="Times New Roman" w:eastAsia="Times New Roman" w:hAnsi="Times New Roman"/>
          <w:bCs/>
          <w:sz w:val="20"/>
          <w:szCs w:val="20"/>
          <w:shd w:val="clear" w:color="auto" w:fill="FFFFFF"/>
        </w:rPr>
        <w:t xml:space="preserve">является </w:t>
      </w:r>
      <w:r w:rsidRPr="00ED7B43">
        <w:rPr>
          <w:rFonts w:ascii="Times New Roman" w:eastAsia="Times New Roman" w:hAnsi="Times New Roman"/>
          <w:sz w:val="20"/>
          <w:szCs w:val="20"/>
        </w:rPr>
        <w:t>организация исполнения отдельных переданных государственных полномочий в сфере отлова и содержания животных без владельцев, формирование гуманного отношения к животным.</w:t>
      </w:r>
    </w:p>
    <w:p w:rsidR="00ED7B43" w:rsidRPr="00ED7B43" w:rsidRDefault="00ED7B43" w:rsidP="00ED7B43">
      <w:pPr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приоритетами определена цель программы: обеспечить охрану окружающей среды и экологической безопасности населения Богучанского района.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1.</w:t>
      </w: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  Снижение негативного воздействия отходов на окружающую среду и здоровье населения района.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«Обращение с отходами на территории Богучанского района».</w:t>
      </w:r>
    </w:p>
    <w:p w:rsidR="00ED7B43" w:rsidRPr="00ED7B43" w:rsidRDefault="00ED7B43" w:rsidP="00ED7B43">
      <w:pPr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 Обеспечение организации (строительства) мест (площадок) накопления твердых коммунальных отходов.</w:t>
      </w:r>
    </w:p>
    <w:p w:rsidR="00ED7B43" w:rsidRPr="00ED7B43" w:rsidRDefault="00ED7B43" w:rsidP="00ED7B43">
      <w:pPr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2. </w:t>
      </w: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Приобретение контейнерного оборудования.</w:t>
      </w:r>
    </w:p>
    <w:p w:rsidR="00ED7B43" w:rsidRPr="00ED7B43" w:rsidRDefault="00ED7B43" w:rsidP="00ED7B43">
      <w:pPr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3.</w:t>
      </w: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 Выполнение работ по ликвидации несанкционированной свалки в районе 9-й км автодороги Богучаны-Абан, в районе п. Октябрьский.</w:t>
      </w:r>
    </w:p>
    <w:p w:rsidR="00ED7B43" w:rsidRPr="00ED7B43" w:rsidRDefault="00ED7B43" w:rsidP="00ED7B43">
      <w:pPr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4.</w:t>
      </w: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5. </w:t>
      </w: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Ремонт и транспортировка контейнерного оборудования.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2.</w:t>
      </w: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7B43">
        <w:rPr>
          <w:rFonts w:ascii="Times New Roman" w:eastAsia="Times New Roman" w:hAnsi="Times New Roman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животными без владельцев</w:t>
      </w: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«Обращение с животными без владельцев».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 Отлов, учет, содержание и иное обращение с животными без владельцев.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numPr>
          <w:ilvl w:val="0"/>
          <w:numId w:val="46"/>
        </w:num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ED7B43" w:rsidRPr="00ED7B43" w:rsidRDefault="00ED7B43" w:rsidP="00ED7B43">
      <w:pPr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numPr>
          <w:ilvl w:val="0"/>
          <w:numId w:val="46"/>
        </w:num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ED7B43" w:rsidRPr="00ED7B43" w:rsidRDefault="00ED7B43" w:rsidP="00ED7B4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контроль за популяцией, отлов и содержание животных без владельцев.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numPr>
          <w:ilvl w:val="0"/>
          <w:numId w:val="46"/>
        </w:num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Перечень подпрограмм с указанием сроков их реализации и ожидаемых результатов</w:t>
      </w:r>
    </w:p>
    <w:p w:rsidR="00ED7B43" w:rsidRPr="00ED7B43" w:rsidRDefault="00ED7B43" w:rsidP="00ED7B4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- «Обращение с отходами на территории Богучанского района» (приложение № 5 к настоящей программе). Срок реализации вышеуказанных подпрограмм: 2023-2026 годы.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Ожидаемые результаты реализации подпрограммы «Обращение с отходами на территории Богучанского района» приведены</w:t>
      </w:r>
      <w:r w:rsidRPr="00ED7B43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 - «Обращение с животными без владельцев» (приложение № 6 к настоящей программе). Срок реализации подпрограммы: 2023-2026 годы.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Ожидаемые результаты реализации подпрограммы «Обращение с животными без владельцев» приведены</w:t>
      </w:r>
      <w:r w:rsidRPr="00ED7B43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:rsidR="00ED7B43" w:rsidRPr="00ED7B43" w:rsidRDefault="00ED7B43" w:rsidP="00ED7B43">
      <w:pPr>
        <w:numPr>
          <w:ilvl w:val="0"/>
          <w:numId w:val="46"/>
        </w:num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Основные меры правового регулирования в охране окружающей среды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numPr>
          <w:ilvl w:val="0"/>
          <w:numId w:val="46"/>
        </w:numPr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numPr>
          <w:ilvl w:val="0"/>
          <w:numId w:val="46"/>
        </w:num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ED7B43" w:rsidRPr="00ED7B43" w:rsidRDefault="00ED7B43" w:rsidP="00ED7B4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:rsidR="00ED7B43" w:rsidRPr="00ED7B43" w:rsidRDefault="00ED7B43" w:rsidP="00ED7B4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numPr>
          <w:ilvl w:val="0"/>
          <w:numId w:val="46"/>
        </w:num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ED7B43" w:rsidRPr="00ED7B43" w:rsidRDefault="00ED7B43" w:rsidP="00ED7B43">
      <w:pPr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830"/>
        <w:tblW w:w="5000" w:type="pct"/>
        <w:tblLook w:val="04A0"/>
      </w:tblPr>
      <w:tblGrid>
        <w:gridCol w:w="1147"/>
        <w:gridCol w:w="1065"/>
        <w:gridCol w:w="1191"/>
        <w:gridCol w:w="1092"/>
        <w:gridCol w:w="925"/>
        <w:gridCol w:w="982"/>
        <w:gridCol w:w="982"/>
        <w:gridCol w:w="982"/>
        <w:gridCol w:w="982"/>
        <w:gridCol w:w="222"/>
      </w:tblGrid>
      <w:tr w:rsidR="00ED7B43" w:rsidRPr="0067698E" w:rsidTr="0067698E">
        <w:trPr>
          <w:gridAfter w:val="1"/>
          <w:wAfter w:w="115" w:type="pct"/>
          <w:trHeight w:val="20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6769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6769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6769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6769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6769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D7B43" w:rsidRPr="0067698E" w:rsidRDefault="00ED7B43" w:rsidP="006769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D7B43" w:rsidRPr="0067698E" w:rsidRDefault="00ED7B43" w:rsidP="0067698E">
            <w:pPr>
              <w:rPr>
                <w:rFonts w:ascii="Times New Roman" w:hAnsi="Times New Roman"/>
                <w:sz w:val="18"/>
                <w:szCs w:val="18"/>
              </w:rPr>
            </w:pPr>
            <w:r w:rsidRPr="0067698E">
              <w:rPr>
                <w:rFonts w:ascii="Times New Roman" w:hAnsi="Times New Roman"/>
                <w:sz w:val="18"/>
                <w:szCs w:val="18"/>
              </w:rPr>
              <w:t>Приложение № 2</w:t>
            </w:r>
            <w:r w:rsidRPr="0067698E">
              <w:rPr>
                <w:rFonts w:ascii="Times New Roman" w:hAnsi="Times New Roman"/>
                <w:sz w:val="18"/>
                <w:szCs w:val="18"/>
              </w:rPr>
              <w:br/>
              <w:t>к постановлению администрации</w:t>
            </w:r>
            <w:r w:rsidRPr="0067698E">
              <w:rPr>
                <w:rFonts w:ascii="Times New Roman" w:hAnsi="Times New Roman"/>
                <w:sz w:val="18"/>
                <w:szCs w:val="18"/>
              </w:rPr>
              <w:br/>
              <w:t>Богучанского района</w:t>
            </w:r>
            <w:r w:rsidRPr="0067698E">
              <w:rPr>
                <w:rFonts w:ascii="Times New Roman" w:hAnsi="Times New Roman"/>
                <w:sz w:val="18"/>
                <w:szCs w:val="18"/>
              </w:rPr>
              <w:br/>
              <w:t>от 03.09.2024 № 798-п</w:t>
            </w:r>
          </w:p>
        </w:tc>
      </w:tr>
      <w:tr w:rsidR="00ED7B43" w:rsidRPr="0067698E" w:rsidTr="0067698E">
        <w:trPr>
          <w:gridAfter w:val="1"/>
          <w:wAfter w:w="115" w:type="pct"/>
          <w:trHeight w:val="20"/>
        </w:trPr>
        <w:tc>
          <w:tcPr>
            <w:tcW w:w="601" w:type="pct"/>
            <w:tcBorders>
              <w:top w:val="nil"/>
              <w:left w:val="nil"/>
              <w:right w:val="nil"/>
            </w:tcBorders>
            <w:noWrap/>
            <w:hideMark/>
          </w:tcPr>
          <w:p w:rsidR="00ED7B43" w:rsidRPr="0067698E" w:rsidRDefault="00ED7B43" w:rsidP="006769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noWrap/>
            <w:hideMark/>
          </w:tcPr>
          <w:p w:rsidR="00ED7B43" w:rsidRPr="0067698E" w:rsidRDefault="00ED7B43" w:rsidP="006769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noWrap/>
            <w:hideMark/>
          </w:tcPr>
          <w:p w:rsidR="00ED7B43" w:rsidRPr="0067698E" w:rsidRDefault="00ED7B43" w:rsidP="006769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noWrap/>
            <w:hideMark/>
          </w:tcPr>
          <w:p w:rsidR="00ED7B43" w:rsidRPr="0067698E" w:rsidRDefault="00ED7B43" w:rsidP="006769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right w:val="nil"/>
            </w:tcBorders>
            <w:noWrap/>
            <w:hideMark/>
          </w:tcPr>
          <w:p w:rsidR="00ED7B43" w:rsidRPr="0067698E" w:rsidRDefault="00ED7B43" w:rsidP="006769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right w:val="nil"/>
            </w:tcBorders>
            <w:hideMark/>
          </w:tcPr>
          <w:p w:rsidR="00ED7B43" w:rsidRPr="0067698E" w:rsidRDefault="00ED7B43" w:rsidP="006769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pct"/>
            <w:gridSpan w:val="3"/>
            <w:tcBorders>
              <w:top w:val="nil"/>
              <w:left w:val="nil"/>
              <w:right w:val="nil"/>
            </w:tcBorders>
            <w:hideMark/>
          </w:tcPr>
          <w:p w:rsidR="00ED7B43" w:rsidRPr="0067698E" w:rsidRDefault="00ED7B43" w:rsidP="0067698E">
            <w:pPr>
              <w:rPr>
                <w:rFonts w:ascii="Times New Roman" w:hAnsi="Times New Roman"/>
                <w:sz w:val="18"/>
                <w:szCs w:val="18"/>
              </w:rPr>
            </w:pPr>
            <w:r w:rsidRPr="0067698E">
              <w:rPr>
                <w:rFonts w:ascii="Times New Roman" w:hAnsi="Times New Roman"/>
                <w:sz w:val="18"/>
                <w:szCs w:val="18"/>
              </w:rPr>
              <w:t>Приложение № 2</w:t>
            </w:r>
            <w:r w:rsidRPr="0067698E">
              <w:rPr>
                <w:rFonts w:ascii="Times New Roman" w:hAnsi="Times New Roman"/>
                <w:sz w:val="18"/>
                <w:szCs w:val="18"/>
              </w:rPr>
              <w:br/>
              <w:t xml:space="preserve">к муниципальной программе Богучанского района «Охрана окружающей среды» </w:t>
            </w:r>
          </w:p>
        </w:tc>
      </w:tr>
      <w:tr w:rsidR="00ED7B43" w:rsidRPr="0067698E" w:rsidTr="0067698E">
        <w:trPr>
          <w:gridAfter w:val="1"/>
          <w:wAfter w:w="115" w:type="pct"/>
          <w:trHeight w:val="20"/>
        </w:trPr>
        <w:tc>
          <w:tcPr>
            <w:tcW w:w="4885" w:type="pct"/>
            <w:gridSpan w:val="9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  <w:tr w:rsidR="00ED7B43" w:rsidRPr="0067698E" w:rsidTr="0067698E">
        <w:trPr>
          <w:gridAfter w:val="1"/>
          <w:wAfter w:w="115" w:type="pct"/>
          <w:trHeight w:val="20"/>
        </w:trPr>
        <w:tc>
          <w:tcPr>
            <w:tcW w:w="60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6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3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gridAfter w:val="1"/>
          <w:wAfter w:w="115" w:type="pct"/>
          <w:trHeight w:val="509"/>
        </w:trPr>
        <w:tc>
          <w:tcPr>
            <w:tcW w:w="601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20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Наименование главного распорядителя бюджетных средств</w:t>
            </w:r>
          </w:p>
        </w:tc>
        <w:tc>
          <w:tcPr>
            <w:tcW w:w="567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Код бюджетной классификации ГРБС</w:t>
            </w:r>
          </w:p>
        </w:tc>
        <w:tc>
          <w:tcPr>
            <w:tcW w:w="2531" w:type="pct"/>
            <w:gridSpan w:val="5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Расход по годам (рублей)</w:t>
            </w:r>
          </w:p>
        </w:tc>
      </w:tr>
      <w:tr w:rsidR="00ED7B43" w:rsidRPr="0067698E" w:rsidTr="0067698E">
        <w:trPr>
          <w:trHeight w:val="20"/>
        </w:trPr>
        <w:tc>
          <w:tcPr>
            <w:tcW w:w="601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31" w:type="pct"/>
            <w:gridSpan w:val="5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5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20"/>
        </w:trPr>
        <w:tc>
          <w:tcPr>
            <w:tcW w:w="60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66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2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67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483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текущий финансовый год 2023</w:t>
            </w:r>
          </w:p>
        </w:tc>
        <w:tc>
          <w:tcPr>
            <w:tcW w:w="512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очередной финансовый год 2024 </w:t>
            </w:r>
          </w:p>
        </w:tc>
        <w:tc>
          <w:tcPr>
            <w:tcW w:w="512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512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512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Итого на период        2023-2026гг.             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20"/>
        </w:trPr>
        <w:tc>
          <w:tcPr>
            <w:tcW w:w="601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"Охрана окружающей среды" </w:t>
            </w:r>
          </w:p>
        </w:tc>
        <w:tc>
          <w:tcPr>
            <w:tcW w:w="62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56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3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8 933 982,85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16 445 923,00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12 651 591,00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13 781 900,00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51 813 396,85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20"/>
        </w:trPr>
        <w:tc>
          <w:tcPr>
            <w:tcW w:w="601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83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20"/>
        </w:trPr>
        <w:tc>
          <w:tcPr>
            <w:tcW w:w="601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56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830</w:t>
            </w:r>
          </w:p>
        </w:tc>
        <w:tc>
          <w:tcPr>
            <w:tcW w:w="483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200 000,00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200 000,00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200 000,00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600 000,00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20"/>
        </w:trPr>
        <w:tc>
          <w:tcPr>
            <w:tcW w:w="601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56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863</w:t>
            </w:r>
          </w:p>
        </w:tc>
        <w:tc>
          <w:tcPr>
            <w:tcW w:w="483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559 719,70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50 000,00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50 000,00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50 000,00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709 719,70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20"/>
        </w:trPr>
        <w:tc>
          <w:tcPr>
            <w:tcW w:w="601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56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483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8 374 263,15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16 195 923,00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12 401 591,00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13 531 900,00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50 503 677,15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20"/>
        </w:trPr>
        <w:tc>
          <w:tcPr>
            <w:tcW w:w="601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566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"Обращение с отходами на территории Богучанского района" </w:t>
            </w:r>
          </w:p>
        </w:tc>
        <w:tc>
          <w:tcPr>
            <w:tcW w:w="62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56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3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6 757 857,85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14 814 923,00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11 775 191,00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12 905 500,00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46 253 471,85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20"/>
        </w:trPr>
        <w:tc>
          <w:tcPr>
            <w:tcW w:w="601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83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20"/>
        </w:trPr>
        <w:tc>
          <w:tcPr>
            <w:tcW w:w="601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МКУ </w:t>
            </w:r>
            <w:r w:rsidRPr="0067698E">
              <w:rPr>
                <w:rFonts w:ascii="Times New Roman" w:hAnsi="Times New Roman"/>
                <w:sz w:val="14"/>
                <w:szCs w:val="14"/>
              </w:rPr>
              <w:lastRenderedPageBreak/>
              <w:t>"Муниципальная служба "Заказчика"</w:t>
            </w:r>
          </w:p>
        </w:tc>
        <w:tc>
          <w:tcPr>
            <w:tcW w:w="56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lastRenderedPageBreak/>
              <w:t>830</w:t>
            </w:r>
          </w:p>
        </w:tc>
        <w:tc>
          <w:tcPr>
            <w:tcW w:w="483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200 000,00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200 000,00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200 000,00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600 000,00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20"/>
        </w:trPr>
        <w:tc>
          <w:tcPr>
            <w:tcW w:w="601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56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863</w:t>
            </w:r>
          </w:p>
        </w:tc>
        <w:tc>
          <w:tcPr>
            <w:tcW w:w="483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559 719,70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50 000,00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50 000,00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50 000,00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709 719,70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20"/>
        </w:trPr>
        <w:tc>
          <w:tcPr>
            <w:tcW w:w="601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56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483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6 198 138,15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14 564 923,00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11 525 191,00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12 655 500,00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44 943 752,15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20"/>
        </w:trPr>
        <w:tc>
          <w:tcPr>
            <w:tcW w:w="601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566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"Обращение с животными без владельцев"</w:t>
            </w:r>
          </w:p>
        </w:tc>
        <w:tc>
          <w:tcPr>
            <w:tcW w:w="62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56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83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2 176 125,00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1 631 000,00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876 400,00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876 400,00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5 559 925,00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20"/>
        </w:trPr>
        <w:tc>
          <w:tcPr>
            <w:tcW w:w="601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83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20"/>
        </w:trPr>
        <w:tc>
          <w:tcPr>
            <w:tcW w:w="601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56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483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2 176 125,00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1 631 000,00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876 400,00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876 400,00</w:t>
            </w:r>
          </w:p>
        </w:tc>
        <w:tc>
          <w:tcPr>
            <w:tcW w:w="51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5 559 925,00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D7B43" w:rsidRPr="0067698E" w:rsidRDefault="00ED7B43" w:rsidP="0067698E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tbl>
      <w:tblPr>
        <w:tblStyle w:val="830"/>
        <w:tblW w:w="5000" w:type="pct"/>
        <w:tblLook w:val="04A0"/>
      </w:tblPr>
      <w:tblGrid>
        <w:gridCol w:w="1183"/>
        <w:gridCol w:w="1655"/>
        <w:gridCol w:w="1731"/>
        <w:gridCol w:w="961"/>
        <w:gridCol w:w="961"/>
        <w:gridCol w:w="945"/>
        <w:gridCol w:w="955"/>
        <w:gridCol w:w="957"/>
        <w:gridCol w:w="222"/>
      </w:tblGrid>
      <w:tr w:rsidR="00ED7B43" w:rsidRPr="0067698E" w:rsidTr="0067698E">
        <w:trPr>
          <w:gridAfter w:val="1"/>
          <w:wAfter w:w="114" w:type="pct"/>
          <w:trHeight w:val="1695"/>
        </w:trPr>
        <w:tc>
          <w:tcPr>
            <w:tcW w:w="478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9" w:type="pct"/>
            <w:gridSpan w:val="2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Приложение № 3</w:t>
            </w:r>
            <w:r w:rsidRPr="0067698E">
              <w:rPr>
                <w:rFonts w:ascii="Times New Roman" w:hAnsi="Times New Roman"/>
                <w:sz w:val="14"/>
                <w:szCs w:val="14"/>
              </w:rPr>
              <w:br/>
              <w:t>к постановлению администрации</w:t>
            </w:r>
            <w:r w:rsidRPr="0067698E">
              <w:rPr>
                <w:rFonts w:ascii="Times New Roman" w:hAnsi="Times New Roman"/>
                <w:sz w:val="14"/>
                <w:szCs w:val="14"/>
              </w:rPr>
              <w:br/>
              <w:t>Богучанского района</w:t>
            </w:r>
            <w:r w:rsidRPr="0067698E">
              <w:rPr>
                <w:rFonts w:ascii="Times New Roman" w:hAnsi="Times New Roman"/>
                <w:sz w:val="14"/>
                <w:szCs w:val="14"/>
              </w:rPr>
              <w:br/>
              <w:t>от 03.09.2024 №  798-п</w:t>
            </w:r>
          </w:p>
        </w:tc>
      </w:tr>
      <w:tr w:rsidR="00ED7B43" w:rsidRPr="0067698E" w:rsidTr="0067698E">
        <w:trPr>
          <w:gridAfter w:val="1"/>
          <w:wAfter w:w="114" w:type="pct"/>
          <w:trHeight w:val="1425"/>
        </w:trPr>
        <w:tc>
          <w:tcPr>
            <w:tcW w:w="478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9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9" w:type="pct"/>
            <w:gridSpan w:val="2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Приложение № 3</w:t>
            </w:r>
            <w:r w:rsidRPr="0067698E">
              <w:rPr>
                <w:rFonts w:ascii="Times New Roman" w:hAnsi="Times New Roman"/>
                <w:sz w:val="14"/>
                <w:szCs w:val="14"/>
              </w:rPr>
              <w:br/>
              <w:t xml:space="preserve">к муниципальной программе Богучанского района </w:t>
            </w:r>
            <w:r w:rsidRPr="0067698E">
              <w:rPr>
                <w:rFonts w:ascii="Times New Roman" w:hAnsi="Times New Roman"/>
                <w:sz w:val="14"/>
                <w:szCs w:val="14"/>
              </w:rPr>
              <w:br/>
              <w:t xml:space="preserve">«Охрана окружающей среды» </w:t>
            </w:r>
          </w:p>
        </w:tc>
      </w:tr>
      <w:tr w:rsidR="00ED7B43" w:rsidRPr="0067698E" w:rsidTr="0067698E">
        <w:trPr>
          <w:gridAfter w:val="1"/>
          <w:wAfter w:w="114" w:type="pct"/>
          <w:trHeight w:val="270"/>
        </w:trPr>
        <w:tc>
          <w:tcPr>
            <w:tcW w:w="478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98" w:type="pct"/>
            <w:gridSpan w:val="5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gridAfter w:val="1"/>
          <w:wAfter w:w="114" w:type="pct"/>
          <w:trHeight w:val="405"/>
        </w:trPr>
        <w:tc>
          <w:tcPr>
            <w:tcW w:w="4886" w:type="pct"/>
            <w:gridSpan w:val="8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 в том числе по уровням бюджетной системы</w:t>
            </w:r>
          </w:p>
        </w:tc>
      </w:tr>
      <w:tr w:rsidR="00ED7B43" w:rsidRPr="0067698E" w:rsidTr="0067698E">
        <w:trPr>
          <w:gridAfter w:val="1"/>
          <w:wAfter w:w="114" w:type="pct"/>
          <w:trHeight w:val="1155"/>
        </w:trPr>
        <w:tc>
          <w:tcPr>
            <w:tcW w:w="478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9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9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9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9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gridAfter w:val="1"/>
          <w:wAfter w:w="114" w:type="pct"/>
          <w:trHeight w:val="375"/>
        </w:trPr>
        <w:tc>
          <w:tcPr>
            <w:tcW w:w="478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Статус</w:t>
            </w:r>
          </w:p>
        </w:tc>
        <w:tc>
          <w:tcPr>
            <w:tcW w:w="885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25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598" w:type="pct"/>
            <w:gridSpan w:val="5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Оценка расходов (рублей), годы</w:t>
            </w:r>
          </w:p>
        </w:tc>
      </w:tr>
      <w:tr w:rsidR="00ED7B43" w:rsidRPr="0067698E" w:rsidTr="0067698E">
        <w:trPr>
          <w:gridAfter w:val="1"/>
          <w:wAfter w:w="114" w:type="pct"/>
          <w:trHeight w:val="517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текущий финансовый год 2023</w:t>
            </w:r>
          </w:p>
        </w:tc>
        <w:tc>
          <w:tcPr>
            <w:tcW w:w="519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очередной финансовый год 2024</w:t>
            </w:r>
          </w:p>
        </w:tc>
        <w:tc>
          <w:tcPr>
            <w:tcW w:w="519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519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519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Итого на период       2023-2026гг.             </w:t>
            </w: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1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9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9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9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9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8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885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"Охрана окружающей среды" </w:t>
            </w: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8 933 982,85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16 445 923,00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12 651 591,00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13 781 900,00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51 813 396,85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2 176 125,00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1 631 000,00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876 400,00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876 400,00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5 559 925,00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6 757 857,85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14 814 923,00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11 775 191,00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12 905 500,00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46 253 471,85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750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 w:val="restar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85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"Обращение с отходами на </w:t>
            </w:r>
            <w:r w:rsidRPr="0067698E">
              <w:rPr>
                <w:rFonts w:ascii="Times New Roman" w:hAnsi="Times New Roman"/>
                <w:sz w:val="14"/>
                <w:szCs w:val="14"/>
              </w:rPr>
              <w:lastRenderedPageBreak/>
              <w:t>территории Богучанского района"</w:t>
            </w: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Всего                    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6 757 857,85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14 814 923,00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11 775 191,00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12 905 500,00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46 253 471,85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6 757 857,85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14 814 923,00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11 775 191,00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12 905 500,00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46 253 471,85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90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750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85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"Обращение с животными без владельцев"</w:t>
            </w: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2 176 125,00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1 631 000,00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876 400,00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876 400,00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5 559 925,00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2 176 125,00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1 631 000,00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876 400,00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876 400,00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5 559 925,00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450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750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47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52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D7B43" w:rsidRPr="00ED7B43" w:rsidRDefault="00ED7B43" w:rsidP="0067698E">
      <w:pPr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67698E" w:rsidRDefault="00ED7B43" w:rsidP="0067698E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7698E">
        <w:rPr>
          <w:rFonts w:ascii="Times New Roman" w:eastAsia="Times New Roman" w:hAnsi="Times New Roman"/>
          <w:sz w:val="18"/>
          <w:szCs w:val="20"/>
          <w:lang w:eastAsia="ru-RU"/>
        </w:rPr>
        <w:t>Приложение № 4</w:t>
      </w:r>
    </w:p>
    <w:p w:rsidR="00ED7B43" w:rsidRPr="0067698E" w:rsidRDefault="00ED7B43" w:rsidP="0067698E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7698E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ED7B43" w:rsidRPr="0067698E" w:rsidRDefault="00ED7B43" w:rsidP="0067698E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7698E">
        <w:rPr>
          <w:rFonts w:ascii="Times New Roman" w:eastAsia="Times New Roman" w:hAnsi="Times New Roman"/>
          <w:sz w:val="18"/>
          <w:szCs w:val="20"/>
          <w:lang w:eastAsia="ru-RU"/>
        </w:rPr>
        <w:t>Богучанского района</w:t>
      </w:r>
    </w:p>
    <w:p w:rsidR="00ED7B43" w:rsidRPr="0067698E" w:rsidRDefault="00ED7B43" w:rsidP="0067698E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7698E">
        <w:rPr>
          <w:rFonts w:ascii="Times New Roman" w:eastAsia="Times New Roman" w:hAnsi="Times New Roman"/>
          <w:sz w:val="18"/>
          <w:szCs w:val="20"/>
          <w:lang w:eastAsia="ru-RU"/>
        </w:rPr>
        <w:t>от 03.09.2024 № 798-п</w:t>
      </w:r>
    </w:p>
    <w:p w:rsidR="00ED7B43" w:rsidRPr="0067698E" w:rsidRDefault="00ED7B43" w:rsidP="0067698E">
      <w:pPr>
        <w:spacing w:after="0" w:line="240" w:lineRule="auto"/>
        <w:ind w:firstLine="851"/>
        <w:jc w:val="right"/>
        <w:rPr>
          <w:rFonts w:ascii="Times New Roman" w:hAnsi="Times New Roman"/>
          <w:sz w:val="18"/>
          <w:szCs w:val="20"/>
        </w:rPr>
      </w:pPr>
    </w:p>
    <w:p w:rsidR="00ED7B43" w:rsidRPr="0067698E" w:rsidRDefault="00ED7B43" w:rsidP="0067698E">
      <w:pPr>
        <w:spacing w:after="0" w:line="240" w:lineRule="auto"/>
        <w:ind w:firstLine="851"/>
        <w:jc w:val="right"/>
        <w:rPr>
          <w:rFonts w:ascii="Times New Roman" w:hAnsi="Times New Roman"/>
          <w:sz w:val="18"/>
          <w:szCs w:val="20"/>
        </w:rPr>
      </w:pPr>
      <w:r w:rsidRPr="0067698E">
        <w:rPr>
          <w:rFonts w:ascii="Times New Roman" w:hAnsi="Times New Roman"/>
          <w:sz w:val="18"/>
          <w:szCs w:val="20"/>
        </w:rPr>
        <w:t>Приложение № 5</w:t>
      </w:r>
    </w:p>
    <w:p w:rsidR="00ED7B43" w:rsidRPr="0067698E" w:rsidRDefault="00ED7B43" w:rsidP="0067698E">
      <w:pPr>
        <w:spacing w:after="0" w:line="240" w:lineRule="auto"/>
        <w:ind w:firstLine="851"/>
        <w:jc w:val="right"/>
        <w:rPr>
          <w:rFonts w:ascii="Times New Roman" w:hAnsi="Times New Roman"/>
          <w:sz w:val="18"/>
          <w:szCs w:val="20"/>
        </w:rPr>
      </w:pPr>
      <w:r w:rsidRPr="0067698E">
        <w:rPr>
          <w:rFonts w:ascii="Times New Roman" w:hAnsi="Times New Roman"/>
          <w:sz w:val="18"/>
          <w:szCs w:val="20"/>
        </w:rPr>
        <w:t xml:space="preserve">к муниципальной программе Богучанского района «Охрана окружающей среды» </w:t>
      </w:r>
    </w:p>
    <w:p w:rsidR="00ED7B43" w:rsidRPr="0067698E" w:rsidRDefault="00ED7B43" w:rsidP="0067698E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18"/>
          <w:szCs w:val="20"/>
        </w:rPr>
      </w:pPr>
      <w:r w:rsidRPr="0067698E">
        <w:rPr>
          <w:rFonts w:ascii="Times New Roman" w:hAnsi="Times New Roman"/>
          <w:sz w:val="18"/>
          <w:szCs w:val="20"/>
        </w:rPr>
        <w:tab/>
      </w:r>
      <w:r w:rsidRPr="0067698E">
        <w:rPr>
          <w:rFonts w:ascii="Times New Roman" w:hAnsi="Times New Roman"/>
          <w:sz w:val="18"/>
          <w:szCs w:val="20"/>
        </w:rPr>
        <w:tab/>
      </w:r>
      <w:r w:rsidRPr="0067698E">
        <w:rPr>
          <w:rFonts w:ascii="Times New Roman" w:hAnsi="Times New Roman"/>
          <w:sz w:val="18"/>
          <w:szCs w:val="20"/>
        </w:rPr>
        <w:tab/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Подпрограмма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«Обращение с отходами на территории Богучанского района», реализуемой в рамках муниципальной программы «Охрана окружающей среды»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B43" w:rsidRPr="00ED7B43" w:rsidRDefault="00ED7B43" w:rsidP="00ED7B4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Паспорт подпрограммы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0"/>
        <w:gridCol w:w="6024"/>
      </w:tblGrid>
      <w:tr w:rsidR="00ED7B43" w:rsidRPr="0067698E" w:rsidTr="0067698E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«Обращение с отходами на территории Богучанского района» (далее - подпрограмма)</w:t>
            </w:r>
          </w:p>
        </w:tc>
      </w:tr>
      <w:tr w:rsidR="00ED7B43" w:rsidRPr="0067698E" w:rsidTr="0067698E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ED7B43" w:rsidRPr="0067698E" w:rsidTr="0067698E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 (отдел лесного хозяйства, жилищной политики, транспорта и связи)</w:t>
            </w:r>
          </w:p>
        </w:tc>
      </w:tr>
      <w:tr w:rsidR="00ED7B43" w:rsidRPr="0067698E" w:rsidTr="0067698E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района;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Управление муниципальной собственностью Богучанского района;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МКУ «Муниципальная служба «Заказчика»</w:t>
            </w:r>
          </w:p>
        </w:tc>
      </w:tr>
      <w:tr w:rsidR="00ED7B43" w:rsidRPr="0067698E" w:rsidTr="0067698E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Снижение негативного воздействия отходов на окружающую среду и здоровье населения.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ED7B43" w:rsidRPr="0067698E" w:rsidRDefault="00ED7B43" w:rsidP="00ED7B4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-74"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Обустройство мест (площадок) накопления ТКО и (или) приобретение контейнерного оборудования;</w:t>
            </w:r>
          </w:p>
          <w:p w:rsidR="00ED7B43" w:rsidRPr="0067698E" w:rsidRDefault="00ED7B43" w:rsidP="00ED7B4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-74"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Ликвидация несанкционированных свалок;</w:t>
            </w:r>
          </w:p>
          <w:p w:rsidR="00ED7B43" w:rsidRPr="0067698E" w:rsidRDefault="00ED7B43" w:rsidP="00ED7B4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-74"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Содержание мест (площадок) накопления твердых коммунальных отходов;</w:t>
            </w:r>
          </w:p>
          <w:p w:rsidR="00ED7B43" w:rsidRPr="0067698E" w:rsidRDefault="00ED7B43" w:rsidP="00ED7B4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-74"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Совершенствование системы накопления, удаления и обезвреживания и захоронение твердых коммунальных отходов I-III класса опасности.</w:t>
            </w:r>
          </w:p>
        </w:tc>
      </w:tr>
      <w:tr w:rsidR="00ED7B43" w:rsidRPr="0067698E" w:rsidTr="0067698E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3" w:rsidRPr="0067698E" w:rsidRDefault="00ED7B43" w:rsidP="00ED7B43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ED7B43" w:rsidRPr="0067698E" w:rsidTr="0067698E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2023 – 2026 годы </w:t>
            </w:r>
          </w:p>
        </w:tc>
      </w:tr>
      <w:tr w:rsidR="00ED7B43" w:rsidRPr="0067698E" w:rsidTr="0067698E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</w:t>
            </w:r>
            <w:r w:rsidRPr="0067698E">
              <w:rPr>
                <w:rFonts w:ascii="Times New Roman" w:hAnsi="Times New Roman"/>
                <w:sz w:val="14"/>
                <w:szCs w:val="14"/>
              </w:rPr>
              <w:lastRenderedPageBreak/>
              <w:t>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Общий объем финансирования подпрограммы составляет: 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46 453 471,85 рублей, из них: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 2023 году –   6 757 857,85 рублей,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lastRenderedPageBreak/>
              <w:t>в 2024 году –   14 814 923,00 рублей;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 2025 году –   11 775 191,00 рублей;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 2026 году – 12 905 500,00 в том числе: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районный бюджет – 46 253 471,85 рублей, из них: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 2023 году –   6 757 857,85 рублей,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 2024 году –   14 814 923,00 рублей;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 2025 году –   11 775 191,00 рублей;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 2026 году – 12 905 500,00 в том числе.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краевой бюджет 0,00 рублей;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 2023 году –   0,00 рублей;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 2024 году –   0,00 рублей;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 2025 году –   0,00 рублей;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 2026 году –   0,00 рублей.</w:t>
            </w:r>
          </w:p>
        </w:tc>
      </w:tr>
      <w:tr w:rsidR="00ED7B43" w:rsidRPr="0067698E" w:rsidTr="0067698E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(отдел жилищной политики, транспорта и связи);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Управление муниципальной собственностью Богучанского района;</w:t>
            </w:r>
          </w:p>
          <w:p w:rsidR="00ED7B43" w:rsidRPr="0067698E" w:rsidRDefault="00ED7B43" w:rsidP="00ED7B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МКУ «Муниципальная служба «Заказчика».</w:t>
            </w:r>
          </w:p>
        </w:tc>
      </w:tr>
    </w:tbl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2. Основные разделы подпрограммы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ED7B43" w:rsidRPr="00ED7B43" w:rsidRDefault="00ED7B43" w:rsidP="0067698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 xml:space="preserve">2.1. Постановка обще районной проблемы и </w:t>
      </w:r>
      <w:r w:rsidR="0067698E" w:rsidRPr="0067698E">
        <w:rPr>
          <w:rFonts w:ascii="Times New Roman" w:hAnsi="Times New Roman"/>
          <w:sz w:val="20"/>
          <w:szCs w:val="20"/>
        </w:rPr>
        <w:t xml:space="preserve"> </w:t>
      </w:r>
      <w:r w:rsidRPr="00ED7B43">
        <w:rPr>
          <w:rFonts w:ascii="Times New Roman" w:hAnsi="Times New Roman"/>
          <w:sz w:val="20"/>
          <w:szCs w:val="20"/>
        </w:rPr>
        <w:t>обоснование необходимости разработки подпрограммы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ED7B43" w:rsidRPr="00ED7B43" w:rsidRDefault="00ED7B43" w:rsidP="00ED7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ED7B43" w:rsidRPr="00ED7B43" w:rsidRDefault="00ED7B43" w:rsidP="00ED7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ED7B43" w:rsidRPr="00ED7B43" w:rsidRDefault="00ED7B43" w:rsidP="00ED7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ED7B43" w:rsidRPr="00ED7B43" w:rsidRDefault="00ED7B43" w:rsidP="00ED7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Одним из стратегических приоритетов социально-экономического развития Богучанского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К основным проблемам в сфере обращения с ТБО в Богучанском район относятся следующие: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- ограниченность ресурсов;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- низкая степень вовлечения ТБО в материальную сферу производства и слабое развитие переработки ТБО;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- низкая привлекательность сферы обращения с ТБО для предпринимательства;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lastRenderedPageBreak/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ED7B43" w:rsidRPr="00ED7B43" w:rsidRDefault="00ED7B43" w:rsidP="0067698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2.2. Основная цель, задачи, этапы и сроки выполнения</w:t>
      </w:r>
      <w:r w:rsidR="0067698E" w:rsidRPr="0067698E">
        <w:rPr>
          <w:rFonts w:ascii="Times New Roman" w:hAnsi="Times New Roman"/>
          <w:sz w:val="20"/>
          <w:szCs w:val="20"/>
        </w:rPr>
        <w:t xml:space="preserve"> </w:t>
      </w:r>
      <w:r w:rsidRPr="00ED7B43">
        <w:rPr>
          <w:rFonts w:ascii="Times New Roman" w:hAnsi="Times New Roman"/>
          <w:sz w:val="20"/>
          <w:szCs w:val="20"/>
        </w:rPr>
        <w:t>подпрограммы, показатели результативности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 xml:space="preserve">Программно - целевой метод позволит решить проблему негативного воздействия ТБО на окружающую среду и здоровье населения, проживающего на территории Богучанского района. </w:t>
      </w:r>
      <w:r w:rsidRPr="00ED7B43">
        <w:rPr>
          <w:rFonts w:ascii="Times New Roman" w:hAnsi="Times New Roman"/>
          <w:sz w:val="20"/>
          <w:szCs w:val="20"/>
          <w:lang w:eastAsia="ru-RU"/>
        </w:rPr>
        <w:t>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Богучанского района за счет создания объектов инфраструктуры по сбору, транспортировке и размещению ТБО</w:t>
      </w:r>
      <w:r w:rsidRPr="00ED7B43">
        <w:rPr>
          <w:rFonts w:ascii="Times New Roman" w:hAnsi="Times New Roman"/>
          <w:sz w:val="20"/>
          <w:szCs w:val="20"/>
        </w:rPr>
        <w:t xml:space="preserve"> послужило выбором подпрограммных мероприятий.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 xml:space="preserve">Для достижения поставленной цели предполагается решение следующих задач: </w:t>
      </w:r>
    </w:p>
    <w:p w:rsidR="00ED7B43" w:rsidRPr="00ED7B43" w:rsidRDefault="00ED7B43" w:rsidP="0067698E">
      <w:pPr>
        <w:numPr>
          <w:ilvl w:val="0"/>
          <w:numId w:val="45"/>
        </w:numPr>
        <w:tabs>
          <w:tab w:val="left" w:pos="851"/>
        </w:tabs>
        <w:spacing w:after="0" w:line="240" w:lineRule="auto"/>
        <w:ind w:hanging="59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Обустройство мест (площадок) накопления ТКО и создание места (площадки) накопления ТКО;</w:t>
      </w:r>
    </w:p>
    <w:p w:rsidR="00ED7B43" w:rsidRPr="00ED7B43" w:rsidRDefault="00ED7B43" w:rsidP="0067698E">
      <w:pPr>
        <w:numPr>
          <w:ilvl w:val="0"/>
          <w:numId w:val="45"/>
        </w:numPr>
        <w:tabs>
          <w:tab w:val="left" w:pos="851"/>
        </w:tabs>
        <w:spacing w:after="0" w:line="240" w:lineRule="auto"/>
        <w:ind w:hanging="59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Ликвидация несанкционированных свалок;</w:t>
      </w:r>
    </w:p>
    <w:p w:rsidR="00ED7B43" w:rsidRPr="00ED7B43" w:rsidRDefault="00ED7B43" w:rsidP="0067698E">
      <w:pPr>
        <w:numPr>
          <w:ilvl w:val="0"/>
          <w:numId w:val="45"/>
        </w:numPr>
        <w:tabs>
          <w:tab w:val="left" w:pos="851"/>
        </w:tabs>
        <w:spacing w:after="0" w:line="240" w:lineRule="auto"/>
        <w:ind w:hanging="59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Содержание мест (площадок) накопления твердых коммунальных отходов;</w:t>
      </w:r>
    </w:p>
    <w:p w:rsidR="00ED7B43" w:rsidRPr="00ED7B43" w:rsidRDefault="00ED7B43" w:rsidP="0067698E">
      <w:pPr>
        <w:numPr>
          <w:ilvl w:val="0"/>
          <w:numId w:val="45"/>
        </w:numPr>
        <w:tabs>
          <w:tab w:val="left" w:pos="851"/>
        </w:tabs>
        <w:spacing w:after="0" w:line="240" w:lineRule="auto"/>
        <w:ind w:hanging="59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В рамках первой задачи запланировано строительство мест (площадок) твердых коммунальных отходов в Богучанском районе с привлечением средств краевого бюджета и софинансирование за счет средств местного бюджета, а также приобретение контейнерного оборудования за счет средств местного бюджета.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2023 года предусмотрены средства районного бюджета на выполнение работ по ликвидации несанкционированной свалки в районе 9-й км автодороги Богучаны-Абан и свалки в близи п. Октябрьский.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 xml:space="preserve">В рамках третьей задачи запланирован ремонт и транспортирование 70 единиц контейнерного оборудования в период с 2024 по 2026 г. г. 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 xml:space="preserve">Для исполнения четвертой задачи организованы места (пункты) сбора отработанных ртутьсодержащих ламп и образующихся в быту опасных отходов. А также организация работ по их транспортированию, обезвреживанию и утилизация в предприятиях имеющих лицензию на переработку отходов </w:t>
      </w:r>
      <w:r w:rsidRPr="00ED7B43">
        <w:rPr>
          <w:rFonts w:ascii="Times New Roman" w:hAnsi="Times New Roman"/>
          <w:sz w:val="20"/>
          <w:szCs w:val="20"/>
          <w:lang w:val="en-US"/>
        </w:rPr>
        <w:t>I</w:t>
      </w:r>
      <w:r w:rsidRPr="00ED7B43">
        <w:rPr>
          <w:rFonts w:ascii="Times New Roman" w:hAnsi="Times New Roman"/>
          <w:sz w:val="20"/>
          <w:szCs w:val="20"/>
        </w:rPr>
        <w:t xml:space="preserve"> – </w:t>
      </w:r>
      <w:r w:rsidRPr="00ED7B43">
        <w:rPr>
          <w:rFonts w:ascii="Times New Roman" w:hAnsi="Times New Roman"/>
          <w:sz w:val="20"/>
          <w:szCs w:val="20"/>
          <w:lang w:val="en-US"/>
        </w:rPr>
        <w:t>III</w:t>
      </w:r>
      <w:r w:rsidRPr="00ED7B43">
        <w:rPr>
          <w:rFonts w:ascii="Times New Roman" w:hAnsi="Times New Roman"/>
          <w:sz w:val="20"/>
          <w:szCs w:val="20"/>
        </w:rPr>
        <w:t xml:space="preserve"> класса опасности.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7B43">
        <w:rPr>
          <w:rFonts w:ascii="Times New Roman" w:hAnsi="Times New Roman"/>
          <w:sz w:val="20"/>
          <w:szCs w:val="20"/>
          <w:lang w:eastAsia="ru-RU"/>
        </w:rPr>
        <w:t>Срок реализации подпрограммы: 2023 - 2026 годы.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 xml:space="preserve">К компетенции администрации Богучанского района (отдел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непосредственный контроль за ходом реализации подпрограммы;</w:t>
      </w:r>
      <w:r w:rsidRPr="00ED7B43">
        <w:rPr>
          <w:rFonts w:ascii="Times New Roman" w:hAnsi="Times New Roman"/>
          <w:sz w:val="20"/>
          <w:szCs w:val="20"/>
        </w:rPr>
        <w:tab/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разработка нормативных актов, необходимых для реализации подпрограммы;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ED7B43">
        <w:rPr>
          <w:rFonts w:ascii="Times New Roman" w:hAnsi="Times New Roman"/>
          <w:sz w:val="20"/>
          <w:szCs w:val="20"/>
        </w:rPr>
        <w:tab/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подготовка ежегодного отчета о ходе реализации подпрограммы.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2.3. Механизм реализации подпрограммы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Муниципальным заказчиком - координатором подпрограммы является администрация Богучанского района (отдел жилищной политики, транспорта и связи).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lastRenderedPageBreak/>
        <w:t>Главными распорядителями бюджетных средств и исполнителями мероприятий являются: Администрация Богучанского района, Управление муниципальной собственностью Богучанского района, МКУ «Муниципальная служба «Заказчика».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Администрация Богучанского района (отдел жилищной политики, транспорта и связи), как координатор подпрограммы: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- участвует в реализации мероприятий, связанных с привлечением инвестиций в сферу обращения с ТБО.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Главные распорядители бюджетных средств и исполнители мероприятий: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Администрация Богучанского района: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- организует процедуру по размещению муниципального заказа на выполнение работ по ликвидации несанкционированной свалки в районе 9-й км автодороги Богучаны-Абан, вблизи п. Октябрьский и заключению муниципального контракта по итогам проведенного аукциона;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-  организует процедуру по размещению муниципального заказа на выполнение работ по сбору отработанных ртутьсодержащих ламп, их транспортированию и обезвреживанию, утилизации продуктов обезвреживания, также прием у населения образующихся в быту опасных отходов;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-  организует процедуру по размещению муниципального заказа на выполнение работ по ремонту и транспортированию контейнерного оборудования.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МКУ «Муниципальная служба «Заказчика»: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Богучанского района;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Управление муниципальной собственностью Богучанского района: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- организует процедуру по размещению муниципального заказа на приобретение контейнерного оборудования для обустройства мест (площадок) накопления ТКО.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Федеральный закон от 30.03.1999 № 52-ФЗ «О санитарно-эпидемиологическом благополучия населения»;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Федеральный закон от 24.06.1998 № 89-ФЗ «Об отходах производства и потребления»;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Федерального закона от 10.01.2002 № 7-ФЗ "Об охране окружающей среды";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Федеральный закон от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2.4. Управление подпрограммой и контроль за ходом ее выполнения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Управление реализацией подпрограммы осуществляет администрация Богучанского района (отдел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Управление подпрограммой и контроль за ходом ее реализации осуществляется путём: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- координации действий всех субъектов подпрограммы;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ED7B43">
        <w:rPr>
          <w:rFonts w:ascii="Times New Roman" w:hAnsi="Times New Roman"/>
          <w:sz w:val="20"/>
          <w:szCs w:val="20"/>
          <w:lang w:eastAsia="ru-RU"/>
        </w:rPr>
        <w:t>в соответствии с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Текущий контроль за целевым и эффективным расходованием средств бюджета осуществляют администрация Богучанского района (отдел лесного хозяйства, жилищной политики, транспорта и связи), Управление муниципальной собственностью Богучанского района, МКУ «Муниципальная служба «Заказчика».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ED7B43" w:rsidRPr="00ED7B43" w:rsidRDefault="00ED7B43" w:rsidP="00ED7B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7B43">
        <w:rPr>
          <w:rFonts w:ascii="Times New Roman" w:hAnsi="Times New Roman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7B43">
        <w:rPr>
          <w:rFonts w:ascii="Times New Roman" w:hAnsi="Times New Roman"/>
          <w:sz w:val="20"/>
          <w:szCs w:val="20"/>
          <w:lang w:eastAsia="ru-RU"/>
        </w:rPr>
        <w:t>Социально-экономическая эффективность реализации мероприятий подпрограммы заключается в: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7B43">
        <w:rPr>
          <w:rFonts w:ascii="Times New Roman" w:hAnsi="Times New Roman"/>
          <w:sz w:val="20"/>
          <w:szCs w:val="20"/>
          <w:lang w:eastAsia="ru-RU"/>
        </w:rPr>
        <w:t>снижении количества судебных решений и предписаний надзорных органов по свалкам и загрязнению территорий бытовыми отходами;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7B43">
        <w:rPr>
          <w:rFonts w:ascii="Times New Roman" w:hAnsi="Times New Roman"/>
          <w:sz w:val="20"/>
          <w:szCs w:val="20"/>
          <w:lang w:eastAsia="ru-RU"/>
        </w:rPr>
        <w:t>повышении культурного уровня населения в сфере обращения с отходами;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D7B43">
        <w:rPr>
          <w:rFonts w:ascii="Times New Roman" w:hAnsi="Times New Roman"/>
          <w:sz w:val="20"/>
          <w:szCs w:val="20"/>
          <w:lang w:eastAsia="ru-RU"/>
        </w:rPr>
        <w:t>обеспечении санитарного содержания мест временного размещения твердых бытовых отходов.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br/>
        <w:t>не предполагается.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2.6. Мероприятия подпрограммы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ED7B43">
        <w:rPr>
          <w:rFonts w:ascii="Times New Roman" w:hAnsi="Times New Roman"/>
          <w:sz w:val="20"/>
          <w:szCs w:val="20"/>
        </w:rPr>
        <w:t xml:space="preserve">2.7. Обоснование финансовых, материальных и трудовых затрат (ресурсное обеспечение подпрограммы) </w:t>
      </w: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</w:p>
    <w:p w:rsidR="00ED7B43" w:rsidRPr="00ED7B43" w:rsidRDefault="00ED7B43" w:rsidP="00ED7B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B43">
        <w:rPr>
          <w:rFonts w:ascii="Times New Roman" w:eastAsia="Times New Roman" w:hAnsi="Times New Roman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ED7B43">
        <w:rPr>
          <w:rFonts w:ascii="Times New Roman" w:eastAsia="Times New Roman" w:hAnsi="Times New Roman"/>
          <w:sz w:val="20"/>
          <w:szCs w:val="20"/>
        </w:rPr>
        <w:t>При предоставлении субсидии из краевого бюджета на реализацию мероприятий настоящей подпрограммы  в рамках государственной программы Красноярского края финансовые затраты подлежат корректировке.</w:t>
      </w:r>
    </w:p>
    <w:p w:rsidR="00ED7B43" w:rsidRPr="00ED7B43" w:rsidRDefault="00ED7B43" w:rsidP="00ED7B4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ED7B43">
        <w:rPr>
          <w:rFonts w:ascii="Times New Roman" w:eastAsia="Times New Roman" w:hAnsi="Times New Roman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ED7B43" w:rsidRPr="00ED7B43" w:rsidRDefault="00ED7B43" w:rsidP="00ED7B43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</w:p>
    <w:tbl>
      <w:tblPr>
        <w:tblStyle w:val="830"/>
        <w:tblW w:w="5000" w:type="pct"/>
        <w:tblLook w:val="04A0"/>
      </w:tblPr>
      <w:tblGrid>
        <w:gridCol w:w="1303"/>
        <w:gridCol w:w="1048"/>
        <w:gridCol w:w="487"/>
        <w:gridCol w:w="464"/>
        <w:gridCol w:w="818"/>
        <w:gridCol w:w="1085"/>
        <w:gridCol w:w="821"/>
        <w:gridCol w:w="728"/>
        <w:gridCol w:w="728"/>
        <w:gridCol w:w="565"/>
        <w:gridCol w:w="1302"/>
        <w:gridCol w:w="221"/>
      </w:tblGrid>
      <w:tr w:rsidR="00ED7B43" w:rsidRPr="0067698E" w:rsidTr="0067698E">
        <w:trPr>
          <w:gridAfter w:val="1"/>
          <w:wAfter w:w="115" w:type="pct"/>
          <w:trHeight w:val="148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6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5</w:t>
            </w:r>
            <w:r w:rsidRPr="00676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676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Богучанского района</w:t>
            </w:r>
            <w:r w:rsidRPr="00676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от  03.09.2024 №798-п</w:t>
            </w:r>
          </w:p>
        </w:tc>
      </w:tr>
      <w:tr w:rsidR="00ED7B43" w:rsidRPr="0067698E" w:rsidTr="0067698E">
        <w:trPr>
          <w:gridAfter w:val="1"/>
          <w:wAfter w:w="115" w:type="pct"/>
          <w:trHeight w:val="11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6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  <w:r w:rsidRPr="00676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подпрограмме "Обращение с отходами на территории Богучанского района" </w:t>
            </w:r>
          </w:p>
        </w:tc>
      </w:tr>
      <w:tr w:rsidR="00ED7B43" w:rsidRPr="0067698E" w:rsidTr="0067698E">
        <w:trPr>
          <w:gridAfter w:val="1"/>
          <w:wAfter w:w="115" w:type="pct"/>
          <w:trHeight w:val="555"/>
        </w:trPr>
        <w:tc>
          <w:tcPr>
            <w:tcW w:w="4885" w:type="pct"/>
            <w:gridSpan w:val="11"/>
            <w:tcBorders>
              <w:top w:val="nil"/>
              <w:left w:val="nil"/>
              <w:right w:val="nil"/>
            </w:tcBorders>
            <w:hideMark/>
          </w:tcPr>
          <w:p w:rsidR="00ED7B43" w:rsidRPr="0067698E" w:rsidRDefault="00ED7B43" w:rsidP="00ED7B43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69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ED7B43" w:rsidRPr="0067698E" w:rsidTr="0067698E">
        <w:trPr>
          <w:gridAfter w:val="1"/>
          <w:wAfter w:w="115" w:type="pct"/>
          <w:trHeight w:val="517"/>
        </w:trPr>
        <w:tc>
          <w:tcPr>
            <w:tcW w:w="681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48" w:type="pct"/>
            <w:vMerge w:val="restart"/>
            <w:textDirection w:val="btLr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924" w:type="pct"/>
            <w:gridSpan w:val="3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052" w:type="pct"/>
            <w:gridSpan w:val="5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680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D7B43" w:rsidRPr="0067698E" w:rsidTr="0067698E">
        <w:trPr>
          <w:trHeight w:val="420"/>
        </w:trPr>
        <w:tc>
          <w:tcPr>
            <w:tcW w:w="681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4" w:type="pct"/>
            <w:gridSpan w:val="3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52" w:type="pct"/>
            <w:gridSpan w:val="5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5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1680"/>
        </w:trPr>
        <w:tc>
          <w:tcPr>
            <w:tcW w:w="681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242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РзПр</w:t>
            </w:r>
          </w:p>
        </w:tc>
        <w:tc>
          <w:tcPr>
            <w:tcW w:w="427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567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год предшествующий отчетному 2023</w:t>
            </w:r>
          </w:p>
        </w:tc>
        <w:tc>
          <w:tcPr>
            <w:tcW w:w="42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очередной финансовый год 2024</w:t>
            </w:r>
          </w:p>
        </w:tc>
        <w:tc>
          <w:tcPr>
            <w:tcW w:w="3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3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29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Итого на период   2023-2026гг.             </w:t>
            </w:r>
          </w:p>
        </w:tc>
        <w:tc>
          <w:tcPr>
            <w:tcW w:w="680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420"/>
        </w:trPr>
        <w:tc>
          <w:tcPr>
            <w:tcW w:w="68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48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5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42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427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67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42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29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6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435"/>
        </w:trPr>
        <w:tc>
          <w:tcPr>
            <w:tcW w:w="4885" w:type="pct"/>
            <w:gridSpan w:val="11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Муниципальная программа «Охрана окружающей среды» 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435"/>
        </w:trPr>
        <w:tc>
          <w:tcPr>
            <w:tcW w:w="4885" w:type="pct"/>
            <w:gridSpan w:val="11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Подпрограмма  "Обращение с отходами на территории Богучанского района"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405"/>
        </w:trPr>
        <w:tc>
          <w:tcPr>
            <w:tcW w:w="4885" w:type="pct"/>
            <w:gridSpan w:val="11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570"/>
        </w:trPr>
        <w:tc>
          <w:tcPr>
            <w:tcW w:w="4885" w:type="pct"/>
            <w:gridSpan w:val="11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Задача 1:  Обустройство мест (площадок) накопления ТКО и (или) приобретение контейнерного оборудования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1305"/>
        </w:trPr>
        <w:tc>
          <w:tcPr>
            <w:tcW w:w="68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1.1. Обустройство мест (площадок) накопления твердых коммунальных отходов</w:t>
            </w:r>
          </w:p>
        </w:tc>
        <w:tc>
          <w:tcPr>
            <w:tcW w:w="548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25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830</w:t>
            </w:r>
          </w:p>
        </w:tc>
        <w:tc>
          <w:tcPr>
            <w:tcW w:w="24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0605</w:t>
            </w:r>
          </w:p>
        </w:tc>
        <w:tc>
          <w:tcPr>
            <w:tcW w:w="42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02100S4630</w:t>
            </w:r>
          </w:p>
        </w:tc>
        <w:tc>
          <w:tcPr>
            <w:tcW w:w="56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0,00 </w:t>
            </w:r>
          </w:p>
        </w:tc>
        <w:tc>
          <w:tcPr>
            <w:tcW w:w="429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200 000,00 </w:t>
            </w:r>
          </w:p>
        </w:tc>
        <w:tc>
          <w:tcPr>
            <w:tcW w:w="380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200 000,00 </w:t>
            </w:r>
          </w:p>
        </w:tc>
        <w:tc>
          <w:tcPr>
            <w:tcW w:w="380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200 000,00 </w:t>
            </w:r>
          </w:p>
        </w:tc>
        <w:tc>
          <w:tcPr>
            <w:tcW w:w="29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600 000,00 </w:t>
            </w:r>
          </w:p>
        </w:tc>
        <w:tc>
          <w:tcPr>
            <w:tcW w:w="6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Обустройство мест (площадок) накопления отходов потребления:2023- 0 мест, 2024-11 мест, 2025-11 мест, 2026 - 11 мест *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1680"/>
        </w:trPr>
        <w:tc>
          <w:tcPr>
            <w:tcW w:w="681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1.2. Приобретение контейнерного оборудования </w:t>
            </w:r>
          </w:p>
        </w:tc>
        <w:tc>
          <w:tcPr>
            <w:tcW w:w="548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254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863</w:t>
            </w:r>
          </w:p>
        </w:tc>
        <w:tc>
          <w:tcPr>
            <w:tcW w:w="242" w:type="pct"/>
            <w:vMerge w:val="restar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0605</w:t>
            </w:r>
          </w:p>
        </w:tc>
        <w:tc>
          <w:tcPr>
            <w:tcW w:w="42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02100S4630</w:t>
            </w:r>
          </w:p>
        </w:tc>
        <w:tc>
          <w:tcPr>
            <w:tcW w:w="56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0,00 </w:t>
            </w:r>
          </w:p>
        </w:tc>
        <w:tc>
          <w:tcPr>
            <w:tcW w:w="429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50 000,00 </w:t>
            </w:r>
          </w:p>
        </w:tc>
        <w:tc>
          <w:tcPr>
            <w:tcW w:w="380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50 000,00 </w:t>
            </w:r>
          </w:p>
        </w:tc>
        <w:tc>
          <w:tcPr>
            <w:tcW w:w="380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50 000,00 </w:t>
            </w:r>
          </w:p>
        </w:tc>
        <w:tc>
          <w:tcPr>
            <w:tcW w:w="29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150 000,00 </w:t>
            </w:r>
          </w:p>
        </w:tc>
        <w:tc>
          <w:tcPr>
            <w:tcW w:w="680" w:type="pct"/>
            <w:vMerge w:val="restar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Преобретения контейнерного оборудования: 2023- 41 ед., 2024- 49 ед, 2025 - 49 ед., 2026 - 49 ед.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1680"/>
        </w:trPr>
        <w:tc>
          <w:tcPr>
            <w:tcW w:w="681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8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4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2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021008Ф000</w:t>
            </w:r>
          </w:p>
        </w:tc>
        <w:tc>
          <w:tcPr>
            <w:tcW w:w="56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559 719,70 </w:t>
            </w:r>
          </w:p>
        </w:tc>
        <w:tc>
          <w:tcPr>
            <w:tcW w:w="429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0,00 </w:t>
            </w:r>
          </w:p>
        </w:tc>
        <w:tc>
          <w:tcPr>
            <w:tcW w:w="380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0,00 </w:t>
            </w:r>
          </w:p>
        </w:tc>
        <w:tc>
          <w:tcPr>
            <w:tcW w:w="380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0,00 </w:t>
            </w:r>
          </w:p>
        </w:tc>
        <w:tc>
          <w:tcPr>
            <w:tcW w:w="29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559 719,70 </w:t>
            </w:r>
          </w:p>
        </w:tc>
        <w:tc>
          <w:tcPr>
            <w:tcW w:w="680" w:type="pct"/>
            <w:vMerge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525"/>
        </w:trPr>
        <w:tc>
          <w:tcPr>
            <w:tcW w:w="4885" w:type="pct"/>
            <w:gridSpan w:val="11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Задача 2. Ликвидация несанкционированных свалок 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1740"/>
        </w:trPr>
        <w:tc>
          <w:tcPr>
            <w:tcW w:w="68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548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5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42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0503</w:t>
            </w:r>
          </w:p>
        </w:tc>
        <w:tc>
          <w:tcPr>
            <w:tcW w:w="42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0210080020</w:t>
            </w:r>
          </w:p>
        </w:tc>
        <w:tc>
          <w:tcPr>
            <w:tcW w:w="567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 6 145 700,00   </w:t>
            </w:r>
          </w:p>
        </w:tc>
        <w:tc>
          <w:tcPr>
            <w:tcW w:w="42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 13 940 250,00   </w:t>
            </w:r>
          </w:p>
        </w:tc>
        <w:tc>
          <w:tcPr>
            <w:tcW w:w="3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   10 900 518,00   </w:t>
            </w:r>
          </w:p>
        </w:tc>
        <w:tc>
          <w:tcPr>
            <w:tcW w:w="3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   12 030 827,00   </w:t>
            </w:r>
          </w:p>
        </w:tc>
        <w:tc>
          <w:tcPr>
            <w:tcW w:w="29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43 017 295,00 </w:t>
            </w:r>
          </w:p>
        </w:tc>
        <w:tc>
          <w:tcPr>
            <w:tcW w:w="6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Выполнение работ по ликвидации несанкционированной свалки на объектах: п. Октябрьский 749,08 тонн и 9 км. от с. Богучаны 591,1 танн. 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405"/>
        </w:trPr>
        <w:tc>
          <w:tcPr>
            <w:tcW w:w="4885" w:type="pct"/>
            <w:gridSpan w:val="11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Задача 3. Содержание мест (площадок) накопления твердых коммунальных отходов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1260"/>
        </w:trPr>
        <w:tc>
          <w:tcPr>
            <w:tcW w:w="68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3.1. Ремонт и транспортировка контейнерного оборудования</w:t>
            </w:r>
          </w:p>
        </w:tc>
        <w:tc>
          <w:tcPr>
            <w:tcW w:w="548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5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42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0605</w:t>
            </w:r>
          </w:p>
        </w:tc>
        <w:tc>
          <w:tcPr>
            <w:tcW w:w="42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0210080050</w:t>
            </w:r>
          </w:p>
        </w:tc>
        <w:tc>
          <w:tcPr>
            <w:tcW w:w="567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2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559 903,00</w:t>
            </w:r>
          </w:p>
        </w:tc>
        <w:tc>
          <w:tcPr>
            <w:tcW w:w="3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559 903,00</w:t>
            </w:r>
          </w:p>
        </w:tc>
        <w:tc>
          <w:tcPr>
            <w:tcW w:w="3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559 903,00</w:t>
            </w:r>
          </w:p>
        </w:tc>
        <w:tc>
          <w:tcPr>
            <w:tcW w:w="29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1 679 709,00</w:t>
            </w:r>
          </w:p>
        </w:tc>
        <w:tc>
          <w:tcPr>
            <w:tcW w:w="6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Ремонт и транспортровка  контейнерного оборудования: 2023- 0 ед., 2024- 70 ед., 2025- 70 ед., 2026-70 ед.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15"/>
        </w:trPr>
        <w:tc>
          <w:tcPr>
            <w:tcW w:w="4885" w:type="pct"/>
            <w:gridSpan w:val="11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Задача 4. Совершенствование системы накопления, удаления и обезвреживания и захоронение твердых коммунальных отходов I-III класса опасности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2205"/>
        </w:trPr>
        <w:tc>
          <w:tcPr>
            <w:tcW w:w="681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4.1.Сбор отработанных ртутьсодержащих ламп, их транспортирование и обезвреживание, утилизация продуктов обезвреживания, также прием у населения образующихся в быту опасных отходов</w:t>
            </w:r>
          </w:p>
        </w:tc>
        <w:tc>
          <w:tcPr>
            <w:tcW w:w="548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54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42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0605</w:t>
            </w:r>
          </w:p>
        </w:tc>
        <w:tc>
          <w:tcPr>
            <w:tcW w:w="42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0210080040</w:t>
            </w:r>
          </w:p>
        </w:tc>
        <w:tc>
          <w:tcPr>
            <w:tcW w:w="567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52 438,15</w:t>
            </w:r>
          </w:p>
        </w:tc>
        <w:tc>
          <w:tcPr>
            <w:tcW w:w="42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64 770,00</w:t>
            </w:r>
          </w:p>
        </w:tc>
        <w:tc>
          <w:tcPr>
            <w:tcW w:w="3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64 770,00</w:t>
            </w:r>
          </w:p>
        </w:tc>
        <w:tc>
          <w:tcPr>
            <w:tcW w:w="3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64 770,00</w:t>
            </w:r>
          </w:p>
        </w:tc>
        <w:tc>
          <w:tcPr>
            <w:tcW w:w="29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246 748,15</w:t>
            </w:r>
          </w:p>
        </w:tc>
        <w:tc>
          <w:tcPr>
            <w:tcW w:w="6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Сбор и утилизация по 800 ед. ртутьсодержащих ламп, 39 кг опасных отходов ежегодно в период с 2023-2026 года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75"/>
        </w:trPr>
        <w:tc>
          <w:tcPr>
            <w:tcW w:w="2153" w:type="pct"/>
            <w:gridSpan w:val="5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Итого по подпрограмме</w:t>
            </w:r>
          </w:p>
        </w:tc>
        <w:tc>
          <w:tcPr>
            <w:tcW w:w="567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 6 757 857,85   </w:t>
            </w:r>
          </w:p>
        </w:tc>
        <w:tc>
          <w:tcPr>
            <w:tcW w:w="42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 14 814 923,00   </w:t>
            </w:r>
          </w:p>
        </w:tc>
        <w:tc>
          <w:tcPr>
            <w:tcW w:w="3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   11 775 191,00   </w:t>
            </w:r>
          </w:p>
        </w:tc>
        <w:tc>
          <w:tcPr>
            <w:tcW w:w="3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   12 905 500,00   </w:t>
            </w:r>
          </w:p>
        </w:tc>
        <w:tc>
          <w:tcPr>
            <w:tcW w:w="29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   46 253 471,85   </w:t>
            </w:r>
          </w:p>
        </w:tc>
        <w:tc>
          <w:tcPr>
            <w:tcW w:w="6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45"/>
        </w:trPr>
        <w:tc>
          <w:tcPr>
            <w:tcW w:w="2153" w:type="pct"/>
            <w:gridSpan w:val="5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  В том числе по источникам финансирования</w:t>
            </w:r>
          </w:p>
        </w:tc>
        <w:tc>
          <w:tcPr>
            <w:tcW w:w="567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2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495"/>
        </w:trPr>
        <w:tc>
          <w:tcPr>
            <w:tcW w:w="2153" w:type="pct"/>
            <w:gridSpan w:val="5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567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2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9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 xml:space="preserve">0,00 </w:t>
            </w:r>
          </w:p>
        </w:tc>
        <w:tc>
          <w:tcPr>
            <w:tcW w:w="6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315"/>
        </w:trPr>
        <w:tc>
          <w:tcPr>
            <w:tcW w:w="2153" w:type="pct"/>
            <w:gridSpan w:val="5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567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6 757 857,85</w:t>
            </w:r>
          </w:p>
        </w:tc>
        <w:tc>
          <w:tcPr>
            <w:tcW w:w="429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14 814 923,00</w:t>
            </w:r>
          </w:p>
        </w:tc>
        <w:tc>
          <w:tcPr>
            <w:tcW w:w="3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11 775 191,00</w:t>
            </w:r>
          </w:p>
        </w:tc>
        <w:tc>
          <w:tcPr>
            <w:tcW w:w="3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12 905 500,00</w:t>
            </w:r>
          </w:p>
        </w:tc>
        <w:tc>
          <w:tcPr>
            <w:tcW w:w="29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46 253 471,85</w:t>
            </w:r>
          </w:p>
        </w:tc>
        <w:tc>
          <w:tcPr>
            <w:tcW w:w="6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D7B43" w:rsidRPr="0067698E" w:rsidTr="0067698E">
        <w:trPr>
          <w:trHeight w:val="645"/>
        </w:trPr>
        <w:tc>
          <w:tcPr>
            <w:tcW w:w="3148" w:type="pct"/>
            <w:gridSpan w:val="7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698E">
              <w:rPr>
                <w:rFonts w:ascii="Times New Roman" w:hAnsi="Times New Roman"/>
                <w:sz w:val="14"/>
                <w:szCs w:val="14"/>
              </w:rPr>
              <w:t>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380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5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7698E" w:rsidRPr="0067698E" w:rsidTr="0067698E">
        <w:trPr>
          <w:trHeight w:val="615"/>
        </w:trPr>
        <w:tc>
          <w:tcPr>
            <w:tcW w:w="681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8" w:type="pct"/>
            <w:noWrap/>
            <w:textDirection w:val="btLr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4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2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9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5" w:type="pct"/>
            <w:noWrap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5" w:type="pct"/>
            <w:hideMark/>
          </w:tcPr>
          <w:p w:rsidR="00ED7B43" w:rsidRPr="0067698E" w:rsidRDefault="00ED7B43" w:rsidP="0067698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D620B0" w:rsidRPr="00431A5A" w:rsidRDefault="00D620B0" w:rsidP="0067698E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BE14D3" w:rsidRPr="0067698E" w:rsidRDefault="0047069C" w:rsidP="0067698E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noProof/>
          <w:sz w:val="14"/>
          <w:szCs w:val="1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2626995</wp:posOffset>
            </wp:positionH>
            <wp:positionV relativeFrom="paragraph">
              <wp:posOffset>66040</wp:posOffset>
            </wp:positionV>
            <wp:extent cx="543560" cy="679450"/>
            <wp:effectExtent l="19050" t="0" r="8890" b="0"/>
            <wp:wrapNone/>
            <wp:docPr id="13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69C" w:rsidRPr="00431A5A" w:rsidRDefault="0047069C" w:rsidP="0047069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069C" w:rsidRPr="00431A5A" w:rsidRDefault="0047069C" w:rsidP="0047069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069C" w:rsidRPr="00431A5A" w:rsidRDefault="0047069C" w:rsidP="0047069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069C" w:rsidRPr="00431A5A" w:rsidRDefault="0047069C" w:rsidP="0047069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069C" w:rsidRPr="00431A5A" w:rsidRDefault="0047069C" w:rsidP="0047069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069C" w:rsidRPr="0047069C" w:rsidRDefault="0047069C" w:rsidP="00D620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47069C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47069C" w:rsidRPr="00431A5A" w:rsidRDefault="0047069C" w:rsidP="00D620B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47069C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47069C" w:rsidRPr="0047069C" w:rsidRDefault="0047069C" w:rsidP="00D620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069C">
        <w:rPr>
          <w:rFonts w:ascii="Times New Roman" w:eastAsia="Times New Roman" w:hAnsi="Times New Roman"/>
          <w:sz w:val="20"/>
          <w:szCs w:val="20"/>
          <w:lang w:eastAsia="ru-RU"/>
        </w:rPr>
        <w:t xml:space="preserve">04.09.2024                            </w:t>
      </w:r>
      <w:r w:rsidR="00D620B0" w:rsidRPr="00431A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47069C">
        <w:rPr>
          <w:rFonts w:ascii="Times New Roman" w:eastAsia="Times New Roman" w:hAnsi="Times New Roman"/>
          <w:sz w:val="20"/>
          <w:szCs w:val="20"/>
          <w:lang w:eastAsia="ru-RU"/>
        </w:rPr>
        <w:t xml:space="preserve"> с.</w:t>
      </w:r>
      <w:r w:rsidR="00D620B0" w:rsidRPr="00431A5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7069C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Богучаны  </w:t>
      </w:r>
      <w:r w:rsidR="005A5A19" w:rsidRPr="00431A5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4706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№ 802-п</w:t>
      </w:r>
    </w:p>
    <w:p w:rsidR="0047069C" w:rsidRPr="0047069C" w:rsidRDefault="0047069C" w:rsidP="00D620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069C" w:rsidRPr="0047069C" w:rsidRDefault="0047069C" w:rsidP="00D620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069C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</w:p>
    <w:p w:rsidR="0047069C" w:rsidRPr="00431A5A" w:rsidRDefault="0047069C" w:rsidP="0047069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069C" w:rsidRPr="0047069C" w:rsidRDefault="0047069C" w:rsidP="0047069C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069C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  ПОСТАНОВЛЯЮ:</w:t>
      </w:r>
    </w:p>
    <w:p w:rsidR="0047069C" w:rsidRPr="0047069C" w:rsidRDefault="0047069C" w:rsidP="004706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069C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изменения в </w:t>
      </w:r>
      <w:r w:rsidRPr="004706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муниципальную программу «</w:t>
      </w:r>
      <w:r w:rsidRPr="0047069C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муниципальными  финансами», утвержденную  постановлением    администрации    Богучанского   района     от 01.11.2013 № 1394-п (далее –Программа) следующего содержания:</w:t>
      </w:r>
    </w:p>
    <w:p w:rsidR="0047069C" w:rsidRPr="00431A5A" w:rsidRDefault="0047069C" w:rsidP="00470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069C">
        <w:rPr>
          <w:rFonts w:ascii="Times New Roman" w:eastAsia="Times New Roman" w:hAnsi="Times New Roman"/>
          <w:sz w:val="20"/>
          <w:szCs w:val="20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p w:rsidR="00D620B0" w:rsidRPr="00431A5A" w:rsidRDefault="00D620B0" w:rsidP="004706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5"/>
      </w:tblGrid>
      <w:tr w:rsidR="0047069C" w:rsidRPr="0047069C" w:rsidTr="00D620B0">
        <w:trPr>
          <w:trHeight w:val="41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9C" w:rsidRPr="0047069C" w:rsidRDefault="0047069C" w:rsidP="0047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2 122 512 780,27 рублей, в том числе: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77 276 479,98 рублей –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740 111 862,44  рублей – средства краевого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1 296 829 034,89 рублей - средства районного бюджета;</w:t>
            </w:r>
          </w:p>
          <w:p w:rsidR="0047069C" w:rsidRPr="0047069C" w:rsidRDefault="0047069C" w:rsidP="0047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5 295 402,96 рублей  - средства бюджета поселений;</w:t>
            </w:r>
          </w:p>
          <w:p w:rsidR="0047069C" w:rsidRPr="0047069C" w:rsidRDefault="0047069C" w:rsidP="0047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3 000 000,00 рублей – внебюджетные источники;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119 947 028,32  рублей, в том числе: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4 273 900,00 рублей –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26 885 848,00 рублей - средства краевого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88 787 280,32 рублей – средства районного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131 070 344,61 рублей, в том числе: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4 971 820,00 рублей –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31 431 287,00 рублей - средства краевого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94 667 237,61 рублей – средства районного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118 476 136,76 рублей, в том числе: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4 321 800,00 рублей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25 358 900,00 рублей - средства краевого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88 795 436,76 рублей – средства районного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125 854 911,55 рублей, в том числе: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4 131 005,00 рублей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34 088 060,00рублей - средства краевого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87 635 846,55 рублей – средства районного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122 974 582,42 рублей, в том числе: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4 966 396,90 рублей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46 410 067,00 рублей - средства краевого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71 598 118,52 рублей – средства районного бюджета.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135 149 647,28 рублей, в том числе: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5 944 770,03 рублей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49 855 049,97 рублей - средства краевого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79 349 827,28 рублей – средства районного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159 960 160,05 рублей, в том числе: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5 529 900,00 рублей -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59 487 815,00 рублей - средства краевого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94 364 163,05 рублей – средства районного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578 282,00 рублей  - средства бюджета поселений;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год – 182 090 064,76 рублей, в том числе: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5 498 800,00 -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63 033 387,00 рублей - средства краевого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112 877 511,76 рублей – средства районного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680 366,00 рублей  - средства бюджета поселений;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 год – 186 940 748,17 рублей, в том числе: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5 647 725,30 -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66 344 147,00 рублей - средства краевого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114 216 328,87 рублей – средства районного бюджета; 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732 547,00 рублей  - средства бюджета поселений;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 – 207 812 455,47 рублей, в том числе: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6 598 262,75 -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87 518 393,59 рублей - средства краевого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112 886 938,17 рублей – средства районного бюджета.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808 860,96 рублей  - средства бюджета поселений;  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 – 287 073 552,88 рублей, в том числе: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7 595 200,00 -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127 036 907,88 рублей - средства краевого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148 567 478,00 рублей – средства районного бюджета.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873 967,00 рублей  - средства бюджета поселений;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3 000 000,00 рублей – внебюджетные источники;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 – 172 142 324,00 рублей, в том числе: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8 459 200,00 -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61 331 000,00 рублей - средства краевого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101 541 434,00 рублей – средства районного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810 690,00 рублей  - средства бюджета поселений;  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 – 173 020 824,00 рублей, в том числе: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9 337 700,00 -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61 331 000,00 рублей - средства краевого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101 541 434,00 рублей – средства районного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810 690,00 рублей  - средства бюджета поселений.              </w:t>
            </w:r>
          </w:p>
        </w:tc>
      </w:tr>
    </w:tbl>
    <w:p w:rsidR="0047069C" w:rsidRPr="0047069C" w:rsidRDefault="0047069C" w:rsidP="0047069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069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47069C" w:rsidRPr="0047069C" w:rsidRDefault="0047069C" w:rsidP="0047069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069C">
        <w:rPr>
          <w:rFonts w:ascii="Times New Roman" w:eastAsia="Times New Roman" w:hAnsi="Times New Roman"/>
          <w:sz w:val="20"/>
          <w:szCs w:val="20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47069C" w:rsidRPr="0047069C" w:rsidRDefault="0047069C" w:rsidP="004706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069C">
        <w:rPr>
          <w:rFonts w:ascii="Times New Roman" w:eastAsia="Times New Roman" w:hAnsi="Times New Roman"/>
          <w:sz w:val="20"/>
          <w:szCs w:val="20"/>
          <w:lang w:eastAsia="ru-RU"/>
        </w:rPr>
        <w:t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4"/>
      </w:tblGrid>
      <w:tr w:rsidR="0047069C" w:rsidRPr="0047069C" w:rsidTr="00D620B0">
        <w:trPr>
          <w:trHeight w:val="416"/>
        </w:trPr>
        <w:tc>
          <w:tcPr>
            <w:tcW w:w="1194" w:type="pct"/>
          </w:tcPr>
          <w:p w:rsidR="0047069C" w:rsidRPr="0047069C" w:rsidRDefault="0047069C" w:rsidP="0047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47069C" w:rsidRPr="0047069C" w:rsidRDefault="0047069C" w:rsidP="0047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Общий объем бюджетных ассигнований на реализацию подпрограммы составляет 746 563 363,22 рублей, в том числе: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31 990 362,75 рублей –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335 586 616,47 рублей – средства краевого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375 986 384,00 рублей – средства районного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3 000 000,00 рублей -  внебюджетные источники.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Объем финансирования по годам реализации муниципальной подпрограммы: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2023 год –185 077 121,34 рублей, в том числе: 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6 598 262,75 рублей –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86 963 418,59 рублей - средства краевого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91 515 440,00 рублей - средства районного бюджета.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2024 год – 262 630 741,88 рублей, в том числе: 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7 595 200,00 рублей –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125 961 197,88 рублей - средства краевого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126 074 344,00 рублей - средства районного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3 000 000,00 рублей -  внебюджетные источники.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2025 год – 148 988 500,00 рублей, в том числе: 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8 459 200,00 рублей –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61 331 000,00 рублей - средства краевого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79 198 300,00 рублей - средства районного бюджета.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2026 год – 149 867 000,00 рублей, в том числе: 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9 337 700,00 рублей – средства федерального бюджета;</w:t>
            </w:r>
          </w:p>
          <w:p w:rsidR="0047069C" w:rsidRPr="0047069C" w:rsidRDefault="0047069C" w:rsidP="00470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61 331 000,00 рублей - средства краевого бюджета;</w:t>
            </w:r>
          </w:p>
          <w:p w:rsidR="0047069C" w:rsidRPr="0047069C" w:rsidRDefault="0047069C" w:rsidP="00470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069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79 198 300,00 рублей - средства районного бюджета.</w:t>
            </w:r>
          </w:p>
        </w:tc>
      </w:tr>
    </w:tbl>
    <w:p w:rsidR="0047069C" w:rsidRPr="0047069C" w:rsidRDefault="0047069C" w:rsidP="004706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069C">
        <w:rPr>
          <w:rFonts w:ascii="Times New Roman" w:eastAsia="Times New Roman" w:hAnsi="Times New Roman"/>
          <w:sz w:val="20"/>
          <w:szCs w:val="20"/>
          <w:lang w:eastAsia="ru-RU"/>
        </w:rPr>
        <w:t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района», изложить в новой редакции согласно приложению № 3 к настоящему постановлению.</w:t>
      </w:r>
    </w:p>
    <w:p w:rsidR="0047069C" w:rsidRPr="0047069C" w:rsidRDefault="0047069C" w:rsidP="004706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069C">
        <w:rPr>
          <w:rFonts w:ascii="Times New Roman" w:eastAsia="Times New Roman" w:hAnsi="Times New Roman"/>
          <w:sz w:val="20"/>
          <w:szCs w:val="20"/>
          <w:lang w:eastAsia="ru-RU"/>
        </w:rPr>
        <w:t>1.6)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</w:t>
      </w:r>
    </w:p>
    <w:p w:rsidR="0047069C" w:rsidRPr="0047069C" w:rsidRDefault="0047069C" w:rsidP="0047069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706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Контроль за исполнением настоящего постановления возложить на заместителя Главы  Богучанского района по экономике и финансам А.С.Арсеньеву.</w:t>
      </w:r>
    </w:p>
    <w:p w:rsidR="0047069C" w:rsidRPr="0047069C" w:rsidRDefault="0047069C" w:rsidP="004706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706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  <w:r w:rsidR="00D620B0" w:rsidRPr="00D620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4706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47069C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 после опубликования в Официальном вестнике Богучанского района.</w:t>
      </w:r>
    </w:p>
    <w:p w:rsidR="0047069C" w:rsidRPr="0047069C" w:rsidRDefault="0047069C" w:rsidP="0047069C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069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E14D3" w:rsidRPr="0047069C" w:rsidRDefault="0047069C" w:rsidP="0047069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7069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Глава Богучанского района                                                              А.С.Медведев</w:t>
      </w:r>
    </w:p>
    <w:p w:rsidR="00BE14D3" w:rsidRDefault="00BE14D3" w:rsidP="0067698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1A5A" w:rsidRPr="00431A5A" w:rsidRDefault="00431A5A" w:rsidP="00431A5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31A5A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Приложение №1</w:t>
      </w:r>
    </w:p>
    <w:p w:rsidR="00431A5A" w:rsidRPr="00431A5A" w:rsidRDefault="00431A5A" w:rsidP="00431A5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31A5A">
        <w:rPr>
          <w:rFonts w:ascii="Times New Roman" w:eastAsia="Times New Roman" w:hAnsi="Times New Roman"/>
          <w:sz w:val="18"/>
          <w:szCs w:val="20"/>
          <w:lang w:eastAsia="ru-RU"/>
        </w:rPr>
        <w:t xml:space="preserve"> к постановлению администрации  Богучанского района </w:t>
      </w:r>
    </w:p>
    <w:p w:rsidR="00431A5A" w:rsidRPr="00431A5A" w:rsidRDefault="00431A5A" w:rsidP="00431A5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31A5A">
        <w:rPr>
          <w:rFonts w:ascii="Times New Roman" w:eastAsia="Times New Roman" w:hAnsi="Times New Roman"/>
          <w:sz w:val="18"/>
          <w:szCs w:val="20"/>
          <w:lang w:eastAsia="ru-RU"/>
        </w:rPr>
        <w:t xml:space="preserve"> от 04.09.2024 г № 802-п</w:t>
      </w:r>
    </w:p>
    <w:p w:rsidR="00431A5A" w:rsidRPr="00431A5A" w:rsidRDefault="00431A5A" w:rsidP="00431A5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31A5A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431A5A" w:rsidRDefault="00431A5A" w:rsidP="00431A5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31A5A">
        <w:rPr>
          <w:rFonts w:ascii="Times New Roman" w:eastAsia="Times New Roman" w:hAnsi="Times New Roman"/>
          <w:sz w:val="18"/>
          <w:szCs w:val="20"/>
          <w:lang w:eastAsia="ru-RU"/>
        </w:rPr>
        <w:t xml:space="preserve">к муниципальной программе </w:t>
      </w:r>
    </w:p>
    <w:p w:rsidR="00431A5A" w:rsidRPr="00431A5A" w:rsidRDefault="00431A5A" w:rsidP="00431A5A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31A5A">
        <w:rPr>
          <w:rFonts w:ascii="Times New Roman" w:eastAsia="Times New Roman" w:hAnsi="Times New Roman"/>
          <w:sz w:val="18"/>
          <w:szCs w:val="20"/>
          <w:lang w:eastAsia="ru-RU"/>
        </w:rPr>
        <w:t xml:space="preserve">«Управление муниципальными финансами» </w:t>
      </w:r>
    </w:p>
    <w:p w:rsidR="00431A5A" w:rsidRPr="00431A5A" w:rsidRDefault="00431A5A" w:rsidP="00431A5A">
      <w:pPr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431A5A">
        <w:rPr>
          <w:rFonts w:ascii="Times New Roman" w:eastAsia="Times New Roman" w:hAnsi="Times New Roman"/>
          <w:szCs w:val="20"/>
          <w:lang w:eastAsia="ru-RU"/>
        </w:rPr>
        <w:tab/>
      </w:r>
      <w:r w:rsidRPr="00431A5A">
        <w:rPr>
          <w:rFonts w:ascii="Times New Roman" w:eastAsia="Times New Roman" w:hAnsi="Times New Roman"/>
          <w:szCs w:val="20"/>
          <w:lang w:eastAsia="ru-RU"/>
        </w:rPr>
        <w:tab/>
      </w:r>
      <w:r w:rsidRPr="00431A5A">
        <w:rPr>
          <w:rFonts w:ascii="Times New Roman" w:eastAsia="Times New Roman" w:hAnsi="Times New Roman"/>
          <w:szCs w:val="20"/>
          <w:lang w:eastAsia="ru-RU"/>
        </w:rPr>
        <w:tab/>
      </w:r>
    </w:p>
    <w:p w:rsidR="00BE14D3" w:rsidRPr="00431A5A" w:rsidRDefault="00431A5A" w:rsidP="00431A5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1A5A">
        <w:rPr>
          <w:rFonts w:ascii="Times New Roman" w:eastAsia="Times New Roman" w:hAnsi="Times New Roman"/>
          <w:sz w:val="20"/>
          <w:szCs w:val="20"/>
          <w:lang w:eastAsia="ru-RU"/>
        </w:rPr>
        <w:t>Распределение планируемых расходов поотдельным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</w:r>
    </w:p>
    <w:p w:rsidR="00BE14D3" w:rsidRDefault="00BE14D3" w:rsidP="00054B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25"/>
        <w:gridCol w:w="1203"/>
        <w:gridCol w:w="1078"/>
        <w:gridCol w:w="411"/>
        <w:gridCol w:w="311"/>
        <w:gridCol w:w="311"/>
        <w:gridCol w:w="311"/>
        <w:gridCol w:w="964"/>
        <w:gridCol w:w="964"/>
        <w:gridCol w:w="964"/>
        <w:gridCol w:w="964"/>
        <w:gridCol w:w="964"/>
      </w:tblGrid>
      <w:tr w:rsidR="00431A5A" w:rsidRPr="00431A5A" w:rsidTr="00431A5A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431A5A" w:rsidRPr="00431A5A" w:rsidTr="00431A5A">
        <w:trPr>
          <w:trHeight w:val="161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</w:tr>
      <w:tr w:rsidR="00431A5A" w:rsidRPr="00431A5A" w:rsidTr="00431A5A">
        <w:trPr>
          <w:trHeight w:val="161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31A5A" w:rsidRPr="00431A5A" w:rsidTr="00431A5A">
        <w:trPr>
          <w:trHeight w:val="20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207812455,47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287073552,88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172142324,00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173020824,00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840049156,35 </w:t>
            </w:r>
          </w:p>
        </w:tc>
      </w:tr>
      <w:tr w:rsidR="00431A5A" w:rsidRPr="00431A5A" w:rsidTr="00431A5A">
        <w:trPr>
          <w:trHeight w:val="20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207812455,47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287073552,88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172142324,00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173020824,00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840049156,35 </w:t>
            </w:r>
          </w:p>
        </w:tc>
      </w:tr>
      <w:tr w:rsidR="00431A5A" w:rsidRPr="00431A5A" w:rsidTr="00431A5A">
        <w:trPr>
          <w:trHeight w:val="20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262630741,88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746563363,22 </w:t>
            </w:r>
          </w:p>
        </w:tc>
      </w:tr>
      <w:tr w:rsidR="00431A5A" w:rsidRPr="00431A5A" w:rsidTr="00431A5A">
        <w:trPr>
          <w:trHeight w:val="20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262630741,88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746563363,22 </w:t>
            </w:r>
          </w:p>
        </w:tc>
      </w:tr>
      <w:tr w:rsidR="00431A5A" w:rsidRPr="00431A5A" w:rsidTr="00431A5A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24442811,00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93485793,13 </w:t>
            </w:r>
          </w:p>
        </w:tc>
      </w:tr>
      <w:tr w:rsidR="00431A5A" w:rsidRPr="00431A5A" w:rsidTr="00431A5A">
        <w:trPr>
          <w:trHeight w:val="20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24442811,00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5A" w:rsidRPr="00431A5A" w:rsidRDefault="00431A5A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31A5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93485793,13 </w:t>
            </w:r>
          </w:p>
        </w:tc>
      </w:tr>
    </w:tbl>
    <w:p w:rsidR="00431A5A" w:rsidRPr="00431A5A" w:rsidRDefault="00431A5A" w:rsidP="00054B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2396" w:rsidRPr="00D32396" w:rsidRDefault="00D32396" w:rsidP="00D3239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2396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Приложение №2</w:t>
      </w:r>
    </w:p>
    <w:p w:rsidR="00D32396" w:rsidRPr="00D32396" w:rsidRDefault="00D32396" w:rsidP="00D3239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32396">
        <w:rPr>
          <w:rFonts w:ascii="Times New Roman" w:eastAsia="Times New Roman" w:hAnsi="Times New Roman"/>
          <w:sz w:val="18"/>
          <w:szCs w:val="20"/>
          <w:lang w:eastAsia="ru-RU"/>
        </w:rPr>
        <w:t xml:space="preserve"> к постановлению администрации  Богучанского района </w:t>
      </w:r>
    </w:p>
    <w:p w:rsidR="00D32396" w:rsidRPr="00D32396" w:rsidRDefault="00D32396" w:rsidP="00D3239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32396">
        <w:rPr>
          <w:rFonts w:ascii="Times New Roman" w:eastAsia="Times New Roman" w:hAnsi="Times New Roman"/>
          <w:sz w:val="18"/>
          <w:szCs w:val="20"/>
          <w:lang w:eastAsia="ru-RU"/>
        </w:rPr>
        <w:t xml:space="preserve"> от 04.09.2024   г №  802-п</w:t>
      </w:r>
    </w:p>
    <w:p w:rsidR="00D32396" w:rsidRPr="00D32396" w:rsidRDefault="00D32396" w:rsidP="00D3239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32396">
        <w:rPr>
          <w:rFonts w:ascii="Times New Roman" w:eastAsia="Times New Roman" w:hAnsi="Times New Roman"/>
          <w:sz w:val="18"/>
          <w:szCs w:val="20"/>
          <w:lang w:eastAsia="ru-RU"/>
        </w:rPr>
        <w:t>Приложение № 3</w:t>
      </w:r>
    </w:p>
    <w:p w:rsidR="00D32396" w:rsidRDefault="00D32396" w:rsidP="00D3239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D32396">
        <w:rPr>
          <w:rFonts w:ascii="Times New Roman" w:eastAsia="Times New Roman" w:hAnsi="Times New Roman"/>
          <w:sz w:val="18"/>
          <w:szCs w:val="20"/>
          <w:lang w:eastAsia="ru-RU"/>
        </w:rPr>
        <w:t>к муниципальной  программе</w:t>
      </w:r>
    </w:p>
    <w:p w:rsidR="00D32396" w:rsidRPr="00D32396" w:rsidRDefault="00D32396" w:rsidP="00D3239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32396">
        <w:rPr>
          <w:rFonts w:ascii="Times New Roman" w:eastAsia="Times New Roman" w:hAnsi="Times New Roman"/>
          <w:sz w:val="18"/>
          <w:szCs w:val="20"/>
          <w:lang w:eastAsia="ru-RU"/>
        </w:rPr>
        <w:t xml:space="preserve"> «Управление  муниципальными финансами» </w:t>
      </w:r>
    </w:p>
    <w:p w:rsidR="00D32396" w:rsidRPr="00D32396" w:rsidRDefault="00D32396" w:rsidP="00D323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D32396" w:rsidRPr="00D32396" w:rsidRDefault="00D32396" w:rsidP="00D323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E14D3" w:rsidRPr="00431A5A" w:rsidRDefault="00D32396" w:rsidP="00D3239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396">
        <w:rPr>
          <w:rFonts w:ascii="Times New Roman" w:eastAsia="Times New Roman" w:hAnsi="Times New Roman"/>
          <w:sz w:val="20"/>
          <w:szCs w:val="20"/>
          <w:lang w:eastAsia="ru-RU"/>
        </w:rPr>
        <w:t>Ресурсное обеспечение и прогнозная оценка расходов на реализацию целей муниципальной программы Богучанского района  с учетом источников финансирования, в том числе по уровням бюджетной системы</w:t>
      </w:r>
    </w:p>
    <w:p w:rsidR="00BE14D3" w:rsidRPr="00431A5A" w:rsidRDefault="00BE14D3" w:rsidP="00D3239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8"/>
        <w:gridCol w:w="1338"/>
        <w:gridCol w:w="1250"/>
        <w:gridCol w:w="1120"/>
        <w:gridCol w:w="1102"/>
        <w:gridCol w:w="1102"/>
        <w:gridCol w:w="1236"/>
        <w:gridCol w:w="1164"/>
      </w:tblGrid>
      <w:tr w:rsidR="00D32396" w:rsidRPr="00D32396" w:rsidTr="00D32396">
        <w:trPr>
          <w:trHeight w:val="20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396" w:rsidRPr="00D32396" w:rsidRDefault="00D32396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396" w:rsidRPr="00D32396" w:rsidRDefault="00D32396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2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2396" w:rsidRPr="00D32396" w:rsidRDefault="00D32396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207812455,47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287073552,88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172142324,00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173020824,00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840049156,35 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6598262,75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7595200,00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8459200,00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9337700,00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31990362,75 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87518393,59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127036907,88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337217301,47 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112886938,17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148567478,00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101541434,00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101541434,00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464537284,17 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808860,96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873967,00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3304207,96 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262630741,88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746563363,22 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6598262,75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7595200,00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8459200,00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9337700,00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31990362,75 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86963418,59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125961197,88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335586616,47 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91515440,00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126074344,00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79198300,00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79198300,00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375986384,00 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24442811,00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93485793,13 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554975,00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1075710,00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1630685,00 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21371498,17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22493134,00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22343134,00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22343134,00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88550900,17 </w:t>
            </w:r>
          </w:p>
        </w:tc>
      </w:tr>
      <w:tr w:rsidR="00D32396" w:rsidRPr="00D32396" w:rsidTr="00D32396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396" w:rsidRPr="00D32396" w:rsidRDefault="00D32396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808860,96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873967,00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396" w:rsidRPr="00D32396" w:rsidRDefault="00D32396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3239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3304207,96 </w:t>
            </w:r>
          </w:p>
        </w:tc>
      </w:tr>
    </w:tbl>
    <w:p w:rsidR="00BE14D3" w:rsidRPr="00431A5A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2845" w:rsidRPr="00592845" w:rsidRDefault="00592845" w:rsidP="0059284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92845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Приложение №3</w:t>
      </w:r>
    </w:p>
    <w:p w:rsidR="00592845" w:rsidRPr="00592845" w:rsidRDefault="00592845" w:rsidP="0059284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92845">
        <w:rPr>
          <w:rFonts w:ascii="Times New Roman" w:eastAsia="Times New Roman" w:hAnsi="Times New Roman"/>
          <w:sz w:val="18"/>
          <w:szCs w:val="20"/>
          <w:lang w:eastAsia="ru-RU"/>
        </w:rPr>
        <w:t xml:space="preserve"> к постановлению администрации  Богучанского района </w:t>
      </w:r>
    </w:p>
    <w:p w:rsidR="00592845" w:rsidRPr="00592845" w:rsidRDefault="00592845" w:rsidP="0059284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92845">
        <w:rPr>
          <w:rFonts w:ascii="Times New Roman" w:eastAsia="Times New Roman" w:hAnsi="Times New Roman"/>
          <w:sz w:val="18"/>
          <w:szCs w:val="20"/>
          <w:lang w:eastAsia="ru-RU"/>
        </w:rPr>
        <w:t xml:space="preserve"> от 04.09.2024   г № 802-п</w:t>
      </w:r>
    </w:p>
    <w:p w:rsidR="00592845" w:rsidRPr="00592845" w:rsidRDefault="00592845" w:rsidP="0059284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92845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592845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592845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592845">
        <w:rPr>
          <w:rFonts w:ascii="Times New Roman" w:eastAsia="Times New Roman" w:hAnsi="Times New Roman"/>
          <w:sz w:val="18"/>
          <w:szCs w:val="20"/>
          <w:lang w:eastAsia="ru-RU"/>
        </w:rPr>
        <w:tab/>
      </w:r>
    </w:p>
    <w:p w:rsidR="00592845" w:rsidRPr="00592845" w:rsidRDefault="00592845" w:rsidP="0059284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92845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2 </w:t>
      </w:r>
    </w:p>
    <w:p w:rsidR="00592845" w:rsidRPr="00592845" w:rsidRDefault="00592845" w:rsidP="0059284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92845">
        <w:rPr>
          <w:rFonts w:ascii="Times New Roman" w:eastAsia="Times New Roman" w:hAnsi="Times New Roman"/>
          <w:sz w:val="18"/>
          <w:szCs w:val="20"/>
          <w:lang w:eastAsia="ru-RU"/>
        </w:rPr>
        <w:t>к подпрограмме «Создание условий для эффективного и ответственного</w:t>
      </w:r>
    </w:p>
    <w:p w:rsidR="00592845" w:rsidRPr="00592845" w:rsidRDefault="00592845" w:rsidP="0059284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92845">
        <w:rPr>
          <w:rFonts w:ascii="Times New Roman" w:eastAsia="Times New Roman" w:hAnsi="Times New Roman"/>
          <w:sz w:val="18"/>
          <w:szCs w:val="20"/>
          <w:lang w:eastAsia="ru-RU"/>
        </w:rPr>
        <w:t xml:space="preserve"> управления муниципальными финансами, повышения устойчивости</w:t>
      </w:r>
    </w:p>
    <w:p w:rsidR="00592845" w:rsidRPr="00592845" w:rsidRDefault="00592845" w:rsidP="00592845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92845">
        <w:rPr>
          <w:rFonts w:ascii="Times New Roman" w:eastAsia="Times New Roman" w:hAnsi="Times New Roman"/>
          <w:sz w:val="18"/>
          <w:szCs w:val="20"/>
          <w:lang w:eastAsia="ru-RU"/>
        </w:rPr>
        <w:t xml:space="preserve"> бюджетов муниципальных образований» </w:t>
      </w:r>
    </w:p>
    <w:p w:rsidR="00592845" w:rsidRPr="00592845" w:rsidRDefault="00592845" w:rsidP="005928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284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9284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9284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9284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92845" w:rsidRPr="00592845" w:rsidRDefault="00592845" w:rsidP="005928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2845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BE14D3" w:rsidRPr="00592845" w:rsidRDefault="00592845" w:rsidP="00592845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20"/>
          <w:lang w:eastAsia="ru-RU"/>
        </w:rPr>
      </w:pPr>
      <w:r w:rsidRPr="0059284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9284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9284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9284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92845">
        <w:rPr>
          <w:rFonts w:ascii="Times New Roman" w:eastAsia="Times New Roman" w:hAnsi="Times New Roman"/>
          <w:sz w:val="16"/>
          <w:szCs w:val="20"/>
          <w:lang w:eastAsia="ru-RU"/>
        </w:rPr>
        <w:t>рублей</w:t>
      </w:r>
    </w:p>
    <w:tbl>
      <w:tblPr>
        <w:tblW w:w="5000" w:type="pct"/>
        <w:tblLook w:val="04A0"/>
      </w:tblPr>
      <w:tblGrid>
        <w:gridCol w:w="1539"/>
        <w:gridCol w:w="848"/>
        <w:gridCol w:w="847"/>
        <w:gridCol w:w="443"/>
        <w:gridCol w:w="424"/>
        <w:gridCol w:w="704"/>
        <w:gridCol w:w="764"/>
        <w:gridCol w:w="764"/>
        <w:gridCol w:w="764"/>
        <w:gridCol w:w="764"/>
        <w:gridCol w:w="764"/>
        <w:gridCol w:w="945"/>
      </w:tblGrid>
      <w:tr w:rsidR="00592845" w:rsidRPr="00592845" w:rsidTr="00592845">
        <w:trPr>
          <w:trHeight w:val="20"/>
        </w:trPr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мероприятия(в натуральном выражении)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92845" w:rsidRPr="00592845" w:rsidTr="0059284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592845" w:rsidRPr="00592845" w:rsidTr="0059284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59995900,00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76257600,00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61006100,00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61006100,00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258265700,00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уровень бюджетной обеспеченности поселений после выравнивания </w:t>
            </w: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 2023 год не менее 0,92; 2024-2026 годы не менее 0,91.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</w:t>
            </w: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Богучанского </w:t>
            </w: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44042540,00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71444744,00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35494800,00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35494800,00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186476884,00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</w:t>
            </w: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47424300,00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54629600,00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43703500,00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43703500,00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189460900,00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2023 год не менее 2319 рубля, 2024-2026 годы не менее 2848 рублей.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1.4. Предоставление иных межбюджетных трансфертов бюджетам поселений Богучанского района за содействие развитию налогового потенциала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1243290,00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1136646,00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2379936,00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1.5. Предоставление иных межбюджетных трансфертов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8468211,00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8468211,00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заработной платы  до уровня установленного Законом края от 29.10.2009 № 9-3864,  не ниже 29236 рублей  в 2023 году и  увеличение фондов оплаты труда работникам бюджетной сферы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1.6. Предоставление иных межбюджетных трансфертов  бюджетам поселений Богучанского района из районного бюджета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11100S6410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11755362,00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19742935,00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31498297,00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1.7. Предоставление иных межбюджетных трансферты бюджетам поселений Богучанского района из районного бюджета на благоустройство кладбищ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11100S6660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4745310,00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11078830,00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15824140,00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Благоустройство кладбищ</w:t>
            </w: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2023 год - 5 поселений,2024 год  -7 поселений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1.8.  Предоставление иных  межбюджетных трансфертов бюджетам поселений Богучанского района на обустройство и восстановление  воинских захоронений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11100L2990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485600,00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485600,00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обустройство и восстановление  пяти воинских захоронений  в населенных пунктах п.Нижнетерянск, п. Октябрьский  и п.Чунояр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1.9. </w:t>
            </w: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Иные межбюджетные трансферты бюджетам поселений Богучанского района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11100S7490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240000,00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240000,00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устройство тротуаров  п.Кежек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1.10. </w:t>
            </w: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Иные межбюджетные трансферты бюджетам поселений Богучанского района из районного бюджета на софинансирование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11100S4590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5000000,00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5000000,00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Благоустройство дворовых территорий  п.Таежный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1.11. </w:t>
            </w: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Дотации бюджетам поселений Богучанского района на частичную компенсацию расходов на повышение размеров оплаты труда работникам бюджетной сферы Богучанского района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11188807,00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11188807,00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повышение  заработной платы работникам бюджетной сферы с 1 января 2024 года путем предоставления ежемесячной выплаты в размере 3 тыс.рублей с начислением на нее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1.12. </w:t>
            </w: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Иные межбюджетные трансферты из районного бюджета бюджетам поселений Богучанского района на финансовое обеспечение расходов на увеличение размеров оплаты труда отдельным </w:t>
            </w: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категориям работников бюджетной сферы Богучанского района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1110010320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1131675,00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1131675,00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повышение  заработной платы  с 1 апреля 2024 года на 20 процентов инструкторам по спорту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1.13. </w:t>
            </w: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Иные межбюджетные трансферты бюджетам поселений Богучанского района из районного бюджета на приобретение и монтаж малых архитектурных форм для детских игровых площадок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1110083150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 и монтаж малых архитектурных форм для детских игровых площадок в с.Богучаны, п.Новохайский, д.Карабула</w:t>
            </w:r>
          </w:p>
        </w:tc>
      </w:tr>
      <w:tr w:rsidR="00592845" w:rsidRPr="00592845" w:rsidTr="0059284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  <w:r w:rsidRPr="0059284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br/>
              <w:t xml:space="preserve">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субвенции на осуществление органами местного самоуправления поселений Богучанского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6288000,00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7595200,00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8459200,00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9337700,00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31680100,00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Выполнение государственных полномочий  в 17 поселениях 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Богучанского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330300,00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366400,00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324900,00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324900,00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1346500,00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Предоставление иных межбюджетных трансфертов бюджетам поселений Богучанского района из районного бюджета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территорий природных очаговых клещевых инфекций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1110075550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58308,34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58304,88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116613,22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и проведение акарицидных обработок мест массового отдыха населения в 5 населенных пунктах района</w:t>
            </w:r>
          </w:p>
        </w:tc>
      </w:tr>
      <w:tr w:rsidR="00592845" w:rsidRPr="00592845" w:rsidTr="0059284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592845" w:rsidRPr="00592845" w:rsidTr="00592845">
        <w:trPr>
          <w:trHeight w:val="20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Отсутствие в местных бюджетах просроченной кредиторской задолженности по выплате заработной платы с </w:t>
            </w: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начислениями работникам бюджетной сферы и по исполнению обязательств перед гражданами</w:t>
            </w:r>
          </w:p>
        </w:tc>
      </w:tr>
      <w:tr w:rsidR="00592845" w:rsidRPr="00592845" w:rsidTr="00592845">
        <w:trPr>
          <w:trHeight w:val="20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262630741,88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746563363,22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45" w:rsidRPr="00592845" w:rsidRDefault="00592845" w:rsidP="00435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 числе 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6598262,75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7595200,00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8459200,00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9337700,00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31990362,75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86963418,59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125961197,88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61331000,00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61331000,00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335586616,47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91515440,00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126074344,00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79198300,00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79198300,00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375986384,00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92845" w:rsidRPr="00592845" w:rsidTr="0059284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845" w:rsidRPr="00592845" w:rsidRDefault="00592845" w:rsidP="00435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845" w:rsidRPr="00592845" w:rsidRDefault="00592845" w:rsidP="004351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9284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3C1" w:rsidRPr="00C363C1" w:rsidRDefault="00C363C1" w:rsidP="00C363C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363C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</w:t>
      </w:r>
      <w:r w:rsidRPr="00C363C1">
        <w:rPr>
          <w:rFonts w:ascii="Times New Roman" w:eastAsia="Times New Roman" w:hAnsi="Times New Roman"/>
          <w:sz w:val="18"/>
          <w:szCs w:val="20"/>
          <w:lang w:eastAsia="ru-RU"/>
        </w:rPr>
        <w:t>Приложение №4</w:t>
      </w:r>
    </w:p>
    <w:p w:rsidR="00C363C1" w:rsidRPr="00C363C1" w:rsidRDefault="00C363C1" w:rsidP="00C363C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363C1">
        <w:rPr>
          <w:rFonts w:ascii="Times New Roman" w:eastAsia="Times New Roman" w:hAnsi="Times New Roman"/>
          <w:sz w:val="18"/>
          <w:szCs w:val="20"/>
          <w:lang w:eastAsia="ru-RU"/>
        </w:rPr>
        <w:t xml:space="preserve"> к постановлению администрации  Богучанского района </w:t>
      </w:r>
    </w:p>
    <w:p w:rsidR="00C363C1" w:rsidRPr="00C363C1" w:rsidRDefault="00C363C1" w:rsidP="00C363C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363C1">
        <w:rPr>
          <w:rFonts w:ascii="Times New Roman" w:eastAsia="Times New Roman" w:hAnsi="Times New Roman"/>
          <w:sz w:val="18"/>
          <w:szCs w:val="20"/>
          <w:lang w:eastAsia="ru-RU"/>
        </w:rPr>
        <w:t xml:space="preserve"> от 04.09.2024   г № 802-п</w:t>
      </w:r>
    </w:p>
    <w:p w:rsidR="00C363C1" w:rsidRPr="00C363C1" w:rsidRDefault="00C363C1" w:rsidP="00C363C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C363C1" w:rsidRPr="00C363C1" w:rsidRDefault="00C363C1" w:rsidP="00C363C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363C1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2 </w:t>
      </w:r>
    </w:p>
    <w:p w:rsidR="00C363C1" w:rsidRPr="00C363C1" w:rsidRDefault="00C363C1" w:rsidP="00C363C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C363C1">
        <w:rPr>
          <w:rFonts w:ascii="Times New Roman" w:eastAsia="Times New Roman" w:hAnsi="Times New Roman"/>
          <w:sz w:val="18"/>
          <w:szCs w:val="20"/>
          <w:lang w:eastAsia="ru-RU"/>
        </w:rPr>
        <w:t>к подпрограмме «Обеспечение реализации муниципальной программы»</w:t>
      </w:r>
    </w:p>
    <w:p w:rsidR="00C363C1" w:rsidRPr="00C363C1" w:rsidRDefault="00C363C1" w:rsidP="00C363C1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C363C1" w:rsidRPr="00C363C1" w:rsidRDefault="00C363C1" w:rsidP="00C363C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3C1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 с указанием объема средств на их реализацию и ожидаемых результатов</w:t>
      </w:r>
    </w:p>
    <w:p w:rsidR="00BE14D3" w:rsidRPr="00C363C1" w:rsidRDefault="00C363C1" w:rsidP="00C363C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20"/>
          <w:lang w:eastAsia="ru-RU"/>
        </w:rPr>
      </w:pPr>
      <w:r w:rsidRPr="00C363C1">
        <w:rPr>
          <w:rFonts w:ascii="Times New Roman" w:eastAsia="Times New Roman" w:hAnsi="Times New Roman"/>
          <w:sz w:val="16"/>
          <w:szCs w:val="20"/>
          <w:lang w:eastAsia="ru-RU"/>
        </w:rPr>
        <w:t>рублей</w:t>
      </w: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388"/>
        <w:gridCol w:w="827"/>
        <w:gridCol w:w="435"/>
        <w:gridCol w:w="417"/>
        <w:gridCol w:w="713"/>
        <w:gridCol w:w="700"/>
        <w:gridCol w:w="700"/>
        <w:gridCol w:w="700"/>
        <w:gridCol w:w="700"/>
        <w:gridCol w:w="700"/>
        <w:gridCol w:w="2290"/>
      </w:tblGrid>
      <w:tr w:rsidR="00C363C1" w:rsidRPr="00C363C1" w:rsidTr="00C363C1">
        <w:trPr>
          <w:trHeight w:val="20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мероприятия(в натуральном выражении)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63C1" w:rsidRPr="00C363C1" w:rsidTr="00C363C1">
        <w:trPr>
          <w:trHeight w:val="161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за 2023-2026 годы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63C1" w:rsidRPr="00C363C1" w:rsidTr="00C363C1">
        <w:trPr>
          <w:trHeight w:val="161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63C1" w:rsidRPr="00C363C1" w:rsidTr="00C363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. Обеспечение контроля за соблюдением законодательства в финансово-бюджетной сфере.</w:t>
            </w:r>
          </w:p>
        </w:tc>
      </w:tr>
      <w:tr w:rsidR="00C363C1" w:rsidRPr="00C363C1" w:rsidTr="00C363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Богучанского района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17128499,07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17813061,00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18179061,00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18179061,00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71299682,07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1120027241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94700,00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94700,00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1120027242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460275,00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1075710,00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1535985,00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1204000,00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4204000,00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50042,98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415000,00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865042,98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1881138,50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1850875,00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1850875,00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1850875,00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7433763,50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801994,62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968094,00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842094,00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842094,00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3454276,62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112006М000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27823,00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29214,00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29214,00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29214,00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115465,00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23000,00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255000,00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416890,00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241890,00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241890,00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1155670,00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762364,00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848967,00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785690,00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785690,00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3182711,00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Осуществление полномочий по формированию, исполнению   поселения и контролю за его исполнением в одном поселении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11200Ч7060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21496,96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21496,96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оценки качества финансового менеджмента главных распорядителей бюджетных средств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 ежегодно).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обеспечение исполнения бюджета по доходам и расходам;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AB214D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hyperlink r:id="rId19" w:history="1">
              <w:r w:rsidR="00C363C1" w:rsidRPr="00C363C1">
                <w:rPr>
                  <w:rFonts w:ascii="Times New Roman" w:eastAsia="Times New Roman" w:hAnsi="Times New Roman"/>
                  <w:sz w:val="14"/>
                  <w:szCs w:val="14"/>
                  <w:u w:val="single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районных муниципальных учреждений разместивших в текущем году в полном объеме на официальном сайте в сети интернет WWW.bus.gov.ru(  99% в 2023-2026  годах).</w:t>
            </w:r>
          </w:p>
        </w:tc>
      </w:tr>
      <w:tr w:rsidR="00C363C1" w:rsidRPr="00C363C1" w:rsidTr="00C363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Финансовое управление администрации  Богучанского района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Доля органов местного самоуправления  Богучанского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Соответствие регламентов взаимодействия участников бюджетного процесса,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</w:t>
            </w:r>
          </w:p>
        </w:tc>
      </w:tr>
      <w:tr w:rsidR="00C363C1" w:rsidRPr="00C363C1" w:rsidTr="00C363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Богучанского района 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2.Снижение объема повторных нарушений бюджетного законодательства (2023 -2026 годах – не более чем 10% повторных нарушений ) 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Федерации, Красноярского края  и </w:t>
            </w: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нормативно-правовых актов Богучанского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организация и осуществление финансового контроля за деятельностью муниципальных бюджетных  учреждений;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363C1" w:rsidRPr="00C363C1" w:rsidTr="00C363C1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Богучанского района),</w:t>
            </w: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24442811,00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93485793,13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31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554975,00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1075710,00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1630685,00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21371498,17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22493134,00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22343134,00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22343134,00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88550900,17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363C1" w:rsidRPr="00C363C1" w:rsidTr="00C363C1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 бюджета поселений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808860,96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873967,00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810690,00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810690,00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3C1" w:rsidRPr="00C363C1" w:rsidRDefault="00C363C1" w:rsidP="00C363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3304207,96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3C1" w:rsidRPr="00C363C1" w:rsidRDefault="00C363C1" w:rsidP="00C363C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363C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0037" w:rsidRDefault="00B50037" w:rsidP="00B50037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eastAsia="Lucida Sans Unicode" w:cs="Tahoma"/>
          <w:kern w:val="1"/>
          <w:lang w:val="en-US" w:eastAsia="ar-SA"/>
        </w:rPr>
      </w:pPr>
      <w:r w:rsidRPr="00B50037">
        <w:rPr>
          <w:rFonts w:ascii="Times New Roman" w:eastAsia="Lucida Sans Unicode" w:hAnsi="Times New Roman"/>
          <w:noProof/>
          <w:kern w:val="1"/>
          <w:sz w:val="20"/>
          <w:szCs w:val="20"/>
          <w:lang w:eastAsia="ru-RU"/>
        </w:rPr>
        <w:lastRenderedPageBreak/>
        <w:drawing>
          <wp:inline distT="0" distB="0" distL="0" distR="0">
            <wp:extent cx="494030" cy="617855"/>
            <wp:effectExtent l="19050" t="0" r="1270" b="0"/>
            <wp:docPr id="9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037" w:rsidRPr="00B50037" w:rsidRDefault="00B50037" w:rsidP="00B50037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0"/>
          <w:szCs w:val="20"/>
          <w:lang w:val="en-US" w:eastAsia="ar-SA"/>
        </w:rPr>
      </w:pPr>
    </w:p>
    <w:p w:rsidR="00B50037" w:rsidRPr="00B50037" w:rsidRDefault="00B50037" w:rsidP="00B500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18"/>
          <w:szCs w:val="20"/>
          <w:lang w:eastAsia="ar-SA"/>
        </w:rPr>
      </w:pPr>
      <w:r w:rsidRPr="00B50037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АДМИНИСТРАЦИЯ БОГУЧАНСКОГО РАЙОНА</w:t>
      </w:r>
    </w:p>
    <w:p w:rsidR="00B50037" w:rsidRPr="00B50037" w:rsidRDefault="00B50037" w:rsidP="00B50037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18"/>
          <w:szCs w:val="20"/>
          <w:lang w:eastAsia="ar-SA"/>
        </w:rPr>
      </w:pPr>
      <w:r w:rsidRPr="00B50037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П О С Т А Н О В Л Е Н И Е</w:t>
      </w:r>
    </w:p>
    <w:p w:rsidR="00B50037" w:rsidRPr="00B50037" w:rsidRDefault="00B50037" w:rsidP="00B500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05. 09. 2024 г.</w:t>
      </w:r>
      <w:r w:rsidRPr="00B50037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 с. Богучаны                                           №  811-п</w:t>
      </w:r>
    </w:p>
    <w:p w:rsidR="00B50037" w:rsidRPr="00733B20" w:rsidRDefault="00B50037" w:rsidP="00B500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B50037" w:rsidRPr="00B50037" w:rsidRDefault="00B50037" w:rsidP="00B500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B50037" w:rsidRPr="00733B20" w:rsidRDefault="00B50037" w:rsidP="00B500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B50037" w:rsidRPr="00B50037" w:rsidRDefault="00B50037" w:rsidP="00B50037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  ПОСТАНОВЛЯЮ:</w:t>
      </w:r>
    </w:p>
    <w:p w:rsidR="00B50037" w:rsidRPr="00B50037" w:rsidRDefault="00B50037" w:rsidP="00B5003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1. Внести изменения в </w:t>
      </w:r>
      <w:r w:rsidRPr="00B50037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>муниципальную программу Богучанского района «</w:t>
      </w:r>
      <w:r w:rsidRPr="00B5003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Развитие культуры» утвержденную постановлением администрации Богучанского района от 01.11.2013 № 1392-п следующего содержания;</w:t>
      </w:r>
    </w:p>
    <w:p w:rsidR="00B50037" w:rsidRPr="00B50037" w:rsidRDefault="00B50037" w:rsidP="00B5003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B50037" w:rsidRPr="00B50037" w:rsidRDefault="00B50037" w:rsidP="00B5003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1.1. В разделе 1. Паспорт муниципальной программы Богучанского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p w:rsidR="00B50037" w:rsidRPr="00B50037" w:rsidRDefault="00B50037" w:rsidP="00B50037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B50037" w:rsidRPr="00B50037" w:rsidTr="00B50037">
        <w:tc>
          <w:tcPr>
            <w:tcW w:w="1635" w:type="pct"/>
          </w:tcPr>
          <w:p w:rsidR="00B50037" w:rsidRPr="00B50037" w:rsidRDefault="00B50037" w:rsidP="00B500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Ресурсное обеспечение программы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B50037" w:rsidRPr="00B50037" w:rsidRDefault="00B50037" w:rsidP="00B50037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программы –  3 732 167 875,49 рублей, в том числе по годам: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165 587 445,10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147 113 242, 51 рублей - средства районного бюджета,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17 152 940,00 рублей - средства бюджета поселений.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1 321 262,59 рублей - средства краевого бюджета 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180 027 426,26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153 119 165,26 рублей - средства районного бюджета,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26 053 396,00 рублей - средства бюджета поселений,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686 165,00  рублей - средства краевого бюджета,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168 700,00 рублей -средства федерального бюджета. 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191  857  789,95 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162  674 471,95 рублей - средства районного бюджета,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25 406 310,00 рублей - средства бюджета поселений,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3 708 608,00 рублей – средства краевого бюджета,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68 400,00 рублей - средства федерального бюджета.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216 579 777,79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167 709 020,86 рублей - средства районного бюджета,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32 087 867,00  рублей - средства бюджета поселений;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16 215 399,93  рублей - средства  краевого бюджета;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567 490,00 рублей - средства федерального бюджета.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2018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247 471 687,90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221 745 677,90 рублей - средства районного бюджета,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24 335 660,00  рублей  -средства  краевого бюджета;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1 390 350,00 рублей -средства федерального бюджета.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2019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281 222 262,79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color w:val="000000"/>
                <w:sz w:val="14"/>
                <w:szCs w:val="14"/>
              </w:rPr>
              <w:t>244 556 162,79</w:t>
            </w:r>
            <w:r w:rsidRPr="00B50037">
              <w:rPr>
                <w:rFonts w:ascii="Times New Roman" w:hAnsi="Times New Roman"/>
                <w:sz w:val="14"/>
                <w:szCs w:val="14"/>
              </w:rPr>
              <w:t xml:space="preserve"> рублей -средства районного бюджета;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34 885 600,00  рублей -средства  краевого бюджета;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1 780 500,00  рублей -средства федерального бюджета.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2020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287 472 130,95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282 374 910,95 рублей - средства районного бюджета;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4 506 320,46  рублей - средства  краевого бюджета;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590 899,54  рублей - средства  федерального бюджета.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2021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299 769 754,07 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  в том числе;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295 321 624,07 рублей -средства районного бюджета;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1 866 612,26  рублей -средства  краевого бюджета;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2 581 517,74  рублей - средства  федерального бюджета.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2022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356 888 966,58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305 722 386,58 рублей -средства районного бюджета;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49 675 271,33  рублей -средства  краевого бюджета;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1 491 308,67  рублей -средства  федерального  бюджета.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2023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398 302 048,50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357 844 455,50 рублей -средства районного бюджета;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40 205 043,28   рублей -средства  краевого бюджета;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252 549,72  рублей -средства  федерального  бюджета.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2024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407 093 297,60 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358 959 849,60 рублей - средства районного бюджета;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47 867 547,34 рублей -средства  краевого бюджета;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265 900,66  рублей -средства  федерального  бюджета.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2025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349 948 794,00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349 308 494,00 рублей -средства районного бюджета;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448 971,54 рублей -средства  краевого бюджета;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191 328,46 рублей -средства  федерального  бюджета.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2026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349 946 494,00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lastRenderedPageBreak/>
              <w:t>349 308 494,00 рублей -средства районного бюджета;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470 145,79 рублей -средства  краевого бюджета;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167 854,21 рублей -средства  федерального  бюджета.</w:t>
            </w:r>
          </w:p>
        </w:tc>
      </w:tr>
    </w:tbl>
    <w:p w:rsidR="00B50037" w:rsidRPr="00B50037" w:rsidRDefault="00B50037" w:rsidP="00B500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>В  раздел 6  «Перечень подпрограмм с указанием сроков их реализации и ожидаемых результатов», добавить строку следующего содержания;</w:t>
      </w:r>
    </w:p>
    <w:p w:rsidR="00B50037" w:rsidRPr="00B50037" w:rsidRDefault="00B50037" w:rsidP="00B500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 Проведение работ по ремонту  капитального характера в детских школах искусств.</w:t>
      </w:r>
    </w:p>
    <w:p w:rsidR="00B50037" w:rsidRPr="00B50037" w:rsidRDefault="00B50037" w:rsidP="00B500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B50037" w:rsidRPr="00B50037" w:rsidRDefault="00B50037" w:rsidP="00B500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1.2.  В приложении № 5 к муниципальной программе Богучанского района «Развитие культуры», в паспорте подпрограммы «Культурное наследие», строку «Объемы и источники финансирования подпрограммы», читать в новой редакции:  </w:t>
      </w:r>
    </w:p>
    <w:tbl>
      <w:tblPr>
        <w:tblpPr w:leftFromText="180" w:rightFromText="180" w:vertAnchor="page" w:horzAnchor="margin" w:tblpY="24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B50037" w:rsidRPr="00B50037" w:rsidTr="00B50037">
        <w:trPr>
          <w:trHeight w:val="20"/>
        </w:trPr>
        <w:tc>
          <w:tcPr>
            <w:tcW w:w="1635" w:type="pct"/>
          </w:tcPr>
          <w:p w:rsidR="00B50037" w:rsidRPr="00B50037" w:rsidRDefault="00B50037" w:rsidP="00B5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00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B50037" w:rsidRPr="00B50037" w:rsidRDefault="00B50037" w:rsidP="00B50037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227 763 543,01 рублей, в том числе по годам: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2023 году –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49 767 937,01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2024 году –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56 143 434,00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2025 году –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55 453 434,00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2026 году –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55 453 434,00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краевого бюджета: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2023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5 549 181,55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2024 году –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3 703 830,11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2025 году –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448 971,54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2026 году –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470 145,79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федерального  бюджета: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2023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217 322,45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2024 году –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196 669,89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2025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>191 328,46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 рублей.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2026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>167 854,21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 рублей.</w:t>
            </w:r>
          </w:p>
        </w:tc>
      </w:tr>
    </w:tbl>
    <w:p w:rsidR="00B50037" w:rsidRPr="00B50037" w:rsidRDefault="00B50037" w:rsidP="00B500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</w:t>
      </w:r>
      <w:r w:rsidRPr="00B5003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ab/>
        <w:t xml:space="preserve">1.3. В приложении № 6 к муниципальной программе Богучанского 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редакции: </w:t>
      </w:r>
    </w:p>
    <w:p w:rsidR="00B50037" w:rsidRPr="00B50037" w:rsidRDefault="00B50037" w:rsidP="00B5003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B50037" w:rsidRPr="00B50037" w:rsidTr="00B50037">
        <w:tc>
          <w:tcPr>
            <w:tcW w:w="1635" w:type="pct"/>
          </w:tcPr>
          <w:p w:rsidR="00B50037" w:rsidRPr="00B50037" w:rsidRDefault="00B50037" w:rsidP="00B5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00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B50037" w:rsidRPr="00B50037" w:rsidRDefault="00B50037" w:rsidP="00B50037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479 258 717,84 рублей, в том числе по годам: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2023 году –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109 871 688,84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2024 году –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120 430 369,00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2025 году –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116 643 882,00 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2026 году –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116 643 882,00 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B50037" w:rsidRPr="00B50037" w:rsidRDefault="00B50037" w:rsidP="00B50037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краевого бюджета: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ab/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2023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>9 808 896,00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2024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>5 860 000,00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</w:tc>
      </w:tr>
    </w:tbl>
    <w:p w:rsidR="00B50037" w:rsidRPr="00B50037" w:rsidRDefault="00B50037" w:rsidP="00B5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</w:t>
      </w:r>
    </w:p>
    <w:p w:rsidR="00B50037" w:rsidRPr="00B50037" w:rsidRDefault="00B50037" w:rsidP="00B5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03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</w:t>
      </w:r>
      <w:r w:rsidRPr="00B5003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ab/>
      </w:r>
      <w:r w:rsidRPr="00B50037">
        <w:rPr>
          <w:rFonts w:ascii="Times New Roman" w:eastAsia="Times New Roman" w:hAnsi="Times New Roman"/>
          <w:sz w:val="20"/>
          <w:szCs w:val="20"/>
          <w:lang w:eastAsia="ru-RU"/>
        </w:rPr>
        <w:t>1.4. В приложении № 7 к муниципальной программе Богучанского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B50037" w:rsidRPr="00B50037" w:rsidTr="00B50037">
        <w:tc>
          <w:tcPr>
            <w:tcW w:w="1635" w:type="pct"/>
          </w:tcPr>
          <w:p w:rsidR="00B50037" w:rsidRPr="00B50037" w:rsidRDefault="00B50037" w:rsidP="00B5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00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B50037" w:rsidRPr="00B50037" w:rsidRDefault="00B50037" w:rsidP="00B50037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798 268 373,25 рублей, в том числе по годам:</w:t>
            </w:r>
          </w:p>
          <w:p w:rsidR="00B50037" w:rsidRPr="00B50037" w:rsidRDefault="00B50037" w:rsidP="00B500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B50037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2023 году –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198 204 829,65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2024 году –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182 386 046,60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2025 году –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177 211 178,00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2026году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177 211 178,00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средства  краевого бюджета: 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2023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24 846 965,73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2024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38 303 717,23 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федерального бюджета: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2023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35 227,27 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B50037" w:rsidRPr="00B50037" w:rsidRDefault="00B50037" w:rsidP="00B50037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2024 году – </w:t>
            </w:r>
            <w:r w:rsidRPr="00B50037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69 230,77  </w:t>
            </w:r>
            <w:r w:rsidRPr="00B50037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</w:tc>
      </w:tr>
    </w:tbl>
    <w:p w:rsidR="00B50037" w:rsidRPr="00B50037" w:rsidRDefault="00B50037" w:rsidP="00B500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B50037" w:rsidRPr="00B50037" w:rsidRDefault="00B50037" w:rsidP="00B500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1.5.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Богучанского района  «Развитие культуры», изложить в новой редакции согласно приложению № 1.</w:t>
      </w:r>
    </w:p>
    <w:p w:rsidR="00B50037" w:rsidRPr="00B50037" w:rsidRDefault="00B50037" w:rsidP="00B500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Богучанского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B50037" w:rsidRPr="00B50037" w:rsidRDefault="00B50037" w:rsidP="00B500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1.7. Приложение № 2 к подпрограмме «Культурное наследие» реализуемой в рамках муниципальной программы Богучанского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3.</w:t>
      </w:r>
    </w:p>
    <w:p w:rsidR="00B50037" w:rsidRPr="00B50037" w:rsidRDefault="00B50037" w:rsidP="00B500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1.8. Приложение № 2 к подпрограмме «Искусство и народное творчество » реализуемой в рамках муниципальной программы Богучанского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B50037" w:rsidRPr="00B50037" w:rsidRDefault="00B50037" w:rsidP="00B500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1.9. Приложение № 2 к подпрограмме «Обеспечение условий реализации программы и прочие </w:t>
      </w:r>
      <w:r w:rsidRPr="00B50037">
        <w:rPr>
          <w:rFonts w:ascii="Times New Roman" w:eastAsia="Times New Roman" w:hAnsi="Times New Roman"/>
          <w:kern w:val="1"/>
          <w:sz w:val="20"/>
          <w:szCs w:val="20"/>
          <w:lang w:eastAsia="ar-SA"/>
        </w:rPr>
        <w:lastRenderedPageBreak/>
        <w:t>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B50037" w:rsidRPr="00733B20" w:rsidRDefault="00B50037" w:rsidP="00B500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1.10.  Приложение №4 к  муниципальной программе Богучанского района  «Прогноз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района», изложить в новой редакции согласно приложению № 6.</w:t>
      </w:r>
    </w:p>
    <w:p w:rsidR="00B50037" w:rsidRPr="00B50037" w:rsidRDefault="00B50037" w:rsidP="00B5003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2.    Контроль за исполнением настоящего постановления возложить на заместителя Главы Богучанского района по социальным вопросам И.М.  Брюханова.</w:t>
      </w:r>
    </w:p>
    <w:p w:rsidR="00B50037" w:rsidRPr="00B50037" w:rsidRDefault="00B50037" w:rsidP="00B500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3.       Постановление вступает в силу со дня, следующего за днем опубликования в  Официальном вестнике Богучанского района.</w:t>
      </w:r>
    </w:p>
    <w:p w:rsidR="00B50037" w:rsidRPr="00B50037" w:rsidRDefault="00B50037" w:rsidP="00B500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B50037" w:rsidRPr="00B50037" w:rsidRDefault="00B50037" w:rsidP="00B5003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50037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Глава  Богучанского района </w:t>
      </w:r>
      <w:r w:rsidRPr="00B50037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                         А.С. Медведев</w:t>
      </w:r>
    </w:p>
    <w:p w:rsidR="00BE14D3" w:rsidRDefault="00BE14D3" w:rsidP="00B500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96"/>
        <w:gridCol w:w="1083"/>
        <w:gridCol w:w="1231"/>
        <w:gridCol w:w="844"/>
        <w:gridCol w:w="5516"/>
      </w:tblGrid>
      <w:tr w:rsidR="00954A7A" w:rsidRPr="00954A7A" w:rsidTr="00954A7A">
        <w:trPr>
          <w:trHeight w:val="1260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A7A" w:rsidRPr="00733B20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Богучанского района  от      "05" 09   2024г.   №  811-п</w:t>
            </w:r>
            <w:r w:rsidRPr="00954A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</w:p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 муниципальной программе Богучанского района "Развитие культуры"</w:t>
            </w:r>
          </w:p>
        </w:tc>
      </w:tr>
      <w:tr w:rsidR="00954A7A" w:rsidRPr="00954A7A" w:rsidTr="00954A7A">
        <w:trPr>
          <w:trHeight w:val="7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Информация о распределении планируемых расходов  по мероприятиям программы, подпрограммам муниципальной программы Богучанского района «Развитие культуры»</w:t>
            </w:r>
          </w:p>
        </w:tc>
      </w:tr>
    </w:tbl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1108"/>
        <w:gridCol w:w="1253"/>
        <w:gridCol w:w="787"/>
        <w:gridCol w:w="984"/>
        <w:gridCol w:w="996"/>
        <w:gridCol w:w="1017"/>
        <w:gridCol w:w="1017"/>
        <w:gridCol w:w="1214"/>
      </w:tblGrid>
      <w:tr w:rsidR="00954A7A" w:rsidRPr="00954A7A" w:rsidTr="00954A7A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54A7A" w:rsidRPr="00954A7A" w:rsidTr="00954A7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9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63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2023-2026 годы</w:t>
            </w:r>
          </w:p>
        </w:tc>
      </w:tr>
      <w:tr w:rsidR="00954A7A" w:rsidRPr="00954A7A" w:rsidTr="00954A7A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398 302 048,50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407 093 297,60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349 948 794,00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349 946 494,00   </w:t>
            </w:r>
          </w:p>
        </w:tc>
        <w:tc>
          <w:tcPr>
            <w:tcW w:w="663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1 505 290 634,10   </w:t>
            </w:r>
          </w:p>
        </w:tc>
      </w:tr>
      <w:tr w:rsidR="00954A7A" w:rsidRPr="00954A7A" w:rsidTr="00954A7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54A7A" w:rsidRPr="00954A7A" w:rsidTr="00954A7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3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11 018 181,86   </w:t>
            </w:r>
          </w:p>
        </w:tc>
        <w:tc>
          <w:tcPr>
            <w:tcW w:w="549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18 882 322,10   </w:t>
            </w:r>
          </w:p>
        </w:tc>
        <w:tc>
          <w:tcPr>
            <w:tcW w:w="560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560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29 900 503,96   </w:t>
            </w:r>
          </w:p>
        </w:tc>
      </w:tr>
      <w:tr w:rsidR="00954A7A" w:rsidRPr="00954A7A" w:rsidTr="00954A7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387 283 866,64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388 210 975,50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349 948 794,00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349 946 494,00   </w:t>
            </w:r>
          </w:p>
        </w:tc>
        <w:tc>
          <w:tcPr>
            <w:tcW w:w="663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1 475 390 130,14   </w:t>
            </w:r>
          </w:p>
        </w:tc>
      </w:tr>
      <w:tr w:rsidR="00954A7A" w:rsidRPr="00954A7A" w:rsidTr="00954A7A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55 534 441,01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60 043 934,00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56 093 734,00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56 091 434,00   </w:t>
            </w:r>
          </w:p>
        </w:tc>
        <w:tc>
          <w:tcPr>
            <w:tcW w:w="663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227 763 543,01   </w:t>
            </w:r>
          </w:p>
        </w:tc>
      </w:tr>
      <w:tr w:rsidR="00954A7A" w:rsidRPr="00954A7A" w:rsidTr="00954A7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54A7A" w:rsidRPr="00954A7A" w:rsidTr="00954A7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55 534 441,01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60 043 934,00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56 093 734,00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56 091 434,00   </w:t>
            </w:r>
          </w:p>
        </w:tc>
        <w:tc>
          <w:tcPr>
            <w:tcW w:w="663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227 763 543,01   </w:t>
            </w:r>
          </w:p>
        </w:tc>
      </w:tr>
      <w:tr w:rsidR="00954A7A" w:rsidRPr="00954A7A" w:rsidTr="00954A7A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119 680 584,84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126 290 369,00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663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479 258 717,84   </w:t>
            </w:r>
          </w:p>
        </w:tc>
      </w:tr>
      <w:tr w:rsidR="00954A7A" w:rsidRPr="00954A7A" w:rsidTr="00954A7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954A7A" w:rsidRPr="00954A7A" w:rsidTr="00954A7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Муниципальное казенное </w:t>
            </w: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учреждение 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40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119 680 584,84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126 290 369,00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663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479 258 717,84   </w:t>
            </w:r>
          </w:p>
        </w:tc>
      </w:tr>
      <w:tr w:rsidR="00954A7A" w:rsidRPr="00954A7A" w:rsidTr="00954A7A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3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223 087 022,65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220 758 994,60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663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798 268 373,25   </w:t>
            </w:r>
          </w:p>
        </w:tc>
      </w:tr>
      <w:tr w:rsidR="00954A7A" w:rsidRPr="00954A7A" w:rsidTr="00954A7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954A7A" w:rsidRPr="00954A7A" w:rsidTr="00954A7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3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11 018 181,86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18 882 322,10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29 900 503,96   </w:t>
            </w:r>
          </w:p>
        </w:tc>
      </w:tr>
      <w:tr w:rsidR="00954A7A" w:rsidRPr="00954A7A" w:rsidTr="00954A7A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Муниципальное казенное учреждение 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440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212 068 840,79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201 876 672,50   </w:t>
            </w:r>
          </w:p>
        </w:tc>
        <w:tc>
          <w:tcPr>
            <w:tcW w:w="560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560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663" w:type="pct"/>
            <w:shd w:val="clear" w:color="auto" w:fill="auto"/>
            <w:hideMark/>
          </w:tcPr>
          <w:p w:rsidR="00954A7A" w:rsidRPr="00954A7A" w:rsidRDefault="00954A7A" w:rsidP="00954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54A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768 367 869,29   </w:t>
            </w:r>
          </w:p>
        </w:tc>
      </w:tr>
    </w:tbl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AB0741" w:rsidRPr="00AB0741" w:rsidTr="00AB074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B0741" w:rsidRPr="00733B20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AB0741" w:rsidRPr="00733B20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AB0741" w:rsidRPr="00733B20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 от  "05" 09   2024г.   №  811-п</w:t>
            </w:r>
            <w:r w:rsidRPr="00AB0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AB0741" w:rsidRPr="00733B20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AB0741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br/>
              <w:t>муниципальной  программы Богучанского района «Развитие культуры» с уче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том источников финансирования,</w:t>
            </w:r>
            <w:r w:rsidRPr="00AB0741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 в том числе по уровням бюджетной системы</w:t>
            </w:r>
          </w:p>
        </w:tc>
      </w:tr>
    </w:tbl>
    <w:p w:rsidR="00BE14D3" w:rsidRPr="00733B20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1108"/>
        <w:gridCol w:w="1504"/>
        <w:gridCol w:w="1108"/>
        <w:gridCol w:w="1260"/>
        <w:gridCol w:w="1153"/>
        <w:gridCol w:w="1109"/>
        <w:gridCol w:w="1145"/>
      </w:tblGrid>
      <w:tr w:rsidR="00AB0741" w:rsidRPr="00AB0741" w:rsidTr="00AB0741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2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2023-2026 годы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398 302 048,50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407 093 297,60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349 948 794,00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349 946 494,00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1 505 290 634,10   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252 549,72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265 900,66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191 328,46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167 854,21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877 633,05   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40 205 043,28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47 867 547,34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448 971,54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470 145,79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88 991 707,95   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357 844 455,50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358 959 849,60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349 308 494,00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349 308 494,00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1 415 421 293,10   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55 534 441,01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60 043 934,00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56 093 734,00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56 091 434,00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227 763 543,01   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217 322,45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196 669,89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191 328,46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167 854,21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773 175,01   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5 549 181,55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3 703 830,11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448 971,54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470 145,79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10 172 128,99   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49 767 937,01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56 143 434,00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55 453 434,00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55 453 434,00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216 818 239,01   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Исскуство и народное творчество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119 680 584,84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126 290 369,00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116 643 882,00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116 643 882,00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479 258 717,84   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9 808 896,00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5 860 000,00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15 668 896,00   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109 871 688,84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120 430 369,00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116 643 882,00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116 643 882,00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463 589 821,84   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Обеспечение условий реализации  программы и </w:t>
            </w: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прочие мероприятия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223 087 022,65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220 758 994,60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177 211 178,00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177 211 178,00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798 268 373,25   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: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35 227,27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69 230,77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104 458,04   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24 846 965,73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38 303 717,23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63 150 682,96   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198 204 829,65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182 386 046,60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177 211 178,00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177 211 178,00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735 013 232,25   </w:t>
            </w:r>
          </w:p>
        </w:tc>
      </w:tr>
      <w:tr w:rsidR="00AB0741" w:rsidRPr="00AB0741" w:rsidTr="00AB0741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#ССЫЛКА!</w:t>
            </w:r>
          </w:p>
        </w:tc>
      </w:tr>
    </w:tbl>
    <w:p w:rsidR="00AB0741" w:rsidRPr="00AB0741" w:rsidRDefault="00AB0741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0"/>
      </w:tblGrid>
      <w:tr w:rsidR="00AB0741" w:rsidRPr="00AB0741" w:rsidTr="00AB0741">
        <w:trPr>
          <w:trHeight w:val="2163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B0741" w:rsidRPr="00733B20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 3</w:t>
            </w:r>
          </w:p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к постановлению администрации</w:t>
            </w:r>
          </w:p>
          <w:p w:rsidR="00AB0741" w:rsidRPr="00733B20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 от "05" 09   2024г.   №  811-п</w:t>
            </w:r>
            <w:r w:rsidRPr="00AB0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AB0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"Культурное наследие",</w:t>
            </w:r>
          </w:p>
          <w:p w:rsidR="00AB0741" w:rsidRPr="00733B20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реализуемой в рамках  муниципальной программы</w:t>
            </w:r>
          </w:p>
          <w:p w:rsidR="00AB0741" w:rsidRPr="00733B20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AB0741" w:rsidRPr="00733B20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</w:pPr>
          </w:p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"Культурное наследие"  </w:t>
            </w:r>
            <w:r w:rsidRPr="00AB0741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6"/>
        <w:gridCol w:w="1355"/>
        <w:gridCol w:w="1320"/>
        <w:gridCol w:w="549"/>
        <w:gridCol w:w="521"/>
        <w:gridCol w:w="299"/>
        <w:gridCol w:w="376"/>
        <w:gridCol w:w="296"/>
        <w:gridCol w:w="607"/>
        <w:gridCol w:w="607"/>
        <w:gridCol w:w="607"/>
        <w:gridCol w:w="608"/>
        <w:gridCol w:w="712"/>
        <w:gridCol w:w="1287"/>
      </w:tblGrid>
      <w:tr w:rsidR="00AB0741" w:rsidRPr="00AB0741" w:rsidTr="00AB0741">
        <w:trPr>
          <w:trHeight w:val="2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Сохранение и эффективное использование культурного наследия Богучанского района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169 327 989,00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797 261</w:t>
            </w: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2 741 928,00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2 741 928,00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0510010330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1 346 919,00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1 346 919,00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420 000,00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2 900 000,00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3 320 000,00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152 906,00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3 970 000,00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3 450 000,00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3 450 000,00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14 420 000,00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185 000,00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4 580 000,00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75 589,01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575 589,01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54 работников</w:t>
            </w: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353 655,00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 8670 экземпляров книг</w:t>
            </w: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1 412 200,00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88 777,55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80 330,11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95 471,54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116 645,79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381 224,99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196 669,89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191 328,46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167 854,21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773 175,01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11 845,00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МКУ«Управление  культуры, физической культуры, спорта и молодежной политики  </w:t>
            </w: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</w:t>
            </w: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показателей, приведение в соответствии с нормами СанПина, техническими условиями учреждений библиотечного типа</w:t>
            </w: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48 707 040,01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52 732 697,00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49 272 497,00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49 270 197,00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199 982 431,01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5 452 413,00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6 008 830,00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23 478 903,00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посетителей составит 29245 человек</w:t>
            </w: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0510010330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165 045,00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165 045,00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322 212,00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322 212,00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112 600,00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370 000,00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482 600,00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135 040,00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435 040,00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63 721,00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430 000,00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1 810 000,00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360 000,00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93 591,00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663 591,00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10 работников</w:t>
            </w: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6 827 401,00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7 311 237,00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6 821 237,00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6 821 237,00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27 781 112,00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55 534 441,01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60 043 934,00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56 093 734,00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56 091 434,00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227 763 543,01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196 669,89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191 328,46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167 854,21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773 175,01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5 549 181,55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3 703 830,11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448 971,54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470 145,79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10 172 128,99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B0741" w:rsidRPr="00AB0741" w:rsidTr="00AB0741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49 767 937,01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56 143 434,00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55 453 434,00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55 453 434,00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216 818 239,01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41" w:rsidRPr="00AB0741" w:rsidRDefault="00AB0741" w:rsidP="00AB07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B074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1610F1" w:rsidRPr="001610F1" w:rsidTr="001610F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610F1" w:rsidRPr="00733B20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 4 </w:t>
            </w:r>
          </w:p>
          <w:p w:rsidR="001610F1" w:rsidRPr="00733B20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к постановлению администрации</w:t>
            </w:r>
          </w:p>
          <w:p w:rsidR="001610F1" w:rsidRPr="00733B20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 от     "05" 09   2024г.   №  811-п</w:t>
            </w:r>
            <w:r w:rsidRPr="001610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</w:p>
          <w:p w:rsidR="001610F1" w:rsidRPr="00733B20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подпрограмме "Искусство и народное творчество", </w:t>
            </w:r>
          </w:p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реализуемой в рамках  муниципальной программы</w:t>
            </w:r>
          </w:p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"Развитие культуры"</w:t>
            </w:r>
          </w:p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</w:t>
            </w:r>
            <w:r w:rsidRPr="001610F1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5"/>
        <w:gridCol w:w="1292"/>
        <w:gridCol w:w="1258"/>
        <w:gridCol w:w="530"/>
        <w:gridCol w:w="504"/>
        <w:gridCol w:w="348"/>
        <w:gridCol w:w="414"/>
        <w:gridCol w:w="598"/>
        <w:gridCol w:w="668"/>
        <w:gridCol w:w="579"/>
        <w:gridCol w:w="579"/>
        <w:gridCol w:w="579"/>
        <w:gridCol w:w="579"/>
        <w:gridCol w:w="1227"/>
      </w:tblGrid>
      <w:tr w:rsidR="001610F1" w:rsidRPr="001610F1" w:rsidTr="001610F1">
        <w:trPr>
          <w:trHeight w:val="20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Обеспечение доступа населения Богучанского района к культурным благам и участию в культурной жизни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1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83 350 609,00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89 985 379,00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89 985 379,00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89 985 379,00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353 306 746,00   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14 752 </w:t>
            </w: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2 885 036,00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2 885 036,00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5 151 667,72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5 151 667,72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1 602 192,28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5 860 000,00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7 462 192,28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485 000,00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400 000,00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400 000,00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1 805 000,00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795 145,00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1 008 503,00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1 008 503,00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1 008 503,00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3 820 654,00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380 000,00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530 000,00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530 000,00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530 000,00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1 970 000,00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21 114 225,00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25 015 932,00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21 370 000,00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21 370 000,00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88 870 157,00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2 900 000,00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3 050 000,00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3 050 000,00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3 050 000,00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12 050 000,00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Управление культуры Богучанского района, 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по развитию народных ремесел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S4760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170 000,00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170 000,00   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ремесел </w:t>
            </w: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S4760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1 700,00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1 700,00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845 009,84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320 555,00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300 000,00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1 765 564,84  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119 680 584,84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126 290 369,00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479 258 717,84  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119 680 584,84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126 290 369,00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479 258 717,84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9 808 896,00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5 860 000,00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15 668 896,00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610F1" w:rsidRPr="001610F1" w:rsidTr="001610F1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районный </w:t>
            </w: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</w:t>
            </w: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109 871 688,84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</w:t>
            </w: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120 430 369,00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</w:t>
            </w: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</w:t>
            </w: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</w:t>
            </w: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463 589 821,84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0F1" w:rsidRPr="001610F1" w:rsidRDefault="001610F1" w:rsidP="00161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1610F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</w:tbl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F4713E" w:rsidRPr="00F4713E" w:rsidTr="00F4713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4713E" w:rsidRPr="00733B20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 5 </w:t>
            </w:r>
          </w:p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к постановлению администрации</w:t>
            </w:r>
          </w:p>
          <w:p w:rsidR="00F4713E" w:rsidRPr="00733B20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 от   "05" 09   2024г.   №  811-п</w:t>
            </w:r>
            <w:r w:rsidRPr="00F471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F471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подпрограмме "Обеспечение условий</w:t>
            </w:r>
          </w:p>
          <w:p w:rsidR="00F4713E" w:rsidRPr="00733B20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реализации программы и прочие мероприятия",</w:t>
            </w:r>
          </w:p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реализуемой в рамках   муниципальной программы </w:t>
            </w:r>
          </w:p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«Обеспечение условий реализации  программы 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>и прочие мероприятия»</w:t>
            </w:r>
            <w:r w:rsidRPr="00F4713E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 с указанием объема средств на их реализацию и ожидаемых результатов</w:t>
            </w:r>
          </w:p>
        </w:tc>
      </w:tr>
    </w:tbl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2"/>
        <w:gridCol w:w="1230"/>
        <w:gridCol w:w="1512"/>
        <w:gridCol w:w="512"/>
        <w:gridCol w:w="487"/>
        <w:gridCol w:w="341"/>
        <w:gridCol w:w="403"/>
        <w:gridCol w:w="576"/>
        <w:gridCol w:w="642"/>
        <w:gridCol w:w="559"/>
        <w:gridCol w:w="559"/>
        <w:gridCol w:w="559"/>
        <w:gridCol w:w="559"/>
        <w:gridCol w:w="1229"/>
      </w:tblGrid>
      <w:tr w:rsidR="00F4713E" w:rsidRPr="00F4713E" w:rsidTr="00F4713E">
        <w:trPr>
          <w:trHeight w:val="2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44 699 877,00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188 531 157,00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человеко-часов  составит 196 403 ч/час 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683 192,28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683 192,28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1 000 000,00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629 807,72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5 538 957,00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6 168 764,72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17 400 940,00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14 530 000,00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13 360 000,00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13 360 000,00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58 650 940,00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475 123,00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1 654 504,00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122 134,10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99 670,00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99 670,00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394 474,10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5 371 400,00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5 247 535,90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5 790 000,00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5 790 000,00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22 198 935,90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365 000,00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1 610 000,00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523 072,40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450 000,00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450 000,00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1 923 072,40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71 221 412,40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74 690 514,00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68 451 557,00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68 451 557,00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282 815 040,40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Денежное поощрение победителям </w:t>
            </w: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МКУ «Управление  культуры, физической </w:t>
            </w: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культуры, спорта и молодежной политики  Богучанского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14 772,73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30 769,2</w:t>
            </w: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45 541,9</w:t>
            </w: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2023г. Выплата денежного поощрения </w:t>
            </w: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работнику СДК "Юность" п. Чунояр филиал МБУК БМ РДК "Янтарь"</w:t>
            </w: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2024 г. Выплата денежного поощрения работнику МБУК БКМ им. Д.М. Андона, МБУК БМ РДК "Янтарь" 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69 230,77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104 458,04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76 000,00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76 000,00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основных средств для укрепления материально технической базы детских школ искусств 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    300      S4860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1 807 400,00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1 807 400,00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музыкальных инструментов МБУ ДО Ангарская ДШИ 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    300       S4860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18 257,00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18 257,00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S4720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1 822 000,00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1 822 000,00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 2024 году СДК "Юность"п. Чунояр приобретение светового  и спец оборудования 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S4720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19 445,00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19 445,00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района»Муниципальное казенное учреждение «Муниципальная служба Заказчик»;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МБУК БКМ им Д.М. Андона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505 092,50  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505 092,50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работ по ремонту  капитального характера в детских школах искусств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778 257,30  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778 257,30   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 проведение ремонта электропроводки СДК п. Гремучий, СДК п. Хребтовый ремонт электропроводки.</w:t>
            </w: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В 2023 году проведение капитального ремонта СДК п. Красногорьевский, разработка ПСД на реконструкцию </w:t>
            </w: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СДК п. Новохайский.</w:t>
            </w: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В 2024 году проведение капитального ремонта СДК п. Красногорьевский, разработка ПСД на реконструкцию СДК п. Новохайский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10 908 000,00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17 391 991,00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28 299 991,00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110 181,86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175 678,02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285 859,88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1 314 653,08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1 314 653,08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2 774 893,00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2 774 893,00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ремонта фасада здания СДК Юность п. Чунояр, замена окон СДК п. Октябрьский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931 668,74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931 668,74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4 101 480,00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170 000,00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4 271 480,00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центральной библиотеки и прилегающей к ней территории.</w:t>
            </w: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В 2024 году разработка документации с целью приведения в соответствие с техническими нормами учреждений культуры</w:t>
            </w: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5 267 660,27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5 267 660,27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 ремонта фасада здания  Богучанской детской школы искусств и прилегающей к ней территории 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297 885,60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297 885,60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Капитальный ремонт уличной сцены СДК п. Октябрьский 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27 071 683,77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21 398 859,60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48 470 543,37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35 923 080,00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38 848 810,00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38 838 810,00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38 838 810,00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152 449 510,00   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10 783 401,12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11 690 261,00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11 720 261,00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11 720 261,00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45 914 184,12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4 799 457,00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4 799 457,00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1 449 443,00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1 449 443,00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111 564,40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82 000,00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82 000,00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82 000,00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357 564,40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684 728,60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580 000,00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400 000,00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2 064 728,60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2 547 883,99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2 387 391,0</w:t>
            </w: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2 497 400,0</w:t>
            </w: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2 497 400,0</w:t>
            </w: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9 930 075,0</w:t>
            </w: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9 468,57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13 508,98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49 977,55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457 000,00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557 000,00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54 279,80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217 119,80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688 000,00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720 000,00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690 000,00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690 000,00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2 788 000,00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840 000,00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50 879 893,00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43 289 839,00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41 669 255,00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41 669 255,00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177 508 242,00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15 365 727,00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13 073 531,00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12 584 115,00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12 584 115,00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53 607 488,00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599 078,00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10 384 000,00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10 983 078,00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180 922,00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3 136 000,00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3 316 922,00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124 743 926,48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124 569 621,00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108 759 621,00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108 759 621,00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466 832 789,48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223 087 022,65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220 758 994,60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798 268 373,25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69 230,77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104 458,04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198 204 829,65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182 386 046,60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735 013 232,25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4713E" w:rsidRPr="00F4713E" w:rsidTr="00F4713E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24 846 965,73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38 303 717,23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13E" w:rsidRPr="00F4713E" w:rsidRDefault="00F4713E" w:rsidP="00F4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63 150 682,96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3E" w:rsidRPr="00F4713E" w:rsidRDefault="00F4713E" w:rsidP="00F471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4713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C940DD" w:rsidRPr="00C940DD" w:rsidTr="00C940D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940DD" w:rsidRPr="00733B20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6 </w:t>
            </w:r>
          </w:p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C940DD" w:rsidRPr="00733B20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 от    "05" 09   2024г.   №  811-п</w:t>
            </w:r>
            <w:r w:rsidRPr="00C940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C940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 муниципальной программы </w:t>
            </w:r>
          </w:p>
          <w:p w:rsidR="00C940DD" w:rsidRPr="00733B20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"Развитие культуры"</w:t>
            </w:r>
          </w:p>
          <w:p w:rsidR="00C940DD" w:rsidRPr="00733B20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района.</w:t>
            </w:r>
          </w:p>
        </w:tc>
      </w:tr>
    </w:tbl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781"/>
        <w:gridCol w:w="781"/>
        <w:gridCol w:w="792"/>
        <w:gridCol w:w="790"/>
        <w:gridCol w:w="1049"/>
        <w:gridCol w:w="1011"/>
        <w:gridCol w:w="1011"/>
        <w:gridCol w:w="1076"/>
      </w:tblGrid>
      <w:tr w:rsidR="00C940DD" w:rsidRPr="00C940DD" w:rsidTr="00C940DD">
        <w:trPr>
          <w:trHeight w:val="20"/>
        </w:trPr>
        <w:tc>
          <w:tcPr>
            <w:tcW w:w="1191" w:type="pct"/>
            <w:vMerge w:val="restar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43" w:type="pct"/>
            <w:gridSpan w:val="4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по годам</w:t>
            </w:r>
          </w:p>
        </w:tc>
        <w:tc>
          <w:tcPr>
            <w:tcW w:w="2166" w:type="pct"/>
            <w:gridSpan w:val="4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 муниципальной услуги (работы)  по годам; руб.</w:t>
            </w:r>
          </w:p>
        </w:tc>
      </w:tr>
      <w:tr w:rsidR="00C940DD" w:rsidRPr="00C940DD" w:rsidTr="00C940DD">
        <w:trPr>
          <w:trHeight w:val="20"/>
        </w:trPr>
        <w:tc>
          <w:tcPr>
            <w:tcW w:w="1191" w:type="pct"/>
            <w:vMerge/>
            <w:vAlign w:val="center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0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3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413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4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2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2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</w:tr>
      <w:tr w:rsidR="00C940DD" w:rsidRPr="00C940DD" w:rsidTr="00C940DD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C940DD" w:rsidRPr="00C940DD" w:rsidTr="00C940DD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Подпрограмма 1. Культурное наследие</w:t>
            </w:r>
          </w:p>
        </w:tc>
        <w:tc>
          <w:tcPr>
            <w:tcW w:w="40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40DD" w:rsidRPr="00C940DD" w:rsidTr="00C940DD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 Число посещений</w:t>
            </w:r>
          </w:p>
        </w:tc>
        <w:tc>
          <w:tcPr>
            <w:tcW w:w="40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40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200956</w:t>
            </w:r>
          </w:p>
        </w:tc>
        <w:tc>
          <w:tcPr>
            <w:tcW w:w="413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201958</w:t>
            </w:r>
          </w:p>
        </w:tc>
        <w:tc>
          <w:tcPr>
            <w:tcW w:w="413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202960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47 782 276,00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51 710 822,00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48 290 822,00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48 290 822,00</w:t>
            </w:r>
          </w:p>
        </w:tc>
      </w:tr>
      <w:tr w:rsidR="00C940DD" w:rsidRPr="00C940DD" w:rsidTr="00C940DD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2.Количество проведенных мероприятий</w:t>
            </w:r>
          </w:p>
        </w:tc>
        <w:tc>
          <w:tcPr>
            <w:tcW w:w="40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3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3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48" w:type="pct"/>
            <w:vMerge/>
            <w:vAlign w:val="center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0DD" w:rsidRPr="00C940DD" w:rsidTr="00C940DD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C940DD" w:rsidRPr="00C940DD" w:rsidTr="00C940DD">
        <w:trPr>
          <w:trHeight w:val="20"/>
        </w:trPr>
        <w:tc>
          <w:tcPr>
            <w:tcW w:w="2421" w:type="pct"/>
            <w:gridSpan w:val="4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13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6 733 810,00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7 041 237,00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6 671 237,00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6 671 237,00</w:t>
            </w:r>
          </w:p>
        </w:tc>
      </w:tr>
      <w:tr w:rsidR="00C940DD" w:rsidRPr="00C940DD" w:rsidTr="00C940DD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408" w:type="pc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7 305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7 310   </w:t>
            </w:r>
          </w:p>
        </w:tc>
        <w:tc>
          <w:tcPr>
            <w:tcW w:w="413" w:type="pc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7 310   </w:t>
            </w:r>
          </w:p>
        </w:tc>
        <w:tc>
          <w:tcPr>
            <w:tcW w:w="413" w:type="pc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7 320   </w:t>
            </w:r>
          </w:p>
        </w:tc>
        <w:tc>
          <w:tcPr>
            <w:tcW w:w="548" w:type="pct"/>
            <w:vMerge/>
            <w:vAlign w:val="center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0DD" w:rsidRPr="00C940DD" w:rsidTr="00C940DD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 Количество проведенных мероприятий</w:t>
            </w:r>
          </w:p>
        </w:tc>
        <w:tc>
          <w:tcPr>
            <w:tcW w:w="408" w:type="pc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413" w:type="pc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413" w:type="pc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19   </w:t>
            </w:r>
          </w:p>
        </w:tc>
        <w:tc>
          <w:tcPr>
            <w:tcW w:w="548" w:type="pct"/>
            <w:vMerge/>
            <w:vAlign w:val="center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0DD" w:rsidRPr="00C940DD" w:rsidTr="00C940DD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C940DD" w:rsidRPr="00C940DD" w:rsidTr="00C940DD">
        <w:trPr>
          <w:trHeight w:val="20"/>
        </w:trPr>
        <w:tc>
          <w:tcPr>
            <w:tcW w:w="2421" w:type="pct"/>
            <w:gridSpan w:val="4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2579" w:type="pct"/>
            <w:gridSpan w:val="5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C940DD" w:rsidRPr="00C940DD" w:rsidTr="00C940DD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40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0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13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13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548" w:type="pct"/>
            <w:vMerge w:val="restar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118 663 875,00</w:t>
            </w:r>
          </w:p>
        </w:tc>
        <w:tc>
          <w:tcPr>
            <w:tcW w:w="528" w:type="pct"/>
            <w:vMerge w:val="restar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125 969 814,00</w:t>
            </w:r>
          </w:p>
        </w:tc>
        <w:tc>
          <w:tcPr>
            <w:tcW w:w="528" w:type="pct"/>
            <w:vMerge w:val="restar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116 343 882,00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116 343 882,00</w:t>
            </w:r>
          </w:p>
        </w:tc>
      </w:tr>
      <w:tr w:rsidR="00C940DD" w:rsidRPr="00C940DD" w:rsidTr="00C940DD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2.Количество клубных формирований</w:t>
            </w: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клубных формирований и формирований самодеятельного народного творчества;</w:t>
            </w:r>
          </w:p>
        </w:tc>
        <w:tc>
          <w:tcPr>
            <w:tcW w:w="408" w:type="pc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08" w:type="pc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13" w:type="pc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13" w:type="pc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548" w:type="pct"/>
            <w:vMerge/>
            <w:vAlign w:val="center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940DD" w:rsidRPr="00C940DD" w:rsidTr="00C940DD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Предоставление дополнительного образования в сфере культуры и искусства,реализация дополнительных общеобразовательных общеразвивающих программ</w:t>
            </w:r>
          </w:p>
        </w:tc>
      </w:tr>
      <w:tr w:rsidR="00C940DD" w:rsidRPr="00C940DD" w:rsidTr="00C940DD">
        <w:trPr>
          <w:trHeight w:val="20"/>
        </w:trPr>
        <w:tc>
          <w:tcPr>
            <w:tcW w:w="2834" w:type="pct"/>
            <w:gridSpan w:val="5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2166" w:type="pct"/>
            <w:gridSpan w:val="4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40DD" w:rsidRPr="00C940DD" w:rsidTr="00C940DD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408" w:type="pc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47 727</w:t>
            </w:r>
          </w:p>
        </w:tc>
        <w:tc>
          <w:tcPr>
            <w:tcW w:w="408" w:type="pc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48 559</w:t>
            </w:r>
          </w:p>
        </w:tc>
        <w:tc>
          <w:tcPr>
            <w:tcW w:w="413" w:type="pc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48 698</w:t>
            </w:r>
          </w:p>
        </w:tc>
        <w:tc>
          <w:tcPr>
            <w:tcW w:w="413" w:type="pct"/>
            <w:shd w:val="clear" w:color="000000" w:fill="FFFFFF"/>
            <w:hideMark/>
          </w:tcPr>
          <w:p w:rsidR="00C940DD" w:rsidRPr="00C940DD" w:rsidRDefault="00C940DD" w:rsidP="00C940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51 419</w:t>
            </w:r>
          </w:p>
        </w:tc>
        <w:tc>
          <w:tcPr>
            <w:tcW w:w="54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70 698 340,00</w:t>
            </w:r>
          </w:p>
        </w:tc>
        <w:tc>
          <w:tcPr>
            <w:tcW w:w="52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74 190 514,00</w:t>
            </w:r>
          </w:p>
        </w:tc>
        <w:tc>
          <w:tcPr>
            <w:tcW w:w="528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68 001 557,00</w:t>
            </w:r>
          </w:p>
        </w:tc>
        <w:tc>
          <w:tcPr>
            <w:tcW w:w="562" w:type="pct"/>
            <w:shd w:val="clear" w:color="auto" w:fill="auto"/>
            <w:hideMark/>
          </w:tcPr>
          <w:p w:rsidR="00C940DD" w:rsidRPr="00C940DD" w:rsidRDefault="00C940DD" w:rsidP="00C94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40D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68 001 557,00</w:t>
            </w:r>
          </w:p>
        </w:tc>
      </w:tr>
    </w:tbl>
    <w:p w:rsidR="00BE14D3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39DB" w:rsidRDefault="003D39DB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39DB" w:rsidRPr="003D39DB" w:rsidRDefault="003D39DB" w:rsidP="003D39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</w:pPr>
      <w:r w:rsidRPr="003D39DB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4030" cy="617855"/>
            <wp:effectExtent l="19050" t="0" r="1270" b="0"/>
            <wp:docPr id="20" name="Рисунок 2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DB" w:rsidRPr="003D39DB" w:rsidRDefault="003D39DB" w:rsidP="003D39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39DB" w:rsidRPr="003D39DB" w:rsidRDefault="003D39DB" w:rsidP="003D39D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3D39DB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3D39DB" w:rsidRPr="003D39DB" w:rsidRDefault="003D39DB" w:rsidP="003D39D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3D39DB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3D39DB" w:rsidRPr="003D39DB" w:rsidRDefault="003D39DB" w:rsidP="003D39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39DB">
        <w:rPr>
          <w:rFonts w:ascii="Times New Roman" w:eastAsia="Times New Roman" w:hAnsi="Times New Roman"/>
          <w:sz w:val="20"/>
          <w:szCs w:val="20"/>
          <w:lang w:eastAsia="ru-RU"/>
        </w:rPr>
        <w:t>05.09. 2024                                    с. Богучаны                                       № 812-п</w:t>
      </w:r>
    </w:p>
    <w:p w:rsidR="003D39DB" w:rsidRPr="003D39DB" w:rsidRDefault="003D39DB" w:rsidP="003D39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39DB" w:rsidRPr="003D39DB" w:rsidRDefault="003D39DB" w:rsidP="003D39D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39DB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«Развитие физической культуры и спорта в Богучанском районе», утвержденную  постановлением  администрации Богучанского района от 01.11.2013 №1397-п</w:t>
      </w:r>
    </w:p>
    <w:p w:rsidR="003D39DB" w:rsidRPr="003D39DB" w:rsidRDefault="003D39DB" w:rsidP="003D39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39DB" w:rsidRPr="003D39DB" w:rsidRDefault="003D39DB" w:rsidP="003D39D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39DB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 8,47  Устава Богучанского района Красноярского края   ПОСТАНОВЛЯЮ:</w:t>
      </w:r>
    </w:p>
    <w:p w:rsidR="003D39DB" w:rsidRPr="003D39DB" w:rsidRDefault="003D39DB" w:rsidP="003D39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39DB">
        <w:rPr>
          <w:rFonts w:ascii="Times New Roman" w:eastAsia="Times New Roman" w:hAnsi="Times New Roman"/>
          <w:sz w:val="20"/>
          <w:szCs w:val="20"/>
          <w:lang w:eastAsia="ru-RU"/>
        </w:rPr>
        <w:t>1.  Внести изменения в муниципальную программу «Развитие физической культуры и спорта в Богучанском районе», утвержденную постановлением администрации Богучанского района от 01.11.2013 № 1397-п,  следующего содержания:</w:t>
      </w:r>
    </w:p>
    <w:p w:rsidR="003D39DB" w:rsidRPr="003D39DB" w:rsidRDefault="003D39DB" w:rsidP="003D39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39DB">
        <w:rPr>
          <w:rFonts w:ascii="Times New Roman" w:eastAsia="Times New Roman" w:hAnsi="Times New Roman"/>
          <w:sz w:val="20"/>
          <w:szCs w:val="20"/>
          <w:lang w:eastAsia="ru-RU"/>
        </w:rPr>
        <w:t xml:space="preserve">1.1. В разделе 1. Паспорт муниципальной программы Богучанского района «Развитие физической культуры и спорта в Богучанском районе», </w:t>
      </w:r>
    </w:p>
    <w:p w:rsidR="003D39DB" w:rsidRPr="003D39DB" w:rsidRDefault="003D39DB" w:rsidP="003D39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39DB">
        <w:rPr>
          <w:rFonts w:ascii="Times New Roman" w:eastAsia="Times New Roman" w:hAnsi="Times New Roman"/>
          <w:sz w:val="20"/>
          <w:szCs w:val="20"/>
          <w:lang w:eastAsia="ru-RU"/>
        </w:rPr>
        <w:t>строку «Ресурсное обеспечение муниципальной программы», читать в новой редакции:</w:t>
      </w:r>
    </w:p>
    <w:tbl>
      <w:tblPr>
        <w:tblpPr w:leftFromText="180" w:rightFromText="180" w:vertAnchor="text" w:horzAnchor="margin" w:tblpX="108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8"/>
        <w:gridCol w:w="6282"/>
      </w:tblGrid>
      <w:tr w:rsidR="003D39DB" w:rsidRPr="003D39DB" w:rsidTr="003D39DB">
        <w:trPr>
          <w:trHeight w:val="80"/>
        </w:trPr>
        <w:tc>
          <w:tcPr>
            <w:tcW w:w="1718" w:type="pct"/>
          </w:tcPr>
          <w:p w:rsidR="003D39DB" w:rsidRPr="003D39DB" w:rsidRDefault="003D39DB" w:rsidP="003D39D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82" w:type="pct"/>
          </w:tcPr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бюджетных ассигнований на реализацию программы составляет всего 212 321 327,33 рублей,  в т.ч. по годам: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бюджета: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2014 году –  2 420 500,00   рублей, 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2015 году –  2 570 000,00   рублей, 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2 570 000,00  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 -  1 945 700,00  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 -  8 347 880,00   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 -  9 944 586,10   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 -  14 942 447,95 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 -  16 098 476,47 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-  18 199 844,06 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 -  17 464 680,75 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 -  20 407 586,00 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 -  20 049 998,00 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 -  20 049 998,00  рублей.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бюджета  поселений: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563 000,00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 - 688 000,00 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 - 935 200,00 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 - 900 000,00 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- 939 000,00 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 - 950 630,00 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 - 1 209 554,00 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 2025 году  - 1 030 000,00 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 - 1 030 000,00  рублей.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бюджета: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2018 году – </w:t>
            </w:r>
            <w:r w:rsidRPr="003D39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500 000,00 </w:t>
            </w: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2019 году – </w:t>
            </w:r>
            <w:r w:rsidRPr="003D39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525 002,36 </w:t>
            </w: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рублей.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2021 году – </w:t>
            </w:r>
            <w:r w:rsidRPr="003D39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973 100,00 </w:t>
            </w: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2022 году – </w:t>
            </w:r>
            <w:r w:rsidRPr="003D39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12 497 521,00 </w:t>
            </w: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2023 году –11 </w:t>
            </w:r>
            <w:r w:rsidRPr="003D39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508 600,00 </w:t>
            </w: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–15 925 025,00</w:t>
            </w:r>
            <w:r w:rsidRPr="003D39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–4 000 000,00</w:t>
            </w:r>
            <w:r w:rsidRPr="003D39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федерального бюджета: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2019 году – </w:t>
            </w:r>
            <w:r w:rsidRPr="003D39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3 134 997,64 </w:t>
            </w: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рублей.</w:t>
            </w:r>
          </w:p>
        </w:tc>
      </w:tr>
    </w:tbl>
    <w:p w:rsidR="003D39DB" w:rsidRPr="003D39DB" w:rsidRDefault="003D39DB" w:rsidP="003D39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39DB" w:rsidRPr="003D39DB" w:rsidRDefault="003D39DB" w:rsidP="003D39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39DB">
        <w:rPr>
          <w:rFonts w:ascii="Times New Roman" w:eastAsia="Times New Roman" w:hAnsi="Times New Roman"/>
          <w:sz w:val="20"/>
          <w:szCs w:val="20"/>
          <w:lang w:eastAsia="ru-RU"/>
        </w:rPr>
        <w:t>1.2. Приложение № 5 к подпрограмме «Развитие массовой физической культуры и спорта» реализуемой в рамках муниципальной программы Богучанского района,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4"/>
        <w:gridCol w:w="6366"/>
      </w:tblGrid>
      <w:tr w:rsidR="003D39DB" w:rsidRPr="003D39DB" w:rsidTr="003D39DB">
        <w:tc>
          <w:tcPr>
            <w:tcW w:w="1674" w:type="pct"/>
          </w:tcPr>
          <w:p w:rsidR="003D39DB" w:rsidRPr="003D39DB" w:rsidRDefault="003D39DB" w:rsidP="003D39D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26" w:type="pct"/>
          </w:tcPr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Объем финансирования подпрограммы на период  2023 - 2026 годы  составит – 113 426 071,75 рублей, </w:t>
            </w: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т.ч. по годам:</w:t>
            </w:r>
          </w:p>
          <w:p w:rsidR="003D39DB" w:rsidRPr="003D39DB" w:rsidRDefault="003D39DB" w:rsidP="003D3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средства районного бюджета, </w:t>
            </w:r>
          </w:p>
          <w:p w:rsidR="003D39DB" w:rsidRPr="003D39DB" w:rsidRDefault="003D39DB" w:rsidP="003D39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3D39DB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2023 году -  17 414 680,75 рублей;</w:t>
            </w:r>
          </w:p>
          <w:p w:rsidR="003D39DB" w:rsidRPr="003D39DB" w:rsidRDefault="003D39DB" w:rsidP="003D39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3D39DB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2024году -   20 357 586,00   рублей;</w:t>
            </w:r>
          </w:p>
          <w:p w:rsidR="003D39DB" w:rsidRPr="003D39DB" w:rsidRDefault="003D39DB" w:rsidP="003D39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3D39DB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2025 году -  19 999 998,00  рублей;</w:t>
            </w:r>
          </w:p>
          <w:p w:rsidR="003D39DB" w:rsidRPr="003D39DB" w:rsidRDefault="003D39DB" w:rsidP="003D39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3D39DB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 2026 году -  19 999 998,00 рублей.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бюджета  поселений: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 2023 году -  950 630,00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-   1 209 554,00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-   1 030 000,00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-   1 030 000,00рублей.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бюджета: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 2023 году -  11 508 600,00  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 2024 году -  15 925 025,00</w:t>
            </w:r>
            <w:r w:rsidRPr="003D39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  <w:p w:rsidR="003D39DB" w:rsidRPr="003D39DB" w:rsidRDefault="003D39DB" w:rsidP="003D39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 2025 году -  4 000 000,00</w:t>
            </w:r>
            <w:r w:rsidRPr="003D39D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D39D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рублей;</w:t>
            </w:r>
          </w:p>
        </w:tc>
      </w:tr>
    </w:tbl>
    <w:p w:rsidR="003D39DB" w:rsidRPr="003D39DB" w:rsidRDefault="003D39DB" w:rsidP="003D39D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39DB" w:rsidRPr="003D39DB" w:rsidRDefault="003D39DB" w:rsidP="003D3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39DB">
        <w:rPr>
          <w:rFonts w:ascii="Times New Roman" w:eastAsia="Times New Roman" w:hAnsi="Times New Roman"/>
          <w:sz w:val="20"/>
          <w:szCs w:val="20"/>
          <w:lang w:eastAsia="ru-RU"/>
        </w:rPr>
        <w:t>1.3.  Приложение № 2 к муниципальной программе «Развитие физической культуры и спорта в Богучанском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Богучанском районе", изложить в новой редакции согласно приложению № 1.</w:t>
      </w:r>
    </w:p>
    <w:p w:rsidR="003D39DB" w:rsidRPr="003D39DB" w:rsidRDefault="003D39DB" w:rsidP="003D3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39DB">
        <w:rPr>
          <w:rFonts w:ascii="Times New Roman" w:eastAsia="Times New Roman" w:hAnsi="Times New Roman"/>
          <w:sz w:val="20"/>
          <w:szCs w:val="20"/>
          <w:lang w:eastAsia="ru-RU"/>
        </w:rPr>
        <w:t>1.4. Приложение № 3 к  муниципальной программе "Развитие физической культуры и спорта в Богучанском районе, «Ресурсное обеспечение и прогнозная оценка расходов на реализацию целей муниципальной программы   "Развитие физической культуры и спорта в Богучанском районе" с учетом источников финансирования, в том числе средств краевого бюджета и районного бюджета», изложить в новой редакции согласно приложению № 2.</w:t>
      </w:r>
    </w:p>
    <w:p w:rsidR="003D39DB" w:rsidRPr="003D39DB" w:rsidRDefault="003D39DB" w:rsidP="003D3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39DB">
        <w:rPr>
          <w:rFonts w:ascii="Times New Roman" w:eastAsia="Times New Roman" w:hAnsi="Times New Roman"/>
          <w:sz w:val="20"/>
          <w:szCs w:val="20"/>
          <w:lang w:eastAsia="ru-RU"/>
        </w:rPr>
        <w:t>1.5. Приложение № 2 к подпрограмме  «Развитие массовой  физической культуры и спорта», «Перечень мероприятий подпрограммы "Развитие массовой физической культуры и спорта  с указанием объема средств на их реализацию и ожидаемых результатов», изложить в новой редакции согласно приложению № 3.</w:t>
      </w:r>
    </w:p>
    <w:p w:rsidR="003D39DB" w:rsidRPr="003D39DB" w:rsidRDefault="003D39DB" w:rsidP="003D3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39DB">
        <w:rPr>
          <w:rFonts w:ascii="Times New Roman" w:eastAsia="Times New Roman" w:hAnsi="Times New Roman"/>
          <w:sz w:val="20"/>
          <w:szCs w:val="20"/>
          <w:lang w:eastAsia="ru-RU"/>
        </w:rPr>
        <w:t xml:space="preserve">1.6. Приложение № 4 к муниципальной программе ««Развитие физкультуры и спорта в Богучанском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программе», изложить в новой редакции согласно приложению № 4.                                                                                      </w:t>
      </w:r>
    </w:p>
    <w:p w:rsidR="003D39DB" w:rsidRPr="003D39DB" w:rsidRDefault="003D39DB" w:rsidP="003D39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D39DB">
        <w:rPr>
          <w:rFonts w:ascii="Times New Roman" w:eastAsia="Times New Roman" w:hAnsi="Times New Roman"/>
          <w:sz w:val="20"/>
          <w:szCs w:val="20"/>
          <w:lang w:eastAsia="ru-RU"/>
        </w:rPr>
        <w:t xml:space="preserve">2. Контроль за исполнением настоящего постановления возложить на заместителя Главы  Богучанского района по социальным вопросам    И.М. Брюханова.          </w:t>
      </w:r>
    </w:p>
    <w:p w:rsidR="003D39DB" w:rsidRPr="003D39DB" w:rsidRDefault="003D39DB" w:rsidP="003D3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D39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3D39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3. </w:t>
      </w:r>
      <w:r w:rsidRPr="003D39DB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 со дня следующего за днем  опубликования в Официальном вестнике Богучанского района.</w:t>
      </w:r>
    </w:p>
    <w:p w:rsidR="003D39DB" w:rsidRPr="003D39DB" w:rsidRDefault="003D39DB" w:rsidP="003D39DB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39DB" w:rsidRPr="003D39DB" w:rsidRDefault="003D39DB" w:rsidP="003D39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3D39DB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Глава  Богучанского района </w:t>
      </w:r>
      <w:r w:rsidRPr="003D39DB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3D39DB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                  А.С. Медведев</w:t>
      </w:r>
    </w:p>
    <w:p w:rsidR="00BE14D3" w:rsidRDefault="00BE14D3" w:rsidP="003D39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6D7F0E" w:rsidRPr="006D7F0E" w:rsidTr="006D7F0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Приложение № 1 </w:t>
            </w:r>
          </w:p>
          <w:p w:rsid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Богучанского района от "05 " 09  2024  г. №  812-п</w:t>
            </w:r>
            <w:r w:rsidRPr="006D7F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"Развитие физической культуры и </w:t>
            </w:r>
          </w:p>
          <w:p w:rsid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спорта в Богучанском районе"</w:t>
            </w:r>
          </w:p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Богучанском районе"</w:t>
            </w:r>
          </w:p>
        </w:tc>
      </w:tr>
    </w:tbl>
    <w:p w:rsidR="003D39DB" w:rsidRDefault="003D39DB" w:rsidP="003D39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94"/>
        <w:gridCol w:w="1678"/>
        <w:gridCol w:w="1320"/>
        <w:gridCol w:w="1136"/>
        <w:gridCol w:w="776"/>
        <w:gridCol w:w="776"/>
        <w:gridCol w:w="804"/>
        <w:gridCol w:w="869"/>
        <w:gridCol w:w="1017"/>
      </w:tblGrid>
      <w:tr w:rsidR="006D7F0E" w:rsidRPr="006D7F0E" w:rsidTr="006D7F0E">
        <w:trPr>
          <w:trHeight w:val="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Статус (муниципальная  программа, подпрограмма)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6D7F0E" w:rsidRPr="006D7F0E" w:rsidTr="006D7F0E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 2023-2026 гг.</w:t>
            </w:r>
          </w:p>
        </w:tc>
      </w:tr>
      <w:tr w:rsidR="006D7F0E" w:rsidRPr="006D7F0E" w:rsidTr="006D7F0E">
        <w:trPr>
          <w:trHeight w:val="2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"Развитие физической  культуры и спорта в Богучанском районе"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29 923 910,75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37 542 165,00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25 079 998,00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21 079 998,00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113 626 071,75</w:t>
            </w:r>
          </w:p>
        </w:tc>
      </w:tr>
      <w:tr w:rsidR="006D7F0E" w:rsidRPr="006D7F0E" w:rsidTr="006D7F0E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D7F0E" w:rsidRPr="006D7F0E" w:rsidTr="006D7F0E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53 100,00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269 900,00</w:t>
            </w:r>
          </w:p>
        </w:tc>
      </w:tr>
      <w:tr w:rsidR="006D7F0E" w:rsidRPr="006D7F0E" w:rsidTr="006D7F0E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444 042,55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444 042,55</w:t>
            </w:r>
          </w:p>
        </w:tc>
      </w:tr>
      <w:tr w:rsidR="006D7F0E" w:rsidRPr="006D7F0E" w:rsidTr="006D7F0E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10 102 000,00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16 282 360,00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30 384 360,00</w:t>
            </w:r>
          </w:p>
        </w:tc>
      </w:tr>
      <w:tr w:rsidR="006D7F0E" w:rsidRPr="006D7F0E" w:rsidTr="006D7F0E">
        <w:trPr>
          <w:trHeight w:val="2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19 161 068,20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21 206 705,00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21 079 998,00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21 079 998,00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82 527 769,20</w:t>
            </w:r>
          </w:p>
        </w:tc>
      </w:tr>
      <w:tr w:rsidR="006D7F0E" w:rsidRPr="006D7F0E" w:rsidTr="006D7F0E">
        <w:trPr>
          <w:trHeight w:val="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29 873 910,75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37 492 165,00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25 029 998,00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21 029 998,00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113 426 071,75</w:t>
            </w:r>
          </w:p>
        </w:tc>
      </w:tr>
      <w:tr w:rsidR="006D7F0E" w:rsidRPr="006D7F0E" w:rsidTr="006D7F0E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D7F0E" w:rsidRPr="006D7F0E" w:rsidTr="006D7F0E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216 800,00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53 100,00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269 900,00</w:t>
            </w:r>
          </w:p>
        </w:tc>
      </w:tr>
      <w:tr w:rsidR="006D7F0E" w:rsidRPr="006D7F0E" w:rsidTr="006D7F0E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444 042,6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444 042,55</w:t>
            </w:r>
          </w:p>
        </w:tc>
      </w:tr>
      <w:tr w:rsidR="006D7F0E" w:rsidRPr="006D7F0E" w:rsidTr="006D7F0E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19 111 068,20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21 156 705,00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21 029 998,00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21 029 998,00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82 327 769,20</w:t>
            </w:r>
          </w:p>
        </w:tc>
      </w:tr>
      <w:tr w:rsidR="006D7F0E" w:rsidRPr="006D7F0E" w:rsidTr="006D7F0E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10 102 000,0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16 282 360,0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4 000 000,0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30 384 360,00</w:t>
            </w:r>
          </w:p>
        </w:tc>
      </w:tr>
      <w:tr w:rsidR="006D7F0E" w:rsidRPr="006D7F0E" w:rsidTr="006D7F0E">
        <w:trPr>
          <w:trHeight w:val="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</w:tr>
      <w:tr w:rsidR="006D7F0E" w:rsidRPr="006D7F0E" w:rsidTr="006D7F0E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D7F0E" w:rsidRPr="006D7F0E" w:rsidTr="006D7F0E">
        <w:trPr>
          <w:trHeight w:val="2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</w:tr>
    </w:tbl>
    <w:p w:rsidR="006D7F0E" w:rsidRDefault="006D7F0E" w:rsidP="003D39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6D7F0E" w:rsidRPr="006D7F0E" w:rsidTr="006D7F0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Приложение №  2</w:t>
            </w:r>
          </w:p>
          <w:p w:rsid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от      "05"  09    2024  г.      № 812-п</w:t>
            </w:r>
            <w:r w:rsidRPr="006D7F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Приложение № 3 </w:t>
            </w:r>
          </w:p>
          <w:p w:rsid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 муниципальной программе</w:t>
            </w:r>
          </w:p>
          <w:p w:rsid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"Развитие физической культуры и спорта</w:t>
            </w:r>
          </w:p>
          <w:p w:rsid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в Богучанском районе"</w:t>
            </w:r>
          </w:p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D7F0E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  "Развитие физической культуры и спорта в Богучанском районе" с учетом источников финансирования, в том числе средств краевого бюджета и районного бюджета</w:t>
            </w:r>
          </w:p>
        </w:tc>
      </w:tr>
    </w:tbl>
    <w:p w:rsidR="003D39DB" w:rsidRDefault="003D39DB" w:rsidP="003D39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2127"/>
        <w:gridCol w:w="1214"/>
        <w:gridCol w:w="902"/>
        <w:gridCol w:w="902"/>
        <w:gridCol w:w="975"/>
        <w:gridCol w:w="975"/>
        <w:gridCol w:w="1292"/>
      </w:tblGrid>
      <w:tr w:rsidR="006D7F0E" w:rsidRPr="006D7F0E" w:rsidTr="006D7F0E">
        <w:trPr>
          <w:trHeight w:val="2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6D7F0E" w:rsidRPr="006D7F0E" w:rsidTr="006D7F0E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2023-2026гг.</w:t>
            </w:r>
          </w:p>
        </w:tc>
      </w:tr>
      <w:tr w:rsidR="006D7F0E" w:rsidRPr="006D7F0E" w:rsidTr="006D7F0E">
        <w:trPr>
          <w:trHeight w:val="2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"Развитие физической  культуры и спорта в Богучанском районе"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29 923 910,75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37 542 165,00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25 079 998,00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21 079 998,00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113 626 071,75</w:t>
            </w:r>
          </w:p>
        </w:tc>
      </w:tr>
      <w:tr w:rsidR="006D7F0E" w:rsidRPr="006D7F0E" w:rsidTr="006D7F0E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D7F0E" w:rsidRPr="006D7F0E" w:rsidTr="006D7F0E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D7F0E" w:rsidRPr="006D7F0E" w:rsidTr="006D7F0E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11 508 600,00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15 925 025,00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31 433 625,00</w:t>
            </w:r>
          </w:p>
        </w:tc>
      </w:tr>
      <w:tr w:rsidR="006D7F0E" w:rsidRPr="006D7F0E" w:rsidTr="006D7F0E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950 630,00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1 209 554,00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1 030 000,00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1 030 000,00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4 220 184,00</w:t>
            </w:r>
          </w:p>
        </w:tc>
      </w:tr>
      <w:tr w:rsidR="006D7F0E" w:rsidRPr="006D7F0E" w:rsidTr="006D7F0E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17 464 680,75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20 407 586,00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20 049 998,00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20 049 998,00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77 972 262,75</w:t>
            </w:r>
          </w:p>
        </w:tc>
      </w:tr>
      <w:tr w:rsidR="006D7F0E" w:rsidRPr="006D7F0E" w:rsidTr="006D7F0E">
        <w:trPr>
          <w:trHeight w:val="2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D7F0E" w:rsidRPr="006D7F0E" w:rsidTr="006D7F0E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29 873 910,75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37 492 165,00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25 029 998,00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21 029 998,00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113 426 071,75</w:t>
            </w:r>
          </w:p>
        </w:tc>
      </w:tr>
      <w:tr w:rsidR="006D7F0E" w:rsidRPr="006D7F0E" w:rsidTr="006D7F0E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D7F0E" w:rsidRPr="006D7F0E" w:rsidTr="006D7F0E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D7F0E" w:rsidRPr="006D7F0E" w:rsidTr="006D7F0E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11 508 600,00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15 925 025,00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31 433 625,00</w:t>
            </w:r>
          </w:p>
        </w:tc>
      </w:tr>
      <w:tr w:rsidR="006D7F0E" w:rsidRPr="006D7F0E" w:rsidTr="006D7F0E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950 630,00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1 209 554,00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1 030 000,00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1 030 000,00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4 220 184,00</w:t>
            </w:r>
          </w:p>
        </w:tc>
      </w:tr>
      <w:tr w:rsidR="006D7F0E" w:rsidRPr="006D7F0E" w:rsidTr="006D7F0E">
        <w:trPr>
          <w:trHeight w:val="2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17 414 680,75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20 357 586,00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19 999 998,00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19 999 998,00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77 772 262,75</w:t>
            </w:r>
          </w:p>
        </w:tc>
      </w:tr>
      <w:tr w:rsidR="006D7F0E" w:rsidRPr="006D7F0E" w:rsidTr="006D7F0E">
        <w:trPr>
          <w:trHeight w:val="2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200 000,00</w:t>
            </w:r>
          </w:p>
        </w:tc>
      </w:tr>
      <w:tr w:rsidR="006D7F0E" w:rsidRPr="006D7F0E" w:rsidTr="006D7F0E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D7F0E" w:rsidRPr="006D7F0E" w:rsidTr="006D7F0E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D7F0E" w:rsidRPr="006D7F0E" w:rsidTr="006D7F0E">
        <w:trPr>
          <w:trHeight w:val="20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0E" w:rsidRPr="006D7F0E" w:rsidRDefault="006D7F0E" w:rsidP="006D7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D7F0E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200 000,00</w:t>
            </w:r>
          </w:p>
        </w:tc>
      </w:tr>
    </w:tbl>
    <w:p w:rsidR="003D39DB" w:rsidRDefault="003D39DB" w:rsidP="003D39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E41556" w:rsidRPr="00E41556" w:rsidTr="00E4155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 3</w:t>
            </w:r>
          </w:p>
          <w:p w:rsid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к постановлению администрации </w:t>
            </w:r>
          </w:p>
          <w:p w:rsid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от  "  05 "  09  </w:t>
            </w:r>
            <w:r w:rsidRPr="00E4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  г.      № 812-п</w:t>
            </w:r>
            <w:r w:rsidRPr="00E4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</w:p>
          <w:p w:rsid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подпрограмме</w:t>
            </w:r>
            <w:r w:rsidRPr="00E4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</w:t>
            </w:r>
          </w:p>
          <w:p w:rsid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культуры и спорта"</w:t>
            </w:r>
          </w:p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E4155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3D39DB" w:rsidRPr="003D39DB" w:rsidRDefault="003D39DB" w:rsidP="003D39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0"/>
        <w:gridCol w:w="1317"/>
        <w:gridCol w:w="1281"/>
        <w:gridCol w:w="537"/>
        <w:gridCol w:w="510"/>
        <w:gridCol w:w="283"/>
        <w:gridCol w:w="352"/>
        <w:gridCol w:w="322"/>
        <w:gridCol w:w="678"/>
        <w:gridCol w:w="678"/>
        <w:gridCol w:w="587"/>
        <w:gridCol w:w="587"/>
        <w:gridCol w:w="769"/>
        <w:gridCol w:w="1249"/>
      </w:tblGrid>
      <w:tr w:rsidR="00E41556" w:rsidRPr="00E41556" w:rsidTr="00E41556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2023-2026годы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доступных условий для занятий населения Богучанского района различных возрастных и социальных групп физической культуры и спортом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Богучанского района.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технологического оборудования</w:t>
            </w: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2 138 360,00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2 138 360,00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Обустройство волейбольной площадки</w:t>
            </w: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МКУ«Управление  культуры, физической культуры, спорта </w:t>
            </w: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 молодежной политики  Богучанского района»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Поощрение участников соревнований занявших </w:t>
            </w: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призовые места</w:t>
            </w: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1.3.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устройство плоскостных спортивных сооружений в сельской местности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07100S8480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42 000,00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42 000,00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Строительство волейбольной площадки</w:t>
            </w: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07100S8480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8 000 000,00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10 000 000,00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20 000 000,00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Укрепление материально технической базы спортивных объектов</w:t>
            </w: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07100S4370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102 000,00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102 000,00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204 000,00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216 800,00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53 100,00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269 900,00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спортивного инвентаря</w:t>
            </w: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выполнение требований федеральных стандартов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417 400,00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417 400,00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спортивного оборудования для выполнения требований федеральных стандартов спортивной подготовки</w:t>
            </w: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26 642,55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26 642,55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10 762 842,55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16 485 460,00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31 248 302,55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3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 Обеспечение развития массовой физической культуры и спорта на территории Богучанского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11 331 265,00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11 110 258,00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12 185 998,00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12 185 998,00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46 813 519,00   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0710010320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561 925,00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561 925,00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0710027241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645 400,00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645 400,00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0710027242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229 000,00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1 310 000,00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1 539 000,00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950 630,00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1 209 554,00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1 030 000,00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1 030 000,00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4 220 184,00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2 785 000,00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3 120 645,00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3 295 000,00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3 295 000,00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12 495 645,00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2 724 743,52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2 773 260,00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2 791 260,00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2 791 260,00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11 080 523,52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400 000,00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1 629 477,00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1 629 477,00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4 058 954,00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35 815,68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50 003,00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73 263,00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73 263,00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232 344,68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 </w:t>
            </w: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214,00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145 </w:t>
            </w: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25 </w:t>
            </w: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25 </w:t>
            </w: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204 </w:t>
            </w: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214,00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326 060,00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326 060,00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19 111 068,20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21 006 705,00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21 029 998,00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21 029 998,00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61 147 771,20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29 873 910,75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37 492 165,00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25 029 998,00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21 029 998,00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113 426 071,75 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11 508 600,00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15 925 025,00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4 000 000,00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31 433 625,00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950 630,00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1 209 554,00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1 030 000,00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1 030 000,00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4 220 184,00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17 414 680,75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20 357 586,00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19 999 998,00   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19 999 998,00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77 772 262,75   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BE14D3" w:rsidRDefault="00BE14D3" w:rsidP="003D39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E41556" w:rsidRPr="00E41556" w:rsidTr="00E4155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к постановлению администрации</w:t>
            </w:r>
          </w:p>
          <w:p w:rsid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от     "05"      09    2024  г.      №  812-п</w:t>
            </w:r>
            <w:r w:rsidRPr="00E4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E4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 муниципальной программе</w:t>
            </w:r>
          </w:p>
          <w:p w:rsid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«Развитие физкультуры и спорта</w:t>
            </w:r>
          </w:p>
          <w:p w:rsid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Богучанском районе» </w:t>
            </w:r>
          </w:p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</w:p>
        </w:tc>
      </w:tr>
    </w:tbl>
    <w:p w:rsidR="006D7F0E" w:rsidRDefault="006D7F0E" w:rsidP="003D39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9"/>
        <w:gridCol w:w="813"/>
        <w:gridCol w:w="905"/>
        <w:gridCol w:w="905"/>
        <w:gridCol w:w="905"/>
        <w:gridCol w:w="1045"/>
        <w:gridCol w:w="1076"/>
        <w:gridCol w:w="1076"/>
        <w:gridCol w:w="1206"/>
      </w:tblGrid>
      <w:tr w:rsidR="00E41556" w:rsidRPr="00E41556" w:rsidTr="00E41556">
        <w:trPr>
          <w:trHeight w:val="20"/>
        </w:trPr>
        <w:tc>
          <w:tcPr>
            <w:tcW w:w="856" w:type="pct"/>
            <w:vMerge w:val="restar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43" w:type="pct"/>
            <w:gridSpan w:val="4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Значения показателя объема услуги (работы) по годам</w:t>
            </w:r>
          </w:p>
        </w:tc>
        <w:tc>
          <w:tcPr>
            <w:tcW w:w="2300" w:type="pct"/>
            <w:gridSpan w:val="4"/>
            <w:shd w:val="clear" w:color="000000" w:fill="FFFFFF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местного бюджета на оказание (выполнение) муниципальной услуги (работы), руб</w:t>
            </w:r>
          </w:p>
        </w:tc>
      </w:tr>
      <w:tr w:rsidR="00E41556" w:rsidRPr="00E41556" w:rsidTr="00E41556">
        <w:trPr>
          <w:trHeight w:val="20"/>
        </w:trPr>
        <w:tc>
          <w:tcPr>
            <w:tcW w:w="856" w:type="pct"/>
            <w:vMerge/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73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473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73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46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562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2024год</w:t>
            </w:r>
          </w:p>
        </w:tc>
        <w:tc>
          <w:tcPr>
            <w:tcW w:w="562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30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</w:tr>
      <w:tr w:rsidR="00E41556" w:rsidRPr="00E41556" w:rsidTr="00E41556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E41556" w:rsidRPr="00E41556" w:rsidTr="00E41556">
        <w:trPr>
          <w:trHeight w:val="20"/>
        </w:trPr>
        <w:tc>
          <w:tcPr>
            <w:tcW w:w="3808" w:type="pct"/>
            <w:gridSpan w:val="7"/>
            <w:shd w:val="clear" w:color="auto" w:fill="auto"/>
            <w:noWrap/>
            <w:vAlign w:val="bottom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562" w:type="pct"/>
            <w:shd w:val="clear" w:color="auto" w:fill="auto"/>
            <w:noWrap/>
            <w:vAlign w:val="bottom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41556" w:rsidRPr="00E41556" w:rsidTr="00E41556">
        <w:trPr>
          <w:trHeight w:val="20"/>
        </w:trPr>
        <w:tc>
          <w:tcPr>
            <w:tcW w:w="2700" w:type="pct"/>
            <w:gridSpan w:val="5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Развитие массовой физической культуры и спорта в Богучанском районе"</w:t>
            </w:r>
          </w:p>
        </w:tc>
        <w:tc>
          <w:tcPr>
            <w:tcW w:w="546" w:type="pct"/>
            <w:vMerge w:val="restar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19 101 854,20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20 535 645,00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21 004 998,00</w:t>
            </w:r>
          </w:p>
        </w:tc>
        <w:tc>
          <w:tcPr>
            <w:tcW w:w="630" w:type="pct"/>
            <w:vMerge w:val="restar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21 004 998,00</w:t>
            </w:r>
          </w:p>
        </w:tc>
      </w:tr>
      <w:tr w:rsidR="00E41556" w:rsidRPr="00E41556" w:rsidTr="00E41556">
        <w:trPr>
          <w:trHeight w:val="20"/>
        </w:trPr>
        <w:tc>
          <w:tcPr>
            <w:tcW w:w="856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Организация физкультурно-спортивной работы по месту жительства граждан</w:t>
            </w:r>
          </w:p>
        </w:tc>
        <w:tc>
          <w:tcPr>
            <w:tcW w:w="425" w:type="pct"/>
            <w:shd w:val="clear" w:color="000000" w:fill="FFFFFF"/>
            <w:vAlign w:val="bottom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2652</w:t>
            </w:r>
          </w:p>
        </w:tc>
        <w:tc>
          <w:tcPr>
            <w:tcW w:w="546" w:type="pct"/>
            <w:vMerge/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856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 Организация и проведение официальных спортивных мероприятий</w:t>
            </w:r>
          </w:p>
        </w:tc>
        <w:tc>
          <w:tcPr>
            <w:tcW w:w="425" w:type="pct"/>
            <w:shd w:val="clear" w:color="000000" w:fill="FFFFFF"/>
            <w:vAlign w:val="bottom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73" w:type="pct"/>
            <w:shd w:val="clear" w:color="000000" w:fill="FFFFFF"/>
            <w:vAlign w:val="bottom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46" w:type="pct"/>
            <w:vMerge/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856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 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73" w:type="pct"/>
            <w:shd w:val="clear" w:color="auto" w:fill="auto"/>
            <w:vAlign w:val="bottom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3" w:type="pct"/>
            <w:shd w:val="clear" w:color="auto" w:fill="auto"/>
            <w:vAlign w:val="bottom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73" w:type="pct"/>
            <w:shd w:val="clear" w:color="auto" w:fill="auto"/>
            <w:vAlign w:val="bottom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46" w:type="pct"/>
            <w:vMerge/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41556" w:rsidRPr="00E41556" w:rsidTr="00E41556">
        <w:trPr>
          <w:trHeight w:val="20"/>
        </w:trPr>
        <w:tc>
          <w:tcPr>
            <w:tcW w:w="5000" w:type="pct"/>
            <w:gridSpan w:val="9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2. Формирование здорового образа жизни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E41556" w:rsidRPr="00E41556" w:rsidTr="00E41556">
        <w:trPr>
          <w:trHeight w:val="20"/>
        </w:trPr>
        <w:tc>
          <w:tcPr>
            <w:tcW w:w="856" w:type="pct"/>
            <w:shd w:val="clear" w:color="auto" w:fill="auto"/>
            <w:vAlign w:val="bottom"/>
            <w:hideMark/>
          </w:tcPr>
          <w:p w:rsidR="00E41556" w:rsidRPr="00E41556" w:rsidRDefault="00E41556" w:rsidP="00E4155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25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3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3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3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46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2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62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30" w:type="pct"/>
            <w:shd w:val="clear" w:color="auto" w:fill="auto"/>
            <w:hideMark/>
          </w:tcPr>
          <w:p w:rsidR="00E41556" w:rsidRPr="00E41556" w:rsidRDefault="00E41556" w:rsidP="00E4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155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</w:tbl>
    <w:p w:rsidR="006D7F0E" w:rsidRDefault="006D7F0E" w:rsidP="003D39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3FBA" w:rsidRDefault="00A83FBA" w:rsidP="00A83FBA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eastAsia="Lucida Sans Unicode" w:cs="Tahoma"/>
          <w:kern w:val="1"/>
          <w:sz w:val="20"/>
          <w:szCs w:val="20"/>
          <w:lang w:eastAsia="ar-SA"/>
        </w:rPr>
      </w:pPr>
      <w:r w:rsidRPr="00A83FBA">
        <w:rPr>
          <w:rFonts w:eastAsia="Lucida Sans Unicode" w:cs="Tahoma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4030" cy="617855"/>
            <wp:effectExtent l="19050" t="0" r="1270" b="0"/>
            <wp:docPr id="28" name="Рисунок 2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FBA" w:rsidRPr="00A83FBA" w:rsidRDefault="00A83FBA" w:rsidP="00A83FBA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eastAsia="Lucida Sans Unicode" w:cs="Tahoma"/>
          <w:kern w:val="1"/>
          <w:sz w:val="20"/>
          <w:szCs w:val="20"/>
          <w:lang w:eastAsia="ar-SA"/>
        </w:rPr>
      </w:pPr>
    </w:p>
    <w:p w:rsidR="00A83FBA" w:rsidRPr="00A83FBA" w:rsidRDefault="00A83FBA" w:rsidP="00A83F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18"/>
          <w:szCs w:val="20"/>
          <w:lang w:eastAsia="ar-SA"/>
        </w:rPr>
      </w:pPr>
      <w:r w:rsidRPr="00A83FBA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АДМИНИСТРАЦИЯ БОГУЧАНСКОГО РАЙОНА</w:t>
      </w:r>
    </w:p>
    <w:p w:rsidR="00A83FBA" w:rsidRPr="00A83FBA" w:rsidRDefault="00A83FBA" w:rsidP="00A83FBA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18"/>
          <w:szCs w:val="20"/>
          <w:lang w:eastAsia="ar-SA"/>
        </w:rPr>
      </w:pPr>
      <w:r w:rsidRPr="00A83FBA">
        <w:rPr>
          <w:rFonts w:ascii="Times New Roman" w:eastAsia="Times New Roman" w:hAnsi="Times New Roman"/>
          <w:kern w:val="1"/>
          <w:sz w:val="18"/>
          <w:szCs w:val="20"/>
          <w:lang w:eastAsia="ar-SA"/>
        </w:rPr>
        <w:t>П О С Т А Н О В Л Е Н И Е</w:t>
      </w:r>
    </w:p>
    <w:p w:rsidR="00A83FBA" w:rsidRPr="00A83FBA" w:rsidRDefault="00A83FBA" w:rsidP="00A83F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A83FBA" w:rsidRPr="00A83FBA" w:rsidRDefault="00A83FBA" w:rsidP="00A83F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lastRenderedPageBreak/>
        <w:t>05. 09 . 2024</w:t>
      </w: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       с. Богучаны </w:t>
      </w: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№  813-п</w:t>
      </w:r>
    </w:p>
    <w:p w:rsidR="00A83FBA" w:rsidRPr="00A83FBA" w:rsidRDefault="00A83FBA" w:rsidP="00A83FB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A83FBA" w:rsidRPr="00A83FBA" w:rsidRDefault="00A83FBA" w:rsidP="00A83F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О внесении изменений в муниципальную  программу Богучанского района «Молодежь Приангарья», утвержденную постановлением администрации Богучанского района от 01.11.2013 № 1398-п</w:t>
      </w:r>
    </w:p>
    <w:p w:rsidR="00A83FBA" w:rsidRPr="00A83FBA" w:rsidRDefault="00A83FBA" w:rsidP="00A83F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A83FBA" w:rsidRPr="00A83FBA" w:rsidRDefault="00A83FBA" w:rsidP="00A83FBA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A83FB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</w:t>
      </w:r>
      <w:r w:rsidRPr="00A83FBA">
        <w:rPr>
          <w:rFonts w:eastAsia="Lucida Sans Unicode" w:cs="Tahoma"/>
          <w:kern w:val="1"/>
          <w:sz w:val="20"/>
          <w:szCs w:val="20"/>
          <w:lang w:eastAsia="ar-SA"/>
        </w:rPr>
        <w:t xml:space="preserve">  </w:t>
      </w:r>
      <w:r w:rsidRPr="00A83FB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ПОСТАНОВЛЯЮ:</w:t>
      </w:r>
    </w:p>
    <w:p w:rsidR="00A83FBA" w:rsidRPr="00A83FBA" w:rsidRDefault="00A83FBA" w:rsidP="00A83F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1. Внести изменения в </w:t>
      </w:r>
      <w:r w:rsidRPr="00A83FBA">
        <w:rPr>
          <w:rFonts w:ascii="Times New Roman" w:eastAsia="Times New Roman" w:hAnsi="Times New Roman"/>
          <w:color w:val="000000"/>
          <w:kern w:val="1"/>
          <w:sz w:val="20"/>
          <w:szCs w:val="20"/>
          <w:lang w:eastAsia="ar-SA"/>
        </w:rPr>
        <w:t>муниципальную программу Богучанского района «</w:t>
      </w: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Молодежь Приангарья» утвержденную постановлением администрации Богучанского района от 01.11.2013 № 1398-п следующего содержания;</w:t>
      </w:r>
    </w:p>
    <w:p w:rsidR="00A83FBA" w:rsidRPr="00A83FBA" w:rsidRDefault="00A83FBA" w:rsidP="00A83FBA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A83FB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1.1.</w:t>
      </w:r>
      <w:r w:rsidRPr="00A83FBA">
        <w:rPr>
          <w:rFonts w:eastAsia="Lucida Sans Unicode" w:cs="Tahoma"/>
          <w:kern w:val="1"/>
          <w:sz w:val="20"/>
          <w:szCs w:val="20"/>
          <w:lang w:eastAsia="ar-SA"/>
        </w:rPr>
        <w:t xml:space="preserve"> </w:t>
      </w:r>
      <w:r w:rsidRPr="00A83FB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разделе 1. Паспорт муниципальной программы Богучанского района «Молодежь Приангарья»,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7"/>
        <w:gridCol w:w="7003"/>
      </w:tblGrid>
      <w:tr w:rsidR="00A83FBA" w:rsidRPr="00A83FBA" w:rsidTr="00A83FBA">
        <w:trPr>
          <w:trHeight w:val="502"/>
        </w:trPr>
        <w:tc>
          <w:tcPr>
            <w:tcW w:w="1341" w:type="pct"/>
          </w:tcPr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659" w:type="pct"/>
            <w:vAlign w:val="center"/>
          </w:tcPr>
          <w:p w:rsidR="00A83FBA" w:rsidRPr="00A83FBA" w:rsidRDefault="00A83FBA" w:rsidP="00A83FB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Объем бюджетных ассигнований на реализацию мероприятий   Программы   составляет   всего  </w:t>
            </w:r>
          </w:p>
          <w:p w:rsidR="00A83FBA" w:rsidRPr="00A83FBA" w:rsidRDefault="00A83FBA" w:rsidP="00A83FB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>216 813 691,69  рублей,</w:t>
            </w:r>
          </w:p>
          <w:p w:rsidR="00A83FBA" w:rsidRPr="00A83FBA" w:rsidRDefault="00A83FBA" w:rsidP="00A83FB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>в том числе по годам:</w:t>
            </w:r>
          </w:p>
          <w:p w:rsidR="00A83FBA" w:rsidRPr="00A83FBA" w:rsidRDefault="00A83FBA" w:rsidP="00A83FB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в 2014 году всего 9 521 369,68  рублей, в том числе: </w:t>
            </w:r>
          </w:p>
          <w:p w:rsidR="00A83FBA" w:rsidRPr="00A83FBA" w:rsidRDefault="00A83FBA" w:rsidP="00A83FB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>7 096 016,60 рублей - средства районного бюджета.</w:t>
            </w:r>
          </w:p>
          <w:p w:rsidR="00A83FBA" w:rsidRPr="00A83FBA" w:rsidRDefault="00A83FBA" w:rsidP="00A83FB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2038202,24 рублей - средства краевого бюджета; </w:t>
            </w:r>
          </w:p>
          <w:p w:rsidR="00A83FBA" w:rsidRPr="00A83FBA" w:rsidRDefault="00A83FBA" w:rsidP="00A83FB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387 150,84  рублей - средства федерального бюджета; </w:t>
            </w:r>
          </w:p>
          <w:p w:rsidR="00A83FBA" w:rsidRPr="00A83FBA" w:rsidRDefault="00A83FBA" w:rsidP="00A83FB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в  2015 году всего 10 614 591,13  рублей, в том числе: </w:t>
            </w:r>
          </w:p>
          <w:p w:rsidR="00A83FBA" w:rsidRPr="00A83FBA" w:rsidRDefault="00A83FBA" w:rsidP="00A83FB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7 931 249,77  рублей - средства районного бюджета. </w:t>
            </w:r>
          </w:p>
          <w:p w:rsidR="00A83FBA" w:rsidRPr="00A83FBA" w:rsidRDefault="00A83FBA" w:rsidP="00A83FB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>2 207 530,08 рублей - средства краевого бюджета;</w:t>
            </w:r>
          </w:p>
          <w:p w:rsidR="00A83FBA" w:rsidRPr="00A83FBA" w:rsidRDefault="00A83FBA" w:rsidP="00A83FB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475 811,28  рублей - средства федерального бюджета. </w:t>
            </w:r>
          </w:p>
          <w:p w:rsidR="00A83FBA" w:rsidRPr="00A83FBA" w:rsidRDefault="00A83FBA" w:rsidP="00A83FB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в  2016 году всего 11 769 407,52  рублей, в том числе: </w:t>
            </w:r>
          </w:p>
          <w:p w:rsidR="00A83FBA" w:rsidRPr="00A83FBA" w:rsidRDefault="00A83FBA" w:rsidP="00A83FB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>7 158 139,52 рублей - средства районного бюджета;</w:t>
            </w:r>
          </w:p>
          <w:p w:rsidR="00A83FBA" w:rsidRPr="00A83FBA" w:rsidRDefault="00A83FBA" w:rsidP="00A83FB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>3 368 155,07 рублей- средства краевого бюджета;</w:t>
            </w:r>
          </w:p>
          <w:p w:rsidR="00A83FBA" w:rsidRPr="00A83FBA" w:rsidRDefault="00A83FBA" w:rsidP="00A83FBA">
            <w:pPr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1 243 112,93 рублей - средства федерального бюджета. 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в  2017 году всего 15 652 707,00  рублей, в том числе: 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9 929 306,00 рублей -  средства районного бюджета;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4 269 752,77 рублей - средства краевого бюджета; 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1 453 648,23 рублей -  средства федерального бюджета. 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в  2018 году всего 18 226 000,00  рублей, в том числе:  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11 496 993,0 -  средства районного бюджета;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4 833 559,99 рублей средства краевого бюджета; 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1 895 447,01 рублей - средства федерального бюджета. 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в  2019 году всего 15 747 664,03  рублей, в том числе: 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12 775 495,55 рублей - средства районного бюджета; 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2 303 453,99 рублей средства краевого бюджета;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668 714,49 рублей - средства федерального бюджета; 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в  2020 году всего 17 189 830,83  рублей, в том числе: 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14 300 335,63,00 рублей - средства районного бюджета;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2 460 259,58 рублей - средства краевого бюджета ; 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429 235,62 рублей - средства федерального бюджета.  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в  2021 году всего 17 776 519,40  рублей, в том числе: 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14 234 093,00 рублей - средства районного бюджета; 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 xml:space="preserve">2 728  596,86  рублей - средства краевого  бюджета; 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813 829,54 рублей - средства федерального бюджета.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ind w:right="132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ru-RU"/>
              </w:rPr>
              <w:t xml:space="preserve"> в  2022 году всего 19 327 132,00 рублей, в том числе: 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14 215 551,00  рублей - средства районного бюджета;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4 582 319,49 рублей - средства краевого бюджета; 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529 261,51 рублей - средства федерального бюджета.  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 2023 году всего 18 952 771,80  рублей, в том числе: 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15 778 499,80  рублей - средства районного бюджета;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2 733 881,55 рублей - средства краевого бюджета;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440 390,45 рублей - средства федерального бюджета.  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 2024 году всего 21 736 730,00 рублей, в том числе: 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16 736 958,00 рублей - средства районного бюджета;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4 587 094,54 рублей - средства краевого бюджета;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412 677,46 рублей - средства федерального бюджета.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 2025 году всего 20 183 850,06 рублей, в том числе: 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16 289 758,00  рублей - средства районного бюджета;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3 301 579,69 рублей - средства краевого бюджета;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592 512,37 рублей - средства федерального бюджета.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 2026 году всего 20 115 118,24 рублей, в том числе: 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16 289 758,00  рублей - средства районного бюджета;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3 302 714,27 рублей - средства краевого бюджета;</w:t>
            </w:r>
          </w:p>
          <w:p w:rsidR="00A83FBA" w:rsidRPr="00A83FBA" w:rsidRDefault="00A83FBA" w:rsidP="00A83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3FB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522 645,97 рублей - средства федерального бюджета.</w:t>
            </w:r>
          </w:p>
        </w:tc>
      </w:tr>
    </w:tbl>
    <w:p w:rsidR="00A83FBA" w:rsidRPr="00A83FBA" w:rsidRDefault="00A83FBA" w:rsidP="00A83FBA">
      <w:pPr>
        <w:suppressAutoHyphens/>
        <w:spacing w:after="0" w:line="240" w:lineRule="auto"/>
        <w:ind w:right="132" w:firstLine="709"/>
        <w:jc w:val="both"/>
        <w:rPr>
          <w:rFonts w:ascii="Times New Roman" w:eastAsia="Lucida Sans Unicode" w:hAnsi="Times New Roman"/>
          <w:sz w:val="20"/>
          <w:szCs w:val="20"/>
          <w:lang w:eastAsia="ru-RU"/>
        </w:rPr>
      </w:pPr>
      <w:r w:rsidRPr="00A83FB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раздел  </w:t>
      </w:r>
      <w:r w:rsidRPr="00A83FBA">
        <w:rPr>
          <w:rFonts w:ascii="Times New Roman" w:eastAsia="Lucida Sans Unicode" w:hAnsi="Times New Roman"/>
          <w:kern w:val="1"/>
          <w:sz w:val="20"/>
          <w:szCs w:val="20"/>
          <w:lang w:eastAsia="ru-RU"/>
        </w:rPr>
        <w:t xml:space="preserve">6  «Перечень подпрограмм с указанием сроков </w:t>
      </w:r>
      <w:r w:rsidRPr="00A83FBA">
        <w:rPr>
          <w:rFonts w:ascii="Times New Roman" w:eastAsia="Lucida Sans Unicode" w:hAnsi="Times New Roman"/>
          <w:sz w:val="20"/>
          <w:szCs w:val="20"/>
          <w:lang w:eastAsia="ru-RU"/>
        </w:rPr>
        <w:t>их реализации и ожидаемых результатов» добавить строку следующего содержания;</w:t>
      </w:r>
    </w:p>
    <w:p w:rsidR="00A83FBA" w:rsidRPr="00A83FBA" w:rsidRDefault="00A83FBA" w:rsidP="00A83FBA">
      <w:pPr>
        <w:suppressAutoHyphens/>
        <w:spacing w:after="0" w:line="240" w:lineRule="auto"/>
        <w:ind w:right="132"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ru-RU"/>
        </w:rPr>
      </w:pPr>
      <w:r w:rsidRPr="00A83FBA">
        <w:rPr>
          <w:rFonts w:ascii="Times New Roman" w:eastAsia="Lucida Sans Unicode" w:hAnsi="Times New Roman"/>
          <w:sz w:val="20"/>
          <w:szCs w:val="20"/>
          <w:lang w:eastAsia="ru-RU"/>
        </w:rPr>
        <w:t>- ремонт аппаратуры.</w:t>
      </w:r>
    </w:p>
    <w:p w:rsidR="00A83FBA" w:rsidRPr="00A83FBA" w:rsidRDefault="00A83FBA" w:rsidP="00A83F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A83FB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1.2. В приложении № 8 к муниципальной программе Богучанского района «Молодежь Приангарья», в паспорте подпрограммы </w:t>
      </w:r>
      <w:r w:rsidRPr="00A83FBA">
        <w:rPr>
          <w:rFonts w:ascii="Times New Roman" w:eastAsia="Lucida Sans Unicode" w:hAnsi="Times New Roman"/>
          <w:bCs/>
          <w:kern w:val="1"/>
          <w:sz w:val="20"/>
          <w:szCs w:val="20"/>
          <w:lang w:eastAsia="ar-SA"/>
        </w:rPr>
        <w:t>«Обеспечение реализации программы и прочие мероприятия»</w:t>
      </w:r>
      <w:r w:rsidRPr="00A83FB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, строку «</w:t>
      </w:r>
      <w:r w:rsidRPr="00A83FBA">
        <w:rPr>
          <w:rFonts w:ascii="Times New Roman" w:eastAsia="Lucida Sans Unicode" w:hAnsi="Times New Roman" w:cs="Tahoma"/>
          <w:kern w:val="1"/>
          <w:sz w:val="20"/>
          <w:szCs w:val="20"/>
          <w:lang w:eastAsia="ar-SA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A83FB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», читать в новой редакции;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3030"/>
        <w:gridCol w:w="6474"/>
      </w:tblGrid>
      <w:tr w:rsidR="00A83FBA" w:rsidRPr="00A83FBA" w:rsidTr="00A83FBA">
        <w:trPr>
          <w:trHeight w:val="8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SimSun" w:hAnsi="Times New Roman" w:cs="font402"/>
                <w:bCs/>
                <w:kern w:val="1"/>
                <w:sz w:val="14"/>
                <w:szCs w:val="14"/>
                <w:lang w:eastAsia="ar-SA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Общий объем финансирования подпрограммы – 49 202 013,80 рублей, в том числе по годам: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средства районного бюджета: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в 2023 году -11 139 239,80 рублей;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в 2024 году -11 600 558,00 рублей;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в 2025 году -11 153 358,00 рублей;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в 2026 году -11 153 358,00 рублей.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средства краевого бюджета: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в 2023 году – 709 000,00 рублей;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в 2024 году – 2 394 500,00 рублей;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в 2025 году - 526 000,00 рублей;</w:t>
            </w:r>
          </w:p>
          <w:p w:rsidR="00A83FBA" w:rsidRPr="00A83FBA" w:rsidRDefault="00A83FBA" w:rsidP="00A83F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1"/>
                <w:sz w:val="14"/>
                <w:szCs w:val="14"/>
                <w:lang w:eastAsia="ar-SA"/>
              </w:rPr>
            </w:pPr>
            <w:r w:rsidRPr="00A83FBA">
              <w:rPr>
                <w:rFonts w:ascii="Times New Roman" w:eastAsia="Lucida Sans Unicode" w:hAnsi="Times New Roman" w:cs="Tahoma"/>
                <w:kern w:val="1"/>
                <w:sz w:val="14"/>
                <w:szCs w:val="14"/>
                <w:lang w:eastAsia="ar-SA"/>
              </w:rPr>
              <w:t>в 2026 году - 526 000,00 рублей.</w:t>
            </w:r>
          </w:p>
        </w:tc>
      </w:tr>
    </w:tbl>
    <w:p w:rsidR="00A83FBA" w:rsidRPr="00A83FBA" w:rsidRDefault="00A83FBA" w:rsidP="00A83FBA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</w:p>
    <w:p w:rsidR="00A83FBA" w:rsidRPr="00A83FBA" w:rsidRDefault="00A83FBA" w:rsidP="00A83FB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1.3.  Приложение № 2 к муниципальной программе  «Распределение планируемых расходов по мероприятиям программы, подпрограммам муниципальной программы Богучанского района  «Молодежь Приангарья», изложить в новой редакции согласно приложению № 1.</w:t>
      </w:r>
    </w:p>
    <w:p w:rsidR="00A83FBA" w:rsidRPr="00A83FBA" w:rsidRDefault="00A83FBA" w:rsidP="00A83F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>1.4. Приложение № 3 к муниципальной программе  «Ресурсное обеспечение и прогнозная оценка расходов на реализацию целей муниципальной программы Богучанского района  «Молодежь Приангарья»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A83FBA" w:rsidRPr="00A83FBA" w:rsidRDefault="00A83FBA" w:rsidP="00A83FB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1.5. Приложение № 2 к подпрограмме </w:t>
      </w:r>
      <w:r w:rsidRPr="00A83FBA">
        <w:rPr>
          <w:rFonts w:ascii="Times New Roman" w:eastAsia="Times New Roman" w:hAnsi="Times New Roman"/>
          <w:bCs/>
          <w:kern w:val="1"/>
          <w:sz w:val="20"/>
          <w:szCs w:val="20"/>
          <w:lang w:eastAsia="ar-SA"/>
        </w:rPr>
        <w:t>«Обеспечение реализации муниципальной программы и прочие мероприятия»</w:t>
      </w: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,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№ 3.</w:t>
      </w:r>
    </w:p>
    <w:p w:rsidR="00A83FBA" w:rsidRPr="00A83FBA" w:rsidRDefault="00A83FBA" w:rsidP="00A83FB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1.6. Приложение № 4 к муниципальной программе </w:t>
      </w:r>
      <w:r w:rsidRPr="00A83FBA">
        <w:rPr>
          <w:rFonts w:ascii="Times New Roman" w:eastAsia="Times New Roman" w:hAnsi="Times New Roman"/>
          <w:bCs/>
          <w:kern w:val="1"/>
          <w:sz w:val="20"/>
          <w:szCs w:val="20"/>
          <w:lang w:eastAsia="ar-SA"/>
        </w:rPr>
        <w:t>«Молодежь Приангарья»</w:t>
      </w: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, «Прогноз сводных показателей муниципальных заданий на оказание (выполнение муниципальных услуг (работ) муниципальным учреждением МБУ «Центр социализации и досуга молодежи» по муниципальной программе «Молодежь Приангарья» изложить в новой редакции согласно приложению № 4.</w:t>
      </w:r>
    </w:p>
    <w:p w:rsidR="00A83FBA" w:rsidRPr="00A83FBA" w:rsidRDefault="00A83FBA" w:rsidP="00A83FB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2.    Контроль за исполнением настоящего постановления возложить на заместителя Главы Богучанского района по социальным вопросам И.М. Брюханова.</w:t>
      </w:r>
    </w:p>
    <w:p w:rsidR="00A83FBA" w:rsidRPr="00A83FBA" w:rsidRDefault="00A83FBA" w:rsidP="00A83FB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3. Постановление вступает в силу со дня, следующего за днем опубликования в  Официальном вестнике Богучанского района.</w:t>
      </w:r>
    </w:p>
    <w:p w:rsidR="00A83FBA" w:rsidRPr="00A83FBA" w:rsidRDefault="00A83FBA" w:rsidP="00A83F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A83FBA" w:rsidRPr="00A83FBA" w:rsidRDefault="00A83FBA" w:rsidP="00A83F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Глава  Богучанского района </w:t>
      </w: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A83FB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               А.С. Медведев</w:t>
      </w:r>
    </w:p>
    <w:p w:rsidR="006D7F0E" w:rsidRPr="00A83FBA" w:rsidRDefault="006D7F0E" w:rsidP="00A83F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3F4625" w:rsidRPr="003F4625" w:rsidTr="003F462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F4625" w:rsidRDefault="003F4625" w:rsidP="003F4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3F4625" w:rsidRDefault="003F4625" w:rsidP="003F4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3F4625" w:rsidRDefault="003F4625" w:rsidP="003F4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 от   " 05"  09   2024г.   №  813-п </w:t>
            </w:r>
            <w:r w:rsidRPr="003F4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Приложение № 2</w:t>
            </w:r>
          </w:p>
          <w:p w:rsidR="003F4625" w:rsidRDefault="003F4625" w:rsidP="003F4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муниципальной программе "Молодежь Приангарья"</w:t>
            </w:r>
          </w:p>
          <w:p w:rsidR="003F4625" w:rsidRDefault="003F4625" w:rsidP="003F4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муниципальной программы  Молодежь Приангарья</w:t>
            </w:r>
          </w:p>
          <w:p w:rsidR="003F4625" w:rsidRPr="003F4625" w:rsidRDefault="003F4625" w:rsidP="003F4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6D7F0E" w:rsidRPr="00A83FBA" w:rsidRDefault="006D7F0E" w:rsidP="00A83F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87"/>
        <w:gridCol w:w="1205"/>
        <w:gridCol w:w="1254"/>
        <w:gridCol w:w="1186"/>
        <w:gridCol w:w="548"/>
        <w:gridCol w:w="1018"/>
        <w:gridCol w:w="1018"/>
        <w:gridCol w:w="1018"/>
        <w:gridCol w:w="1018"/>
        <w:gridCol w:w="1018"/>
      </w:tblGrid>
      <w:tr w:rsidR="003F4625" w:rsidRPr="003F4625" w:rsidTr="003F4625">
        <w:trPr>
          <w:trHeight w:val="20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2023-2026 годы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«Молодежь Приангарья»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18 952 771,80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21 736 730,00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20 183 850,06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20 115 118,24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80 988 470,10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13 833 689,80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15 949 008,00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13 633 308,00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13 633 308,00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57 049 313,80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10 313 000,00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муниципальной собственностью Богучанского района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3 209 472,00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3 972 292,06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3 903 560,24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13 626 </w:t>
            </w: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156,30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«Вовлечение молодежи Богучанского района в социальную практику» 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подпрогамме: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4 185 200,00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4 115 610,00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4 115 610,00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4 115 610,00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16 532 030,00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1 606 950,00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1 537 360,00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1 537 360,00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1 537 360,00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6 219 030,00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2 578 250,00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10 313 000,00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«Патриотическое воспитание молодежи Богучанского района»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подпрогрмме: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1 063 000,00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1 063 000,00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«Обеспечение жильем молодых семей в Богучанском районе»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подпрогамме: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3 209 472,00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3 972 292,06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3 903 560,24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13 626 156,30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2 540 832,00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3 209 472,00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3 972 292,06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3 903 560,24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13 626 156,30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подпрогамме: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11 848 239,80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13 995 058,00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49 202 013,80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11 848 239,80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13 995 058,00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11 679 358,00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49 202 013,80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«Профилактика правонарушений среди молодежи Богучагнского района» 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подпрогамме: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125 500,00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565 270,00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3F4625" w:rsidRPr="003F4625" w:rsidTr="003F4625">
        <w:trPr>
          <w:trHeight w:val="2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</w:t>
            </w: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125 500,00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565 270,00</w:t>
            </w:r>
          </w:p>
        </w:tc>
      </w:tr>
    </w:tbl>
    <w:p w:rsidR="006D7F0E" w:rsidRPr="00A83FBA" w:rsidRDefault="006D7F0E" w:rsidP="00A83F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3F4625" w:rsidRPr="003F4625" w:rsidTr="003F462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F4625" w:rsidRDefault="003F4625" w:rsidP="003F4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3F4625" w:rsidRDefault="003F4625" w:rsidP="003F4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3F4625" w:rsidRDefault="003F4625" w:rsidP="003F4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Богучанского района  от   " 05"  09   2024г.   №    813-п </w:t>
            </w:r>
            <w:r w:rsidRPr="003F46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Приложение№3</w:t>
            </w:r>
          </w:p>
          <w:p w:rsidR="003F4625" w:rsidRDefault="003F4625" w:rsidP="003F4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муниципальной программе "Молодежь Приангарья"</w:t>
            </w:r>
          </w:p>
          <w:p w:rsidR="003F4625" w:rsidRPr="003F4625" w:rsidRDefault="003F4625" w:rsidP="003F46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муниципальной программы  Молодежь Приангарья</w:t>
            </w:r>
          </w:p>
          <w:p w:rsidR="003F4625" w:rsidRPr="003F4625" w:rsidRDefault="003F4625" w:rsidP="003F4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 с учетом источников финансирования, в том числе по уровням бюджетной системы</w:t>
            </w:r>
          </w:p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1351"/>
              <w:gridCol w:w="1635"/>
              <w:gridCol w:w="1157"/>
              <w:gridCol w:w="1021"/>
              <w:gridCol w:w="1021"/>
              <w:gridCol w:w="1021"/>
              <w:gridCol w:w="1021"/>
              <w:gridCol w:w="1117"/>
            </w:tblGrid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65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2669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2026 год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2023-2026 годы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Муниципальная программа "Молодежь Приангарья"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18 952 771,80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21 736 730,00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20 183 850,06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20 115 118,24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80 988 470,10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440 390,45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412 677,46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592 512,37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522 645,97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1 968 226,25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2 733 881,55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4 587 094,54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3 301 579,69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3 302 714,27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13 925 270,05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15 778 499,80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16 736 958,00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16 289 758,00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16 289 758,00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65 094 973,80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"Вовлечение молодежи Богучанского района в социальную практику"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4 185 200,00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4 115 610,00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4 115 610,00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4 115 610,00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16 532 030,00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794 300,00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724 710,00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724 710,00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724 710,00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2 968 430,00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3 390 900,00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13 563 600,00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"Патриотическое воспитание молодежи Богучанского района"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253 000,00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1 063 000,00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83 000,00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383 000,00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680 000,00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"Обеспечение жильем молодых семей в Богучанском районе"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2 540 832,00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3 209 472,00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3 972 292,06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3 903 560,24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13 626 156,30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440 390,45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412 677,46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592 512,37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522 645,97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1 968 226,25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1 097 581,55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1 296 794,54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1 879 779,69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1 880 914,27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6 155 070,05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1 002 860,00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5 502 860,00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11 848 239,80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13 995 058,00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11 679 358,00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11 679 358,00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49 202 013,80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709 000,00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2 394 500,00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526 000,00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526 000,00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4 155 500,00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11 139 239,80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11 600 558,00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11 153 358,00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11 153 358,00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45 046 513,80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5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"Профилактика правонарушений среди молодежи Богучанского района"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125 500,00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146 590,00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146 590,00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146 590,00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565 270,00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50 000,00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71 090,00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71 090,00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71 090,00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263 270,00</w:t>
                  </w:r>
                </w:p>
              </w:tc>
            </w:tr>
            <w:tr w:rsidR="003F4625" w:rsidRPr="003F4625" w:rsidTr="003F4625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4625" w:rsidRPr="003F4625" w:rsidRDefault="003F4625" w:rsidP="003F46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302 000,00</w:t>
                  </w:r>
                </w:p>
              </w:tc>
            </w:tr>
          </w:tbl>
          <w:p w:rsidR="003F4625" w:rsidRPr="003F4625" w:rsidRDefault="003F4625" w:rsidP="003F4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F462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9354"/>
            </w:tblGrid>
            <w:tr w:rsidR="0032230F" w:rsidRPr="0032230F" w:rsidTr="0032230F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F4625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F4625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Приложение № 3</w:t>
                  </w:r>
                </w:p>
                <w:p w:rsid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lastRenderedPageBreak/>
                    <w:t xml:space="preserve"> к постановлению администрации </w:t>
                  </w:r>
                </w:p>
                <w:p w:rsid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Богучанского района  от   " 05"  09   2024г.   №      813-п </w:t>
                  </w:r>
                  <w:r w:rsidRPr="003223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br/>
                    <w:t>Приложение № 2</w:t>
                  </w:r>
                </w:p>
                <w:p w:rsid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 к подпрограмме  "Обеспечение реализации муниципальной</w:t>
                  </w:r>
                </w:p>
                <w:p w:rsid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программы и прочие мероприятия" муниципальной программы </w:t>
                  </w:r>
                </w:p>
                <w:p w:rsid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Молодежь Приангарья</w:t>
                  </w:r>
                </w:p>
                <w:p w:rsid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</w:p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bCs/>
                      <w:sz w:val="20"/>
                      <w:szCs w:val="18"/>
                      <w:lang w:eastAsia="ru-RU"/>
                    </w:rPr>
                    <w:t>Перечень мероприятий подпрограммы с указанием объема средств на их реализацию и ожидаемых результатов</w:t>
                  </w:r>
                </w:p>
              </w:tc>
            </w:tr>
          </w:tbl>
          <w:p w:rsidR="0032230F" w:rsidRPr="00733B20" w:rsidRDefault="0032230F" w:rsidP="003F4625">
            <w:pPr>
              <w:rPr>
                <w:rFonts w:ascii="Times New Roman" w:eastAsia="Times New Roman" w:hAnsi="Times New Roman"/>
                <w:sz w:val="8"/>
                <w:szCs w:val="18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66"/>
              <w:gridCol w:w="975"/>
              <w:gridCol w:w="475"/>
              <w:gridCol w:w="454"/>
              <w:gridCol w:w="804"/>
              <w:gridCol w:w="843"/>
              <w:gridCol w:w="843"/>
              <w:gridCol w:w="843"/>
              <w:gridCol w:w="843"/>
              <w:gridCol w:w="843"/>
              <w:gridCol w:w="1055"/>
            </w:tblGrid>
            <w:tr w:rsidR="0032230F" w:rsidRPr="0032230F" w:rsidTr="0032230F">
              <w:trPr>
                <w:trHeight w:val="20"/>
              </w:trPr>
              <w:tc>
                <w:tcPr>
                  <w:tcW w:w="733" w:type="pct"/>
                  <w:vMerge w:val="restart"/>
                  <w:shd w:val="clear" w:color="000000" w:fill="FFFFFF"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Наименование  подпрограммы</w:t>
                  </w:r>
                </w:p>
              </w:tc>
              <w:tc>
                <w:tcPr>
                  <w:tcW w:w="554" w:type="pct"/>
                  <w:vMerge w:val="restart"/>
                  <w:shd w:val="clear" w:color="000000" w:fill="FFFFFF"/>
                  <w:noWrap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961" w:type="pct"/>
                  <w:gridSpan w:val="3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029" w:type="pct"/>
                  <w:gridSpan w:val="5"/>
                  <w:shd w:val="clear" w:color="000000" w:fill="FFFFFF"/>
                  <w:noWrap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Расходы по годам реализации программы (рублей)</w:t>
                  </w:r>
                </w:p>
              </w:tc>
              <w:tc>
                <w:tcPr>
                  <w:tcW w:w="723" w:type="pct"/>
                  <w:vMerge w:val="restart"/>
                  <w:shd w:val="clear" w:color="000000" w:fill="FFFFFF"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733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4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РзПр</w:t>
                  </w:r>
                </w:p>
              </w:tc>
              <w:tc>
                <w:tcPr>
                  <w:tcW w:w="511" w:type="pct"/>
                  <w:shd w:val="clear" w:color="000000" w:fill="FFFFFF"/>
                  <w:noWrap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391" w:type="pct"/>
                  <w:shd w:val="clear" w:color="000000" w:fill="FFFFFF"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391" w:type="pct"/>
                  <w:shd w:val="clear" w:color="000000" w:fill="FFFFFF"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2024</w:t>
                  </w:r>
                </w:p>
              </w:tc>
              <w:tc>
                <w:tcPr>
                  <w:tcW w:w="391" w:type="pct"/>
                  <w:shd w:val="clear" w:color="000000" w:fill="FFFFFF"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2025</w:t>
                  </w:r>
                </w:p>
              </w:tc>
              <w:tc>
                <w:tcPr>
                  <w:tcW w:w="391" w:type="pct"/>
                  <w:shd w:val="clear" w:color="000000" w:fill="FFFFFF"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2026 год</w:t>
                  </w:r>
                </w:p>
              </w:tc>
              <w:tc>
                <w:tcPr>
                  <w:tcW w:w="464" w:type="pct"/>
                  <w:shd w:val="clear" w:color="000000" w:fill="FFFFFF"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Итого на               2023-2026 годы</w:t>
                  </w:r>
                </w:p>
              </w:tc>
              <w:tc>
                <w:tcPr>
                  <w:tcW w:w="723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5000" w:type="pct"/>
                  <w:gridSpan w:val="11"/>
                  <w:shd w:val="clear" w:color="000000" w:fill="FFFFFF"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Подпрограмма 4 "Обеспечение реализации муниципальной программы и прочие мероприятия" в рамках муниципальной программы "Молодежь Приангарья"</w:t>
                  </w: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5000" w:type="pct"/>
                  <w:gridSpan w:val="11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      </w: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5000" w:type="pct"/>
                  <w:gridSpan w:val="11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Задача задача подпрограммы 1.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</w:t>
                  </w: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733" w:type="pct"/>
                  <w:vMerge w:val="restart"/>
                  <w:shd w:val="clear" w:color="000000" w:fill="FFFFFF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Мероприятие 1. 1. Выполнение муниципального задания (выполнение 4 работ)</w:t>
                  </w:r>
                </w:p>
              </w:tc>
              <w:tc>
                <w:tcPr>
                  <w:tcW w:w="554" w:type="pct"/>
                  <w:vMerge w:val="restart"/>
                  <w:shd w:val="clear" w:color="000000" w:fill="FFFFFF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7 588 215,00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8 073 358,00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8 043 358,00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8 043 358,00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31 748 289,00</w:t>
                  </w:r>
                </w:p>
              </w:tc>
              <w:tc>
                <w:tcPr>
                  <w:tcW w:w="723" w:type="pct"/>
                  <w:vMerge w:val="restart"/>
                  <w:shd w:val="clear" w:color="000000" w:fill="FFFFFF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Доля исполненных бюджетных ассигнований, предусмотренных в программном виде 100%</w:t>
                  </w: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733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4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0640027242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183 000,00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983 000,00</w:t>
                  </w:r>
                </w:p>
              </w:tc>
              <w:tc>
                <w:tcPr>
                  <w:tcW w:w="723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733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4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0640010320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1 068 500,00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1 068 500,00</w:t>
                  </w:r>
                </w:p>
              </w:tc>
              <w:tc>
                <w:tcPr>
                  <w:tcW w:w="723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733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4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064004Г000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1 050 000,00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1 180 000,00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1 180 000,00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1 180 000,00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4 590 000,00</w:t>
                  </w:r>
                </w:p>
              </w:tc>
              <w:tc>
                <w:tcPr>
                  <w:tcW w:w="723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733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4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064004Э000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250 000,00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230 000,00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940 000,00</w:t>
                  </w:r>
                </w:p>
              </w:tc>
              <w:tc>
                <w:tcPr>
                  <w:tcW w:w="723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733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4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064004М000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74 440,80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70 000,00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254 440,80</w:t>
                  </w:r>
                </w:p>
              </w:tc>
              <w:tc>
                <w:tcPr>
                  <w:tcW w:w="723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733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4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0640041000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2 170 000,00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1 850 000,00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1 600 000,00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1 600 000,00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7 220 000,00</w:t>
                  </w:r>
                </w:p>
              </w:tc>
              <w:tc>
                <w:tcPr>
                  <w:tcW w:w="723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733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4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0640047000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6 584,00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30 000,00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86 584,00</w:t>
                  </w:r>
                </w:p>
              </w:tc>
              <w:tc>
                <w:tcPr>
                  <w:tcW w:w="723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733" w:type="pct"/>
                  <w:shd w:val="clear" w:color="000000" w:fill="FFFFFF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Мероприятие 1.2.  Капитальный ремонт и реконструкеция здания </w:t>
                  </w:r>
                </w:p>
              </w:tc>
              <w:tc>
                <w:tcPr>
                  <w:tcW w:w="554" w:type="pct"/>
                  <w:shd w:val="clear" w:color="000000" w:fill="FFFFFF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06400S4560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300 000,00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1 200 000,00</w:t>
                  </w:r>
                </w:p>
              </w:tc>
              <w:tc>
                <w:tcPr>
                  <w:tcW w:w="723" w:type="pct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Капитальный ремонт</w:t>
                  </w: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733" w:type="pct"/>
                  <w:vMerge w:val="restart"/>
                  <w:shd w:val="clear" w:color="000000" w:fill="FFFFFF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Мероприятие 1.3. Получение краевой субсидии на поддержку муниципальных молодежных центров</w:t>
                  </w:r>
                </w:p>
              </w:tc>
              <w:tc>
                <w:tcPr>
                  <w:tcW w:w="554" w:type="pct"/>
                  <w:vMerge w:val="restart"/>
                  <w:shd w:val="clear" w:color="000000" w:fill="FFFFFF"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06400S4560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76 000,00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76 000,00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76 000,00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76 000,00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304 000,00</w:t>
                  </w:r>
                </w:p>
              </w:tc>
              <w:tc>
                <w:tcPr>
                  <w:tcW w:w="723" w:type="pct"/>
                  <w:vMerge w:val="restart"/>
                  <w:shd w:val="clear" w:color="000000" w:fill="FFFFFF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Будет вовлечено ежегодно  более 1200  молодежи     района в мероприятия сферы молодежной политики Красноярского края. </w:t>
                  </w: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733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54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06400S4560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150 000,00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150 000,00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600 000,00</w:t>
                  </w:r>
                </w:p>
              </w:tc>
              <w:tc>
                <w:tcPr>
                  <w:tcW w:w="723" w:type="pct"/>
                  <w:vMerge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733" w:type="pct"/>
                  <w:shd w:val="clear" w:color="000000" w:fill="FFFFFF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Мероприятие 1.4.  субсидии на проведение отдельных мероприятий</w:t>
                  </w:r>
                </w:p>
              </w:tc>
              <w:tc>
                <w:tcPr>
                  <w:tcW w:w="554" w:type="pct"/>
                  <w:shd w:val="clear" w:color="000000" w:fill="FFFFFF"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0640080000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207 200,00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207 200,00</w:t>
                  </w:r>
                </w:p>
              </w:tc>
              <w:tc>
                <w:tcPr>
                  <w:tcW w:w="723" w:type="pct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Ремонт аппаратуры</w:t>
                  </w: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733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Итого по подпрограмме:</w:t>
                  </w:r>
                </w:p>
              </w:tc>
              <w:tc>
                <w:tcPr>
                  <w:tcW w:w="554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1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11 848 239,80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13 995 058,00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11 679 358,00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11 679 358,00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49 202 013,80</w:t>
                  </w:r>
                </w:p>
              </w:tc>
              <w:tc>
                <w:tcPr>
                  <w:tcW w:w="723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733" w:type="pct"/>
                  <w:shd w:val="clear" w:color="000000" w:fill="FFFFFF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в том числе по источникам финансирования:</w:t>
                  </w:r>
                </w:p>
              </w:tc>
              <w:tc>
                <w:tcPr>
                  <w:tcW w:w="554" w:type="pct"/>
                  <w:shd w:val="clear" w:color="000000" w:fill="FFFFFF"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23" w:type="pct"/>
                  <w:shd w:val="clear" w:color="000000" w:fill="FFFFFF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733" w:type="pct"/>
                  <w:shd w:val="clear" w:color="000000" w:fill="FFFFFF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54" w:type="pct"/>
                  <w:shd w:val="clear" w:color="000000" w:fill="FFFFFF"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709 000,00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2 394 500,00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526 000,00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526 000,00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4 155 500,00</w:t>
                  </w:r>
                </w:p>
              </w:tc>
              <w:tc>
                <w:tcPr>
                  <w:tcW w:w="723" w:type="pct"/>
                  <w:shd w:val="clear" w:color="000000" w:fill="FFFFFF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32230F" w:rsidRPr="0032230F" w:rsidTr="0032230F">
              <w:trPr>
                <w:trHeight w:val="20"/>
              </w:trPr>
              <w:tc>
                <w:tcPr>
                  <w:tcW w:w="733" w:type="pct"/>
                  <w:shd w:val="clear" w:color="000000" w:fill="FFFFFF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54" w:type="pct"/>
                  <w:shd w:val="clear" w:color="000000" w:fill="FFFFFF"/>
                  <w:vAlign w:val="center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28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2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511" w:type="pct"/>
                  <w:shd w:val="clear" w:color="000000" w:fill="FFFFFF"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11 139 239,80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11 600 558,00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11 153 358,00</w:t>
                  </w:r>
                </w:p>
              </w:tc>
              <w:tc>
                <w:tcPr>
                  <w:tcW w:w="391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11 153 358,00</w:t>
                  </w:r>
                </w:p>
              </w:tc>
              <w:tc>
                <w:tcPr>
                  <w:tcW w:w="464" w:type="pct"/>
                  <w:shd w:val="clear" w:color="000000" w:fill="FFFFFF"/>
                  <w:noWrap/>
                  <w:vAlign w:val="bottom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45 046 513,80</w:t>
                  </w:r>
                </w:p>
              </w:tc>
              <w:tc>
                <w:tcPr>
                  <w:tcW w:w="723" w:type="pct"/>
                  <w:shd w:val="clear" w:color="000000" w:fill="FFFFFF"/>
                  <w:hideMark/>
                </w:tcPr>
                <w:p w:rsidR="0032230F" w:rsidRPr="0032230F" w:rsidRDefault="0032230F" w:rsidP="003223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2230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3F4625" w:rsidRPr="003F4625" w:rsidRDefault="003F4625" w:rsidP="003F462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BE14D3" w:rsidRPr="00A77F90" w:rsidRDefault="00BE14D3" w:rsidP="00A83FBA">
      <w:pPr>
        <w:spacing w:after="0" w:line="240" w:lineRule="auto"/>
        <w:rPr>
          <w:rFonts w:ascii="Times New Roman" w:eastAsia="Times New Roman" w:hAnsi="Times New Roman"/>
          <w:sz w:val="1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A77F90" w:rsidRPr="00A77F90" w:rsidTr="00A77F9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77F90" w:rsidRPr="00733B20" w:rsidRDefault="00A77F90" w:rsidP="00A77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</w:p>
          <w:p w:rsidR="00A77F90" w:rsidRPr="00733B20" w:rsidRDefault="00A77F90" w:rsidP="00A77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Богучанского района</w:t>
            </w:r>
          </w:p>
          <w:p w:rsidR="00A77F90" w:rsidRPr="00733B20" w:rsidRDefault="00A77F90" w:rsidP="00A77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от   " 05"  09   2024г.   №      813-п</w:t>
            </w:r>
          </w:p>
          <w:p w:rsidR="00A77F90" w:rsidRPr="00A77F90" w:rsidRDefault="00A77F90" w:rsidP="00A77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Приложение № 4</w:t>
            </w:r>
          </w:p>
          <w:p w:rsidR="00A77F90" w:rsidRPr="00A77F90" w:rsidRDefault="00A77F90" w:rsidP="00A77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  муниципальной программе</w:t>
            </w:r>
          </w:p>
          <w:p w:rsidR="00A77F90" w:rsidRPr="00A77F90" w:rsidRDefault="00A77F90" w:rsidP="00A77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"Молодежь Приангарья"</w:t>
            </w:r>
          </w:p>
          <w:p w:rsidR="00A77F90" w:rsidRPr="00A77F90" w:rsidRDefault="00A77F90" w:rsidP="00A77F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 "Молодежь Приангарья"</w:t>
            </w:r>
          </w:p>
        </w:tc>
      </w:tr>
    </w:tbl>
    <w:p w:rsidR="00BE14D3" w:rsidRPr="00A77F90" w:rsidRDefault="00BE14D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471"/>
        <w:gridCol w:w="496"/>
        <w:gridCol w:w="496"/>
        <w:gridCol w:w="496"/>
        <w:gridCol w:w="527"/>
        <w:gridCol w:w="1021"/>
        <w:gridCol w:w="1021"/>
        <w:gridCol w:w="1021"/>
        <w:gridCol w:w="1021"/>
      </w:tblGrid>
      <w:tr w:rsidR="00A77F90" w:rsidRPr="00A77F90" w:rsidTr="00A77F90">
        <w:trPr>
          <w:trHeight w:val="20"/>
        </w:trPr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 по годам</w:t>
            </w:r>
          </w:p>
        </w:tc>
        <w:tc>
          <w:tcPr>
            <w:tcW w:w="1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(выполнение) муниципальной услуги (работы) по годам, рублей</w:t>
            </w:r>
          </w:p>
        </w:tc>
      </w:tr>
      <w:tr w:rsidR="00A77F90" w:rsidRPr="00A77F90" w:rsidTr="00A77F90">
        <w:trPr>
          <w:trHeight w:val="20"/>
        </w:trPr>
        <w:tc>
          <w:tcPr>
            <w:tcW w:w="1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</w:tr>
      <w:tr w:rsidR="00A77F90" w:rsidRPr="00A77F90" w:rsidTr="00A77F9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услуги (работы) и ее содержание:  </w:t>
            </w:r>
          </w:p>
        </w:tc>
      </w:tr>
      <w:tr w:rsidR="00A77F90" w:rsidRPr="00A77F90" w:rsidTr="00A77F90">
        <w:trPr>
          <w:trHeight w:val="2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Подпрограмма 4 «Обеспечение реализации муниципальной программы и прочие мероприятия». </w:t>
            </w:r>
          </w:p>
        </w:tc>
        <w:tc>
          <w:tcPr>
            <w:tcW w:w="31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77F90" w:rsidRPr="00A77F90" w:rsidTr="00A77F90">
        <w:trPr>
          <w:trHeight w:val="2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Услуга 1.Организация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13 377 105,80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15 271 808,00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13 153 308,00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13 153 308,00</w:t>
            </w:r>
          </w:p>
        </w:tc>
      </w:tr>
      <w:tr w:rsidR="00A77F90" w:rsidRPr="00A77F90" w:rsidTr="00A77F90">
        <w:trPr>
          <w:trHeight w:val="2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Услуга 2.Организация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77F90" w:rsidRPr="00A77F90" w:rsidTr="00A77F90">
        <w:trPr>
          <w:trHeight w:val="2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Услуга 3.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77F90" w:rsidRPr="00A77F90" w:rsidTr="00A77F90">
        <w:trPr>
          <w:trHeight w:val="2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Услуга 4.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твк же на развитие гражданской активности молодежи и формирование здорового образа жизни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F90" w:rsidRPr="00A77F90" w:rsidRDefault="00A77F90" w:rsidP="00A77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77F9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F90" w:rsidRPr="00A77F90" w:rsidRDefault="00A77F90" w:rsidP="00A77F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32230F" w:rsidRDefault="0032230F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1A5B8D" w:rsidRPr="001A5B8D" w:rsidRDefault="001A5B8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30A46" w:rsidRPr="00530A46" w:rsidRDefault="00530A46" w:rsidP="00530A46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bCs/>
          <w:sz w:val="20"/>
          <w:szCs w:val="20"/>
          <w:lang w:eastAsia="ru-RU"/>
        </w:rPr>
        <w:t>Извещение о проведении аукциона на право заключения договора аренды земельного участка</w:t>
      </w:r>
    </w:p>
    <w:p w:rsidR="00530A46" w:rsidRPr="00530A46" w:rsidRDefault="00530A46" w:rsidP="00530A4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Организатор аукциона: Управление муниципальной собственностью Богучанского района Красноярского края. </w:t>
      </w:r>
    </w:p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Адрес организатора: 663430, Красноярский край, Богучанский район, с. Богучаны, ул. Октябрьская, 72. Телефон/факс: 2-19-06.</w:t>
      </w:r>
    </w:p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Орган, принявший решение о проведении аукциона: администрация Богучанского района Красноярского края. </w:t>
      </w:r>
    </w:p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Реквизиты решения о проведении аукциона: постановление администрации Богучанского района от 12.09.2024 № 825-п</w:t>
      </w:r>
    </w:p>
    <w:p w:rsidR="00530A46" w:rsidRPr="00530A46" w:rsidRDefault="00530A46" w:rsidP="00530A46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Размещение информации о торгах: </w:t>
      </w: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530A4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530A4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«Сбербанк-АСТ» http://utp.sberbank-ast.ru,</w:t>
      </w:r>
      <w:r w:rsidRPr="00530A4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21" w:history="1">
        <w:r w:rsidRPr="00093FDE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</w:t>
        </w:r>
      </w:hyperlink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, официальный вестник Богучанского района.</w:t>
      </w:r>
    </w:p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Оператор электронной площадки: Акционерное общество «Сбербанк - Автоматизированная система торгов» (АО «Сбербанк - АСТ»), ОГРН: 1027707000441.</w:t>
      </w:r>
    </w:p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 проведения аукциона: </w:t>
      </w:r>
      <w:bookmarkStart w:id="8" w:name="_Hlk129855299"/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«Сбербанк-АСТ», размещенная на сайте http://utp.sberbank-ast.ru/AP в сети Интернет (торговая секция «Приватизация, аренда и продажа прав»)</w:t>
      </w:r>
      <w:r w:rsidRPr="00530A46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530A46" w:rsidRPr="00530A46" w:rsidRDefault="00530A46" w:rsidP="00530A46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30A46" w:rsidRPr="00530A46" w:rsidRDefault="00530A46" w:rsidP="00530A46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bookmarkEnd w:id="8"/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и время проведения аукциона: </w:t>
      </w:r>
      <w:r w:rsidRPr="00530A46">
        <w:rPr>
          <w:rFonts w:ascii="Times New Roman" w:eastAsia="Times New Roman" w:hAnsi="Times New Roman"/>
          <w:bCs/>
          <w:sz w:val="20"/>
          <w:szCs w:val="20"/>
          <w:lang w:eastAsia="ru-RU"/>
        </w:rPr>
        <w:t>25.10.2024</w:t>
      </w: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 в 10 час. 00 мин. (06 час. 00 мин. по МСК)</w:t>
      </w:r>
    </w:p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Порядок проведения аукциона: </w:t>
      </w: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30A46" w:rsidRPr="00530A46" w:rsidRDefault="00530A46" w:rsidP="00530A46">
      <w:pPr>
        <w:numPr>
          <w:ilvl w:val="3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9" w:name="_Hlk129855315"/>
      <w:r w:rsidRPr="00530A46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530A46" w:rsidRPr="00530A46" w:rsidRDefault="00530A46" w:rsidP="00530A46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530A46" w:rsidRPr="00530A46" w:rsidRDefault="00530A46" w:rsidP="00530A46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30A46" w:rsidRPr="00530A46" w:rsidRDefault="00530A46" w:rsidP="00530A46">
      <w:pPr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критерии определения победителя: выигравшим аукцион считается лицо, предложившее наибольший размер ежегодной арендной платы</w:t>
      </w:r>
      <w:bookmarkEnd w:id="9"/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Предмет аукциона: </w:t>
      </w:r>
    </w:p>
    <w:p w:rsidR="00530A46" w:rsidRPr="00530A46" w:rsidRDefault="00530A46" w:rsidP="00530A46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530A46">
        <w:rPr>
          <w:rFonts w:ascii="Times New Roman" w:eastAsia="Times New Roman" w:hAnsi="Times New Roman"/>
          <w:bCs/>
          <w:sz w:val="20"/>
          <w:szCs w:val="20"/>
          <w:lang w:eastAsia="ru-RU"/>
        </w:rPr>
        <w:t>24:07:1601002:282</w:t>
      </w: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30A46" w:rsidRPr="00530A46" w:rsidRDefault="00530A46" w:rsidP="00530A46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Российская Федерация, Красноярский край, Богучанский муниципальный район, сельское поселение Новохайский сельсовет, п. Новохайский, ул. Вокзальная, земельный участок 1А</w:t>
      </w:r>
      <w:r w:rsidRPr="00530A46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530A46" w:rsidRPr="00530A46" w:rsidRDefault="00530A46" w:rsidP="00530A46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530A46" w:rsidRPr="00530A46" w:rsidRDefault="00530A46" w:rsidP="00530A46">
      <w:pPr>
        <w:numPr>
          <w:ilvl w:val="0"/>
          <w:numId w:val="2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Виды разрешенного использования: строительная промышленность (код 6.6);</w:t>
      </w:r>
    </w:p>
    <w:p w:rsidR="00530A46" w:rsidRPr="00530A46" w:rsidRDefault="00530A46" w:rsidP="00530A46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530A4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30 000 </w:t>
      </w: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530A46" w:rsidRPr="00530A46" w:rsidRDefault="00530A46" w:rsidP="00530A46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Наличие прав на земельный участок: не зарегистрированы;</w:t>
      </w:r>
    </w:p>
    <w:p w:rsidR="00530A46" w:rsidRPr="00530A46" w:rsidRDefault="00530A46" w:rsidP="00530A46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Наличие ограничений этих прав: не зарегистрированы;</w:t>
      </w:r>
    </w:p>
    <w:p w:rsidR="00530A46" w:rsidRPr="00530A46" w:rsidRDefault="00530A46" w:rsidP="00530A46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Октябрьского сельсовета ст.30 п.2 стр. 29-30 (https://boguchansky-raion.ru/inova_block_documentset/document/287767/);</w:t>
      </w:r>
    </w:p>
    <w:p w:rsidR="00530A46" w:rsidRPr="00530A46" w:rsidRDefault="00530A46" w:rsidP="00530A46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«КрасЭко» от 01.02.2024 № 017/1196 и от 09.02.2024 № 07-4/1614/1, согласно письму ГПКК «ЦРКК» от 23.01.2024 № 03-132, письму от ПАО «Россети Сибирь» от 03.06.2024 №1.3/20/3713. Сети газоснабжения в Богучанском районе отсутствуют.</w:t>
      </w:r>
    </w:p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Начальная цена предмета аукциона – 726 390,00 руб. (Семьсот двадцать шесть тысяч триста девяносто руб.).</w:t>
      </w:r>
    </w:p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Шаг аукциона – 21 791,70 руб. (Двадцать одна тысяча семьсот девяносто один руб. 70 коп.).</w:t>
      </w:r>
    </w:p>
    <w:p w:rsidR="00530A46" w:rsidRPr="00530A46" w:rsidRDefault="00530A46" w:rsidP="00530A46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Условия участия в аукционе: </w:t>
      </w:r>
      <w:bookmarkStart w:id="10" w:name="_Hlk129856087"/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530A4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530A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30A46" w:rsidRPr="00530A46" w:rsidRDefault="00530A46" w:rsidP="00530A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Порядок подачи заявок </w:t>
      </w:r>
      <w:bookmarkStart w:id="11" w:name="_Hlk129855346"/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заявка должна быть подана в электронной форме на электронной площадке http://utp.sberbank-ast.ru/AP в соответствии с формой заявки (форма заявки в приложении). Один заявитель вправе подать только одну заявку на участие в аукционе в рамках одного лота. </w:t>
      </w:r>
    </w:p>
    <w:p w:rsidR="00530A46" w:rsidRPr="00530A46" w:rsidRDefault="00530A46" w:rsidP="00530A4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bookmarkEnd w:id="10"/>
    <w:bookmarkEnd w:id="11"/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Дата и время начала и окончания приема заявок: начало 20.09.2024,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 окончание 20.10.2024.</w:t>
      </w:r>
    </w:p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</w:t>
      </w:r>
      <w:r w:rsidRPr="00530A46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21.01.2024</w:t>
      </w:r>
    </w:p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iCs/>
          <w:sz w:val="20"/>
          <w:szCs w:val="20"/>
          <w:lang w:eastAsia="ru-RU"/>
        </w:rPr>
        <w:t>Срок отказа организатора от проведения процедуры торгов 21.10.2024</w:t>
      </w:r>
    </w:p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Размер задатка для участия в аукционе – 363 195,00 руб. (Триста шестьдесят три тысячи сто девяносто пять руб.). </w:t>
      </w:r>
    </w:p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Дата начала и окончания внесения задатка: начало 20.09.2024, окончание 20.10.2024.</w:t>
      </w:r>
    </w:p>
    <w:p w:rsidR="00530A46" w:rsidRPr="00530A46" w:rsidRDefault="00530A46" w:rsidP="0053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Порядок оплаты задатка: </w:t>
      </w:r>
      <w:bookmarkStart w:id="12" w:name="_Hlk129855370"/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«Сбербанк-АСТ» счет № 40702810300020038047 ПАО "СБЕРБАНК РОССИИ" Г. МОСКВА, БИК 044525225, ИНН 7707308480, КПП 770401001, кор. Счет 30101810400000000225. назначение платежа: Перечисление денежных средств в качестве задатка.</w:t>
      </w:r>
    </w:p>
    <w:p w:rsidR="00530A46" w:rsidRPr="00530A46" w:rsidRDefault="00530A46" w:rsidP="0053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Представление документа, подтверждающий внесение задатка, признается заключением соглашения о задатке.</w:t>
      </w:r>
    </w:p>
    <w:p w:rsidR="00530A46" w:rsidRPr="00530A46" w:rsidRDefault="00530A46" w:rsidP="00530A46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530A46">
        <w:rPr>
          <w:rFonts w:ascii="Times New Roman" w:eastAsia="Times New Roman" w:hAnsi="Times New Roman"/>
          <w:sz w:val="20"/>
          <w:szCs w:val="20"/>
        </w:rPr>
        <w:t>Внесенный задаток засчитывается победителю аукциона в счет оплаты годовой арендной платы за Земельный участок,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Электронной площадки АО «Сбербанк-АСТ» не позднее даты окончания подачи заявок.</w:t>
      </w:r>
    </w:p>
    <w:bookmarkEnd w:id="12"/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Срок аренды: 7 лет 4 месяца. </w:t>
      </w:r>
    </w:p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530A46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30A46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30A46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30A46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530A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530A46" w:rsidRPr="00530A46" w:rsidRDefault="00530A46" w:rsidP="00530A46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Критерии определения победителя: </w:t>
      </w:r>
      <w:r w:rsidRPr="00530A46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30A46" w:rsidRPr="00530A46" w:rsidRDefault="00530A46" w:rsidP="00530A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0A46" w:rsidRPr="00530A46" w:rsidRDefault="00530A46" w:rsidP="00530A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Начальник</w:t>
      </w:r>
    </w:p>
    <w:p w:rsidR="00530A46" w:rsidRPr="00530A46" w:rsidRDefault="00530A46" w:rsidP="00530A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530A46" w:rsidRPr="00530A46" w:rsidRDefault="00530A46" w:rsidP="00530A4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           </w:t>
      </w:r>
      <w:r w:rsidR="00093FDE" w:rsidRPr="00F8193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530A4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О.Б. Ерашева</w:t>
      </w:r>
    </w:p>
    <w:p w:rsidR="00530A46" w:rsidRPr="00733B20" w:rsidRDefault="00530A46" w:rsidP="00530A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3B20" w:rsidRDefault="00733B20" w:rsidP="00733B2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733B20" w:rsidRPr="00733B20" w:rsidRDefault="00733B20" w:rsidP="00733B2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33B20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ПРЕДВАРИТЕЛЬНОМ СОГЛАСОВАНИИ ПРЕДОСТАВЛЕНИЯ  В АРЕНДУ ЗЕМЕЛЬНОГО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УЧАСТКА </w:t>
      </w:r>
      <w:r w:rsidRPr="00733B20">
        <w:rPr>
          <w:rFonts w:ascii="Times New Roman" w:eastAsia="Times New Roman" w:hAnsi="Times New Roman"/>
          <w:sz w:val="18"/>
          <w:szCs w:val="20"/>
          <w:lang w:eastAsia="ru-RU"/>
        </w:rPr>
        <w:t>ДЛЯ ВЕДЕНИЯ ЛИЧНОГО ПОДСОБНОГО ХОЗЯЙСТВА</w:t>
      </w:r>
    </w:p>
    <w:p w:rsidR="00733B20" w:rsidRPr="00733B20" w:rsidRDefault="00733B20" w:rsidP="00733B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3B20" w:rsidRPr="00733B20" w:rsidRDefault="00733B20" w:rsidP="00733B20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733B20" w:rsidRPr="00733B20" w:rsidRDefault="00733B20" w:rsidP="00733B20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733B20" w:rsidRPr="00733B20" w:rsidRDefault="00733B20" w:rsidP="00733B20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733B20" w:rsidRPr="00733B20" w:rsidRDefault="00733B20" w:rsidP="00733B20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733B20" w:rsidRPr="00733B20" w:rsidRDefault="00733B20" w:rsidP="00733B20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733B20">
        <w:rPr>
          <w:rFonts w:ascii="Times New Roman" w:eastAsia="Times New Roman" w:hAnsi="Times New Roman"/>
          <w:b/>
          <w:sz w:val="20"/>
          <w:szCs w:val="20"/>
          <w:lang w:eastAsia="ru-RU"/>
        </w:rPr>
        <w:t>16.09.2024</w:t>
      </w: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733B20">
        <w:rPr>
          <w:rFonts w:ascii="Times New Roman" w:eastAsia="Times New Roman" w:hAnsi="Times New Roman"/>
          <w:b/>
          <w:sz w:val="20"/>
          <w:szCs w:val="20"/>
          <w:lang w:eastAsia="ru-RU"/>
        </w:rPr>
        <w:t>15.10.2024.</w:t>
      </w:r>
    </w:p>
    <w:p w:rsidR="00733B20" w:rsidRPr="00733B20" w:rsidRDefault="00733B20" w:rsidP="00733B20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15.10.2024 </w:t>
      </w: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733B20" w:rsidRPr="00733B20" w:rsidRDefault="00733B20" w:rsidP="00733B20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733B20" w:rsidRPr="00733B20" w:rsidRDefault="00733B20" w:rsidP="00733B20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733B20" w:rsidRPr="00733B20" w:rsidRDefault="00733B20" w:rsidP="00733B20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24:07:1102001:ЗУ1;</w:t>
      </w:r>
    </w:p>
    <w:p w:rsidR="00733B20" w:rsidRPr="00733B20" w:rsidRDefault="00733B20" w:rsidP="00733B20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д. Бедоба, ул. Первомайская,</w:t>
      </w:r>
    </w:p>
    <w:p w:rsidR="00733B20" w:rsidRPr="00733B20" w:rsidRDefault="00733B20" w:rsidP="00733B20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733B2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2500 </w:t>
      </w: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>кв. м;</w:t>
      </w:r>
    </w:p>
    <w:p w:rsidR="00733B20" w:rsidRPr="00733B20" w:rsidRDefault="00733B20" w:rsidP="00733B20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733B20" w:rsidRPr="00733B20" w:rsidRDefault="00733B20" w:rsidP="00733B20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733B20" w:rsidRPr="00733B20" w:rsidRDefault="00733B20" w:rsidP="00733B20">
      <w:pPr>
        <w:numPr>
          <w:ilvl w:val="0"/>
          <w:numId w:val="48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733B20" w:rsidRPr="00733B20" w:rsidRDefault="00733B20" w:rsidP="00733B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3B20" w:rsidRPr="00733B20" w:rsidRDefault="00733B20" w:rsidP="00733B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733B20" w:rsidRPr="00733B20" w:rsidRDefault="00733B20" w:rsidP="00733B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733B20" w:rsidRPr="00733B20" w:rsidRDefault="00733B20" w:rsidP="00733B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>Е.А. Скоробогатова</w:t>
      </w:r>
    </w:p>
    <w:p w:rsidR="00733B20" w:rsidRPr="00733B20" w:rsidRDefault="00733B20" w:rsidP="00733B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733B20" w:rsidRPr="00733B20" w:rsidRDefault="00733B20" w:rsidP="00733B2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3B20" w:rsidRPr="00733B20" w:rsidRDefault="00733B20" w:rsidP="00733B2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3B20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16.09.2024</w:t>
      </w:r>
    </w:p>
    <w:p w:rsidR="00733B20" w:rsidRPr="00733B20" w:rsidRDefault="00733B20" w:rsidP="00733B20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3B20" w:rsidRPr="00733B20" w:rsidRDefault="00733B20" w:rsidP="00733B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3B20" w:rsidRPr="00733B20" w:rsidRDefault="00733B20" w:rsidP="00733B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3B20" w:rsidRPr="00733B20" w:rsidRDefault="00733B20" w:rsidP="00733B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3B20" w:rsidRPr="00733B20" w:rsidRDefault="00733B20" w:rsidP="00733B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3B20" w:rsidRPr="00733B20" w:rsidRDefault="00733B20" w:rsidP="00733B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5B8D" w:rsidRDefault="001A5B8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3B20" w:rsidRPr="00733B20" w:rsidRDefault="00733B20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5B8D" w:rsidRPr="001A5B8D" w:rsidRDefault="001A5B8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C1F09" w:rsidRPr="00E67C90" w:rsidRDefault="000C1F09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4623" w:rsidRPr="000C1F09" w:rsidRDefault="00EA4623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1B4D" w:rsidRPr="00282159" w:rsidRDefault="00F61B4D" w:rsidP="001263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22"/>
      <w:footerReference w:type="first" r:id="rId23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900" w:rsidRDefault="000B7900" w:rsidP="00F3397A">
      <w:pPr>
        <w:spacing w:after="0" w:line="240" w:lineRule="auto"/>
      </w:pPr>
      <w:r>
        <w:separator/>
      </w:r>
    </w:p>
  </w:endnote>
  <w:endnote w:type="continuationSeparator" w:id="1">
    <w:p w:rsidR="000B7900" w:rsidRDefault="000B7900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font402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3F4625" w:rsidRDefault="00AB214D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3F4625" w:rsidRDefault="00AB214D">
                      <w:pPr>
                        <w:jc w:val="center"/>
                      </w:pPr>
                      <w:r w:rsidRPr="00AB214D">
                        <w:fldChar w:fldCharType="begin"/>
                      </w:r>
                      <w:r w:rsidR="003F4625">
                        <w:instrText>PAGE    \* MERGEFORMAT</w:instrText>
                      </w:r>
                      <w:r w:rsidRPr="00AB214D">
                        <w:fldChar w:fldCharType="separate"/>
                      </w:r>
                      <w:r w:rsidR="00733B20" w:rsidRPr="00733B20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119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3F4625" w:rsidRDefault="003F4625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AB214D" w:rsidRPr="00AB214D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AB214D" w:rsidRPr="00AB214D">
                        <w:fldChar w:fldCharType="separate"/>
                      </w:r>
                      <w:r w:rsidR="00733B20" w:rsidRPr="00733B20">
                        <w:rPr>
                          <w:rStyle w:val="24"/>
                          <w:rFonts w:eastAsia="Calibri"/>
                          <w:noProof/>
                        </w:rPr>
                        <w:t>119</w:t>
                      </w:r>
                      <w:r w:rsidR="00AB214D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3F4625" w:rsidRDefault="003F4625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3F4625" w:rsidRDefault="003F4625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3F4625" w:rsidRDefault="00AB214D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900" w:rsidRDefault="000B7900" w:rsidP="00F3397A">
      <w:pPr>
        <w:spacing w:after="0" w:line="240" w:lineRule="auto"/>
      </w:pPr>
      <w:r>
        <w:separator/>
      </w:r>
    </w:p>
  </w:footnote>
  <w:footnote w:type="continuationSeparator" w:id="1">
    <w:p w:rsidR="000B7900" w:rsidRDefault="000B7900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670D7B"/>
    <w:multiLevelType w:val="hybridMultilevel"/>
    <w:tmpl w:val="B186D382"/>
    <w:lvl w:ilvl="0" w:tplc="A4E0B434">
      <w:start w:val="1"/>
      <w:numFmt w:val="decimal"/>
      <w:lvlText w:val="%1."/>
      <w:lvlJc w:val="left"/>
      <w:pPr>
        <w:ind w:left="450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11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123230D7"/>
    <w:multiLevelType w:val="hybridMultilevel"/>
    <w:tmpl w:val="2996A348"/>
    <w:lvl w:ilvl="0" w:tplc="203E5E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2CB27D4"/>
    <w:multiLevelType w:val="hybridMultilevel"/>
    <w:tmpl w:val="699E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D277DE"/>
    <w:multiLevelType w:val="hybridMultilevel"/>
    <w:tmpl w:val="D7A6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60D74C5"/>
    <w:multiLevelType w:val="hybridMultilevel"/>
    <w:tmpl w:val="BBDC9746"/>
    <w:lvl w:ilvl="0" w:tplc="FC0856C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BF57CD"/>
    <w:multiLevelType w:val="hybridMultilevel"/>
    <w:tmpl w:val="D5C6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9AA153A"/>
    <w:multiLevelType w:val="multilevel"/>
    <w:tmpl w:val="78E6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3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9F1EFA"/>
    <w:multiLevelType w:val="multilevel"/>
    <w:tmpl w:val="78E6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8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1">
    <w:nsid w:val="4B42572B"/>
    <w:multiLevelType w:val="hybridMultilevel"/>
    <w:tmpl w:val="D58A9DD6"/>
    <w:lvl w:ilvl="0" w:tplc="85CA3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3122F8A"/>
    <w:multiLevelType w:val="hybridMultilevel"/>
    <w:tmpl w:val="112297E2"/>
    <w:lvl w:ilvl="0" w:tplc="0338B9FC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68BE1586"/>
    <w:multiLevelType w:val="hybridMultilevel"/>
    <w:tmpl w:val="FA0C66B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3">
    <w:nsid w:val="68F42E84"/>
    <w:multiLevelType w:val="hybridMultilevel"/>
    <w:tmpl w:val="E3E6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45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7A75DB"/>
    <w:multiLevelType w:val="multilevel"/>
    <w:tmpl w:val="38F6BB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7">
    <w:nsid w:val="745F4429"/>
    <w:multiLevelType w:val="hybridMultilevel"/>
    <w:tmpl w:val="49EC769A"/>
    <w:lvl w:ilvl="0" w:tplc="02FE153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C53F89"/>
    <w:multiLevelType w:val="hybridMultilevel"/>
    <w:tmpl w:val="7A102EFA"/>
    <w:lvl w:ilvl="0" w:tplc="07D62028">
      <w:start w:val="3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1"/>
  </w:num>
  <w:num w:numId="4">
    <w:abstractNumId w:val="12"/>
  </w:num>
  <w:num w:numId="5">
    <w:abstractNumId w:val="37"/>
  </w:num>
  <w:num w:numId="6">
    <w:abstractNumId w:val="33"/>
  </w:num>
  <w:num w:numId="7">
    <w:abstractNumId w:val="35"/>
  </w:num>
  <w:num w:numId="8">
    <w:abstractNumId w:val="25"/>
  </w:num>
  <w:num w:numId="9">
    <w:abstractNumId w:val="30"/>
  </w:num>
  <w:num w:numId="10">
    <w:abstractNumId w:val="49"/>
  </w:num>
  <w:num w:numId="11">
    <w:abstractNumId w:val="14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43"/>
  </w:num>
  <w:num w:numId="14">
    <w:abstractNumId w:val="13"/>
  </w:num>
  <w:num w:numId="15">
    <w:abstractNumId w:val="18"/>
  </w:num>
  <w:num w:numId="16">
    <w:abstractNumId w:val="11"/>
  </w:num>
  <w:num w:numId="17">
    <w:abstractNumId w:val="9"/>
  </w:num>
  <w:num w:numId="18">
    <w:abstractNumId w:val="8"/>
  </w:num>
  <w:num w:numId="19">
    <w:abstractNumId w:val="26"/>
  </w:num>
  <w:num w:numId="20">
    <w:abstractNumId w:val="48"/>
  </w:num>
  <w:num w:numId="21">
    <w:abstractNumId w:val="16"/>
  </w:num>
  <w:num w:numId="2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5"/>
  </w:num>
  <w:num w:numId="24">
    <w:abstractNumId w:val="46"/>
  </w:num>
  <w:num w:numId="25">
    <w:abstractNumId w:val="19"/>
  </w:num>
  <w:num w:numId="26">
    <w:abstractNumId w:val="24"/>
  </w:num>
  <w:num w:numId="27">
    <w:abstractNumId w:val="21"/>
  </w:num>
  <w:num w:numId="28">
    <w:abstractNumId w:val="32"/>
  </w:num>
  <w:num w:numId="29">
    <w:abstractNumId w:val="17"/>
  </w:num>
  <w:num w:numId="30">
    <w:abstractNumId w:val="38"/>
  </w:num>
  <w:num w:numId="31">
    <w:abstractNumId w:val="19"/>
  </w:num>
  <w:num w:numId="32">
    <w:abstractNumId w:val="34"/>
  </w:num>
  <w:num w:numId="33">
    <w:abstractNumId w:val="28"/>
  </w:num>
  <w:num w:numId="34">
    <w:abstractNumId w:val="23"/>
  </w:num>
  <w:num w:numId="35">
    <w:abstractNumId w:val="39"/>
  </w:num>
  <w:num w:numId="36">
    <w:abstractNumId w:val="4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22"/>
  </w:num>
  <w:num w:numId="42">
    <w:abstractNumId w:val="27"/>
  </w:num>
  <w:num w:numId="43">
    <w:abstractNumId w:val="36"/>
  </w:num>
  <w:num w:numId="44">
    <w:abstractNumId w:val="44"/>
  </w:num>
  <w:num w:numId="45">
    <w:abstractNumId w:val="42"/>
  </w:num>
  <w:num w:numId="46">
    <w:abstractNumId w:val="50"/>
  </w:num>
  <w:num w:numId="47">
    <w:abstractNumId w:val="19"/>
  </w:num>
  <w:num w:numId="48">
    <w:abstractNumId w:val="4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4AC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7E9"/>
    <w:rsid w:val="00025B8B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37AA8"/>
    <w:rsid w:val="00037B6D"/>
    <w:rsid w:val="0004018F"/>
    <w:rsid w:val="000407F5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C30"/>
    <w:rsid w:val="00053220"/>
    <w:rsid w:val="00053EE9"/>
    <w:rsid w:val="0005449F"/>
    <w:rsid w:val="000548B2"/>
    <w:rsid w:val="00054938"/>
    <w:rsid w:val="00054B40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1165"/>
    <w:rsid w:val="00081ABE"/>
    <w:rsid w:val="00081BC6"/>
    <w:rsid w:val="00081CF9"/>
    <w:rsid w:val="00082A6A"/>
    <w:rsid w:val="0008307D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3FDE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97DFA"/>
    <w:rsid w:val="000A0436"/>
    <w:rsid w:val="000A0F1F"/>
    <w:rsid w:val="000A12CD"/>
    <w:rsid w:val="000A1545"/>
    <w:rsid w:val="000A179D"/>
    <w:rsid w:val="000A1AC8"/>
    <w:rsid w:val="000A249D"/>
    <w:rsid w:val="000A2D06"/>
    <w:rsid w:val="000A3064"/>
    <w:rsid w:val="000A30E8"/>
    <w:rsid w:val="000A31D7"/>
    <w:rsid w:val="000A36B9"/>
    <w:rsid w:val="000A3F7F"/>
    <w:rsid w:val="000A445C"/>
    <w:rsid w:val="000A4DE5"/>
    <w:rsid w:val="000A55F4"/>
    <w:rsid w:val="000A5B19"/>
    <w:rsid w:val="000A5BAD"/>
    <w:rsid w:val="000A71F7"/>
    <w:rsid w:val="000A72BA"/>
    <w:rsid w:val="000A739D"/>
    <w:rsid w:val="000A74DE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900"/>
    <w:rsid w:val="000B7C9E"/>
    <w:rsid w:val="000B7CBC"/>
    <w:rsid w:val="000C0CC0"/>
    <w:rsid w:val="000C0CC9"/>
    <w:rsid w:val="000C0D4A"/>
    <w:rsid w:val="000C160B"/>
    <w:rsid w:val="000C1D79"/>
    <w:rsid w:val="000C1F09"/>
    <w:rsid w:val="000C2B02"/>
    <w:rsid w:val="000C2C01"/>
    <w:rsid w:val="000C2DEE"/>
    <w:rsid w:val="000C2E47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319"/>
    <w:rsid w:val="000D19BD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66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6D85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C2F"/>
    <w:rsid w:val="000F4D62"/>
    <w:rsid w:val="000F4FEB"/>
    <w:rsid w:val="000F5092"/>
    <w:rsid w:val="000F5186"/>
    <w:rsid w:val="000F59AD"/>
    <w:rsid w:val="000F5E29"/>
    <w:rsid w:val="000F5E32"/>
    <w:rsid w:val="000F604D"/>
    <w:rsid w:val="000F672F"/>
    <w:rsid w:val="000F6767"/>
    <w:rsid w:val="000F7319"/>
    <w:rsid w:val="000F76A2"/>
    <w:rsid w:val="0010008D"/>
    <w:rsid w:val="00100814"/>
    <w:rsid w:val="00100BD2"/>
    <w:rsid w:val="00100D18"/>
    <w:rsid w:val="00101271"/>
    <w:rsid w:val="00101B90"/>
    <w:rsid w:val="00101BCC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43"/>
    <w:rsid w:val="001124F5"/>
    <w:rsid w:val="00113077"/>
    <w:rsid w:val="001131AF"/>
    <w:rsid w:val="0011392E"/>
    <w:rsid w:val="0011448B"/>
    <w:rsid w:val="001158FD"/>
    <w:rsid w:val="00115A2A"/>
    <w:rsid w:val="001163E4"/>
    <w:rsid w:val="0011652E"/>
    <w:rsid w:val="0011669F"/>
    <w:rsid w:val="00116B3D"/>
    <w:rsid w:val="00116F40"/>
    <w:rsid w:val="00117277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3A4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34A"/>
    <w:rsid w:val="00141F03"/>
    <w:rsid w:val="00141FCC"/>
    <w:rsid w:val="00142D1D"/>
    <w:rsid w:val="00142FB1"/>
    <w:rsid w:val="001430F3"/>
    <w:rsid w:val="0014375A"/>
    <w:rsid w:val="00143BF5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5FB"/>
    <w:rsid w:val="00151C4F"/>
    <w:rsid w:val="00151E10"/>
    <w:rsid w:val="001523F1"/>
    <w:rsid w:val="001524F8"/>
    <w:rsid w:val="00152D5F"/>
    <w:rsid w:val="00152DA6"/>
    <w:rsid w:val="00153089"/>
    <w:rsid w:val="001531D1"/>
    <w:rsid w:val="0015323C"/>
    <w:rsid w:val="0015326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0F1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9C1"/>
    <w:rsid w:val="00163B4E"/>
    <w:rsid w:val="00163BD1"/>
    <w:rsid w:val="001645B6"/>
    <w:rsid w:val="001645C4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781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8E1"/>
    <w:rsid w:val="00197A3A"/>
    <w:rsid w:val="00197A94"/>
    <w:rsid w:val="001A09C9"/>
    <w:rsid w:val="001A1390"/>
    <w:rsid w:val="001A13E6"/>
    <w:rsid w:val="001A146A"/>
    <w:rsid w:val="001A185D"/>
    <w:rsid w:val="001A18BD"/>
    <w:rsid w:val="001A2D92"/>
    <w:rsid w:val="001A3693"/>
    <w:rsid w:val="001A3CDE"/>
    <w:rsid w:val="001A3E86"/>
    <w:rsid w:val="001A423A"/>
    <w:rsid w:val="001A57FF"/>
    <w:rsid w:val="001A5B8D"/>
    <w:rsid w:val="001A5CDB"/>
    <w:rsid w:val="001A5DA9"/>
    <w:rsid w:val="001A61C7"/>
    <w:rsid w:val="001A6C37"/>
    <w:rsid w:val="001A6C9B"/>
    <w:rsid w:val="001A76BB"/>
    <w:rsid w:val="001A76E4"/>
    <w:rsid w:val="001A79EF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68DA"/>
    <w:rsid w:val="001C750A"/>
    <w:rsid w:val="001C7F3C"/>
    <w:rsid w:val="001D01EA"/>
    <w:rsid w:val="001D066F"/>
    <w:rsid w:val="001D06C4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2C05"/>
    <w:rsid w:val="001D2CB5"/>
    <w:rsid w:val="001D32C7"/>
    <w:rsid w:val="001D353F"/>
    <w:rsid w:val="001D54C5"/>
    <w:rsid w:val="001D554F"/>
    <w:rsid w:val="001D57E3"/>
    <w:rsid w:val="001D5EB2"/>
    <w:rsid w:val="001D5ED2"/>
    <w:rsid w:val="001D65C6"/>
    <w:rsid w:val="001D7213"/>
    <w:rsid w:val="001D768B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E08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4710"/>
    <w:rsid w:val="002148A1"/>
    <w:rsid w:val="00214A91"/>
    <w:rsid w:val="00214C29"/>
    <w:rsid w:val="00215422"/>
    <w:rsid w:val="0021595D"/>
    <w:rsid w:val="00215FF5"/>
    <w:rsid w:val="00216114"/>
    <w:rsid w:val="00216D5C"/>
    <w:rsid w:val="00217760"/>
    <w:rsid w:val="00220817"/>
    <w:rsid w:val="00220A3E"/>
    <w:rsid w:val="00221630"/>
    <w:rsid w:val="00221663"/>
    <w:rsid w:val="0022169B"/>
    <w:rsid w:val="002216D8"/>
    <w:rsid w:val="00221720"/>
    <w:rsid w:val="002218A3"/>
    <w:rsid w:val="002219C0"/>
    <w:rsid w:val="00221C82"/>
    <w:rsid w:val="00221D5B"/>
    <w:rsid w:val="00221F2F"/>
    <w:rsid w:val="0022206C"/>
    <w:rsid w:val="00222B1C"/>
    <w:rsid w:val="00223579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C99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109A"/>
    <w:rsid w:val="00241E38"/>
    <w:rsid w:val="00241F58"/>
    <w:rsid w:val="00243005"/>
    <w:rsid w:val="002432D5"/>
    <w:rsid w:val="00243451"/>
    <w:rsid w:val="00243B48"/>
    <w:rsid w:val="00244371"/>
    <w:rsid w:val="0024445E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56"/>
    <w:rsid w:val="002611E2"/>
    <w:rsid w:val="002617EC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423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2159"/>
    <w:rsid w:val="002831B7"/>
    <w:rsid w:val="002837D5"/>
    <w:rsid w:val="0028453F"/>
    <w:rsid w:val="00284C19"/>
    <w:rsid w:val="00284E32"/>
    <w:rsid w:val="00284EBC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101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2BCF"/>
    <w:rsid w:val="002A307E"/>
    <w:rsid w:val="002A3A3C"/>
    <w:rsid w:val="002A46CE"/>
    <w:rsid w:val="002A4D56"/>
    <w:rsid w:val="002A5AF3"/>
    <w:rsid w:val="002A5B87"/>
    <w:rsid w:val="002A6E2B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AA7"/>
    <w:rsid w:val="002B2C72"/>
    <w:rsid w:val="002B3176"/>
    <w:rsid w:val="002B3A3E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A69"/>
    <w:rsid w:val="002C2CCD"/>
    <w:rsid w:val="002C35E1"/>
    <w:rsid w:val="002C36AD"/>
    <w:rsid w:val="002C490D"/>
    <w:rsid w:val="002C4D03"/>
    <w:rsid w:val="002C619A"/>
    <w:rsid w:val="002C6950"/>
    <w:rsid w:val="002C6EA7"/>
    <w:rsid w:val="002C7733"/>
    <w:rsid w:val="002C7767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4B45"/>
    <w:rsid w:val="002D5909"/>
    <w:rsid w:val="002D5C00"/>
    <w:rsid w:val="002D5D26"/>
    <w:rsid w:val="002D63E9"/>
    <w:rsid w:val="002D7664"/>
    <w:rsid w:val="002D7F3B"/>
    <w:rsid w:val="002E0362"/>
    <w:rsid w:val="002E06D1"/>
    <w:rsid w:val="002E0892"/>
    <w:rsid w:val="002E13A6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9B4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DF1"/>
    <w:rsid w:val="002E7FBF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5DF2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D77"/>
    <w:rsid w:val="0032230F"/>
    <w:rsid w:val="003226E6"/>
    <w:rsid w:val="0032272B"/>
    <w:rsid w:val="00322B6A"/>
    <w:rsid w:val="00322C13"/>
    <w:rsid w:val="00322EC0"/>
    <w:rsid w:val="00323561"/>
    <w:rsid w:val="00323D4E"/>
    <w:rsid w:val="0032430B"/>
    <w:rsid w:val="00324752"/>
    <w:rsid w:val="00324E4C"/>
    <w:rsid w:val="003257D4"/>
    <w:rsid w:val="0032637D"/>
    <w:rsid w:val="003264A4"/>
    <w:rsid w:val="00326BC0"/>
    <w:rsid w:val="00327E10"/>
    <w:rsid w:val="00330871"/>
    <w:rsid w:val="00330D41"/>
    <w:rsid w:val="00331111"/>
    <w:rsid w:val="003312E7"/>
    <w:rsid w:val="0033184A"/>
    <w:rsid w:val="00331B94"/>
    <w:rsid w:val="0033201E"/>
    <w:rsid w:val="00332273"/>
    <w:rsid w:val="00332280"/>
    <w:rsid w:val="00332782"/>
    <w:rsid w:val="00334178"/>
    <w:rsid w:val="003344AA"/>
    <w:rsid w:val="00334B03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40D"/>
    <w:rsid w:val="00353CE0"/>
    <w:rsid w:val="00353F8E"/>
    <w:rsid w:val="00355A88"/>
    <w:rsid w:val="00355F60"/>
    <w:rsid w:val="003566CB"/>
    <w:rsid w:val="0035768B"/>
    <w:rsid w:val="00357722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602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880"/>
    <w:rsid w:val="00374B1C"/>
    <w:rsid w:val="00374FAE"/>
    <w:rsid w:val="00375944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287"/>
    <w:rsid w:val="003824A2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0B0"/>
    <w:rsid w:val="003A61D8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30D"/>
    <w:rsid w:val="003B44C6"/>
    <w:rsid w:val="003B46DD"/>
    <w:rsid w:val="003B479A"/>
    <w:rsid w:val="003B4A9B"/>
    <w:rsid w:val="003B4E63"/>
    <w:rsid w:val="003B4E8E"/>
    <w:rsid w:val="003B5119"/>
    <w:rsid w:val="003B6645"/>
    <w:rsid w:val="003B68B6"/>
    <w:rsid w:val="003B6F39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9DB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64A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625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429"/>
    <w:rsid w:val="004015E2"/>
    <w:rsid w:val="00401772"/>
    <w:rsid w:val="00401A88"/>
    <w:rsid w:val="00401E8B"/>
    <w:rsid w:val="00402168"/>
    <w:rsid w:val="00402268"/>
    <w:rsid w:val="00402AA4"/>
    <w:rsid w:val="00402E02"/>
    <w:rsid w:val="00403662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6F6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CB4"/>
    <w:rsid w:val="00414D26"/>
    <w:rsid w:val="00414D5C"/>
    <w:rsid w:val="00414ED7"/>
    <w:rsid w:val="004150DF"/>
    <w:rsid w:val="00415688"/>
    <w:rsid w:val="00415E29"/>
    <w:rsid w:val="004169A7"/>
    <w:rsid w:val="00416ABC"/>
    <w:rsid w:val="004175C6"/>
    <w:rsid w:val="004177B1"/>
    <w:rsid w:val="00417CC5"/>
    <w:rsid w:val="004200C7"/>
    <w:rsid w:val="004200D7"/>
    <w:rsid w:val="0042020A"/>
    <w:rsid w:val="00420DC6"/>
    <w:rsid w:val="00420FBC"/>
    <w:rsid w:val="00421038"/>
    <w:rsid w:val="0042164F"/>
    <w:rsid w:val="00421E45"/>
    <w:rsid w:val="00421E4A"/>
    <w:rsid w:val="004221D0"/>
    <w:rsid w:val="004222CA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A5A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163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4797A"/>
    <w:rsid w:val="0045006D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A31"/>
    <w:rsid w:val="00465DED"/>
    <w:rsid w:val="004667C8"/>
    <w:rsid w:val="004668D0"/>
    <w:rsid w:val="0046763B"/>
    <w:rsid w:val="00467876"/>
    <w:rsid w:val="004678FF"/>
    <w:rsid w:val="004705BF"/>
    <w:rsid w:val="0047069C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613"/>
    <w:rsid w:val="00486680"/>
    <w:rsid w:val="00486B5A"/>
    <w:rsid w:val="0048714F"/>
    <w:rsid w:val="004874BF"/>
    <w:rsid w:val="004875BF"/>
    <w:rsid w:val="00487710"/>
    <w:rsid w:val="00487744"/>
    <w:rsid w:val="00487C0B"/>
    <w:rsid w:val="004904C6"/>
    <w:rsid w:val="00490AD4"/>
    <w:rsid w:val="004910FD"/>
    <w:rsid w:val="00491222"/>
    <w:rsid w:val="004918E7"/>
    <w:rsid w:val="00491DFD"/>
    <w:rsid w:val="004925D9"/>
    <w:rsid w:val="0049265D"/>
    <w:rsid w:val="004929C5"/>
    <w:rsid w:val="00492A8E"/>
    <w:rsid w:val="00492AAA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5F"/>
    <w:rsid w:val="00495E3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B8E"/>
    <w:rsid w:val="004F2291"/>
    <w:rsid w:val="004F2420"/>
    <w:rsid w:val="004F2425"/>
    <w:rsid w:val="004F278B"/>
    <w:rsid w:val="004F2BD3"/>
    <w:rsid w:val="004F2EC5"/>
    <w:rsid w:val="004F363E"/>
    <w:rsid w:val="004F43C8"/>
    <w:rsid w:val="004F4E05"/>
    <w:rsid w:val="004F6241"/>
    <w:rsid w:val="004F6742"/>
    <w:rsid w:val="004F6A0A"/>
    <w:rsid w:val="004F6ACE"/>
    <w:rsid w:val="004F6EDB"/>
    <w:rsid w:val="004F7761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175"/>
    <w:rsid w:val="00503526"/>
    <w:rsid w:val="00503621"/>
    <w:rsid w:val="005039BE"/>
    <w:rsid w:val="005043CA"/>
    <w:rsid w:val="005044BB"/>
    <w:rsid w:val="00504A12"/>
    <w:rsid w:val="00504AC9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AF3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3C1F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A46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001"/>
    <w:rsid w:val="0053553D"/>
    <w:rsid w:val="0053562E"/>
    <w:rsid w:val="00535AC3"/>
    <w:rsid w:val="005363B1"/>
    <w:rsid w:val="00536B2C"/>
    <w:rsid w:val="00536D3B"/>
    <w:rsid w:val="00536E30"/>
    <w:rsid w:val="005372B9"/>
    <w:rsid w:val="00537586"/>
    <w:rsid w:val="00537C46"/>
    <w:rsid w:val="00537E45"/>
    <w:rsid w:val="005405C6"/>
    <w:rsid w:val="00540932"/>
    <w:rsid w:val="0054154C"/>
    <w:rsid w:val="00541EC7"/>
    <w:rsid w:val="005420CE"/>
    <w:rsid w:val="005421FB"/>
    <w:rsid w:val="005424DB"/>
    <w:rsid w:val="00542972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39C6"/>
    <w:rsid w:val="00563B3D"/>
    <w:rsid w:val="00563BFC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1F98"/>
    <w:rsid w:val="00592845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883"/>
    <w:rsid w:val="005A5A19"/>
    <w:rsid w:val="005A5A6B"/>
    <w:rsid w:val="005A5C4D"/>
    <w:rsid w:val="005A605C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3386"/>
    <w:rsid w:val="005C3C20"/>
    <w:rsid w:val="005C3C3E"/>
    <w:rsid w:val="005C42DA"/>
    <w:rsid w:val="005C4EDB"/>
    <w:rsid w:val="005C5163"/>
    <w:rsid w:val="005C554C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345"/>
    <w:rsid w:val="005E185B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6E42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C05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AFD"/>
    <w:rsid w:val="00643043"/>
    <w:rsid w:val="00643389"/>
    <w:rsid w:val="0064352D"/>
    <w:rsid w:val="0064358F"/>
    <w:rsid w:val="00643AEF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B5C"/>
    <w:rsid w:val="00660F31"/>
    <w:rsid w:val="00662537"/>
    <w:rsid w:val="006627B4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98E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54E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7D8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2A2"/>
    <w:rsid w:val="006C0ECD"/>
    <w:rsid w:val="006C1C95"/>
    <w:rsid w:val="006C29D6"/>
    <w:rsid w:val="006C29FE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1CD2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D7F0E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624A"/>
    <w:rsid w:val="006E68F9"/>
    <w:rsid w:val="006E6A53"/>
    <w:rsid w:val="006E6F47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47"/>
    <w:rsid w:val="006F6B51"/>
    <w:rsid w:val="006F6C4B"/>
    <w:rsid w:val="006F6C9A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684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0D4A"/>
    <w:rsid w:val="00711067"/>
    <w:rsid w:val="00711224"/>
    <w:rsid w:val="00711589"/>
    <w:rsid w:val="00712439"/>
    <w:rsid w:val="00712771"/>
    <w:rsid w:val="00712949"/>
    <w:rsid w:val="00712AFD"/>
    <w:rsid w:val="00712AFF"/>
    <w:rsid w:val="00712F1E"/>
    <w:rsid w:val="00712F43"/>
    <w:rsid w:val="0071338A"/>
    <w:rsid w:val="007134E4"/>
    <w:rsid w:val="00713890"/>
    <w:rsid w:val="007139E8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BFA"/>
    <w:rsid w:val="0073067E"/>
    <w:rsid w:val="00730C53"/>
    <w:rsid w:val="00731892"/>
    <w:rsid w:val="007325A9"/>
    <w:rsid w:val="00732B76"/>
    <w:rsid w:val="00732C21"/>
    <w:rsid w:val="00733163"/>
    <w:rsid w:val="007339E0"/>
    <w:rsid w:val="00733AA9"/>
    <w:rsid w:val="00733B20"/>
    <w:rsid w:val="00733B3C"/>
    <w:rsid w:val="00733BD3"/>
    <w:rsid w:val="00733E2F"/>
    <w:rsid w:val="00733F25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37DD4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0D6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EF6"/>
    <w:rsid w:val="00790B34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B8"/>
    <w:rsid w:val="007969E4"/>
    <w:rsid w:val="00796BCA"/>
    <w:rsid w:val="0079715E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0F8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E96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B7A"/>
    <w:rsid w:val="007F0BC8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8"/>
    <w:rsid w:val="0080631D"/>
    <w:rsid w:val="008065A8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260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4C7"/>
    <w:rsid w:val="00817548"/>
    <w:rsid w:val="008201C9"/>
    <w:rsid w:val="008204B7"/>
    <w:rsid w:val="00820CE5"/>
    <w:rsid w:val="00820F66"/>
    <w:rsid w:val="00821D72"/>
    <w:rsid w:val="008222CC"/>
    <w:rsid w:val="008225F0"/>
    <w:rsid w:val="008229D4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1B69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4C9"/>
    <w:rsid w:val="00847F03"/>
    <w:rsid w:val="00847FD7"/>
    <w:rsid w:val="008502A2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9B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AEE"/>
    <w:rsid w:val="00872E03"/>
    <w:rsid w:val="008738B1"/>
    <w:rsid w:val="00873A6B"/>
    <w:rsid w:val="00874027"/>
    <w:rsid w:val="00874557"/>
    <w:rsid w:val="00874C4F"/>
    <w:rsid w:val="008751B3"/>
    <w:rsid w:val="00875211"/>
    <w:rsid w:val="008752E5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58E"/>
    <w:rsid w:val="008A395F"/>
    <w:rsid w:val="008A3AC6"/>
    <w:rsid w:val="008A4233"/>
    <w:rsid w:val="008A4408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9B0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251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84"/>
    <w:rsid w:val="008E1054"/>
    <w:rsid w:val="008E117D"/>
    <w:rsid w:val="008E2502"/>
    <w:rsid w:val="008E2995"/>
    <w:rsid w:val="008E2B56"/>
    <w:rsid w:val="008E31C7"/>
    <w:rsid w:val="008E378F"/>
    <w:rsid w:val="008E3B5E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2B"/>
    <w:rsid w:val="008F5232"/>
    <w:rsid w:val="008F52CB"/>
    <w:rsid w:val="008F5424"/>
    <w:rsid w:val="008F56A6"/>
    <w:rsid w:val="008F5A77"/>
    <w:rsid w:val="008F5F10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254B"/>
    <w:rsid w:val="009428FC"/>
    <w:rsid w:val="009434D4"/>
    <w:rsid w:val="009441AB"/>
    <w:rsid w:val="009441DC"/>
    <w:rsid w:val="00944DF4"/>
    <w:rsid w:val="0094525A"/>
    <w:rsid w:val="009459D3"/>
    <w:rsid w:val="009459FC"/>
    <w:rsid w:val="00945A74"/>
    <w:rsid w:val="00945A92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A7A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AD7"/>
    <w:rsid w:val="00962AD0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E37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9E0"/>
    <w:rsid w:val="00980B02"/>
    <w:rsid w:val="00981769"/>
    <w:rsid w:val="009819C0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40C4"/>
    <w:rsid w:val="00984575"/>
    <w:rsid w:val="0098473B"/>
    <w:rsid w:val="00985A86"/>
    <w:rsid w:val="00986276"/>
    <w:rsid w:val="009862EE"/>
    <w:rsid w:val="009863D3"/>
    <w:rsid w:val="009864BA"/>
    <w:rsid w:val="009866B4"/>
    <w:rsid w:val="009867FA"/>
    <w:rsid w:val="009869BA"/>
    <w:rsid w:val="00986ABB"/>
    <w:rsid w:val="00987076"/>
    <w:rsid w:val="00987B04"/>
    <w:rsid w:val="00987D5B"/>
    <w:rsid w:val="009900EA"/>
    <w:rsid w:val="0099061D"/>
    <w:rsid w:val="00990E73"/>
    <w:rsid w:val="009911D9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0BDE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1E9B"/>
    <w:rsid w:val="009C259B"/>
    <w:rsid w:val="009C3F35"/>
    <w:rsid w:val="009C41E4"/>
    <w:rsid w:val="009C4D1E"/>
    <w:rsid w:val="009C4D87"/>
    <w:rsid w:val="009C505D"/>
    <w:rsid w:val="009C5785"/>
    <w:rsid w:val="009C5791"/>
    <w:rsid w:val="009C582C"/>
    <w:rsid w:val="009C589C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1566"/>
    <w:rsid w:val="009D19C4"/>
    <w:rsid w:val="009D20C0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D65"/>
    <w:rsid w:val="009F0ED2"/>
    <w:rsid w:val="009F0F2E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75"/>
    <w:rsid w:val="00A001CF"/>
    <w:rsid w:val="00A00802"/>
    <w:rsid w:val="00A0087C"/>
    <w:rsid w:val="00A00998"/>
    <w:rsid w:val="00A00E07"/>
    <w:rsid w:val="00A013D0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60E1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52AC"/>
    <w:rsid w:val="00A154B2"/>
    <w:rsid w:val="00A1593A"/>
    <w:rsid w:val="00A160DC"/>
    <w:rsid w:val="00A164D4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52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400"/>
    <w:rsid w:val="00A27614"/>
    <w:rsid w:val="00A30570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5611"/>
    <w:rsid w:val="00A4569B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809"/>
    <w:rsid w:val="00A57BBB"/>
    <w:rsid w:val="00A57C21"/>
    <w:rsid w:val="00A57D44"/>
    <w:rsid w:val="00A601AB"/>
    <w:rsid w:val="00A60538"/>
    <w:rsid w:val="00A60559"/>
    <w:rsid w:val="00A617D3"/>
    <w:rsid w:val="00A618E4"/>
    <w:rsid w:val="00A619DE"/>
    <w:rsid w:val="00A61CC7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77F90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3FBA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734"/>
    <w:rsid w:val="00A93E3B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7274"/>
    <w:rsid w:val="00A97393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03"/>
    <w:rsid w:val="00AA378F"/>
    <w:rsid w:val="00AA3AEF"/>
    <w:rsid w:val="00AA4024"/>
    <w:rsid w:val="00AA413A"/>
    <w:rsid w:val="00AA4142"/>
    <w:rsid w:val="00AA44F6"/>
    <w:rsid w:val="00AA4985"/>
    <w:rsid w:val="00AA4D96"/>
    <w:rsid w:val="00AA5121"/>
    <w:rsid w:val="00AA57F2"/>
    <w:rsid w:val="00AA5913"/>
    <w:rsid w:val="00AA637A"/>
    <w:rsid w:val="00AA63BF"/>
    <w:rsid w:val="00AA63CE"/>
    <w:rsid w:val="00AA64FF"/>
    <w:rsid w:val="00AA6579"/>
    <w:rsid w:val="00AA77CB"/>
    <w:rsid w:val="00AA789E"/>
    <w:rsid w:val="00AA7BD1"/>
    <w:rsid w:val="00AA7EF9"/>
    <w:rsid w:val="00AB0741"/>
    <w:rsid w:val="00AB15F7"/>
    <w:rsid w:val="00AB1870"/>
    <w:rsid w:val="00AB1BA0"/>
    <w:rsid w:val="00AB214D"/>
    <w:rsid w:val="00AB24B5"/>
    <w:rsid w:val="00AB2970"/>
    <w:rsid w:val="00AB2BB3"/>
    <w:rsid w:val="00AB2FD7"/>
    <w:rsid w:val="00AB313C"/>
    <w:rsid w:val="00AB340F"/>
    <w:rsid w:val="00AB37EA"/>
    <w:rsid w:val="00AB3A5E"/>
    <w:rsid w:val="00AB3BDE"/>
    <w:rsid w:val="00AB3C5B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F8D"/>
    <w:rsid w:val="00AD2FAC"/>
    <w:rsid w:val="00AD308E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178C"/>
    <w:rsid w:val="00AE2102"/>
    <w:rsid w:val="00AE2288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760C"/>
    <w:rsid w:val="00AE7669"/>
    <w:rsid w:val="00AE7703"/>
    <w:rsid w:val="00AE7A12"/>
    <w:rsid w:val="00AF01C4"/>
    <w:rsid w:val="00AF0AC5"/>
    <w:rsid w:val="00AF0C96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9BD"/>
    <w:rsid w:val="00B13C25"/>
    <w:rsid w:val="00B14069"/>
    <w:rsid w:val="00B142FD"/>
    <w:rsid w:val="00B1471D"/>
    <w:rsid w:val="00B14C44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21AB"/>
    <w:rsid w:val="00B3266C"/>
    <w:rsid w:val="00B326E6"/>
    <w:rsid w:val="00B32764"/>
    <w:rsid w:val="00B3280C"/>
    <w:rsid w:val="00B32836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03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5E56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DE"/>
    <w:rsid w:val="00B66E11"/>
    <w:rsid w:val="00B672CB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E2A"/>
    <w:rsid w:val="00B85712"/>
    <w:rsid w:val="00B8576D"/>
    <w:rsid w:val="00B860EA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1E90"/>
    <w:rsid w:val="00B9272E"/>
    <w:rsid w:val="00B92D7F"/>
    <w:rsid w:val="00B931A3"/>
    <w:rsid w:val="00B93220"/>
    <w:rsid w:val="00B937EA"/>
    <w:rsid w:val="00B93875"/>
    <w:rsid w:val="00B939AE"/>
    <w:rsid w:val="00B93A8E"/>
    <w:rsid w:val="00B93BD2"/>
    <w:rsid w:val="00B93EDA"/>
    <w:rsid w:val="00B94377"/>
    <w:rsid w:val="00B94399"/>
    <w:rsid w:val="00B94D90"/>
    <w:rsid w:val="00B96481"/>
    <w:rsid w:val="00B96847"/>
    <w:rsid w:val="00B96975"/>
    <w:rsid w:val="00B97009"/>
    <w:rsid w:val="00B972E7"/>
    <w:rsid w:val="00B97C91"/>
    <w:rsid w:val="00BA0350"/>
    <w:rsid w:val="00BA045A"/>
    <w:rsid w:val="00BA0D1D"/>
    <w:rsid w:val="00BA1668"/>
    <w:rsid w:val="00BA182A"/>
    <w:rsid w:val="00BA1AE8"/>
    <w:rsid w:val="00BA25AB"/>
    <w:rsid w:val="00BA262E"/>
    <w:rsid w:val="00BA2DC3"/>
    <w:rsid w:val="00BA2F8A"/>
    <w:rsid w:val="00BA3769"/>
    <w:rsid w:val="00BA3DAB"/>
    <w:rsid w:val="00BA49DC"/>
    <w:rsid w:val="00BA4F05"/>
    <w:rsid w:val="00BA5842"/>
    <w:rsid w:val="00BA586D"/>
    <w:rsid w:val="00BA6078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AC3"/>
    <w:rsid w:val="00BB3BB5"/>
    <w:rsid w:val="00BB3CDD"/>
    <w:rsid w:val="00BB4B37"/>
    <w:rsid w:val="00BB4D9D"/>
    <w:rsid w:val="00BB5C08"/>
    <w:rsid w:val="00BB5DA3"/>
    <w:rsid w:val="00BB61EB"/>
    <w:rsid w:val="00BB6475"/>
    <w:rsid w:val="00BB6BC8"/>
    <w:rsid w:val="00BB6D85"/>
    <w:rsid w:val="00BB6F8E"/>
    <w:rsid w:val="00BB7283"/>
    <w:rsid w:val="00BB746A"/>
    <w:rsid w:val="00BB7C35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4D3"/>
    <w:rsid w:val="00BE172E"/>
    <w:rsid w:val="00BE1F07"/>
    <w:rsid w:val="00BE2096"/>
    <w:rsid w:val="00BE232B"/>
    <w:rsid w:val="00BE297A"/>
    <w:rsid w:val="00BE2CAF"/>
    <w:rsid w:val="00BE2ECD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F001F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1ED"/>
    <w:rsid w:val="00C275C7"/>
    <w:rsid w:val="00C300FE"/>
    <w:rsid w:val="00C307A5"/>
    <w:rsid w:val="00C30919"/>
    <w:rsid w:val="00C30954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3C1"/>
    <w:rsid w:val="00C366A4"/>
    <w:rsid w:val="00C36768"/>
    <w:rsid w:val="00C369AE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B3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8F3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09"/>
    <w:rsid w:val="00C800E3"/>
    <w:rsid w:val="00C8079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E1E"/>
    <w:rsid w:val="00C874DA"/>
    <w:rsid w:val="00C8795F"/>
    <w:rsid w:val="00C879A0"/>
    <w:rsid w:val="00C90487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6FE"/>
    <w:rsid w:val="00C9377B"/>
    <w:rsid w:val="00C93AAD"/>
    <w:rsid w:val="00C93AF7"/>
    <w:rsid w:val="00C93CA9"/>
    <w:rsid w:val="00C940DD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E2B"/>
    <w:rsid w:val="00CA3587"/>
    <w:rsid w:val="00CA3986"/>
    <w:rsid w:val="00CA3AC7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162"/>
    <w:rsid w:val="00CC2313"/>
    <w:rsid w:val="00CC248D"/>
    <w:rsid w:val="00CC2634"/>
    <w:rsid w:val="00CC2907"/>
    <w:rsid w:val="00CC3029"/>
    <w:rsid w:val="00CC32AB"/>
    <w:rsid w:val="00CC3BFC"/>
    <w:rsid w:val="00CC44A4"/>
    <w:rsid w:val="00CC52D7"/>
    <w:rsid w:val="00CC53E5"/>
    <w:rsid w:val="00CC6096"/>
    <w:rsid w:val="00CC60B9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4F5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71C8"/>
    <w:rsid w:val="00CE7818"/>
    <w:rsid w:val="00CE7A11"/>
    <w:rsid w:val="00CF03CB"/>
    <w:rsid w:val="00CF04F3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815"/>
    <w:rsid w:val="00D0493E"/>
    <w:rsid w:val="00D04D52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30141"/>
    <w:rsid w:val="00D304E0"/>
    <w:rsid w:val="00D3090E"/>
    <w:rsid w:val="00D30C31"/>
    <w:rsid w:val="00D30E48"/>
    <w:rsid w:val="00D31467"/>
    <w:rsid w:val="00D3217E"/>
    <w:rsid w:val="00D3218B"/>
    <w:rsid w:val="00D32396"/>
    <w:rsid w:val="00D32956"/>
    <w:rsid w:val="00D32C6E"/>
    <w:rsid w:val="00D33464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4CDE"/>
    <w:rsid w:val="00D4501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DA"/>
    <w:rsid w:val="00D620B0"/>
    <w:rsid w:val="00D62451"/>
    <w:rsid w:val="00D6297D"/>
    <w:rsid w:val="00D62AB4"/>
    <w:rsid w:val="00D63112"/>
    <w:rsid w:val="00D63873"/>
    <w:rsid w:val="00D63CB1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A73"/>
    <w:rsid w:val="00D72B68"/>
    <w:rsid w:val="00D7342B"/>
    <w:rsid w:val="00D737EE"/>
    <w:rsid w:val="00D739F2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3"/>
    <w:rsid w:val="00D81C0A"/>
    <w:rsid w:val="00D81F8B"/>
    <w:rsid w:val="00D82545"/>
    <w:rsid w:val="00D82BB3"/>
    <w:rsid w:val="00D82EE5"/>
    <w:rsid w:val="00D83421"/>
    <w:rsid w:val="00D83780"/>
    <w:rsid w:val="00D84302"/>
    <w:rsid w:val="00D84691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7A7"/>
    <w:rsid w:val="00DA384B"/>
    <w:rsid w:val="00DA38D6"/>
    <w:rsid w:val="00DA3C20"/>
    <w:rsid w:val="00DA5111"/>
    <w:rsid w:val="00DA561D"/>
    <w:rsid w:val="00DA5ADB"/>
    <w:rsid w:val="00DA67CA"/>
    <w:rsid w:val="00DA6B72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34"/>
    <w:rsid w:val="00DB7B6F"/>
    <w:rsid w:val="00DC06EF"/>
    <w:rsid w:val="00DC0934"/>
    <w:rsid w:val="00DC0BFC"/>
    <w:rsid w:val="00DC13CF"/>
    <w:rsid w:val="00DC155B"/>
    <w:rsid w:val="00DC1A15"/>
    <w:rsid w:val="00DC1A26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3DA3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AA"/>
    <w:rsid w:val="00DD27BA"/>
    <w:rsid w:val="00DD3AF8"/>
    <w:rsid w:val="00DD4436"/>
    <w:rsid w:val="00DD4FD2"/>
    <w:rsid w:val="00DD50B2"/>
    <w:rsid w:val="00DD568F"/>
    <w:rsid w:val="00DD5830"/>
    <w:rsid w:val="00DD589D"/>
    <w:rsid w:val="00DD59AA"/>
    <w:rsid w:val="00DD5E33"/>
    <w:rsid w:val="00DD7008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D2D"/>
    <w:rsid w:val="00E01E1A"/>
    <w:rsid w:val="00E0200F"/>
    <w:rsid w:val="00E0219F"/>
    <w:rsid w:val="00E02878"/>
    <w:rsid w:val="00E029B2"/>
    <w:rsid w:val="00E02AA6"/>
    <w:rsid w:val="00E02C35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6831"/>
    <w:rsid w:val="00E07576"/>
    <w:rsid w:val="00E0776D"/>
    <w:rsid w:val="00E07CC0"/>
    <w:rsid w:val="00E07CF2"/>
    <w:rsid w:val="00E07EA6"/>
    <w:rsid w:val="00E101C3"/>
    <w:rsid w:val="00E102A6"/>
    <w:rsid w:val="00E10852"/>
    <w:rsid w:val="00E10C9D"/>
    <w:rsid w:val="00E10E24"/>
    <w:rsid w:val="00E11ACF"/>
    <w:rsid w:val="00E121B3"/>
    <w:rsid w:val="00E1233B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6EE"/>
    <w:rsid w:val="00E32B80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602"/>
    <w:rsid w:val="00E36848"/>
    <w:rsid w:val="00E36B12"/>
    <w:rsid w:val="00E36EA1"/>
    <w:rsid w:val="00E37491"/>
    <w:rsid w:val="00E379B8"/>
    <w:rsid w:val="00E40ACF"/>
    <w:rsid w:val="00E41556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37A"/>
    <w:rsid w:val="00E475E8"/>
    <w:rsid w:val="00E47B02"/>
    <w:rsid w:val="00E503B0"/>
    <w:rsid w:val="00E5071A"/>
    <w:rsid w:val="00E50A19"/>
    <w:rsid w:val="00E50C38"/>
    <w:rsid w:val="00E5127D"/>
    <w:rsid w:val="00E5134A"/>
    <w:rsid w:val="00E514AC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A18"/>
    <w:rsid w:val="00E65D42"/>
    <w:rsid w:val="00E66027"/>
    <w:rsid w:val="00E66611"/>
    <w:rsid w:val="00E667A8"/>
    <w:rsid w:val="00E66DF7"/>
    <w:rsid w:val="00E66F97"/>
    <w:rsid w:val="00E67810"/>
    <w:rsid w:val="00E67B30"/>
    <w:rsid w:val="00E67C9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AAF"/>
    <w:rsid w:val="00E80FCF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CC1"/>
    <w:rsid w:val="00E94D92"/>
    <w:rsid w:val="00E95E6C"/>
    <w:rsid w:val="00E9616A"/>
    <w:rsid w:val="00E962B3"/>
    <w:rsid w:val="00E962BE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3044"/>
    <w:rsid w:val="00EA3198"/>
    <w:rsid w:val="00EA3684"/>
    <w:rsid w:val="00EA371A"/>
    <w:rsid w:val="00EA42FB"/>
    <w:rsid w:val="00EA45BE"/>
    <w:rsid w:val="00EA4623"/>
    <w:rsid w:val="00EA4CF0"/>
    <w:rsid w:val="00EA4E4F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6B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69AF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10E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D7B4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5BFA"/>
    <w:rsid w:val="00F060A7"/>
    <w:rsid w:val="00F061E7"/>
    <w:rsid w:val="00F0657B"/>
    <w:rsid w:val="00F0684B"/>
    <w:rsid w:val="00F0714D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4C9C"/>
    <w:rsid w:val="00F156DB"/>
    <w:rsid w:val="00F158BF"/>
    <w:rsid w:val="00F15BAE"/>
    <w:rsid w:val="00F15E84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13E"/>
    <w:rsid w:val="00F47C1E"/>
    <w:rsid w:val="00F47D21"/>
    <w:rsid w:val="00F47F1A"/>
    <w:rsid w:val="00F5016E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0F75"/>
    <w:rsid w:val="00F71405"/>
    <w:rsid w:val="00F7147A"/>
    <w:rsid w:val="00F71760"/>
    <w:rsid w:val="00F72088"/>
    <w:rsid w:val="00F7230E"/>
    <w:rsid w:val="00F723AA"/>
    <w:rsid w:val="00F72A74"/>
    <w:rsid w:val="00F73122"/>
    <w:rsid w:val="00F73194"/>
    <w:rsid w:val="00F73631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1936"/>
    <w:rsid w:val="00F82130"/>
    <w:rsid w:val="00F82852"/>
    <w:rsid w:val="00F82B1A"/>
    <w:rsid w:val="00F82EE1"/>
    <w:rsid w:val="00F831B1"/>
    <w:rsid w:val="00F839F7"/>
    <w:rsid w:val="00F83E2A"/>
    <w:rsid w:val="00F83EE3"/>
    <w:rsid w:val="00F841DA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1416"/>
    <w:rsid w:val="00F91535"/>
    <w:rsid w:val="00F9175C"/>
    <w:rsid w:val="00F92256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6558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418E"/>
    <w:rsid w:val="00FB43F9"/>
    <w:rsid w:val="00FB469E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6F65"/>
    <w:rsid w:val="00FC7675"/>
    <w:rsid w:val="00FC7C88"/>
    <w:rsid w:val="00FD014D"/>
    <w:rsid w:val="00FD0A00"/>
    <w:rsid w:val="00FD0AF8"/>
    <w:rsid w:val="00FD0C0F"/>
    <w:rsid w:val="00FD1003"/>
    <w:rsid w:val="00FD142B"/>
    <w:rsid w:val="00FD1C30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A87"/>
    <w:rsid w:val="00FD7BBE"/>
    <w:rsid w:val="00FD7EA7"/>
    <w:rsid w:val="00FD7FD9"/>
    <w:rsid w:val="00FE07CD"/>
    <w:rsid w:val="00FE0C93"/>
    <w:rsid w:val="00FE18AA"/>
    <w:rsid w:val="00FE1CE5"/>
    <w:rsid w:val="00FE21C0"/>
    <w:rsid w:val="00FE24F2"/>
    <w:rsid w:val="00FE2C77"/>
    <w:rsid w:val="00FE2C97"/>
    <w:rsid w:val="00FE3318"/>
    <w:rsid w:val="00FE521D"/>
    <w:rsid w:val="00FE5AD2"/>
    <w:rsid w:val="00FE5D74"/>
    <w:rsid w:val="00FE5E74"/>
    <w:rsid w:val="00FE68F8"/>
    <w:rsid w:val="00FE6BF0"/>
    <w:rsid w:val="00FE70F5"/>
    <w:rsid w:val="00FE7878"/>
    <w:rsid w:val="00FE7C5A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9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9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a">
    <w:name w:val="Текст абзаца"/>
    <w:basedOn w:val="a3"/>
    <w:link w:val="afffffffb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67C90"/>
  </w:style>
  <w:style w:type="paragraph" w:customStyle="1" w:styleId="affffffff">
    <w:basedOn w:val="a3"/>
    <w:next w:val="af4"/>
    <w:uiPriority w:val="99"/>
    <w:unhideWhenUsed/>
    <w:rsid w:val="00E67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A6B72"/>
  </w:style>
  <w:style w:type="table" w:customStyle="1" w:styleId="780">
    <w:name w:val="Сетка таблицы78"/>
    <w:basedOn w:val="a5"/>
    <w:next w:val="a9"/>
    <w:rsid w:val="00DA6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0">
    <w:name w:val="Знак Знак Знак Знак 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A6B7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b">
    <w:name w:val="Нижний колонтитул1"/>
    <w:basedOn w:val="a3"/>
    <w:uiPriority w:val="99"/>
    <w:rsid w:val="00DA6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DA6B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06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26C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F0714D"/>
  </w:style>
  <w:style w:type="numbering" w:customStyle="1" w:styleId="1140">
    <w:name w:val="Нет списка114"/>
    <w:next w:val="a6"/>
    <w:uiPriority w:val="99"/>
    <w:semiHidden/>
    <w:rsid w:val="00F0714D"/>
  </w:style>
  <w:style w:type="table" w:customStyle="1" w:styleId="812">
    <w:name w:val="Сетка таблицы81"/>
    <w:basedOn w:val="a5"/>
    <w:next w:val="a9"/>
    <w:locked/>
    <w:rsid w:val="00F071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F0714D"/>
  </w:style>
  <w:style w:type="numbering" w:customStyle="1" w:styleId="511">
    <w:name w:val="Нет списка51"/>
    <w:next w:val="a6"/>
    <w:uiPriority w:val="99"/>
    <w:semiHidden/>
    <w:unhideWhenUsed/>
    <w:rsid w:val="00BE14D3"/>
  </w:style>
  <w:style w:type="numbering" w:customStyle="1" w:styleId="1150">
    <w:name w:val="Нет списка115"/>
    <w:next w:val="a6"/>
    <w:uiPriority w:val="99"/>
    <w:semiHidden/>
    <w:rsid w:val="00BE14D3"/>
  </w:style>
  <w:style w:type="table" w:customStyle="1" w:styleId="820">
    <w:name w:val="Сетка таблицы82"/>
    <w:basedOn w:val="a5"/>
    <w:next w:val="a9"/>
    <w:locked/>
    <w:rsid w:val="00BE14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E14D3"/>
  </w:style>
  <w:style w:type="numbering" w:customStyle="1" w:styleId="3100">
    <w:name w:val="Нет списка310"/>
    <w:next w:val="a6"/>
    <w:semiHidden/>
    <w:rsid w:val="00BE14D3"/>
  </w:style>
  <w:style w:type="numbering" w:customStyle="1" w:styleId="4100">
    <w:name w:val="Нет списка410"/>
    <w:next w:val="a6"/>
    <w:semiHidden/>
    <w:rsid w:val="00BE14D3"/>
  </w:style>
  <w:style w:type="table" w:customStyle="1" w:styleId="3101">
    <w:name w:val="Сетка таблицы310"/>
    <w:basedOn w:val="a5"/>
    <w:next w:val="a9"/>
    <w:rsid w:val="00BE14D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D7B43"/>
  </w:style>
  <w:style w:type="table" w:customStyle="1" w:styleId="830">
    <w:name w:val="Сетка таблицы83"/>
    <w:basedOn w:val="a5"/>
    <w:next w:val="a9"/>
    <w:uiPriority w:val="39"/>
    <w:rsid w:val="00ED7B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66FF4B559C57F2B31FD57BBE2B5E58B1FE1E2A60F0B7150E6C0F34E5E252E64955D64B004664ADDA4f5E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s://boguchansky-raion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6FF4B559C57F2B31FD57BBE2B5E58B1FE1E2A60F0B7150E6C0F34E5E252E64955D64B004664ADDA4f5E" TargetMode="External"/><Relationship Id="rId17" Type="http://schemas.openxmlformats.org/officeDocument/2006/relationships/hyperlink" Target="http://docs.cntd.ru/document/55204593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6FF4B559C57F2B31FD57BBE2B5E58B1FE1E2A60F0B7150E6C0F34E5E252E64955D64B004664ADDA4f5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6FF4B559C57F2B31FD57BBE2B5E58B1FE1E2A60F0B7150E6C0F34E5E252E64955D64B004664ADDA4f5E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://www.bus.gov.ru/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consultantplus://offline/ref=C66FF4B559C57F2B31FD57BBE2B5E58B1FE1E2A60F0B7150E6C0F34E5E252E64955D64B004664ADDA4f5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E23F-1430-4B16-A922-17E706D2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119</Pages>
  <Words>58346</Words>
  <Characters>332578</Characters>
  <Application>Microsoft Office Word</Application>
  <DocSecurity>0</DocSecurity>
  <Lines>2771</Lines>
  <Paragraphs>780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390144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2024-09-18T08:31:00Z</cp:lastPrinted>
  <dcterms:created xsi:type="dcterms:W3CDTF">2024-10-23T10:43:00Z</dcterms:created>
  <dcterms:modified xsi:type="dcterms:W3CDTF">2024-10-23T10:43:00Z</dcterms:modified>
</cp:coreProperties>
</file>