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D4317E">
        <w:rPr>
          <w:rFonts w:ascii="Times New Roman" w:eastAsia="Times New Roman" w:hAnsi="Times New Roman"/>
          <w:b/>
          <w:sz w:val="56"/>
          <w:szCs w:val="56"/>
          <w:lang w:eastAsia="ru-RU"/>
        </w:rPr>
        <w:t>5</w:t>
      </w:r>
      <w:r w:rsidR="00CC5C32">
        <w:rPr>
          <w:rFonts w:ascii="Times New Roman" w:eastAsia="Times New Roman" w:hAnsi="Times New Roman"/>
          <w:b/>
          <w:sz w:val="56"/>
          <w:szCs w:val="56"/>
          <w:lang w:eastAsia="ru-RU"/>
        </w:rPr>
        <w:t>5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CC5C32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D4317E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6361F8" w:rsidRPr="00B45597" w:rsidRDefault="009019D4" w:rsidP="00B45597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left="709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B45597">
        <w:rPr>
          <w:rFonts w:ascii="Times New Roman" w:hAnsi="Times New Roman"/>
          <w:bCs/>
          <w:sz w:val="20"/>
          <w:szCs w:val="20"/>
          <w:lang w:eastAsia="ar-SA"/>
        </w:rPr>
        <w:t xml:space="preserve">   </w:t>
      </w:r>
      <w:r w:rsidR="00FA7118" w:rsidRPr="00B45597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  <w:r w:rsidR="00B45597">
        <w:rPr>
          <w:rFonts w:ascii="Times New Roman" w:hAnsi="Times New Roman"/>
          <w:bCs/>
          <w:sz w:val="20"/>
          <w:szCs w:val="20"/>
          <w:lang w:eastAsia="ar-SA"/>
        </w:rPr>
        <w:t xml:space="preserve">  Извещение </w:t>
      </w:r>
      <w:r w:rsidR="00B45597" w:rsidRPr="00B45597">
        <w:rPr>
          <w:rFonts w:ascii="Times New Roman" w:hAnsi="Times New Roman"/>
          <w:bCs/>
          <w:sz w:val="20"/>
          <w:szCs w:val="20"/>
          <w:lang w:eastAsia="ar-SA"/>
        </w:rPr>
        <w:t xml:space="preserve">о предоставлении в аренду земельного участка </w:t>
      </w:r>
      <w:r w:rsidR="00B45597" w:rsidRPr="00B45597">
        <w:rPr>
          <w:rFonts w:ascii="Times New Roman" w:hAnsi="Times New Roman"/>
          <w:bCs/>
          <w:sz w:val="20"/>
          <w:szCs w:val="20"/>
          <w:lang w:eastAsia="ar-SA"/>
        </w:rPr>
        <w:br/>
        <w:t>для индивидуального жилищного строительства</w:t>
      </w:r>
      <w:r w:rsidR="00B45597">
        <w:rPr>
          <w:rFonts w:ascii="Times New Roman" w:hAnsi="Times New Roman"/>
          <w:bCs/>
          <w:sz w:val="20"/>
          <w:szCs w:val="20"/>
          <w:lang w:eastAsia="ar-SA"/>
        </w:rPr>
        <w:t>.</w:t>
      </w:r>
      <w:r w:rsidR="0004791D" w:rsidRPr="00B45597">
        <w:rPr>
          <w:rFonts w:ascii="Times New Roman" w:hAnsi="Times New Roman"/>
          <w:bCs/>
          <w:sz w:val="20"/>
          <w:szCs w:val="20"/>
          <w:lang w:eastAsia="ar-SA"/>
        </w:rPr>
        <w:t xml:space="preserve">     </w:t>
      </w:r>
      <w:r w:rsidR="0004791D" w:rsidRPr="00B455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24D" w:rsidRPr="007B124D" w:rsidRDefault="007B124D" w:rsidP="007B124D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124D" w:rsidRPr="007B124D" w:rsidRDefault="007B124D" w:rsidP="007B12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24D" w:rsidRPr="007B124D" w:rsidRDefault="007B124D" w:rsidP="007B12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Pr="00FC3F39" w:rsidRDefault="0004791D" w:rsidP="0004791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Pr="00FC3F39" w:rsidRDefault="0004791D" w:rsidP="0004791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Pr="00FC3F39" w:rsidRDefault="0004791D" w:rsidP="0004791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Pr="0004791D" w:rsidRDefault="0004791D" w:rsidP="0004791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Pr="0004791D" w:rsidRDefault="0004791D" w:rsidP="0004791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5597" w:rsidRPr="00B45597" w:rsidRDefault="00B45597" w:rsidP="00B4559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45597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 xml:space="preserve">ИЗВЕЩЕНИЕ О ПРЕДОСТАВЛЕНИИ В АРЕНДУ ЗЕМЕЛЬНОГО УЧАСТКА </w:t>
      </w:r>
      <w:r w:rsidRPr="00B45597">
        <w:rPr>
          <w:rFonts w:ascii="Times New Roman" w:eastAsia="Times New Roman" w:hAnsi="Times New Roman"/>
          <w:sz w:val="18"/>
          <w:szCs w:val="20"/>
          <w:lang w:eastAsia="ru-RU"/>
        </w:rPr>
        <w:br/>
        <w:t>ДЛЯ ИНДИВИДУАЛЬНОГО ЖИЛИЩНОГО СТРОИТЕЛЬСТВА</w:t>
      </w:r>
    </w:p>
    <w:p w:rsidR="00B45597" w:rsidRPr="00B45597" w:rsidRDefault="00B45597" w:rsidP="00B4559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5597" w:rsidRPr="00B45597" w:rsidRDefault="00B45597" w:rsidP="00B4559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4559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B45597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B45597" w:rsidRPr="00B45597" w:rsidRDefault="00B45597" w:rsidP="00B4559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5597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B45597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B45597" w:rsidRPr="00B45597" w:rsidRDefault="00B45597" w:rsidP="00B4559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45597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B45597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B45597" w:rsidRPr="00B45597" w:rsidRDefault="00B45597" w:rsidP="00B4559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4559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B45597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B45597" w:rsidRPr="00B45597" w:rsidRDefault="00B45597" w:rsidP="00B4559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4559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B45597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B45597">
        <w:rPr>
          <w:rFonts w:ascii="Times New Roman" w:eastAsia="Times New Roman" w:hAnsi="Times New Roman"/>
          <w:b/>
          <w:sz w:val="20"/>
          <w:szCs w:val="20"/>
          <w:lang w:eastAsia="ru-RU"/>
        </w:rPr>
        <w:t>23.08.2024</w:t>
      </w:r>
      <w:r w:rsidRPr="00B45597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B45597">
        <w:rPr>
          <w:rFonts w:ascii="Times New Roman" w:eastAsia="Times New Roman" w:hAnsi="Times New Roman"/>
          <w:b/>
          <w:sz w:val="20"/>
          <w:szCs w:val="20"/>
          <w:lang w:eastAsia="ru-RU"/>
        </w:rPr>
        <w:t>23.09.2024.</w:t>
      </w:r>
    </w:p>
    <w:p w:rsidR="00B45597" w:rsidRPr="00B45597" w:rsidRDefault="00B45597" w:rsidP="00B4559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559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23.09.2024 </w:t>
      </w:r>
      <w:r w:rsidRPr="00B45597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B45597" w:rsidRPr="00B45597" w:rsidRDefault="00B45597" w:rsidP="00B4559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5597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B45597" w:rsidRPr="00B45597" w:rsidRDefault="00B45597" w:rsidP="00B4559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5597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B45597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B45597" w:rsidRPr="00B45597" w:rsidRDefault="00B45597" w:rsidP="00B4559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5597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24:07:2601001:2018;</w:t>
      </w:r>
    </w:p>
    <w:p w:rsidR="00B45597" w:rsidRPr="00B45597" w:rsidRDefault="00B45597" w:rsidP="00B4559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5597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Российская федерация, Красноярский край, Богучанский муниципальный район, сельское поселение Шиверский сельсовет, поселок Шиверский, улица Ленина, земельный участок 37 А;</w:t>
      </w:r>
    </w:p>
    <w:p w:rsidR="00B45597" w:rsidRPr="00B45597" w:rsidRDefault="00B45597" w:rsidP="00B4559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5597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B45597">
        <w:rPr>
          <w:rFonts w:ascii="Times New Roman" w:eastAsia="Times New Roman" w:hAnsi="Times New Roman"/>
          <w:bCs/>
          <w:sz w:val="20"/>
          <w:szCs w:val="20"/>
          <w:lang w:eastAsia="ru-RU"/>
        </w:rPr>
        <w:t>727</w:t>
      </w:r>
      <w:r w:rsidRPr="00B45597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B45597" w:rsidRPr="00B45597" w:rsidRDefault="00B45597" w:rsidP="00B4559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5597">
        <w:rPr>
          <w:rFonts w:ascii="Times New Roman" w:eastAsia="Times New Roman" w:hAnsi="Times New Roman"/>
          <w:sz w:val="20"/>
          <w:szCs w:val="20"/>
          <w:lang w:eastAsia="ru-RU"/>
        </w:rPr>
        <w:t>Виды разрешенного использования: для ведения личного подсобного хозяйства.</w:t>
      </w:r>
    </w:p>
    <w:p w:rsidR="00B45597" w:rsidRPr="00B45597" w:rsidRDefault="00B45597" w:rsidP="00B4559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5597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B45597" w:rsidRPr="00B45597" w:rsidRDefault="00B45597" w:rsidP="00B45597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5597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B45597" w:rsidRPr="00B45597" w:rsidRDefault="00B45597" w:rsidP="00B455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5597" w:rsidRPr="00B45597" w:rsidRDefault="00B45597" w:rsidP="00B455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5597" w:rsidRPr="00B45597" w:rsidRDefault="00B45597" w:rsidP="00B455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5597">
        <w:rPr>
          <w:rFonts w:ascii="Times New Roman" w:eastAsia="Times New Roman" w:hAnsi="Times New Roman"/>
          <w:sz w:val="20"/>
          <w:szCs w:val="20"/>
          <w:lang w:eastAsia="ru-RU"/>
        </w:rPr>
        <w:t xml:space="preserve">Ведущий специалист отдела по </w:t>
      </w:r>
    </w:p>
    <w:p w:rsidR="00B45597" w:rsidRPr="00B45597" w:rsidRDefault="00B45597" w:rsidP="00B455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5597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B45597" w:rsidRPr="00B45597" w:rsidRDefault="00B45597" w:rsidP="00B455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5597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Pr="00B4559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Е.С. Метлушенко</w:t>
      </w:r>
    </w:p>
    <w:p w:rsidR="00B45597" w:rsidRPr="00B45597" w:rsidRDefault="00B45597" w:rsidP="00B4559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559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B45597" w:rsidRPr="00B45597" w:rsidRDefault="00B45597" w:rsidP="00B4559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5597" w:rsidRPr="00B45597" w:rsidRDefault="00B45597" w:rsidP="00B4559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5597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23.08.2024</w:t>
      </w:r>
    </w:p>
    <w:p w:rsidR="00B45597" w:rsidRPr="00B45597" w:rsidRDefault="00B45597" w:rsidP="00B45597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Default="0004791D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Pr="00FA7118" w:rsidRDefault="0004791D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7118" w:rsidRPr="00FA7118" w:rsidRDefault="00FA7118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7118" w:rsidRPr="00FA7118" w:rsidRDefault="00FA7118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Default="0004791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Default="0004791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4626" w:rsidRPr="00F84626" w:rsidRDefault="00F8462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6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0"/>
      <w:footerReference w:type="first" r:id="rId11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BF" w:rsidRDefault="003A18BF" w:rsidP="00F3397A">
      <w:pPr>
        <w:spacing w:after="0" w:line="240" w:lineRule="auto"/>
      </w:pPr>
      <w:r>
        <w:separator/>
      </w:r>
    </w:p>
  </w:endnote>
  <w:endnote w:type="continuationSeparator" w:id="1">
    <w:p w:rsidR="003A18BF" w:rsidRDefault="003A18BF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391059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391059">
                      <w:pPr>
                        <w:jc w:val="center"/>
                      </w:pPr>
                      <w:r w:rsidRPr="00391059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391059">
                        <w:fldChar w:fldCharType="separate"/>
                      </w:r>
                      <w:r w:rsidR="00B45597" w:rsidRPr="00B45597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391059" w:rsidRPr="00391059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391059" w:rsidRPr="00391059">
                        <w:fldChar w:fldCharType="separate"/>
                      </w:r>
                      <w:r w:rsidR="00B45597" w:rsidRPr="00B45597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391059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391059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BF" w:rsidRDefault="003A18BF" w:rsidP="00F3397A">
      <w:pPr>
        <w:spacing w:after="0" w:line="240" w:lineRule="auto"/>
      </w:pPr>
      <w:r>
        <w:separator/>
      </w:r>
    </w:p>
  </w:footnote>
  <w:footnote w:type="continuationSeparator" w:id="1">
    <w:p w:rsidR="003A18BF" w:rsidRDefault="003A18BF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458168E"/>
    <w:multiLevelType w:val="hybridMultilevel"/>
    <w:tmpl w:val="D0C0E77E"/>
    <w:lvl w:ilvl="0" w:tplc="EC2AB9E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57AF0"/>
    <w:multiLevelType w:val="hybridMultilevel"/>
    <w:tmpl w:val="2DB4BC44"/>
    <w:lvl w:ilvl="0" w:tplc="167E451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B5C0E"/>
    <w:multiLevelType w:val="hybridMultilevel"/>
    <w:tmpl w:val="8F94AC80"/>
    <w:lvl w:ilvl="0" w:tplc="762A89F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BE33FA0"/>
    <w:multiLevelType w:val="hybridMultilevel"/>
    <w:tmpl w:val="284429A2"/>
    <w:lvl w:ilvl="0" w:tplc="A684BBB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87234"/>
    <w:multiLevelType w:val="hybridMultilevel"/>
    <w:tmpl w:val="F61E5F82"/>
    <w:lvl w:ilvl="0" w:tplc="8800ED5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960D1"/>
    <w:multiLevelType w:val="hybridMultilevel"/>
    <w:tmpl w:val="DF42A442"/>
    <w:lvl w:ilvl="0" w:tplc="02B07C4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4922325"/>
    <w:multiLevelType w:val="hybridMultilevel"/>
    <w:tmpl w:val="14BE2D90"/>
    <w:lvl w:ilvl="0" w:tplc="970E63A8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5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F6155D"/>
    <w:multiLevelType w:val="hybridMultilevel"/>
    <w:tmpl w:val="992EF73C"/>
    <w:lvl w:ilvl="0" w:tplc="0F84928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80ED2"/>
    <w:multiLevelType w:val="hybridMultilevel"/>
    <w:tmpl w:val="5B8EE24C"/>
    <w:lvl w:ilvl="0" w:tplc="CF28B1B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D5D3556"/>
    <w:multiLevelType w:val="hybridMultilevel"/>
    <w:tmpl w:val="AE0209E8"/>
    <w:lvl w:ilvl="0" w:tplc="323237C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8"/>
  </w:num>
  <w:num w:numId="5">
    <w:abstractNumId w:val="26"/>
  </w:num>
  <w:num w:numId="6">
    <w:abstractNumId w:val="22"/>
  </w:num>
  <w:num w:numId="7">
    <w:abstractNumId w:val="24"/>
  </w:num>
  <w:num w:numId="8">
    <w:abstractNumId w:val="16"/>
  </w:num>
  <w:num w:numId="9">
    <w:abstractNumId w:val="20"/>
  </w:num>
  <w:num w:numId="10">
    <w:abstractNumId w:val="25"/>
  </w:num>
  <w:num w:numId="11">
    <w:abstractNumId w:val="13"/>
  </w:num>
  <w:num w:numId="12">
    <w:abstractNumId w:val="15"/>
  </w:num>
  <w:num w:numId="13">
    <w:abstractNumId w:val="14"/>
  </w:num>
  <w:num w:numId="14">
    <w:abstractNumId w:val="21"/>
  </w:num>
  <w:num w:numId="15">
    <w:abstractNumId w:val="12"/>
  </w:num>
  <w:num w:numId="16">
    <w:abstractNumId w:val="27"/>
  </w:num>
  <w:num w:numId="17">
    <w:abstractNumId w:val="13"/>
  </w:num>
  <w:num w:numId="18">
    <w:abstractNumId w:val="17"/>
  </w:num>
  <w:num w:numId="19">
    <w:abstractNumId w:val="31"/>
  </w:num>
  <w:num w:numId="20">
    <w:abstractNumId w:val="18"/>
  </w:num>
  <w:num w:numId="21">
    <w:abstractNumId w:val="19"/>
  </w:num>
  <w:num w:numId="22">
    <w:abstractNumId w:val="13"/>
  </w:num>
  <w:num w:numId="23">
    <w:abstractNumId w:val="28"/>
  </w:num>
  <w:num w:numId="24">
    <w:abstractNumId w:val="11"/>
  </w:num>
  <w:num w:numId="25">
    <w:abstractNumId w:val="9"/>
  </w:num>
  <w:num w:numId="26">
    <w:abstractNumId w:val="29"/>
  </w:num>
  <w:num w:numId="27">
    <w:abstractNumId w:val="10"/>
  </w:num>
  <w:num w:numId="28">
    <w:abstractNumId w:val="2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64514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CDC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4791D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06D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38B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056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6625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3E0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3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0E45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63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89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3F6F"/>
    <w:rsid w:val="002D440E"/>
    <w:rsid w:val="002D4637"/>
    <w:rsid w:val="002D47A4"/>
    <w:rsid w:val="002D4A86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0C7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059"/>
    <w:rsid w:val="00391B09"/>
    <w:rsid w:val="00391B5F"/>
    <w:rsid w:val="00393167"/>
    <w:rsid w:val="003934B4"/>
    <w:rsid w:val="003936AF"/>
    <w:rsid w:val="00393C88"/>
    <w:rsid w:val="00393FB5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8BF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84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998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67C8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4D87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E03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2639"/>
    <w:rsid w:val="006D2C14"/>
    <w:rsid w:val="006D3531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323"/>
    <w:rsid w:val="006E3442"/>
    <w:rsid w:val="006E36A6"/>
    <w:rsid w:val="006E39F4"/>
    <w:rsid w:val="006E4771"/>
    <w:rsid w:val="006E624A"/>
    <w:rsid w:val="006E68F9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F6F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760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5DE4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25C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24D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E7EED"/>
    <w:rsid w:val="007F0441"/>
    <w:rsid w:val="007F0549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FC8"/>
    <w:rsid w:val="00854185"/>
    <w:rsid w:val="008541C9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122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AC1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91A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9D4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32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443"/>
    <w:rsid w:val="009D260F"/>
    <w:rsid w:val="009D2BD7"/>
    <w:rsid w:val="009D33ED"/>
    <w:rsid w:val="009D3CFF"/>
    <w:rsid w:val="009D4705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4CE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B8E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6C3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440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69F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59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9AE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62E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1B0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041"/>
    <w:rsid w:val="00C141B1"/>
    <w:rsid w:val="00C150A5"/>
    <w:rsid w:val="00C15427"/>
    <w:rsid w:val="00C15F02"/>
    <w:rsid w:val="00C15F54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D9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8AD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77B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2008"/>
    <w:rsid w:val="00CC2313"/>
    <w:rsid w:val="00CC248D"/>
    <w:rsid w:val="00CC2634"/>
    <w:rsid w:val="00CC3029"/>
    <w:rsid w:val="00CC32AB"/>
    <w:rsid w:val="00CC3BFC"/>
    <w:rsid w:val="00CC44A4"/>
    <w:rsid w:val="00CC53E5"/>
    <w:rsid w:val="00CC5C32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CA1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17E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B1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2B68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66B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BEB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1A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299D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5412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5FE1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4626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11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3F39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CEB-6800-47CB-9CA8-A163F4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2259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2023-08-31T18:11:00Z</cp:lastPrinted>
  <dcterms:created xsi:type="dcterms:W3CDTF">2024-09-23T09:16:00Z</dcterms:created>
  <dcterms:modified xsi:type="dcterms:W3CDTF">2024-09-23T09:16:00Z</dcterms:modified>
</cp:coreProperties>
</file>