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4317E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="00B00CC6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CC5C32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CC6">
        <w:rPr>
          <w:rFonts w:ascii="Times New Roman" w:eastAsia="Times New Roman" w:hAnsi="Times New Roman"/>
          <w:sz w:val="24"/>
          <w:szCs w:val="24"/>
          <w:lang w:eastAsia="ru-RU"/>
        </w:rPr>
        <w:t>октя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C3658" w:rsidRDefault="00B45597" w:rsidP="009C365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9C3658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</w:t>
      </w:r>
      <w:r w:rsidR="009C3658" w:rsidRPr="009C3658">
        <w:rPr>
          <w:rFonts w:ascii="Times New Roman" w:hAnsi="Times New Roman"/>
          <w:bCs/>
          <w:sz w:val="20"/>
          <w:szCs w:val="20"/>
          <w:lang w:eastAsia="ar-SA"/>
        </w:rPr>
        <w:t>о предварительном согласовании предоставлен</w:t>
      </w:r>
      <w:r w:rsidR="009C3658">
        <w:rPr>
          <w:rFonts w:ascii="Times New Roman" w:hAnsi="Times New Roman"/>
          <w:bCs/>
          <w:sz w:val="20"/>
          <w:szCs w:val="20"/>
          <w:lang w:eastAsia="ar-SA"/>
        </w:rPr>
        <w:t xml:space="preserve">ия в аренду земельного участка </w:t>
      </w:r>
      <w:r w:rsidR="009C3658" w:rsidRPr="009C3658">
        <w:rPr>
          <w:rFonts w:ascii="Times New Roman" w:hAnsi="Times New Roman"/>
          <w:bCs/>
          <w:sz w:val="20"/>
          <w:szCs w:val="20"/>
          <w:lang w:eastAsia="ar-SA"/>
        </w:rPr>
        <w:t>для ведения личного хозяйства</w:t>
      </w:r>
      <w:r w:rsidR="009C3658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9C3658" w:rsidRDefault="009C3658" w:rsidP="009C365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9C3658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ия в аренду земельного участка </w:t>
      </w:r>
      <w:r w:rsidRPr="009C3658">
        <w:rPr>
          <w:rFonts w:ascii="Times New Roman" w:hAnsi="Times New Roman"/>
          <w:bCs/>
          <w:sz w:val="20"/>
          <w:szCs w:val="20"/>
          <w:lang w:eastAsia="ar-SA"/>
        </w:rPr>
        <w:t>для ведения личного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0A5F2F" w:rsidRPr="000A5F2F" w:rsidRDefault="009C3658" w:rsidP="000A5F2F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A5F2F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</w:t>
      </w:r>
      <w:r w:rsidR="000A5F2F" w:rsidRPr="000A5F2F">
        <w:rPr>
          <w:rFonts w:ascii="Times New Roman" w:hAnsi="Times New Roman"/>
          <w:bCs/>
          <w:sz w:val="20"/>
          <w:szCs w:val="20"/>
          <w:lang w:eastAsia="ar-SA"/>
        </w:rPr>
        <w:t>о предоставлен</w:t>
      </w:r>
      <w:r w:rsidR="000A5F2F">
        <w:rPr>
          <w:rFonts w:ascii="Times New Roman" w:hAnsi="Times New Roman"/>
          <w:bCs/>
          <w:sz w:val="20"/>
          <w:szCs w:val="20"/>
          <w:lang w:eastAsia="ar-SA"/>
        </w:rPr>
        <w:t xml:space="preserve">ии в аренду земельного участка </w:t>
      </w:r>
      <w:r w:rsidR="000A5F2F" w:rsidRPr="000A5F2F">
        <w:rPr>
          <w:rFonts w:ascii="Times New Roman" w:hAnsi="Times New Roman"/>
          <w:bCs/>
          <w:sz w:val="20"/>
          <w:szCs w:val="20"/>
          <w:lang w:eastAsia="ar-SA"/>
        </w:rPr>
        <w:t>для индивидуального жилищного строительства</w:t>
      </w:r>
      <w:r w:rsidR="000A5F2F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9C3658" w:rsidRPr="000A5F2F" w:rsidRDefault="009C3658" w:rsidP="000A5F2F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A5F2F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предоставления в аренду земельного участка для ведения личного хозяйства.</w:t>
      </w:r>
    </w:p>
    <w:p w:rsidR="009C3658" w:rsidRPr="00A66080" w:rsidRDefault="00A66080" w:rsidP="00A66080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9C3658">
        <w:rPr>
          <w:rFonts w:ascii="Times New Roman" w:hAnsi="Times New Roman"/>
          <w:bCs/>
          <w:sz w:val="20"/>
          <w:szCs w:val="20"/>
          <w:lang w:eastAsia="ar-SA"/>
        </w:rPr>
        <w:t>Извещение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A66080">
        <w:rPr>
          <w:rFonts w:ascii="Times New Roman" w:hAnsi="Times New Roman"/>
          <w:bCs/>
          <w:sz w:val="20"/>
          <w:szCs w:val="20"/>
          <w:lang w:eastAsia="ar-SA"/>
        </w:rPr>
        <w:t xml:space="preserve">о предварительном согласовании предоставления  в безвозмездное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пользование земельного участка </w:t>
      </w:r>
      <w:r w:rsidRPr="00A6608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6361F8" w:rsidP="009C3658">
      <w:pPr>
        <w:pStyle w:val="affff8"/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A660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124D" w:rsidRPr="007B124D" w:rsidRDefault="007B124D" w:rsidP="007B12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4D" w:rsidRPr="007B124D" w:rsidRDefault="007B124D" w:rsidP="007B12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1033" w:rsidRPr="00F51033" w:rsidRDefault="00F51033" w:rsidP="00F5103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В АРЕНДУ ЗЕМЕЛЬНОГО УЧАСТКА ДЛЯ ВЕДЕНИЯ ЛИЧНОГО ХОЗЯЙСТВА</w:t>
      </w:r>
    </w:p>
    <w:p w:rsidR="00F51033" w:rsidRPr="00F51033" w:rsidRDefault="00F51033" w:rsidP="00F510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>03.10.2024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>01.11.2024.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01.11.2024 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51033" w:rsidRPr="00F51033" w:rsidRDefault="00F51033" w:rsidP="00F5103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24:07:0901001:ЗУ;</w:t>
      </w:r>
    </w:p>
    <w:p w:rsidR="00F51033" w:rsidRPr="00F51033" w:rsidRDefault="00F51033" w:rsidP="00F5103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Ангарский, ул. Заречная, 17;</w:t>
      </w:r>
    </w:p>
    <w:p w:rsidR="00F51033" w:rsidRPr="00F51033" w:rsidRDefault="00F51033" w:rsidP="00F5103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51033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F51033" w:rsidRPr="00F51033" w:rsidRDefault="00F51033" w:rsidP="00F5103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F51033" w:rsidRPr="00F51033" w:rsidRDefault="00F51033" w:rsidP="00F5103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F51033" w:rsidRPr="00F51033" w:rsidRDefault="00F51033" w:rsidP="00F51033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F51033" w:rsidRPr="00F51033" w:rsidRDefault="00F51033" w:rsidP="00F510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1033" w:rsidRPr="00F51033" w:rsidRDefault="00F51033" w:rsidP="00F510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F51033" w:rsidRPr="00F51033" w:rsidRDefault="00F51033" w:rsidP="00F510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F51033" w:rsidRPr="00F51033" w:rsidRDefault="00F51033" w:rsidP="00F510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Е.А. Скоробогатова</w:t>
      </w:r>
    </w:p>
    <w:p w:rsidR="00F51033" w:rsidRPr="00F51033" w:rsidRDefault="00F51033" w:rsidP="00F510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F51033" w:rsidRPr="00F51033" w:rsidRDefault="00F51033" w:rsidP="00F5103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1033" w:rsidRPr="00F51033" w:rsidRDefault="00F51033" w:rsidP="00F5103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03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03.10.2024</w:t>
      </w:r>
    </w:p>
    <w:p w:rsidR="00F51033" w:rsidRPr="00F51033" w:rsidRDefault="00F51033" w:rsidP="00F5103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91D" w:rsidRPr="00F51033" w:rsidRDefault="0004791D" w:rsidP="000479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77AE" w:rsidRPr="008E77AE" w:rsidRDefault="008E77AE" w:rsidP="008E77A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8E77AE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8E77AE" w:rsidRPr="008E77AE" w:rsidRDefault="008E77AE" w:rsidP="008E77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>03.10.2024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>01.11.2024.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01.11.2024 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E77AE" w:rsidRPr="008E77AE" w:rsidRDefault="008E77AE" w:rsidP="008E77A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24:07:0701004:156;</w:t>
      </w:r>
    </w:p>
    <w:p w:rsidR="008E77AE" w:rsidRPr="008E77AE" w:rsidRDefault="008E77AE" w:rsidP="008E77A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муниципальный район, межселенная территория, деревня Заимка, улица Речная, земельный участок 31;</w:t>
      </w:r>
    </w:p>
    <w:p w:rsidR="008E77AE" w:rsidRPr="008E77AE" w:rsidRDefault="008E77AE" w:rsidP="008E77A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E77AE">
        <w:rPr>
          <w:rFonts w:ascii="Times New Roman" w:eastAsia="Times New Roman" w:hAnsi="Times New Roman"/>
          <w:bCs/>
          <w:sz w:val="20"/>
          <w:szCs w:val="20"/>
          <w:lang w:eastAsia="ru-RU"/>
        </w:rPr>
        <w:t>736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E77AE" w:rsidRPr="008E77AE" w:rsidRDefault="008E77AE" w:rsidP="008E77A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E77AE" w:rsidRPr="008E77AE" w:rsidRDefault="008E77AE" w:rsidP="008E77A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E77AE" w:rsidRPr="008E77AE" w:rsidRDefault="008E77AE" w:rsidP="008E77AE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E77AE" w:rsidRPr="008E77AE" w:rsidRDefault="008E77AE" w:rsidP="008E77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77AE" w:rsidRPr="008E77AE" w:rsidRDefault="008E77AE" w:rsidP="008E77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8E77AE" w:rsidRPr="008E77AE" w:rsidRDefault="008E77AE" w:rsidP="008E77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E77AE" w:rsidRPr="008E77AE" w:rsidRDefault="008E77AE" w:rsidP="008E77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 w:rsid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8E77AE" w:rsidRPr="008E77AE" w:rsidRDefault="008E77AE" w:rsidP="008E77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E77AE" w:rsidRPr="008E77AE" w:rsidRDefault="008E77AE" w:rsidP="008E77A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77AE" w:rsidRPr="008E77AE" w:rsidRDefault="008E77AE" w:rsidP="008E77A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77AE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03.10.2024</w:t>
      </w:r>
    </w:p>
    <w:p w:rsidR="008E77AE" w:rsidRPr="008E77AE" w:rsidRDefault="008E77AE" w:rsidP="008E77A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77AE" w:rsidRPr="008E77AE" w:rsidRDefault="008E77AE" w:rsidP="008E77AE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4B55B7">
        <w:rPr>
          <w:rFonts w:ascii="Times New Roman" w:eastAsia="Times New Roman" w:hAnsi="Times New Roman"/>
          <w:sz w:val="18"/>
          <w:szCs w:val="20"/>
          <w:lang w:eastAsia="ru-RU"/>
        </w:rPr>
        <w:br/>
        <w:t>ДЛЯ ИНДИВИДУАЛЬНОГО ЖИЛИЩНОГО СТРОИТЕЛЬСТВА</w:t>
      </w:r>
    </w:p>
    <w:p w:rsidR="004B55B7" w:rsidRPr="004B55B7" w:rsidRDefault="004B55B7" w:rsidP="004B55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03.10.2024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01.11.2024.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01.11.2024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24:07:2501001:2467;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Чунояр, ул. Космонавтов, 2 в;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B55B7">
        <w:rPr>
          <w:rFonts w:ascii="Times New Roman" w:eastAsia="Times New Roman" w:hAnsi="Times New Roman"/>
          <w:bCs/>
          <w:sz w:val="20"/>
          <w:szCs w:val="20"/>
          <w:lang w:eastAsia="ru-RU"/>
        </w:rPr>
        <w:t>1500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4B55B7" w:rsidRPr="004B55B7" w:rsidRDefault="004B55B7" w:rsidP="004B55B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B55B7" w:rsidRPr="004B55B7" w:rsidRDefault="004B55B7" w:rsidP="004B55B7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4B55B7" w:rsidRPr="004B55B7" w:rsidRDefault="004B55B7" w:rsidP="004B55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4B55B7" w:rsidRPr="004B55B7" w:rsidRDefault="004B55B7" w:rsidP="004B55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03.10.2024</w:t>
      </w:r>
    </w:p>
    <w:p w:rsidR="008E77AE" w:rsidRDefault="008E77AE" w:rsidP="008E77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8E77AE" w:rsidRDefault="004B55B7" w:rsidP="008E77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4B55B7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4B55B7" w:rsidRPr="004B55B7" w:rsidRDefault="004B55B7" w:rsidP="004B55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03.10.2024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01.11.2024.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01.11.2024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24:07:0701004:158;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муниципальный район, межселенная территория, деревня Заимка, улица Речная, земельный участок 32А;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Площадь: </w:t>
      </w:r>
      <w:r w:rsidRPr="004B55B7">
        <w:rPr>
          <w:rFonts w:ascii="Times New Roman" w:eastAsia="Times New Roman" w:hAnsi="Times New Roman"/>
          <w:bCs/>
          <w:sz w:val="20"/>
          <w:szCs w:val="20"/>
          <w:lang w:eastAsia="ru-RU"/>
        </w:rPr>
        <w:t>614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4B55B7" w:rsidRPr="004B55B7" w:rsidRDefault="004B55B7" w:rsidP="004B55B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4B55B7" w:rsidRPr="004B55B7" w:rsidRDefault="004B55B7" w:rsidP="004B55B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B55B7" w:rsidRPr="004B55B7" w:rsidRDefault="004B55B7" w:rsidP="004B55B7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4B55B7" w:rsidRPr="004B55B7" w:rsidRDefault="004B55B7" w:rsidP="004B5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Е.А. Скоробогатова</w:t>
      </w:r>
    </w:p>
    <w:p w:rsidR="004B55B7" w:rsidRPr="004B55B7" w:rsidRDefault="004B55B7" w:rsidP="004B55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4B55B7" w:rsidRPr="004B55B7" w:rsidRDefault="004B55B7" w:rsidP="004B55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55B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03.10.2024</w:t>
      </w:r>
    </w:p>
    <w:p w:rsidR="004B55B7" w:rsidRPr="004B55B7" w:rsidRDefault="004B55B7" w:rsidP="004B55B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5B7" w:rsidRPr="004B55B7" w:rsidRDefault="004B55B7" w:rsidP="004B55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БЕЗВОЗМЕЗДНОЕ ПОЛЬЗОВАНИЕ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A66080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A66080" w:rsidRPr="00A66080" w:rsidRDefault="00A66080" w:rsidP="00A660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>03.10.2024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>01.11.2024.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01.11.2024 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66080" w:rsidRPr="00A66080" w:rsidRDefault="00A66080" w:rsidP="00A6608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24:07:2201001:ЗУ1;</w:t>
      </w:r>
    </w:p>
    <w:p w:rsidR="00A66080" w:rsidRPr="00A66080" w:rsidRDefault="00A66080" w:rsidP="00A6608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Таежный, ул. Ленина,</w:t>
      </w:r>
    </w:p>
    <w:p w:rsidR="00A66080" w:rsidRPr="00A66080" w:rsidRDefault="00A66080" w:rsidP="00A6608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6608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635 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A66080" w:rsidRPr="00A66080" w:rsidRDefault="00A66080" w:rsidP="00A6608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66080" w:rsidRPr="00A66080" w:rsidRDefault="00A66080" w:rsidP="00A6608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66080" w:rsidRPr="00A66080" w:rsidRDefault="00A66080" w:rsidP="00A66080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66080" w:rsidRPr="00A66080" w:rsidRDefault="00A66080" w:rsidP="00A660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66080" w:rsidRPr="00A66080" w:rsidRDefault="00A66080" w:rsidP="00A660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66080" w:rsidRPr="00A66080" w:rsidRDefault="00A66080" w:rsidP="00A660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A66080" w:rsidRPr="00A66080" w:rsidRDefault="00A66080" w:rsidP="00A660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66080" w:rsidRPr="00A66080" w:rsidRDefault="00A66080" w:rsidP="00A660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6080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03.10.2024</w:t>
      </w:r>
    </w:p>
    <w:p w:rsidR="00A66080" w:rsidRPr="00A66080" w:rsidRDefault="00A66080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2C" w:rsidRDefault="00DB3C2C" w:rsidP="00F3397A">
      <w:pPr>
        <w:spacing w:after="0" w:line="240" w:lineRule="auto"/>
      </w:pPr>
      <w:r>
        <w:separator/>
      </w:r>
    </w:p>
  </w:endnote>
  <w:endnote w:type="continuationSeparator" w:id="1">
    <w:p w:rsidR="00DB3C2C" w:rsidRDefault="00DB3C2C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951A6C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951A6C">
                      <w:pPr>
                        <w:jc w:val="center"/>
                      </w:pPr>
                      <w:r w:rsidRPr="00951A6C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951A6C">
                        <w:fldChar w:fldCharType="separate"/>
                      </w:r>
                      <w:r w:rsidR="000A5F2F" w:rsidRPr="000A5F2F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951A6C" w:rsidRPr="00951A6C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951A6C" w:rsidRPr="00951A6C">
                        <w:fldChar w:fldCharType="separate"/>
                      </w:r>
                      <w:r w:rsidR="000A5F2F" w:rsidRPr="000A5F2F">
                        <w:rPr>
                          <w:rStyle w:val="24"/>
                          <w:rFonts w:eastAsia="Calibri"/>
                          <w:noProof/>
                        </w:rPr>
                        <w:t>5</w:t>
                      </w:r>
                      <w:r w:rsidR="00951A6C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951A6C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2C" w:rsidRDefault="00DB3C2C" w:rsidP="00F3397A">
      <w:pPr>
        <w:spacing w:after="0" w:line="240" w:lineRule="auto"/>
      </w:pPr>
      <w:r>
        <w:separator/>
      </w:r>
    </w:p>
  </w:footnote>
  <w:footnote w:type="continuationSeparator" w:id="1">
    <w:p w:rsidR="00DB3C2C" w:rsidRDefault="00DB3C2C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7AF0"/>
    <w:multiLevelType w:val="hybridMultilevel"/>
    <w:tmpl w:val="2DB4BC44"/>
    <w:lvl w:ilvl="0" w:tplc="167E45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4B20"/>
    <w:multiLevelType w:val="hybridMultilevel"/>
    <w:tmpl w:val="C1905818"/>
    <w:lvl w:ilvl="0" w:tplc="7C0416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922325"/>
    <w:multiLevelType w:val="hybridMultilevel"/>
    <w:tmpl w:val="14BE2D90"/>
    <w:lvl w:ilvl="0" w:tplc="970E63A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3205D"/>
    <w:multiLevelType w:val="hybridMultilevel"/>
    <w:tmpl w:val="9DCE5ECE"/>
    <w:lvl w:ilvl="0" w:tplc="3FFE61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155A0"/>
    <w:multiLevelType w:val="hybridMultilevel"/>
    <w:tmpl w:val="6A302578"/>
    <w:lvl w:ilvl="0" w:tplc="7B4ECD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F6376"/>
    <w:multiLevelType w:val="hybridMultilevel"/>
    <w:tmpl w:val="E162E7C8"/>
    <w:lvl w:ilvl="0" w:tplc="E7DEE3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8"/>
  </w:num>
  <w:num w:numId="5">
    <w:abstractNumId w:val="27"/>
  </w:num>
  <w:num w:numId="6">
    <w:abstractNumId w:val="23"/>
  </w:num>
  <w:num w:numId="7">
    <w:abstractNumId w:val="25"/>
  </w:num>
  <w:num w:numId="8">
    <w:abstractNumId w:val="17"/>
  </w:num>
  <w:num w:numId="9">
    <w:abstractNumId w:val="21"/>
  </w:num>
  <w:num w:numId="10">
    <w:abstractNumId w:val="26"/>
  </w:num>
  <w:num w:numId="11">
    <w:abstractNumId w:val="14"/>
  </w:num>
  <w:num w:numId="12">
    <w:abstractNumId w:val="16"/>
  </w:num>
  <w:num w:numId="13">
    <w:abstractNumId w:val="15"/>
  </w:num>
  <w:num w:numId="14">
    <w:abstractNumId w:val="22"/>
  </w:num>
  <w:num w:numId="15">
    <w:abstractNumId w:val="12"/>
  </w:num>
  <w:num w:numId="16">
    <w:abstractNumId w:val="28"/>
  </w:num>
  <w:num w:numId="17">
    <w:abstractNumId w:val="14"/>
  </w:num>
  <w:num w:numId="18">
    <w:abstractNumId w:val="18"/>
  </w:num>
  <w:num w:numId="19">
    <w:abstractNumId w:val="34"/>
  </w:num>
  <w:num w:numId="20">
    <w:abstractNumId w:val="19"/>
  </w:num>
  <w:num w:numId="21">
    <w:abstractNumId w:val="20"/>
  </w:num>
  <w:num w:numId="22">
    <w:abstractNumId w:val="14"/>
  </w:num>
  <w:num w:numId="23">
    <w:abstractNumId w:val="30"/>
  </w:num>
  <w:num w:numId="24">
    <w:abstractNumId w:val="11"/>
  </w:num>
  <w:num w:numId="25">
    <w:abstractNumId w:val="9"/>
  </w:num>
  <w:num w:numId="26">
    <w:abstractNumId w:val="32"/>
  </w:num>
  <w:num w:numId="27">
    <w:abstractNumId w:val="10"/>
  </w:num>
  <w:num w:numId="28">
    <w:abstractNumId w:val="24"/>
  </w:num>
  <w:num w:numId="29">
    <w:abstractNumId w:val="35"/>
  </w:num>
  <w:num w:numId="30">
    <w:abstractNumId w:val="29"/>
  </w:num>
  <w:num w:numId="31">
    <w:abstractNumId w:val="13"/>
  </w:num>
  <w:num w:numId="32">
    <w:abstractNumId w:val="3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4791D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06D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5F2F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056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0E45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059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8BF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84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5B7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4D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7A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A6C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658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080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0CC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59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159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D9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5C32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17E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C2C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299D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5FE1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033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F39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2024-10-03T07:07:00Z</cp:lastPrinted>
  <dcterms:created xsi:type="dcterms:W3CDTF">2024-10-03T07:07:00Z</dcterms:created>
  <dcterms:modified xsi:type="dcterms:W3CDTF">2024-10-03T07:29:00Z</dcterms:modified>
</cp:coreProperties>
</file>