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BC5851">
        <w:rPr>
          <w:rFonts w:ascii="Times New Roman" w:eastAsia="Times New Roman" w:hAnsi="Times New Roman"/>
          <w:b/>
          <w:sz w:val="56"/>
          <w:szCs w:val="56"/>
          <w:lang w:eastAsia="ru-RU"/>
        </w:rPr>
        <w:t>60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BC5851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D431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CC6">
        <w:rPr>
          <w:rFonts w:ascii="Times New Roman" w:eastAsia="Times New Roman" w:hAnsi="Times New Roman"/>
          <w:sz w:val="24"/>
          <w:szCs w:val="24"/>
          <w:lang w:eastAsia="ru-RU"/>
        </w:rPr>
        <w:t>октя</w:t>
      </w:r>
      <w:r w:rsidR="00D4317E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80455" w:rsidRDefault="00680455" w:rsidP="00B96DF7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680455">
        <w:rPr>
          <w:rFonts w:ascii="Times New Roman" w:hAnsi="Times New Roman"/>
          <w:bCs/>
          <w:sz w:val="20"/>
          <w:szCs w:val="20"/>
          <w:lang w:eastAsia="ar-SA"/>
        </w:rPr>
        <w:t xml:space="preserve">звещение о предоставлении в аренду земельного участка </w:t>
      </w:r>
      <w:r w:rsidRPr="00680455">
        <w:rPr>
          <w:rFonts w:ascii="Times New Roman" w:hAnsi="Times New Roman"/>
          <w:bCs/>
          <w:sz w:val="20"/>
          <w:szCs w:val="20"/>
          <w:lang w:eastAsia="ar-SA"/>
        </w:rPr>
        <w:br/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B96DF7" w:rsidRPr="00B96DF7" w:rsidRDefault="00B96DF7" w:rsidP="00B96DF7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680455">
        <w:rPr>
          <w:rFonts w:ascii="Times New Roman" w:hAnsi="Times New Roman"/>
          <w:bCs/>
          <w:sz w:val="20"/>
          <w:szCs w:val="20"/>
          <w:lang w:eastAsia="ar-SA"/>
        </w:rPr>
        <w:t xml:space="preserve">звещение о предоставлении в аренду земельного участка </w:t>
      </w:r>
      <w:r w:rsidRPr="00680455">
        <w:rPr>
          <w:rFonts w:ascii="Times New Roman" w:hAnsi="Times New Roman"/>
          <w:bCs/>
          <w:sz w:val="20"/>
          <w:szCs w:val="20"/>
          <w:lang w:eastAsia="ar-SA"/>
        </w:rPr>
        <w:br/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680455" w:rsidRPr="00680455" w:rsidRDefault="00680455" w:rsidP="00B96DF7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680455">
        <w:rPr>
          <w:rFonts w:ascii="Times New Roman" w:hAnsi="Times New Roman"/>
          <w:bCs/>
          <w:sz w:val="20"/>
          <w:szCs w:val="20"/>
          <w:lang w:eastAsia="ar-SA"/>
        </w:rPr>
        <w:t xml:space="preserve">звещение о предварительном согласовании предоставления  в безвозмездное 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пользование земельного участка </w:t>
      </w:r>
      <w:r w:rsidRPr="00680455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B96DF7" w:rsidRPr="00680455" w:rsidRDefault="00B96DF7" w:rsidP="00B96DF7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680455">
        <w:rPr>
          <w:rFonts w:ascii="Times New Roman" w:hAnsi="Times New Roman"/>
          <w:bCs/>
          <w:sz w:val="20"/>
          <w:szCs w:val="20"/>
          <w:lang w:eastAsia="ar-SA"/>
        </w:rPr>
        <w:t xml:space="preserve">звещение о предварительном согласовании предоставления  в безвозмездное 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пользование земельного участка </w:t>
      </w:r>
      <w:r w:rsidRPr="00680455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9C3658" w:rsidRPr="00B96DF7" w:rsidRDefault="009C3658" w:rsidP="00B96DF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Pr="00A66080" w:rsidRDefault="00A66080" w:rsidP="00A6608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Default="00A66080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B96D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B96D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Pr="00B96DF7" w:rsidRDefault="00B96DF7" w:rsidP="00B96DF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ИЗВЕЩЕНИЕ О ПРЕДОСТАВЛЕНИИ В АРЕНДУ ЗЕМЕЛЬНОГО УЧАСТКА </w:t>
      </w:r>
      <w:r w:rsidRPr="00B96DF7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B96DF7" w:rsidRPr="00B96DF7" w:rsidRDefault="00B96DF7" w:rsidP="00B96DF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Pr="00B96DF7" w:rsidRDefault="00B96DF7" w:rsidP="00B96DF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B96DF7" w:rsidRPr="00B96DF7" w:rsidRDefault="00B96DF7" w:rsidP="00B96DF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B96DF7" w:rsidRPr="00B96DF7" w:rsidRDefault="00B96DF7" w:rsidP="00B96DF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B96DF7" w:rsidRPr="00B96DF7" w:rsidRDefault="00B96DF7" w:rsidP="00B96DF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B96DF7" w:rsidRPr="00B96DF7" w:rsidRDefault="00B96DF7" w:rsidP="00B96DF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>21.10.2024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>19.11.2024.</w:t>
      </w:r>
    </w:p>
    <w:p w:rsidR="00B96DF7" w:rsidRPr="00B96DF7" w:rsidRDefault="00B96DF7" w:rsidP="00B96DF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19.11.2024 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B96DF7" w:rsidRPr="00B96DF7" w:rsidRDefault="00B96DF7" w:rsidP="00B96DF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B96DF7" w:rsidRPr="00B96DF7" w:rsidRDefault="00B96DF7" w:rsidP="00B96DF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B96DF7" w:rsidRPr="00B96DF7" w:rsidRDefault="00B96DF7" w:rsidP="00B96DF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24:07:1201001:817;</w:t>
      </w:r>
    </w:p>
    <w:p w:rsidR="00B96DF7" w:rsidRPr="00B96DF7" w:rsidRDefault="00B96DF7" w:rsidP="00B96DF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Россия, Красноярский край, Богучанский район, с. Богучаны, ул. Заборцева, 1 «а»;</w:t>
      </w:r>
    </w:p>
    <w:p w:rsidR="00B96DF7" w:rsidRPr="00B96DF7" w:rsidRDefault="00B96DF7" w:rsidP="00B96DF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B96DF7">
        <w:rPr>
          <w:rFonts w:ascii="Times New Roman" w:eastAsia="Times New Roman" w:hAnsi="Times New Roman"/>
          <w:bCs/>
          <w:sz w:val="20"/>
          <w:szCs w:val="20"/>
          <w:lang w:eastAsia="ru-RU"/>
        </w:rPr>
        <w:t>1212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B96DF7" w:rsidRPr="00B96DF7" w:rsidRDefault="00B96DF7" w:rsidP="00B96DF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B96DF7" w:rsidRPr="00B96DF7" w:rsidRDefault="00B96DF7" w:rsidP="00B96DF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B96DF7" w:rsidRPr="00B96DF7" w:rsidRDefault="00B96DF7" w:rsidP="00B96DF7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B96DF7" w:rsidRPr="00B96DF7" w:rsidRDefault="00B96DF7" w:rsidP="00B96D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Pr="00B96DF7" w:rsidRDefault="00B96DF7" w:rsidP="00B96D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B96DF7" w:rsidRPr="00B96DF7" w:rsidRDefault="00B96DF7" w:rsidP="00B96D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B96DF7" w:rsidRPr="00B96DF7" w:rsidRDefault="00B96DF7" w:rsidP="00B96D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B96DF7" w:rsidRPr="00B96DF7" w:rsidRDefault="00B96DF7" w:rsidP="00B96DF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B96DF7" w:rsidRPr="00B96DF7" w:rsidRDefault="00B96DF7" w:rsidP="00B96DF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Pr="00B96DF7" w:rsidRDefault="00B96DF7" w:rsidP="00B96DF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21.10.2024</w:t>
      </w:r>
    </w:p>
    <w:p w:rsidR="00A96D17" w:rsidRPr="00A96D17" w:rsidRDefault="00A96D17" w:rsidP="00B96DF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0455" w:rsidRPr="00680455" w:rsidRDefault="00680455" w:rsidP="0068045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АРЕНДУ ЗЕМЕЛЬНОГО УЧАСТКА </w:t>
      </w:r>
      <w:r w:rsidRPr="00680455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680455" w:rsidRPr="00680455" w:rsidRDefault="00680455" w:rsidP="006804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B96DF7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680455" w:rsidRPr="00680455" w:rsidRDefault="00680455" w:rsidP="00B96DF7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680455" w:rsidRPr="00680455" w:rsidRDefault="00680455" w:rsidP="00B96DF7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680455" w:rsidRPr="00680455" w:rsidRDefault="00680455" w:rsidP="00B96DF7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680455" w:rsidRPr="00680455" w:rsidRDefault="00680455" w:rsidP="00B96DF7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>22.10.2024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>20.11.2024.</w:t>
      </w:r>
    </w:p>
    <w:p w:rsidR="00680455" w:rsidRPr="00680455" w:rsidRDefault="00680455" w:rsidP="00B96DF7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20.11.2024 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680455" w:rsidRPr="00680455" w:rsidRDefault="00680455" w:rsidP="00B96DF7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680455" w:rsidRPr="00680455" w:rsidRDefault="00680455" w:rsidP="00B96DF7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680455" w:rsidRPr="00680455" w:rsidRDefault="00680455" w:rsidP="0068045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24:07:2201001:4161;</w:t>
      </w:r>
    </w:p>
    <w:p w:rsidR="00680455" w:rsidRPr="00680455" w:rsidRDefault="00680455" w:rsidP="0068045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Россия, Красноярский край, Богучанский район, п. Таежный, ул. Крайняя 7.</w:t>
      </w:r>
    </w:p>
    <w:p w:rsidR="00680455" w:rsidRPr="00680455" w:rsidRDefault="00680455" w:rsidP="0068045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680455">
        <w:rPr>
          <w:rFonts w:ascii="Times New Roman" w:eastAsia="Times New Roman" w:hAnsi="Times New Roman"/>
          <w:bCs/>
          <w:sz w:val="20"/>
          <w:szCs w:val="20"/>
          <w:lang w:eastAsia="ru-RU"/>
        </w:rPr>
        <w:t>1500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680455" w:rsidRPr="00680455" w:rsidRDefault="00680455" w:rsidP="0068045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680455" w:rsidRPr="00680455" w:rsidRDefault="00680455" w:rsidP="00B96DF7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680455" w:rsidRPr="00680455" w:rsidRDefault="00680455" w:rsidP="00B96DF7">
      <w:pPr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680455" w:rsidRPr="00680455" w:rsidRDefault="00680455" w:rsidP="006804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680455" w:rsidRPr="00680455" w:rsidRDefault="00680455" w:rsidP="006804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земельным ресурсам </w:t>
      </w:r>
    </w:p>
    <w:p w:rsidR="00680455" w:rsidRPr="00680455" w:rsidRDefault="00680455" w:rsidP="006804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Е.А. Скоробогатова</w:t>
      </w:r>
    </w:p>
    <w:p w:rsidR="00680455" w:rsidRPr="00680455" w:rsidRDefault="00680455" w:rsidP="006804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680455" w:rsidRPr="00680455" w:rsidRDefault="00680455" w:rsidP="006804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22.10.2024</w:t>
      </w:r>
    </w:p>
    <w:p w:rsidR="00680455" w:rsidRPr="00680455" w:rsidRDefault="00680455" w:rsidP="00680455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0455" w:rsidRPr="00680455" w:rsidRDefault="00680455" w:rsidP="0068045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БЕЗВОЗМЕЗДНОЕ ПОЛЬЗОВАНИЕ ЗЕМЕЛЬНОГО УЧАСТКА ДЛЯ ВЕДЕНИЯ ЛИЧНОГО ПОДСОБНОГО ХОЗЯЙСТВА</w:t>
      </w:r>
    </w:p>
    <w:p w:rsidR="00680455" w:rsidRPr="00680455" w:rsidRDefault="00680455" w:rsidP="006804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680455" w:rsidRPr="00680455" w:rsidRDefault="00680455" w:rsidP="0068045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680455" w:rsidRPr="00680455" w:rsidRDefault="00680455" w:rsidP="0068045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680455" w:rsidRPr="00680455" w:rsidRDefault="00680455" w:rsidP="0068045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680455" w:rsidRPr="00680455" w:rsidRDefault="00680455" w:rsidP="0068045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>22.10.2024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>20.11.2024.</w:t>
      </w:r>
    </w:p>
    <w:p w:rsidR="00680455" w:rsidRPr="00680455" w:rsidRDefault="00680455" w:rsidP="0068045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20.11.2024 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680455" w:rsidRPr="00680455" w:rsidRDefault="00680455" w:rsidP="0068045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680455" w:rsidRPr="00680455" w:rsidRDefault="00680455" w:rsidP="0068045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680455" w:rsidRPr="00680455" w:rsidRDefault="00680455" w:rsidP="0068045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24:07:0901001:ЗУ1;</w:t>
      </w:r>
    </w:p>
    <w:p w:rsidR="00680455" w:rsidRPr="00680455" w:rsidRDefault="00680455" w:rsidP="0068045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Ангарский ул. 8 Марта,</w:t>
      </w:r>
    </w:p>
    <w:p w:rsidR="00680455" w:rsidRPr="00680455" w:rsidRDefault="00680455" w:rsidP="0068045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68045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421 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680455" w:rsidRPr="00680455" w:rsidRDefault="00680455" w:rsidP="0068045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680455" w:rsidRPr="00680455" w:rsidRDefault="00680455" w:rsidP="0068045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680455" w:rsidRPr="00680455" w:rsidRDefault="00680455" w:rsidP="00680455">
      <w:pPr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680455" w:rsidRPr="00680455" w:rsidRDefault="00680455" w:rsidP="006804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680455" w:rsidRPr="00680455" w:rsidRDefault="00680455" w:rsidP="006804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680455" w:rsidRPr="00680455" w:rsidRDefault="00680455" w:rsidP="006804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="000248EC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Е.А. Скоробогатова</w:t>
      </w:r>
    </w:p>
    <w:p w:rsidR="00680455" w:rsidRPr="00680455" w:rsidRDefault="00680455" w:rsidP="006804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680455" w:rsidRPr="00680455" w:rsidRDefault="00680455" w:rsidP="006804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455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22.10.2024</w:t>
      </w:r>
    </w:p>
    <w:p w:rsidR="00680455" w:rsidRDefault="00680455" w:rsidP="0068045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Pr="00680455" w:rsidRDefault="00B96DF7" w:rsidP="0068045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Pr="00B96DF7" w:rsidRDefault="00B96DF7" w:rsidP="00B96DF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БЕЗВОЗМЕЗДНОЕ ПОЛЬЗОВАНИЕ ЗЕМЕЛЬНОГО УЧАСТКА ДЛЯ ВЕДЕНИЯ ЛИЧНОГО ПОДСОБНОГО ХОЗЯЙСТВА</w:t>
      </w:r>
    </w:p>
    <w:p w:rsidR="00B96DF7" w:rsidRPr="00B96DF7" w:rsidRDefault="00B96DF7" w:rsidP="00B96DF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Pr="00B96DF7" w:rsidRDefault="00B96DF7" w:rsidP="00B96DF7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B96DF7" w:rsidRPr="00B96DF7" w:rsidRDefault="00B96DF7" w:rsidP="00B96DF7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B96DF7" w:rsidRPr="00B96DF7" w:rsidRDefault="00B96DF7" w:rsidP="00B96DF7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B96DF7" w:rsidRPr="00B96DF7" w:rsidRDefault="00B96DF7" w:rsidP="00B96DF7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B96DF7" w:rsidRPr="00B96DF7" w:rsidRDefault="00B96DF7" w:rsidP="00B96DF7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>22.10.2024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>20.11.2024.</w:t>
      </w:r>
    </w:p>
    <w:p w:rsidR="00B96DF7" w:rsidRPr="00B96DF7" w:rsidRDefault="00B96DF7" w:rsidP="00B96DF7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20.11.2024 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B96DF7" w:rsidRPr="00B96DF7" w:rsidRDefault="00B96DF7" w:rsidP="00B96DF7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B96DF7" w:rsidRPr="00B96DF7" w:rsidRDefault="00B96DF7" w:rsidP="00B96DF7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B96DF7" w:rsidRPr="00B96DF7" w:rsidRDefault="00B96DF7" w:rsidP="00B96DF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24:07:0901001:ЗУ1;</w:t>
      </w:r>
    </w:p>
    <w:p w:rsidR="00B96DF7" w:rsidRPr="00B96DF7" w:rsidRDefault="00B96DF7" w:rsidP="00B96DF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Ангарский ул. 8 Марта,</w:t>
      </w:r>
    </w:p>
    <w:p w:rsidR="00B96DF7" w:rsidRPr="00B96DF7" w:rsidRDefault="00B96DF7" w:rsidP="00B96DF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B96D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644 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B96DF7" w:rsidRPr="00B96DF7" w:rsidRDefault="00B96DF7" w:rsidP="00B96DF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B96DF7" w:rsidRPr="00B96DF7" w:rsidRDefault="00B96DF7" w:rsidP="00B96DF7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B96DF7" w:rsidRPr="00B96DF7" w:rsidRDefault="00B96DF7" w:rsidP="00B96DF7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B96DF7" w:rsidRPr="00B96DF7" w:rsidRDefault="00B96DF7" w:rsidP="00B96D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Pr="00B96DF7" w:rsidRDefault="00B96DF7" w:rsidP="00B96D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B96DF7" w:rsidRPr="00B96DF7" w:rsidRDefault="00B96DF7" w:rsidP="00B96D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B96DF7" w:rsidRPr="00B96DF7" w:rsidRDefault="00B96DF7" w:rsidP="00B96D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     Е.А. Скоробогатова</w:t>
      </w:r>
    </w:p>
    <w:p w:rsidR="00B96DF7" w:rsidRPr="00B96DF7" w:rsidRDefault="00B96DF7" w:rsidP="00B96DF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B96DF7" w:rsidRPr="00B96DF7" w:rsidRDefault="00B96DF7" w:rsidP="00B96DF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Pr="00B96DF7" w:rsidRDefault="00B96DF7" w:rsidP="00B96DF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6DF7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22.10.2024</w:t>
      </w:r>
    </w:p>
    <w:p w:rsidR="00B96DF7" w:rsidRPr="00B96DF7" w:rsidRDefault="00B96DF7" w:rsidP="00B96DF7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Pr="00B96DF7" w:rsidRDefault="00B96DF7" w:rsidP="00B96D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Pr="00B96DF7" w:rsidRDefault="00B96DF7" w:rsidP="00B96D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680455" w:rsidRDefault="00680455" w:rsidP="006804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Default="00A96D17" w:rsidP="00A9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Default="00680455" w:rsidP="00A9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Default="00680455" w:rsidP="00A9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455" w:rsidRPr="00A96D17" w:rsidRDefault="00680455" w:rsidP="00A9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Default="00A660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6DF7" w:rsidRDefault="00B96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4626" w:rsidRPr="00F84626" w:rsidRDefault="00F8462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FB" w:rsidRDefault="00EC65FB" w:rsidP="00F3397A">
      <w:pPr>
        <w:spacing w:after="0" w:line="240" w:lineRule="auto"/>
      </w:pPr>
      <w:r>
        <w:separator/>
      </w:r>
    </w:p>
  </w:endnote>
  <w:endnote w:type="continuationSeparator" w:id="1">
    <w:p w:rsidR="00EC65FB" w:rsidRDefault="00EC65F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57742F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57742F">
                      <w:pPr>
                        <w:jc w:val="center"/>
                      </w:pPr>
                      <w:r w:rsidRPr="0057742F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57742F">
                        <w:fldChar w:fldCharType="separate"/>
                      </w:r>
                      <w:r w:rsidR="00B96DF7" w:rsidRPr="00B96DF7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5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57742F" w:rsidRPr="0057742F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57742F" w:rsidRPr="0057742F">
                        <w:fldChar w:fldCharType="separate"/>
                      </w:r>
                      <w:r w:rsidR="00B96DF7" w:rsidRPr="00B96DF7">
                        <w:rPr>
                          <w:rStyle w:val="24"/>
                          <w:rFonts w:eastAsia="Calibri"/>
                          <w:noProof/>
                        </w:rPr>
                        <w:t>5</w:t>
                      </w:r>
                      <w:r w:rsidR="0057742F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57742F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FB" w:rsidRDefault="00EC65FB" w:rsidP="00F3397A">
      <w:pPr>
        <w:spacing w:after="0" w:line="240" w:lineRule="auto"/>
      </w:pPr>
      <w:r>
        <w:separator/>
      </w:r>
    </w:p>
  </w:footnote>
  <w:footnote w:type="continuationSeparator" w:id="1">
    <w:p w:rsidR="00EC65FB" w:rsidRDefault="00EC65F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57AF0"/>
    <w:multiLevelType w:val="hybridMultilevel"/>
    <w:tmpl w:val="2DB4BC44"/>
    <w:lvl w:ilvl="0" w:tplc="167E451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4B20"/>
    <w:multiLevelType w:val="hybridMultilevel"/>
    <w:tmpl w:val="C1905818"/>
    <w:lvl w:ilvl="0" w:tplc="7C0416C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8296E"/>
    <w:multiLevelType w:val="hybridMultilevel"/>
    <w:tmpl w:val="21A87F42"/>
    <w:lvl w:ilvl="0" w:tplc="F7AADD2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76B0B0B"/>
    <w:multiLevelType w:val="hybridMultilevel"/>
    <w:tmpl w:val="C8CCB62C"/>
    <w:lvl w:ilvl="0" w:tplc="C7B4C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922325"/>
    <w:multiLevelType w:val="hybridMultilevel"/>
    <w:tmpl w:val="14BE2D90"/>
    <w:lvl w:ilvl="0" w:tplc="970E63A8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D0F57"/>
    <w:multiLevelType w:val="hybridMultilevel"/>
    <w:tmpl w:val="47C22A0E"/>
    <w:lvl w:ilvl="0" w:tplc="C73E0DB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1778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F3B46"/>
    <w:multiLevelType w:val="hybridMultilevel"/>
    <w:tmpl w:val="69D23F26"/>
    <w:lvl w:ilvl="0" w:tplc="4FEC7B1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3205D"/>
    <w:multiLevelType w:val="hybridMultilevel"/>
    <w:tmpl w:val="9DCE5ECE"/>
    <w:lvl w:ilvl="0" w:tplc="3FFE617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F4160"/>
    <w:multiLevelType w:val="hybridMultilevel"/>
    <w:tmpl w:val="606ECD50"/>
    <w:lvl w:ilvl="0" w:tplc="D674AEC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155A0"/>
    <w:multiLevelType w:val="hybridMultilevel"/>
    <w:tmpl w:val="6A302578"/>
    <w:lvl w:ilvl="0" w:tplc="7B4ECD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F6376"/>
    <w:multiLevelType w:val="hybridMultilevel"/>
    <w:tmpl w:val="E162E7C8"/>
    <w:lvl w:ilvl="0" w:tplc="E7DEE3C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8"/>
  </w:num>
  <w:num w:numId="4">
    <w:abstractNumId w:val="8"/>
  </w:num>
  <w:num w:numId="5">
    <w:abstractNumId w:val="30"/>
  </w:num>
  <w:num w:numId="6">
    <w:abstractNumId w:val="25"/>
  </w:num>
  <w:num w:numId="7">
    <w:abstractNumId w:val="28"/>
  </w:num>
  <w:num w:numId="8">
    <w:abstractNumId w:val="17"/>
  </w:num>
  <w:num w:numId="9">
    <w:abstractNumId w:val="22"/>
  </w:num>
  <w:num w:numId="10">
    <w:abstractNumId w:val="29"/>
  </w:num>
  <w:num w:numId="11">
    <w:abstractNumId w:val="14"/>
  </w:num>
  <w:num w:numId="12">
    <w:abstractNumId w:val="16"/>
  </w:num>
  <w:num w:numId="13">
    <w:abstractNumId w:val="15"/>
  </w:num>
  <w:num w:numId="14">
    <w:abstractNumId w:val="24"/>
  </w:num>
  <w:num w:numId="15">
    <w:abstractNumId w:val="12"/>
  </w:num>
  <w:num w:numId="16">
    <w:abstractNumId w:val="31"/>
  </w:num>
  <w:num w:numId="17">
    <w:abstractNumId w:val="14"/>
  </w:num>
  <w:num w:numId="18">
    <w:abstractNumId w:val="18"/>
  </w:num>
  <w:num w:numId="19">
    <w:abstractNumId w:val="39"/>
  </w:num>
  <w:num w:numId="20">
    <w:abstractNumId w:val="19"/>
  </w:num>
  <w:num w:numId="21">
    <w:abstractNumId w:val="21"/>
  </w:num>
  <w:num w:numId="22">
    <w:abstractNumId w:val="14"/>
  </w:num>
  <w:num w:numId="23">
    <w:abstractNumId w:val="35"/>
  </w:num>
  <w:num w:numId="24">
    <w:abstractNumId w:val="11"/>
  </w:num>
  <w:num w:numId="25">
    <w:abstractNumId w:val="9"/>
  </w:num>
  <w:num w:numId="26">
    <w:abstractNumId w:val="37"/>
  </w:num>
  <w:num w:numId="27">
    <w:abstractNumId w:val="10"/>
  </w:num>
  <w:num w:numId="28">
    <w:abstractNumId w:val="26"/>
  </w:num>
  <w:num w:numId="29">
    <w:abstractNumId w:val="40"/>
  </w:num>
  <w:num w:numId="30">
    <w:abstractNumId w:val="33"/>
  </w:num>
  <w:num w:numId="31">
    <w:abstractNumId w:val="13"/>
  </w:num>
  <w:num w:numId="32">
    <w:abstractNumId w:val="36"/>
  </w:num>
  <w:num w:numId="33">
    <w:abstractNumId w:val="14"/>
  </w:num>
  <w:num w:numId="34">
    <w:abstractNumId w:val="34"/>
  </w:num>
  <w:num w:numId="35">
    <w:abstractNumId w:val="32"/>
  </w:num>
  <w:num w:numId="36">
    <w:abstractNumId w:val="23"/>
  </w:num>
  <w:num w:numId="37">
    <w:abstractNumId w:val="20"/>
  </w:num>
  <w:num w:numId="38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70658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8EC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4791D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06D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5F2F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056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C1E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0E45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89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3F6F"/>
    <w:rsid w:val="002D440E"/>
    <w:rsid w:val="002D4637"/>
    <w:rsid w:val="002D47A4"/>
    <w:rsid w:val="002D4A86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059"/>
    <w:rsid w:val="00391B09"/>
    <w:rsid w:val="00391B5F"/>
    <w:rsid w:val="00393167"/>
    <w:rsid w:val="003934B4"/>
    <w:rsid w:val="003936AF"/>
    <w:rsid w:val="00393C88"/>
    <w:rsid w:val="00393FB5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8BF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84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5B7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42F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5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32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F6F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C75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25C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24D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A48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E7EED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1C9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AC1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91A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7A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A6C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658"/>
    <w:rsid w:val="009C3A1F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443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080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6D17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0CC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55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59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159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6DF7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F2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5851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321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D9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8AD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5C32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17E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66B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3C2C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2653"/>
    <w:rsid w:val="00EB299D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B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5FE1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033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4626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5B24"/>
    <w:rsid w:val="00FA6D05"/>
    <w:rsid w:val="00FA6FE8"/>
    <w:rsid w:val="00FA711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3F39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2024-10-03T07:07:00Z</cp:lastPrinted>
  <dcterms:created xsi:type="dcterms:W3CDTF">2024-10-24T07:45:00Z</dcterms:created>
  <dcterms:modified xsi:type="dcterms:W3CDTF">2024-10-24T08:48:00Z</dcterms:modified>
</cp:coreProperties>
</file>