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4269D7">
        <w:rPr>
          <w:rFonts w:ascii="Times New Roman" w:eastAsia="Times New Roman" w:hAnsi="Times New Roman"/>
          <w:b/>
          <w:sz w:val="56"/>
          <w:szCs w:val="56"/>
          <w:lang w:eastAsia="ru-RU"/>
        </w:rPr>
        <w:t>6</w:t>
      </w:r>
      <w:r w:rsidR="00692BC7">
        <w:rPr>
          <w:rFonts w:ascii="Times New Roman" w:eastAsia="Times New Roman" w:hAnsi="Times New Roman"/>
          <w:b/>
          <w:sz w:val="56"/>
          <w:szCs w:val="56"/>
          <w:lang w:eastAsia="ru-RU"/>
        </w:rPr>
        <w:t>4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692BC7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4269D7">
        <w:rPr>
          <w:rFonts w:ascii="Times New Roman" w:eastAsia="Times New Roman" w:hAnsi="Times New Roman"/>
          <w:sz w:val="24"/>
          <w:szCs w:val="24"/>
          <w:lang w:eastAsia="ru-RU"/>
        </w:rPr>
        <w:t xml:space="preserve"> но</w:t>
      </w:r>
      <w:r w:rsidR="00FE270D">
        <w:rPr>
          <w:rFonts w:ascii="Times New Roman" w:eastAsia="Times New Roman" w:hAnsi="Times New Roman"/>
          <w:sz w:val="24"/>
          <w:szCs w:val="24"/>
          <w:lang w:eastAsia="ru-RU"/>
        </w:rPr>
        <w:t>ября</w:t>
      </w:r>
      <w:r w:rsidR="00503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99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401E8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7B1AF8" w:rsidRPr="007B1AF8" w:rsidRDefault="007B1AF8" w:rsidP="007B1AF8">
      <w:pPr>
        <w:pStyle w:val="affff8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/>
          <w:bCs/>
          <w:sz w:val="20"/>
          <w:szCs w:val="20"/>
          <w:lang w:eastAsia="ar-SA"/>
        </w:rPr>
        <w:t>Распоряжение</w:t>
      </w:r>
      <w:r w:rsidR="00B06FA8" w:rsidRPr="00692BC7">
        <w:rPr>
          <w:rFonts w:ascii="Times New Roman" w:hAnsi="Times New Roman"/>
          <w:bCs/>
          <w:sz w:val="20"/>
          <w:szCs w:val="20"/>
          <w:lang w:eastAsia="ar-SA"/>
        </w:rPr>
        <w:t xml:space="preserve"> администрации Богучанского района № </w:t>
      </w:r>
      <w:r>
        <w:rPr>
          <w:rFonts w:ascii="Times New Roman" w:hAnsi="Times New Roman"/>
          <w:bCs/>
          <w:sz w:val="20"/>
          <w:szCs w:val="20"/>
          <w:lang w:eastAsia="ar-SA"/>
        </w:rPr>
        <w:t>657</w:t>
      </w:r>
      <w:r w:rsidR="00B06FA8" w:rsidRPr="00692BC7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12.11</w:t>
      </w:r>
      <w:r w:rsidR="00B06FA8" w:rsidRPr="00692BC7">
        <w:rPr>
          <w:rFonts w:ascii="Times New Roman" w:hAnsi="Times New Roman"/>
          <w:bCs/>
          <w:sz w:val="20"/>
          <w:szCs w:val="20"/>
          <w:lang w:eastAsia="ar-SA"/>
        </w:rPr>
        <w:t xml:space="preserve">.2024 г. </w:t>
      </w:r>
      <w:r w:rsidR="00B06FA8" w:rsidRPr="00692BC7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7B1AF8">
        <w:rPr>
          <w:rFonts w:ascii="Times New Roman" w:eastAsia="Times New Roman" w:hAnsi="Times New Roman"/>
          <w:bCs/>
          <w:sz w:val="20"/>
          <w:szCs w:val="20"/>
          <w:lang w:eastAsia="ru-RU"/>
        </w:rPr>
        <w:t>О заключении концессионного соглашения в отношении объектов теплоснабжения п.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7B1AF8">
        <w:rPr>
          <w:rFonts w:ascii="Times New Roman" w:eastAsia="Times New Roman" w:hAnsi="Times New Roman"/>
          <w:bCs/>
          <w:sz w:val="20"/>
          <w:szCs w:val="20"/>
          <w:lang w:eastAsia="ru-RU"/>
        </w:rPr>
        <w:t>Ангарский, п.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7B1AF8">
        <w:rPr>
          <w:rFonts w:ascii="Times New Roman" w:eastAsia="Times New Roman" w:hAnsi="Times New Roman"/>
          <w:bCs/>
          <w:sz w:val="20"/>
          <w:szCs w:val="20"/>
          <w:lang w:eastAsia="ru-RU"/>
        </w:rPr>
        <w:t>Беляки Богучанского района Красноярского края, находящихся в собственности муниципального образования Богучанский район Красноярского края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»</w:t>
      </w:r>
    </w:p>
    <w:p w:rsidR="007B1AF8" w:rsidRPr="007B1AF8" w:rsidRDefault="007B1AF8" w:rsidP="007B1AF8">
      <w:pPr>
        <w:pStyle w:val="affff8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Распоряжение</w:t>
      </w:r>
      <w:r w:rsidRPr="00692BC7">
        <w:rPr>
          <w:rFonts w:ascii="Times New Roman" w:hAnsi="Times New Roman"/>
          <w:bCs/>
          <w:sz w:val="20"/>
          <w:szCs w:val="20"/>
          <w:lang w:eastAsia="ar-SA"/>
        </w:rPr>
        <w:t xml:space="preserve"> администрации Богучанского района № </w:t>
      </w:r>
      <w:r>
        <w:rPr>
          <w:rFonts w:ascii="Times New Roman" w:hAnsi="Times New Roman"/>
          <w:bCs/>
          <w:sz w:val="20"/>
          <w:szCs w:val="20"/>
          <w:lang w:eastAsia="ar-SA"/>
        </w:rPr>
        <w:t>658</w:t>
      </w:r>
      <w:r w:rsidRPr="00692BC7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12.11</w:t>
      </w:r>
      <w:r w:rsidRPr="00692BC7">
        <w:rPr>
          <w:rFonts w:ascii="Times New Roman" w:hAnsi="Times New Roman"/>
          <w:bCs/>
          <w:sz w:val="20"/>
          <w:szCs w:val="20"/>
          <w:lang w:eastAsia="ar-SA"/>
        </w:rPr>
        <w:t xml:space="preserve">.2024 г. </w:t>
      </w:r>
      <w:r w:rsidRPr="00692BC7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7B1AF8">
        <w:rPr>
          <w:rFonts w:ascii="Times New Roman" w:eastAsia="Times New Roman" w:hAnsi="Times New Roman"/>
          <w:bCs/>
          <w:sz w:val="20"/>
          <w:szCs w:val="20"/>
          <w:lang w:eastAsia="ru-RU"/>
        </w:rPr>
        <w:t>О заключении концессионного соглашения в отношении объектов теплоснабжения п. Артюгино, п. Манзя, п. Нижнетерянск, п. Шиверский, п. Хребтовый Богучанского района Красноярского края, находящихся в собственности муниципального образования Богучанский район Красноярского края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»</w:t>
      </w:r>
    </w:p>
    <w:p w:rsidR="0002563C" w:rsidRPr="007B1AF8" w:rsidRDefault="0002563C" w:rsidP="007B1AF8">
      <w:pPr>
        <w:pStyle w:val="affff8"/>
        <w:suppressAutoHyphens/>
        <w:spacing w:after="0" w:line="240" w:lineRule="auto"/>
        <w:ind w:left="127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5669" w:rsidRDefault="00E1566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92BC7" w:rsidRDefault="00692BC7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92BC7" w:rsidRDefault="00692BC7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92BC7" w:rsidRDefault="00692BC7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92BC7" w:rsidRDefault="00692BC7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92BC7" w:rsidRDefault="00692BC7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92BC7" w:rsidRPr="00692BC7" w:rsidRDefault="00692BC7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5669" w:rsidRPr="007B1AF8" w:rsidRDefault="00E1566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44E2" w:rsidRPr="007B1AF8" w:rsidRDefault="00EA44E2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44E2" w:rsidRDefault="00EA44E2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5515" w:rsidRDefault="00CD5515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5515" w:rsidRDefault="00CD5515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Pr="007B1AF8" w:rsidRDefault="007B1AF8" w:rsidP="007B1A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B1AF8"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66090" cy="582295"/>
            <wp:effectExtent l="19050" t="0" r="0" b="0"/>
            <wp:docPr id="1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8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AF8" w:rsidRPr="007B1AF8" w:rsidRDefault="007B1AF8" w:rsidP="007B1A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B1AF8" w:rsidRPr="007B1AF8" w:rsidRDefault="007B1AF8" w:rsidP="007B1AF8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7B1AF8">
        <w:rPr>
          <w:rFonts w:ascii="Times New Roman" w:eastAsia="Times New Roman" w:hAnsi="Times New Roman"/>
          <w:bCs/>
          <w:sz w:val="18"/>
          <w:szCs w:val="20"/>
          <w:lang w:eastAsia="ru-RU"/>
        </w:rPr>
        <w:t>АДМИНИСТРАЦИЯ  БОГУЧАНСКОГО РАЙОНА</w:t>
      </w:r>
    </w:p>
    <w:p w:rsidR="007B1AF8" w:rsidRPr="007B1AF8" w:rsidRDefault="007B1AF8" w:rsidP="007B1AF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B1AF8">
        <w:rPr>
          <w:rFonts w:ascii="Times New Roman" w:eastAsia="Times New Roman" w:hAnsi="Times New Roman"/>
          <w:color w:val="000000"/>
          <w:sz w:val="18"/>
          <w:szCs w:val="20"/>
          <w:shd w:val="clear" w:color="auto" w:fill="FFFFFF"/>
          <w:lang w:eastAsia="ru-RU"/>
        </w:rPr>
        <w:t>Р А С П О Р Я Ж Е Н И Е</w:t>
      </w:r>
    </w:p>
    <w:p w:rsidR="007B1AF8" w:rsidRPr="007B1AF8" w:rsidRDefault="007B1AF8" w:rsidP="007B1AF8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B1AF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12.11.2024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</w:t>
      </w:r>
      <w:r w:rsidRPr="007B1AF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с. Богучаны                                      №  657-п</w:t>
      </w:r>
    </w:p>
    <w:p w:rsidR="007B1AF8" w:rsidRPr="007B1AF8" w:rsidRDefault="007B1AF8" w:rsidP="007B1A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B1AF8" w:rsidRPr="007B1AF8" w:rsidRDefault="007B1AF8" w:rsidP="007B1AF8">
      <w:pPr>
        <w:spacing w:after="0" w:line="240" w:lineRule="auto"/>
        <w:jc w:val="center"/>
        <w:rPr>
          <w:rFonts w:ascii="Times New Roman" w:eastAsia="Arial" w:hAnsi="Times New Roman"/>
          <w:sz w:val="20"/>
          <w:szCs w:val="20"/>
        </w:rPr>
      </w:pPr>
      <w:r w:rsidRPr="007B1AF8">
        <w:rPr>
          <w:rFonts w:ascii="Times New Roman" w:hAnsi="Times New Roman"/>
          <w:sz w:val="20"/>
          <w:szCs w:val="20"/>
        </w:rPr>
        <w:t>О заключении концессионного соглашения в отношении объектов теплоснабжения п.Ангарский, п.Беляки Богучанского района Красноярского края, находящихся в собственности муниципального образования Богучанский район Красноярского края</w:t>
      </w:r>
    </w:p>
    <w:p w:rsidR="007B1AF8" w:rsidRPr="007B1AF8" w:rsidRDefault="007B1AF8" w:rsidP="007B1AF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B1AF8" w:rsidRPr="007B1AF8" w:rsidRDefault="007B1AF8" w:rsidP="007B1AF8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7B1AF8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пунктами 4, 4.1 части 1 статьи 16 Федерального закона от 06.10.2003 № 131-ФЗ «Об общих принципах организации местного самоуправления в Российской Федерации», с частью 6.8 статьи 29 </w:t>
      </w:r>
      <w:r w:rsidRPr="007B1AF8">
        <w:rPr>
          <w:rFonts w:ascii="Times New Roman" w:hAnsi="Times New Roman"/>
          <w:sz w:val="20"/>
          <w:szCs w:val="20"/>
        </w:rPr>
        <w:t xml:space="preserve">Федерального законона от 21.07.2005г № 115-ФЗ «О концессионных соглашениях», Положением «О порядке подготовки, заключения и контроля реализации концессионных соглашений», утвержденным постановлением от 17.11.2023 №1167-п, Распоряжения Управления муниципальной собственностью Богучанского района от 03.08.2024 № 46/1 «О признании несостоявшимся открытого конкурса», протоколом рассмотрения предложения о заключении концессионного соглашения на условиях, соответствующих конкурсной документации от 08.11.2024 № 5, руководствуясь ст. ст. 7. 43. 47 Устава Богучанского района Красноярского края </w:t>
      </w:r>
    </w:p>
    <w:p w:rsidR="007B1AF8" w:rsidRPr="007B1AF8" w:rsidRDefault="007B1AF8" w:rsidP="007B1AF8">
      <w:pPr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Pr="007B1AF8" w:rsidRDefault="007B1AF8" w:rsidP="007B1AF8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spacing w:after="0" w:line="240" w:lineRule="auto"/>
        <w:ind w:left="0" w:right="-1" w:firstLine="851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AF8">
        <w:rPr>
          <w:rFonts w:ascii="Times New Roman" w:eastAsia="Times New Roman" w:hAnsi="Times New Roman"/>
          <w:sz w:val="20"/>
          <w:szCs w:val="20"/>
          <w:lang w:eastAsia="ru-RU"/>
        </w:rPr>
        <w:t>Заключить с Обществом с ограниченной ответственностью «ТеплоСервис» (ИНН 2407007437) концессионное соглашение в отношении объектов теплоснабжения п. Ангарский, п. Беляки Богучанского района Красноярского края, находящихся в собственности муниципального образования Богучанский район Красноярского края на условиях, соответствующих требованиям конкурсной документации, представленных ООО «ТеплоСервис» в предложении по открытому конкурсу на право заключения концессионного соглашения.</w:t>
      </w:r>
    </w:p>
    <w:p w:rsidR="007B1AF8" w:rsidRPr="007B1AF8" w:rsidRDefault="007B1AF8" w:rsidP="007B1AF8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spacing w:after="0" w:line="240" w:lineRule="auto"/>
        <w:ind w:left="0" w:right="-1" w:firstLine="851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AF8">
        <w:rPr>
          <w:rFonts w:ascii="Times New Roman" w:eastAsia="Times New Roman" w:hAnsi="Times New Roman"/>
          <w:sz w:val="20"/>
          <w:szCs w:val="20"/>
          <w:lang w:eastAsia="ru-RU"/>
        </w:rPr>
        <w:t>Направить в адрес Общества с ограниченной ответственностью «ТеплоСервис»  не позднее пяти рабочих дней со дня вступления в силу настоящего распоряжения проект концессионного соглашения.</w:t>
      </w:r>
    </w:p>
    <w:p w:rsidR="007B1AF8" w:rsidRPr="007B1AF8" w:rsidRDefault="007B1AF8" w:rsidP="007B1AF8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spacing w:after="0" w:line="240" w:lineRule="auto"/>
        <w:ind w:left="0" w:right="-1" w:firstLine="851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AF8">
        <w:rPr>
          <w:rFonts w:ascii="Times New Roman" w:eastAsia="Times New Roman" w:hAnsi="Times New Roman"/>
          <w:sz w:val="20"/>
          <w:szCs w:val="20"/>
          <w:lang w:eastAsia="ru-RU"/>
        </w:rPr>
        <w:t>Срок подписания концессионного соглашения со стороны Концессионера установить 30 рабочих дней со дня получения Концессионером проекта концессионного соглашения.</w:t>
      </w:r>
    </w:p>
    <w:p w:rsidR="007B1AF8" w:rsidRPr="007B1AF8" w:rsidRDefault="007B1AF8" w:rsidP="007B1AF8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spacing w:after="0" w:line="240" w:lineRule="auto"/>
        <w:ind w:left="0" w:right="-1" w:firstLine="851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AF8">
        <w:rPr>
          <w:rFonts w:ascii="Times New Roman" w:eastAsia="Times New Roman" w:hAnsi="Times New Roman"/>
          <w:sz w:val="20"/>
          <w:szCs w:val="20"/>
          <w:lang w:eastAsia="ru-RU"/>
        </w:rPr>
        <w:t>Установить, что на момент заключения концессионного соглашения Общество с ограниченной ответственностью «ТеплоСервис» (ИНН 2407007437) должно отвечать требованиям, установленным частью 4.1 статьи 37 Федерального закона от 21.07.2005 № 115-ФЗ «О концессионных соглашениях».</w:t>
      </w:r>
    </w:p>
    <w:p w:rsidR="007B1AF8" w:rsidRPr="007B1AF8" w:rsidRDefault="007B1AF8" w:rsidP="007B1AF8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spacing w:after="0" w:line="240" w:lineRule="auto"/>
        <w:ind w:left="0" w:right="-1"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7B1A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Контроль за </w:t>
      </w:r>
      <w:r w:rsidRPr="007B1AF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исполнением настоящего распоряжения возложить на начальника Управления муниципальной собственностью Богучанского района О.Б. Ерашеву.</w:t>
      </w:r>
    </w:p>
    <w:p w:rsidR="007B1AF8" w:rsidRPr="007B1AF8" w:rsidRDefault="007B1AF8" w:rsidP="007B1AF8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7B1AF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Распоряжение вступает в силу со дня его подписания и подлежит опубликованию в Официальном вестнике Богучанского района, на официальном сайте Российской Федерации в информационно</w:t>
      </w:r>
      <w:r w:rsidRPr="007B1AF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softHyphen/>
        <w:t>телекоммуникационной сети Интернет (</w:t>
      </w:r>
      <w:hyperlink r:id="rId11" w:history="1">
        <w:r w:rsidRPr="007B1AF8">
          <w:rPr>
            <w:rFonts w:ascii="Times New Roman" w:eastAsia="Times New Roman" w:hAnsi="Times New Roman"/>
            <w:color w:val="000000" w:themeColor="text1"/>
            <w:sz w:val="20"/>
            <w:szCs w:val="20"/>
            <w:lang w:eastAsia="ru-RU"/>
          </w:rPr>
          <w:t>www.torgi.gov.ru</w:t>
        </w:r>
      </w:hyperlink>
      <w:r w:rsidRPr="007B1AF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), а также на официальном сайте администрации (</w:t>
      </w:r>
      <w:hyperlink r:id="rId12" w:history="1">
        <w:r w:rsidRPr="007B1AF8">
          <w:rPr>
            <w:rFonts w:ascii="Times New Roman" w:eastAsia="Times New Roman" w:hAnsi="Times New Roman"/>
            <w:color w:val="000000" w:themeColor="text1"/>
            <w:sz w:val="20"/>
            <w:szCs w:val="20"/>
            <w:lang w:val="en-US" w:eastAsia="ru-RU"/>
          </w:rPr>
          <w:t>http</w:t>
        </w:r>
        <w:r w:rsidRPr="007B1AF8">
          <w:rPr>
            <w:rFonts w:ascii="Times New Roman" w:eastAsia="Times New Roman" w:hAnsi="Times New Roman"/>
            <w:color w:val="000000" w:themeColor="text1"/>
            <w:sz w:val="20"/>
            <w:szCs w:val="20"/>
            <w:lang w:eastAsia="ru-RU"/>
          </w:rPr>
          <w:t>://</w:t>
        </w:r>
        <w:r w:rsidRPr="007B1AF8">
          <w:rPr>
            <w:rFonts w:ascii="Times New Roman" w:eastAsia="Times New Roman" w:hAnsi="Times New Roman"/>
            <w:color w:val="000000" w:themeColor="text1"/>
            <w:sz w:val="20"/>
            <w:szCs w:val="20"/>
            <w:lang w:val="en-US" w:eastAsia="ru-RU"/>
          </w:rPr>
          <w:t>boguchansky</w:t>
        </w:r>
        <w:r w:rsidRPr="007B1AF8">
          <w:rPr>
            <w:rFonts w:ascii="Times New Roman" w:eastAsia="Times New Roman" w:hAnsi="Times New Roman"/>
            <w:color w:val="000000" w:themeColor="text1"/>
            <w:sz w:val="20"/>
            <w:szCs w:val="20"/>
            <w:lang w:eastAsia="ru-RU"/>
          </w:rPr>
          <w:t>-</w:t>
        </w:r>
        <w:r w:rsidRPr="007B1AF8">
          <w:rPr>
            <w:rFonts w:ascii="Times New Roman" w:eastAsia="Times New Roman" w:hAnsi="Times New Roman"/>
            <w:color w:val="000000" w:themeColor="text1"/>
            <w:sz w:val="20"/>
            <w:szCs w:val="20"/>
            <w:lang w:val="en-US" w:eastAsia="ru-RU"/>
          </w:rPr>
          <w:t>raion</w:t>
        </w:r>
        <w:r w:rsidRPr="007B1AF8">
          <w:rPr>
            <w:rFonts w:ascii="Times New Roman" w:eastAsia="Times New Roman" w:hAnsi="Times New Roman"/>
            <w:color w:val="000000" w:themeColor="text1"/>
            <w:sz w:val="20"/>
            <w:szCs w:val="20"/>
            <w:lang w:eastAsia="ru-RU"/>
          </w:rPr>
          <w:t>.</w:t>
        </w:r>
        <w:r w:rsidRPr="007B1AF8">
          <w:rPr>
            <w:rFonts w:ascii="Times New Roman" w:eastAsia="Times New Roman" w:hAnsi="Times New Roman"/>
            <w:color w:val="000000" w:themeColor="text1"/>
            <w:sz w:val="20"/>
            <w:szCs w:val="20"/>
            <w:lang w:val="en-US" w:eastAsia="ru-RU"/>
          </w:rPr>
          <w:t>ru</w:t>
        </w:r>
        <w:r w:rsidRPr="007B1AF8">
          <w:rPr>
            <w:rFonts w:ascii="Times New Roman" w:eastAsia="Times New Roman" w:hAnsi="Times New Roman"/>
            <w:color w:val="000000" w:themeColor="text1"/>
            <w:sz w:val="20"/>
            <w:szCs w:val="20"/>
            <w:lang w:eastAsia="ru-RU"/>
          </w:rPr>
          <w:t>/</w:t>
        </w:r>
      </w:hyperlink>
      <w:r w:rsidRPr="007B1AF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).</w:t>
      </w:r>
    </w:p>
    <w:p w:rsidR="007B1AF8" w:rsidRPr="007B1AF8" w:rsidRDefault="007B1AF8" w:rsidP="007B1AF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Pr="007B1AF8" w:rsidRDefault="007B1AF8" w:rsidP="007B1AF8">
      <w:pPr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AF8">
        <w:rPr>
          <w:rFonts w:ascii="Times New Roman" w:eastAsia="Times New Roman" w:hAnsi="Times New Roman"/>
          <w:sz w:val="20"/>
          <w:szCs w:val="20"/>
          <w:lang w:eastAsia="ru-RU"/>
        </w:rPr>
        <w:t>И. о. Главы Богучанского района</w:t>
      </w:r>
      <w:r w:rsidRPr="007B1AF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B1AF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В.М. Любим</w:t>
      </w:r>
    </w:p>
    <w:p w:rsidR="007B1AF8" w:rsidRPr="007B1AF8" w:rsidRDefault="007B1AF8" w:rsidP="007B1A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Pr="007B1AF8" w:rsidRDefault="007B1AF8" w:rsidP="007B1A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Pr="00CD5515" w:rsidRDefault="007B1AF8" w:rsidP="00CD55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5515" w:rsidRPr="00CD5515" w:rsidRDefault="00CD5515" w:rsidP="00CD5515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CD5515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66090" cy="582295"/>
            <wp:effectExtent l="19050" t="0" r="0" b="0"/>
            <wp:docPr id="1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8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515" w:rsidRPr="00CD5515" w:rsidRDefault="00CD5515" w:rsidP="00CD5515">
      <w:pPr>
        <w:spacing w:after="0" w:line="240" w:lineRule="auto"/>
        <w:jc w:val="center"/>
        <w:rPr>
          <w:rFonts w:ascii="Times New Roman" w:hAnsi="Times New Roman"/>
          <w:bCs/>
          <w:sz w:val="18"/>
          <w:szCs w:val="20"/>
        </w:rPr>
      </w:pPr>
      <w:r w:rsidRPr="00CD5515">
        <w:rPr>
          <w:rFonts w:ascii="Times New Roman" w:hAnsi="Times New Roman"/>
          <w:bCs/>
          <w:sz w:val="18"/>
          <w:szCs w:val="20"/>
        </w:rPr>
        <w:t>АДМИНИСТРАЦИЯ  БОГУЧАНСКОГО РАЙОНА</w:t>
      </w:r>
    </w:p>
    <w:p w:rsidR="00CD5515" w:rsidRPr="00CD5515" w:rsidRDefault="00CD5515" w:rsidP="00CD5515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CD5515">
        <w:rPr>
          <w:rFonts w:ascii="Times New Roman" w:hAnsi="Times New Roman"/>
          <w:color w:val="000000"/>
          <w:sz w:val="18"/>
          <w:szCs w:val="20"/>
          <w:shd w:val="clear" w:color="auto" w:fill="FFFFFF"/>
        </w:rPr>
        <w:t>Р А С П О Р Я Ж Е Н И Е</w:t>
      </w:r>
    </w:p>
    <w:p w:rsidR="00CD5515" w:rsidRPr="00CD5515" w:rsidRDefault="00CD5515" w:rsidP="00CD5515">
      <w:pPr>
        <w:spacing w:line="240" w:lineRule="auto"/>
        <w:jc w:val="center"/>
        <w:rPr>
          <w:rFonts w:ascii="Times New Roman" w:hAnsi="Times New Roman"/>
          <w:bCs/>
          <w:sz w:val="20"/>
          <w:szCs w:val="20"/>
          <w:lang w:val="en-US"/>
        </w:rPr>
      </w:pPr>
      <w:r w:rsidRPr="00CD5515">
        <w:rPr>
          <w:rFonts w:ascii="Times New Roman" w:hAnsi="Times New Roman"/>
          <w:bCs/>
          <w:sz w:val="20"/>
          <w:szCs w:val="20"/>
        </w:rPr>
        <w:t xml:space="preserve">12.11.2024                                   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  </w:t>
      </w:r>
      <w:r w:rsidRPr="00CD5515">
        <w:rPr>
          <w:rFonts w:ascii="Times New Roman" w:hAnsi="Times New Roman"/>
          <w:bCs/>
          <w:sz w:val="20"/>
          <w:szCs w:val="20"/>
        </w:rPr>
        <w:t xml:space="preserve"> с. Богучаны                                       №     658-п</w:t>
      </w:r>
    </w:p>
    <w:p w:rsidR="00CD5515" w:rsidRPr="00CD5515" w:rsidRDefault="00CD5515" w:rsidP="00CD5515">
      <w:pPr>
        <w:spacing w:line="240" w:lineRule="auto"/>
        <w:jc w:val="center"/>
        <w:rPr>
          <w:rFonts w:ascii="Times New Roman" w:eastAsia="Arial" w:hAnsi="Times New Roman"/>
          <w:sz w:val="20"/>
          <w:szCs w:val="20"/>
        </w:rPr>
      </w:pPr>
      <w:r w:rsidRPr="00CD5515">
        <w:rPr>
          <w:rFonts w:ascii="Times New Roman" w:hAnsi="Times New Roman"/>
          <w:sz w:val="20"/>
          <w:szCs w:val="20"/>
        </w:rPr>
        <w:t>О заключении концессионного соглашения в отношении объектов теплоснабжения п. Артюгино, п. Манзя, п. Нижнетерянск, п. Шиверский, п. Хребтовый Богучанского района Красноярского края, находящихся в собственности муниципального образования Богучанский район Красноярского края</w:t>
      </w:r>
    </w:p>
    <w:p w:rsidR="00CD5515" w:rsidRPr="00CD5515" w:rsidRDefault="00CD5515" w:rsidP="00CD5515">
      <w:pPr>
        <w:spacing w:line="240" w:lineRule="auto"/>
        <w:ind w:firstLine="72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D5515" w:rsidRPr="00CD5515" w:rsidRDefault="00CD5515" w:rsidP="00CD5515">
      <w:pPr>
        <w:spacing w:line="240" w:lineRule="auto"/>
        <w:ind w:right="-1" w:firstLine="567"/>
        <w:jc w:val="both"/>
        <w:rPr>
          <w:rFonts w:ascii="Times New Roman" w:hAnsi="Times New Roman"/>
          <w:sz w:val="20"/>
          <w:szCs w:val="20"/>
          <w:lang w:val="en-US"/>
        </w:rPr>
      </w:pPr>
      <w:r w:rsidRPr="00CD5515">
        <w:rPr>
          <w:rFonts w:ascii="Times New Roman" w:hAnsi="Times New Roman"/>
          <w:sz w:val="20"/>
          <w:szCs w:val="20"/>
        </w:rPr>
        <w:lastRenderedPageBreak/>
        <w:t>В соответствии с пунктами 4, 4.1 части 1 статьи 16 Федерального закона от 06.10.2003 № 131-ФЗ «Об общих принципах организации местного самоуправления в Российской Федерации», с частью 6.8 статьи 29 Федерального законона от 21.07.2005г № 115-ФЗ «О концессионных соглашениях», Положением «О порядке подготовки, заключения и контроля реализации концессионных соглашений», утвержденным постановлением от 17.11.2023 №1167-п, Распоряжения Управления муниципальной собственностью Богучанского района от 03.08.2024 № 47/1 «О признании несостоявшимся открытого конкурса», протоколом рассмотрения предложения о заключении концессионного соглашения на условиях, соответствующих конкурсной документации от 08.11.2024 № 5, руководствуясь ст. ст. 7. 43. 47 Устава Богучанского района Красноярского края</w:t>
      </w:r>
    </w:p>
    <w:p w:rsidR="00CD5515" w:rsidRPr="00CD5515" w:rsidRDefault="00CD5515" w:rsidP="002B24F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spacing w:after="0" w:line="240" w:lineRule="auto"/>
        <w:ind w:left="0" w:right="-1" w:firstLine="851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CD5515">
        <w:rPr>
          <w:rFonts w:ascii="Times New Roman" w:hAnsi="Times New Roman"/>
          <w:sz w:val="20"/>
          <w:szCs w:val="20"/>
        </w:rPr>
        <w:t>Заключить с Обществом с ограниченной ответственностью «ТеплоСервис» (ИНН 2407007437) концессионное соглашение в отношении объектов теплоснабжения п. Артюгино, п. Манзя, п. Нижнетерянск, п. Шиверский, п. Хребтовый Богучанского района Красноярского края, находящихся в собственности муниципального образования Богучанский район Красноярского края на условиях, соответствующих требованиям конкурсной документации, представленных ООО «ТеплоСервис» в предложении по открытому конкурсу на право заключения концессионного соглашения.</w:t>
      </w:r>
    </w:p>
    <w:p w:rsidR="00CD5515" w:rsidRPr="00CD5515" w:rsidRDefault="00CD5515" w:rsidP="00CD5515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spacing w:after="0" w:line="240" w:lineRule="auto"/>
        <w:ind w:left="0" w:right="-1" w:firstLine="851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CD5515">
        <w:rPr>
          <w:rFonts w:ascii="Times New Roman" w:hAnsi="Times New Roman"/>
          <w:sz w:val="20"/>
          <w:szCs w:val="20"/>
        </w:rPr>
        <w:t>Направить в адрес Общества с ограниченной ответственностью «ТеплоСервис»  не позднее пяти рабочих дней со дня вступления в силу настоящего распоряжения проект концессионного соглашения.</w:t>
      </w:r>
    </w:p>
    <w:p w:rsidR="00CD5515" w:rsidRPr="00CD5515" w:rsidRDefault="00CD5515" w:rsidP="00CD5515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spacing w:after="0" w:line="240" w:lineRule="auto"/>
        <w:ind w:left="0" w:right="-1" w:firstLine="851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CD5515">
        <w:rPr>
          <w:rFonts w:ascii="Times New Roman" w:hAnsi="Times New Roman"/>
          <w:sz w:val="20"/>
          <w:szCs w:val="20"/>
        </w:rPr>
        <w:t>Срок подписания концессионного соглашения со стороны Концессионера установить 30 рабочих дней со дня получения Концессионером проекта концессионного соглашения.</w:t>
      </w:r>
    </w:p>
    <w:p w:rsidR="00CD5515" w:rsidRPr="00CD5515" w:rsidRDefault="00CD5515" w:rsidP="00CD5515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spacing w:after="0" w:line="240" w:lineRule="auto"/>
        <w:ind w:left="0" w:right="-1" w:firstLine="851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CD5515">
        <w:rPr>
          <w:rFonts w:ascii="Times New Roman" w:hAnsi="Times New Roman"/>
          <w:sz w:val="20"/>
          <w:szCs w:val="20"/>
        </w:rPr>
        <w:t>Установить, что на момент заключения концессионного соглашения Общество с ограниченной ответственностью «ТеплоСервис» (ИНН 2407007437) должно отвечать требованиям, установленным частью 4.1 статьи 37 Федерального закона от 21.07.2005 № 115-ФЗ «О концессионных соглашениях».</w:t>
      </w:r>
    </w:p>
    <w:p w:rsidR="00CD5515" w:rsidRPr="00CD5515" w:rsidRDefault="00CD5515" w:rsidP="00CD5515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spacing w:after="0" w:line="240" w:lineRule="auto"/>
        <w:ind w:left="0" w:right="-1" w:firstLine="851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CD5515">
        <w:rPr>
          <w:rFonts w:ascii="Times New Roman" w:hAnsi="Times New Roman"/>
          <w:color w:val="000000"/>
          <w:sz w:val="20"/>
          <w:szCs w:val="20"/>
        </w:rPr>
        <w:t>Контроль за исполнением настоящего распоряжения возложить на начальника Управления муниципальной собственностью Богучанского района О.Б. Ерашеву.</w:t>
      </w:r>
    </w:p>
    <w:p w:rsidR="00CD5515" w:rsidRPr="002B24F0" w:rsidRDefault="00CD5515" w:rsidP="00CD5515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D5515">
        <w:rPr>
          <w:rFonts w:ascii="Times New Roman" w:hAnsi="Times New Roman"/>
          <w:sz w:val="20"/>
          <w:szCs w:val="20"/>
        </w:rPr>
        <w:t xml:space="preserve">Распоряжение </w:t>
      </w:r>
      <w:r w:rsidRPr="002B24F0">
        <w:rPr>
          <w:rFonts w:ascii="Times New Roman" w:hAnsi="Times New Roman"/>
          <w:color w:val="000000" w:themeColor="text1"/>
          <w:sz w:val="20"/>
          <w:szCs w:val="20"/>
        </w:rPr>
        <w:t>вступает в силу со дня его подписания и подлежит опубликованию в Официальном вестнике Богучанского района, на официальном сайте Российской Федерации в информационно</w:t>
      </w:r>
      <w:r w:rsidRPr="002B24F0">
        <w:rPr>
          <w:rFonts w:ascii="Times New Roman" w:hAnsi="Times New Roman"/>
          <w:color w:val="000000" w:themeColor="text1"/>
          <w:sz w:val="20"/>
          <w:szCs w:val="20"/>
        </w:rPr>
        <w:softHyphen/>
        <w:t>телекоммуникационной сети Интернет (</w:t>
      </w:r>
      <w:hyperlink r:id="rId13" w:history="1">
        <w:r w:rsidRPr="002B24F0">
          <w:rPr>
            <w:rStyle w:val="af7"/>
            <w:rFonts w:ascii="Times New Roman" w:hAnsi="Times New Roman"/>
            <w:color w:val="000000" w:themeColor="text1"/>
            <w:sz w:val="20"/>
            <w:szCs w:val="20"/>
            <w:u w:val="none"/>
          </w:rPr>
          <w:t>www.torgi.gov.ru</w:t>
        </w:r>
      </w:hyperlink>
      <w:r w:rsidRPr="002B24F0">
        <w:rPr>
          <w:rFonts w:ascii="Times New Roman" w:hAnsi="Times New Roman"/>
          <w:color w:val="000000" w:themeColor="text1"/>
          <w:sz w:val="20"/>
          <w:szCs w:val="20"/>
        </w:rPr>
        <w:t>), а также на официальном сайте администрации (</w:t>
      </w:r>
      <w:hyperlink r:id="rId14" w:history="1">
        <w:r w:rsidRPr="002B24F0">
          <w:rPr>
            <w:rStyle w:val="af7"/>
            <w:rFonts w:ascii="Times New Roman" w:hAnsi="Times New Roman"/>
            <w:color w:val="000000" w:themeColor="text1"/>
            <w:sz w:val="20"/>
            <w:szCs w:val="20"/>
            <w:u w:val="none"/>
            <w:lang w:val="en-US"/>
          </w:rPr>
          <w:t>http</w:t>
        </w:r>
        <w:r w:rsidRPr="002B24F0">
          <w:rPr>
            <w:rStyle w:val="af7"/>
            <w:rFonts w:ascii="Times New Roman" w:hAnsi="Times New Roman"/>
            <w:color w:val="000000" w:themeColor="text1"/>
            <w:sz w:val="20"/>
            <w:szCs w:val="20"/>
            <w:u w:val="none"/>
          </w:rPr>
          <w:t>://</w:t>
        </w:r>
        <w:r w:rsidRPr="002B24F0">
          <w:rPr>
            <w:rStyle w:val="af7"/>
            <w:rFonts w:ascii="Times New Roman" w:hAnsi="Times New Roman"/>
            <w:color w:val="000000" w:themeColor="text1"/>
            <w:sz w:val="20"/>
            <w:szCs w:val="20"/>
            <w:u w:val="none"/>
            <w:lang w:val="en-US"/>
          </w:rPr>
          <w:t>boguchansky</w:t>
        </w:r>
        <w:r w:rsidRPr="002B24F0">
          <w:rPr>
            <w:rStyle w:val="af7"/>
            <w:rFonts w:ascii="Times New Roman" w:hAnsi="Times New Roman"/>
            <w:color w:val="000000" w:themeColor="text1"/>
            <w:sz w:val="20"/>
            <w:szCs w:val="20"/>
            <w:u w:val="none"/>
          </w:rPr>
          <w:t>-</w:t>
        </w:r>
        <w:r w:rsidRPr="002B24F0">
          <w:rPr>
            <w:rStyle w:val="af7"/>
            <w:rFonts w:ascii="Times New Roman" w:hAnsi="Times New Roman"/>
            <w:color w:val="000000" w:themeColor="text1"/>
            <w:sz w:val="20"/>
            <w:szCs w:val="20"/>
            <w:u w:val="none"/>
            <w:lang w:val="en-US"/>
          </w:rPr>
          <w:t>raion</w:t>
        </w:r>
        <w:r w:rsidRPr="002B24F0">
          <w:rPr>
            <w:rStyle w:val="af7"/>
            <w:rFonts w:ascii="Times New Roman" w:hAnsi="Times New Roman"/>
            <w:color w:val="000000" w:themeColor="text1"/>
            <w:sz w:val="20"/>
            <w:szCs w:val="20"/>
            <w:u w:val="none"/>
          </w:rPr>
          <w:t>.</w:t>
        </w:r>
        <w:r w:rsidRPr="002B24F0">
          <w:rPr>
            <w:rStyle w:val="af7"/>
            <w:rFonts w:ascii="Times New Roman" w:hAnsi="Times New Roman"/>
            <w:color w:val="000000" w:themeColor="text1"/>
            <w:sz w:val="20"/>
            <w:szCs w:val="20"/>
            <w:u w:val="none"/>
            <w:lang w:val="en-US"/>
          </w:rPr>
          <w:t>ru</w:t>
        </w:r>
        <w:r w:rsidRPr="002B24F0">
          <w:rPr>
            <w:rStyle w:val="af7"/>
            <w:rFonts w:ascii="Times New Roman" w:hAnsi="Times New Roman"/>
            <w:color w:val="000000" w:themeColor="text1"/>
            <w:sz w:val="20"/>
            <w:szCs w:val="20"/>
            <w:u w:val="none"/>
          </w:rPr>
          <w:t>/</w:t>
        </w:r>
      </w:hyperlink>
      <w:r w:rsidRPr="002B24F0">
        <w:rPr>
          <w:rFonts w:ascii="Times New Roman" w:hAnsi="Times New Roman"/>
          <w:color w:val="000000" w:themeColor="text1"/>
          <w:sz w:val="20"/>
          <w:szCs w:val="20"/>
        </w:rPr>
        <w:t>).</w:t>
      </w:r>
    </w:p>
    <w:p w:rsidR="00CD5515" w:rsidRPr="002B24F0" w:rsidRDefault="00CD5515" w:rsidP="00CD5515">
      <w:pPr>
        <w:tabs>
          <w:tab w:val="left" w:pos="8356"/>
        </w:tabs>
        <w:spacing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2B24F0">
        <w:rPr>
          <w:rFonts w:ascii="Times New Roman" w:hAnsi="Times New Roman"/>
          <w:sz w:val="20"/>
          <w:szCs w:val="20"/>
        </w:rPr>
        <w:tab/>
      </w:r>
    </w:p>
    <w:p w:rsidR="00CD5515" w:rsidRPr="002B24F0" w:rsidRDefault="00CD5515" w:rsidP="00CD5515">
      <w:pPr>
        <w:ind w:right="-1"/>
        <w:rPr>
          <w:rFonts w:ascii="Times New Roman" w:hAnsi="Times New Roman"/>
          <w:sz w:val="20"/>
          <w:szCs w:val="20"/>
        </w:rPr>
      </w:pPr>
      <w:r w:rsidRPr="002B24F0">
        <w:rPr>
          <w:rFonts w:ascii="Times New Roman" w:hAnsi="Times New Roman"/>
          <w:sz w:val="20"/>
          <w:szCs w:val="20"/>
        </w:rPr>
        <w:t>И. о. Главы Богучанского района</w:t>
      </w:r>
      <w:r w:rsidRPr="002B24F0">
        <w:rPr>
          <w:rFonts w:ascii="Times New Roman" w:hAnsi="Times New Roman"/>
          <w:sz w:val="20"/>
          <w:szCs w:val="20"/>
        </w:rPr>
        <w:tab/>
      </w:r>
      <w:r w:rsidRPr="002B24F0">
        <w:rPr>
          <w:rFonts w:ascii="Times New Roman" w:hAnsi="Times New Roman"/>
          <w:sz w:val="20"/>
          <w:szCs w:val="20"/>
        </w:rPr>
        <w:tab/>
        <w:t xml:space="preserve">                                        В.М. Любим</w:t>
      </w:r>
    </w:p>
    <w:p w:rsidR="007B1AF8" w:rsidRPr="007B1AF8" w:rsidRDefault="007B1AF8" w:rsidP="007B1A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Pr="007B1AF8" w:rsidRDefault="007B1AF8" w:rsidP="007B1A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AF8" w:rsidRPr="007B1AF8" w:rsidRDefault="007B1AF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0C19" w:rsidRDefault="00650C1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B24F0" w:rsidRDefault="002B24F0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B24F0" w:rsidRDefault="002B24F0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B24F0" w:rsidRDefault="002B24F0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B24F0" w:rsidRDefault="002B24F0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B24F0" w:rsidRDefault="002B24F0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B24F0" w:rsidRDefault="002B24F0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B24F0" w:rsidRDefault="002B24F0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B24F0" w:rsidRDefault="002B24F0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B24F0" w:rsidRDefault="002B24F0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B24F0" w:rsidRDefault="002B24F0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B24F0" w:rsidRPr="002B24F0" w:rsidRDefault="002B24F0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650C19" w:rsidRPr="00650C19" w:rsidRDefault="00650C1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W w:w="5000" w:type="pct"/>
        <w:tblLook w:val="04A0"/>
      </w:tblPr>
      <w:tblGrid>
        <w:gridCol w:w="4425"/>
        <w:gridCol w:w="3639"/>
        <w:gridCol w:w="1506"/>
      </w:tblGrid>
      <w:tr w:rsidR="00C40EA1" w:rsidRPr="00EA270E" w:rsidTr="0002563C">
        <w:tc>
          <w:tcPr>
            <w:tcW w:w="2312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C40EA1" w:rsidRPr="00EA270E" w:rsidTr="0002563C">
        <w:tc>
          <w:tcPr>
            <w:tcW w:w="5000" w:type="pct"/>
            <w:gridSpan w:val="3"/>
          </w:tcPr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5"/>
      <w:footerReference w:type="first" r:id="rId16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546" w:rsidRDefault="00C02546" w:rsidP="00F3397A">
      <w:pPr>
        <w:spacing w:after="0" w:line="240" w:lineRule="auto"/>
      </w:pPr>
      <w:r>
        <w:separator/>
      </w:r>
    </w:p>
  </w:endnote>
  <w:endnote w:type="continuationSeparator" w:id="1">
    <w:p w:rsidR="00C02546" w:rsidRDefault="00C02546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1518C6" w:rsidRDefault="00232169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1518C6" w:rsidRDefault="00232169">
                      <w:pPr>
                        <w:jc w:val="center"/>
                      </w:pPr>
                      <w:r w:rsidRPr="00232169">
                        <w:fldChar w:fldCharType="begin"/>
                      </w:r>
                      <w:r w:rsidR="001518C6">
                        <w:instrText>PAGE    \* MERGEFORMAT</w:instrText>
                      </w:r>
                      <w:r w:rsidRPr="00232169">
                        <w:fldChar w:fldCharType="separate"/>
                      </w:r>
                      <w:r w:rsidR="002B24F0" w:rsidRPr="002B24F0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1518C6" w:rsidRDefault="001518C6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232169" w:rsidRPr="00232169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232169" w:rsidRPr="00232169">
                        <w:fldChar w:fldCharType="separate"/>
                      </w:r>
                      <w:r w:rsidR="002B24F0" w:rsidRPr="002B24F0">
                        <w:rPr>
                          <w:rStyle w:val="24"/>
                          <w:rFonts w:eastAsia="Calibri"/>
                          <w:noProof/>
                        </w:rPr>
                        <w:t>2</w:t>
                      </w:r>
                      <w:r w:rsidR="00232169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1518C6" w:rsidRDefault="001518C6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1518C6" w:rsidRDefault="001518C6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1518C6" w:rsidRDefault="00232169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546" w:rsidRDefault="00C02546" w:rsidP="00F3397A">
      <w:pPr>
        <w:spacing w:after="0" w:line="240" w:lineRule="auto"/>
      </w:pPr>
      <w:r>
        <w:separator/>
      </w:r>
    </w:p>
  </w:footnote>
  <w:footnote w:type="continuationSeparator" w:id="1">
    <w:p w:rsidR="00C02546" w:rsidRDefault="00C02546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2F647CC"/>
    <w:multiLevelType w:val="hybridMultilevel"/>
    <w:tmpl w:val="61125BA8"/>
    <w:lvl w:ilvl="0" w:tplc="971EF8A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3C0A83"/>
    <w:multiLevelType w:val="multilevel"/>
    <w:tmpl w:val="336AD6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6447F5"/>
    <w:multiLevelType w:val="multilevel"/>
    <w:tmpl w:val="C5DAC9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">
    <w:nsid w:val="12CB27D4"/>
    <w:multiLevelType w:val="hybridMultilevel"/>
    <w:tmpl w:val="699E7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044442"/>
    <w:multiLevelType w:val="hybridMultilevel"/>
    <w:tmpl w:val="24EA8212"/>
    <w:lvl w:ilvl="0" w:tplc="859E7F1E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0D74C5"/>
    <w:multiLevelType w:val="hybridMultilevel"/>
    <w:tmpl w:val="9148FE52"/>
    <w:lvl w:ilvl="0" w:tplc="19AAD25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25D69"/>
    <w:multiLevelType w:val="hybridMultilevel"/>
    <w:tmpl w:val="8CFE82FA"/>
    <w:lvl w:ilvl="0" w:tplc="FC587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77A77EB"/>
    <w:multiLevelType w:val="hybridMultilevel"/>
    <w:tmpl w:val="3B0A64AC"/>
    <w:lvl w:ilvl="0" w:tplc="90EE601A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>
    <w:nsid w:val="3EF62D47"/>
    <w:multiLevelType w:val="multilevel"/>
    <w:tmpl w:val="D92C0A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2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>
    <w:nsid w:val="485D5DEC"/>
    <w:multiLevelType w:val="hybridMultilevel"/>
    <w:tmpl w:val="DBBA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4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577023"/>
    <w:multiLevelType w:val="hybridMultilevel"/>
    <w:tmpl w:val="B71647F0"/>
    <w:lvl w:ilvl="0" w:tplc="D23604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C8211B5"/>
    <w:multiLevelType w:val="multilevel"/>
    <w:tmpl w:val="F34C63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C3416E"/>
    <w:multiLevelType w:val="multilevel"/>
    <w:tmpl w:val="A0683A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4A77EE"/>
    <w:multiLevelType w:val="multilevel"/>
    <w:tmpl w:val="D92C0A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30">
    <w:nsid w:val="74F352FF"/>
    <w:multiLevelType w:val="hybridMultilevel"/>
    <w:tmpl w:val="3B0A64AC"/>
    <w:lvl w:ilvl="0" w:tplc="90EE601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2"/>
  </w:num>
  <w:num w:numId="4">
    <w:abstractNumId w:val="11"/>
  </w:num>
  <w:num w:numId="5">
    <w:abstractNumId w:val="24"/>
  </w:num>
  <w:num w:numId="6">
    <w:abstractNumId w:val="22"/>
  </w:num>
  <w:num w:numId="7">
    <w:abstractNumId w:val="23"/>
  </w:num>
  <w:num w:numId="8">
    <w:abstractNumId w:val="17"/>
  </w:num>
  <w:num w:numId="9">
    <w:abstractNumId w:val="20"/>
  </w:num>
  <w:num w:numId="10">
    <w:abstractNumId w:val="31"/>
  </w:num>
  <w:num w:numId="11">
    <w:abstractNumId w:val="14"/>
  </w:num>
  <w:num w:numId="12">
    <w:abstractNumId w:val="15"/>
  </w:num>
  <w:num w:numId="13">
    <w:abstractNumId w:val="8"/>
  </w:num>
  <w:num w:numId="14">
    <w:abstractNumId w:val="28"/>
  </w:num>
  <w:num w:numId="15">
    <w:abstractNumId w:val="27"/>
  </w:num>
  <w:num w:numId="16">
    <w:abstractNumId w:val="9"/>
  </w:num>
  <w:num w:numId="17">
    <w:abstractNumId w:val="10"/>
  </w:num>
  <w:num w:numId="18">
    <w:abstractNumId w:val="16"/>
  </w:num>
  <w:num w:numId="19">
    <w:abstractNumId w:val="12"/>
  </w:num>
  <w:num w:numId="20">
    <w:abstractNumId w:val="26"/>
  </w:num>
  <w:num w:numId="21">
    <w:abstractNumId w:val="18"/>
  </w:num>
  <w:num w:numId="22">
    <w:abstractNumId w:val="30"/>
  </w:num>
  <w:num w:numId="23">
    <w:abstractNumId w:val="13"/>
  </w:num>
  <w:num w:numId="24">
    <w:abstractNumId w:val="21"/>
  </w:num>
  <w:num w:numId="25">
    <w:abstractNumId w:val="25"/>
  </w:num>
  <w:num w:numId="26">
    <w:abstractNumId w:val="29"/>
  </w:num>
  <w:num w:numId="27">
    <w:abstractNumId w:val="1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65538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497F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0EB0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3D5"/>
    <w:rsid w:val="000164A5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79E"/>
    <w:rsid w:val="00022A39"/>
    <w:rsid w:val="00022D26"/>
    <w:rsid w:val="000231DF"/>
    <w:rsid w:val="000234AC"/>
    <w:rsid w:val="0002351B"/>
    <w:rsid w:val="000242F8"/>
    <w:rsid w:val="0002476A"/>
    <w:rsid w:val="00024CDC"/>
    <w:rsid w:val="00024D3D"/>
    <w:rsid w:val="00024D6D"/>
    <w:rsid w:val="00024F00"/>
    <w:rsid w:val="0002502B"/>
    <w:rsid w:val="00025213"/>
    <w:rsid w:val="0002530E"/>
    <w:rsid w:val="00025407"/>
    <w:rsid w:val="00025556"/>
    <w:rsid w:val="0002563C"/>
    <w:rsid w:val="000257E9"/>
    <w:rsid w:val="00025B8B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0866"/>
    <w:rsid w:val="00031050"/>
    <w:rsid w:val="000311A8"/>
    <w:rsid w:val="000313D3"/>
    <w:rsid w:val="0003147C"/>
    <w:rsid w:val="000316D0"/>
    <w:rsid w:val="00031AD3"/>
    <w:rsid w:val="00031C40"/>
    <w:rsid w:val="00031E9F"/>
    <w:rsid w:val="000320FD"/>
    <w:rsid w:val="0003311C"/>
    <w:rsid w:val="000337CC"/>
    <w:rsid w:val="00033D3E"/>
    <w:rsid w:val="00034DF4"/>
    <w:rsid w:val="00034F7D"/>
    <w:rsid w:val="00035313"/>
    <w:rsid w:val="00035530"/>
    <w:rsid w:val="00036632"/>
    <w:rsid w:val="00036E2C"/>
    <w:rsid w:val="00036EB9"/>
    <w:rsid w:val="00036F38"/>
    <w:rsid w:val="00036FB2"/>
    <w:rsid w:val="00037213"/>
    <w:rsid w:val="00037435"/>
    <w:rsid w:val="000374A1"/>
    <w:rsid w:val="00037AA8"/>
    <w:rsid w:val="00037B6D"/>
    <w:rsid w:val="0004018F"/>
    <w:rsid w:val="000407F5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06B"/>
    <w:rsid w:val="000464B3"/>
    <w:rsid w:val="00046552"/>
    <w:rsid w:val="000472AD"/>
    <w:rsid w:val="0004780E"/>
    <w:rsid w:val="000509B5"/>
    <w:rsid w:val="00050EC6"/>
    <w:rsid w:val="0005122F"/>
    <w:rsid w:val="000514D2"/>
    <w:rsid w:val="00051574"/>
    <w:rsid w:val="00051856"/>
    <w:rsid w:val="0005206D"/>
    <w:rsid w:val="00052C30"/>
    <w:rsid w:val="00053220"/>
    <w:rsid w:val="00053EE9"/>
    <w:rsid w:val="0005449F"/>
    <w:rsid w:val="000548B2"/>
    <w:rsid w:val="00054938"/>
    <w:rsid w:val="00054B40"/>
    <w:rsid w:val="0005502B"/>
    <w:rsid w:val="00055663"/>
    <w:rsid w:val="0005588E"/>
    <w:rsid w:val="00055AFE"/>
    <w:rsid w:val="00055C28"/>
    <w:rsid w:val="00055C89"/>
    <w:rsid w:val="000561BE"/>
    <w:rsid w:val="00056577"/>
    <w:rsid w:val="000567FB"/>
    <w:rsid w:val="00056BB7"/>
    <w:rsid w:val="00056F0C"/>
    <w:rsid w:val="0005799C"/>
    <w:rsid w:val="00057B22"/>
    <w:rsid w:val="00057B3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671A"/>
    <w:rsid w:val="00066B8F"/>
    <w:rsid w:val="00067560"/>
    <w:rsid w:val="0006770B"/>
    <w:rsid w:val="00070084"/>
    <w:rsid w:val="00070D7A"/>
    <w:rsid w:val="000710C8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AD9"/>
    <w:rsid w:val="00073E1F"/>
    <w:rsid w:val="00073E31"/>
    <w:rsid w:val="00074FAD"/>
    <w:rsid w:val="000758BA"/>
    <w:rsid w:val="000761B5"/>
    <w:rsid w:val="0007643E"/>
    <w:rsid w:val="000764E5"/>
    <w:rsid w:val="00076A04"/>
    <w:rsid w:val="000772C2"/>
    <w:rsid w:val="00077674"/>
    <w:rsid w:val="0007782D"/>
    <w:rsid w:val="00080065"/>
    <w:rsid w:val="0008059F"/>
    <w:rsid w:val="00081165"/>
    <w:rsid w:val="00081ABE"/>
    <w:rsid w:val="00081BC6"/>
    <w:rsid w:val="00081CF9"/>
    <w:rsid w:val="00082A6A"/>
    <w:rsid w:val="0008307D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A0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6FA"/>
    <w:rsid w:val="000878CC"/>
    <w:rsid w:val="00087A08"/>
    <w:rsid w:val="00087A61"/>
    <w:rsid w:val="00087C24"/>
    <w:rsid w:val="00087CF2"/>
    <w:rsid w:val="00090498"/>
    <w:rsid w:val="00090769"/>
    <w:rsid w:val="00090B74"/>
    <w:rsid w:val="00090F23"/>
    <w:rsid w:val="00090F39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2BC"/>
    <w:rsid w:val="00092BD1"/>
    <w:rsid w:val="00092F51"/>
    <w:rsid w:val="000933BE"/>
    <w:rsid w:val="00093719"/>
    <w:rsid w:val="00093FDE"/>
    <w:rsid w:val="0009446E"/>
    <w:rsid w:val="00094677"/>
    <w:rsid w:val="000949F1"/>
    <w:rsid w:val="00094ADF"/>
    <w:rsid w:val="00094B9B"/>
    <w:rsid w:val="00094E75"/>
    <w:rsid w:val="00095881"/>
    <w:rsid w:val="00095947"/>
    <w:rsid w:val="00095A37"/>
    <w:rsid w:val="00095B21"/>
    <w:rsid w:val="000966C9"/>
    <w:rsid w:val="000966DF"/>
    <w:rsid w:val="00096A28"/>
    <w:rsid w:val="00096ECC"/>
    <w:rsid w:val="00097DFA"/>
    <w:rsid w:val="000A0436"/>
    <w:rsid w:val="000A0F1F"/>
    <w:rsid w:val="000A12CD"/>
    <w:rsid w:val="000A1545"/>
    <w:rsid w:val="000A179D"/>
    <w:rsid w:val="000A1958"/>
    <w:rsid w:val="000A1AC8"/>
    <w:rsid w:val="000A249D"/>
    <w:rsid w:val="000A2D06"/>
    <w:rsid w:val="000A3064"/>
    <w:rsid w:val="000A30E8"/>
    <w:rsid w:val="000A31D7"/>
    <w:rsid w:val="000A36B9"/>
    <w:rsid w:val="000A3F7F"/>
    <w:rsid w:val="000A445C"/>
    <w:rsid w:val="000A4DE5"/>
    <w:rsid w:val="000A55F4"/>
    <w:rsid w:val="000A5B19"/>
    <w:rsid w:val="000A5BAD"/>
    <w:rsid w:val="000A71F7"/>
    <w:rsid w:val="000A72BA"/>
    <w:rsid w:val="000A739D"/>
    <w:rsid w:val="000A74DE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D3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1F09"/>
    <w:rsid w:val="000C2B02"/>
    <w:rsid w:val="000C2C01"/>
    <w:rsid w:val="000C2DEE"/>
    <w:rsid w:val="000C2E47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97F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319"/>
    <w:rsid w:val="000D19BD"/>
    <w:rsid w:val="000D1C50"/>
    <w:rsid w:val="000D2538"/>
    <w:rsid w:val="000D255E"/>
    <w:rsid w:val="000D294C"/>
    <w:rsid w:val="000D2C0A"/>
    <w:rsid w:val="000D2F51"/>
    <w:rsid w:val="000D3149"/>
    <w:rsid w:val="000D3742"/>
    <w:rsid w:val="000D3B24"/>
    <w:rsid w:val="000D3BDF"/>
    <w:rsid w:val="000D3CE6"/>
    <w:rsid w:val="000D3FB8"/>
    <w:rsid w:val="000D40A8"/>
    <w:rsid w:val="000D41C5"/>
    <w:rsid w:val="000D4748"/>
    <w:rsid w:val="000D482A"/>
    <w:rsid w:val="000D4B0F"/>
    <w:rsid w:val="000D4E9F"/>
    <w:rsid w:val="000D5540"/>
    <w:rsid w:val="000D63BF"/>
    <w:rsid w:val="000D64FB"/>
    <w:rsid w:val="000D65F9"/>
    <w:rsid w:val="000D6A61"/>
    <w:rsid w:val="000D6AA1"/>
    <w:rsid w:val="000D6C96"/>
    <w:rsid w:val="000D731A"/>
    <w:rsid w:val="000D77EE"/>
    <w:rsid w:val="000D78E4"/>
    <w:rsid w:val="000D79E7"/>
    <w:rsid w:val="000D7A16"/>
    <w:rsid w:val="000D7F59"/>
    <w:rsid w:val="000E0479"/>
    <w:rsid w:val="000E0766"/>
    <w:rsid w:val="000E07A7"/>
    <w:rsid w:val="000E134D"/>
    <w:rsid w:val="000E1C3A"/>
    <w:rsid w:val="000E2373"/>
    <w:rsid w:val="000E2541"/>
    <w:rsid w:val="000E2C38"/>
    <w:rsid w:val="000E2DF7"/>
    <w:rsid w:val="000E31D5"/>
    <w:rsid w:val="000E34A9"/>
    <w:rsid w:val="000E34EB"/>
    <w:rsid w:val="000E3520"/>
    <w:rsid w:val="000E3B4A"/>
    <w:rsid w:val="000E3E97"/>
    <w:rsid w:val="000E4450"/>
    <w:rsid w:val="000E4510"/>
    <w:rsid w:val="000E48A2"/>
    <w:rsid w:val="000E5934"/>
    <w:rsid w:val="000E596B"/>
    <w:rsid w:val="000E5D00"/>
    <w:rsid w:val="000E6255"/>
    <w:rsid w:val="000E6284"/>
    <w:rsid w:val="000E644C"/>
    <w:rsid w:val="000E6CFD"/>
    <w:rsid w:val="000E6D85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9AC"/>
    <w:rsid w:val="000F2A3F"/>
    <w:rsid w:val="000F2CD6"/>
    <w:rsid w:val="000F39AC"/>
    <w:rsid w:val="000F3A1E"/>
    <w:rsid w:val="000F3A3A"/>
    <w:rsid w:val="000F3D79"/>
    <w:rsid w:val="000F4447"/>
    <w:rsid w:val="000F493D"/>
    <w:rsid w:val="000F4C2F"/>
    <w:rsid w:val="000F4D62"/>
    <w:rsid w:val="000F4FEB"/>
    <w:rsid w:val="000F5092"/>
    <w:rsid w:val="000F5186"/>
    <w:rsid w:val="000F59AD"/>
    <w:rsid w:val="000F5E29"/>
    <w:rsid w:val="000F5E32"/>
    <w:rsid w:val="000F604D"/>
    <w:rsid w:val="000F672F"/>
    <w:rsid w:val="000F6767"/>
    <w:rsid w:val="000F7319"/>
    <w:rsid w:val="000F7580"/>
    <w:rsid w:val="000F76A2"/>
    <w:rsid w:val="0010008D"/>
    <w:rsid w:val="00100814"/>
    <w:rsid w:val="00100BD2"/>
    <w:rsid w:val="00100D18"/>
    <w:rsid w:val="00101271"/>
    <w:rsid w:val="00101B90"/>
    <w:rsid w:val="00101BCC"/>
    <w:rsid w:val="00101CCE"/>
    <w:rsid w:val="001026D5"/>
    <w:rsid w:val="00102D3E"/>
    <w:rsid w:val="00102D59"/>
    <w:rsid w:val="00103347"/>
    <w:rsid w:val="0010340D"/>
    <w:rsid w:val="00103DAC"/>
    <w:rsid w:val="0010443B"/>
    <w:rsid w:val="00104746"/>
    <w:rsid w:val="001047C2"/>
    <w:rsid w:val="00104D6C"/>
    <w:rsid w:val="00104F24"/>
    <w:rsid w:val="001059DB"/>
    <w:rsid w:val="00105B0A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697"/>
    <w:rsid w:val="001107D8"/>
    <w:rsid w:val="00111122"/>
    <w:rsid w:val="0011114E"/>
    <w:rsid w:val="00112100"/>
    <w:rsid w:val="00112243"/>
    <w:rsid w:val="001124F5"/>
    <w:rsid w:val="00113077"/>
    <w:rsid w:val="001131AF"/>
    <w:rsid w:val="001132EF"/>
    <w:rsid w:val="0011392E"/>
    <w:rsid w:val="0011448B"/>
    <w:rsid w:val="001158FD"/>
    <w:rsid w:val="00115A2A"/>
    <w:rsid w:val="001163E4"/>
    <w:rsid w:val="0011652E"/>
    <w:rsid w:val="0011669F"/>
    <w:rsid w:val="00116B3D"/>
    <w:rsid w:val="00116F40"/>
    <w:rsid w:val="00117277"/>
    <w:rsid w:val="00117292"/>
    <w:rsid w:val="00117C90"/>
    <w:rsid w:val="00120A57"/>
    <w:rsid w:val="00120CA1"/>
    <w:rsid w:val="00121157"/>
    <w:rsid w:val="00121751"/>
    <w:rsid w:val="00122487"/>
    <w:rsid w:val="001225F7"/>
    <w:rsid w:val="00122CE7"/>
    <w:rsid w:val="001232AE"/>
    <w:rsid w:val="001235E3"/>
    <w:rsid w:val="001237B1"/>
    <w:rsid w:val="00123ED8"/>
    <w:rsid w:val="00123F9C"/>
    <w:rsid w:val="001246C7"/>
    <w:rsid w:val="00124B36"/>
    <w:rsid w:val="00124D5E"/>
    <w:rsid w:val="001256AB"/>
    <w:rsid w:val="001261D7"/>
    <w:rsid w:val="001263A4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08ED"/>
    <w:rsid w:val="00141221"/>
    <w:rsid w:val="0014134A"/>
    <w:rsid w:val="00141F03"/>
    <w:rsid w:val="00141FCC"/>
    <w:rsid w:val="00142D1D"/>
    <w:rsid w:val="00142FB1"/>
    <w:rsid w:val="001430F3"/>
    <w:rsid w:val="0014375A"/>
    <w:rsid w:val="00143BF5"/>
    <w:rsid w:val="00143EC4"/>
    <w:rsid w:val="00143F9B"/>
    <w:rsid w:val="00144128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5FB"/>
    <w:rsid w:val="001518C6"/>
    <w:rsid w:val="00151C4F"/>
    <w:rsid w:val="00151E10"/>
    <w:rsid w:val="001523F1"/>
    <w:rsid w:val="001524F8"/>
    <w:rsid w:val="00152D5F"/>
    <w:rsid w:val="00152DA6"/>
    <w:rsid w:val="00152E05"/>
    <w:rsid w:val="00153089"/>
    <w:rsid w:val="001531D1"/>
    <w:rsid w:val="0015323C"/>
    <w:rsid w:val="0015326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78B"/>
    <w:rsid w:val="00156CF1"/>
    <w:rsid w:val="001603E3"/>
    <w:rsid w:val="00160445"/>
    <w:rsid w:val="00160C05"/>
    <w:rsid w:val="00160C08"/>
    <w:rsid w:val="00160F22"/>
    <w:rsid w:val="001610F1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9C1"/>
    <w:rsid w:val="00163B4E"/>
    <w:rsid w:val="00163BD1"/>
    <w:rsid w:val="001645B6"/>
    <w:rsid w:val="001645C4"/>
    <w:rsid w:val="0016497C"/>
    <w:rsid w:val="00164AE0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2816"/>
    <w:rsid w:val="001734D2"/>
    <w:rsid w:val="001739E5"/>
    <w:rsid w:val="00173C8D"/>
    <w:rsid w:val="00173F15"/>
    <w:rsid w:val="0017409A"/>
    <w:rsid w:val="001741EF"/>
    <w:rsid w:val="00174242"/>
    <w:rsid w:val="0017483E"/>
    <w:rsid w:val="00175BBC"/>
    <w:rsid w:val="00175BEA"/>
    <w:rsid w:val="001761B4"/>
    <w:rsid w:val="0017673B"/>
    <w:rsid w:val="0018008F"/>
    <w:rsid w:val="001804DB"/>
    <w:rsid w:val="0018055F"/>
    <w:rsid w:val="00180ADA"/>
    <w:rsid w:val="00180C5B"/>
    <w:rsid w:val="00180F1C"/>
    <w:rsid w:val="0018154B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09"/>
    <w:rsid w:val="00184914"/>
    <w:rsid w:val="00184ABC"/>
    <w:rsid w:val="00184EF1"/>
    <w:rsid w:val="0018502E"/>
    <w:rsid w:val="0018504C"/>
    <w:rsid w:val="00185BCF"/>
    <w:rsid w:val="001864DA"/>
    <w:rsid w:val="001869C8"/>
    <w:rsid w:val="00186BA6"/>
    <w:rsid w:val="00186D0E"/>
    <w:rsid w:val="001871B8"/>
    <w:rsid w:val="00187249"/>
    <w:rsid w:val="001874C7"/>
    <w:rsid w:val="00187605"/>
    <w:rsid w:val="00187781"/>
    <w:rsid w:val="00187CD5"/>
    <w:rsid w:val="001900F7"/>
    <w:rsid w:val="00190B6F"/>
    <w:rsid w:val="00190BEA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CFD"/>
    <w:rsid w:val="00193FAE"/>
    <w:rsid w:val="0019432D"/>
    <w:rsid w:val="00194861"/>
    <w:rsid w:val="0019493E"/>
    <w:rsid w:val="00194CB9"/>
    <w:rsid w:val="00195420"/>
    <w:rsid w:val="00195BD5"/>
    <w:rsid w:val="00195DE2"/>
    <w:rsid w:val="00195E42"/>
    <w:rsid w:val="00196445"/>
    <w:rsid w:val="00196A20"/>
    <w:rsid w:val="00196F9C"/>
    <w:rsid w:val="0019703D"/>
    <w:rsid w:val="001978E1"/>
    <w:rsid w:val="00197A3A"/>
    <w:rsid w:val="00197A94"/>
    <w:rsid w:val="00197D2A"/>
    <w:rsid w:val="001A09C9"/>
    <w:rsid w:val="001A1390"/>
    <w:rsid w:val="001A13E6"/>
    <w:rsid w:val="001A146A"/>
    <w:rsid w:val="001A185D"/>
    <w:rsid w:val="001A18BD"/>
    <w:rsid w:val="001A1DB5"/>
    <w:rsid w:val="001A2D92"/>
    <w:rsid w:val="001A3693"/>
    <w:rsid w:val="001A3CDE"/>
    <w:rsid w:val="001A3E86"/>
    <w:rsid w:val="001A423A"/>
    <w:rsid w:val="001A57FF"/>
    <w:rsid w:val="001A5B8D"/>
    <w:rsid w:val="001A5CDB"/>
    <w:rsid w:val="001A5DA9"/>
    <w:rsid w:val="001A61C7"/>
    <w:rsid w:val="001A6C37"/>
    <w:rsid w:val="001A6C9B"/>
    <w:rsid w:val="001A76BB"/>
    <w:rsid w:val="001A76E4"/>
    <w:rsid w:val="001A79EF"/>
    <w:rsid w:val="001A7BDC"/>
    <w:rsid w:val="001B0BC7"/>
    <w:rsid w:val="001B0BDA"/>
    <w:rsid w:val="001B0BE9"/>
    <w:rsid w:val="001B103D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56B"/>
    <w:rsid w:val="001B5CC6"/>
    <w:rsid w:val="001B60AF"/>
    <w:rsid w:val="001B6E4B"/>
    <w:rsid w:val="001B6F4E"/>
    <w:rsid w:val="001B7090"/>
    <w:rsid w:val="001B70A5"/>
    <w:rsid w:val="001B7A12"/>
    <w:rsid w:val="001B7B06"/>
    <w:rsid w:val="001B7BF6"/>
    <w:rsid w:val="001C07C4"/>
    <w:rsid w:val="001C0D9C"/>
    <w:rsid w:val="001C0EA2"/>
    <w:rsid w:val="001C1091"/>
    <w:rsid w:val="001C1933"/>
    <w:rsid w:val="001C1A5A"/>
    <w:rsid w:val="001C1B3B"/>
    <w:rsid w:val="001C203F"/>
    <w:rsid w:val="001C20EC"/>
    <w:rsid w:val="001C259E"/>
    <w:rsid w:val="001C2B56"/>
    <w:rsid w:val="001C2C92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64F3"/>
    <w:rsid w:val="001C68DA"/>
    <w:rsid w:val="001C750A"/>
    <w:rsid w:val="001C7F3C"/>
    <w:rsid w:val="001D01EA"/>
    <w:rsid w:val="001D0356"/>
    <w:rsid w:val="001D066F"/>
    <w:rsid w:val="001D06C4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4D"/>
    <w:rsid w:val="001D25FB"/>
    <w:rsid w:val="001D2799"/>
    <w:rsid w:val="001D2A9E"/>
    <w:rsid w:val="001D2C05"/>
    <w:rsid w:val="001D2CB5"/>
    <w:rsid w:val="001D32C7"/>
    <w:rsid w:val="001D353F"/>
    <w:rsid w:val="001D54C5"/>
    <w:rsid w:val="001D554F"/>
    <w:rsid w:val="001D57E3"/>
    <w:rsid w:val="001D5EB2"/>
    <w:rsid w:val="001D5ED2"/>
    <w:rsid w:val="001D65C6"/>
    <w:rsid w:val="001D7213"/>
    <w:rsid w:val="001D768B"/>
    <w:rsid w:val="001D78FB"/>
    <w:rsid w:val="001E00EA"/>
    <w:rsid w:val="001E02FE"/>
    <w:rsid w:val="001E0935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E0"/>
    <w:rsid w:val="001F5240"/>
    <w:rsid w:val="001F5BE6"/>
    <w:rsid w:val="001F5E08"/>
    <w:rsid w:val="001F5F23"/>
    <w:rsid w:val="001F5F5A"/>
    <w:rsid w:val="001F6C81"/>
    <w:rsid w:val="001F6ED4"/>
    <w:rsid w:val="001F7031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06B"/>
    <w:rsid w:val="00201BBD"/>
    <w:rsid w:val="0020211B"/>
    <w:rsid w:val="00202509"/>
    <w:rsid w:val="0020283B"/>
    <w:rsid w:val="002030CF"/>
    <w:rsid w:val="002030E0"/>
    <w:rsid w:val="00203160"/>
    <w:rsid w:val="002036DA"/>
    <w:rsid w:val="00203858"/>
    <w:rsid w:val="00204A8C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6D53"/>
    <w:rsid w:val="0020733C"/>
    <w:rsid w:val="00207E3E"/>
    <w:rsid w:val="002100F7"/>
    <w:rsid w:val="002101B6"/>
    <w:rsid w:val="00210E67"/>
    <w:rsid w:val="00210FF5"/>
    <w:rsid w:val="002119AD"/>
    <w:rsid w:val="00211C6F"/>
    <w:rsid w:val="00211D74"/>
    <w:rsid w:val="00211E9D"/>
    <w:rsid w:val="0021255D"/>
    <w:rsid w:val="00212B72"/>
    <w:rsid w:val="00212F99"/>
    <w:rsid w:val="00213A00"/>
    <w:rsid w:val="00213B68"/>
    <w:rsid w:val="00213C28"/>
    <w:rsid w:val="00214710"/>
    <w:rsid w:val="002148A1"/>
    <w:rsid w:val="00214A91"/>
    <w:rsid w:val="00214C29"/>
    <w:rsid w:val="00215422"/>
    <w:rsid w:val="0021595D"/>
    <w:rsid w:val="00215FF5"/>
    <w:rsid w:val="00216114"/>
    <w:rsid w:val="00216D5C"/>
    <w:rsid w:val="00217760"/>
    <w:rsid w:val="00220817"/>
    <w:rsid w:val="00220A3E"/>
    <w:rsid w:val="00221630"/>
    <w:rsid w:val="00221663"/>
    <w:rsid w:val="0022169B"/>
    <w:rsid w:val="002216D8"/>
    <w:rsid w:val="00221720"/>
    <w:rsid w:val="002218A3"/>
    <w:rsid w:val="002219C0"/>
    <w:rsid w:val="00221C82"/>
    <w:rsid w:val="00221D5B"/>
    <w:rsid w:val="00221F2F"/>
    <w:rsid w:val="0022206C"/>
    <w:rsid w:val="00222B1C"/>
    <w:rsid w:val="00223354"/>
    <w:rsid w:val="00223579"/>
    <w:rsid w:val="00223B08"/>
    <w:rsid w:val="00223C4A"/>
    <w:rsid w:val="00223DB3"/>
    <w:rsid w:val="002242F8"/>
    <w:rsid w:val="00224463"/>
    <w:rsid w:val="002249AB"/>
    <w:rsid w:val="00224D33"/>
    <w:rsid w:val="00224FC5"/>
    <w:rsid w:val="00225583"/>
    <w:rsid w:val="00225738"/>
    <w:rsid w:val="00225B96"/>
    <w:rsid w:val="00225E55"/>
    <w:rsid w:val="00225F7B"/>
    <w:rsid w:val="00225FE0"/>
    <w:rsid w:val="002264A3"/>
    <w:rsid w:val="00226C74"/>
    <w:rsid w:val="00226C99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DB6"/>
    <w:rsid w:val="00231E6E"/>
    <w:rsid w:val="002320F8"/>
    <w:rsid w:val="00232169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2A"/>
    <w:rsid w:val="00236BE4"/>
    <w:rsid w:val="00237419"/>
    <w:rsid w:val="00237D32"/>
    <w:rsid w:val="00240065"/>
    <w:rsid w:val="002402E3"/>
    <w:rsid w:val="002403CC"/>
    <w:rsid w:val="002404CF"/>
    <w:rsid w:val="00240FEA"/>
    <w:rsid w:val="0024100F"/>
    <w:rsid w:val="0024109A"/>
    <w:rsid w:val="00241E38"/>
    <w:rsid w:val="00241F58"/>
    <w:rsid w:val="00242073"/>
    <w:rsid w:val="00243005"/>
    <w:rsid w:val="002432D5"/>
    <w:rsid w:val="00243451"/>
    <w:rsid w:val="00243B48"/>
    <w:rsid w:val="00244371"/>
    <w:rsid w:val="0024445E"/>
    <w:rsid w:val="00244DFA"/>
    <w:rsid w:val="00245183"/>
    <w:rsid w:val="0024612B"/>
    <w:rsid w:val="002461F8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812"/>
    <w:rsid w:val="00253AFE"/>
    <w:rsid w:val="002546D1"/>
    <w:rsid w:val="00254705"/>
    <w:rsid w:val="00254998"/>
    <w:rsid w:val="00254A79"/>
    <w:rsid w:val="00254C93"/>
    <w:rsid w:val="00255116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57B56"/>
    <w:rsid w:val="002611E2"/>
    <w:rsid w:val="002617EC"/>
    <w:rsid w:val="00261B3E"/>
    <w:rsid w:val="00261EBA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423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6FBC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2159"/>
    <w:rsid w:val="00282B0F"/>
    <w:rsid w:val="002831B7"/>
    <w:rsid w:val="002837D5"/>
    <w:rsid w:val="0028453F"/>
    <w:rsid w:val="00284C19"/>
    <w:rsid w:val="00284E32"/>
    <w:rsid w:val="00284EBC"/>
    <w:rsid w:val="002850C4"/>
    <w:rsid w:val="002850DA"/>
    <w:rsid w:val="0028545D"/>
    <w:rsid w:val="00285C35"/>
    <w:rsid w:val="00285C80"/>
    <w:rsid w:val="002861B1"/>
    <w:rsid w:val="00286229"/>
    <w:rsid w:val="00286F24"/>
    <w:rsid w:val="00287028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56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101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2BCF"/>
    <w:rsid w:val="002A307E"/>
    <w:rsid w:val="002A3A3C"/>
    <w:rsid w:val="002A46CE"/>
    <w:rsid w:val="002A4D56"/>
    <w:rsid w:val="002A5412"/>
    <w:rsid w:val="002A5AF3"/>
    <w:rsid w:val="002A5B87"/>
    <w:rsid w:val="002A6E2B"/>
    <w:rsid w:val="002A73E8"/>
    <w:rsid w:val="002A7D95"/>
    <w:rsid w:val="002A7F0C"/>
    <w:rsid w:val="002B00A0"/>
    <w:rsid w:val="002B062B"/>
    <w:rsid w:val="002B0ED4"/>
    <w:rsid w:val="002B10A8"/>
    <w:rsid w:val="002B1643"/>
    <w:rsid w:val="002B17F3"/>
    <w:rsid w:val="002B1E6D"/>
    <w:rsid w:val="002B2011"/>
    <w:rsid w:val="002B24F0"/>
    <w:rsid w:val="002B2AA7"/>
    <w:rsid w:val="002B2C72"/>
    <w:rsid w:val="002B3176"/>
    <w:rsid w:val="002B3A3E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433"/>
    <w:rsid w:val="002B6697"/>
    <w:rsid w:val="002B69D9"/>
    <w:rsid w:val="002B6BF0"/>
    <w:rsid w:val="002B764F"/>
    <w:rsid w:val="002B7B73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A69"/>
    <w:rsid w:val="002C2CCD"/>
    <w:rsid w:val="002C35E1"/>
    <w:rsid w:val="002C36AD"/>
    <w:rsid w:val="002C490D"/>
    <w:rsid w:val="002C4D03"/>
    <w:rsid w:val="002C619A"/>
    <w:rsid w:val="002C6950"/>
    <w:rsid w:val="002C6E3E"/>
    <w:rsid w:val="002C6EA7"/>
    <w:rsid w:val="002C7733"/>
    <w:rsid w:val="002C7767"/>
    <w:rsid w:val="002C7E5D"/>
    <w:rsid w:val="002D0536"/>
    <w:rsid w:val="002D0AAF"/>
    <w:rsid w:val="002D0FED"/>
    <w:rsid w:val="002D103E"/>
    <w:rsid w:val="002D14FA"/>
    <w:rsid w:val="002D1C5D"/>
    <w:rsid w:val="002D1E7C"/>
    <w:rsid w:val="002D2110"/>
    <w:rsid w:val="002D23C6"/>
    <w:rsid w:val="002D26B5"/>
    <w:rsid w:val="002D440E"/>
    <w:rsid w:val="002D4637"/>
    <w:rsid w:val="002D47A4"/>
    <w:rsid w:val="002D4B45"/>
    <w:rsid w:val="002D5909"/>
    <w:rsid w:val="002D5C00"/>
    <w:rsid w:val="002D5D26"/>
    <w:rsid w:val="002D63E9"/>
    <w:rsid w:val="002D7664"/>
    <w:rsid w:val="002D7F3B"/>
    <w:rsid w:val="002E0362"/>
    <w:rsid w:val="002E06D1"/>
    <w:rsid w:val="002E0892"/>
    <w:rsid w:val="002E13A6"/>
    <w:rsid w:val="002E1C95"/>
    <w:rsid w:val="002E1EAD"/>
    <w:rsid w:val="002E2649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9B4"/>
    <w:rsid w:val="002E5D33"/>
    <w:rsid w:val="002E62B9"/>
    <w:rsid w:val="002E668D"/>
    <w:rsid w:val="002E6AFC"/>
    <w:rsid w:val="002E6B50"/>
    <w:rsid w:val="002E6BAE"/>
    <w:rsid w:val="002E6CCD"/>
    <w:rsid w:val="002E6CE9"/>
    <w:rsid w:val="002E7909"/>
    <w:rsid w:val="002E7D58"/>
    <w:rsid w:val="002E7DF1"/>
    <w:rsid w:val="002E7FBF"/>
    <w:rsid w:val="002F0631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069"/>
    <w:rsid w:val="002F4106"/>
    <w:rsid w:val="002F4158"/>
    <w:rsid w:val="002F41A6"/>
    <w:rsid w:val="002F458F"/>
    <w:rsid w:val="002F473F"/>
    <w:rsid w:val="002F504E"/>
    <w:rsid w:val="002F51B2"/>
    <w:rsid w:val="002F5959"/>
    <w:rsid w:val="002F5DF2"/>
    <w:rsid w:val="002F62C0"/>
    <w:rsid w:val="002F682D"/>
    <w:rsid w:val="002F69E5"/>
    <w:rsid w:val="002F6D31"/>
    <w:rsid w:val="002F7277"/>
    <w:rsid w:val="002F73C3"/>
    <w:rsid w:val="002F76B1"/>
    <w:rsid w:val="002F7D05"/>
    <w:rsid w:val="002F7F5F"/>
    <w:rsid w:val="003006DB"/>
    <w:rsid w:val="0030076E"/>
    <w:rsid w:val="0030092B"/>
    <w:rsid w:val="00300C17"/>
    <w:rsid w:val="0030203A"/>
    <w:rsid w:val="003021B9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07F7C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92"/>
    <w:rsid w:val="003140D6"/>
    <w:rsid w:val="0031411A"/>
    <w:rsid w:val="0031411C"/>
    <w:rsid w:val="00314942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1D77"/>
    <w:rsid w:val="0032230F"/>
    <w:rsid w:val="003226E6"/>
    <w:rsid w:val="0032272B"/>
    <w:rsid w:val="00322B6A"/>
    <w:rsid w:val="00322C13"/>
    <w:rsid w:val="00322EC0"/>
    <w:rsid w:val="00323561"/>
    <w:rsid w:val="00323C1B"/>
    <w:rsid w:val="00323D4E"/>
    <w:rsid w:val="0032430B"/>
    <w:rsid w:val="00324752"/>
    <w:rsid w:val="00324E4C"/>
    <w:rsid w:val="003257D4"/>
    <w:rsid w:val="0032637D"/>
    <w:rsid w:val="003264A4"/>
    <w:rsid w:val="00326BC0"/>
    <w:rsid w:val="00327E10"/>
    <w:rsid w:val="00330871"/>
    <w:rsid w:val="00330D41"/>
    <w:rsid w:val="00331111"/>
    <w:rsid w:val="003312E7"/>
    <w:rsid w:val="0033184A"/>
    <w:rsid w:val="00331B94"/>
    <w:rsid w:val="0033201E"/>
    <w:rsid w:val="00332273"/>
    <w:rsid w:val="00332280"/>
    <w:rsid w:val="00332782"/>
    <w:rsid w:val="00332808"/>
    <w:rsid w:val="00334178"/>
    <w:rsid w:val="003344AA"/>
    <w:rsid w:val="00334B03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19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6D12"/>
    <w:rsid w:val="00347179"/>
    <w:rsid w:val="00347208"/>
    <w:rsid w:val="0034743E"/>
    <w:rsid w:val="00347583"/>
    <w:rsid w:val="00347AAC"/>
    <w:rsid w:val="00347DAD"/>
    <w:rsid w:val="00350022"/>
    <w:rsid w:val="00350207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2819"/>
    <w:rsid w:val="0035308C"/>
    <w:rsid w:val="003531A8"/>
    <w:rsid w:val="003531E9"/>
    <w:rsid w:val="0035340D"/>
    <w:rsid w:val="00353CE0"/>
    <w:rsid w:val="00353F8E"/>
    <w:rsid w:val="00355A88"/>
    <w:rsid w:val="00355F60"/>
    <w:rsid w:val="003566CB"/>
    <w:rsid w:val="0035768B"/>
    <w:rsid w:val="00357722"/>
    <w:rsid w:val="003579C5"/>
    <w:rsid w:val="00360565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1A"/>
    <w:rsid w:val="0036247A"/>
    <w:rsid w:val="003625C5"/>
    <w:rsid w:val="003625E8"/>
    <w:rsid w:val="00362602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880"/>
    <w:rsid w:val="00374B1C"/>
    <w:rsid w:val="00374FAE"/>
    <w:rsid w:val="00375944"/>
    <w:rsid w:val="00375CAC"/>
    <w:rsid w:val="00375CFE"/>
    <w:rsid w:val="00375F91"/>
    <w:rsid w:val="00376A02"/>
    <w:rsid w:val="00376B64"/>
    <w:rsid w:val="00376C7E"/>
    <w:rsid w:val="0037738E"/>
    <w:rsid w:val="003774C1"/>
    <w:rsid w:val="00377955"/>
    <w:rsid w:val="00377A7B"/>
    <w:rsid w:val="00377F53"/>
    <w:rsid w:val="00380812"/>
    <w:rsid w:val="00380FD9"/>
    <w:rsid w:val="003810A8"/>
    <w:rsid w:val="00381105"/>
    <w:rsid w:val="00381182"/>
    <w:rsid w:val="003815DB"/>
    <w:rsid w:val="00381B34"/>
    <w:rsid w:val="00381C16"/>
    <w:rsid w:val="00381EAC"/>
    <w:rsid w:val="00382287"/>
    <w:rsid w:val="003824A2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16F"/>
    <w:rsid w:val="00386721"/>
    <w:rsid w:val="0038677F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BBD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08E1"/>
    <w:rsid w:val="003A1701"/>
    <w:rsid w:val="003A190C"/>
    <w:rsid w:val="003A1ABE"/>
    <w:rsid w:val="003A214E"/>
    <w:rsid w:val="003A2659"/>
    <w:rsid w:val="003A269F"/>
    <w:rsid w:val="003A2A59"/>
    <w:rsid w:val="003A2C12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0B0"/>
    <w:rsid w:val="003A61D8"/>
    <w:rsid w:val="003A6222"/>
    <w:rsid w:val="003A62C0"/>
    <w:rsid w:val="003A646D"/>
    <w:rsid w:val="003A64E7"/>
    <w:rsid w:val="003A65D9"/>
    <w:rsid w:val="003A6693"/>
    <w:rsid w:val="003A6DD1"/>
    <w:rsid w:val="003A6E70"/>
    <w:rsid w:val="003A7476"/>
    <w:rsid w:val="003A7600"/>
    <w:rsid w:val="003A79A4"/>
    <w:rsid w:val="003B00A9"/>
    <w:rsid w:val="003B01C7"/>
    <w:rsid w:val="003B05AE"/>
    <w:rsid w:val="003B0658"/>
    <w:rsid w:val="003B0AC5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167"/>
    <w:rsid w:val="003B430D"/>
    <w:rsid w:val="003B44C6"/>
    <w:rsid w:val="003B46DD"/>
    <w:rsid w:val="003B479A"/>
    <w:rsid w:val="003B4A9B"/>
    <w:rsid w:val="003B4E63"/>
    <w:rsid w:val="003B4E8E"/>
    <w:rsid w:val="003B5119"/>
    <w:rsid w:val="003B6645"/>
    <w:rsid w:val="003B68B6"/>
    <w:rsid w:val="003B6F39"/>
    <w:rsid w:val="003B7F90"/>
    <w:rsid w:val="003C016E"/>
    <w:rsid w:val="003C034E"/>
    <w:rsid w:val="003C0392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3FD9"/>
    <w:rsid w:val="003C4A61"/>
    <w:rsid w:val="003C4C1E"/>
    <w:rsid w:val="003C4ED1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9DB"/>
    <w:rsid w:val="003D3B39"/>
    <w:rsid w:val="003D3C6A"/>
    <w:rsid w:val="003D40A9"/>
    <w:rsid w:val="003D4948"/>
    <w:rsid w:val="003D4CEE"/>
    <w:rsid w:val="003D55DA"/>
    <w:rsid w:val="003D5869"/>
    <w:rsid w:val="003D5ADA"/>
    <w:rsid w:val="003D6886"/>
    <w:rsid w:val="003D6D21"/>
    <w:rsid w:val="003D6E75"/>
    <w:rsid w:val="003D764A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790"/>
    <w:rsid w:val="003E47E5"/>
    <w:rsid w:val="003E484E"/>
    <w:rsid w:val="003E49DC"/>
    <w:rsid w:val="003E4B4C"/>
    <w:rsid w:val="003E531B"/>
    <w:rsid w:val="003E554F"/>
    <w:rsid w:val="003E665E"/>
    <w:rsid w:val="003E6F7E"/>
    <w:rsid w:val="003E7049"/>
    <w:rsid w:val="003E7269"/>
    <w:rsid w:val="003E72CD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312E"/>
    <w:rsid w:val="003F44D8"/>
    <w:rsid w:val="003F4625"/>
    <w:rsid w:val="003F48A6"/>
    <w:rsid w:val="003F4BE7"/>
    <w:rsid w:val="003F4D8A"/>
    <w:rsid w:val="003F4DC4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6FAF"/>
    <w:rsid w:val="003F726C"/>
    <w:rsid w:val="003F769B"/>
    <w:rsid w:val="003F76F2"/>
    <w:rsid w:val="003F7ECE"/>
    <w:rsid w:val="0040052A"/>
    <w:rsid w:val="00400797"/>
    <w:rsid w:val="00400BFD"/>
    <w:rsid w:val="00400DC0"/>
    <w:rsid w:val="00401127"/>
    <w:rsid w:val="00401429"/>
    <w:rsid w:val="004015E2"/>
    <w:rsid w:val="00401772"/>
    <w:rsid w:val="00401A88"/>
    <w:rsid w:val="00401E8B"/>
    <w:rsid w:val="00402168"/>
    <w:rsid w:val="00402268"/>
    <w:rsid w:val="00402AA4"/>
    <w:rsid w:val="00402D2A"/>
    <w:rsid w:val="00402E02"/>
    <w:rsid w:val="00403662"/>
    <w:rsid w:val="00403998"/>
    <w:rsid w:val="00403A5C"/>
    <w:rsid w:val="00403A66"/>
    <w:rsid w:val="004046DE"/>
    <w:rsid w:val="00404A91"/>
    <w:rsid w:val="004052D6"/>
    <w:rsid w:val="004066FA"/>
    <w:rsid w:val="004067AB"/>
    <w:rsid w:val="00406B07"/>
    <w:rsid w:val="00406F67"/>
    <w:rsid w:val="00407325"/>
    <w:rsid w:val="00407421"/>
    <w:rsid w:val="004074AE"/>
    <w:rsid w:val="004078B9"/>
    <w:rsid w:val="004079F4"/>
    <w:rsid w:val="00407C89"/>
    <w:rsid w:val="00407F69"/>
    <w:rsid w:val="004104C6"/>
    <w:rsid w:val="004104EF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CB4"/>
    <w:rsid w:val="00414D26"/>
    <w:rsid w:val="00414D5C"/>
    <w:rsid w:val="00414ED7"/>
    <w:rsid w:val="004150DF"/>
    <w:rsid w:val="00415688"/>
    <w:rsid w:val="00415E29"/>
    <w:rsid w:val="004161F5"/>
    <w:rsid w:val="004169A7"/>
    <w:rsid w:val="00416ABC"/>
    <w:rsid w:val="004175C6"/>
    <w:rsid w:val="004177B1"/>
    <w:rsid w:val="00417CC5"/>
    <w:rsid w:val="004200C7"/>
    <w:rsid w:val="004200D7"/>
    <w:rsid w:val="0042020A"/>
    <w:rsid w:val="00420834"/>
    <w:rsid w:val="00420DC6"/>
    <w:rsid w:val="00420FBC"/>
    <w:rsid w:val="00421038"/>
    <w:rsid w:val="0042164F"/>
    <w:rsid w:val="00421E45"/>
    <w:rsid w:val="00421E4A"/>
    <w:rsid w:val="004221D0"/>
    <w:rsid w:val="004222CA"/>
    <w:rsid w:val="0042233B"/>
    <w:rsid w:val="00422543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65F4"/>
    <w:rsid w:val="004269D7"/>
    <w:rsid w:val="00427121"/>
    <w:rsid w:val="0042728F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A5A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163"/>
    <w:rsid w:val="00435487"/>
    <w:rsid w:val="0043583C"/>
    <w:rsid w:val="00435978"/>
    <w:rsid w:val="0043602D"/>
    <w:rsid w:val="00437A8E"/>
    <w:rsid w:val="00437B0F"/>
    <w:rsid w:val="00437EBC"/>
    <w:rsid w:val="00437F0F"/>
    <w:rsid w:val="004401E1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4797A"/>
    <w:rsid w:val="0045006D"/>
    <w:rsid w:val="00450E78"/>
    <w:rsid w:val="00450E85"/>
    <w:rsid w:val="00451081"/>
    <w:rsid w:val="00451F8B"/>
    <w:rsid w:val="004522D3"/>
    <w:rsid w:val="004527E3"/>
    <w:rsid w:val="00452BF6"/>
    <w:rsid w:val="00452C14"/>
    <w:rsid w:val="00452E57"/>
    <w:rsid w:val="00453545"/>
    <w:rsid w:val="004537BB"/>
    <w:rsid w:val="0045420F"/>
    <w:rsid w:val="00454751"/>
    <w:rsid w:val="00454AF9"/>
    <w:rsid w:val="00454E14"/>
    <w:rsid w:val="00454FBE"/>
    <w:rsid w:val="00455002"/>
    <w:rsid w:val="004557E2"/>
    <w:rsid w:val="00455D30"/>
    <w:rsid w:val="00455F2A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5F5"/>
    <w:rsid w:val="00465651"/>
    <w:rsid w:val="00465885"/>
    <w:rsid w:val="00465A31"/>
    <w:rsid w:val="00465DED"/>
    <w:rsid w:val="004667C8"/>
    <w:rsid w:val="004668D0"/>
    <w:rsid w:val="0046763B"/>
    <w:rsid w:val="00467876"/>
    <w:rsid w:val="004678FF"/>
    <w:rsid w:val="004705BF"/>
    <w:rsid w:val="0047069C"/>
    <w:rsid w:val="00470AF2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34C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1C96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E0E"/>
    <w:rsid w:val="00483F2B"/>
    <w:rsid w:val="0048431F"/>
    <w:rsid w:val="004843A1"/>
    <w:rsid w:val="004843A8"/>
    <w:rsid w:val="0048465E"/>
    <w:rsid w:val="00485072"/>
    <w:rsid w:val="00485274"/>
    <w:rsid w:val="004854F8"/>
    <w:rsid w:val="00486613"/>
    <w:rsid w:val="00486680"/>
    <w:rsid w:val="00486B5A"/>
    <w:rsid w:val="0048714F"/>
    <w:rsid w:val="004874BF"/>
    <w:rsid w:val="004875BF"/>
    <w:rsid w:val="00487710"/>
    <w:rsid w:val="00487744"/>
    <w:rsid w:val="00487839"/>
    <w:rsid w:val="00487C0B"/>
    <w:rsid w:val="004904C6"/>
    <w:rsid w:val="00490AD4"/>
    <w:rsid w:val="004910FD"/>
    <w:rsid w:val="00491222"/>
    <w:rsid w:val="004918E7"/>
    <w:rsid w:val="00491DFD"/>
    <w:rsid w:val="004925D9"/>
    <w:rsid w:val="0049265D"/>
    <w:rsid w:val="004929C5"/>
    <w:rsid w:val="00492A8E"/>
    <w:rsid w:val="00492AAA"/>
    <w:rsid w:val="00492DA3"/>
    <w:rsid w:val="004930E5"/>
    <w:rsid w:val="004932B9"/>
    <w:rsid w:val="00493A99"/>
    <w:rsid w:val="00494046"/>
    <w:rsid w:val="00494147"/>
    <w:rsid w:val="004941DD"/>
    <w:rsid w:val="004941F7"/>
    <w:rsid w:val="00494240"/>
    <w:rsid w:val="00494581"/>
    <w:rsid w:val="004945CF"/>
    <w:rsid w:val="00494D4B"/>
    <w:rsid w:val="00495102"/>
    <w:rsid w:val="0049546D"/>
    <w:rsid w:val="0049575F"/>
    <w:rsid w:val="00495E32"/>
    <w:rsid w:val="00495F62"/>
    <w:rsid w:val="00496026"/>
    <w:rsid w:val="00496552"/>
    <w:rsid w:val="0049683C"/>
    <w:rsid w:val="00496B87"/>
    <w:rsid w:val="00496FF5"/>
    <w:rsid w:val="00497245"/>
    <w:rsid w:val="004974E4"/>
    <w:rsid w:val="004A04C6"/>
    <w:rsid w:val="004A0841"/>
    <w:rsid w:val="004A0F40"/>
    <w:rsid w:val="004A16BE"/>
    <w:rsid w:val="004A1932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8CC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B5E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B28"/>
    <w:rsid w:val="004B6CE0"/>
    <w:rsid w:val="004B6F7E"/>
    <w:rsid w:val="004B710A"/>
    <w:rsid w:val="004B7D65"/>
    <w:rsid w:val="004B7D97"/>
    <w:rsid w:val="004B7F4C"/>
    <w:rsid w:val="004C079D"/>
    <w:rsid w:val="004C0C93"/>
    <w:rsid w:val="004C0D12"/>
    <w:rsid w:val="004C1AE6"/>
    <w:rsid w:val="004C1BCA"/>
    <w:rsid w:val="004C1BDC"/>
    <w:rsid w:val="004C44BC"/>
    <w:rsid w:val="004C466B"/>
    <w:rsid w:val="004C4A2C"/>
    <w:rsid w:val="004C5FC2"/>
    <w:rsid w:val="004C639A"/>
    <w:rsid w:val="004C64E0"/>
    <w:rsid w:val="004C6510"/>
    <w:rsid w:val="004C6590"/>
    <w:rsid w:val="004C667D"/>
    <w:rsid w:val="004C6A95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4C1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D0D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270"/>
    <w:rsid w:val="004E2326"/>
    <w:rsid w:val="004E2AA3"/>
    <w:rsid w:val="004E4932"/>
    <w:rsid w:val="004E4A2A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0066"/>
    <w:rsid w:val="004F0B9B"/>
    <w:rsid w:val="004F1B8E"/>
    <w:rsid w:val="004F2291"/>
    <w:rsid w:val="004F2420"/>
    <w:rsid w:val="004F2425"/>
    <w:rsid w:val="004F278B"/>
    <w:rsid w:val="004F2BD3"/>
    <w:rsid w:val="004F2EC5"/>
    <w:rsid w:val="004F363E"/>
    <w:rsid w:val="004F43C8"/>
    <w:rsid w:val="004F4E05"/>
    <w:rsid w:val="004F6241"/>
    <w:rsid w:val="004F6742"/>
    <w:rsid w:val="004F6A0A"/>
    <w:rsid w:val="004F6ACE"/>
    <w:rsid w:val="004F6EDB"/>
    <w:rsid w:val="004F7761"/>
    <w:rsid w:val="004F7BFC"/>
    <w:rsid w:val="004F7C5A"/>
    <w:rsid w:val="005002DE"/>
    <w:rsid w:val="005002F3"/>
    <w:rsid w:val="00500360"/>
    <w:rsid w:val="00500464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175"/>
    <w:rsid w:val="00503526"/>
    <w:rsid w:val="00503621"/>
    <w:rsid w:val="005039BE"/>
    <w:rsid w:val="005043CA"/>
    <w:rsid w:val="005044BB"/>
    <w:rsid w:val="00504A12"/>
    <w:rsid w:val="00504AC9"/>
    <w:rsid w:val="00504F0B"/>
    <w:rsid w:val="005053B6"/>
    <w:rsid w:val="0050576F"/>
    <w:rsid w:val="00505834"/>
    <w:rsid w:val="005058FC"/>
    <w:rsid w:val="00505938"/>
    <w:rsid w:val="00505A78"/>
    <w:rsid w:val="00505FA4"/>
    <w:rsid w:val="005063B6"/>
    <w:rsid w:val="00506C57"/>
    <w:rsid w:val="00506DAE"/>
    <w:rsid w:val="005074EA"/>
    <w:rsid w:val="0050781F"/>
    <w:rsid w:val="00507C95"/>
    <w:rsid w:val="00507CE6"/>
    <w:rsid w:val="00507DCF"/>
    <w:rsid w:val="00507F9E"/>
    <w:rsid w:val="00510BC4"/>
    <w:rsid w:val="005112EF"/>
    <w:rsid w:val="00511C1D"/>
    <w:rsid w:val="00511F18"/>
    <w:rsid w:val="0051272B"/>
    <w:rsid w:val="00512D10"/>
    <w:rsid w:val="00513916"/>
    <w:rsid w:val="00513AF3"/>
    <w:rsid w:val="00513C19"/>
    <w:rsid w:val="00513CBB"/>
    <w:rsid w:val="0051516B"/>
    <w:rsid w:val="005156C6"/>
    <w:rsid w:val="0051587B"/>
    <w:rsid w:val="00515B6C"/>
    <w:rsid w:val="00515BC8"/>
    <w:rsid w:val="00517467"/>
    <w:rsid w:val="0051765D"/>
    <w:rsid w:val="005176D9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3C1F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A46"/>
    <w:rsid w:val="00530BE1"/>
    <w:rsid w:val="00530DEE"/>
    <w:rsid w:val="00530ECF"/>
    <w:rsid w:val="00530FB9"/>
    <w:rsid w:val="00531055"/>
    <w:rsid w:val="00531C91"/>
    <w:rsid w:val="00531F22"/>
    <w:rsid w:val="005320C6"/>
    <w:rsid w:val="0053217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001"/>
    <w:rsid w:val="0053553D"/>
    <w:rsid w:val="0053562E"/>
    <w:rsid w:val="00535AC3"/>
    <w:rsid w:val="005363B1"/>
    <w:rsid w:val="00536B2C"/>
    <w:rsid w:val="00536C74"/>
    <w:rsid w:val="00536D3B"/>
    <w:rsid w:val="00536E30"/>
    <w:rsid w:val="005372B9"/>
    <w:rsid w:val="00537586"/>
    <w:rsid w:val="00537C46"/>
    <w:rsid w:val="00537E45"/>
    <w:rsid w:val="005405C6"/>
    <w:rsid w:val="00540932"/>
    <w:rsid w:val="0054154C"/>
    <w:rsid w:val="00541EC7"/>
    <w:rsid w:val="005420CE"/>
    <w:rsid w:val="005421FB"/>
    <w:rsid w:val="005424DB"/>
    <w:rsid w:val="00542972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47A9C"/>
    <w:rsid w:val="005505D1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5BD"/>
    <w:rsid w:val="00555AAA"/>
    <w:rsid w:val="00555E48"/>
    <w:rsid w:val="00555F99"/>
    <w:rsid w:val="00556036"/>
    <w:rsid w:val="00556391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BDC"/>
    <w:rsid w:val="00561F11"/>
    <w:rsid w:val="00561F65"/>
    <w:rsid w:val="005622E9"/>
    <w:rsid w:val="0056240C"/>
    <w:rsid w:val="0056271E"/>
    <w:rsid w:val="005639C6"/>
    <w:rsid w:val="00563B3D"/>
    <w:rsid w:val="00563BFC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082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C3A"/>
    <w:rsid w:val="00571DD3"/>
    <w:rsid w:val="005725A9"/>
    <w:rsid w:val="0057295F"/>
    <w:rsid w:val="00572E29"/>
    <w:rsid w:val="0057300C"/>
    <w:rsid w:val="005737AF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07"/>
    <w:rsid w:val="00580A91"/>
    <w:rsid w:val="00580E35"/>
    <w:rsid w:val="005815B7"/>
    <w:rsid w:val="0058162E"/>
    <w:rsid w:val="00581D77"/>
    <w:rsid w:val="0058210C"/>
    <w:rsid w:val="00582743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6EF6"/>
    <w:rsid w:val="00587453"/>
    <w:rsid w:val="005878D8"/>
    <w:rsid w:val="00587BA5"/>
    <w:rsid w:val="00587C06"/>
    <w:rsid w:val="00587D43"/>
    <w:rsid w:val="005901B9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1F98"/>
    <w:rsid w:val="00592845"/>
    <w:rsid w:val="00592C81"/>
    <w:rsid w:val="00592EDD"/>
    <w:rsid w:val="00593006"/>
    <w:rsid w:val="005930A1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21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8B8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2D4A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E3D"/>
    <w:rsid w:val="005A5177"/>
    <w:rsid w:val="005A5883"/>
    <w:rsid w:val="005A5A19"/>
    <w:rsid w:val="005A5A6B"/>
    <w:rsid w:val="005A5C4D"/>
    <w:rsid w:val="005A605C"/>
    <w:rsid w:val="005A6EB3"/>
    <w:rsid w:val="005A7ACF"/>
    <w:rsid w:val="005A7C7F"/>
    <w:rsid w:val="005A7E86"/>
    <w:rsid w:val="005B02BE"/>
    <w:rsid w:val="005B06C1"/>
    <w:rsid w:val="005B08D8"/>
    <w:rsid w:val="005B105B"/>
    <w:rsid w:val="005B1315"/>
    <w:rsid w:val="005B13AB"/>
    <w:rsid w:val="005B14BF"/>
    <w:rsid w:val="005B1B7E"/>
    <w:rsid w:val="005B20D5"/>
    <w:rsid w:val="005B2289"/>
    <w:rsid w:val="005B23A5"/>
    <w:rsid w:val="005B2530"/>
    <w:rsid w:val="005B2DEB"/>
    <w:rsid w:val="005B31F4"/>
    <w:rsid w:val="005B46A2"/>
    <w:rsid w:val="005B4CEF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DD"/>
    <w:rsid w:val="005C23E1"/>
    <w:rsid w:val="005C2462"/>
    <w:rsid w:val="005C27E6"/>
    <w:rsid w:val="005C3386"/>
    <w:rsid w:val="005C3C20"/>
    <w:rsid w:val="005C3C3E"/>
    <w:rsid w:val="005C42DA"/>
    <w:rsid w:val="005C4EDB"/>
    <w:rsid w:val="005C5163"/>
    <w:rsid w:val="005C554C"/>
    <w:rsid w:val="005C5BD6"/>
    <w:rsid w:val="005C71AD"/>
    <w:rsid w:val="005C798A"/>
    <w:rsid w:val="005C7B2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E1C"/>
    <w:rsid w:val="005D4F13"/>
    <w:rsid w:val="005D4FD5"/>
    <w:rsid w:val="005D5344"/>
    <w:rsid w:val="005D59F4"/>
    <w:rsid w:val="005D65B8"/>
    <w:rsid w:val="005D6624"/>
    <w:rsid w:val="005D6723"/>
    <w:rsid w:val="005D6B03"/>
    <w:rsid w:val="005D6B7A"/>
    <w:rsid w:val="005D708C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345"/>
    <w:rsid w:val="005E185B"/>
    <w:rsid w:val="005E25D0"/>
    <w:rsid w:val="005E295F"/>
    <w:rsid w:val="005E2E9C"/>
    <w:rsid w:val="005E2F63"/>
    <w:rsid w:val="005E3290"/>
    <w:rsid w:val="005E3607"/>
    <w:rsid w:val="005E410D"/>
    <w:rsid w:val="005E48E3"/>
    <w:rsid w:val="005E4C75"/>
    <w:rsid w:val="005E4CDA"/>
    <w:rsid w:val="005E4F6C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051"/>
    <w:rsid w:val="005F5127"/>
    <w:rsid w:val="005F56BB"/>
    <w:rsid w:val="005F57CA"/>
    <w:rsid w:val="005F60F2"/>
    <w:rsid w:val="005F6119"/>
    <w:rsid w:val="005F69DC"/>
    <w:rsid w:val="005F75D2"/>
    <w:rsid w:val="005F77C2"/>
    <w:rsid w:val="005F77D5"/>
    <w:rsid w:val="005F7833"/>
    <w:rsid w:val="005F798F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2E33"/>
    <w:rsid w:val="00603FE0"/>
    <w:rsid w:val="0060447A"/>
    <w:rsid w:val="00604DAF"/>
    <w:rsid w:val="00604E53"/>
    <w:rsid w:val="0060591C"/>
    <w:rsid w:val="00605A96"/>
    <w:rsid w:val="00606A88"/>
    <w:rsid w:val="00606E42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898"/>
    <w:rsid w:val="00615E0C"/>
    <w:rsid w:val="006162E4"/>
    <w:rsid w:val="0061658C"/>
    <w:rsid w:val="00616E0F"/>
    <w:rsid w:val="00617140"/>
    <w:rsid w:val="0061775D"/>
    <w:rsid w:val="00617BDE"/>
    <w:rsid w:val="00620146"/>
    <w:rsid w:val="006203BD"/>
    <w:rsid w:val="00620505"/>
    <w:rsid w:val="00620C0B"/>
    <w:rsid w:val="00621144"/>
    <w:rsid w:val="00621166"/>
    <w:rsid w:val="00621400"/>
    <w:rsid w:val="00621690"/>
    <w:rsid w:val="00621BA7"/>
    <w:rsid w:val="00621FBC"/>
    <w:rsid w:val="0062250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4C05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218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85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2AFD"/>
    <w:rsid w:val="00643043"/>
    <w:rsid w:val="00643389"/>
    <w:rsid w:val="0064352D"/>
    <w:rsid w:val="0064357D"/>
    <w:rsid w:val="0064358F"/>
    <w:rsid w:val="00643AEF"/>
    <w:rsid w:val="00643CCC"/>
    <w:rsid w:val="006447B1"/>
    <w:rsid w:val="00644818"/>
    <w:rsid w:val="00644A46"/>
    <w:rsid w:val="00644E4B"/>
    <w:rsid w:val="0064544A"/>
    <w:rsid w:val="00645785"/>
    <w:rsid w:val="006457BE"/>
    <w:rsid w:val="00645B09"/>
    <w:rsid w:val="00646347"/>
    <w:rsid w:val="00646E42"/>
    <w:rsid w:val="00646F95"/>
    <w:rsid w:val="006474D8"/>
    <w:rsid w:val="00647F16"/>
    <w:rsid w:val="00650C19"/>
    <w:rsid w:val="00650F03"/>
    <w:rsid w:val="0065156A"/>
    <w:rsid w:val="00651FF3"/>
    <w:rsid w:val="006521B6"/>
    <w:rsid w:val="006522BA"/>
    <w:rsid w:val="006522E7"/>
    <w:rsid w:val="00652B4F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1A0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0B5C"/>
    <w:rsid w:val="00660F31"/>
    <w:rsid w:val="00662537"/>
    <w:rsid w:val="006627B4"/>
    <w:rsid w:val="00662C0A"/>
    <w:rsid w:val="00662F28"/>
    <w:rsid w:val="00662F53"/>
    <w:rsid w:val="0066301F"/>
    <w:rsid w:val="006630D3"/>
    <w:rsid w:val="006630D7"/>
    <w:rsid w:val="0066334C"/>
    <w:rsid w:val="0066354B"/>
    <w:rsid w:val="00663709"/>
    <w:rsid w:val="0066386B"/>
    <w:rsid w:val="006638F4"/>
    <w:rsid w:val="0066417D"/>
    <w:rsid w:val="006641ED"/>
    <w:rsid w:val="00664561"/>
    <w:rsid w:val="0066471D"/>
    <w:rsid w:val="00664D87"/>
    <w:rsid w:val="00664E45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2901"/>
    <w:rsid w:val="006732F8"/>
    <w:rsid w:val="00673C56"/>
    <w:rsid w:val="00673D71"/>
    <w:rsid w:val="00673FBB"/>
    <w:rsid w:val="0067424C"/>
    <w:rsid w:val="00674A4D"/>
    <w:rsid w:val="00674F12"/>
    <w:rsid w:val="0067535B"/>
    <w:rsid w:val="0067575B"/>
    <w:rsid w:val="00675F32"/>
    <w:rsid w:val="0067604D"/>
    <w:rsid w:val="0067698E"/>
    <w:rsid w:val="00676F3B"/>
    <w:rsid w:val="006776F5"/>
    <w:rsid w:val="00677ACB"/>
    <w:rsid w:val="00677C1C"/>
    <w:rsid w:val="0068045B"/>
    <w:rsid w:val="006804C2"/>
    <w:rsid w:val="00680DC7"/>
    <w:rsid w:val="00680ECB"/>
    <w:rsid w:val="006811F9"/>
    <w:rsid w:val="006812BF"/>
    <w:rsid w:val="006814DF"/>
    <w:rsid w:val="00681524"/>
    <w:rsid w:val="00681678"/>
    <w:rsid w:val="006817E5"/>
    <w:rsid w:val="00681F09"/>
    <w:rsid w:val="00681FF5"/>
    <w:rsid w:val="006840D1"/>
    <w:rsid w:val="006842B9"/>
    <w:rsid w:val="006843B8"/>
    <w:rsid w:val="0068452E"/>
    <w:rsid w:val="006856CD"/>
    <w:rsid w:val="006859F2"/>
    <w:rsid w:val="00685FF1"/>
    <w:rsid w:val="006861B9"/>
    <w:rsid w:val="0068664C"/>
    <w:rsid w:val="00686B22"/>
    <w:rsid w:val="00686F22"/>
    <w:rsid w:val="00686F51"/>
    <w:rsid w:val="00686F95"/>
    <w:rsid w:val="0068718F"/>
    <w:rsid w:val="00687220"/>
    <w:rsid w:val="00687327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2BC7"/>
    <w:rsid w:val="006931E1"/>
    <w:rsid w:val="006937FA"/>
    <w:rsid w:val="00693CE6"/>
    <w:rsid w:val="00693D5C"/>
    <w:rsid w:val="0069454E"/>
    <w:rsid w:val="006949D9"/>
    <w:rsid w:val="00694BE7"/>
    <w:rsid w:val="00694CE8"/>
    <w:rsid w:val="0069537D"/>
    <w:rsid w:val="0069685C"/>
    <w:rsid w:val="00696A94"/>
    <w:rsid w:val="0069725A"/>
    <w:rsid w:val="00697A96"/>
    <w:rsid w:val="006A056B"/>
    <w:rsid w:val="006A0749"/>
    <w:rsid w:val="006A0F13"/>
    <w:rsid w:val="006A1926"/>
    <w:rsid w:val="006A19EB"/>
    <w:rsid w:val="006A2284"/>
    <w:rsid w:val="006A23DB"/>
    <w:rsid w:val="006A24CF"/>
    <w:rsid w:val="006A2F29"/>
    <w:rsid w:val="006A3507"/>
    <w:rsid w:val="006A39CA"/>
    <w:rsid w:val="006A3C2A"/>
    <w:rsid w:val="006A3F4C"/>
    <w:rsid w:val="006A4214"/>
    <w:rsid w:val="006A4409"/>
    <w:rsid w:val="006A45D0"/>
    <w:rsid w:val="006A47D8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5A9A"/>
    <w:rsid w:val="006B5C07"/>
    <w:rsid w:val="006B5D8C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2A2"/>
    <w:rsid w:val="006C0ECD"/>
    <w:rsid w:val="006C1622"/>
    <w:rsid w:val="006C1C95"/>
    <w:rsid w:val="006C29D6"/>
    <w:rsid w:val="006C29FE"/>
    <w:rsid w:val="006C2F95"/>
    <w:rsid w:val="006C31AB"/>
    <w:rsid w:val="006C31BC"/>
    <w:rsid w:val="006C355B"/>
    <w:rsid w:val="006C395B"/>
    <w:rsid w:val="006C3BA0"/>
    <w:rsid w:val="006C3BCD"/>
    <w:rsid w:val="006C42CF"/>
    <w:rsid w:val="006C50AB"/>
    <w:rsid w:val="006C53EC"/>
    <w:rsid w:val="006C53F9"/>
    <w:rsid w:val="006C559C"/>
    <w:rsid w:val="006C5B84"/>
    <w:rsid w:val="006C5CC4"/>
    <w:rsid w:val="006C6248"/>
    <w:rsid w:val="006C6A5C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1CD2"/>
    <w:rsid w:val="006D2639"/>
    <w:rsid w:val="006D2C14"/>
    <w:rsid w:val="006D349C"/>
    <w:rsid w:val="006D390D"/>
    <w:rsid w:val="006D3B6E"/>
    <w:rsid w:val="006D3B98"/>
    <w:rsid w:val="006D45BF"/>
    <w:rsid w:val="006D4C53"/>
    <w:rsid w:val="006D4D23"/>
    <w:rsid w:val="006D51CE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D7F0E"/>
    <w:rsid w:val="006E0024"/>
    <w:rsid w:val="006E0106"/>
    <w:rsid w:val="006E030F"/>
    <w:rsid w:val="006E04C7"/>
    <w:rsid w:val="006E14B1"/>
    <w:rsid w:val="006E172B"/>
    <w:rsid w:val="006E1B4E"/>
    <w:rsid w:val="006E1E2B"/>
    <w:rsid w:val="006E1F45"/>
    <w:rsid w:val="006E2D0A"/>
    <w:rsid w:val="006E2DD6"/>
    <w:rsid w:val="006E3243"/>
    <w:rsid w:val="006E3442"/>
    <w:rsid w:val="006E3511"/>
    <w:rsid w:val="006E36A6"/>
    <w:rsid w:val="006E39F4"/>
    <w:rsid w:val="006E45DB"/>
    <w:rsid w:val="006E462E"/>
    <w:rsid w:val="006E4771"/>
    <w:rsid w:val="006E624A"/>
    <w:rsid w:val="006E636D"/>
    <w:rsid w:val="006E68F9"/>
    <w:rsid w:val="006E6A53"/>
    <w:rsid w:val="006E6F47"/>
    <w:rsid w:val="006E7270"/>
    <w:rsid w:val="006F042C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2C68"/>
    <w:rsid w:val="006F2D23"/>
    <w:rsid w:val="006F3030"/>
    <w:rsid w:val="006F39BE"/>
    <w:rsid w:val="006F414D"/>
    <w:rsid w:val="006F46D7"/>
    <w:rsid w:val="006F4B42"/>
    <w:rsid w:val="006F52DB"/>
    <w:rsid w:val="006F5330"/>
    <w:rsid w:val="006F58AB"/>
    <w:rsid w:val="006F6410"/>
    <w:rsid w:val="006F6447"/>
    <w:rsid w:val="006F6B51"/>
    <w:rsid w:val="006F6C4B"/>
    <w:rsid w:val="006F6C9A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684"/>
    <w:rsid w:val="00703894"/>
    <w:rsid w:val="00703CBC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6C1"/>
    <w:rsid w:val="00706962"/>
    <w:rsid w:val="00706EFA"/>
    <w:rsid w:val="00707160"/>
    <w:rsid w:val="00707A87"/>
    <w:rsid w:val="00707E94"/>
    <w:rsid w:val="00707E9C"/>
    <w:rsid w:val="00707EAD"/>
    <w:rsid w:val="00710214"/>
    <w:rsid w:val="00710D4A"/>
    <w:rsid w:val="00711067"/>
    <w:rsid w:val="00711224"/>
    <w:rsid w:val="00711589"/>
    <w:rsid w:val="00712439"/>
    <w:rsid w:val="00712771"/>
    <w:rsid w:val="00712949"/>
    <w:rsid w:val="00712AFD"/>
    <w:rsid w:val="00712AFF"/>
    <w:rsid w:val="00712F1E"/>
    <w:rsid w:val="00712F43"/>
    <w:rsid w:val="0071338A"/>
    <w:rsid w:val="007134E4"/>
    <w:rsid w:val="00713890"/>
    <w:rsid w:val="007139E8"/>
    <w:rsid w:val="00713A93"/>
    <w:rsid w:val="0071412A"/>
    <w:rsid w:val="00714F68"/>
    <w:rsid w:val="007150D7"/>
    <w:rsid w:val="0071514C"/>
    <w:rsid w:val="007158AC"/>
    <w:rsid w:val="00715A07"/>
    <w:rsid w:val="00715AA0"/>
    <w:rsid w:val="00715B35"/>
    <w:rsid w:val="00715C1C"/>
    <w:rsid w:val="007163CD"/>
    <w:rsid w:val="00716950"/>
    <w:rsid w:val="00717770"/>
    <w:rsid w:val="00717D8D"/>
    <w:rsid w:val="00717E83"/>
    <w:rsid w:val="00720049"/>
    <w:rsid w:val="00720409"/>
    <w:rsid w:val="007209E2"/>
    <w:rsid w:val="00720A68"/>
    <w:rsid w:val="00720DAF"/>
    <w:rsid w:val="0072118E"/>
    <w:rsid w:val="007211DD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72"/>
    <w:rsid w:val="00726ADE"/>
    <w:rsid w:val="00727327"/>
    <w:rsid w:val="0072759F"/>
    <w:rsid w:val="00727809"/>
    <w:rsid w:val="00727BFA"/>
    <w:rsid w:val="0073067E"/>
    <w:rsid w:val="00730C53"/>
    <w:rsid w:val="00731892"/>
    <w:rsid w:val="007325A9"/>
    <w:rsid w:val="00732B76"/>
    <w:rsid w:val="00732C21"/>
    <w:rsid w:val="00733163"/>
    <w:rsid w:val="007339E0"/>
    <w:rsid w:val="00733AA9"/>
    <w:rsid w:val="00733B3C"/>
    <w:rsid w:val="00733BD3"/>
    <w:rsid w:val="00733E2F"/>
    <w:rsid w:val="00733F25"/>
    <w:rsid w:val="007341CF"/>
    <w:rsid w:val="00734550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37DD4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639"/>
    <w:rsid w:val="007449B5"/>
    <w:rsid w:val="00744A0E"/>
    <w:rsid w:val="00744D76"/>
    <w:rsid w:val="0074516A"/>
    <w:rsid w:val="00745342"/>
    <w:rsid w:val="007457CD"/>
    <w:rsid w:val="00745880"/>
    <w:rsid w:val="00745897"/>
    <w:rsid w:val="00745D1D"/>
    <w:rsid w:val="00745F5D"/>
    <w:rsid w:val="00746C1B"/>
    <w:rsid w:val="00746D85"/>
    <w:rsid w:val="007473B0"/>
    <w:rsid w:val="007479B2"/>
    <w:rsid w:val="007502B3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6DE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520C"/>
    <w:rsid w:val="00755463"/>
    <w:rsid w:val="00756377"/>
    <w:rsid w:val="00756431"/>
    <w:rsid w:val="007564DF"/>
    <w:rsid w:val="0075680E"/>
    <w:rsid w:val="00757CB0"/>
    <w:rsid w:val="00757CEC"/>
    <w:rsid w:val="00757F6D"/>
    <w:rsid w:val="00760115"/>
    <w:rsid w:val="00760233"/>
    <w:rsid w:val="00760776"/>
    <w:rsid w:val="00760BBD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0D6"/>
    <w:rsid w:val="0076470B"/>
    <w:rsid w:val="00764CEC"/>
    <w:rsid w:val="0076545B"/>
    <w:rsid w:val="00765D66"/>
    <w:rsid w:val="00766456"/>
    <w:rsid w:val="0076654F"/>
    <w:rsid w:val="0076659E"/>
    <w:rsid w:val="00766746"/>
    <w:rsid w:val="00766A5E"/>
    <w:rsid w:val="00766B9B"/>
    <w:rsid w:val="00766E40"/>
    <w:rsid w:val="00767B53"/>
    <w:rsid w:val="0077010D"/>
    <w:rsid w:val="00770373"/>
    <w:rsid w:val="007706BC"/>
    <w:rsid w:val="00770CCB"/>
    <w:rsid w:val="00770DF4"/>
    <w:rsid w:val="00770F28"/>
    <w:rsid w:val="00771469"/>
    <w:rsid w:val="00771B99"/>
    <w:rsid w:val="00771C62"/>
    <w:rsid w:val="0077216B"/>
    <w:rsid w:val="007721C6"/>
    <w:rsid w:val="0077234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3A1"/>
    <w:rsid w:val="00775435"/>
    <w:rsid w:val="00775440"/>
    <w:rsid w:val="007754D0"/>
    <w:rsid w:val="00775697"/>
    <w:rsid w:val="00775C40"/>
    <w:rsid w:val="00776591"/>
    <w:rsid w:val="00776A64"/>
    <w:rsid w:val="00776BAE"/>
    <w:rsid w:val="00776F8D"/>
    <w:rsid w:val="0077714A"/>
    <w:rsid w:val="007775BC"/>
    <w:rsid w:val="00777B8E"/>
    <w:rsid w:val="0078060C"/>
    <w:rsid w:val="00780821"/>
    <w:rsid w:val="00780CAE"/>
    <w:rsid w:val="00781152"/>
    <w:rsid w:val="00781497"/>
    <w:rsid w:val="007821D8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6EB"/>
    <w:rsid w:val="00785C18"/>
    <w:rsid w:val="00785E11"/>
    <w:rsid w:val="007860F6"/>
    <w:rsid w:val="00786CA6"/>
    <w:rsid w:val="00787027"/>
    <w:rsid w:val="007873BC"/>
    <w:rsid w:val="00787464"/>
    <w:rsid w:val="007877BC"/>
    <w:rsid w:val="00787A27"/>
    <w:rsid w:val="00787EF6"/>
    <w:rsid w:val="00790B34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14"/>
    <w:rsid w:val="00793522"/>
    <w:rsid w:val="007938B7"/>
    <w:rsid w:val="00793C73"/>
    <w:rsid w:val="00793DE7"/>
    <w:rsid w:val="007945DF"/>
    <w:rsid w:val="00795611"/>
    <w:rsid w:val="00795B20"/>
    <w:rsid w:val="00795B93"/>
    <w:rsid w:val="00796105"/>
    <w:rsid w:val="00796849"/>
    <w:rsid w:val="007968B8"/>
    <w:rsid w:val="007969E4"/>
    <w:rsid w:val="00796BCA"/>
    <w:rsid w:val="0079715E"/>
    <w:rsid w:val="007973CD"/>
    <w:rsid w:val="0079789A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1B17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5E79"/>
    <w:rsid w:val="007A606C"/>
    <w:rsid w:val="007A60FF"/>
    <w:rsid w:val="007A6253"/>
    <w:rsid w:val="007A6C79"/>
    <w:rsid w:val="007A6DBC"/>
    <w:rsid w:val="007A7611"/>
    <w:rsid w:val="007A76F4"/>
    <w:rsid w:val="007A7A9E"/>
    <w:rsid w:val="007B057F"/>
    <w:rsid w:val="007B0733"/>
    <w:rsid w:val="007B0A16"/>
    <w:rsid w:val="007B0D33"/>
    <w:rsid w:val="007B1076"/>
    <w:rsid w:val="007B166C"/>
    <w:rsid w:val="007B1AF8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786"/>
    <w:rsid w:val="007B5E07"/>
    <w:rsid w:val="007B7524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0F8"/>
    <w:rsid w:val="007C3233"/>
    <w:rsid w:val="007C40C1"/>
    <w:rsid w:val="007C485A"/>
    <w:rsid w:val="007C4E25"/>
    <w:rsid w:val="007C5133"/>
    <w:rsid w:val="007C5698"/>
    <w:rsid w:val="007C5892"/>
    <w:rsid w:val="007C5ACF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1A2"/>
    <w:rsid w:val="007D2884"/>
    <w:rsid w:val="007D2938"/>
    <w:rsid w:val="007D295C"/>
    <w:rsid w:val="007D2E67"/>
    <w:rsid w:val="007D33D6"/>
    <w:rsid w:val="007D348E"/>
    <w:rsid w:val="007D4096"/>
    <w:rsid w:val="007D43B0"/>
    <w:rsid w:val="007D47F2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D7E96"/>
    <w:rsid w:val="007E0F58"/>
    <w:rsid w:val="007E1325"/>
    <w:rsid w:val="007E17F8"/>
    <w:rsid w:val="007E216A"/>
    <w:rsid w:val="007E221C"/>
    <w:rsid w:val="007E2402"/>
    <w:rsid w:val="007E25F2"/>
    <w:rsid w:val="007E2B02"/>
    <w:rsid w:val="007E2F61"/>
    <w:rsid w:val="007E38A6"/>
    <w:rsid w:val="007E39DA"/>
    <w:rsid w:val="007E3C8F"/>
    <w:rsid w:val="007E41B9"/>
    <w:rsid w:val="007E46C1"/>
    <w:rsid w:val="007E4982"/>
    <w:rsid w:val="007E4B80"/>
    <w:rsid w:val="007E54AD"/>
    <w:rsid w:val="007E56D7"/>
    <w:rsid w:val="007E57BA"/>
    <w:rsid w:val="007E5AF0"/>
    <w:rsid w:val="007E6110"/>
    <w:rsid w:val="007E6888"/>
    <w:rsid w:val="007E6F0C"/>
    <w:rsid w:val="007E7CB4"/>
    <w:rsid w:val="007F0020"/>
    <w:rsid w:val="007F0441"/>
    <w:rsid w:val="007F0549"/>
    <w:rsid w:val="007F0B7A"/>
    <w:rsid w:val="007F0BC8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8A"/>
    <w:rsid w:val="008011F8"/>
    <w:rsid w:val="008011F9"/>
    <w:rsid w:val="00801264"/>
    <w:rsid w:val="008013F4"/>
    <w:rsid w:val="00801418"/>
    <w:rsid w:val="00801BBE"/>
    <w:rsid w:val="00801D10"/>
    <w:rsid w:val="008022C1"/>
    <w:rsid w:val="0080236A"/>
    <w:rsid w:val="00802710"/>
    <w:rsid w:val="00803028"/>
    <w:rsid w:val="0080305E"/>
    <w:rsid w:val="00803411"/>
    <w:rsid w:val="00803695"/>
    <w:rsid w:val="008036E6"/>
    <w:rsid w:val="00803779"/>
    <w:rsid w:val="00804202"/>
    <w:rsid w:val="008043D3"/>
    <w:rsid w:val="0080493A"/>
    <w:rsid w:val="00804C19"/>
    <w:rsid w:val="00804FAC"/>
    <w:rsid w:val="008053E1"/>
    <w:rsid w:val="00805DC3"/>
    <w:rsid w:val="00806318"/>
    <w:rsid w:val="0080631D"/>
    <w:rsid w:val="008065A8"/>
    <w:rsid w:val="008068E5"/>
    <w:rsid w:val="008073E4"/>
    <w:rsid w:val="008074DE"/>
    <w:rsid w:val="00810036"/>
    <w:rsid w:val="008108F5"/>
    <w:rsid w:val="00810DDF"/>
    <w:rsid w:val="00810FB0"/>
    <w:rsid w:val="00811286"/>
    <w:rsid w:val="0081129E"/>
    <w:rsid w:val="0081141A"/>
    <w:rsid w:val="00811AC5"/>
    <w:rsid w:val="00812260"/>
    <w:rsid w:val="00812486"/>
    <w:rsid w:val="00812B34"/>
    <w:rsid w:val="00813A7C"/>
    <w:rsid w:val="00813B98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4C7"/>
    <w:rsid w:val="00817548"/>
    <w:rsid w:val="008201C9"/>
    <w:rsid w:val="008204B7"/>
    <w:rsid w:val="00820CE5"/>
    <w:rsid w:val="00820F66"/>
    <w:rsid w:val="0082196C"/>
    <w:rsid w:val="00821D72"/>
    <w:rsid w:val="008222CC"/>
    <w:rsid w:val="008225F0"/>
    <w:rsid w:val="008229D4"/>
    <w:rsid w:val="00822B4B"/>
    <w:rsid w:val="00823063"/>
    <w:rsid w:val="008230CD"/>
    <w:rsid w:val="00823125"/>
    <w:rsid w:val="0082320C"/>
    <w:rsid w:val="0082394F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8FF"/>
    <w:rsid w:val="00827A2B"/>
    <w:rsid w:val="00827F0C"/>
    <w:rsid w:val="008301D8"/>
    <w:rsid w:val="00830622"/>
    <w:rsid w:val="00830DFF"/>
    <w:rsid w:val="0083134A"/>
    <w:rsid w:val="00831877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259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1B69"/>
    <w:rsid w:val="00842029"/>
    <w:rsid w:val="008423E7"/>
    <w:rsid w:val="008425C4"/>
    <w:rsid w:val="00843233"/>
    <w:rsid w:val="00843627"/>
    <w:rsid w:val="008438BC"/>
    <w:rsid w:val="0084390E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16"/>
    <w:rsid w:val="00845BF2"/>
    <w:rsid w:val="00846397"/>
    <w:rsid w:val="008469F8"/>
    <w:rsid w:val="00846B3C"/>
    <w:rsid w:val="00846EEE"/>
    <w:rsid w:val="008471FD"/>
    <w:rsid w:val="00847495"/>
    <w:rsid w:val="008474C9"/>
    <w:rsid w:val="0084796F"/>
    <w:rsid w:val="00847F03"/>
    <w:rsid w:val="00847FD7"/>
    <w:rsid w:val="008502A2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ECB"/>
    <w:rsid w:val="00853FC8"/>
    <w:rsid w:val="00854185"/>
    <w:rsid w:val="008542A6"/>
    <w:rsid w:val="0085438B"/>
    <w:rsid w:val="0085472C"/>
    <w:rsid w:val="00854A9D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398B"/>
    <w:rsid w:val="0086399B"/>
    <w:rsid w:val="00864861"/>
    <w:rsid w:val="00864873"/>
    <w:rsid w:val="00864932"/>
    <w:rsid w:val="00864992"/>
    <w:rsid w:val="00865C1F"/>
    <w:rsid w:val="00866071"/>
    <w:rsid w:val="00866281"/>
    <w:rsid w:val="008664ED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6D"/>
    <w:rsid w:val="00871598"/>
    <w:rsid w:val="0087169A"/>
    <w:rsid w:val="008719E1"/>
    <w:rsid w:val="00871CB6"/>
    <w:rsid w:val="00871D58"/>
    <w:rsid w:val="008724A0"/>
    <w:rsid w:val="00872AEE"/>
    <w:rsid w:val="00872E03"/>
    <w:rsid w:val="008738B1"/>
    <w:rsid w:val="00873A6B"/>
    <w:rsid w:val="00874027"/>
    <w:rsid w:val="00874557"/>
    <w:rsid w:val="00874C4F"/>
    <w:rsid w:val="008751B3"/>
    <w:rsid w:val="00875211"/>
    <w:rsid w:val="008752E5"/>
    <w:rsid w:val="00875542"/>
    <w:rsid w:val="008760E7"/>
    <w:rsid w:val="0087678C"/>
    <w:rsid w:val="00876852"/>
    <w:rsid w:val="00876AA8"/>
    <w:rsid w:val="00876AB1"/>
    <w:rsid w:val="00876C40"/>
    <w:rsid w:val="00876E02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C3F"/>
    <w:rsid w:val="00885D17"/>
    <w:rsid w:val="00885D3A"/>
    <w:rsid w:val="008865ED"/>
    <w:rsid w:val="008867C6"/>
    <w:rsid w:val="00886ADC"/>
    <w:rsid w:val="00886B16"/>
    <w:rsid w:val="00886D4A"/>
    <w:rsid w:val="00886EBA"/>
    <w:rsid w:val="00886F04"/>
    <w:rsid w:val="00886FD9"/>
    <w:rsid w:val="00887657"/>
    <w:rsid w:val="00887FDC"/>
    <w:rsid w:val="0089002D"/>
    <w:rsid w:val="0089007E"/>
    <w:rsid w:val="0089078A"/>
    <w:rsid w:val="0089104E"/>
    <w:rsid w:val="00891074"/>
    <w:rsid w:val="00891438"/>
    <w:rsid w:val="0089173C"/>
    <w:rsid w:val="00891764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A7"/>
    <w:rsid w:val="00896EFA"/>
    <w:rsid w:val="008978A6"/>
    <w:rsid w:val="008978FD"/>
    <w:rsid w:val="008A0042"/>
    <w:rsid w:val="008A02C4"/>
    <w:rsid w:val="008A03C5"/>
    <w:rsid w:val="008A03E6"/>
    <w:rsid w:val="008A042F"/>
    <w:rsid w:val="008A04E7"/>
    <w:rsid w:val="008A057C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29DB"/>
    <w:rsid w:val="008A358E"/>
    <w:rsid w:val="008A395F"/>
    <w:rsid w:val="008A3AC6"/>
    <w:rsid w:val="008A4233"/>
    <w:rsid w:val="008A4408"/>
    <w:rsid w:val="008A457A"/>
    <w:rsid w:val="008A4698"/>
    <w:rsid w:val="008A4AEA"/>
    <w:rsid w:val="008A516E"/>
    <w:rsid w:val="008A5A86"/>
    <w:rsid w:val="008A5BEF"/>
    <w:rsid w:val="008A6074"/>
    <w:rsid w:val="008A67E6"/>
    <w:rsid w:val="008A68AF"/>
    <w:rsid w:val="008A781E"/>
    <w:rsid w:val="008A7B11"/>
    <w:rsid w:val="008A7FC0"/>
    <w:rsid w:val="008B01B9"/>
    <w:rsid w:val="008B02FA"/>
    <w:rsid w:val="008B042F"/>
    <w:rsid w:val="008B0827"/>
    <w:rsid w:val="008B0984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9B0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986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20C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3F"/>
    <w:rsid w:val="008C348D"/>
    <w:rsid w:val="008C3BEA"/>
    <w:rsid w:val="008C3D69"/>
    <w:rsid w:val="008C3E07"/>
    <w:rsid w:val="008C426B"/>
    <w:rsid w:val="008C4684"/>
    <w:rsid w:val="008C4804"/>
    <w:rsid w:val="008C4A80"/>
    <w:rsid w:val="008C4BA7"/>
    <w:rsid w:val="008C554A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251"/>
    <w:rsid w:val="008C7509"/>
    <w:rsid w:val="008C7A0D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3182"/>
    <w:rsid w:val="008D4406"/>
    <w:rsid w:val="008D4C19"/>
    <w:rsid w:val="008D5146"/>
    <w:rsid w:val="008D5D37"/>
    <w:rsid w:val="008D5E92"/>
    <w:rsid w:val="008D601F"/>
    <w:rsid w:val="008D62B1"/>
    <w:rsid w:val="008D62C6"/>
    <w:rsid w:val="008D63CD"/>
    <w:rsid w:val="008D6A07"/>
    <w:rsid w:val="008D75AD"/>
    <w:rsid w:val="008D764C"/>
    <w:rsid w:val="008D78F0"/>
    <w:rsid w:val="008D7983"/>
    <w:rsid w:val="008D7A17"/>
    <w:rsid w:val="008D7BE8"/>
    <w:rsid w:val="008E07A0"/>
    <w:rsid w:val="008E07AE"/>
    <w:rsid w:val="008E0884"/>
    <w:rsid w:val="008E1054"/>
    <w:rsid w:val="008E117D"/>
    <w:rsid w:val="008E2502"/>
    <w:rsid w:val="008E2884"/>
    <w:rsid w:val="008E2995"/>
    <w:rsid w:val="008E2B56"/>
    <w:rsid w:val="008E31C7"/>
    <w:rsid w:val="008E378F"/>
    <w:rsid w:val="008E3B5E"/>
    <w:rsid w:val="008E400E"/>
    <w:rsid w:val="008E46B2"/>
    <w:rsid w:val="008E4870"/>
    <w:rsid w:val="008E5057"/>
    <w:rsid w:val="008E518D"/>
    <w:rsid w:val="008E52DC"/>
    <w:rsid w:val="008E5393"/>
    <w:rsid w:val="008E54C3"/>
    <w:rsid w:val="008E5D42"/>
    <w:rsid w:val="008E5E04"/>
    <w:rsid w:val="008E6102"/>
    <w:rsid w:val="008E6454"/>
    <w:rsid w:val="008E65D7"/>
    <w:rsid w:val="008E6ACC"/>
    <w:rsid w:val="008E6C72"/>
    <w:rsid w:val="008E727D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8D9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4C34"/>
    <w:rsid w:val="008F51BC"/>
    <w:rsid w:val="008F522B"/>
    <w:rsid w:val="008F5232"/>
    <w:rsid w:val="008F52CB"/>
    <w:rsid w:val="008F5424"/>
    <w:rsid w:val="008F56A6"/>
    <w:rsid w:val="008F5A77"/>
    <w:rsid w:val="008F5F10"/>
    <w:rsid w:val="008F619D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D68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17D2"/>
    <w:rsid w:val="009123D8"/>
    <w:rsid w:val="009127F9"/>
    <w:rsid w:val="00912AEE"/>
    <w:rsid w:val="00912E4F"/>
    <w:rsid w:val="009131EC"/>
    <w:rsid w:val="00913BDC"/>
    <w:rsid w:val="00913CBA"/>
    <w:rsid w:val="00914267"/>
    <w:rsid w:val="00914A4B"/>
    <w:rsid w:val="00914F4A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5A7"/>
    <w:rsid w:val="00923E6B"/>
    <w:rsid w:val="00924A14"/>
    <w:rsid w:val="00924DF2"/>
    <w:rsid w:val="009250F3"/>
    <w:rsid w:val="00925636"/>
    <w:rsid w:val="00925776"/>
    <w:rsid w:val="00925F0D"/>
    <w:rsid w:val="00925FED"/>
    <w:rsid w:val="00925FFD"/>
    <w:rsid w:val="00926C46"/>
    <w:rsid w:val="009277B4"/>
    <w:rsid w:val="00927CBF"/>
    <w:rsid w:val="00927F05"/>
    <w:rsid w:val="00927FEA"/>
    <w:rsid w:val="00930894"/>
    <w:rsid w:val="00930BE0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49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37BF5"/>
    <w:rsid w:val="00940344"/>
    <w:rsid w:val="009408DE"/>
    <w:rsid w:val="00940AF3"/>
    <w:rsid w:val="00940DCC"/>
    <w:rsid w:val="00941637"/>
    <w:rsid w:val="0094195D"/>
    <w:rsid w:val="0094254B"/>
    <w:rsid w:val="009428FC"/>
    <w:rsid w:val="009434D4"/>
    <w:rsid w:val="009441AB"/>
    <w:rsid w:val="009441DC"/>
    <w:rsid w:val="00944DF4"/>
    <w:rsid w:val="0094525A"/>
    <w:rsid w:val="009459D3"/>
    <w:rsid w:val="009459FC"/>
    <w:rsid w:val="00945A74"/>
    <w:rsid w:val="00945A92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0B37"/>
    <w:rsid w:val="00951126"/>
    <w:rsid w:val="009511F3"/>
    <w:rsid w:val="0095123E"/>
    <w:rsid w:val="00951729"/>
    <w:rsid w:val="00951E1E"/>
    <w:rsid w:val="0095236C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A7A"/>
    <w:rsid w:val="00954B83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D1"/>
    <w:rsid w:val="0096160F"/>
    <w:rsid w:val="00961AD7"/>
    <w:rsid w:val="00962AD0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4EE2"/>
    <w:rsid w:val="0096509F"/>
    <w:rsid w:val="0096531B"/>
    <w:rsid w:val="009660C0"/>
    <w:rsid w:val="0096620B"/>
    <w:rsid w:val="009666D1"/>
    <w:rsid w:val="009670BD"/>
    <w:rsid w:val="00967353"/>
    <w:rsid w:val="009673B5"/>
    <w:rsid w:val="00967E37"/>
    <w:rsid w:val="00967F74"/>
    <w:rsid w:val="0097007D"/>
    <w:rsid w:val="009713BC"/>
    <w:rsid w:val="00971A2C"/>
    <w:rsid w:val="00971D4F"/>
    <w:rsid w:val="00971F00"/>
    <w:rsid w:val="0097209C"/>
    <w:rsid w:val="00972128"/>
    <w:rsid w:val="00972C54"/>
    <w:rsid w:val="00972CE0"/>
    <w:rsid w:val="0097327D"/>
    <w:rsid w:val="009732E8"/>
    <w:rsid w:val="0097361F"/>
    <w:rsid w:val="00973708"/>
    <w:rsid w:val="009737D3"/>
    <w:rsid w:val="00973E92"/>
    <w:rsid w:val="00974BC1"/>
    <w:rsid w:val="00974D91"/>
    <w:rsid w:val="00975391"/>
    <w:rsid w:val="00975B77"/>
    <w:rsid w:val="00975DC2"/>
    <w:rsid w:val="00975FBB"/>
    <w:rsid w:val="00975FBC"/>
    <w:rsid w:val="00976042"/>
    <w:rsid w:val="00976531"/>
    <w:rsid w:val="009768BF"/>
    <w:rsid w:val="00976990"/>
    <w:rsid w:val="00976E97"/>
    <w:rsid w:val="00977116"/>
    <w:rsid w:val="00977436"/>
    <w:rsid w:val="00977D3F"/>
    <w:rsid w:val="00977D8A"/>
    <w:rsid w:val="009801EE"/>
    <w:rsid w:val="0098028E"/>
    <w:rsid w:val="0098060D"/>
    <w:rsid w:val="00980887"/>
    <w:rsid w:val="009808A2"/>
    <w:rsid w:val="009809E0"/>
    <w:rsid w:val="00980B02"/>
    <w:rsid w:val="00981769"/>
    <w:rsid w:val="009819C0"/>
    <w:rsid w:val="00981EFE"/>
    <w:rsid w:val="0098205A"/>
    <w:rsid w:val="0098278D"/>
    <w:rsid w:val="009828CC"/>
    <w:rsid w:val="00982B10"/>
    <w:rsid w:val="00982D58"/>
    <w:rsid w:val="00983080"/>
    <w:rsid w:val="00983128"/>
    <w:rsid w:val="00983962"/>
    <w:rsid w:val="009840C4"/>
    <w:rsid w:val="00984575"/>
    <w:rsid w:val="0098473B"/>
    <w:rsid w:val="00985A86"/>
    <w:rsid w:val="0098618F"/>
    <w:rsid w:val="00986276"/>
    <w:rsid w:val="009862EE"/>
    <w:rsid w:val="009863D3"/>
    <w:rsid w:val="009864BA"/>
    <w:rsid w:val="009866B4"/>
    <w:rsid w:val="009867FA"/>
    <w:rsid w:val="009869BA"/>
    <w:rsid w:val="00986ABB"/>
    <w:rsid w:val="00987076"/>
    <w:rsid w:val="00987B04"/>
    <w:rsid w:val="00987D5B"/>
    <w:rsid w:val="009900EA"/>
    <w:rsid w:val="0099061D"/>
    <w:rsid w:val="00990E73"/>
    <w:rsid w:val="009911D9"/>
    <w:rsid w:val="00991B14"/>
    <w:rsid w:val="0099235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0BBD"/>
    <w:rsid w:val="009A0BDE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DAA"/>
    <w:rsid w:val="009A4FE1"/>
    <w:rsid w:val="009A55F6"/>
    <w:rsid w:val="009A5923"/>
    <w:rsid w:val="009A5B05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0D1E"/>
    <w:rsid w:val="009B1444"/>
    <w:rsid w:val="009B1BF6"/>
    <w:rsid w:val="009B1ED7"/>
    <w:rsid w:val="009B2117"/>
    <w:rsid w:val="009B29D7"/>
    <w:rsid w:val="009B2BDB"/>
    <w:rsid w:val="009B2DDA"/>
    <w:rsid w:val="009B405B"/>
    <w:rsid w:val="009B456C"/>
    <w:rsid w:val="009B46BA"/>
    <w:rsid w:val="009B4961"/>
    <w:rsid w:val="009B4E07"/>
    <w:rsid w:val="009B4F70"/>
    <w:rsid w:val="009B4FA6"/>
    <w:rsid w:val="009B522A"/>
    <w:rsid w:val="009B545F"/>
    <w:rsid w:val="009B5720"/>
    <w:rsid w:val="009B5D3B"/>
    <w:rsid w:val="009B62E2"/>
    <w:rsid w:val="009B6AB5"/>
    <w:rsid w:val="009B7290"/>
    <w:rsid w:val="009B779A"/>
    <w:rsid w:val="009B79F3"/>
    <w:rsid w:val="009B7B2A"/>
    <w:rsid w:val="009B7C08"/>
    <w:rsid w:val="009C0532"/>
    <w:rsid w:val="009C05F7"/>
    <w:rsid w:val="009C0842"/>
    <w:rsid w:val="009C105F"/>
    <w:rsid w:val="009C1675"/>
    <w:rsid w:val="009C16B2"/>
    <w:rsid w:val="009C1870"/>
    <w:rsid w:val="009C1E9B"/>
    <w:rsid w:val="009C259B"/>
    <w:rsid w:val="009C3F35"/>
    <w:rsid w:val="009C41E4"/>
    <w:rsid w:val="009C4D1E"/>
    <w:rsid w:val="009C4D87"/>
    <w:rsid w:val="009C505D"/>
    <w:rsid w:val="009C5785"/>
    <w:rsid w:val="009C5791"/>
    <w:rsid w:val="009C582C"/>
    <w:rsid w:val="009C589C"/>
    <w:rsid w:val="009C59C6"/>
    <w:rsid w:val="009C6418"/>
    <w:rsid w:val="009C64B5"/>
    <w:rsid w:val="009C6593"/>
    <w:rsid w:val="009C65AF"/>
    <w:rsid w:val="009C75AB"/>
    <w:rsid w:val="009C76A6"/>
    <w:rsid w:val="009C776E"/>
    <w:rsid w:val="009C7870"/>
    <w:rsid w:val="009C7A78"/>
    <w:rsid w:val="009C7EFF"/>
    <w:rsid w:val="009D0AF7"/>
    <w:rsid w:val="009D0C56"/>
    <w:rsid w:val="009D1566"/>
    <w:rsid w:val="009D19C4"/>
    <w:rsid w:val="009D20C0"/>
    <w:rsid w:val="009D260F"/>
    <w:rsid w:val="009D2BD7"/>
    <w:rsid w:val="009D2FDB"/>
    <w:rsid w:val="009D33ED"/>
    <w:rsid w:val="009D3CFF"/>
    <w:rsid w:val="009D4152"/>
    <w:rsid w:val="009D4705"/>
    <w:rsid w:val="009D4E8A"/>
    <w:rsid w:val="009D5204"/>
    <w:rsid w:val="009D5486"/>
    <w:rsid w:val="009D5B63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0EA7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D65"/>
    <w:rsid w:val="009F0ED2"/>
    <w:rsid w:val="009F0F2E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6B27"/>
    <w:rsid w:val="009F740F"/>
    <w:rsid w:val="009F752F"/>
    <w:rsid w:val="00A00175"/>
    <w:rsid w:val="00A001CF"/>
    <w:rsid w:val="00A00802"/>
    <w:rsid w:val="00A0087C"/>
    <w:rsid w:val="00A00998"/>
    <w:rsid w:val="00A00E07"/>
    <w:rsid w:val="00A013D0"/>
    <w:rsid w:val="00A0162E"/>
    <w:rsid w:val="00A0197A"/>
    <w:rsid w:val="00A01983"/>
    <w:rsid w:val="00A01C63"/>
    <w:rsid w:val="00A025D1"/>
    <w:rsid w:val="00A02830"/>
    <w:rsid w:val="00A02BD9"/>
    <w:rsid w:val="00A03235"/>
    <w:rsid w:val="00A03F86"/>
    <w:rsid w:val="00A04314"/>
    <w:rsid w:val="00A0534B"/>
    <w:rsid w:val="00A060E1"/>
    <w:rsid w:val="00A0652E"/>
    <w:rsid w:val="00A06AD2"/>
    <w:rsid w:val="00A06B27"/>
    <w:rsid w:val="00A0719F"/>
    <w:rsid w:val="00A07468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8F7"/>
    <w:rsid w:val="00A14A57"/>
    <w:rsid w:val="00A152AC"/>
    <w:rsid w:val="00A154B2"/>
    <w:rsid w:val="00A1593A"/>
    <w:rsid w:val="00A160DC"/>
    <w:rsid w:val="00A164D4"/>
    <w:rsid w:val="00A165AE"/>
    <w:rsid w:val="00A16886"/>
    <w:rsid w:val="00A16FF4"/>
    <w:rsid w:val="00A17789"/>
    <w:rsid w:val="00A17A55"/>
    <w:rsid w:val="00A200BF"/>
    <w:rsid w:val="00A20310"/>
    <w:rsid w:val="00A204E1"/>
    <w:rsid w:val="00A21D49"/>
    <w:rsid w:val="00A2255E"/>
    <w:rsid w:val="00A22652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1CF"/>
    <w:rsid w:val="00A2526F"/>
    <w:rsid w:val="00A2549F"/>
    <w:rsid w:val="00A258D2"/>
    <w:rsid w:val="00A25C57"/>
    <w:rsid w:val="00A25FC5"/>
    <w:rsid w:val="00A266AC"/>
    <w:rsid w:val="00A2672D"/>
    <w:rsid w:val="00A26CDD"/>
    <w:rsid w:val="00A27004"/>
    <w:rsid w:val="00A271D5"/>
    <w:rsid w:val="00A27400"/>
    <w:rsid w:val="00A27614"/>
    <w:rsid w:val="00A30228"/>
    <w:rsid w:val="00A30570"/>
    <w:rsid w:val="00A30744"/>
    <w:rsid w:val="00A30A22"/>
    <w:rsid w:val="00A30B76"/>
    <w:rsid w:val="00A31B4D"/>
    <w:rsid w:val="00A324BF"/>
    <w:rsid w:val="00A327C8"/>
    <w:rsid w:val="00A327D7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91F"/>
    <w:rsid w:val="00A35C84"/>
    <w:rsid w:val="00A35CFF"/>
    <w:rsid w:val="00A3657A"/>
    <w:rsid w:val="00A366AB"/>
    <w:rsid w:val="00A36EFC"/>
    <w:rsid w:val="00A3718B"/>
    <w:rsid w:val="00A37908"/>
    <w:rsid w:val="00A37984"/>
    <w:rsid w:val="00A37A9B"/>
    <w:rsid w:val="00A40033"/>
    <w:rsid w:val="00A4005C"/>
    <w:rsid w:val="00A4039A"/>
    <w:rsid w:val="00A404CE"/>
    <w:rsid w:val="00A40FCB"/>
    <w:rsid w:val="00A4147C"/>
    <w:rsid w:val="00A4150D"/>
    <w:rsid w:val="00A4236F"/>
    <w:rsid w:val="00A425BD"/>
    <w:rsid w:val="00A426B9"/>
    <w:rsid w:val="00A42E21"/>
    <w:rsid w:val="00A42FC4"/>
    <w:rsid w:val="00A43BE6"/>
    <w:rsid w:val="00A43BFA"/>
    <w:rsid w:val="00A4475E"/>
    <w:rsid w:val="00A44A52"/>
    <w:rsid w:val="00A44D53"/>
    <w:rsid w:val="00A45611"/>
    <w:rsid w:val="00A4569B"/>
    <w:rsid w:val="00A45988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1FD6"/>
    <w:rsid w:val="00A52682"/>
    <w:rsid w:val="00A527B7"/>
    <w:rsid w:val="00A52804"/>
    <w:rsid w:val="00A52B08"/>
    <w:rsid w:val="00A52DF6"/>
    <w:rsid w:val="00A52E1E"/>
    <w:rsid w:val="00A52EF3"/>
    <w:rsid w:val="00A52F28"/>
    <w:rsid w:val="00A5309D"/>
    <w:rsid w:val="00A531A8"/>
    <w:rsid w:val="00A53436"/>
    <w:rsid w:val="00A53753"/>
    <w:rsid w:val="00A54CCD"/>
    <w:rsid w:val="00A554D8"/>
    <w:rsid w:val="00A556C3"/>
    <w:rsid w:val="00A55E0B"/>
    <w:rsid w:val="00A5658F"/>
    <w:rsid w:val="00A568F7"/>
    <w:rsid w:val="00A56B81"/>
    <w:rsid w:val="00A57809"/>
    <w:rsid w:val="00A57BBB"/>
    <w:rsid w:val="00A57C21"/>
    <w:rsid w:val="00A57D44"/>
    <w:rsid w:val="00A601AB"/>
    <w:rsid w:val="00A60538"/>
    <w:rsid w:val="00A60559"/>
    <w:rsid w:val="00A617D3"/>
    <w:rsid w:val="00A618E4"/>
    <w:rsid w:val="00A619DE"/>
    <w:rsid w:val="00A61CC7"/>
    <w:rsid w:val="00A62500"/>
    <w:rsid w:val="00A62526"/>
    <w:rsid w:val="00A62594"/>
    <w:rsid w:val="00A63ACF"/>
    <w:rsid w:val="00A64044"/>
    <w:rsid w:val="00A64F65"/>
    <w:rsid w:val="00A657CB"/>
    <w:rsid w:val="00A65924"/>
    <w:rsid w:val="00A65A8C"/>
    <w:rsid w:val="00A65B45"/>
    <w:rsid w:val="00A65E5D"/>
    <w:rsid w:val="00A66BAC"/>
    <w:rsid w:val="00A66DDA"/>
    <w:rsid w:val="00A67282"/>
    <w:rsid w:val="00A67567"/>
    <w:rsid w:val="00A675E2"/>
    <w:rsid w:val="00A67B27"/>
    <w:rsid w:val="00A67B71"/>
    <w:rsid w:val="00A67B7C"/>
    <w:rsid w:val="00A67BAF"/>
    <w:rsid w:val="00A7032A"/>
    <w:rsid w:val="00A7116B"/>
    <w:rsid w:val="00A71681"/>
    <w:rsid w:val="00A7171C"/>
    <w:rsid w:val="00A71B0F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194"/>
    <w:rsid w:val="00A77670"/>
    <w:rsid w:val="00A779B6"/>
    <w:rsid w:val="00A77C37"/>
    <w:rsid w:val="00A77C90"/>
    <w:rsid w:val="00A77D4D"/>
    <w:rsid w:val="00A77F90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3DC"/>
    <w:rsid w:val="00A83EC3"/>
    <w:rsid w:val="00A83F36"/>
    <w:rsid w:val="00A83FBA"/>
    <w:rsid w:val="00A84067"/>
    <w:rsid w:val="00A840B3"/>
    <w:rsid w:val="00A84245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783"/>
    <w:rsid w:val="00A87CD0"/>
    <w:rsid w:val="00A90145"/>
    <w:rsid w:val="00A902A5"/>
    <w:rsid w:val="00A9100C"/>
    <w:rsid w:val="00A914C1"/>
    <w:rsid w:val="00A9250A"/>
    <w:rsid w:val="00A92C92"/>
    <w:rsid w:val="00A92E1D"/>
    <w:rsid w:val="00A93217"/>
    <w:rsid w:val="00A935BF"/>
    <w:rsid w:val="00A93734"/>
    <w:rsid w:val="00A93E3B"/>
    <w:rsid w:val="00A9416B"/>
    <w:rsid w:val="00A94205"/>
    <w:rsid w:val="00A9425F"/>
    <w:rsid w:val="00A9473F"/>
    <w:rsid w:val="00A94769"/>
    <w:rsid w:val="00A94F07"/>
    <w:rsid w:val="00A95112"/>
    <w:rsid w:val="00A952A9"/>
    <w:rsid w:val="00A95479"/>
    <w:rsid w:val="00A95EE3"/>
    <w:rsid w:val="00A96049"/>
    <w:rsid w:val="00A960A6"/>
    <w:rsid w:val="00A961CF"/>
    <w:rsid w:val="00A9695A"/>
    <w:rsid w:val="00A96E4C"/>
    <w:rsid w:val="00A97274"/>
    <w:rsid w:val="00A97393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03"/>
    <w:rsid w:val="00AA378F"/>
    <w:rsid w:val="00AA3AEF"/>
    <w:rsid w:val="00AA4024"/>
    <w:rsid w:val="00AA413A"/>
    <w:rsid w:val="00AA4142"/>
    <w:rsid w:val="00AA44F6"/>
    <w:rsid w:val="00AA4985"/>
    <w:rsid w:val="00AA4D96"/>
    <w:rsid w:val="00AA5121"/>
    <w:rsid w:val="00AA57F2"/>
    <w:rsid w:val="00AA5913"/>
    <w:rsid w:val="00AA637A"/>
    <w:rsid w:val="00AA63BF"/>
    <w:rsid w:val="00AA63CE"/>
    <w:rsid w:val="00AA64FF"/>
    <w:rsid w:val="00AA6536"/>
    <w:rsid w:val="00AA6579"/>
    <w:rsid w:val="00AA77CB"/>
    <w:rsid w:val="00AA789E"/>
    <w:rsid w:val="00AA7BD1"/>
    <w:rsid w:val="00AA7EF9"/>
    <w:rsid w:val="00AB0741"/>
    <w:rsid w:val="00AB15F7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A5E"/>
    <w:rsid w:val="00AB3BDE"/>
    <w:rsid w:val="00AB3C5B"/>
    <w:rsid w:val="00AB4441"/>
    <w:rsid w:val="00AB57FF"/>
    <w:rsid w:val="00AB5A70"/>
    <w:rsid w:val="00AB5B3E"/>
    <w:rsid w:val="00AB6586"/>
    <w:rsid w:val="00AB6A5D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1EFB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AB8"/>
    <w:rsid w:val="00AC7DA6"/>
    <w:rsid w:val="00AC7F52"/>
    <w:rsid w:val="00AD03D9"/>
    <w:rsid w:val="00AD0EB6"/>
    <w:rsid w:val="00AD1289"/>
    <w:rsid w:val="00AD1340"/>
    <w:rsid w:val="00AD1440"/>
    <w:rsid w:val="00AD15A3"/>
    <w:rsid w:val="00AD1AD8"/>
    <w:rsid w:val="00AD1E6D"/>
    <w:rsid w:val="00AD1EA3"/>
    <w:rsid w:val="00AD1FBB"/>
    <w:rsid w:val="00AD20AB"/>
    <w:rsid w:val="00AD2130"/>
    <w:rsid w:val="00AD2354"/>
    <w:rsid w:val="00AD2842"/>
    <w:rsid w:val="00AD2F02"/>
    <w:rsid w:val="00AD2F8D"/>
    <w:rsid w:val="00AD2FAC"/>
    <w:rsid w:val="00AD308E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466"/>
    <w:rsid w:val="00AD6AAE"/>
    <w:rsid w:val="00AD717C"/>
    <w:rsid w:val="00AD76A4"/>
    <w:rsid w:val="00AD7B8C"/>
    <w:rsid w:val="00AE00DD"/>
    <w:rsid w:val="00AE070C"/>
    <w:rsid w:val="00AE0735"/>
    <w:rsid w:val="00AE097C"/>
    <w:rsid w:val="00AE0C2A"/>
    <w:rsid w:val="00AE0F7C"/>
    <w:rsid w:val="00AE10F4"/>
    <w:rsid w:val="00AE16EF"/>
    <w:rsid w:val="00AE178C"/>
    <w:rsid w:val="00AE2102"/>
    <w:rsid w:val="00AE2288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785"/>
    <w:rsid w:val="00AE681D"/>
    <w:rsid w:val="00AE6D2B"/>
    <w:rsid w:val="00AE760C"/>
    <w:rsid w:val="00AE7669"/>
    <w:rsid w:val="00AE7703"/>
    <w:rsid w:val="00AE7A12"/>
    <w:rsid w:val="00AF01C4"/>
    <w:rsid w:val="00AF0AC5"/>
    <w:rsid w:val="00AF0C96"/>
    <w:rsid w:val="00AF0D98"/>
    <w:rsid w:val="00AF151E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5948"/>
    <w:rsid w:val="00AF611F"/>
    <w:rsid w:val="00AF647B"/>
    <w:rsid w:val="00AF65B1"/>
    <w:rsid w:val="00AF67B4"/>
    <w:rsid w:val="00AF6878"/>
    <w:rsid w:val="00AF7256"/>
    <w:rsid w:val="00AF73C0"/>
    <w:rsid w:val="00AF74C6"/>
    <w:rsid w:val="00AF78EE"/>
    <w:rsid w:val="00AF7ABF"/>
    <w:rsid w:val="00AF7BC7"/>
    <w:rsid w:val="00AF7F01"/>
    <w:rsid w:val="00B0037C"/>
    <w:rsid w:val="00B00726"/>
    <w:rsid w:val="00B00E48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4E0"/>
    <w:rsid w:val="00B0569F"/>
    <w:rsid w:val="00B05E52"/>
    <w:rsid w:val="00B061E6"/>
    <w:rsid w:val="00B0664F"/>
    <w:rsid w:val="00B06FA8"/>
    <w:rsid w:val="00B077C9"/>
    <w:rsid w:val="00B07B9A"/>
    <w:rsid w:val="00B07FA1"/>
    <w:rsid w:val="00B1004C"/>
    <w:rsid w:val="00B1152A"/>
    <w:rsid w:val="00B11EB4"/>
    <w:rsid w:val="00B126E4"/>
    <w:rsid w:val="00B12753"/>
    <w:rsid w:val="00B128BB"/>
    <w:rsid w:val="00B12D06"/>
    <w:rsid w:val="00B132AB"/>
    <w:rsid w:val="00B132B0"/>
    <w:rsid w:val="00B1336A"/>
    <w:rsid w:val="00B134D0"/>
    <w:rsid w:val="00B135DE"/>
    <w:rsid w:val="00B136DD"/>
    <w:rsid w:val="00B139BD"/>
    <w:rsid w:val="00B13C25"/>
    <w:rsid w:val="00B14069"/>
    <w:rsid w:val="00B142FD"/>
    <w:rsid w:val="00B1471D"/>
    <w:rsid w:val="00B14C44"/>
    <w:rsid w:val="00B15C53"/>
    <w:rsid w:val="00B15D0E"/>
    <w:rsid w:val="00B165C4"/>
    <w:rsid w:val="00B1692B"/>
    <w:rsid w:val="00B1706A"/>
    <w:rsid w:val="00B17E1E"/>
    <w:rsid w:val="00B17E95"/>
    <w:rsid w:val="00B20806"/>
    <w:rsid w:val="00B20B4E"/>
    <w:rsid w:val="00B21103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A31"/>
    <w:rsid w:val="00B321AB"/>
    <w:rsid w:val="00B3266C"/>
    <w:rsid w:val="00B326E6"/>
    <w:rsid w:val="00B32764"/>
    <w:rsid w:val="00B3280C"/>
    <w:rsid w:val="00B32836"/>
    <w:rsid w:val="00B32C1D"/>
    <w:rsid w:val="00B32E79"/>
    <w:rsid w:val="00B338D8"/>
    <w:rsid w:val="00B3396F"/>
    <w:rsid w:val="00B33983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25C"/>
    <w:rsid w:val="00B375D6"/>
    <w:rsid w:val="00B37893"/>
    <w:rsid w:val="00B37BD8"/>
    <w:rsid w:val="00B37FF2"/>
    <w:rsid w:val="00B401FF"/>
    <w:rsid w:val="00B4033F"/>
    <w:rsid w:val="00B4050B"/>
    <w:rsid w:val="00B40911"/>
    <w:rsid w:val="00B40B44"/>
    <w:rsid w:val="00B410B3"/>
    <w:rsid w:val="00B41A96"/>
    <w:rsid w:val="00B41C87"/>
    <w:rsid w:val="00B42023"/>
    <w:rsid w:val="00B4280F"/>
    <w:rsid w:val="00B42AAC"/>
    <w:rsid w:val="00B42DFF"/>
    <w:rsid w:val="00B4309D"/>
    <w:rsid w:val="00B430D7"/>
    <w:rsid w:val="00B43DF7"/>
    <w:rsid w:val="00B454A6"/>
    <w:rsid w:val="00B45720"/>
    <w:rsid w:val="00B45E34"/>
    <w:rsid w:val="00B46048"/>
    <w:rsid w:val="00B46269"/>
    <w:rsid w:val="00B468F9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CC7"/>
    <w:rsid w:val="00B47EA7"/>
    <w:rsid w:val="00B5003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5E56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9FD"/>
    <w:rsid w:val="00B61BED"/>
    <w:rsid w:val="00B61C83"/>
    <w:rsid w:val="00B625BF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4D7"/>
    <w:rsid w:val="00B645F1"/>
    <w:rsid w:val="00B65635"/>
    <w:rsid w:val="00B6571A"/>
    <w:rsid w:val="00B66784"/>
    <w:rsid w:val="00B66DDE"/>
    <w:rsid w:val="00B66E11"/>
    <w:rsid w:val="00B672CB"/>
    <w:rsid w:val="00B67A45"/>
    <w:rsid w:val="00B67F78"/>
    <w:rsid w:val="00B7044E"/>
    <w:rsid w:val="00B70A50"/>
    <w:rsid w:val="00B70F8C"/>
    <w:rsid w:val="00B71092"/>
    <w:rsid w:val="00B71119"/>
    <w:rsid w:val="00B71494"/>
    <w:rsid w:val="00B716F7"/>
    <w:rsid w:val="00B71771"/>
    <w:rsid w:val="00B71A45"/>
    <w:rsid w:val="00B721B5"/>
    <w:rsid w:val="00B72520"/>
    <w:rsid w:val="00B726EE"/>
    <w:rsid w:val="00B7288D"/>
    <w:rsid w:val="00B728C5"/>
    <w:rsid w:val="00B72B7D"/>
    <w:rsid w:val="00B73267"/>
    <w:rsid w:val="00B73479"/>
    <w:rsid w:val="00B73C74"/>
    <w:rsid w:val="00B73EBC"/>
    <w:rsid w:val="00B74570"/>
    <w:rsid w:val="00B746F8"/>
    <w:rsid w:val="00B74955"/>
    <w:rsid w:val="00B74ED1"/>
    <w:rsid w:val="00B75626"/>
    <w:rsid w:val="00B75702"/>
    <w:rsid w:val="00B757C1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273F"/>
    <w:rsid w:val="00B83223"/>
    <w:rsid w:val="00B839C7"/>
    <w:rsid w:val="00B83D2C"/>
    <w:rsid w:val="00B83D3F"/>
    <w:rsid w:val="00B840C0"/>
    <w:rsid w:val="00B842B0"/>
    <w:rsid w:val="00B84E2A"/>
    <w:rsid w:val="00B85712"/>
    <w:rsid w:val="00B8576D"/>
    <w:rsid w:val="00B860EA"/>
    <w:rsid w:val="00B86209"/>
    <w:rsid w:val="00B8631E"/>
    <w:rsid w:val="00B869A1"/>
    <w:rsid w:val="00B86F95"/>
    <w:rsid w:val="00B87284"/>
    <w:rsid w:val="00B87777"/>
    <w:rsid w:val="00B87F96"/>
    <w:rsid w:val="00B908F8"/>
    <w:rsid w:val="00B90F5D"/>
    <w:rsid w:val="00B91697"/>
    <w:rsid w:val="00B91E90"/>
    <w:rsid w:val="00B9272E"/>
    <w:rsid w:val="00B92D7F"/>
    <w:rsid w:val="00B931A3"/>
    <w:rsid w:val="00B93220"/>
    <w:rsid w:val="00B937EA"/>
    <w:rsid w:val="00B93875"/>
    <w:rsid w:val="00B939AE"/>
    <w:rsid w:val="00B93A8E"/>
    <w:rsid w:val="00B93BD2"/>
    <w:rsid w:val="00B93EDA"/>
    <w:rsid w:val="00B94377"/>
    <w:rsid w:val="00B94399"/>
    <w:rsid w:val="00B94D90"/>
    <w:rsid w:val="00B96481"/>
    <w:rsid w:val="00B96847"/>
    <w:rsid w:val="00B96975"/>
    <w:rsid w:val="00B96CCB"/>
    <w:rsid w:val="00B97009"/>
    <w:rsid w:val="00B972E7"/>
    <w:rsid w:val="00B97865"/>
    <w:rsid w:val="00B97C91"/>
    <w:rsid w:val="00BA0350"/>
    <w:rsid w:val="00BA045A"/>
    <w:rsid w:val="00BA0D1D"/>
    <w:rsid w:val="00BA1668"/>
    <w:rsid w:val="00BA182A"/>
    <w:rsid w:val="00BA1AE8"/>
    <w:rsid w:val="00BA23C5"/>
    <w:rsid w:val="00BA25AB"/>
    <w:rsid w:val="00BA262E"/>
    <w:rsid w:val="00BA2671"/>
    <w:rsid w:val="00BA2DC3"/>
    <w:rsid w:val="00BA2F8A"/>
    <w:rsid w:val="00BA3769"/>
    <w:rsid w:val="00BA3DAB"/>
    <w:rsid w:val="00BA49DC"/>
    <w:rsid w:val="00BA4F05"/>
    <w:rsid w:val="00BA5842"/>
    <w:rsid w:val="00BA586D"/>
    <w:rsid w:val="00BA6078"/>
    <w:rsid w:val="00BA6BF0"/>
    <w:rsid w:val="00BA6E0A"/>
    <w:rsid w:val="00BA713A"/>
    <w:rsid w:val="00BA79D7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AC3"/>
    <w:rsid w:val="00BB3BB5"/>
    <w:rsid w:val="00BB3CDD"/>
    <w:rsid w:val="00BB4B37"/>
    <w:rsid w:val="00BB4D9D"/>
    <w:rsid w:val="00BB5C08"/>
    <w:rsid w:val="00BB5DA3"/>
    <w:rsid w:val="00BB61EB"/>
    <w:rsid w:val="00BB6475"/>
    <w:rsid w:val="00BB699C"/>
    <w:rsid w:val="00BB6BC8"/>
    <w:rsid w:val="00BB6D85"/>
    <w:rsid w:val="00BB6F8E"/>
    <w:rsid w:val="00BB7283"/>
    <w:rsid w:val="00BB746A"/>
    <w:rsid w:val="00BB7C35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3B1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0AF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414"/>
    <w:rsid w:val="00BD2A3F"/>
    <w:rsid w:val="00BD2AAB"/>
    <w:rsid w:val="00BD2BCB"/>
    <w:rsid w:val="00BD2C2E"/>
    <w:rsid w:val="00BD31F5"/>
    <w:rsid w:val="00BD3803"/>
    <w:rsid w:val="00BD3C05"/>
    <w:rsid w:val="00BD3F66"/>
    <w:rsid w:val="00BD4A6D"/>
    <w:rsid w:val="00BD4DB7"/>
    <w:rsid w:val="00BD50C5"/>
    <w:rsid w:val="00BD5799"/>
    <w:rsid w:val="00BD69F5"/>
    <w:rsid w:val="00BD6B69"/>
    <w:rsid w:val="00BD6BC5"/>
    <w:rsid w:val="00BD6DFB"/>
    <w:rsid w:val="00BD76EC"/>
    <w:rsid w:val="00BD7A13"/>
    <w:rsid w:val="00BD7AD9"/>
    <w:rsid w:val="00BE007C"/>
    <w:rsid w:val="00BE042A"/>
    <w:rsid w:val="00BE0872"/>
    <w:rsid w:val="00BE14D3"/>
    <w:rsid w:val="00BE172E"/>
    <w:rsid w:val="00BE1F07"/>
    <w:rsid w:val="00BE2096"/>
    <w:rsid w:val="00BE232B"/>
    <w:rsid w:val="00BE297A"/>
    <w:rsid w:val="00BE2CAF"/>
    <w:rsid w:val="00BE2ECD"/>
    <w:rsid w:val="00BE333D"/>
    <w:rsid w:val="00BE37F6"/>
    <w:rsid w:val="00BE3F5E"/>
    <w:rsid w:val="00BE47F3"/>
    <w:rsid w:val="00BE4962"/>
    <w:rsid w:val="00BE501E"/>
    <w:rsid w:val="00BE5A1D"/>
    <w:rsid w:val="00BE5E4A"/>
    <w:rsid w:val="00BE6C30"/>
    <w:rsid w:val="00BE7081"/>
    <w:rsid w:val="00BF001F"/>
    <w:rsid w:val="00BF0070"/>
    <w:rsid w:val="00BF00EB"/>
    <w:rsid w:val="00BF04A3"/>
    <w:rsid w:val="00BF092D"/>
    <w:rsid w:val="00BF0AE3"/>
    <w:rsid w:val="00BF0F2A"/>
    <w:rsid w:val="00BF128E"/>
    <w:rsid w:val="00BF1C24"/>
    <w:rsid w:val="00BF2176"/>
    <w:rsid w:val="00BF278E"/>
    <w:rsid w:val="00BF2D58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E55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5B4"/>
    <w:rsid w:val="00C00736"/>
    <w:rsid w:val="00C00C68"/>
    <w:rsid w:val="00C00F08"/>
    <w:rsid w:val="00C01101"/>
    <w:rsid w:val="00C0170B"/>
    <w:rsid w:val="00C017D6"/>
    <w:rsid w:val="00C01A48"/>
    <w:rsid w:val="00C01B01"/>
    <w:rsid w:val="00C02291"/>
    <w:rsid w:val="00C0231A"/>
    <w:rsid w:val="00C02546"/>
    <w:rsid w:val="00C0308F"/>
    <w:rsid w:val="00C03368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1E4C"/>
    <w:rsid w:val="00C120F1"/>
    <w:rsid w:val="00C12927"/>
    <w:rsid w:val="00C12B83"/>
    <w:rsid w:val="00C12E5D"/>
    <w:rsid w:val="00C1304A"/>
    <w:rsid w:val="00C130E3"/>
    <w:rsid w:val="00C133E5"/>
    <w:rsid w:val="00C1352A"/>
    <w:rsid w:val="00C135F1"/>
    <w:rsid w:val="00C13DBB"/>
    <w:rsid w:val="00C13FC9"/>
    <w:rsid w:val="00C14041"/>
    <w:rsid w:val="00C141B1"/>
    <w:rsid w:val="00C14689"/>
    <w:rsid w:val="00C150A5"/>
    <w:rsid w:val="00C152F4"/>
    <w:rsid w:val="00C15427"/>
    <w:rsid w:val="00C155D3"/>
    <w:rsid w:val="00C15F02"/>
    <w:rsid w:val="00C15F54"/>
    <w:rsid w:val="00C1629A"/>
    <w:rsid w:val="00C164B9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6EB"/>
    <w:rsid w:val="00C247F1"/>
    <w:rsid w:val="00C24EAE"/>
    <w:rsid w:val="00C2541B"/>
    <w:rsid w:val="00C25913"/>
    <w:rsid w:val="00C25D3C"/>
    <w:rsid w:val="00C25F29"/>
    <w:rsid w:val="00C26415"/>
    <w:rsid w:val="00C2642C"/>
    <w:rsid w:val="00C26A5E"/>
    <w:rsid w:val="00C26B38"/>
    <w:rsid w:val="00C27024"/>
    <w:rsid w:val="00C271ED"/>
    <w:rsid w:val="00C275C7"/>
    <w:rsid w:val="00C300FE"/>
    <w:rsid w:val="00C307A5"/>
    <w:rsid w:val="00C30919"/>
    <w:rsid w:val="00C30954"/>
    <w:rsid w:val="00C30BEE"/>
    <w:rsid w:val="00C316D5"/>
    <w:rsid w:val="00C323DE"/>
    <w:rsid w:val="00C32DB3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0B7"/>
    <w:rsid w:val="00C3537C"/>
    <w:rsid w:val="00C35C40"/>
    <w:rsid w:val="00C35F2D"/>
    <w:rsid w:val="00C36183"/>
    <w:rsid w:val="00C361E3"/>
    <w:rsid w:val="00C363C1"/>
    <w:rsid w:val="00C366A4"/>
    <w:rsid w:val="00C36768"/>
    <w:rsid w:val="00C369AE"/>
    <w:rsid w:val="00C37205"/>
    <w:rsid w:val="00C37470"/>
    <w:rsid w:val="00C37504"/>
    <w:rsid w:val="00C378DF"/>
    <w:rsid w:val="00C3791A"/>
    <w:rsid w:val="00C37C70"/>
    <w:rsid w:val="00C40270"/>
    <w:rsid w:val="00C40440"/>
    <w:rsid w:val="00C4089E"/>
    <w:rsid w:val="00C40EA1"/>
    <w:rsid w:val="00C40EB3"/>
    <w:rsid w:val="00C4180B"/>
    <w:rsid w:val="00C418EE"/>
    <w:rsid w:val="00C41FCF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B95"/>
    <w:rsid w:val="00C46E6C"/>
    <w:rsid w:val="00C46EBC"/>
    <w:rsid w:val="00C473B5"/>
    <w:rsid w:val="00C479D9"/>
    <w:rsid w:val="00C479EA"/>
    <w:rsid w:val="00C5013A"/>
    <w:rsid w:val="00C502C9"/>
    <w:rsid w:val="00C5082A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A65"/>
    <w:rsid w:val="00C52D8E"/>
    <w:rsid w:val="00C52E70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62C"/>
    <w:rsid w:val="00C56B4D"/>
    <w:rsid w:val="00C56EBD"/>
    <w:rsid w:val="00C57B3F"/>
    <w:rsid w:val="00C57E2A"/>
    <w:rsid w:val="00C60BDB"/>
    <w:rsid w:val="00C60CFA"/>
    <w:rsid w:val="00C60D19"/>
    <w:rsid w:val="00C61237"/>
    <w:rsid w:val="00C61579"/>
    <w:rsid w:val="00C616A4"/>
    <w:rsid w:val="00C62231"/>
    <w:rsid w:val="00C62556"/>
    <w:rsid w:val="00C62716"/>
    <w:rsid w:val="00C6272A"/>
    <w:rsid w:val="00C63470"/>
    <w:rsid w:val="00C6372D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67E0B"/>
    <w:rsid w:val="00C700B3"/>
    <w:rsid w:val="00C70366"/>
    <w:rsid w:val="00C7057B"/>
    <w:rsid w:val="00C70A00"/>
    <w:rsid w:val="00C71076"/>
    <w:rsid w:val="00C718F3"/>
    <w:rsid w:val="00C71F9A"/>
    <w:rsid w:val="00C727CB"/>
    <w:rsid w:val="00C72B12"/>
    <w:rsid w:val="00C72B22"/>
    <w:rsid w:val="00C73AE2"/>
    <w:rsid w:val="00C7481F"/>
    <w:rsid w:val="00C74878"/>
    <w:rsid w:val="00C74E8F"/>
    <w:rsid w:val="00C750D6"/>
    <w:rsid w:val="00C75805"/>
    <w:rsid w:val="00C7582C"/>
    <w:rsid w:val="00C75A21"/>
    <w:rsid w:val="00C75BB4"/>
    <w:rsid w:val="00C75E74"/>
    <w:rsid w:val="00C769EA"/>
    <w:rsid w:val="00C771FA"/>
    <w:rsid w:val="00C776D3"/>
    <w:rsid w:val="00C77B85"/>
    <w:rsid w:val="00C77EC8"/>
    <w:rsid w:val="00C80009"/>
    <w:rsid w:val="00C800E3"/>
    <w:rsid w:val="00C80790"/>
    <w:rsid w:val="00C80A10"/>
    <w:rsid w:val="00C80CF6"/>
    <w:rsid w:val="00C80E92"/>
    <w:rsid w:val="00C81A55"/>
    <w:rsid w:val="00C82238"/>
    <w:rsid w:val="00C82814"/>
    <w:rsid w:val="00C835AB"/>
    <w:rsid w:val="00C83C81"/>
    <w:rsid w:val="00C83D56"/>
    <w:rsid w:val="00C84060"/>
    <w:rsid w:val="00C848CD"/>
    <w:rsid w:val="00C84B09"/>
    <w:rsid w:val="00C84F67"/>
    <w:rsid w:val="00C85776"/>
    <w:rsid w:val="00C85AFB"/>
    <w:rsid w:val="00C85BC8"/>
    <w:rsid w:val="00C86370"/>
    <w:rsid w:val="00C8665B"/>
    <w:rsid w:val="00C86E1E"/>
    <w:rsid w:val="00C874DA"/>
    <w:rsid w:val="00C8795F"/>
    <w:rsid w:val="00C879A0"/>
    <w:rsid w:val="00C90360"/>
    <w:rsid w:val="00C90487"/>
    <w:rsid w:val="00C90748"/>
    <w:rsid w:val="00C909CC"/>
    <w:rsid w:val="00C90CB7"/>
    <w:rsid w:val="00C90DD4"/>
    <w:rsid w:val="00C91250"/>
    <w:rsid w:val="00C915DB"/>
    <w:rsid w:val="00C916C1"/>
    <w:rsid w:val="00C91A00"/>
    <w:rsid w:val="00C91EAE"/>
    <w:rsid w:val="00C91ECC"/>
    <w:rsid w:val="00C92085"/>
    <w:rsid w:val="00C9217E"/>
    <w:rsid w:val="00C92CEB"/>
    <w:rsid w:val="00C92EDB"/>
    <w:rsid w:val="00C92F66"/>
    <w:rsid w:val="00C936FE"/>
    <w:rsid w:val="00C9377B"/>
    <w:rsid w:val="00C93AAD"/>
    <w:rsid w:val="00C93AF7"/>
    <w:rsid w:val="00C93CA9"/>
    <w:rsid w:val="00C940DD"/>
    <w:rsid w:val="00C94954"/>
    <w:rsid w:val="00C94DE2"/>
    <w:rsid w:val="00C956F3"/>
    <w:rsid w:val="00C959B5"/>
    <w:rsid w:val="00C9604A"/>
    <w:rsid w:val="00C96234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4AC"/>
    <w:rsid w:val="00CA19BF"/>
    <w:rsid w:val="00CA1BF6"/>
    <w:rsid w:val="00CA1D29"/>
    <w:rsid w:val="00CA1DC4"/>
    <w:rsid w:val="00CA2468"/>
    <w:rsid w:val="00CA27D4"/>
    <w:rsid w:val="00CA2984"/>
    <w:rsid w:val="00CA2E2B"/>
    <w:rsid w:val="00CA3587"/>
    <w:rsid w:val="00CA3986"/>
    <w:rsid w:val="00CA3AC7"/>
    <w:rsid w:val="00CA3F22"/>
    <w:rsid w:val="00CA40BC"/>
    <w:rsid w:val="00CA4AAF"/>
    <w:rsid w:val="00CA4B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2BB"/>
    <w:rsid w:val="00CB643B"/>
    <w:rsid w:val="00CB6471"/>
    <w:rsid w:val="00CB64FF"/>
    <w:rsid w:val="00CB6DDE"/>
    <w:rsid w:val="00CB701A"/>
    <w:rsid w:val="00CB7A38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1B15"/>
    <w:rsid w:val="00CC2008"/>
    <w:rsid w:val="00CC2162"/>
    <w:rsid w:val="00CC2313"/>
    <w:rsid w:val="00CC248D"/>
    <w:rsid w:val="00CC2634"/>
    <w:rsid w:val="00CC2907"/>
    <w:rsid w:val="00CC3029"/>
    <w:rsid w:val="00CC32AB"/>
    <w:rsid w:val="00CC38CD"/>
    <w:rsid w:val="00CC3BFC"/>
    <w:rsid w:val="00CC44A4"/>
    <w:rsid w:val="00CC52D7"/>
    <w:rsid w:val="00CC5323"/>
    <w:rsid w:val="00CC53E5"/>
    <w:rsid w:val="00CC6096"/>
    <w:rsid w:val="00CC60B9"/>
    <w:rsid w:val="00CC6686"/>
    <w:rsid w:val="00CC6737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6F"/>
    <w:rsid w:val="00CD43AD"/>
    <w:rsid w:val="00CD4892"/>
    <w:rsid w:val="00CD4A76"/>
    <w:rsid w:val="00CD4CB2"/>
    <w:rsid w:val="00CD4E89"/>
    <w:rsid w:val="00CD5515"/>
    <w:rsid w:val="00CD5E16"/>
    <w:rsid w:val="00CD60F7"/>
    <w:rsid w:val="00CD620E"/>
    <w:rsid w:val="00CD6397"/>
    <w:rsid w:val="00CD691D"/>
    <w:rsid w:val="00CD6986"/>
    <w:rsid w:val="00CD74F5"/>
    <w:rsid w:val="00CD7A58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4792"/>
    <w:rsid w:val="00CE496C"/>
    <w:rsid w:val="00CE593A"/>
    <w:rsid w:val="00CE5E7F"/>
    <w:rsid w:val="00CE6708"/>
    <w:rsid w:val="00CE68E4"/>
    <w:rsid w:val="00CE71C8"/>
    <w:rsid w:val="00CE7818"/>
    <w:rsid w:val="00CE7A11"/>
    <w:rsid w:val="00CF03CB"/>
    <w:rsid w:val="00CF04F3"/>
    <w:rsid w:val="00CF0568"/>
    <w:rsid w:val="00CF0E93"/>
    <w:rsid w:val="00CF0FA6"/>
    <w:rsid w:val="00CF11A0"/>
    <w:rsid w:val="00CF1336"/>
    <w:rsid w:val="00CF1658"/>
    <w:rsid w:val="00CF16D7"/>
    <w:rsid w:val="00CF1D07"/>
    <w:rsid w:val="00CF1DF2"/>
    <w:rsid w:val="00CF1F1E"/>
    <w:rsid w:val="00CF299C"/>
    <w:rsid w:val="00CF2F3D"/>
    <w:rsid w:val="00CF3250"/>
    <w:rsid w:val="00CF374E"/>
    <w:rsid w:val="00CF41B8"/>
    <w:rsid w:val="00CF4372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0FBA"/>
    <w:rsid w:val="00D01044"/>
    <w:rsid w:val="00D01327"/>
    <w:rsid w:val="00D013CD"/>
    <w:rsid w:val="00D01BCA"/>
    <w:rsid w:val="00D01E66"/>
    <w:rsid w:val="00D02024"/>
    <w:rsid w:val="00D02F88"/>
    <w:rsid w:val="00D034E5"/>
    <w:rsid w:val="00D038FA"/>
    <w:rsid w:val="00D03A9C"/>
    <w:rsid w:val="00D03CA1"/>
    <w:rsid w:val="00D03EBB"/>
    <w:rsid w:val="00D04135"/>
    <w:rsid w:val="00D04815"/>
    <w:rsid w:val="00D0493E"/>
    <w:rsid w:val="00D04D52"/>
    <w:rsid w:val="00D05A53"/>
    <w:rsid w:val="00D0620B"/>
    <w:rsid w:val="00D0646F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6673"/>
    <w:rsid w:val="00D1698C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96B"/>
    <w:rsid w:val="00D21C73"/>
    <w:rsid w:val="00D2263B"/>
    <w:rsid w:val="00D22B9C"/>
    <w:rsid w:val="00D23121"/>
    <w:rsid w:val="00D23140"/>
    <w:rsid w:val="00D2324A"/>
    <w:rsid w:val="00D23327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82B"/>
    <w:rsid w:val="00D26F48"/>
    <w:rsid w:val="00D26F5D"/>
    <w:rsid w:val="00D2711B"/>
    <w:rsid w:val="00D27131"/>
    <w:rsid w:val="00D27190"/>
    <w:rsid w:val="00D272F1"/>
    <w:rsid w:val="00D2731D"/>
    <w:rsid w:val="00D27F9D"/>
    <w:rsid w:val="00D30141"/>
    <w:rsid w:val="00D301C2"/>
    <w:rsid w:val="00D304E0"/>
    <w:rsid w:val="00D3090E"/>
    <w:rsid w:val="00D30C31"/>
    <w:rsid w:val="00D30E48"/>
    <w:rsid w:val="00D31467"/>
    <w:rsid w:val="00D3217E"/>
    <w:rsid w:val="00D3218B"/>
    <w:rsid w:val="00D32396"/>
    <w:rsid w:val="00D32956"/>
    <w:rsid w:val="00D32C6E"/>
    <w:rsid w:val="00D33464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EA8"/>
    <w:rsid w:val="00D42F9F"/>
    <w:rsid w:val="00D433F6"/>
    <w:rsid w:val="00D4367F"/>
    <w:rsid w:val="00D43DBE"/>
    <w:rsid w:val="00D43F43"/>
    <w:rsid w:val="00D446AD"/>
    <w:rsid w:val="00D44C0A"/>
    <w:rsid w:val="00D44CDE"/>
    <w:rsid w:val="00D4501A"/>
    <w:rsid w:val="00D452AD"/>
    <w:rsid w:val="00D45552"/>
    <w:rsid w:val="00D45692"/>
    <w:rsid w:val="00D45856"/>
    <w:rsid w:val="00D467E6"/>
    <w:rsid w:val="00D4688C"/>
    <w:rsid w:val="00D46CAD"/>
    <w:rsid w:val="00D47055"/>
    <w:rsid w:val="00D470B8"/>
    <w:rsid w:val="00D476C9"/>
    <w:rsid w:val="00D47A44"/>
    <w:rsid w:val="00D47A57"/>
    <w:rsid w:val="00D47C3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356"/>
    <w:rsid w:val="00D60459"/>
    <w:rsid w:val="00D605F4"/>
    <w:rsid w:val="00D6097C"/>
    <w:rsid w:val="00D60B52"/>
    <w:rsid w:val="00D6122D"/>
    <w:rsid w:val="00D612C3"/>
    <w:rsid w:val="00D613DC"/>
    <w:rsid w:val="00D61EDA"/>
    <w:rsid w:val="00D620B0"/>
    <w:rsid w:val="00D62451"/>
    <w:rsid w:val="00D6297D"/>
    <w:rsid w:val="00D62AB4"/>
    <w:rsid w:val="00D63112"/>
    <w:rsid w:val="00D63873"/>
    <w:rsid w:val="00D63CB1"/>
    <w:rsid w:val="00D643AC"/>
    <w:rsid w:val="00D65177"/>
    <w:rsid w:val="00D6581B"/>
    <w:rsid w:val="00D65B21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7AF"/>
    <w:rsid w:val="00D71BC8"/>
    <w:rsid w:val="00D722BA"/>
    <w:rsid w:val="00D72445"/>
    <w:rsid w:val="00D72A73"/>
    <w:rsid w:val="00D72B68"/>
    <w:rsid w:val="00D7342B"/>
    <w:rsid w:val="00D737EE"/>
    <w:rsid w:val="00D739F2"/>
    <w:rsid w:val="00D73D5F"/>
    <w:rsid w:val="00D73E6B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1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3"/>
    <w:rsid w:val="00D81C0A"/>
    <w:rsid w:val="00D81F8B"/>
    <w:rsid w:val="00D82545"/>
    <w:rsid w:val="00D82BB3"/>
    <w:rsid w:val="00D82EE5"/>
    <w:rsid w:val="00D83421"/>
    <w:rsid w:val="00D83780"/>
    <w:rsid w:val="00D84302"/>
    <w:rsid w:val="00D84691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5FC"/>
    <w:rsid w:val="00D86789"/>
    <w:rsid w:val="00D87248"/>
    <w:rsid w:val="00D87414"/>
    <w:rsid w:val="00D87807"/>
    <w:rsid w:val="00D87B22"/>
    <w:rsid w:val="00D87CC8"/>
    <w:rsid w:val="00D90146"/>
    <w:rsid w:val="00D905E5"/>
    <w:rsid w:val="00D90671"/>
    <w:rsid w:val="00D90966"/>
    <w:rsid w:val="00D90D32"/>
    <w:rsid w:val="00D90E4E"/>
    <w:rsid w:val="00D90F17"/>
    <w:rsid w:val="00D91245"/>
    <w:rsid w:val="00D9131A"/>
    <w:rsid w:val="00D916C9"/>
    <w:rsid w:val="00D919E3"/>
    <w:rsid w:val="00D91A27"/>
    <w:rsid w:val="00D91BC4"/>
    <w:rsid w:val="00D9252F"/>
    <w:rsid w:val="00D92CB3"/>
    <w:rsid w:val="00D9321D"/>
    <w:rsid w:val="00D932BB"/>
    <w:rsid w:val="00D9355F"/>
    <w:rsid w:val="00D9372B"/>
    <w:rsid w:val="00D9378E"/>
    <w:rsid w:val="00D937DD"/>
    <w:rsid w:val="00D9412A"/>
    <w:rsid w:val="00D9448C"/>
    <w:rsid w:val="00D9484E"/>
    <w:rsid w:val="00D94938"/>
    <w:rsid w:val="00D951EA"/>
    <w:rsid w:val="00D95745"/>
    <w:rsid w:val="00D95E21"/>
    <w:rsid w:val="00D95FE6"/>
    <w:rsid w:val="00D9650A"/>
    <w:rsid w:val="00D9682E"/>
    <w:rsid w:val="00D96E32"/>
    <w:rsid w:val="00D96F45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151"/>
    <w:rsid w:val="00DA3353"/>
    <w:rsid w:val="00DA37A7"/>
    <w:rsid w:val="00DA384B"/>
    <w:rsid w:val="00DA38D6"/>
    <w:rsid w:val="00DA3A1B"/>
    <w:rsid w:val="00DA3C20"/>
    <w:rsid w:val="00DA5111"/>
    <w:rsid w:val="00DA561D"/>
    <w:rsid w:val="00DA5ADB"/>
    <w:rsid w:val="00DA67CA"/>
    <w:rsid w:val="00DA6B72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0CF3"/>
    <w:rsid w:val="00DB10CD"/>
    <w:rsid w:val="00DB133D"/>
    <w:rsid w:val="00DB145B"/>
    <w:rsid w:val="00DB2047"/>
    <w:rsid w:val="00DB30A1"/>
    <w:rsid w:val="00DB3202"/>
    <w:rsid w:val="00DB3396"/>
    <w:rsid w:val="00DB38D0"/>
    <w:rsid w:val="00DB4A6C"/>
    <w:rsid w:val="00DB52FA"/>
    <w:rsid w:val="00DB598C"/>
    <w:rsid w:val="00DB5A9C"/>
    <w:rsid w:val="00DB5DCF"/>
    <w:rsid w:val="00DB687F"/>
    <w:rsid w:val="00DB6FCE"/>
    <w:rsid w:val="00DB7540"/>
    <w:rsid w:val="00DB7918"/>
    <w:rsid w:val="00DB7A2B"/>
    <w:rsid w:val="00DB7B34"/>
    <w:rsid w:val="00DB7B6F"/>
    <w:rsid w:val="00DC06EF"/>
    <w:rsid w:val="00DC0934"/>
    <w:rsid w:val="00DC0BFC"/>
    <w:rsid w:val="00DC13CF"/>
    <w:rsid w:val="00DC155B"/>
    <w:rsid w:val="00DC1A15"/>
    <w:rsid w:val="00DC1A26"/>
    <w:rsid w:val="00DC1CDD"/>
    <w:rsid w:val="00DC2F96"/>
    <w:rsid w:val="00DC324C"/>
    <w:rsid w:val="00DC33F0"/>
    <w:rsid w:val="00DC3406"/>
    <w:rsid w:val="00DC3464"/>
    <w:rsid w:val="00DC35E9"/>
    <w:rsid w:val="00DC3918"/>
    <w:rsid w:val="00DC3A74"/>
    <w:rsid w:val="00DC3DA3"/>
    <w:rsid w:val="00DC412E"/>
    <w:rsid w:val="00DC4299"/>
    <w:rsid w:val="00DC46B0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AA"/>
    <w:rsid w:val="00DD27BA"/>
    <w:rsid w:val="00DD3AF8"/>
    <w:rsid w:val="00DD4436"/>
    <w:rsid w:val="00DD4FD2"/>
    <w:rsid w:val="00DD50B2"/>
    <w:rsid w:val="00DD568F"/>
    <w:rsid w:val="00DD5830"/>
    <w:rsid w:val="00DD589D"/>
    <w:rsid w:val="00DD58D5"/>
    <w:rsid w:val="00DD59AA"/>
    <w:rsid w:val="00DD5E33"/>
    <w:rsid w:val="00DD7008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192"/>
    <w:rsid w:val="00DE4AA2"/>
    <w:rsid w:val="00DE4B85"/>
    <w:rsid w:val="00DE4EB1"/>
    <w:rsid w:val="00DE4EC4"/>
    <w:rsid w:val="00DE50E0"/>
    <w:rsid w:val="00DE553C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430"/>
    <w:rsid w:val="00DF0A2A"/>
    <w:rsid w:val="00DF0AA4"/>
    <w:rsid w:val="00DF0BEB"/>
    <w:rsid w:val="00DF0C4F"/>
    <w:rsid w:val="00DF0CAA"/>
    <w:rsid w:val="00DF0E58"/>
    <w:rsid w:val="00DF10AD"/>
    <w:rsid w:val="00DF1507"/>
    <w:rsid w:val="00DF19C1"/>
    <w:rsid w:val="00DF1BC6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29C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787"/>
    <w:rsid w:val="00DF6D48"/>
    <w:rsid w:val="00DF757F"/>
    <w:rsid w:val="00DF7813"/>
    <w:rsid w:val="00E00070"/>
    <w:rsid w:val="00E009B1"/>
    <w:rsid w:val="00E00AC6"/>
    <w:rsid w:val="00E011FA"/>
    <w:rsid w:val="00E012FF"/>
    <w:rsid w:val="00E01301"/>
    <w:rsid w:val="00E01933"/>
    <w:rsid w:val="00E01D2D"/>
    <w:rsid w:val="00E01E1A"/>
    <w:rsid w:val="00E0200F"/>
    <w:rsid w:val="00E0219F"/>
    <w:rsid w:val="00E02878"/>
    <w:rsid w:val="00E029B2"/>
    <w:rsid w:val="00E02AA6"/>
    <w:rsid w:val="00E02C35"/>
    <w:rsid w:val="00E02CD6"/>
    <w:rsid w:val="00E030FE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57BB"/>
    <w:rsid w:val="00E06831"/>
    <w:rsid w:val="00E07576"/>
    <w:rsid w:val="00E0776D"/>
    <w:rsid w:val="00E07CC0"/>
    <w:rsid w:val="00E07CF2"/>
    <w:rsid w:val="00E07EA6"/>
    <w:rsid w:val="00E101C3"/>
    <w:rsid w:val="00E102A6"/>
    <w:rsid w:val="00E10852"/>
    <w:rsid w:val="00E10C9D"/>
    <w:rsid w:val="00E10E24"/>
    <w:rsid w:val="00E11573"/>
    <w:rsid w:val="00E11ACF"/>
    <w:rsid w:val="00E121B3"/>
    <w:rsid w:val="00E1233B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669"/>
    <w:rsid w:val="00E15702"/>
    <w:rsid w:val="00E15BD4"/>
    <w:rsid w:val="00E16B5A"/>
    <w:rsid w:val="00E17694"/>
    <w:rsid w:val="00E17846"/>
    <w:rsid w:val="00E2019A"/>
    <w:rsid w:val="00E202CC"/>
    <w:rsid w:val="00E20B7A"/>
    <w:rsid w:val="00E212FA"/>
    <w:rsid w:val="00E213C3"/>
    <w:rsid w:val="00E215C0"/>
    <w:rsid w:val="00E21BAD"/>
    <w:rsid w:val="00E22302"/>
    <w:rsid w:val="00E22481"/>
    <w:rsid w:val="00E227D5"/>
    <w:rsid w:val="00E22F39"/>
    <w:rsid w:val="00E23247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27ACF"/>
    <w:rsid w:val="00E300C3"/>
    <w:rsid w:val="00E3031B"/>
    <w:rsid w:val="00E30379"/>
    <w:rsid w:val="00E30B60"/>
    <w:rsid w:val="00E30BAE"/>
    <w:rsid w:val="00E31031"/>
    <w:rsid w:val="00E3121D"/>
    <w:rsid w:val="00E31F4F"/>
    <w:rsid w:val="00E32242"/>
    <w:rsid w:val="00E326EE"/>
    <w:rsid w:val="00E32B80"/>
    <w:rsid w:val="00E32D17"/>
    <w:rsid w:val="00E330F4"/>
    <w:rsid w:val="00E33168"/>
    <w:rsid w:val="00E3366D"/>
    <w:rsid w:val="00E33BFF"/>
    <w:rsid w:val="00E3444B"/>
    <w:rsid w:val="00E3480D"/>
    <w:rsid w:val="00E34A70"/>
    <w:rsid w:val="00E34F48"/>
    <w:rsid w:val="00E351E5"/>
    <w:rsid w:val="00E353A1"/>
    <w:rsid w:val="00E35889"/>
    <w:rsid w:val="00E35B35"/>
    <w:rsid w:val="00E35C00"/>
    <w:rsid w:val="00E3627E"/>
    <w:rsid w:val="00E3654E"/>
    <w:rsid w:val="00E36602"/>
    <w:rsid w:val="00E36848"/>
    <w:rsid w:val="00E36B12"/>
    <w:rsid w:val="00E36EA1"/>
    <w:rsid w:val="00E37491"/>
    <w:rsid w:val="00E379B8"/>
    <w:rsid w:val="00E40ACF"/>
    <w:rsid w:val="00E41556"/>
    <w:rsid w:val="00E417DF"/>
    <w:rsid w:val="00E41B72"/>
    <w:rsid w:val="00E41C5E"/>
    <w:rsid w:val="00E4231D"/>
    <w:rsid w:val="00E42487"/>
    <w:rsid w:val="00E42730"/>
    <w:rsid w:val="00E43934"/>
    <w:rsid w:val="00E444F9"/>
    <w:rsid w:val="00E4462B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37A"/>
    <w:rsid w:val="00E475E8"/>
    <w:rsid w:val="00E47B02"/>
    <w:rsid w:val="00E503B0"/>
    <w:rsid w:val="00E5071A"/>
    <w:rsid w:val="00E50A19"/>
    <w:rsid w:val="00E50C38"/>
    <w:rsid w:val="00E5105B"/>
    <w:rsid w:val="00E5127D"/>
    <w:rsid w:val="00E5134A"/>
    <w:rsid w:val="00E514AC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39C6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7B9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14C"/>
    <w:rsid w:val="00E6444D"/>
    <w:rsid w:val="00E646BE"/>
    <w:rsid w:val="00E64781"/>
    <w:rsid w:val="00E64D82"/>
    <w:rsid w:val="00E64EE8"/>
    <w:rsid w:val="00E65A18"/>
    <w:rsid w:val="00E65D42"/>
    <w:rsid w:val="00E66027"/>
    <w:rsid w:val="00E664B0"/>
    <w:rsid w:val="00E66611"/>
    <w:rsid w:val="00E667A8"/>
    <w:rsid w:val="00E66DF7"/>
    <w:rsid w:val="00E66F97"/>
    <w:rsid w:val="00E67810"/>
    <w:rsid w:val="00E67B30"/>
    <w:rsid w:val="00E67C90"/>
    <w:rsid w:val="00E67DBA"/>
    <w:rsid w:val="00E7042D"/>
    <w:rsid w:val="00E70778"/>
    <w:rsid w:val="00E7151A"/>
    <w:rsid w:val="00E7191D"/>
    <w:rsid w:val="00E71964"/>
    <w:rsid w:val="00E71F8D"/>
    <w:rsid w:val="00E725C9"/>
    <w:rsid w:val="00E72AA4"/>
    <w:rsid w:val="00E72F7B"/>
    <w:rsid w:val="00E7328A"/>
    <w:rsid w:val="00E73397"/>
    <w:rsid w:val="00E73933"/>
    <w:rsid w:val="00E7401F"/>
    <w:rsid w:val="00E74539"/>
    <w:rsid w:val="00E74568"/>
    <w:rsid w:val="00E74595"/>
    <w:rsid w:val="00E74AD9"/>
    <w:rsid w:val="00E75D75"/>
    <w:rsid w:val="00E7608D"/>
    <w:rsid w:val="00E762D2"/>
    <w:rsid w:val="00E76403"/>
    <w:rsid w:val="00E77449"/>
    <w:rsid w:val="00E8053B"/>
    <w:rsid w:val="00E805D7"/>
    <w:rsid w:val="00E80AAF"/>
    <w:rsid w:val="00E80FCF"/>
    <w:rsid w:val="00E81443"/>
    <w:rsid w:val="00E81A40"/>
    <w:rsid w:val="00E81CB0"/>
    <w:rsid w:val="00E81DDC"/>
    <w:rsid w:val="00E82C01"/>
    <w:rsid w:val="00E82D10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426"/>
    <w:rsid w:val="00E94509"/>
    <w:rsid w:val="00E94CC1"/>
    <w:rsid w:val="00E94D92"/>
    <w:rsid w:val="00E94F09"/>
    <w:rsid w:val="00E95E6C"/>
    <w:rsid w:val="00E96034"/>
    <w:rsid w:val="00E9616A"/>
    <w:rsid w:val="00E962B3"/>
    <w:rsid w:val="00E962BE"/>
    <w:rsid w:val="00E9647B"/>
    <w:rsid w:val="00E96802"/>
    <w:rsid w:val="00E96AC0"/>
    <w:rsid w:val="00E96D9D"/>
    <w:rsid w:val="00E97104"/>
    <w:rsid w:val="00E9779C"/>
    <w:rsid w:val="00E97CA1"/>
    <w:rsid w:val="00E97F2C"/>
    <w:rsid w:val="00EA0024"/>
    <w:rsid w:val="00EA0B9E"/>
    <w:rsid w:val="00EA21B0"/>
    <w:rsid w:val="00EA2226"/>
    <w:rsid w:val="00EA2701"/>
    <w:rsid w:val="00EA270E"/>
    <w:rsid w:val="00EA3044"/>
    <w:rsid w:val="00EA3198"/>
    <w:rsid w:val="00EA3684"/>
    <w:rsid w:val="00EA371A"/>
    <w:rsid w:val="00EA42FB"/>
    <w:rsid w:val="00EA44E2"/>
    <w:rsid w:val="00EA45BE"/>
    <w:rsid w:val="00EA4623"/>
    <w:rsid w:val="00EA4CF0"/>
    <w:rsid w:val="00EA4E4F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493"/>
    <w:rsid w:val="00EA767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6B"/>
    <w:rsid w:val="00EB179D"/>
    <w:rsid w:val="00EB17C7"/>
    <w:rsid w:val="00EB1F91"/>
    <w:rsid w:val="00EB210A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69AF"/>
    <w:rsid w:val="00EB720D"/>
    <w:rsid w:val="00EB76E7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0ED"/>
    <w:rsid w:val="00EC25F2"/>
    <w:rsid w:val="00EC2A1A"/>
    <w:rsid w:val="00EC2F12"/>
    <w:rsid w:val="00EC3430"/>
    <w:rsid w:val="00EC3B44"/>
    <w:rsid w:val="00EC3BC9"/>
    <w:rsid w:val="00EC4FE3"/>
    <w:rsid w:val="00EC50E9"/>
    <w:rsid w:val="00EC529A"/>
    <w:rsid w:val="00EC5412"/>
    <w:rsid w:val="00EC6428"/>
    <w:rsid w:val="00EC65DD"/>
    <w:rsid w:val="00EC65FC"/>
    <w:rsid w:val="00EC6B4B"/>
    <w:rsid w:val="00EC6EF7"/>
    <w:rsid w:val="00EC7861"/>
    <w:rsid w:val="00EC78BA"/>
    <w:rsid w:val="00EC7EAF"/>
    <w:rsid w:val="00ED0281"/>
    <w:rsid w:val="00ED09F1"/>
    <w:rsid w:val="00ED0BC6"/>
    <w:rsid w:val="00ED110E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0B3"/>
    <w:rsid w:val="00ED7350"/>
    <w:rsid w:val="00ED742F"/>
    <w:rsid w:val="00ED7873"/>
    <w:rsid w:val="00ED7B4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4910"/>
    <w:rsid w:val="00EE501C"/>
    <w:rsid w:val="00EE51C5"/>
    <w:rsid w:val="00EE5ECC"/>
    <w:rsid w:val="00EE61B2"/>
    <w:rsid w:val="00EE6FE5"/>
    <w:rsid w:val="00EE750D"/>
    <w:rsid w:val="00EE75E6"/>
    <w:rsid w:val="00EE77AC"/>
    <w:rsid w:val="00EE7977"/>
    <w:rsid w:val="00EE7EC7"/>
    <w:rsid w:val="00EF047E"/>
    <w:rsid w:val="00EF04A1"/>
    <w:rsid w:val="00EF0577"/>
    <w:rsid w:val="00EF0EE9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798"/>
    <w:rsid w:val="00EF4995"/>
    <w:rsid w:val="00EF4D48"/>
    <w:rsid w:val="00EF4E45"/>
    <w:rsid w:val="00EF4FF0"/>
    <w:rsid w:val="00EF5276"/>
    <w:rsid w:val="00EF5EA5"/>
    <w:rsid w:val="00EF5F0E"/>
    <w:rsid w:val="00EF688B"/>
    <w:rsid w:val="00EF68E3"/>
    <w:rsid w:val="00EF69D6"/>
    <w:rsid w:val="00EF6F3D"/>
    <w:rsid w:val="00EF79A1"/>
    <w:rsid w:val="00F00657"/>
    <w:rsid w:val="00F006BF"/>
    <w:rsid w:val="00F00B96"/>
    <w:rsid w:val="00F00D55"/>
    <w:rsid w:val="00F00EE8"/>
    <w:rsid w:val="00F010D0"/>
    <w:rsid w:val="00F013E5"/>
    <w:rsid w:val="00F014D7"/>
    <w:rsid w:val="00F01DE4"/>
    <w:rsid w:val="00F01EF3"/>
    <w:rsid w:val="00F0212D"/>
    <w:rsid w:val="00F02324"/>
    <w:rsid w:val="00F026CE"/>
    <w:rsid w:val="00F029E1"/>
    <w:rsid w:val="00F02FCA"/>
    <w:rsid w:val="00F0315B"/>
    <w:rsid w:val="00F0341E"/>
    <w:rsid w:val="00F03592"/>
    <w:rsid w:val="00F03F34"/>
    <w:rsid w:val="00F0441F"/>
    <w:rsid w:val="00F0497A"/>
    <w:rsid w:val="00F04FAE"/>
    <w:rsid w:val="00F05BFA"/>
    <w:rsid w:val="00F060A7"/>
    <w:rsid w:val="00F061E7"/>
    <w:rsid w:val="00F0657B"/>
    <w:rsid w:val="00F0684B"/>
    <w:rsid w:val="00F0714D"/>
    <w:rsid w:val="00F07561"/>
    <w:rsid w:val="00F07890"/>
    <w:rsid w:val="00F07E51"/>
    <w:rsid w:val="00F10223"/>
    <w:rsid w:val="00F10710"/>
    <w:rsid w:val="00F10889"/>
    <w:rsid w:val="00F10D00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4C9C"/>
    <w:rsid w:val="00F156DB"/>
    <w:rsid w:val="00F158BF"/>
    <w:rsid w:val="00F15BAE"/>
    <w:rsid w:val="00F15E84"/>
    <w:rsid w:val="00F16911"/>
    <w:rsid w:val="00F16FC5"/>
    <w:rsid w:val="00F17A7F"/>
    <w:rsid w:val="00F17B40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6F7E"/>
    <w:rsid w:val="00F27A8B"/>
    <w:rsid w:val="00F27B7E"/>
    <w:rsid w:val="00F27C7B"/>
    <w:rsid w:val="00F3020D"/>
    <w:rsid w:val="00F30AAD"/>
    <w:rsid w:val="00F318D6"/>
    <w:rsid w:val="00F31A84"/>
    <w:rsid w:val="00F32118"/>
    <w:rsid w:val="00F3223C"/>
    <w:rsid w:val="00F32AB8"/>
    <w:rsid w:val="00F32CA9"/>
    <w:rsid w:val="00F32E12"/>
    <w:rsid w:val="00F3397A"/>
    <w:rsid w:val="00F33F25"/>
    <w:rsid w:val="00F34109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4FCB"/>
    <w:rsid w:val="00F452A3"/>
    <w:rsid w:val="00F4566A"/>
    <w:rsid w:val="00F458AE"/>
    <w:rsid w:val="00F45CFE"/>
    <w:rsid w:val="00F46544"/>
    <w:rsid w:val="00F46A98"/>
    <w:rsid w:val="00F4713E"/>
    <w:rsid w:val="00F47C1E"/>
    <w:rsid w:val="00F47D21"/>
    <w:rsid w:val="00F47F1A"/>
    <w:rsid w:val="00F5016E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1EA"/>
    <w:rsid w:val="00F52508"/>
    <w:rsid w:val="00F52A5D"/>
    <w:rsid w:val="00F52AC8"/>
    <w:rsid w:val="00F52FB4"/>
    <w:rsid w:val="00F53FE2"/>
    <w:rsid w:val="00F54EAC"/>
    <w:rsid w:val="00F558EC"/>
    <w:rsid w:val="00F55ADE"/>
    <w:rsid w:val="00F55CF3"/>
    <w:rsid w:val="00F5612F"/>
    <w:rsid w:val="00F562E6"/>
    <w:rsid w:val="00F563B3"/>
    <w:rsid w:val="00F56AAA"/>
    <w:rsid w:val="00F56CE0"/>
    <w:rsid w:val="00F57535"/>
    <w:rsid w:val="00F57945"/>
    <w:rsid w:val="00F5799B"/>
    <w:rsid w:val="00F579C7"/>
    <w:rsid w:val="00F579C8"/>
    <w:rsid w:val="00F57A54"/>
    <w:rsid w:val="00F57ED4"/>
    <w:rsid w:val="00F601B5"/>
    <w:rsid w:val="00F60690"/>
    <w:rsid w:val="00F60C65"/>
    <w:rsid w:val="00F60F38"/>
    <w:rsid w:val="00F61705"/>
    <w:rsid w:val="00F61B4D"/>
    <w:rsid w:val="00F61C0A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6FD6"/>
    <w:rsid w:val="00F670D4"/>
    <w:rsid w:val="00F67E79"/>
    <w:rsid w:val="00F703A7"/>
    <w:rsid w:val="00F7046A"/>
    <w:rsid w:val="00F7060B"/>
    <w:rsid w:val="00F7077A"/>
    <w:rsid w:val="00F7079E"/>
    <w:rsid w:val="00F70A12"/>
    <w:rsid w:val="00F70F75"/>
    <w:rsid w:val="00F71405"/>
    <w:rsid w:val="00F7147A"/>
    <w:rsid w:val="00F71760"/>
    <w:rsid w:val="00F72088"/>
    <w:rsid w:val="00F7230E"/>
    <w:rsid w:val="00F723AA"/>
    <w:rsid w:val="00F72A74"/>
    <w:rsid w:val="00F73122"/>
    <w:rsid w:val="00F73194"/>
    <w:rsid w:val="00F73631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6275"/>
    <w:rsid w:val="00F76349"/>
    <w:rsid w:val="00F7651A"/>
    <w:rsid w:val="00F76816"/>
    <w:rsid w:val="00F770E5"/>
    <w:rsid w:val="00F7752B"/>
    <w:rsid w:val="00F776D8"/>
    <w:rsid w:val="00F778DF"/>
    <w:rsid w:val="00F77965"/>
    <w:rsid w:val="00F77BC4"/>
    <w:rsid w:val="00F80035"/>
    <w:rsid w:val="00F80760"/>
    <w:rsid w:val="00F80F95"/>
    <w:rsid w:val="00F80FCE"/>
    <w:rsid w:val="00F8129A"/>
    <w:rsid w:val="00F81685"/>
    <w:rsid w:val="00F81936"/>
    <w:rsid w:val="00F82130"/>
    <w:rsid w:val="00F82852"/>
    <w:rsid w:val="00F82B1A"/>
    <w:rsid w:val="00F82EE1"/>
    <w:rsid w:val="00F831B1"/>
    <w:rsid w:val="00F839F7"/>
    <w:rsid w:val="00F83E2A"/>
    <w:rsid w:val="00F83EE3"/>
    <w:rsid w:val="00F841DA"/>
    <w:rsid w:val="00F842C3"/>
    <w:rsid w:val="00F84384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431"/>
    <w:rsid w:val="00F90505"/>
    <w:rsid w:val="00F90690"/>
    <w:rsid w:val="00F90877"/>
    <w:rsid w:val="00F90AD2"/>
    <w:rsid w:val="00F90BE5"/>
    <w:rsid w:val="00F91416"/>
    <w:rsid w:val="00F91535"/>
    <w:rsid w:val="00F9175C"/>
    <w:rsid w:val="00F919B7"/>
    <w:rsid w:val="00F92256"/>
    <w:rsid w:val="00F92695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B42"/>
    <w:rsid w:val="00FA3D21"/>
    <w:rsid w:val="00FA43BA"/>
    <w:rsid w:val="00FA4628"/>
    <w:rsid w:val="00FA4C9F"/>
    <w:rsid w:val="00FA4CF7"/>
    <w:rsid w:val="00FA51B0"/>
    <w:rsid w:val="00FA5804"/>
    <w:rsid w:val="00FA583C"/>
    <w:rsid w:val="00FA6558"/>
    <w:rsid w:val="00FA6D05"/>
    <w:rsid w:val="00FA6FE8"/>
    <w:rsid w:val="00FA72D6"/>
    <w:rsid w:val="00FA7AE2"/>
    <w:rsid w:val="00FA7BED"/>
    <w:rsid w:val="00FB05BC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6A8"/>
    <w:rsid w:val="00FB2A43"/>
    <w:rsid w:val="00FB2C55"/>
    <w:rsid w:val="00FB3158"/>
    <w:rsid w:val="00FB3355"/>
    <w:rsid w:val="00FB33A5"/>
    <w:rsid w:val="00FB3632"/>
    <w:rsid w:val="00FB3711"/>
    <w:rsid w:val="00FB3A47"/>
    <w:rsid w:val="00FB3DE2"/>
    <w:rsid w:val="00FB3EC3"/>
    <w:rsid w:val="00FB3FBB"/>
    <w:rsid w:val="00FB418E"/>
    <w:rsid w:val="00FB43F9"/>
    <w:rsid w:val="00FB469E"/>
    <w:rsid w:val="00FB5BE7"/>
    <w:rsid w:val="00FB5C7C"/>
    <w:rsid w:val="00FB5FF0"/>
    <w:rsid w:val="00FB637A"/>
    <w:rsid w:val="00FB6762"/>
    <w:rsid w:val="00FB6CBB"/>
    <w:rsid w:val="00FB6EC4"/>
    <w:rsid w:val="00FB7567"/>
    <w:rsid w:val="00FB7994"/>
    <w:rsid w:val="00FB7FA4"/>
    <w:rsid w:val="00FC0170"/>
    <w:rsid w:val="00FC04B0"/>
    <w:rsid w:val="00FC0891"/>
    <w:rsid w:val="00FC0995"/>
    <w:rsid w:val="00FC0A61"/>
    <w:rsid w:val="00FC11C8"/>
    <w:rsid w:val="00FC1823"/>
    <w:rsid w:val="00FC1B15"/>
    <w:rsid w:val="00FC1B98"/>
    <w:rsid w:val="00FC25A8"/>
    <w:rsid w:val="00FC31F9"/>
    <w:rsid w:val="00FC3480"/>
    <w:rsid w:val="00FC40EB"/>
    <w:rsid w:val="00FC4D31"/>
    <w:rsid w:val="00FC4EED"/>
    <w:rsid w:val="00FC513E"/>
    <w:rsid w:val="00FC5536"/>
    <w:rsid w:val="00FC623A"/>
    <w:rsid w:val="00FC63C6"/>
    <w:rsid w:val="00FC6E2A"/>
    <w:rsid w:val="00FC6F65"/>
    <w:rsid w:val="00FC7675"/>
    <w:rsid w:val="00FC7C88"/>
    <w:rsid w:val="00FD014D"/>
    <w:rsid w:val="00FD0A00"/>
    <w:rsid w:val="00FD0AF8"/>
    <w:rsid w:val="00FD0C0F"/>
    <w:rsid w:val="00FD1003"/>
    <w:rsid w:val="00FD142B"/>
    <w:rsid w:val="00FD1C30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1D9"/>
    <w:rsid w:val="00FD44FB"/>
    <w:rsid w:val="00FD52BB"/>
    <w:rsid w:val="00FD6722"/>
    <w:rsid w:val="00FD6BCD"/>
    <w:rsid w:val="00FD6BF2"/>
    <w:rsid w:val="00FD7A87"/>
    <w:rsid w:val="00FD7BBE"/>
    <w:rsid w:val="00FD7EA7"/>
    <w:rsid w:val="00FD7FD9"/>
    <w:rsid w:val="00FE07CD"/>
    <w:rsid w:val="00FE0C93"/>
    <w:rsid w:val="00FE18AA"/>
    <w:rsid w:val="00FE1CE5"/>
    <w:rsid w:val="00FE21C0"/>
    <w:rsid w:val="00FE24F2"/>
    <w:rsid w:val="00FE270D"/>
    <w:rsid w:val="00FE2C77"/>
    <w:rsid w:val="00FE2C97"/>
    <w:rsid w:val="00FE3318"/>
    <w:rsid w:val="00FE521D"/>
    <w:rsid w:val="00FE5AD2"/>
    <w:rsid w:val="00FE5D74"/>
    <w:rsid w:val="00FE5E74"/>
    <w:rsid w:val="00FE68F8"/>
    <w:rsid w:val="00FE6BF0"/>
    <w:rsid w:val="00FE70F5"/>
    <w:rsid w:val="00FE7878"/>
    <w:rsid w:val="00FE7C5A"/>
    <w:rsid w:val="00FF0838"/>
    <w:rsid w:val="00FF09C8"/>
    <w:rsid w:val="00FF09E2"/>
    <w:rsid w:val="00FF0F8F"/>
    <w:rsid w:val="00FF19D7"/>
    <w:rsid w:val="00FF1ECA"/>
    <w:rsid w:val="00FF29EE"/>
    <w:rsid w:val="00FF2C23"/>
    <w:rsid w:val="00FF32D6"/>
    <w:rsid w:val="00FF3A36"/>
    <w:rsid w:val="00FF4342"/>
    <w:rsid w:val="00FF4877"/>
    <w:rsid w:val="00FF4F40"/>
    <w:rsid w:val="00FF5095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uiPriority w:val="99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uiPriority w:val="99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2F0631"/>
  </w:style>
  <w:style w:type="numbering" w:customStyle="1" w:styleId="1111">
    <w:name w:val="Нет списка111"/>
    <w:next w:val="a6"/>
    <w:uiPriority w:val="99"/>
    <w:semiHidden/>
    <w:unhideWhenUsed/>
    <w:rsid w:val="002F0631"/>
  </w:style>
  <w:style w:type="paragraph" w:customStyle="1" w:styleId="323">
    <w:name w:val="3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2F0631"/>
  </w:style>
  <w:style w:type="character" w:customStyle="1" w:styleId="253">
    <w:name w:val="25"/>
    <w:basedOn w:val="a4"/>
    <w:rsid w:val="002F0631"/>
  </w:style>
  <w:style w:type="character" w:customStyle="1" w:styleId="211pt">
    <w:name w:val="211pt"/>
    <w:basedOn w:val="a4"/>
    <w:rsid w:val="002F0631"/>
  </w:style>
  <w:style w:type="character" w:customStyle="1" w:styleId="29pt">
    <w:name w:val="29pt"/>
    <w:basedOn w:val="a4"/>
    <w:rsid w:val="002F0631"/>
  </w:style>
  <w:style w:type="paragraph" w:customStyle="1" w:styleId="710">
    <w:name w:val="7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2F0631"/>
  </w:style>
  <w:style w:type="paragraph" w:customStyle="1" w:styleId="272">
    <w:name w:val="2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2F0631"/>
  </w:style>
  <w:style w:type="paragraph" w:customStyle="1" w:styleId="a11">
    <w:name w:val="a1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2F0631"/>
  </w:style>
  <w:style w:type="character" w:customStyle="1" w:styleId="711pt">
    <w:name w:val="711pt"/>
    <w:basedOn w:val="a4"/>
    <w:rsid w:val="002F0631"/>
  </w:style>
  <w:style w:type="paragraph" w:customStyle="1" w:styleId="1210">
    <w:name w:val="1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2F0631"/>
  </w:style>
  <w:style w:type="paragraph" w:customStyle="1" w:styleId="2100">
    <w:name w:val="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2F0631"/>
  </w:style>
  <w:style w:type="paragraph" w:customStyle="1" w:styleId="173">
    <w:name w:val="1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2F0631"/>
  </w:style>
  <w:style w:type="paragraph" w:customStyle="1" w:styleId="1400">
    <w:name w:val="14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7259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6840D1"/>
  </w:style>
  <w:style w:type="numbering" w:customStyle="1" w:styleId="1120">
    <w:name w:val="Нет списка112"/>
    <w:next w:val="a6"/>
    <w:uiPriority w:val="99"/>
    <w:semiHidden/>
    <w:unhideWhenUsed/>
    <w:rsid w:val="006840D1"/>
  </w:style>
  <w:style w:type="paragraph" w:customStyle="1" w:styleId="footnotedescription">
    <w:name w:val="footnotedescription"/>
    <w:basedOn w:val="a3"/>
    <w:rsid w:val="00684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2010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numbering" w:customStyle="1" w:styleId="421">
    <w:name w:val="Нет списка42"/>
    <w:next w:val="a6"/>
    <w:uiPriority w:val="99"/>
    <w:semiHidden/>
    <w:unhideWhenUsed/>
    <w:rsid w:val="003E4790"/>
  </w:style>
  <w:style w:type="paragraph" w:customStyle="1" w:styleId="afffffffa">
    <w:name w:val="Текст абзаца"/>
    <w:basedOn w:val="a3"/>
    <w:link w:val="afffffffb"/>
    <w:qFormat/>
    <w:rsid w:val="003E479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3E4790"/>
    <w:rPr>
      <w:rFonts w:ascii="Times New Roman" w:eastAsia="Times New Roman" w:hAnsi="Times New Roman"/>
      <w:sz w:val="24"/>
      <w:szCs w:val="24"/>
    </w:rPr>
  </w:style>
  <w:style w:type="character" w:customStyle="1" w:styleId="212pt">
    <w:name w:val="Основной текст (2) + 12 pt;Полужирный"/>
    <w:basedOn w:val="a4"/>
    <w:rsid w:val="003E4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3E47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3E4790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6457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483E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0F604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0F604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287028"/>
  </w:style>
  <w:style w:type="paragraph" w:customStyle="1" w:styleId="font524538">
    <w:name w:val="font5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F601B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E33BF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E33BF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E33BF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E33BF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E33BF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E33BF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E33BF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E33BF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8036E6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8036E6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6630D7"/>
  </w:style>
  <w:style w:type="table" w:customStyle="1" w:styleId="610">
    <w:name w:val="Сетка таблицы61"/>
    <w:basedOn w:val="a5"/>
    <w:next w:val="a9"/>
    <w:rsid w:val="006630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196445"/>
  </w:style>
  <w:style w:type="table" w:customStyle="1" w:styleId="620">
    <w:name w:val="Сетка таблицы62"/>
    <w:basedOn w:val="a5"/>
    <w:next w:val="a9"/>
    <w:uiPriority w:val="59"/>
    <w:rsid w:val="00C60B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BD76EC"/>
  </w:style>
  <w:style w:type="paragraph" w:customStyle="1" w:styleId="ConsPlusTitlePage">
    <w:name w:val="ConsPlusTitlePage"/>
    <w:uiPriority w:val="99"/>
    <w:rsid w:val="00BD76E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630">
    <w:name w:val="Сетка таблицы63"/>
    <w:basedOn w:val="a5"/>
    <w:next w:val="a9"/>
    <w:uiPriority w:val="59"/>
    <w:rsid w:val="00B372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6E462E"/>
  </w:style>
  <w:style w:type="numbering" w:customStyle="1" w:styleId="1130">
    <w:name w:val="Нет списка113"/>
    <w:next w:val="a6"/>
    <w:uiPriority w:val="99"/>
    <w:semiHidden/>
    <w:unhideWhenUsed/>
    <w:rsid w:val="006E462E"/>
  </w:style>
  <w:style w:type="character" w:customStyle="1" w:styleId="1ff9">
    <w:name w:val="Текст примечания Знак1"/>
    <w:basedOn w:val="a4"/>
    <w:uiPriority w:val="99"/>
    <w:semiHidden/>
    <w:rsid w:val="006E462E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6E462E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6E462E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6E462E"/>
    <w:rPr>
      <w:rFonts w:ascii="Times New Roman" w:hAnsi="Times New Roman"/>
      <w:sz w:val="28"/>
      <w:szCs w:val="22"/>
      <w:lang w:eastAsia="en-US"/>
    </w:rPr>
  </w:style>
  <w:style w:type="table" w:customStyle="1" w:styleId="640">
    <w:name w:val="Сетка таблицы64"/>
    <w:basedOn w:val="a5"/>
    <w:next w:val="a9"/>
    <w:uiPriority w:val="39"/>
    <w:rsid w:val="0093449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2C2A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A379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2644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1263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e">
    <w:name w:val="Колонтитул"/>
    <w:basedOn w:val="a4"/>
    <w:rsid w:val="006C3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11727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CC21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4C6A9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C275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ED11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D865F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D865F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71277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3B0A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F575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BB6D85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224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E67C90"/>
  </w:style>
  <w:style w:type="paragraph" w:customStyle="1" w:styleId="2ff0">
    <w:name w:val="2"/>
    <w:basedOn w:val="a3"/>
    <w:next w:val="af4"/>
    <w:uiPriority w:val="99"/>
    <w:unhideWhenUsed/>
    <w:rsid w:val="00E67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DA6B72"/>
  </w:style>
  <w:style w:type="table" w:customStyle="1" w:styleId="780">
    <w:name w:val="Сетка таблицы78"/>
    <w:basedOn w:val="a5"/>
    <w:next w:val="a9"/>
    <w:rsid w:val="00DA6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">
    <w:name w:val="Знак Знак Знак Знак Знак Знак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DA6B72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DA6B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0">
    <w:name w:val="Неразрешенное упоминание"/>
    <w:uiPriority w:val="99"/>
    <w:semiHidden/>
    <w:unhideWhenUsed/>
    <w:rsid w:val="00DA6B72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406F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226C9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F0714D"/>
  </w:style>
  <w:style w:type="numbering" w:customStyle="1" w:styleId="1140">
    <w:name w:val="Нет списка114"/>
    <w:next w:val="a6"/>
    <w:uiPriority w:val="99"/>
    <w:semiHidden/>
    <w:rsid w:val="00F0714D"/>
  </w:style>
  <w:style w:type="table" w:customStyle="1" w:styleId="812">
    <w:name w:val="Сетка таблицы81"/>
    <w:basedOn w:val="a5"/>
    <w:next w:val="a9"/>
    <w:locked/>
    <w:rsid w:val="00F071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F0714D"/>
  </w:style>
  <w:style w:type="numbering" w:customStyle="1" w:styleId="511">
    <w:name w:val="Нет списка51"/>
    <w:next w:val="a6"/>
    <w:uiPriority w:val="99"/>
    <w:semiHidden/>
    <w:unhideWhenUsed/>
    <w:rsid w:val="00BE14D3"/>
  </w:style>
  <w:style w:type="numbering" w:customStyle="1" w:styleId="1150">
    <w:name w:val="Нет списка115"/>
    <w:next w:val="a6"/>
    <w:uiPriority w:val="99"/>
    <w:semiHidden/>
    <w:rsid w:val="00BE14D3"/>
  </w:style>
  <w:style w:type="table" w:customStyle="1" w:styleId="820">
    <w:name w:val="Сетка таблицы82"/>
    <w:basedOn w:val="a5"/>
    <w:next w:val="a9"/>
    <w:locked/>
    <w:rsid w:val="00BE14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BE14D3"/>
  </w:style>
  <w:style w:type="numbering" w:customStyle="1" w:styleId="3100">
    <w:name w:val="Нет списка310"/>
    <w:next w:val="a6"/>
    <w:semiHidden/>
    <w:rsid w:val="00BE14D3"/>
  </w:style>
  <w:style w:type="numbering" w:customStyle="1" w:styleId="4100">
    <w:name w:val="Нет списка410"/>
    <w:next w:val="a6"/>
    <w:semiHidden/>
    <w:rsid w:val="00BE14D3"/>
  </w:style>
  <w:style w:type="table" w:customStyle="1" w:styleId="3101">
    <w:name w:val="Сетка таблицы310"/>
    <w:basedOn w:val="a5"/>
    <w:next w:val="a9"/>
    <w:rsid w:val="00BE14D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ED7B43"/>
  </w:style>
  <w:style w:type="table" w:customStyle="1" w:styleId="830">
    <w:name w:val="Сетка таблицы83"/>
    <w:basedOn w:val="a5"/>
    <w:next w:val="a9"/>
    <w:uiPriority w:val="39"/>
    <w:rsid w:val="00ED7B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8664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A44D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186D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7F0020"/>
  </w:style>
  <w:style w:type="table" w:customStyle="1" w:styleId="870">
    <w:name w:val="Сетка таблицы87"/>
    <w:basedOn w:val="a5"/>
    <w:next w:val="a9"/>
    <w:uiPriority w:val="59"/>
    <w:rsid w:val="007F002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101CCE"/>
  </w:style>
  <w:style w:type="table" w:customStyle="1" w:styleId="880">
    <w:name w:val="Сетка таблицы88"/>
    <w:basedOn w:val="a5"/>
    <w:next w:val="a9"/>
    <w:uiPriority w:val="39"/>
    <w:rsid w:val="00101C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D301C2"/>
  </w:style>
  <w:style w:type="table" w:customStyle="1" w:styleId="89">
    <w:name w:val="Сетка таблицы89"/>
    <w:basedOn w:val="a5"/>
    <w:next w:val="a9"/>
    <w:locked/>
    <w:rsid w:val="00D301C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BF2D58"/>
  </w:style>
  <w:style w:type="table" w:customStyle="1" w:styleId="900">
    <w:name w:val="Сетка таблицы90"/>
    <w:basedOn w:val="a5"/>
    <w:next w:val="a9"/>
    <w:locked/>
    <w:rsid w:val="00BF2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3E49DC"/>
  </w:style>
  <w:style w:type="numbering" w:customStyle="1" w:styleId="1160">
    <w:name w:val="Нет списка116"/>
    <w:next w:val="a6"/>
    <w:uiPriority w:val="99"/>
    <w:semiHidden/>
    <w:rsid w:val="003E49DC"/>
  </w:style>
  <w:style w:type="table" w:customStyle="1" w:styleId="911">
    <w:name w:val="Сетка таблицы91"/>
    <w:basedOn w:val="a5"/>
    <w:next w:val="a9"/>
    <w:locked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3E49DC"/>
  </w:style>
  <w:style w:type="numbering" w:customStyle="1" w:styleId="3110">
    <w:name w:val="Нет списка311"/>
    <w:next w:val="a6"/>
    <w:semiHidden/>
    <w:rsid w:val="003E49DC"/>
  </w:style>
  <w:style w:type="numbering" w:customStyle="1" w:styleId="4110">
    <w:name w:val="Нет списка411"/>
    <w:next w:val="a6"/>
    <w:semiHidden/>
    <w:rsid w:val="003E49DC"/>
  </w:style>
  <w:style w:type="table" w:customStyle="1" w:styleId="3111">
    <w:name w:val="Сетка таблицы311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3E49DC"/>
  </w:style>
  <w:style w:type="table" w:customStyle="1" w:styleId="4101">
    <w:name w:val="Сетка таблицы410"/>
    <w:basedOn w:val="a5"/>
    <w:next w:val="a9"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3E49DC"/>
  </w:style>
  <w:style w:type="table" w:customStyle="1" w:styleId="5100">
    <w:name w:val="Сетка таблицы510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BA6BF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094E7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094E7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094E75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094E75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094E75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094E75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094E75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094E75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D643A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D643A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B67A4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EB2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oguchansky-raion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hyperlink" Target="http://boguchansky-ra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8359-C59F-4981-AAB4-C9D7AD16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6966</CharactersWithSpaces>
  <SharedDoc>false</SharedDoc>
  <HLinks>
    <vt:vector size="720" baseType="variant">
      <vt:variant>
        <vt:i4>983113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P9961</vt:lpwstr>
      </vt:variant>
      <vt:variant>
        <vt:i4>852036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3473523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P10135</vt:lpwstr>
      </vt:variant>
      <vt:variant>
        <vt:i4>3407987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P10134</vt:lpwstr>
      </vt:variant>
      <vt:variant>
        <vt:i4>3342451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P10133</vt:lpwstr>
      </vt:variant>
      <vt:variant>
        <vt:i4>3276915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P10132</vt:lpwstr>
      </vt:variant>
      <vt:variant>
        <vt:i4>6619246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P9901</vt:lpwstr>
      </vt:variant>
      <vt:variant>
        <vt:i4>72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P9900</vt:lpwstr>
      </vt:variant>
      <vt:variant>
        <vt:i4>72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6619246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917577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P6980</vt:lpwstr>
      </vt:variant>
      <vt:variant>
        <vt:i4>6619246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852036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786500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852036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786500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P4487</vt:lpwstr>
      </vt:variant>
      <vt:variant>
        <vt:i4>6619246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196680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P3800</vt:lpwstr>
      </vt:variant>
      <vt:variant>
        <vt:i4>6619246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65606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P3638</vt:lpwstr>
      </vt:variant>
      <vt:variant>
        <vt:i4>65606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P3637</vt:lpwstr>
      </vt:variant>
      <vt:variant>
        <vt:i4>65606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P3636</vt:lpwstr>
      </vt:variant>
      <vt:variant>
        <vt:i4>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P3635</vt:lpwstr>
      </vt:variant>
      <vt:variant>
        <vt:i4>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P3634</vt:lpwstr>
      </vt:variant>
      <vt:variant>
        <vt:i4>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P3632</vt:lpwstr>
      </vt:variant>
      <vt:variant>
        <vt:i4>65606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P3631</vt:lpwstr>
      </vt:variant>
      <vt:variant>
        <vt:i4>65606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P3630</vt:lpwstr>
      </vt:variant>
      <vt:variant>
        <vt:i4>65606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P3628</vt:lpwstr>
      </vt:variant>
      <vt:variant>
        <vt:i4>65606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P3627</vt:lpwstr>
      </vt:variant>
      <vt:variant>
        <vt:i4>65606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P3626</vt:lpwstr>
      </vt:variant>
      <vt:variant>
        <vt:i4>65606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P3624</vt:lpwstr>
      </vt:variant>
      <vt:variant>
        <vt:i4>65606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P3623</vt:lpwstr>
      </vt:variant>
      <vt:variant>
        <vt:i4>65606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P3625</vt:lpwstr>
      </vt:variant>
      <vt:variant>
        <vt:i4>6619246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458820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P2455</vt:lpwstr>
      </vt:variant>
      <vt:variant>
        <vt:i4>458820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P2454</vt:lpwstr>
      </vt:variant>
      <vt:variant>
        <vt:i4>458820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P2456</vt:lpwstr>
      </vt:variant>
      <vt:variant>
        <vt:i4>458820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P2453</vt:lpwstr>
      </vt:variant>
      <vt:variant>
        <vt:i4>6619246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6750318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https://login.consultant.ru/link/?req=doc&amp;base=LAW&amp;n=449963</vt:lpwstr>
      </vt:variant>
      <vt:variant>
        <vt:lpwstr/>
      </vt:variant>
      <vt:variant>
        <vt:i4>71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P1712</vt:lpwstr>
      </vt:variant>
      <vt:variant>
        <vt:i4>6619246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P1711</vt:lpwstr>
      </vt:variant>
      <vt:variant>
        <vt:i4>6946918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6619246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7077994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consultantplus://offline/ref=36247CC7C528AEADDC31942956EB2A7C7CBA5BD1D248E0BCA618DD30D7C54F283538E5934CDB4B47C83F4CA98F21D12B5552A0DC65B020A3B1E609D4Y5GDJ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consultantplus://offline/ref=36247CC7C528AEADDC318A24408775737CB90CD5D342E2E9F849DB678895497D7578E3C407964D12997B1CA18E2A9B7A1619AFDE67YAGCJ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2024-11-07T09:59:00Z</cp:lastPrinted>
  <dcterms:created xsi:type="dcterms:W3CDTF">2024-11-19T07:23:00Z</dcterms:created>
  <dcterms:modified xsi:type="dcterms:W3CDTF">2024-11-19T07:23:00Z</dcterms:modified>
</cp:coreProperties>
</file>