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142E50" w:rsidRPr="00142E50">
        <w:rPr>
          <w:rFonts w:ascii="Times New Roman" w:eastAsia="Times New Roman" w:hAnsi="Times New Roman"/>
          <w:b/>
          <w:sz w:val="56"/>
          <w:szCs w:val="56"/>
          <w:lang w:eastAsia="ru-RU"/>
        </w:rPr>
        <w:t>70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142E50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E5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42E50" w:rsidRPr="00142E50" w:rsidRDefault="00665C63" w:rsidP="00142E50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142E50">
        <w:rPr>
          <w:rFonts w:ascii="Times New Roman" w:hAnsi="Times New Roman"/>
          <w:bCs/>
          <w:sz w:val="20"/>
          <w:szCs w:val="20"/>
          <w:lang w:eastAsia="ar-SA"/>
        </w:rPr>
        <w:t xml:space="preserve">Извещение </w:t>
      </w:r>
      <w:r w:rsidR="00142E50" w:rsidRPr="00142E50">
        <w:rPr>
          <w:rFonts w:ascii="Times New Roman" w:hAnsi="Times New Roman"/>
          <w:bCs/>
          <w:sz w:val="20"/>
          <w:szCs w:val="20"/>
          <w:lang w:eastAsia="ar-SA"/>
        </w:rPr>
        <w:t>о предварительном согласовании предоставлени</w:t>
      </w:r>
      <w:r w:rsidR="00142E50">
        <w:rPr>
          <w:rFonts w:ascii="Times New Roman" w:hAnsi="Times New Roman"/>
          <w:bCs/>
          <w:sz w:val="20"/>
          <w:szCs w:val="20"/>
          <w:lang w:eastAsia="ar-SA"/>
        </w:rPr>
        <w:t xml:space="preserve">я  в аренду земельного участка </w:t>
      </w:r>
      <w:r w:rsidR="00142E50" w:rsidRPr="00142E50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 w:rsidR="00142E50"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59131B" w:rsidRPr="00142E50" w:rsidRDefault="0059131B" w:rsidP="0059131B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142E50">
        <w:rPr>
          <w:rFonts w:ascii="Times New Roman" w:hAnsi="Times New Roman"/>
          <w:bCs/>
          <w:sz w:val="20"/>
          <w:szCs w:val="20"/>
          <w:lang w:eastAsia="ar-SA"/>
        </w:rPr>
        <w:t>Извещение о предварительном согласовании предоставлени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я  в аренду земельного участка </w:t>
      </w:r>
      <w:r w:rsidRPr="00142E50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D75384" w:rsidRPr="00142E50" w:rsidRDefault="00D75384" w:rsidP="00D75384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142E50">
        <w:rPr>
          <w:rFonts w:ascii="Times New Roman" w:hAnsi="Times New Roman"/>
          <w:bCs/>
          <w:sz w:val="20"/>
          <w:szCs w:val="20"/>
          <w:lang w:eastAsia="ar-SA"/>
        </w:rPr>
        <w:t>Извещение о предварительном согласовании предоставлени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я  в аренду земельного участка </w:t>
      </w:r>
      <w:r w:rsidRPr="00142E50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1543A9" w:rsidRPr="00142E50" w:rsidRDefault="001543A9" w:rsidP="001543A9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142E50">
        <w:rPr>
          <w:rFonts w:ascii="Times New Roman" w:hAnsi="Times New Roman"/>
          <w:bCs/>
          <w:sz w:val="20"/>
          <w:szCs w:val="20"/>
          <w:lang w:eastAsia="ar-SA"/>
        </w:rPr>
        <w:t>Извещение о предварительном согласовании предоставлени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я  в аренду земельного участка </w:t>
      </w:r>
      <w:r w:rsidRPr="00142E50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7C32C3" w:rsidRPr="00142E50" w:rsidRDefault="007C32C3" w:rsidP="007C32C3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142E50">
        <w:rPr>
          <w:rFonts w:ascii="Times New Roman" w:hAnsi="Times New Roman"/>
          <w:bCs/>
          <w:sz w:val="20"/>
          <w:szCs w:val="20"/>
          <w:lang w:eastAsia="ar-SA"/>
        </w:rPr>
        <w:t>Извещение о предварительном согласовании предоставлени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я  в аренду земельного участка </w:t>
      </w:r>
      <w:r w:rsidRPr="00142E50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665C63" w:rsidRDefault="007C32C3" w:rsidP="007C32C3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звещение о предоставлении в безвозмездное пользование земельного участка 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br/>
        <w:t>для ведения личного подсобного хозяйства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8736F" w:rsidRPr="0018736F" w:rsidRDefault="0018736F" w:rsidP="0018736F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142E50">
        <w:rPr>
          <w:rFonts w:ascii="Times New Roman" w:hAnsi="Times New Roman"/>
          <w:bCs/>
          <w:sz w:val="20"/>
          <w:szCs w:val="20"/>
          <w:lang w:eastAsia="ar-SA"/>
        </w:rPr>
        <w:t>Извещение о предварительном согласовании предоставлени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я  в аренду земельного участка </w:t>
      </w:r>
      <w:r w:rsidRPr="00142E50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4EF1" w:rsidRDefault="00184EF1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4EF1" w:rsidRDefault="00184EF1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563C" w:rsidRDefault="0002563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563C" w:rsidRPr="00665C63" w:rsidRDefault="0002563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5669" w:rsidRPr="00665C63" w:rsidRDefault="00E1566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5669" w:rsidRPr="00665C63" w:rsidRDefault="00E1566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4E2" w:rsidRPr="00665C63" w:rsidRDefault="00EA44E2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4E2" w:rsidRDefault="00EA44E2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2E50" w:rsidRDefault="00142E5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2E50" w:rsidRDefault="00142E50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32C3" w:rsidRDefault="007C32C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2E50" w:rsidRPr="00142E50" w:rsidRDefault="00142E50" w:rsidP="00142E5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42E50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ИЗВЕЩЕНИЕ О ПРЕДВАРИТЕЛЬНОМ СОГЛАСОВАНИИ ПРЕДОСТАВЛЕНИЯ  В АРЕНДУ ЗЕМЕЛЬНОГО </w:t>
      </w:r>
      <w:r w:rsidRPr="0059131B">
        <w:rPr>
          <w:rFonts w:ascii="Times New Roman" w:eastAsia="Times New Roman" w:hAnsi="Times New Roman"/>
          <w:sz w:val="18"/>
          <w:szCs w:val="20"/>
          <w:lang w:eastAsia="ru-RU"/>
        </w:rPr>
        <w:t xml:space="preserve">УЧАСТКА </w:t>
      </w:r>
      <w:r w:rsidRPr="00142E50">
        <w:rPr>
          <w:rFonts w:ascii="Times New Roman" w:eastAsia="Times New Roman" w:hAnsi="Times New Roman"/>
          <w:sz w:val="18"/>
          <w:szCs w:val="20"/>
          <w:lang w:eastAsia="ru-RU"/>
        </w:rPr>
        <w:t>ДЛЯ ВЕДЕНИЯ ЛИЧНОГО ПОДСОБНОГО ХОЗЯЙСТВА</w:t>
      </w:r>
    </w:p>
    <w:p w:rsidR="00142E50" w:rsidRPr="00142E50" w:rsidRDefault="00142E50" w:rsidP="00142E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2E50" w:rsidRPr="00142E50" w:rsidRDefault="00142E50" w:rsidP="00142E5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142E50" w:rsidRPr="00142E50" w:rsidRDefault="00142E50" w:rsidP="00142E5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142E50" w:rsidRPr="00142E50" w:rsidRDefault="00142E50" w:rsidP="00142E5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142E50" w:rsidRPr="00142E50" w:rsidRDefault="00142E50" w:rsidP="00142E5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142E50" w:rsidRPr="00142E50" w:rsidRDefault="00142E50" w:rsidP="00142E5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142E50">
        <w:rPr>
          <w:rFonts w:ascii="Times New Roman" w:eastAsia="Times New Roman" w:hAnsi="Times New Roman"/>
          <w:b/>
          <w:sz w:val="20"/>
          <w:szCs w:val="20"/>
          <w:lang w:eastAsia="ru-RU"/>
        </w:rPr>
        <w:t>16.12.2024</w:t>
      </w: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09.00 до 13.00 и с 14.00 до 17.00 часов местного времени, кроме субботы и воскресенья, окончание </w:t>
      </w:r>
      <w:r w:rsidRPr="00142E50">
        <w:rPr>
          <w:rFonts w:ascii="Times New Roman" w:eastAsia="Times New Roman" w:hAnsi="Times New Roman"/>
          <w:b/>
          <w:sz w:val="20"/>
          <w:szCs w:val="20"/>
          <w:lang w:eastAsia="ru-RU"/>
        </w:rPr>
        <w:t>14.01.2025.</w:t>
      </w:r>
    </w:p>
    <w:p w:rsidR="00142E50" w:rsidRPr="00142E50" w:rsidRDefault="00142E50" w:rsidP="00142E5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14.01.2025 </w:t>
      </w: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142E50" w:rsidRPr="00142E50" w:rsidRDefault="00142E50" w:rsidP="00142E5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142E50" w:rsidRPr="00142E50" w:rsidRDefault="00142E50" w:rsidP="00142E5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142E50" w:rsidRPr="00142E50" w:rsidRDefault="00142E50" w:rsidP="00142E5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24:07:0901001:ЗУ1;</w:t>
      </w:r>
    </w:p>
    <w:p w:rsidR="00142E50" w:rsidRPr="00142E50" w:rsidRDefault="00142E50" w:rsidP="00142E5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Ангарский, ул. М.Жукова,</w:t>
      </w:r>
    </w:p>
    <w:p w:rsidR="00142E50" w:rsidRPr="00142E50" w:rsidRDefault="00142E50" w:rsidP="00142E5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142E5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1200 </w:t>
      </w: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142E50" w:rsidRPr="00142E50" w:rsidRDefault="00142E50" w:rsidP="00142E5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142E50" w:rsidRPr="00142E50" w:rsidRDefault="00142E50" w:rsidP="00142E5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142E50" w:rsidRPr="00142E50" w:rsidRDefault="00142E50" w:rsidP="00142E50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142E50" w:rsidRPr="00142E50" w:rsidRDefault="00142E50" w:rsidP="00142E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2E50" w:rsidRPr="00142E50" w:rsidRDefault="00142E50" w:rsidP="00142E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142E50" w:rsidRPr="00142E50" w:rsidRDefault="00142E50" w:rsidP="00142E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142E50" w:rsidRPr="00142E50" w:rsidRDefault="00142E50" w:rsidP="00142E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 xml:space="preserve">   Е.А. Скоробогатова</w:t>
      </w:r>
    </w:p>
    <w:p w:rsidR="00142E50" w:rsidRPr="00142E50" w:rsidRDefault="00142E50" w:rsidP="00142E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142E50" w:rsidRPr="00142E50" w:rsidRDefault="00142E50" w:rsidP="00142E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2E50" w:rsidRPr="00142E50" w:rsidRDefault="00142E50" w:rsidP="00142E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E50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16.12.2024</w:t>
      </w:r>
    </w:p>
    <w:p w:rsidR="00142E50" w:rsidRPr="00142E50" w:rsidRDefault="00142E50" w:rsidP="00142E5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2E50" w:rsidRPr="00142E50" w:rsidRDefault="00142E50" w:rsidP="00142E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131B" w:rsidRPr="0059131B" w:rsidRDefault="0059131B" w:rsidP="0059131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131B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 В АРЕНДУ ЗЕМЕЛЬНОГО УЧАСТКА ДЛЯ ВЕДЕНИЯ ЛИЧНОГО ПОДСОБНОГО ХОЗЯЙСТВА</w:t>
      </w:r>
    </w:p>
    <w:p w:rsidR="0059131B" w:rsidRPr="0059131B" w:rsidRDefault="0059131B" w:rsidP="0059131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9131B" w:rsidRPr="0059131B" w:rsidRDefault="0059131B" w:rsidP="0059131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59131B" w:rsidRPr="0059131B" w:rsidRDefault="0059131B" w:rsidP="0059131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59131B" w:rsidRPr="0059131B" w:rsidRDefault="0059131B" w:rsidP="0059131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59131B" w:rsidRPr="0059131B" w:rsidRDefault="0059131B" w:rsidP="0059131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59131B" w:rsidRPr="0059131B" w:rsidRDefault="0059131B" w:rsidP="0059131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59131B">
        <w:rPr>
          <w:rFonts w:ascii="Times New Roman" w:eastAsia="Times New Roman" w:hAnsi="Times New Roman"/>
          <w:b/>
          <w:sz w:val="20"/>
          <w:szCs w:val="20"/>
          <w:lang w:eastAsia="ru-RU"/>
        </w:rPr>
        <w:t>16.12.2024</w:t>
      </w: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09.00 до 13.00 и с 14.00 до 17.00 часов местного времени, кроме субботы и воскресенья, окончание </w:t>
      </w:r>
      <w:r w:rsidRPr="0059131B">
        <w:rPr>
          <w:rFonts w:ascii="Times New Roman" w:eastAsia="Times New Roman" w:hAnsi="Times New Roman"/>
          <w:b/>
          <w:sz w:val="20"/>
          <w:szCs w:val="20"/>
          <w:lang w:eastAsia="ru-RU"/>
        </w:rPr>
        <w:t>14.01.2025.</w:t>
      </w:r>
    </w:p>
    <w:p w:rsidR="0059131B" w:rsidRPr="0059131B" w:rsidRDefault="0059131B" w:rsidP="0059131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14.01.2025 </w:t>
      </w: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59131B" w:rsidRPr="0059131B" w:rsidRDefault="0059131B" w:rsidP="0059131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59131B" w:rsidRPr="0059131B" w:rsidRDefault="0059131B" w:rsidP="0059131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59131B" w:rsidRPr="0059131B" w:rsidRDefault="0059131B" w:rsidP="0059131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24:07:0901001:ЗУ1;</w:t>
      </w:r>
    </w:p>
    <w:p w:rsidR="0059131B" w:rsidRPr="0059131B" w:rsidRDefault="0059131B" w:rsidP="0059131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Ангарский, ул. М.Жукова,</w:t>
      </w:r>
    </w:p>
    <w:p w:rsidR="0059131B" w:rsidRPr="0059131B" w:rsidRDefault="0059131B" w:rsidP="0059131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59131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1200 </w:t>
      </w: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59131B" w:rsidRPr="0059131B" w:rsidRDefault="0059131B" w:rsidP="0059131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59131B" w:rsidRPr="0059131B" w:rsidRDefault="0059131B" w:rsidP="0059131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59131B" w:rsidRPr="0059131B" w:rsidRDefault="0059131B" w:rsidP="0059131B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59131B" w:rsidRPr="0059131B" w:rsidRDefault="0059131B" w:rsidP="005913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131B" w:rsidRPr="0059131B" w:rsidRDefault="0059131B" w:rsidP="005913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131B" w:rsidRPr="0059131B" w:rsidRDefault="0059131B" w:rsidP="005913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59131B" w:rsidRPr="0059131B" w:rsidRDefault="0059131B" w:rsidP="005913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земельным ресурсам </w:t>
      </w:r>
    </w:p>
    <w:p w:rsidR="0059131B" w:rsidRPr="0059131B" w:rsidRDefault="0059131B" w:rsidP="005913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 xml:space="preserve"> Е.А. Скоробогатова</w:t>
      </w:r>
    </w:p>
    <w:p w:rsidR="0059131B" w:rsidRPr="0059131B" w:rsidRDefault="0059131B" w:rsidP="0059131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59131B" w:rsidRPr="0059131B" w:rsidRDefault="0059131B" w:rsidP="0059131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131B" w:rsidRPr="0059131B" w:rsidRDefault="0059131B" w:rsidP="0059131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9131B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16.12.2024</w:t>
      </w:r>
    </w:p>
    <w:p w:rsidR="0059131B" w:rsidRPr="0059131B" w:rsidRDefault="0059131B" w:rsidP="0059131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131B" w:rsidRPr="0059131B" w:rsidRDefault="0059131B" w:rsidP="005913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5384" w:rsidRPr="00D75384" w:rsidRDefault="00D75384" w:rsidP="00D7538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75384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ПРЕДВАРИТЕЛЬНОМ СОГЛАСОВАНИИ ПРЕДОСТАВЛЕНИЯ  В АРЕНДУ ЗЕМЕЛЬНОГО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УЧАСТКА </w:t>
      </w:r>
      <w:r w:rsidRPr="00D75384">
        <w:rPr>
          <w:rFonts w:ascii="Times New Roman" w:eastAsia="Times New Roman" w:hAnsi="Times New Roman"/>
          <w:sz w:val="18"/>
          <w:szCs w:val="20"/>
          <w:lang w:eastAsia="ru-RU"/>
        </w:rPr>
        <w:t>ДЛЯ ВЕДЕНИЯ ЛИЧНОГО ПОДСОБНОГО ХОЗЯЙСТВА</w:t>
      </w:r>
    </w:p>
    <w:p w:rsidR="00D75384" w:rsidRPr="00D75384" w:rsidRDefault="00D75384" w:rsidP="00D7538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75384" w:rsidRPr="00D75384" w:rsidRDefault="00D75384" w:rsidP="00D75384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D75384" w:rsidRPr="00D75384" w:rsidRDefault="00D75384" w:rsidP="00D75384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D75384" w:rsidRPr="00D75384" w:rsidRDefault="00D75384" w:rsidP="00D75384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D75384" w:rsidRPr="00D75384" w:rsidRDefault="00D75384" w:rsidP="00D75384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D75384" w:rsidRPr="00D75384" w:rsidRDefault="00D75384" w:rsidP="00D75384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D75384">
        <w:rPr>
          <w:rFonts w:ascii="Times New Roman" w:eastAsia="Times New Roman" w:hAnsi="Times New Roman"/>
          <w:b/>
          <w:sz w:val="20"/>
          <w:szCs w:val="20"/>
          <w:lang w:eastAsia="ru-RU"/>
        </w:rPr>
        <w:t>16.12.2024</w:t>
      </w: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09.00 до 13.00 и с 14.00 до 17.00 часов местного времени, кроме субботы и воскресенья, окончание </w:t>
      </w:r>
      <w:r w:rsidRPr="00D75384">
        <w:rPr>
          <w:rFonts w:ascii="Times New Roman" w:eastAsia="Times New Roman" w:hAnsi="Times New Roman"/>
          <w:b/>
          <w:sz w:val="20"/>
          <w:szCs w:val="20"/>
          <w:lang w:eastAsia="ru-RU"/>
        </w:rPr>
        <w:t>14.01.2025.</w:t>
      </w:r>
    </w:p>
    <w:p w:rsidR="00D75384" w:rsidRPr="00D75384" w:rsidRDefault="00D75384" w:rsidP="00D75384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14.01.2025 </w:t>
      </w: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D75384" w:rsidRPr="00D75384" w:rsidRDefault="00D75384" w:rsidP="00D75384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D75384" w:rsidRPr="00D75384" w:rsidRDefault="00D75384" w:rsidP="00D75384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D75384" w:rsidRPr="00D75384" w:rsidRDefault="00D75384" w:rsidP="00D7538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24:07:1802001:ЗУ1;</w:t>
      </w:r>
    </w:p>
    <w:p w:rsidR="00D75384" w:rsidRPr="00D75384" w:rsidRDefault="00D75384" w:rsidP="00D7538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д. Каменка,</w:t>
      </w:r>
    </w:p>
    <w:p w:rsidR="00D75384" w:rsidRPr="00D75384" w:rsidRDefault="00D75384" w:rsidP="00D7538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D7538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1500 </w:t>
      </w: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D75384" w:rsidRPr="00D75384" w:rsidRDefault="00D75384" w:rsidP="00D7538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D75384" w:rsidRPr="00D75384" w:rsidRDefault="00D75384" w:rsidP="00D75384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D75384" w:rsidRPr="00D75384" w:rsidRDefault="00D75384" w:rsidP="00D75384">
      <w:pPr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D75384" w:rsidRPr="00D75384" w:rsidRDefault="00D75384" w:rsidP="00D753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5384" w:rsidRPr="00D75384" w:rsidRDefault="00D75384" w:rsidP="00D753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D75384" w:rsidRPr="00D75384" w:rsidRDefault="00D75384" w:rsidP="00D753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D75384" w:rsidRPr="00D75384" w:rsidRDefault="00D75384" w:rsidP="00D753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D75384" w:rsidRPr="00D75384" w:rsidRDefault="00D75384" w:rsidP="00D7538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D75384" w:rsidRPr="00D75384" w:rsidRDefault="00D75384" w:rsidP="00D7538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5384" w:rsidRPr="00D75384" w:rsidRDefault="00D75384" w:rsidP="00D7538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5384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16.12.2024</w:t>
      </w:r>
    </w:p>
    <w:p w:rsidR="00D75384" w:rsidRPr="00D75384" w:rsidRDefault="00D75384" w:rsidP="00D7538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43A9" w:rsidRPr="001543A9" w:rsidRDefault="001543A9" w:rsidP="001543A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543A9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 В АРЕНДУ ЗЕМЕЛЬНОГО УЧАСТКА ДЛЯ ВЕДЕНИЯ ЛИЧНОГО ПОДСОБНОГО ХОЗЯЙСТВА</w:t>
      </w:r>
    </w:p>
    <w:p w:rsidR="001543A9" w:rsidRPr="001543A9" w:rsidRDefault="001543A9" w:rsidP="001543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43A9" w:rsidRPr="001543A9" w:rsidRDefault="001543A9" w:rsidP="001543A9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1543A9" w:rsidRPr="001543A9" w:rsidRDefault="001543A9" w:rsidP="001543A9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1543A9" w:rsidRPr="001543A9" w:rsidRDefault="001543A9" w:rsidP="001543A9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1543A9" w:rsidRPr="001543A9" w:rsidRDefault="001543A9" w:rsidP="001543A9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1543A9" w:rsidRPr="001543A9" w:rsidRDefault="001543A9" w:rsidP="001543A9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1543A9">
        <w:rPr>
          <w:rFonts w:ascii="Times New Roman" w:eastAsia="Times New Roman" w:hAnsi="Times New Roman"/>
          <w:b/>
          <w:sz w:val="20"/>
          <w:szCs w:val="20"/>
          <w:lang w:eastAsia="ru-RU"/>
        </w:rPr>
        <w:t>16.12.2024</w:t>
      </w: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09.00 до 13.00 и с 14.00 до 17.00 часов местного времени, кроме субботы и воскресенья, окончание </w:t>
      </w:r>
      <w:r w:rsidRPr="001543A9">
        <w:rPr>
          <w:rFonts w:ascii="Times New Roman" w:eastAsia="Times New Roman" w:hAnsi="Times New Roman"/>
          <w:b/>
          <w:sz w:val="20"/>
          <w:szCs w:val="20"/>
          <w:lang w:eastAsia="ru-RU"/>
        </w:rPr>
        <w:t>14.01.2025.</w:t>
      </w:r>
    </w:p>
    <w:p w:rsidR="001543A9" w:rsidRPr="001543A9" w:rsidRDefault="001543A9" w:rsidP="001543A9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14.01.2025 </w:t>
      </w: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1543A9" w:rsidRPr="001543A9" w:rsidRDefault="001543A9" w:rsidP="001543A9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1543A9" w:rsidRPr="001543A9" w:rsidRDefault="001543A9" w:rsidP="001543A9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1543A9" w:rsidRPr="001543A9" w:rsidRDefault="001543A9" w:rsidP="001543A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24:07:2201001:ЗУ1;</w:t>
      </w:r>
    </w:p>
    <w:p w:rsidR="001543A9" w:rsidRPr="001543A9" w:rsidRDefault="001543A9" w:rsidP="001543A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Таежный, ул. Суворова,</w:t>
      </w:r>
    </w:p>
    <w:p w:rsidR="001543A9" w:rsidRPr="001543A9" w:rsidRDefault="001543A9" w:rsidP="001543A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1543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1200 </w:t>
      </w: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1543A9" w:rsidRPr="001543A9" w:rsidRDefault="001543A9" w:rsidP="001543A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1543A9" w:rsidRPr="001543A9" w:rsidRDefault="001543A9" w:rsidP="001543A9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1543A9" w:rsidRPr="001543A9" w:rsidRDefault="001543A9" w:rsidP="001543A9">
      <w:pPr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1543A9" w:rsidRPr="001543A9" w:rsidRDefault="001543A9" w:rsidP="001543A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43A9" w:rsidRPr="001543A9" w:rsidRDefault="001543A9" w:rsidP="001543A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1543A9" w:rsidRPr="001543A9" w:rsidRDefault="001543A9" w:rsidP="001543A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1543A9" w:rsidRPr="001543A9" w:rsidRDefault="001543A9" w:rsidP="001543A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>Е.А. Скоробогатова</w:t>
      </w:r>
    </w:p>
    <w:p w:rsidR="001543A9" w:rsidRPr="001543A9" w:rsidRDefault="001543A9" w:rsidP="001543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1543A9" w:rsidRPr="001543A9" w:rsidRDefault="001543A9" w:rsidP="001543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43A9" w:rsidRPr="001543A9" w:rsidRDefault="001543A9" w:rsidP="001543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3A9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16.12.2024</w:t>
      </w:r>
    </w:p>
    <w:p w:rsidR="00D75384" w:rsidRPr="00D75384" w:rsidRDefault="00D75384" w:rsidP="00D7538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5384" w:rsidRPr="00D75384" w:rsidRDefault="00D75384" w:rsidP="00D7538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32C3" w:rsidRPr="007C32C3" w:rsidRDefault="007C32C3" w:rsidP="007C32C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АРЕНДУ ЗЕМЕЛЬНОГО УЧАСТКА </w:t>
      </w:r>
      <w:r w:rsidRPr="007C32C3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7C32C3" w:rsidRPr="007C32C3" w:rsidRDefault="007C32C3" w:rsidP="007C32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32C3" w:rsidRPr="007C32C3" w:rsidRDefault="007C32C3" w:rsidP="007C32C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7C32C3" w:rsidRPr="007C32C3" w:rsidRDefault="007C32C3" w:rsidP="007C32C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7C32C3" w:rsidRPr="007C32C3" w:rsidRDefault="007C32C3" w:rsidP="007C32C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7C32C3" w:rsidRPr="007C32C3" w:rsidRDefault="007C32C3" w:rsidP="007C32C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7C32C3" w:rsidRPr="007C32C3" w:rsidRDefault="007C32C3" w:rsidP="007C32C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>16.12.2024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>14.01.2025.</w:t>
      </w:r>
    </w:p>
    <w:p w:rsidR="007C32C3" w:rsidRPr="007C32C3" w:rsidRDefault="007C32C3" w:rsidP="007C32C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14.01.2025 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7C32C3" w:rsidRPr="007C32C3" w:rsidRDefault="007C32C3" w:rsidP="007C32C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7C32C3" w:rsidRPr="007C32C3" w:rsidRDefault="007C32C3" w:rsidP="007C32C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7C32C3" w:rsidRPr="007C32C3" w:rsidRDefault="007C32C3" w:rsidP="007C32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24:07:0701004:172;</w:t>
      </w:r>
    </w:p>
    <w:p w:rsidR="007C32C3" w:rsidRPr="007C32C3" w:rsidRDefault="007C32C3" w:rsidP="007C32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д. Заимка, ул. Речная, з/у 2Г;</w:t>
      </w:r>
    </w:p>
    <w:p w:rsidR="007C32C3" w:rsidRPr="007C32C3" w:rsidRDefault="007C32C3" w:rsidP="007C32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7C32C3">
        <w:rPr>
          <w:rFonts w:ascii="Times New Roman" w:eastAsia="Times New Roman" w:hAnsi="Times New Roman"/>
          <w:bCs/>
          <w:sz w:val="20"/>
          <w:szCs w:val="20"/>
          <w:lang w:eastAsia="ru-RU"/>
        </w:rPr>
        <w:t>2400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7C32C3" w:rsidRPr="007C32C3" w:rsidRDefault="007C32C3" w:rsidP="007C32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7C32C3" w:rsidRPr="007C32C3" w:rsidRDefault="007C32C3" w:rsidP="007C32C3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7C32C3" w:rsidRPr="007C32C3" w:rsidRDefault="007C32C3" w:rsidP="007C32C3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7C32C3" w:rsidRPr="007C32C3" w:rsidRDefault="007C32C3" w:rsidP="007C32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32C3" w:rsidRPr="007C32C3" w:rsidRDefault="007C32C3" w:rsidP="007C32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7C32C3" w:rsidRPr="007C32C3" w:rsidRDefault="007C32C3" w:rsidP="007C32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7C32C3" w:rsidRPr="007C32C3" w:rsidRDefault="007C32C3" w:rsidP="007C32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Е.А. Скоробогатова</w:t>
      </w:r>
    </w:p>
    <w:p w:rsidR="007C32C3" w:rsidRPr="007C32C3" w:rsidRDefault="007C32C3" w:rsidP="007C32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7C32C3" w:rsidRPr="007C32C3" w:rsidRDefault="007C32C3" w:rsidP="007C32C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32C3" w:rsidRPr="007C32C3" w:rsidRDefault="007C32C3" w:rsidP="007C32C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16.12.2024</w:t>
      </w:r>
    </w:p>
    <w:p w:rsidR="00D75384" w:rsidRPr="00D75384" w:rsidRDefault="00D75384" w:rsidP="00D7538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5384" w:rsidRPr="00D75384" w:rsidRDefault="00D75384" w:rsidP="00D7538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32C3" w:rsidRPr="007C32C3" w:rsidRDefault="007C32C3" w:rsidP="007C32C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БЕЗВОЗМЕЗДНОЕ ПОЛЬЗОВАНИЕ ЗЕМЕЛЬНОГО УЧАСТКА </w:t>
      </w:r>
      <w:r w:rsidRPr="007C32C3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7C32C3" w:rsidRPr="007C32C3" w:rsidRDefault="007C32C3" w:rsidP="007C32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32C3" w:rsidRPr="007C32C3" w:rsidRDefault="007C32C3" w:rsidP="007C32C3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7C32C3" w:rsidRPr="007C32C3" w:rsidRDefault="007C32C3" w:rsidP="007C32C3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7C32C3" w:rsidRPr="007C32C3" w:rsidRDefault="007C32C3" w:rsidP="007C32C3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7C32C3" w:rsidRPr="007C32C3" w:rsidRDefault="007C32C3" w:rsidP="007C32C3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7C32C3" w:rsidRPr="007C32C3" w:rsidRDefault="007C32C3" w:rsidP="007C32C3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>16.12.2024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>14.01.2025.</w:t>
      </w:r>
    </w:p>
    <w:p w:rsidR="007C32C3" w:rsidRPr="007C32C3" w:rsidRDefault="007C32C3" w:rsidP="007C32C3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Дата подведения итогов: 14.01.2025 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7C32C3" w:rsidRPr="007C32C3" w:rsidRDefault="007C32C3" w:rsidP="007C32C3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7C32C3" w:rsidRPr="007C32C3" w:rsidRDefault="007C32C3" w:rsidP="007C32C3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7C32C3" w:rsidRPr="007C32C3" w:rsidRDefault="007C32C3" w:rsidP="007C32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24:07:2501002:1531;</w:t>
      </w:r>
    </w:p>
    <w:p w:rsidR="007C32C3" w:rsidRPr="007C32C3" w:rsidRDefault="007C32C3" w:rsidP="007C32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с. Чунояр, ул. Маяковского, 2 «Б»;</w:t>
      </w:r>
    </w:p>
    <w:p w:rsidR="007C32C3" w:rsidRPr="007C32C3" w:rsidRDefault="007C32C3" w:rsidP="007C32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7C32C3">
        <w:rPr>
          <w:rFonts w:ascii="Times New Roman" w:eastAsia="Times New Roman" w:hAnsi="Times New Roman"/>
          <w:bCs/>
          <w:sz w:val="20"/>
          <w:szCs w:val="20"/>
          <w:lang w:eastAsia="ru-RU"/>
        </w:rPr>
        <w:t>880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7C32C3" w:rsidRPr="007C32C3" w:rsidRDefault="007C32C3" w:rsidP="007C32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7C32C3" w:rsidRPr="007C32C3" w:rsidRDefault="007C32C3" w:rsidP="007C32C3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7C32C3" w:rsidRPr="007C32C3" w:rsidRDefault="007C32C3" w:rsidP="007C32C3">
      <w:pPr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7C32C3" w:rsidRPr="007C32C3" w:rsidRDefault="007C32C3" w:rsidP="007C32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32C3" w:rsidRPr="007C32C3" w:rsidRDefault="007C32C3" w:rsidP="007C32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7C32C3" w:rsidRPr="007C32C3" w:rsidRDefault="007C32C3" w:rsidP="007C32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7C32C3" w:rsidRPr="007C32C3" w:rsidRDefault="007C32C3" w:rsidP="007C32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7C32C3" w:rsidRPr="007C32C3" w:rsidRDefault="007C32C3" w:rsidP="007C32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7C32C3" w:rsidRPr="007C32C3" w:rsidRDefault="007C32C3" w:rsidP="007C32C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32C3" w:rsidRPr="007C32C3" w:rsidRDefault="007C32C3" w:rsidP="007C32C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2C3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16.12.2024</w:t>
      </w:r>
    </w:p>
    <w:p w:rsidR="007C32C3" w:rsidRPr="007C32C3" w:rsidRDefault="007C32C3" w:rsidP="007C32C3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32C3" w:rsidRPr="007C32C3" w:rsidRDefault="007C32C3" w:rsidP="007C32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7890" w:rsidRPr="000C7890" w:rsidRDefault="000C7890" w:rsidP="000C789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C7890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АРЕНДУ ЗЕМЕЛЬНОГО УЧАСТКА </w:t>
      </w:r>
      <w:r w:rsidRPr="000C7890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0C7890" w:rsidRPr="000C7890" w:rsidRDefault="000C7890" w:rsidP="000C78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7890" w:rsidRPr="000C7890" w:rsidRDefault="000C7890" w:rsidP="000C7890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0C7890" w:rsidRPr="000C7890" w:rsidRDefault="000C7890" w:rsidP="000C7890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0C7890" w:rsidRPr="000C7890" w:rsidRDefault="000C7890" w:rsidP="000C7890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0C7890" w:rsidRPr="000C7890" w:rsidRDefault="000C7890" w:rsidP="000C7890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0C7890" w:rsidRPr="000C7890" w:rsidRDefault="000C7890" w:rsidP="000C7890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0C7890">
        <w:rPr>
          <w:rFonts w:ascii="Times New Roman" w:eastAsia="Times New Roman" w:hAnsi="Times New Roman"/>
          <w:b/>
          <w:sz w:val="20"/>
          <w:szCs w:val="20"/>
          <w:lang w:eastAsia="ru-RU"/>
        </w:rPr>
        <w:t>16.12.2024</w:t>
      </w: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0C7890">
        <w:rPr>
          <w:rFonts w:ascii="Times New Roman" w:eastAsia="Times New Roman" w:hAnsi="Times New Roman"/>
          <w:b/>
          <w:sz w:val="20"/>
          <w:szCs w:val="20"/>
          <w:lang w:eastAsia="ru-RU"/>
        </w:rPr>
        <w:t>14.01.2025.</w:t>
      </w:r>
    </w:p>
    <w:p w:rsidR="000C7890" w:rsidRPr="000C7890" w:rsidRDefault="000C7890" w:rsidP="000C7890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14.01.2025 </w:t>
      </w: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0C7890" w:rsidRPr="000C7890" w:rsidRDefault="000C7890" w:rsidP="000C7890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0C7890" w:rsidRPr="000C7890" w:rsidRDefault="000C7890" w:rsidP="000C7890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0C7890" w:rsidRPr="000C7890" w:rsidRDefault="000C7890" w:rsidP="000C789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24:07:0701004:162;</w:t>
      </w:r>
    </w:p>
    <w:p w:rsidR="000C7890" w:rsidRPr="000C7890" w:rsidRDefault="000C7890" w:rsidP="000C789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Российская Федерация, Красноярский край, Богучанский муниципальный район, межселенная территория, деревня Заимка, улица Речная, земельный участок 2А;</w:t>
      </w:r>
    </w:p>
    <w:p w:rsidR="000C7890" w:rsidRPr="000C7890" w:rsidRDefault="000C7890" w:rsidP="000C789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0C789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2500 </w:t>
      </w: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0C7890" w:rsidRPr="000C7890" w:rsidRDefault="000C7890" w:rsidP="000C789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0C7890" w:rsidRPr="000C7890" w:rsidRDefault="000C7890" w:rsidP="000C7890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0C7890" w:rsidRPr="000C7890" w:rsidRDefault="000C7890" w:rsidP="000C7890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0C7890" w:rsidRPr="000C7890" w:rsidRDefault="000C7890" w:rsidP="000C7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7890" w:rsidRPr="000C7890" w:rsidRDefault="000C7890" w:rsidP="000C7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0C7890" w:rsidRPr="000C7890" w:rsidRDefault="000C7890" w:rsidP="000C7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0C7890" w:rsidRPr="000C7890" w:rsidRDefault="000C7890" w:rsidP="000C7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 xml:space="preserve"> Е.А. Скоробогатова</w:t>
      </w:r>
    </w:p>
    <w:p w:rsidR="000C7890" w:rsidRPr="000C7890" w:rsidRDefault="000C7890" w:rsidP="000C78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0C7890" w:rsidRPr="000C7890" w:rsidRDefault="000C7890" w:rsidP="000C78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7890" w:rsidRPr="000C7890" w:rsidRDefault="000C7890" w:rsidP="000C78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7890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16.12.2024</w:t>
      </w:r>
    </w:p>
    <w:p w:rsidR="007C32C3" w:rsidRPr="00665C63" w:rsidRDefault="007C32C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0C19" w:rsidRPr="00650C19" w:rsidRDefault="00650C1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B4" w:rsidRDefault="004170B4" w:rsidP="00F3397A">
      <w:pPr>
        <w:spacing w:after="0" w:line="240" w:lineRule="auto"/>
      </w:pPr>
      <w:r>
        <w:separator/>
      </w:r>
    </w:p>
  </w:endnote>
  <w:endnote w:type="continuationSeparator" w:id="1">
    <w:p w:rsidR="004170B4" w:rsidRDefault="004170B4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1518C6" w:rsidRDefault="00D30546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1518C6" w:rsidRDefault="00D30546">
                      <w:pPr>
                        <w:jc w:val="center"/>
                      </w:pPr>
                      <w:r w:rsidRPr="00D30546">
                        <w:fldChar w:fldCharType="begin"/>
                      </w:r>
                      <w:r w:rsidR="001518C6">
                        <w:instrText>PAGE    \* MERGEFORMAT</w:instrText>
                      </w:r>
                      <w:r w:rsidRPr="00D30546">
                        <w:fldChar w:fldCharType="separate"/>
                      </w:r>
                      <w:r w:rsidR="0018736F" w:rsidRPr="0018736F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6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1518C6" w:rsidRDefault="001518C6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D30546" w:rsidRPr="00D30546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D30546" w:rsidRPr="00D30546">
                        <w:fldChar w:fldCharType="separate"/>
                      </w:r>
                      <w:r w:rsidR="0018736F" w:rsidRPr="0018736F">
                        <w:rPr>
                          <w:rStyle w:val="24"/>
                          <w:rFonts w:eastAsia="Calibri"/>
                          <w:noProof/>
                        </w:rPr>
                        <w:t>6</w:t>
                      </w:r>
                      <w:r w:rsidR="00D30546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1518C6" w:rsidRDefault="001518C6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1518C6" w:rsidRDefault="001518C6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1518C6" w:rsidRDefault="00D30546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B4" w:rsidRDefault="004170B4" w:rsidP="00F3397A">
      <w:pPr>
        <w:spacing w:after="0" w:line="240" w:lineRule="auto"/>
      </w:pPr>
      <w:r>
        <w:separator/>
      </w:r>
    </w:p>
  </w:footnote>
  <w:footnote w:type="continuationSeparator" w:id="1">
    <w:p w:rsidR="004170B4" w:rsidRDefault="004170B4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2F647CC"/>
    <w:multiLevelType w:val="hybridMultilevel"/>
    <w:tmpl w:val="61125BA8"/>
    <w:lvl w:ilvl="0" w:tplc="971EF8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C0A83"/>
    <w:multiLevelType w:val="multilevel"/>
    <w:tmpl w:val="336AD6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38188C"/>
    <w:multiLevelType w:val="hybridMultilevel"/>
    <w:tmpl w:val="D1401108"/>
    <w:lvl w:ilvl="0" w:tplc="2F22893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447F5"/>
    <w:multiLevelType w:val="multilevel"/>
    <w:tmpl w:val="C5DAC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8986AB6"/>
    <w:multiLevelType w:val="hybridMultilevel"/>
    <w:tmpl w:val="1C0092C6"/>
    <w:lvl w:ilvl="0" w:tplc="10E2052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044442"/>
    <w:multiLevelType w:val="hybridMultilevel"/>
    <w:tmpl w:val="24EA8212"/>
    <w:lvl w:ilvl="0" w:tplc="859E7F1E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9043B"/>
    <w:multiLevelType w:val="hybridMultilevel"/>
    <w:tmpl w:val="F414280E"/>
    <w:lvl w:ilvl="0" w:tplc="8C4CE42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85D5DEC"/>
    <w:multiLevelType w:val="hybridMultilevel"/>
    <w:tmpl w:val="DBB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D3F38"/>
    <w:multiLevelType w:val="hybridMultilevel"/>
    <w:tmpl w:val="1338AE24"/>
    <w:lvl w:ilvl="0" w:tplc="D15C3F0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59C177B"/>
    <w:multiLevelType w:val="hybridMultilevel"/>
    <w:tmpl w:val="1EDAEF3A"/>
    <w:lvl w:ilvl="0" w:tplc="ACFE2160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5242E"/>
    <w:multiLevelType w:val="hybridMultilevel"/>
    <w:tmpl w:val="651657F0"/>
    <w:lvl w:ilvl="0" w:tplc="D172AB6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577023"/>
    <w:multiLevelType w:val="hybridMultilevel"/>
    <w:tmpl w:val="B71647F0"/>
    <w:lvl w:ilvl="0" w:tplc="D2360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C8211B5"/>
    <w:multiLevelType w:val="multilevel"/>
    <w:tmpl w:val="F34C63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C3416E"/>
    <w:multiLevelType w:val="multilevel"/>
    <w:tmpl w:val="A0683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F352FF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F9377F7"/>
    <w:multiLevelType w:val="hybridMultilevel"/>
    <w:tmpl w:val="1A22E3C2"/>
    <w:lvl w:ilvl="0" w:tplc="D5D4E7D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0"/>
  </w:num>
  <w:num w:numId="4">
    <w:abstractNumId w:val="13"/>
  </w:num>
  <w:num w:numId="5">
    <w:abstractNumId w:val="31"/>
  </w:num>
  <w:num w:numId="6">
    <w:abstractNumId w:val="28"/>
  </w:num>
  <w:num w:numId="7">
    <w:abstractNumId w:val="30"/>
  </w:num>
  <w:num w:numId="8">
    <w:abstractNumId w:val="22"/>
  </w:num>
  <w:num w:numId="9">
    <w:abstractNumId w:val="24"/>
  </w:num>
  <w:num w:numId="10">
    <w:abstractNumId w:val="39"/>
  </w:num>
  <w:num w:numId="11">
    <w:abstractNumId w:val="17"/>
  </w:num>
  <w:num w:numId="12">
    <w:abstractNumId w:val="19"/>
  </w:num>
  <w:num w:numId="13">
    <w:abstractNumId w:val="8"/>
  </w:num>
  <w:num w:numId="14">
    <w:abstractNumId w:val="37"/>
  </w:num>
  <w:num w:numId="15">
    <w:abstractNumId w:val="36"/>
  </w:num>
  <w:num w:numId="16">
    <w:abstractNumId w:val="9"/>
  </w:num>
  <w:num w:numId="17">
    <w:abstractNumId w:val="11"/>
  </w:num>
  <w:num w:numId="18">
    <w:abstractNumId w:val="21"/>
  </w:num>
  <w:num w:numId="19">
    <w:abstractNumId w:val="14"/>
  </w:num>
  <w:num w:numId="20">
    <w:abstractNumId w:val="35"/>
  </w:num>
  <w:num w:numId="21">
    <w:abstractNumId w:val="23"/>
  </w:num>
  <w:num w:numId="22">
    <w:abstractNumId w:val="38"/>
  </w:num>
  <w:num w:numId="23">
    <w:abstractNumId w:val="15"/>
  </w:num>
  <w:num w:numId="24">
    <w:abstractNumId w:val="25"/>
  </w:num>
  <w:num w:numId="25">
    <w:abstractNumId w:val="34"/>
  </w:num>
  <w:num w:numId="26">
    <w:abstractNumId w:val="18"/>
  </w:num>
  <w:num w:numId="27">
    <w:abstractNumId w:val="26"/>
  </w:num>
  <w:num w:numId="28">
    <w:abstractNumId w:val="16"/>
  </w:num>
  <w:num w:numId="29">
    <w:abstractNumId w:val="32"/>
  </w:num>
  <w:num w:numId="30">
    <w:abstractNumId w:val="17"/>
  </w:num>
  <w:num w:numId="31">
    <w:abstractNumId w:val="29"/>
  </w:num>
  <w:num w:numId="32">
    <w:abstractNumId w:val="20"/>
  </w:num>
  <w:num w:numId="33">
    <w:abstractNumId w:val="12"/>
  </w:num>
  <w:num w:numId="34">
    <w:abstractNumId w:val="41"/>
  </w:num>
  <w:num w:numId="35">
    <w:abstractNumId w:val="33"/>
  </w:num>
  <w:num w:numId="36">
    <w:abstractNumId w:val="27"/>
  </w:num>
  <w:num w:numId="37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DF4"/>
    <w:rsid w:val="00034F7D"/>
    <w:rsid w:val="00035313"/>
    <w:rsid w:val="00035530"/>
    <w:rsid w:val="00036632"/>
    <w:rsid w:val="00036E2C"/>
    <w:rsid w:val="00036EB9"/>
    <w:rsid w:val="00036F38"/>
    <w:rsid w:val="00036FB2"/>
    <w:rsid w:val="00037213"/>
    <w:rsid w:val="00037435"/>
    <w:rsid w:val="000374A1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5FB"/>
    <w:rsid w:val="001518C6"/>
    <w:rsid w:val="00151C4F"/>
    <w:rsid w:val="00151E1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A09C9"/>
    <w:rsid w:val="001A1390"/>
    <w:rsid w:val="001A13E6"/>
    <w:rsid w:val="001A146A"/>
    <w:rsid w:val="001A185D"/>
    <w:rsid w:val="001A18BD"/>
    <w:rsid w:val="001A1DB5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56B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20B3"/>
    <w:rsid w:val="001D21FF"/>
    <w:rsid w:val="001D254D"/>
    <w:rsid w:val="001D25FB"/>
    <w:rsid w:val="001D2799"/>
    <w:rsid w:val="001D2A9E"/>
    <w:rsid w:val="001D2C05"/>
    <w:rsid w:val="001D2CB5"/>
    <w:rsid w:val="001D32C7"/>
    <w:rsid w:val="001D353F"/>
    <w:rsid w:val="001D37FE"/>
    <w:rsid w:val="001D54C5"/>
    <w:rsid w:val="001D554F"/>
    <w:rsid w:val="001D57E3"/>
    <w:rsid w:val="001D5EB2"/>
    <w:rsid w:val="001D5ED2"/>
    <w:rsid w:val="001D65C6"/>
    <w:rsid w:val="001D7213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95D"/>
    <w:rsid w:val="00215FF5"/>
    <w:rsid w:val="00216114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354"/>
    <w:rsid w:val="00223579"/>
    <w:rsid w:val="00223B08"/>
    <w:rsid w:val="00223C4A"/>
    <w:rsid w:val="00223DB3"/>
    <w:rsid w:val="002242F8"/>
    <w:rsid w:val="00224463"/>
    <w:rsid w:val="002249AB"/>
    <w:rsid w:val="00224D33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2BCF"/>
    <w:rsid w:val="002A307E"/>
    <w:rsid w:val="002A3A3C"/>
    <w:rsid w:val="002A46CE"/>
    <w:rsid w:val="002A4D56"/>
    <w:rsid w:val="002A5412"/>
    <w:rsid w:val="002A5AF3"/>
    <w:rsid w:val="002A5B87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B73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A69"/>
    <w:rsid w:val="002C2CCD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E4C"/>
    <w:rsid w:val="003257D4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B94"/>
    <w:rsid w:val="0033201E"/>
    <w:rsid w:val="00332273"/>
    <w:rsid w:val="00332280"/>
    <w:rsid w:val="00332782"/>
    <w:rsid w:val="0033280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127"/>
    <w:rsid w:val="00401429"/>
    <w:rsid w:val="004015E2"/>
    <w:rsid w:val="00401772"/>
    <w:rsid w:val="00401A88"/>
    <w:rsid w:val="00401E8B"/>
    <w:rsid w:val="00402168"/>
    <w:rsid w:val="00402268"/>
    <w:rsid w:val="00402AA4"/>
    <w:rsid w:val="00402D2A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0B4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5F5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613"/>
    <w:rsid w:val="00486680"/>
    <w:rsid w:val="00486B5A"/>
    <w:rsid w:val="0048714F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B8E"/>
    <w:rsid w:val="004F2291"/>
    <w:rsid w:val="004F2420"/>
    <w:rsid w:val="004F2425"/>
    <w:rsid w:val="004F278B"/>
    <w:rsid w:val="004F2BD3"/>
    <w:rsid w:val="004F2EC5"/>
    <w:rsid w:val="004F363E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916"/>
    <w:rsid w:val="00513AF3"/>
    <w:rsid w:val="00513C19"/>
    <w:rsid w:val="00513CBB"/>
    <w:rsid w:val="0051516B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39C6"/>
    <w:rsid w:val="00563B3D"/>
    <w:rsid w:val="00563BF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31B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214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B99"/>
    <w:rsid w:val="00771C62"/>
    <w:rsid w:val="0077216B"/>
    <w:rsid w:val="007721C6"/>
    <w:rsid w:val="0077234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1D8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B98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9F8"/>
    <w:rsid w:val="00846B3C"/>
    <w:rsid w:val="00846EEE"/>
    <w:rsid w:val="008471FD"/>
    <w:rsid w:val="00847495"/>
    <w:rsid w:val="008474C9"/>
    <w:rsid w:val="0084796F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9B0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789"/>
    <w:rsid w:val="00A17A55"/>
    <w:rsid w:val="00A200BF"/>
    <w:rsid w:val="00A20310"/>
    <w:rsid w:val="00A204E1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760C"/>
    <w:rsid w:val="00AE7669"/>
    <w:rsid w:val="00AE7703"/>
    <w:rsid w:val="00AE7A12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21AB"/>
    <w:rsid w:val="00B3266C"/>
    <w:rsid w:val="00B326E6"/>
    <w:rsid w:val="00B32764"/>
    <w:rsid w:val="00B3280C"/>
    <w:rsid w:val="00B32836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1A3"/>
    <w:rsid w:val="00B93220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6CCB"/>
    <w:rsid w:val="00B97009"/>
    <w:rsid w:val="00B972E7"/>
    <w:rsid w:val="00B97865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9DC"/>
    <w:rsid w:val="00BA4F05"/>
    <w:rsid w:val="00BA5842"/>
    <w:rsid w:val="00BA586D"/>
    <w:rsid w:val="00BA607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1C8"/>
    <w:rsid w:val="00CE7818"/>
    <w:rsid w:val="00CE7A11"/>
    <w:rsid w:val="00CF03CB"/>
    <w:rsid w:val="00CF04F3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210A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223"/>
    <w:rsid w:val="00F10710"/>
    <w:rsid w:val="00F10889"/>
    <w:rsid w:val="00F10D00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4C9C"/>
    <w:rsid w:val="00F156DB"/>
    <w:rsid w:val="00F158BF"/>
    <w:rsid w:val="00F15BAE"/>
    <w:rsid w:val="00F15E84"/>
    <w:rsid w:val="00F16911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1416"/>
    <w:rsid w:val="00F91535"/>
    <w:rsid w:val="00F9175C"/>
    <w:rsid w:val="00F919B7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8F8"/>
    <w:rsid w:val="00FE6BF0"/>
    <w:rsid w:val="00FE70F5"/>
    <w:rsid w:val="00FE7878"/>
    <w:rsid w:val="00FE7C5A"/>
    <w:rsid w:val="00FF0838"/>
    <w:rsid w:val="00FF09C8"/>
    <w:rsid w:val="00FF09E2"/>
    <w:rsid w:val="00FF0F8F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a">
    <w:name w:val="Текст абзаца"/>
    <w:basedOn w:val="a3"/>
    <w:link w:val="afffffffb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8359-C59F-4981-AAB4-C9D7AD16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12753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2024-12-16T09:12:00Z</cp:lastPrinted>
  <dcterms:created xsi:type="dcterms:W3CDTF">2024-12-16T09:33:00Z</dcterms:created>
  <dcterms:modified xsi:type="dcterms:W3CDTF">2024-12-16T09:36:00Z</dcterms:modified>
</cp:coreProperties>
</file>