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4F2782">
        <w:rPr>
          <w:rFonts w:ascii="Times New Roman" w:eastAsia="Times New Roman" w:hAnsi="Times New Roman"/>
          <w:b/>
          <w:sz w:val="56"/>
          <w:szCs w:val="56"/>
          <w:lang w:eastAsia="ru-RU"/>
        </w:rPr>
        <w:t>71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4F2782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574E2D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</w:t>
      </w:r>
      <w:r w:rsidR="005031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3998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401E8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E51398" w:rsidRPr="00E51398" w:rsidRDefault="005C528B" w:rsidP="00805B37">
      <w:pPr>
        <w:pStyle w:val="affff8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bookmarkStart w:id="0" w:name="_GoBack"/>
      <w:bookmarkEnd w:id="0"/>
      <w:r w:rsidRPr="00EC5BEF">
        <w:rPr>
          <w:rFonts w:ascii="Times New Roman" w:hAnsi="Times New Roman"/>
          <w:bCs/>
          <w:sz w:val="20"/>
          <w:szCs w:val="20"/>
          <w:lang w:eastAsia="ar-SA"/>
        </w:rPr>
        <w:t>Постановление админист</w:t>
      </w:r>
      <w:r w:rsidR="005D254C">
        <w:rPr>
          <w:rFonts w:ascii="Times New Roman" w:hAnsi="Times New Roman"/>
          <w:bCs/>
          <w:sz w:val="20"/>
          <w:szCs w:val="20"/>
          <w:lang w:eastAsia="ar-SA"/>
        </w:rPr>
        <w:t>рации Богучанского района № 1059</w:t>
      </w:r>
      <w:r w:rsidRPr="00EC5BEF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 w:rsidR="00E51398">
        <w:rPr>
          <w:rFonts w:ascii="Times New Roman" w:hAnsi="Times New Roman"/>
          <w:bCs/>
          <w:sz w:val="20"/>
          <w:szCs w:val="20"/>
          <w:lang w:eastAsia="ar-SA"/>
        </w:rPr>
        <w:t>04.12</w:t>
      </w:r>
      <w:r w:rsidRPr="00EC5BEF">
        <w:rPr>
          <w:rFonts w:ascii="Times New Roman" w:hAnsi="Times New Roman"/>
          <w:bCs/>
          <w:sz w:val="20"/>
          <w:szCs w:val="20"/>
          <w:lang w:eastAsia="ar-SA"/>
        </w:rPr>
        <w:t>.2024 г. «</w:t>
      </w:r>
      <w:r w:rsidR="00E51398" w:rsidRPr="00E51398">
        <w:rPr>
          <w:rFonts w:ascii="Times New Roman" w:hAnsi="Times New Roman"/>
          <w:bCs/>
          <w:sz w:val="20"/>
          <w:szCs w:val="20"/>
          <w:lang w:eastAsia="ar-SA"/>
        </w:rPr>
        <w:t>О внесении изменений в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утвержденные постановлением администрации Богучанского района от 11.07.2023 №687-п</w:t>
      </w:r>
      <w:r w:rsidR="00E51398">
        <w:rPr>
          <w:rFonts w:ascii="Times New Roman" w:hAnsi="Times New Roman"/>
          <w:bCs/>
          <w:sz w:val="20"/>
          <w:szCs w:val="20"/>
          <w:lang w:eastAsia="ar-SA"/>
        </w:rPr>
        <w:t>»</w:t>
      </w:r>
    </w:p>
    <w:p w:rsidR="00805B37" w:rsidRPr="00805B37" w:rsidRDefault="00805B37" w:rsidP="00805B37">
      <w:pPr>
        <w:pStyle w:val="affff8"/>
        <w:numPr>
          <w:ilvl w:val="4"/>
          <w:numId w:val="10"/>
        </w:numPr>
        <w:suppressAutoHyphens/>
        <w:spacing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EC5BEF">
        <w:rPr>
          <w:rFonts w:ascii="Times New Roman" w:hAnsi="Times New Roman"/>
          <w:bCs/>
          <w:sz w:val="20"/>
          <w:szCs w:val="20"/>
          <w:lang w:eastAsia="ar-SA"/>
        </w:rPr>
        <w:t>Постановление админист</w:t>
      </w:r>
      <w:r>
        <w:rPr>
          <w:rFonts w:ascii="Times New Roman" w:hAnsi="Times New Roman"/>
          <w:bCs/>
          <w:sz w:val="20"/>
          <w:szCs w:val="20"/>
          <w:lang w:eastAsia="ar-SA"/>
        </w:rPr>
        <w:t>рации Богучанского района № 1060</w:t>
      </w:r>
      <w:r w:rsidRPr="00EC5BEF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>
        <w:rPr>
          <w:rFonts w:ascii="Times New Roman" w:hAnsi="Times New Roman"/>
          <w:bCs/>
          <w:sz w:val="20"/>
          <w:szCs w:val="20"/>
          <w:lang w:eastAsia="ar-SA"/>
        </w:rPr>
        <w:t>04.12</w:t>
      </w:r>
      <w:r w:rsidRPr="00EC5BEF">
        <w:rPr>
          <w:rFonts w:ascii="Times New Roman" w:hAnsi="Times New Roman"/>
          <w:bCs/>
          <w:sz w:val="20"/>
          <w:szCs w:val="20"/>
          <w:lang w:eastAsia="ar-SA"/>
        </w:rPr>
        <w:t>.2024 г. «</w:t>
      </w:r>
      <w:r w:rsidRPr="00805B37">
        <w:rPr>
          <w:rFonts w:ascii="Times New Roman" w:hAnsi="Times New Roman"/>
          <w:bCs/>
          <w:sz w:val="20"/>
          <w:szCs w:val="20"/>
          <w:lang w:eastAsia="ar-SA"/>
        </w:rPr>
        <w:t>О внесении изменений в Правила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и Порядка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 и Порядок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сертификатом, утвержденные постановлением администрации Богучанского района от 27.06.2023 №628-п</w:t>
      </w:r>
      <w:r>
        <w:rPr>
          <w:rFonts w:ascii="Times New Roman" w:hAnsi="Times New Roman"/>
          <w:bCs/>
          <w:sz w:val="20"/>
          <w:szCs w:val="20"/>
          <w:lang w:eastAsia="ar-SA"/>
        </w:rPr>
        <w:t>»»</w:t>
      </w:r>
    </w:p>
    <w:p w:rsidR="00466EC5" w:rsidRPr="00466EC5" w:rsidRDefault="00466EC5" w:rsidP="00466EC5">
      <w:pPr>
        <w:pStyle w:val="affff8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EC5BEF">
        <w:rPr>
          <w:rFonts w:ascii="Times New Roman" w:hAnsi="Times New Roman"/>
          <w:bCs/>
          <w:sz w:val="20"/>
          <w:szCs w:val="20"/>
          <w:lang w:eastAsia="ar-SA"/>
        </w:rPr>
        <w:t>Постановление админист</w:t>
      </w:r>
      <w:r>
        <w:rPr>
          <w:rFonts w:ascii="Times New Roman" w:hAnsi="Times New Roman"/>
          <w:bCs/>
          <w:sz w:val="20"/>
          <w:szCs w:val="20"/>
          <w:lang w:eastAsia="ar-SA"/>
        </w:rPr>
        <w:t>рации Богучанского района № 106</w:t>
      </w:r>
      <w:r w:rsidRPr="00466EC5">
        <w:rPr>
          <w:rFonts w:ascii="Times New Roman" w:hAnsi="Times New Roman"/>
          <w:bCs/>
          <w:sz w:val="20"/>
          <w:szCs w:val="20"/>
          <w:lang w:eastAsia="ar-SA"/>
        </w:rPr>
        <w:t>2</w:t>
      </w:r>
      <w:r w:rsidRPr="00EC5BEF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>
        <w:rPr>
          <w:rFonts w:ascii="Times New Roman" w:hAnsi="Times New Roman"/>
          <w:bCs/>
          <w:sz w:val="20"/>
          <w:szCs w:val="20"/>
          <w:lang w:eastAsia="ar-SA"/>
        </w:rPr>
        <w:t>04.12</w:t>
      </w:r>
      <w:r w:rsidRPr="00EC5BEF">
        <w:rPr>
          <w:rFonts w:ascii="Times New Roman" w:hAnsi="Times New Roman"/>
          <w:bCs/>
          <w:sz w:val="20"/>
          <w:szCs w:val="20"/>
          <w:lang w:eastAsia="ar-SA"/>
        </w:rPr>
        <w:t>.2024 г. «</w:t>
      </w:r>
      <w:r w:rsidRPr="00466EC5">
        <w:rPr>
          <w:rFonts w:ascii="Times New Roman" w:hAnsi="Times New Roman"/>
          <w:bCs/>
          <w:sz w:val="20"/>
          <w:szCs w:val="20"/>
          <w:lang w:eastAsia="ar-SA"/>
        </w:rPr>
        <w:t>О внесении изменений в Порядок предоставления  субсидии 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сертификатом, утвержденный постановлением администрации Богучанского района от 22.06.2023 №609-п</w:t>
      </w:r>
      <w:r>
        <w:rPr>
          <w:rFonts w:ascii="Times New Roman" w:hAnsi="Times New Roman"/>
          <w:bCs/>
          <w:sz w:val="20"/>
          <w:szCs w:val="20"/>
          <w:lang w:eastAsia="ar-SA"/>
        </w:rPr>
        <w:t>»</w:t>
      </w:r>
    </w:p>
    <w:p w:rsidR="00E24CA3" w:rsidRPr="00E24CA3" w:rsidRDefault="00E24CA3" w:rsidP="00E24CA3">
      <w:pPr>
        <w:pStyle w:val="affff8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EC5BEF">
        <w:rPr>
          <w:rFonts w:ascii="Times New Roman" w:hAnsi="Times New Roman"/>
          <w:bCs/>
          <w:sz w:val="20"/>
          <w:szCs w:val="20"/>
          <w:lang w:eastAsia="ar-SA"/>
        </w:rPr>
        <w:t>Постановление админист</w:t>
      </w:r>
      <w:r>
        <w:rPr>
          <w:rFonts w:ascii="Times New Roman" w:hAnsi="Times New Roman"/>
          <w:bCs/>
          <w:sz w:val="20"/>
          <w:szCs w:val="20"/>
          <w:lang w:eastAsia="ar-SA"/>
        </w:rPr>
        <w:t>рации Богучанского района № 1063</w:t>
      </w:r>
      <w:r w:rsidRPr="00EC5BEF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>
        <w:rPr>
          <w:rFonts w:ascii="Times New Roman" w:hAnsi="Times New Roman"/>
          <w:bCs/>
          <w:sz w:val="20"/>
          <w:szCs w:val="20"/>
          <w:lang w:eastAsia="ar-SA"/>
        </w:rPr>
        <w:t>04.12</w:t>
      </w:r>
      <w:r w:rsidRPr="00EC5BEF">
        <w:rPr>
          <w:rFonts w:ascii="Times New Roman" w:hAnsi="Times New Roman"/>
          <w:bCs/>
          <w:sz w:val="20"/>
          <w:szCs w:val="20"/>
          <w:lang w:eastAsia="ar-SA"/>
        </w:rPr>
        <w:t>.2024 г. «</w:t>
      </w:r>
      <w:r w:rsidRPr="00E24CA3">
        <w:rPr>
          <w:rFonts w:ascii="Times New Roman" w:hAnsi="Times New Roman"/>
          <w:bCs/>
          <w:sz w:val="20"/>
          <w:szCs w:val="20"/>
          <w:lang w:eastAsia="ar-SA"/>
        </w:rPr>
        <w:t>О внесении изменений в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сертификатом, утвержденный постановлением администрации Богучанского района от 22.06.2023 №</w:t>
      </w:r>
      <w:r w:rsidR="003E66F9">
        <w:rPr>
          <w:rFonts w:ascii="Times New Roman" w:hAnsi="Times New Roman"/>
          <w:bCs/>
          <w:sz w:val="20"/>
          <w:szCs w:val="20"/>
          <w:lang w:eastAsia="ar-SA"/>
        </w:rPr>
        <w:t xml:space="preserve"> </w:t>
      </w:r>
      <w:r w:rsidRPr="00E24CA3">
        <w:rPr>
          <w:rFonts w:ascii="Times New Roman" w:hAnsi="Times New Roman"/>
          <w:bCs/>
          <w:sz w:val="20"/>
          <w:szCs w:val="20"/>
          <w:lang w:eastAsia="ar-SA"/>
        </w:rPr>
        <w:t>608-п</w:t>
      </w:r>
      <w:r>
        <w:rPr>
          <w:rFonts w:ascii="Times New Roman" w:hAnsi="Times New Roman"/>
          <w:bCs/>
          <w:sz w:val="20"/>
          <w:szCs w:val="20"/>
          <w:lang w:eastAsia="ar-SA"/>
        </w:rPr>
        <w:t>»</w:t>
      </w:r>
    </w:p>
    <w:p w:rsidR="00A15E56" w:rsidRPr="00A15E56" w:rsidRDefault="007C5202" w:rsidP="00A15E56">
      <w:pPr>
        <w:pStyle w:val="affff8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EC5BEF">
        <w:rPr>
          <w:rFonts w:ascii="Times New Roman" w:hAnsi="Times New Roman"/>
          <w:bCs/>
          <w:sz w:val="20"/>
          <w:szCs w:val="20"/>
          <w:lang w:eastAsia="ar-SA"/>
        </w:rPr>
        <w:t>Постановление админист</w:t>
      </w:r>
      <w:r>
        <w:rPr>
          <w:rFonts w:ascii="Times New Roman" w:hAnsi="Times New Roman"/>
          <w:bCs/>
          <w:sz w:val="20"/>
          <w:szCs w:val="20"/>
          <w:lang w:eastAsia="ar-SA"/>
        </w:rPr>
        <w:t>рации Богучанского района № 10</w:t>
      </w:r>
      <w:r w:rsidRPr="007C5202">
        <w:rPr>
          <w:rFonts w:ascii="Times New Roman" w:hAnsi="Times New Roman"/>
          <w:bCs/>
          <w:sz w:val="20"/>
          <w:szCs w:val="20"/>
          <w:lang w:eastAsia="ar-SA"/>
        </w:rPr>
        <w:t>9</w:t>
      </w:r>
      <w:r>
        <w:rPr>
          <w:rFonts w:ascii="Times New Roman" w:hAnsi="Times New Roman"/>
          <w:bCs/>
          <w:sz w:val="20"/>
          <w:szCs w:val="20"/>
          <w:lang w:eastAsia="ar-SA"/>
        </w:rPr>
        <w:t>3</w:t>
      </w:r>
      <w:r w:rsidRPr="00EC5BEF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 w:rsidRPr="007C5202">
        <w:rPr>
          <w:rFonts w:ascii="Times New Roman" w:hAnsi="Times New Roman"/>
          <w:bCs/>
          <w:sz w:val="20"/>
          <w:szCs w:val="20"/>
          <w:lang w:eastAsia="ar-SA"/>
        </w:rPr>
        <w:t>10</w:t>
      </w:r>
      <w:r>
        <w:rPr>
          <w:rFonts w:ascii="Times New Roman" w:hAnsi="Times New Roman"/>
          <w:bCs/>
          <w:sz w:val="20"/>
          <w:szCs w:val="20"/>
          <w:lang w:eastAsia="ar-SA"/>
        </w:rPr>
        <w:t>.12</w:t>
      </w:r>
      <w:r w:rsidRPr="00EC5BEF">
        <w:rPr>
          <w:rFonts w:ascii="Times New Roman" w:hAnsi="Times New Roman"/>
          <w:bCs/>
          <w:sz w:val="20"/>
          <w:szCs w:val="20"/>
          <w:lang w:eastAsia="ar-SA"/>
        </w:rPr>
        <w:t>.2024 г. «</w:t>
      </w:r>
      <w:r w:rsidR="00A15E56" w:rsidRPr="00A15E56">
        <w:rPr>
          <w:rFonts w:ascii="Times New Roman" w:hAnsi="Times New Roman"/>
          <w:bCs/>
          <w:sz w:val="20"/>
          <w:szCs w:val="20"/>
          <w:lang w:eastAsia="ar-SA"/>
        </w:rPr>
        <w:t>Об отмене постановления администрации Богучанского района от 26.11.2024</w:t>
      </w:r>
      <w:r w:rsidR="00A15E56">
        <w:rPr>
          <w:rFonts w:ascii="Times New Roman" w:hAnsi="Times New Roman"/>
          <w:bCs/>
          <w:sz w:val="20"/>
          <w:szCs w:val="20"/>
          <w:lang w:eastAsia="ar-SA"/>
        </w:rPr>
        <w:t xml:space="preserve"> </w:t>
      </w:r>
      <w:r w:rsidR="00A15E56" w:rsidRPr="00A15E56">
        <w:rPr>
          <w:rFonts w:ascii="Times New Roman" w:hAnsi="Times New Roman"/>
          <w:bCs/>
          <w:sz w:val="20"/>
          <w:szCs w:val="20"/>
          <w:lang w:eastAsia="ar-SA"/>
        </w:rPr>
        <w:t>№ 1054-п «Об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Богучанский район на 2025 год»</w:t>
      </w:r>
      <w:r w:rsidR="00A15E56">
        <w:rPr>
          <w:rFonts w:ascii="Times New Roman" w:hAnsi="Times New Roman"/>
          <w:bCs/>
          <w:sz w:val="20"/>
          <w:szCs w:val="20"/>
          <w:lang w:eastAsia="ar-SA"/>
        </w:rPr>
        <w:t>»</w:t>
      </w:r>
    </w:p>
    <w:p w:rsidR="003E66F9" w:rsidRPr="003E66F9" w:rsidRDefault="00BD599A" w:rsidP="003E66F9">
      <w:pPr>
        <w:pStyle w:val="affff8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EC5BEF">
        <w:rPr>
          <w:rFonts w:ascii="Times New Roman" w:hAnsi="Times New Roman"/>
          <w:bCs/>
          <w:sz w:val="20"/>
          <w:szCs w:val="20"/>
          <w:lang w:eastAsia="ar-SA"/>
        </w:rPr>
        <w:t>Постановление админист</w:t>
      </w:r>
      <w:r>
        <w:rPr>
          <w:rFonts w:ascii="Times New Roman" w:hAnsi="Times New Roman"/>
          <w:bCs/>
          <w:sz w:val="20"/>
          <w:szCs w:val="20"/>
          <w:lang w:eastAsia="ar-SA"/>
        </w:rPr>
        <w:t>рации Богучанского района № 10</w:t>
      </w:r>
      <w:r w:rsidRPr="007C5202">
        <w:rPr>
          <w:rFonts w:ascii="Times New Roman" w:hAnsi="Times New Roman"/>
          <w:bCs/>
          <w:sz w:val="20"/>
          <w:szCs w:val="20"/>
          <w:lang w:eastAsia="ar-SA"/>
        </w:rPr>
        <w:t>9</w:t>
      </w:r>
      <w:r w:rsidR="003E66F9">
        <w:rPr>
          <w:rFonts w:ascii="Times New Roman" w:hAnsi="Times New Roman"/>
          <w:bCs/>
          <w:sz w:val="20"/>
          <w:szCs w:val="20"/>
          <w:lang w:eastAsia="ar-SA"/>
        </w:rPr>
        <w:t>4</w:t>
      </w:r>
      <w:r w:rsidRPr="00EC5BEF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 w:rsidRPr="007C5202">
        <w:rPr>
          <w:rFonts w:ascii="Times New Roman" w:hAnsi="Times New Roman"/>
          <w:bCs/>
          <w:sz w:val="20"/>
          <w:szCs w:val="20"/>
          <w:lang w:eastAsia="ar-SA"/>
        </w:rPr>
        <w:t>10</w:t>
      </w:r>
      <w:r>
        <w:rPr>
          <w:rFonts w:ascii="Times New Roman" w:hAnsi="Times New Roman"/>
          <w:bCs/>
          <w:sz w:val="20"/>
          <w:szCs w:val="20"/>
          <w:lang w:eastAsia="ar-SA"/>
        </w:rPr>
        <w:t>.12</w:t>
      </w:r>
      <w:r w:rsidRPr="00EC5BEF">
        <w:rPr>
          <w:rFonts w:ascii="Times New Roman" w:hAnsi="Times New Roman"/>
          <w:bCs/>
          <w:sz w:val="20"/>
          <w:szCs w:val="20"/>
          <w:lang w:eastAsia="ar-SA"/>
        </w:rPr>
        <w:t>.2024 г. «</w:t>
      </w:r>
      <w:r w:rsidR="003E66F9" w:rsidRPr="003E66F9">
        <w:rPr>
          <w:rFonts w:ascii="Times New Roman" w:hAnsi="Times New Roman"/>
          <w:bCs/>
          <w:sz w:val="20"/>
          <w:szCs w:val="20"/>
          <w:lang w:eastAsia="ar-SA"/>
        </w:rPr>
        <w:t xml:space="preserve">О предоставлении разрешения на условно разрешенный вид использования «Магазины» (код 4.4) правообладателю земельного участка с кадастровым номером </w:t>
      </w:r>
      <w:bookmarkStart w:id="1" w:name="_Hlk170745061"/>
      <w:bookmarkStart w:id="2" w:name="_Hlk182408027"/>
      <w:r w:rsidR="003E66F9" w:rsidRPr="003E66F9">
        <w:rPr>
          <w:rFonts w:ascii="Times New Roman" w:hAnsi="Times New Roman"/>
          <w:bCs/>
          <w:sz w:val="20"/>
          <w:szCs w:val="20"/>
          <w:lang w:eastAsia="ar-SA"/>
        </w:rPr>
        <w:t>24:07:1201005:</w:t>
      </w:r>
      <w:bookmarkEnd w:id="1"/>
      <w:bookmarkEnd w:id="2"/>
      <w:r w:rsidR="003E66F9" w:rsidRPr="003E66F9">
        <w:rPr>
          <w:rFonts w:ascii="Times New Roman" w:hAnsi="Times New Roman"/>
          <w:bCs/>
          <w:sz w:val="20"/>
          <w:szCs w:val="20"/>
          <w:lang w:eastAsia="ar-SA"/>
        </w:rPr>
        <w:t>3240</w:t>
      </w:r>
      <w:r w:rsidR="003E66F9">
        <w:rPr>
          <w:rFonts w:ascii="Times New Roman" w:hAnsi="Times New Roman"/>
          <w:bCs/>
          <w:sz w:val="20"/>
          <w:szCs w:val="20"/>
          <w:lang w:eastAsia="ar-SA"/>
        </w:rPr>
        <w:t>»</w:t>
      </w:r>
    </w:p>
    <w:p w:rsidR="003E66F9" w:rsidRPr="003E66F9" w:rsidRDefault="003E66F9" w:rsidP="003E66F9">
      <w:pPr>
        <w:pStyle w:val="affff8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EC5BEF">
        <w:rPr>
          <w:rFonts w:ascii="Times New Roman" w:hAnsi="Times New Roman"/>
          <w:bCs/>
          <w:sz w:val="20"/>
          <w:szCs w:val="20"/>
          <w:lang w:eastAsia="ar-SA"/>
        </w:rPr>
        <w:t>Постановление админист</w:t>
      </w:r>
      <w:r>
        <w:rPr>
          <w:rFonts w:ascii="Times New Roman" w:hAnsi="Times New Roman"/>
          <w:bCs/>
          <w:sz w:val="20"/>
          <w:szCs w:val="20"/>
          <w:lang w:eastAsia="ar-SA"/>
        </w:rPr>
        <w:t>рации Богучанского района № 10</w:t>
      </w:r>
      <w:r w:rsidRPr="007C5202">
        <w:rPr>
          <w:rFonts w:ascii="Times New Roman" w:hAnsi="Times New Roman"/>
          <w:bCs/>
          <w:sz w:val="20"/>
          <w:szCs w:val="20"/>
          <w:lang w:eastAsia="ar-SA"/>
        </w:rPr>
        <w:t>9</w:t>
      </w:r>
      <w:r w:rsidRPr="003E66F9">
        <w:rPr>
          <w:rFonts w:ascii="Times New Roman" w:hAnsi="Times New Roman"/>
          <w:bCs/>
          <w:sz w:val="20"/>
          <w:szCs w:val="20"/>
          <w:lang w:eastAsia="ar-SA"/>
        </w:rPr>
        <w:t>5</w:t>
      </w:r>
      <w:r w:rsidRPr="00EC5BEF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>
        <w:rPr>
          <w:rFonts w:ascii="Times New Roman" w:hAnsi="Times New Roman"/>
          <w:bCs/>
          <w:sz w:val="20"/>
          <w:szCs w:val="20"/>
          <w:lang w:eastAsia="ar-SA"/>
        </w:rPr>
        <w:t>1</w:t>
      </w:r>
      <w:r w:rsidRPr="003E66F9">
        <w:rPr>
          <w:rFonts w:ascii="Times New Roman" w:hAnsi="Times New Roman"/>
          <w:bCs/>
          <w:sz w:val="20"/>
          <w:szCs w:val="20"/>
          <w:lang w:eastAsia="ar-SA"/>
        </w:rPr>
        <w:t>2</w:t>
      </w:r>
      <w:r>
        <w:rPr>
          <w:rFonts w:ascii="Times New Roman" w:hAnsi="Times New Roman"/>
          <w:bCs/>
          <w:sz w:val="20"/>
          <w:szCs w:val="20"/>
          <w:lang w:eastAsia="ar-SA"/>
        </w:rPr>
        <w:t>.12</w:t>
      </w:r>
      <w:r w:rsidRPr="00EC5BEF">
        <w:rPr>
          <w:rFonts w:ascii="Times New Roman" w:hAnsi="Times New Roman"/>
          <w:bCs/>
          <w:sz w:val="20"/>
          <w:szCs w:val="20"/>
          <w:lang w:eastAsia="ar-SA"/>
        </w:rPr>
        <w:t>.2024 г. «</w:t>
      </w:r>
      <w:r w:rsidRPr="003E66F9">
        <w:rPr>
          <w:rFonts w:ascii="Times New Roman" w:hAnsi="Times New Roman"/>
          <w:bCs/>
          <w:sz w:val="20"/>
          <w:szCs w:val="20"/>
          <w:lang w:eastAsia="ar-SA"/>
        </w:rPr>
        <w:t>О внесении изменений в постановление администрации Богучанского района от 16.01.2013 № 34-п «Об образовании избирательных участков, участков референдумов на территории Богучанского района Красноярского края сроком на пять лет»</w:t>
      </w:r>
      <w:r>
        <w:rPr>
          <w:rFonts w:ascii="Times New Roman" w:hAnsi="Times New Roman"/>
          <w:bCs/>
          <w:sz w:val="20"/>
          <w:szCs w:val="20"/>
          <w:lang w:eastAsia="ar-SA"/>
        </w:rPr>
        <w:t>»</w:t>
      </w:r>
    </w:p>
    <w:p w:rsidR="00996DE9" w:rsidRPr="00996DE9" w:rsidRDefault="00996DE9" w:rsidP="00996DE9">
      <w:pPr>
        <w:pStyle w:val="affff8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EC5BEF">
        <w:rPr>
          <w:rFonts w:ascii="Times New Roman" w:hAnsi="Times New Roman"/>
          <w:bCs/>
          <w:sz w:val="20"/>
          <w:szCs w:val="20"/>
          <w:lang w:eastAsia="ar-SA"/>
        </w:rPr>
        <w:t>Постановление админист</w:t>
      </w:r>
      <w:r>
        <w:rPr>
          <w:rFonts w:ascii="Times New Roman" w:hAnsi="Times New Roman"/>
          <w:bCs/>
          <w:sz w:val="20"/>
          <w:szCs w:val="20"/>
          <w:lang w:eastAsia="ar-SA"/>
        </w:rPr>
        <w:t>рации Богучанского района № 10</w:t>
      </w:r>
      <w:r w:rsidRPr="007C5202">
        <w:rPr>
          <w:rFonts w:ascii="Times New Roman" w:hAnsi="Times New Roman"/>
          <w:bCs/>
          <w:sz w:val="20"/>
          <w:szCs w:val="20"/>
          <w:lang w:eastAsia="ar-SA"/>
        </w:rPr>
        <w:t>9</w:t>
      </w:r>
      <w:r>
        <w:rPr>
          <w:rFonts w:ascii="Times New Roman" w:hAnsi="Times New Roman"/>
          <w:bCs/>
          <w:sz w:val="20"/>
          <w:szCs w:val="20"/>
          <w:lang w:eastAsia="ar-SA"/>
        </w:rPr>
        <w:t>7</w:t>
      </w:r>
      <w:r w:rsidRPr="00EC5BEF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>
        <w:rPr>
          <w:rFonts w:ascii="Times New Roman" w:hAnsi="Times New Roman"/>
          <w:bCs/>
          <w:sz w:val="20"/>
          <w:szCs w:val="20"/>
          <w:lang w:eastAsia="ar-SA"/>
        </w:rPr>
        <w:t>1</w:t>
      </w:r>
      <w:r w:rsidRPr="003E66F9">
        <w:rPr>
          <w:rFonts w:ascii="Times New Roman" w:hAnsi="Times New Roman"/>
          <w:bCs/>
          <w:sz w:val="20"/>
          <w:szCs w:val="20"/>
          <w:lang w:eastAsia="ar-SA"/>
        </w:rPr>
        <w:t>2</w:t>
      </w:r>
      <w:r>
        <w:rPr>
          <w:rFonts w:ascii="Times New Roman" w:hAnsi="Times New Roman"/>
          <w:bCs/>
          <w:sz w:val="20"/>
          <w:szCs w:val="20"/>
          <w:lang w:eastAsia="ar-SA"/>
        </w:rPr>
        <w:t>.12</w:t>
      </w:r>
      <w:r w:rsidRPr="00EC5BEF">
        <w:rPr>
          <w:rFonts w:ascii="Times New Roman" w:hAnsi="Times New Roman"/>
          <w:bCs/>
          <w:sz w:val="20"/>
          <w:szCs w:val="20"/>
          <w:lang w:eastAsia="ar-SA"/>
        </w:rPr>
        <w:t>.2024 г. «</w:t>
      </w:r>
      <w:r w:rsidRPr="00996DE9">
        <w:rPr>
          <w:rFonts w:ascii="Times New Roman" w:hAnsi="Times New Roman"/>
          <w:bCs/>
          <w:sz w:val="20"/>
          <w:szCs w:val="20"/>
          <w:lang w:eastAsia="ar-SA"/>
        </w:rPr>
        <w:t>Об утверждении средней рыночной стоимости одного квадратного метра общей площади  жилого помещения на вторичном рынке жилья на первый квартал 2025 года</w:t>
      </w:r>
      <w:r>
        <w:rPr>
          <w:rFonts w:ascii="Times New Roman" w:hAnsi="Times New Roman"/>
          <w:bCs/>
          <w:sz w:val="20"/>
          <w:szCs w:val="20"/>
          <w:lang w:eastAsia="ar-SA"/>
        </w:rPr>
        <w:t>»</w:t>
      </w:r>
    </w:p>
    <w:p w:rsidR="00BA1AE8" w:rsidRPr="00996DE9" w:rsidRDefault="00996DE9" w:rsidP="00996DE9">
      <w:pPr>
        <w:pStyle w:val="affff8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EC5BEF">
        <w:rPr>
          <w:rFonts w:ascii="Times New Roman" w:hAnsi="Times New Roman"/>
          <w:bCs/>
          <w:sz w:val="20"/>
          <w:szCs w:val="20"/>
          <w:lang w:eastAsia="ar-SA"/>
        </w:rPr>
        <w:t>Постановление админист</w:t>
      </w:r>
      <w:r>
        <w:rPr>
          <w:rFonts w:ascii="Times New Roman" w:hAnsi="Times New Roman"/>
          <w:bCs/>
          <w:sz w:val="20"/>
          <w:szCs w:val="20"/>
          <w:lang w:eastAsia="ar-SA"/>
        </w:rPr>
        <w:t>рации Богучанского района № 10</w:t>
      </w:r>
      <w:r w:rsidRPr="007C5202">
        <w:rPr>
          <w:rFonts w:ascii="Times New Roman" w:hAnsi="Times New Roman"/>
          <w:bCs/>
          <w:sz w:val="20"/>
          <w:szCs w:val="20"/>
          <w:lang w:eastAsia="ar-SA"/>
        </w:rPr>
        <w:t>9</w:t>
      </w:r>
      <w:r>
        <w:rPr>
          <w:rFonts w:ascii="Times New Roman" w:hAnsi="Times New Roman"/>
          <w:bCs/>
          <w:sz w:val="20"/>
          <w:szCs w:val="20"/>
          <w:lang w:eastAsia="ar-SA"/>
        </w:rPr>
        <w:t>9</w:t>
      </w:r>
      <w:r w:rsidRPr="00EC5BEF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>
        <w:rPr>
          <w:rFonts w:ascii="Times New Roman" w:hAnsi="Times New Roman"/>
          <w:bCs/>
          <w:sz w:val="20"/>
          <w:szCs w:val="20"/>
          <w:lang w:eastAsia="ar-SA"/>
        </w:rPr>
        <w:t>13.12</w:t>
      </w:r>
      <w:r w:rsidRPr="00EC5BEF">
        <w:rPr>
          <w:rFonts w:ascii="Times New Roman" w:hAnsi="Times New Roman"/>
          <w:bCs/>
          <w:sz w:val="20"/>
          <w:szCs w:val="20"/>
          <w:lang w:eastAsia="ar-SA"/>
        </w:rPr>
        <w:t>.2024 г. «</w:t>
      </w:r>
      <w:r w:rsidRPr="00996DE9">
        <w:rPr>
          <w:rFonts w:ascii="Times New Roman" w:hAnsi="Times New Roman"/>
          <w:bCs/>
          <w:sz w:val="20"/>
          <w:szCs w:val="20"/>
          <w:lang w:eastAsia="ar-SA"/>
        </w:rPr>
        <w:t xml:space="preserve">Об </w:t>
      </w:r>
      <w:bookmarkStart w:id="3" w:name="_Hlk152598885"/>
      <w:r w:rsidRPr="00996DE9">
        <w:rPr>
          <w:rFonts w:ascii="Times New Roman" w:hAnsi="Times New Roman"/>
          <w:bCs/>
          <w:sz w:val="20"/>
          <w:szCs w:val="20"/>
          <w:lang w:eastAsia="ar-SA"/>
        </w:rPr>
        <w:t xml:space="preserve">отмене режима функционирования </w:t>
      </w:r>
      <w:bookmarkStart w:id="4" w:name="_Hlk152594533"/>
      <w:r w:rsidRPr="00996DE9">
        <w:rPr>
          <w:rFonts w:ascii="Times New Roman" w:hAnsi="Times New Roman"/>
          <w:bCs/>
          <w:sz w:val="20"/>
          <w:szCs w:val="20"/>
          <w:lang w:eastAsia="ar-SA"/>
        </w:rPr>
        <w:t>«повышенная готовность»</w:t>
      </w:r>
      <w:bookmarkEnd w:id="4"/>
      <w:r w:rsidRPr="00996DE9">
        <w:rPr>
          <w:rFonts w:ascii="Times New Roman" w:hAnsi="Times New Roman"/>
          <w:bCs/>
          <w:sz w:val="20"/>
          <w:szCs w:val="20"/>
          <w:lang w:eastAsia="ar-SA"/>
        </w:rPr>
        <w:t xml:space="preserve">, </w:t>
      </w:r>
      <w:bookmarkStart w:id="5" w:name="_Hlk152598854"/>
      <w:bookmarkEnd w:id="3"/>
      <w:r w:rsidRPr="00996DE9">
        <w:rPr>
          <w:rFonts w:ascii="Times New Roman" w:hAnsi="Times New Roman"/>
          <w:bCs/>
          <w:sz w:val="20"/>
          <w:szCs w:val="20"/>
          <w:lang w:eastAsia="ar-SA"/>
        </w:rPr>
        <w:t xml:space="preserve">в связи </w:t>
      </w:r>
      <w:bookmarkEnd w:id="5"/>
      <w:r w:rsidRPr="00996DE9">
        <w:rPr>
          <w:rFonts w:ascii="Times New Roman" w:hAnsi="Times New Roman"/>
          <w:bCs/>
          <w:sz w:val="20"/>
          <w:szCs w:val="20"/>
          <w:lang w:eastAsia="ar-SA"/>
        </w:rPr>
        <w:t>с ликвидацией угрозы разрушения автодороги, расположенной по улице Маяковского в селе Богучаны</w:t>
      </w:r>
      <w:r>
        <w:rPr>
          <w:rFonts w:ascii="Times New Roman" w:hAnsi="Times New Roman"/>
          <w:bCs/>
          <w:sz w:val="20"/>
          <w:szCs w:val="20"/>
          <w:lang w:eastAsia="ar-SA"/>
        </w:rPr>
        <w:t>»</w:t>
      </w:r>
    </w:p>
    <w:p w:rsidR="00BA1AE8" w:rsidRDefault="00BA1AE8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1AE8" w:rsidRDefault="00BA1AE8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09CC" w:rsidRDefault="00C909CC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09CC" w:rsidRDefault="00C909CC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Default="00BE14D3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Default="00BE14D3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6DE9" w:rsidRDefault="00996DE9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Default="00BE14D3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1398" w:rsidRPr="00DE619F" w:rsidRDefault="00466EC5" w:rsidP="00E51398">
      <w:pPr>
        <w:ind w:right="50" w:hanging="19"/>
        <w:jc w:val="center"/>
        <w:rPr>
          <w:rFonts w:ascii="Times New Roman" w:hAnsi="Times New Roman"/>
          <w:sz w:val="20"/>
          <w:szCs w:val="20"/>
          <w:lang w:val="en-US"/>
        </w:rPr>
      </w:pPr>
      <w:r w:rsidRPr="00DE619F">
        <w:rPr>
          <w:noProof/>
          <w:sz w:val="23"/>
          <w:lang w:eastAsia="ru-RU"/>
        </w:rPr>
        <w:lastRenderedPageBreak/>
        <w:drawing>
          <wp:inline distT="0" distB="0" distL="0" distR="0">
            <wp:extent cx="582295" cy="727710"/>
            <wp:effectExtent l="19050" t="0" r="8255" b="0"/>
            <wp:docPr id="4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398" w:rsidRPr="00DE619F" w:rsidRDefault="00E51398" w:rsidP="00E51398">
      <w:pPr>
        <w:spacing w:after="0" w:line="240" w:lineRule="auto"/>
        <w:ind w:left="19" w:right="50" w:hanging="19"/>
        <w:jc w:val="center"/>
        <w:rPr>
          <w:rFonts w:ascii="Times New Roman" w:hAnsi="Times New Roman"/>
          <w:sz w:val="18"/>
          <w:szCs w:val="20"/>
        </w:rPr>
      </w:pPr>
      <w:r w:rsidRPr="00DE619F">
        <w:rPr>
          <w:rFonts w:ascii="Times New Roman" w:hAnsi="Times New Roman"/>
          <w:sz w:val="18"/>
          <w:szCs w:val="20"/>
        </w:rPr>
        <w:t>АДМИНИСТРАЦИЯ БОГУЧАНСКОГО РАЙОНА</w:t>
      </w:r>
    </w:p>
    <w:p w:rsidR="00E51398" w:rsidRPr="00DE619F" w:rsidRDefault="00E51398" w:rsidP="00466EC5">
      <w:pPr>
        <w:pStyle w:val="3"/>
        <w:spacing w:before="0" w:after="0" w:line="240" w:lineRule="auto"/>
        <w:ind w:left="19" w:right="50" w:hanging="19"/>
        <w:jc w:val="center"/>
        <w:rPr>
          <w:rFonts w:ascii="Times New Roman" w:hAnsi="Times New Roman" w:cs="Times New Roman"/>
          <w:b w:val="0"/>
          <w:sz w:val="18"/>
          <w:szCs w:val="20"/>
        </w:rPr>
      </w:pPr>
      <w:r w:rsidRPr="00DE619F">
        <w:rPr>
          <w:rFonts w:ascii="Times New Roman" w:hAnsi="Times New Roman" w:cs="Times New Roman"/>
          <w:b w:val="0"/>
          <w:sz w:val="18"/>
          <w:szCs w:val="20"/>
        </w:rPr>
        <w:t>ПОСТАНОВЛЕНИЕ</w:t>
      </w:r>
    </w:p>
    <w:tbl>
      <w:tblPr>
        <w:tblStyle w:val="a9"/>
        <w:tblW w:w="0" w:type="auto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8"/>
        <w:gridCol w:w="3191"/>
        <w:gridCol w:w="3162"/>
      </w:tblGrid>
      <w:tr w:rsidR="00E51398" w:rsidRPr="00DE619F" w:rsidTr="0086615B">
        <w:trPr>
          <w:trHeight w:val="479"/>
        </w:trPr>
        <w:tc>
          <w:tcPr>
            <w:tcW w:w="3377" w:type="dxa"/>
          </w:tcPr>
          <w:p w:rsidR="00E51398" w:rsidRPr="00DE619F" w:rsidRDefault="00E51398" w:rsidP="00466EC5">
            <w:pPr>
              <w:spacing w:after="0"/>
              <w:ind w:right="50" w:hanging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19F">
              <w:rPr>
                <w:rFonts w:ascii="Times New Roman" w:hAnsi="Times New Roman"/>
                <w:sz w:val="20"/>
                <w:szCs w:val="20"/>
              </w:rPr>
              <w:t>04.12.2024</w:t>
            </w:r>
          </w:p>
        </w:tc>
        <w:tc>
          <w:tcPr>
            <w:tcW w:w="3377" w:type="dxa"/>
          </w:tcPr>
          <w:p w:rsidR="00E51398" w:rsidRPr="00DE619F" w:rsidRDefault="00E51398" w:rsidP="00466EC5">
            <w:pPr>
              <w:spacing w:after="0"/>
              <w:ind w:right="50" w:hanging="1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619F">
              <w:rPr>
                <w:rFonts w:ascii="Times New Roman" w:hAnsi="Times New Roman"/>
                <w:sz w:val="20"/>
                <w:szCs w:val="20"/>
              </w:rPr>
              <w:t>с. Богучаны</w:t>
            </w:r>
            <w:r w:rsidR="00466EC5" w:rsidRPr="00DE6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3377" w:type="dxa"/>
          </w:tcPr>
          <w:p w:rsidR="00E51398" w:rsidRPr="00DE619F" w:rsidRDefault="00466EC5" w:rsidP="00466EC5">
            <w:pPr>
              <w:spacing w:after="0"/>
              <w:ind w:right="50" w:hanging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="00E51398" w:rsidRPr="00DE619F">
              <w:rPr>
                <w:rFonts w:ascii="Times New Roman" w:hAnsi="Times New Roman"/>
                <w:sz w:val="20"/>
                <w:szCs w:val="20"/>
              </w:rPr>
              <w:t>№ 1059-п</w:t>
            </w:r>
          </w:p>
        </w:tc>
      </w:tr>
    </w:tbl>
    <w:p w:rsidR="00E51398" w:rsidRPr="00DE619F" w:rsidRDefault="00E51398" w:rsidP="00466EC5">
      <w:pPr>
        <w:tabs>
          <w:tab w:val="left" w:pos="1134"/>
          <w:tab w:val="left" w:pos="1276"/>
        </w:tabs>
        <w:spacing w:after="0" w:line="240" w:lineRule="auto"/>
        <w:ind w:right="50" w:firstLine="548"/>
        <w:jc w:val="center"/>
        <w:rPr>
          <w:rFonts w:ascii="Times New Roman" w:hAnsi="Times New Roman"/>
          <w:sz w:val="20"/>
          <w:szCs w:val="20"/>
        </w:rPr>
      </w:pPr>
      <w:r w:rsidRPr="00DE619F">
        <w:rPr>
          <w:rFonts w:ascii="Times New Roman" w:hAnsi="Times New Roman"/>
          <w:sz w:val="20"/>
          <w:szCs w:val="20"/>
          <w:lang w:eastAsia="ru-RU"/>
        </w:rPr>
        <w:t xml:space="preserve">О внесении изменений в </w:t>
      </w:r>
      <w:r w:rsidRPr="00DE619F">
        <w:rPr>
          <w:rFonts w:ascii="Times New Roman" w:hAnsi="Times New Roman"/>
          <w:bCs/>
          <w:sz w:val="20"/>
          <w:szCs w:val="20"/>
        </w:rPr>
        <w:t>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DE619F">
        <w:rPr>
          <w:rFonts w:ascii="Times New Roman" w:hAnsi="Times New Roman"/>
          <w:sz w:val="20"/>
          <w:szCs w:val="20"/>
        </w:rPr>
        <w:t>, утвержденные постановлением администрации Богучанского района от 11.07.2023 №687-п</w:t>
      </w:r>
    </w:p>
    <w:p w:rsidR="00E51398" w:rsidRPr="00DE619F" w:rsidRDefault="00E51398" w:rsidP="00E51398">
      <w:pPr>
        <w:widowControl w:val="0"/>
        <w:tabs>
          <w:tab w:val="left" w:pos="765"/>
          <w:tab w:val="left" w:pos="1134"/>
          <w:tab w:val="center" w:pos="4677"/>
        </w:tabs>
        <w:autoSpaceDE w:val="0"/>
        <w:autoSpaceDN w:val="0"/>
        <w:spacing w:after="0" w:line="240" w:lineRule="auto"/>
        <w:ind w:right="50" w:firstLine="548"/>
        <w:rPr>
          <w:rFonts w:ascii="Times New Roman" w:hAnsi="Times New Roman"/>
          <w:sz w:val="20"/>
          <w:szCs w:val="20"/>
          <w:lang w:eastAsia="ru-RU"/>
        </w:rPr>
      </w:pPr>
    </w:p>
    <w:p w:rsidR="00E51398" w:rsidRPr="00DE619F" w:rsidRDefault="00E51398" w:rsidP="00E51398">
      <w:pPr>
        <w:tabs>
          <w:tab w:val="left" w:pos="765"/>
          <w:tab w:val="left" w:pos="1134"/>
        </w:tabs>
        <w:spacing w:after="0" w:line="240" w:lineRule="auto"/>
        <w:ind w:right="50" w:firstLine="548"/>
        <w:jc w:val="both"/>
        <w:rPr>
          <w:rFonts w:ascii="Times New Roman" w:hAnsi="Times New Roman"/>
          <w:bCs/>
          <w:sz w:val="20"/>
          <w:szCs w:val="20"/>
        </w:rPr>
      </w:pPr>
      <w:r w:rsidRPr="00DE619F">
        <w:rPr>
          <w:rFonts w:ascii="Times New Roman" w:hAnsi="Times New Roman"/>
          <w:sz w:val="20"/>
          <w:szCs w:val="20"/>
        </w:rPr>
        <w:t>В целях приведения действующих актов в соответствие с особенностями работы государственных, региона</w:t>
      </w:r>
      <w:r w:rsidR="00FC309F" w:rsidRPr="00DE619F">
        <w:rPr>
          <w:rFonts w:ascii="Times New Roman" w:hAnsi="Times New Roman"/>
          <w:sz w:val="20"/>
          <w:szCs w:val="20"/>
          <w:lang w:val="en-US"/>
        </w:rPr>
        <w:t>T</w:t>
      </w:r>
      <w:r w:rsidR="00053B98" w:rsidRPr="00DE619F">
        <w:rPr>
          <w:rFonts w:ascii="Times New Roman" w:hAnsi="Times New Roman"/>
          <w:sz w:val="20"/>
          <w:szCs w:val="20"/>
          <w:lang w:val="en-US"/>
        </w:rPr>
        <w:t>gt</w:t>
      </w:r>
      <w:r w:rsidR="00D6583C" w:rsidRPr="00DE619F">
        <w:rPr>
          <w:rFonts w:ascii="Times New Roman" w:hAnsi="Times New Roman"/>
          <w:sz w:val="20"/>
          <w:szCs w:val="20"/>
        </w:rPr>
        <w:t xml:space="preserve">    8</w:t>
      </w:r>
      <w:r w:rsidRPr="00DE619F">
        <w:rPr>
          <w:rFonts w:ascii="Times New Roman" w:hAnsi="Times New Roman"/>
          <w:sz w:val="20"/>
          <w:szCs w:val="20"/>
        </w:rPr>
        <w:t xml:space="preserve">льных и иных информационных систем, в соответствии с </w:t>
      </w:r>
      <w:r w:rsidRPr="00DE619F">
        <w:rPr>
          <w:rFonts w:ascii="Times New Roman" w:hAnsi="Times New Roman"/>
          <w:spacing w:val="-3"/>
          <w:sz w:val="20"/>
          <w:szCs w:val="20"/>
          <w:lang w:eastAsia="ru-RU"/>
        </w:rPr>
        <w:t xml:space="preserve">Федеральным законом от 06.10.2003 N 131-ФЗ «Об общих принципах организации местного самоуправления в Российской Федерации», </w:t>
      </w:r>
      <w:r w:rsidRPr="00DE619F">
        <w:rPr>
          <w:rStyle w:val="afffff2"/>
          <w:rFonts w:ascii="Times New Roman" w:hAnsi="Times New Roman"/>
          <w:b w:val="0"/>
          <w:color w:val="auto"/>
          <w:sz w:val="20"/>
          <w:szCs w:val="20"/>
        </w:rPr>
        <w:t>Федеральным законом</w:t>
      </w:r>
      <w:r w:rsidRPr="00DE619F">
        <w:rPr>
          <w:rFonts w:ascii="Times New Roman" w:hAnsi="Times New Roman"/>
          <w:sz w:val="20"/>
          <w:szCs w:val="20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Федеральные законы), руководствуясь статьями  7, 43, 47 Устава Богучанского района Красноярского края,</w:t>
      </w:r>
    </w:p>
    <w:p w:rsidR="00E51398" w:rsidRPr="00DE619F" w:rsidRDefault="00E51398" w:rsidP="00E51398">
      <w:pPr>
        <w:tabs>
          <w:tab w:val="left" w:pos="765"/>
          <w:tab w:val="left" w:pos="1134"/>
        </w:tabs>
        <w:spacing w:after="0" w:line="240" w:lineRule="auto"/>
        <w:ind w:right="50" w:hanging="19"/>
        <w:jc w:val="both"/>
        <w:rPr>
          <w:rFonts w:ascii="Times New Roman" w:hAnsi="Times New Roman"/>
          <w:sz w:val="20"/>
          <w:szCs w:val="20"/>
        </w:rPr>
      </w:pPr>
    </w:p>
    <w:p w:rsidR="00E51398" w:rsidRPr="00DE619F" w:rsidRDefault="00805B37" w:rsidP="00E51398">
      <w:pPr>
        <w:tabs>
          <w:tab w:val="left" w:pos="765"/>
          <w:tab w:val="left" w:pos="1134"/>
        </w:tabs>
        <w:spacing w:after="0" w:line="240" w:lineRule="auto"/>
        <w:ind w:right="50" w:hanging="19"/>
        <w:jc w:val="both"/>
        <w:rPr>
          <w:rFonts w:ascii="Times New Roman" w:hAnsi="Times New Roman"/>
          <w:sz w:val="20"/>
          <w:szCs w:val="20"/>
        </w:rPr>
      </w:pPr>
      <w:r w:rsidRPr="00DE619F">
        <w:rPr>
          <w:rFonts w:ascii="Times New Roman" w:hAnsi="Times New Roman"/>
          <w:sz w:val="20"/>
          <w:szCs w:val="20"/>
        </w:rPr>
        <w:tab/>
      </w:r>
      <w:r w:rsidRPr="00DE619F">
        <w:rPr>
          <w:rFonts w:ascii="Times New Roman" w:hAnsi="Times New Roman"/>
          <w:sz w:val="20"/>
          <w:szCs w:val="20"/>
        </w:rPr>
        <w:tab/>
      </w:r>
      <w:r w:rsidR="00E51398" w:rsidRPr="00DE619F">
        <w:rPr>
          <w:rFonts w:ascii="Times New Roman" w:hAnsi="Times New Roman"/>
          <w:sz w:val="20"/>
          <w:szCs w:val="20"/>
        </w:rPr>
        <w:t>ПОСТАНОВЛЯЮ:</w:t>
      </w:r>
    </w:p>
    <w:p w:rsidR="00E51398" w:rsidRPr="00DE619F" w:rsidRDefault="00E51398" w:rsidP="00E51398">
      <w:pPr>
        <w:pStyle w:val="affff8"/>
        <w:numPr>
          <w:ilvl w:val="0"/>
          <w:numId w:val="26"/>
        </w:numPr>
        <w:tabs>
          <w:tab w:val="left" w:pos="709"/>
          <w:tab w:val="left" w:pos="1276"/>
        </w:tabs>
        <w:spacing w:after="0" w:line="240" w:lineRule="auto"/>
        <w:ind w:left="19" w:right="50" w:firstLine="407"/>
        <w:jc w:val="both"/>
        <w:rPr>
          <w:rFonts w:ascii="Times New Roman" w:hAnsi="Times New Roman"/>
          <w:sz w:val="20"/>
          <w:szCs w:val="20"/>
        </w:rPr>
      </w:pPr>
      <w:r w:rsidRPr="00DE619F">
        <w:rPr>
          <w:rFonts w:ascii="Times New Roman" w:hAnsi="Times New Roman"/>
          <w:sz w:val="20"/>
          <w:szCs w:val="20"/>
          <w:lang w:eastAsia="ru-RU"/>
        </w:rPr>
        <w:t xml:space="preserve">Внести  изменения  </w:t>
      </w:r>
      <w:r w:rsidRPr="00DE619F">
        <w:rPr>
          <w:rFonts w:ascii="Times New Roman" w:hAnsi="Times New Roman"/>
          <w:bCs/>
          <w:sz w:val="20"/>
          <w:szCs w:val="20"/>
        </w:rPr>
        <w:t>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DE619F">
        <w:rPr>
          <w:rFonts w:ascii="Times New Roman" w:hAnsi="Times New Roman"/>
          <w:sz w:val="20"/>
          <w:szCs w:val="20"/>
        </w:rPr>
        <w:t>, утвержденные постановлением администрации Богучанского района от 11.07.2023 №687-п (далее по тексту – Правила), а именно:</w:t>
      </w:r>
    </w:p>
    <w:p w:rsidR="00E51398" w:rsidRPr="00DE619F" w:rsidRDefault="00E51398" w:rsidP="00E51398">
      <w:pPr>
        <w:pStyle w:val="affff8"/>
        <w:numPr>
          <w:ilvl w:val="0"/>
          <w:numId w:val="28"/>
        </w:numPr>
        <w:tabs>
          <w:tab w:val="left" w:pos="1134"/>
        </w:tabs>
        <w:spacing w:after="0" w:line="240" w:lineRule="auto"/>
        <w:ind w:left="0" w:right="50" w:firstLine="698"/>
        <w:jc w:val="both"/>
        <w:rPr>
          <w:rFonts w:ascii="Times New Roman" w:hAnsi="Times New Roman"/>
          <w:sz w:val="20"/>
          <w:szCs w:val="20"/>
        </w:rPr>
      </w:pPr>
      <w:r w:rsidRPr="00DE619F">
        <w:rPr>
          <w:rFonts w:ascii="Times New Roman" w:hAnsi="Times New Roman"/>
          <w:sz w:val="20"/>
          <w:szCs w:val="20"/>
        </w:rPr>
        <w:t xml:space="preserve">Абзац третий пункта 1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 (далее - Правила) изложить в следующей редакции: </w:t>
      </w:r>
    </w:p>
    <w:p w:rsidR="00E51398" w:rsidRPr="00DE619F" w:rsidRDefault="00E51398" w:rsidP="00E51398">
      <w:pPr>
        <w:tabs>
          <w:tab w:val="left" w:pos="1134"/>
        </w:tabs>
        <w:spacing w:after="0" w:line="240" w:lineRule="auto"/>
        <w:ind w:right="50"/>
        <w:jc w:val="both"/>
        <w:rPr>
          <w:rFonts w:ascii="Times New Roman" w:hAnsi="Times New Roman"/>
          <w:sz w:val="20"/>
          <w:szCs w:val="20"/>
        </w:rPr>
      </w:pPr>
      <w:r w:rsidRPr="00DE619F">
        <w:rPr>
          <w:rFonts w:ascii="Times New Roman" w:hAnsi="Times New Roman"/>
          <w:sz w:val="20"/>
          <w:szCs w:val="20"/>
        </w:rPr>
        <w:t xml:space="preserve">«Под исполнителем услуг в целях настоящих Правил понимаются юридическое лицо (кроме </w:t>
      </w:r>
      <w:r w:rsidRPr="00DE619F">
        <w:rPr>
          <w:rFonts w:ascii="Times New Roman" w:hAnsi="Times New Roman"/>
          <w:iCs/>
          <w:sz w:val="20"/>
          <w:szCs w:val="20"/>
        </w:rPr>
        <w:t xml:space="preserve">муниципальных </w:t>
      </w:r>
      <w:r w:rsidRPr="00DE619F">
        <w:rPr>
          <w:rFonts w:ascii="Times New Roman" w:hAnsi="Times New Roman"/>
          <w:sz w:val="20"/>
          <w:szCs w:val="20"/>
        </w:rPr>
        <w:t xml:space="preserve">учреждений, учрежденных муниципальным образованием)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</w:t>
      </w:r>
      <w:r w:rsidRPr="00DE619F">
        <w:rPr>
          <w:rFonts w:ascii="Times New Roman" w:hAnsi="Times New Roman"/>
          <w:iCs/>
          <w:sz w:val="20"/>
          <w:szCs w:val="20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Правилами.»;</w:t>
      </w:r>
    </w:p>
    <w:p w:rsidR="00E51398" w:rsidRPr="00DE619F" w:rsidRDefault="00E51398" w:rsidP="00E51398">
      <w:pPr>
        <w:pStyle w:val="affff8"/>
        <w:numPr>
          <w:ilvl w:val="0"/>
          <w:numId w:val="28"/>
        </w:numPr>
        <w:tabs>
          <w:tab w:val="left" w:pos="1134"/>
        </w:tabs>
        <w:spacing w:after="0" w:line="240" w:lineRule="auto"/>
        <w:ind w:left="0" w:right="50" w:firstLine="698"/>
        <w:jc w:val="both"/>
        <w:rPr>
          <w:rFonts w:ascii="Times New Roman" w:hAnsi="Times New Roman"/>
          <w:sz w:val="20"/>
          <w:szCs w:val="20"/>
        </w:rPr>
      </w:pPr>
      <w:r w:rsidRPr="00DE619F">
        <w:rPr>
          <w:rFonts w:ascii="Times New Roman" w:hAnsi="Times New Roman"/>
          <w:sz w:val="20"/>
          <w:szCs w:val="20"/>
        </w:rPr>
        <w:t>Пункт 2 Правил изложить в следующей редакции:</w:t>
      </w:r>
    </w:p>
    <w:p w:rsidR="00E51398" w:rsidRPr="00DE619F" w:rsidRDefault="00E51398" w:rsidP="00E51398">
      <w:pPr>
        <w:spacing w:after="0" w:line="240" w:lineRule="auto"/>
        <w:ind w:right="50"/>
        <w:jc w:val="both"/>
        <w:rPr>
          <w:rFonts w:ascii="Times New Roman" w:hAnsi="Times New Roman"/>
          <w:sz w:val="20"/>
          <w:szCs w:val="20"/>
        </w:rPr>
      </w:pPr>
      <w:r w:rsidRPr="00DE619F">
        <w:rPr>
          <w:rFonts w:ascii="Times New Roman" w:hAnsi="Times New Roman"/>
          <w:sz w:val="20"/>
          <w:szCs w:val="20"/>
        </w:rPr>
        <w:t>«2.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:rsidR="00E51398" w:rsidRPr="00DE619F" w:rsidRDefault="00E51398" w:rsidP="00E51398">
      <w:pPr>
        <w:spacing w:after="0" w:line="240" w:lineRule="auto"/>
        <w:ind w:right="50" w:firstLine="690"/>
        <w:jc w:val="both"/>
        <w:rPr>
          <w:rFonts w:ascii="Times New Roman" w:hAnsi="Times New Roman"/>
          <w:sz w:val="20"/>
          <w:szCs w:val="20"/>
        </w:rPr>
      </w:pPr>
      <w:r w:rsidRPr="00DE619F">
        <w:rPr>
          <w:rFonts w:ascii="Times New Roman" w:hAnsi="Times New Roman"/>
          <w:sz w:val="20"/>
          <w:szCs w:val="20"/>
        </w:rPr>
        <w:t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Автоматизированной</w:t>
      </w:r>
      <w:r w:rsidRPr="00DE619F">
        <w:rPr>
          <w:rStyle w:val="affffe"/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DE619F">
        <w:rPr>
          <w:rFonts w:ascii="Times New Roman" w:hAnsi="Times New Roman"/>
          <w:sz w:val="20"/>
          <w:szCs w:val="20"/>
        </w:rPr>
        <w:t xml:space="preserve">информационной системы «Навигатор дополнительного образования детей Красноярского края» (далее – АИС «Навигатор») с использованием усиленных квалифицированных электронных подписей. </w:t>
      </w:r>
    </w:p>
    <w:p w:rsidR="00E51398" w:rsidRPr="00DE619F" w:rsidRDefault="00E51398" w:rsidP="00E51398">
      <w:pPr>
        <w:spacing w:after="0" w:line="240" w:lineRule="auto"/>
        <w:ind w:right="50" w:firstLine="690"/>
        <w:jc w:val="both"/>
        <w:rPr>
          <w:rFonts w:ascii="Times New Roman" w:hAnsi="Times New Roman"/>
          <w:sz w:val="20"/>
          <w:szCs w:val="20"/>
        </w:rPr>
      </w:pPr>
      <w:r w:rsidRPr="00DE619F">
        <w:rPr>
          <w:rFonts w:ascii="Times New Roman" w:hAnsi="Times New Roman"/>
          <w:sz w:val="20"/>
          <w:szCs w:val="20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2-ух рабочих дней после его заключения».</w:t>
      </w:r>
    </w:p>
    <w:p w:rsidR="00E51398" w:rsidRPr="00DE619F" w:rsidRDefault="00E51398" w:rsidP="00E51398">
      <w:pPr>
        <w:pStyle w:val="affff8"/>
        <w:numPr>
          <w:ilvl w:val="0"/>
          <w:numId w:val="28"/>
        </w:numPr>
        <w:tabs>
          <w:tab w:val="left" w:pos="1134"/>
        </w:tabs>
        <w:spacing w:after="0" w:line="240" w:lineRule="auto"/>
        <w:ind w:left="0" w:right="50" w:firstLine="709"/>
        <w:jc w:val="both"/>
        <w:rPr>
          <w:rFonts w:ascii="Times New Roman" w:hAnsi="Times New Roman"/>
          <w:sz w:val="20"/>
          <w:szCs w:val="20"/>
        </w:rPr>
      </w:pPr>
      <w:r w:rsidRPr="00DE619F">
        <w:rPr>
          <w:rFonts w:ascii="Times New Roman" w:hAnsi="Times New Roman"/>
          <w:sz w:val="20"/>
          <w:szCs w:val="20"/>
        </w:rPr>
        <w:t>Пункт 5 Правил  изложить в следующей редакции:</w:t>
      </w:r>
    </w:p>
    <w:p w:rsidR="00E51398" w:rsidRPr="00DE619F" w:rsidRDefault="00E51398" w:rsidP="00E51398">
      <w:pPr>
        <w:spacing w:after="0" w:line="240" w:lineRule="auto"/>
        <w:ind w:right="50"/>
        <w:jc w:val="both"/>
        <w:rPr>
          <w:rFonts w:ascii="Times New Roman" w:hAnsi="Times New Roman"/>
          <w:sz w:val="20"/>
          <w:szCs w:val="20"/>
        </w:rPr>
      </w:pPr>
      <w:r w:rsidRPr="00DE619F">
        <w:rPr>
          <w:rFonts w:ascii="Times New Roman" w:hAnsi="Times New Roman"/>
          <w:sz w:val="20"/>
          <w:szCs w:val="20"/>
        </w:rPr>
        <w:t xml:space="preserve">«5. 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</w:t>
      </w:r>
      <w:r w:rsidRPr="00DE619F">
        <w:rPr>
          <w:rFonts w:ascii="Times New Roman" w:hAnsi="Times New Roman"/>
          <w:sz w:val="20"/>
          <w:szCs w:val="20"/>
        </w:rPr>
        <w:lastRenderedPageBreak/>
        <w:t>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 в день принятия уполномоченным органом решения о формировании соответствующей информации, включаемой в реестр исполнителей муниципальной услуги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DE619F">
        <w:rPr>
          <w:rFonts w:ascii="Times New Roman" w:hAnsi="Times New Roman"/>
          <w:sz w:val="20"/>
          <w:szCs w:val="20"/>
        </w:rPr>
        <w:tab/>
        <w:t>услуг),  и заключается с лицом, подавшим заявку.</w:t>
      </w:r>
    </w:p>
    <w:p w:rsidR="00E51398" w:rsidRPr="00DE619F" w:rsidRDefault="00E51398" w:rsidP="00E51398">
      <w:pPr>
        <w:tabs>
          <w:tab w:val="left" w:pos="1134"/>
        </w:tabs>
        <w:spacing w:after="0" w:line="240" w:lineRule="auto"/>
        <w:ind w:right="77" w:firstLine="709"/>
        <w:jc w:val="both"/>
        <w:rPr>
          <w:rFonts w:ascii="Times New Roman" w:hAnsi="Times New Roman"/>
          <w:sz w:val="20"/>
          <w:szCs w:val="20"/>
        </w:rPr>
      </w:pPr>
      <w:r w:rsidRPr="00DE619F">
        <w:rPr>
          <w:rFonts w:ascii="Times New Roman" w:hAnsi="Times New Roman"/>
          <w:sz w:val="20"/>
          <w:szCs w:val="20"/>
        </w:rPr>
        <w:t>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:rsidR="00E51398" w:rsidRPr="00DE619F" w:rsidRDefault="00E51398" w:rsidP="00E51398">
      <w:pPr>
        <w:pStyle w:val="affff8"/>
        <w:numPr>
          <w:ilvl w:val="0"/>
          <w:numId w:val="27"/>
        </w:numPr>
        <w:tabs>
          <w:tab w:val="left" w:pos="1134"/>
        </w:tabs>
        <w:spacing w:after="0" w:line="240" w:lineRule="auto"/>
        <w:ind w:left="0" w:right="77" w:firstLine="709"/>
        <w:jc w:val="both"/>
        <w:rPr>
          <w:rFonts w:ascii="Times New Roman" w:hAnsi="Times New Roman"/>
          <w:sz w:val="20"/>
          <w:szCs w:val="20"/>
        </w:rPr>
      </w:pPr>
      <w:r w:rsidRPr="00DE619F">
        <w:rPr>
          <w:rFonts w:ascii="Times New Roman" w:hAnsi="Times New Roman"/>
          <w:sz w:val="20"/>
          <w:szCs w:val="20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E51398" w:rsidRPr="00DE619F" w:rsidRDefault="00E51398" w:rsidP="00E51398">
      <w:pPr>
        <w:pStyle w:val="affff8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619F">
        <w:rPr>
          <w:rFonts w:ascii="Times New Roman" w:hAnsi="Times New Roman"/>
          <w:sz w:val="20"/>
          <w:szCs w:val="20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получателей социального сертификата, формируемый в порядке, установленном постановлением администрации Богучанского района (далее – Реестр потребителей)».</w:t>
      </w:r>
    </w:p>
    <w:p w:rsidR="00E51398" w:rsidRPr="00DE619F" w:rsidRDefault="00E51398" w:rsidP="00E51398">
      <w:pPr>
        <w:pStyle w:val="affff8"/>
        <w:numPr>
          <w:ilvl w:val="0"/>
          <w:numId w:val="26"/>
        </w:numPr>
        <w:tabs>
          <w:tab w:val="left" w:pos="765"/>
          <w:tab w:val="center" w:pos="851"/>
          <w:tab w:val="left" w:pos="993"/>
          <w:tab w:val="left" w:pos="1276"/>
        </w:tabs>
        <w:spacing w:after="0" w:line="240" w:lineRule="auto"/>
        <w:ind w:left="0" w:right="50" w:firstLine="709"/>
        <w:jc w:val="both"/>
        <w:rPr>
          <w:rFonts w:ascii="Times New Roman" w:hAnsi="Times New Roman"/>
          <w:sz w:val="20"/>
          <w:szCs w:val="20"/>
        </w:rPr>
      </w:pPr>
      <w:r w:rsidRPr="00DE619F">
        <w:rPr>
          <w:rFonts w:ascii="Times New Roman" w:hAnsi="Times New Roman"/>
          <w:sz w:val="20"/>
          <w:szCs w:val="20"/>
        </w:rPr>
        <w:t>Контроль за исполнением настоящего постановления возложить на заместителя Главы Богучанского района по социальным вопросам И.М.Брюханова.</w:t>
      </w:r>
    </w:p>
    <w:p w:rsidR="00E51398" w:rsidRPr="00DE619F" w:rsidRDefault="00E51398" w:rsidP="00E51398">
      <w:pPr>
        <w:pStyle w:val="affff8"/>
        <w:numPr>
          <w:ilvl w:val="0"/>
          <w:numId w:val="26"/>
        </w:numPr>
        <w:tabs>
          <w:tab w:val="left" w:pos="765"/>
          <w:tab w:val="center" w:pos="851"/>
          <w:tab w:val="left" w:pos="993"/>
          <w:tab w:val="left" w:pos="1276"/>
        </w:tabs>
        <w:spacing w:after="0" w:line="240" w:lineRule="auto"/>
        <w:ind w:left="0" w:right="50" w:firstLine="709"/>
        <w:jc w:val="both"/>
        <w:rPr>
          <w:rFonts w:ascii="Times New Roman" w:hAnsi="Times New Roman"/>
          <w:sz w:val="20"/>
          <w:szCs w:val="20"/>
        </w:rPr>
      </w:pPr>
      <w:r w:rsidRPr="00DE619F">
        <w:rPr>
          <w:rFonts w:ascii="Times New Roman" w:hAnsi="Times New Roman"/>
          <w:sz w:val="20"/>
          <w:szCs w:val="20"/>
        </w:rPr>
        <w:t>Постановление вступает в силу со дня, следующего за днём опубликования в Официальном вестнике Богучанского района и распространяется на правоотношения, возникшие с 01 января 2024 года.</w:t>
      </w:r>
    </w:p>
    <w:p w:rsidR="00E51398" w:rsidRPr="00DE619F" w:rsidRDefault="00E51398" w:rsidP="00E51398">
      <w:pPr>
        <w:pStyle w:val="affff8"/>
        <w:numPr>
          <w:ilvl w:val="0"/>
          <w:numId w:val="26"/>
        </w:numPr>
        <w:tabs>
          <w:tab w:val="left" w:pos="765"/>
          <w:tab w:val="center" w:pos="851"/>
          <w:tab w:val="left" w:pos="993"/>
          <w:tab w:val="left" w:pos="1276"/>
        </w:tabs>
        <w:spacing w:after="0" w:line="240" w:lineRule="auto"/>
        <w:ind w:left="0" w:right="50" w:firstLine="709"/>
        <w:jc w:val="both"/>
        <w:rPr>
          <w:rFonts w:ascii="Times New Roman" w:hAnsi="Times New Roman"/>
          <w:sz w:val="20"/>
          <w:szCs w:val="20"/>
        </w:rPr>
      </w:pPr>
      <w:r w:rsidRPr="00DE619F">
        <w:rPr>
          <w:rFonts w:ascii="Times New Roman" w:hAnsi="Times New Roman"/>
          <w:sz w:val="20"/>
          <w:szCs w:val="20"/>
        </w:rPr>
        <w:t>Постановление подлежит размещению на официальном сайте Богучанского района, а так же размещению на официальном  сайте  управления  образования  администрации Богучанского района.</w:t>
      </w:r>
    </w:p>
    <w:p w:rsidR="00E51398" w:rsidRPr="00DE619F" w:rsidRDefault="00E51398" w:rsidP="00805B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51398" w:rsidRPr="00DE619F" w:rsidRDefault="00E51398" w:rsidP="00E51398">
      <w:pPr>
        <w:spacing w:after="0" w:line="240" w:lineRule="auto"/>
        <w:ind w:left="57" w:hanging="57"/>
        <w:jc w:val="both"/>
        <w:rPr>
          <w:rFonts w:ascii="Times New Roman" w:hAnsi="Times New Roman"/>
          <w:sz w:val="20"/>
          <w:szCs w:val="20"/>
        </w:rPr>
      </w:pPr>
      <w:r w:rsidRPr="00DE619F">
        <w:rPr>
          <w:rFonts w:ascii="Times New Roman" w:hAnsi="Times New Roman"/>
          <w:sz w:val="20"/>
          <w:szCs w:val="20"/>
        </w:rPr>
        <w:t>Исполняющий обязанности</w:t>
      </w:r>
    </w:p>
    <w:p w:rsidR="00E51398" w:rsidRPr="00DE619F" w:rsidRDefault="00E51398" w:rsidP="00E51398">
      <w:pPr>
        <w:spacing w:after="0" w:line="240" w:lineRule="auto"/>
        <w:ind w:left="57" w:right="-1" w:hanging="57"/>
        <w:jc w:val="both"/>
        <w:rPr>
          <w:rFonts w:ascii="Times New Roman" w:hAnsi="Times New Roman"/>
          <w:sz w:val="20"/>
          <w:szCs w:val="20"/>
        </w:rPr>
      </w:pPr>
      <w:r w:rsidRPr="00DE619F">
        <w:rPr>
          <w:rFonts w:ascii="Times New Roman" w:hAnsi="Times New Roman"/>
          <w:sz w:val="20"/>
          <w:szCs w:val="20"/>
        </w:rPr>
        <w:t>Главы  Богучанского района</w:t>
      </w:r>
      <w:r w:rsidRPr="00DE619F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В.М.Любим</w:t>
      </w:r>
    </w:p>
    <w:p w:rsidR="00466EC5" w:rsidRPr="00DE619F" w:rsidRDefault="00466EC5" w:rsidP="00E51398">
      <w:pPr>
        <w:spacing w:after="0" w:line="240" w:lineRule="auto"/>
        <w:ind w:left="57" w:right="-1" w:hanging="57"/>
        <w:jc w:val="both"/>
        <w:rPr>
          <w:rFonts w:ascii="Times New Roman" w:hAnsi="Times New Roman"/>
          <w:sz w:val="20"/>
          <w:szCs w:val="20"/>
        </w:rPr>
      </w:pPr>
    </w:p>
    <w:p w:rsidR="00466EC5" w:rsidRPr="00DE619F" w:rsidRDefault="00466EC5" w:rsidP="00E51398">
      <w:pPr>
        <w:spacing w:after="0" w:line="240" w:lineRule="auto"/>
        <w:ind w:left="57" w:right="-1" w:hanging="57"/>
        <w:jc w:val="both"/>
        <w:rPr>
          <w:rFonts w:ascii="Times New Roman" w:hAnsi="Times New Roman"/>
          <w:sz w:val="20"/>
          <w:szCs w:val="20"/>
        </w:rPr>
      </w:pPr>
    </w:p>
    <w:p w:rsidR="000F26A9" w:rsidRPr="00DE619F" w:rsidRDefault="00466EC5" w:rsidP="00466EC5">
      <w:pPr>
        <w:spacing w:after="0"/>
        <w:ind w:right="50" w:hanging="19"/>
        <w:jc w:val="center"/>
        <w:rPr>
          <w:rFonts w:ascii="Arial" w:hAnsi="Arial" w:cs="Arial"/>
          <w:sz w:val="16"/>
          <w:szCs w:val="26"/>
          <w:lang w:val="en-US"/>
        </w:rPr>
      </w:pPr>
      <w:r w:rsidRPr="00DE619F">
        <w:rPr>
          <w:noProof/>
          <w:sz w:val="23"/>
          <w:lang w:eastAsia="ru-RU"/>
        </w:rPr>
        <w:drawing>
          <wp:inline distT="0" distB="0" distL="0" distR="0">
            <wp:extent cx="582295" cy="727710"/>
            <wp:effectExtent l="19050" t="0" r="8255" b="0"/>
            <wp:docPr id="5" name="Рисунок 4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EC5" w:rsidRPr="00DE619F" w:rsidRDefault="00466EC5" w:rsidP="00466EC5">
      <w:pPr>
        <w:spacing w:after="0"/>
        <w:ind w:right="50" w:hanging="19"/>
        <w:jc w:val="center"/>
        <w:rPr>
          <w:rFonts w:ascii="Arial" w:hAnsi="Arial" w:cs="Arial"/>
          <w:sz w:val="16"/>
          <w:szCs w:val="26"/>
          <w:lang w:val="en-US"/>
        </w:rPr>
      </w:pPr>
    </w:p>
    <w:p w:rsidR="000F26A9" w:rsidRPr="00DE619F" w:rsidRDefault="000F26A9" w:rsidP="00466EC5">
      <w:pPr>
        <w:spacing w:after="0" w:line="240" w:lineRule="auto"/>
        <w:ind w:left="57" w:right="57" w:hanging="19"/>
        <w:jc w:val="center"/>
        <w:rPr>
          <w:rFonts w:ascii="Times New Roman" w:hAnsi="Times New Roman"/>
          <w:sz w:val="18"/>
          <w:szCs w:val="20"/>
          <w:lang w:val="en-US"/>
        </w:rPr>
      </w:pPr>
      <w:r w:rsidRPr="00DE619F">
        <w:rPr>
          <w:rFonts w:ascii="Times New Roman" w:hAnsi="Times New Roman"/>
          <w:sz w:val="18"/>
          <w:szCs w:val="20"/>
        </w:rPr>
        <w:t>АДМИНИСТРАЦИЯ БОГУЧАНСКОГО РАЙОНА</w:t>
      </w:r>
    </w:p>
    <w:p w:rsidR="000F26A9" w:rsidRPr="00DE619F" w:rsidRDefault="000F26A9" w:rsidP="00466EC5">
      <w:pPr>
        <w:pStyle w:val="3"/>
        <w:spacing w:before="0" w:after="0" w:line="240" w:lineRule="auto"/>
        <w:ind w:left="57" w:right="57"/>
        <w:jc w:val="center"/>
        <w:rPr>
          <w:rFonts w:ascii="Times New Roman" w:hAnsi="Times New Roman" w:cs="Times New Roman"/>
          <w:b w:val="0"/>
          <w:sz w:val="18"/>
          <w:szCs w:val="20"/>
          <w:lang w:val="en-US"/>
        </w:rPr>
      </w:pPr>
      <w:r w:rsidRPr="00DE619F">
        <w:rPr>
          <w:rFonts w:ascii="Times New Roman" w:hAnsi="Times New Roman" w:cs="Times New Roman"/>
          <w:b w:val="0"/>
          <w:sz w:val="18"/>
          <w:szCs w:val="20"/>
        </w:rPr>
        <w:t>ПОСТАНОВЛЕНИЕ</w:t>
      </w:r>
    </w:p>
    <w:tbl>
      <w:tblPr>
        <w:tblStyle w:val="a9"/>
        <w:tblW w:w="0" w:type="auto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6"/>
        <w:gridCol w:w="3167"/>
        <w:gridCol w:w="3228"/>
      </w:tblGrid>
      <w:tr w:rsidR="000F26A9" w:rsidRPr="00DE619F" w:rsidTr="00B31F95">
        <w:trPr>
          <w:trHeight w:val="479"/>
        </w:trPr>
        <w:tc>
          <w:tcPr>
            <w:tcW w:w="3377" w:type="dxa"/>
          </w:tcPr>
          <w:p w:rsidR="000F26A9" w:rsidRPr="00DE619F" w:rsidRDefault="000F26A9" w:rsidP="00466EC5">
            <w:pPr>
              <w:spacing w:after="0" w:line="240" w:lineRule="auto"/>
              <w:ind w:right="156" w:hanging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19F">
              <w:rPr>
                <w:rFonts w:ascii="Times New Roman" w:hAnsi="Times New Roman"/>
                <w:sz w:val="20"/>
                <w:szCs w:val="20"/>
              </w:rPr>
              <w:t>04.12.2024</w:t>
            </w:r>
          </w:p>
        </w:tc>
        <w:tc>
          <w:tcPr>
            <w:tcW w:w="3377" w:type="dxa"/>
          </w:tcPr>
          <w:p w:rsidR="000F26A9" w:rsidRPr="00DE619F" w:rsidRDefault="000F26A9" w:rsidP="00466EC5">
            <w:pPr>
              <w:spacing w:after="0" w:line="240" w:lineRule="auto"/>
              <w:ind w:right="3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19F">
              <w:rPr>
                <w:rFonts w:ascii="Times New Roman" w:hAnsi="Times New Roman"/>
                <w:sz w:val="20"/>
                <w:szCs w:val="20"/>
              </w:rPr>
              <w:t>с. Богучаны</w:t>
            </w:r>
          </w:p>
        </w:tc>
        <w:tc>
          <w:tcPr>
            <w:tcW w:w="3377" w:type="dxa"/>
          </w:tcPr>
          <w:p w:rsidR="000F26A9" w:rsidRPr="00DE619F" w:rsidRDefault="00466EC5" w:rsidP="00466EC5">
            <w:pPr>
              <w:spacing w:after="0" w:line="240" w:lineRule="auto"/>
              <w:ind w:left="1037" w:right="276" w:hanging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19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0F26A9" w:rsidRPr="00DE619F">
              <w:rPr>
                <w:rFonts w:ascii="Times New Roman" w:hAnsi="Times New Roman"/>
                <w:sz w:val="20"/>
                <w:szCs w:val="20"/>
              </w:rPr>
              <w:t>1060-п</w:t>
            </w:r>
          </w:p>
        </w:tc>
      </w:tr>
    </w:tbl>
    <w:p w:rsidR="000F26A9" w:rsidRPr="00DE619F" w:rsidRDefault="000F26A9" w:rsidP="00466EC5">
      <w:pPr>
        <w:tabs>
          <w:tab w:val="left" w:pos="1134"/>
          <w:tab w:val="left" w:pos="1276"/>
        </w:tabs>
        <w:spacing w:after="0" w:line="240" w:lineRule="auto"/>
        <w:ind w:left="57" w:right="57" w:firstLine="709"/>
        <w:jc w:val="both"/>
        <w:rPr>
          <w:rFonts w:ascii="Times New Roman" w:hAnsi="Times New Roman"/>
          <w:sz w:val="20"/>
          <w:szCs w:val="20"/>
        </w:rPr>
      </w:pPr>
      <w:r w:rsidRPr="00DE619F">
        <w:rPr>
          <w:rFonts w:ascii="Times New Roman" w:hAnsi="Times New Roman"/>
          <w:sz w:val="20"/>
          <w:szCs w:val="20"/>
          <w:lang w:eastAsia="ru-RU"/>
        </w:rPr>
        <w:t xml:space="preserve">О внесении изменений в </w:t>
      </w:r>
      <w:r w:rsidRPr="00DE619F">
        <w:rPr>
          <w:rFonts w:ascii="Times New Roman" w:hAnsi="Times New Roman"/>
          <w:sz w:val="20"/>
          <w:szCs w:val="20"/>
        </w:rPr>
        <w:t xml:space="preserve">Правила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и Порядка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 и Порядок формирования реестра исполнителей муниципальной услуги «Реализация дополнительных </w:t>
      </w:r>
      <w:r w:rsidRPr="00DE619F">
        <w:rPr>
          <w:rFonts w:ascii="Times New Roman" w:hAnsi="Times New Roman"/>
          <w:sz w:val="20"/>
          <w:szCs w:val="20"/>
        </w:rPr>
        <w:lastRenderedPageBreak/>
        <w:t>общеразвивающих программ» в соответствии с социальным сертификатом, утвержденные постановлением администрации Богучанского района от 27.06.2023 №628-п</w:t>
      </w:r>
    </w:p>
    <w:p w:rsidR="000F26A9" w:rsidRPr="00DE619F" w:rsidRDefault="000F26A9" w:rsidP="00466EC5">
      <w:pPr>
        <w:widowControl w:val="0"/>
        <w:tabs>
          <w:tab w:val="left" w:pos="765"/>
          <w:tab w:val="left" w:pos="1134"/>
          <w:tab w:val="center" w:pos="4677"/>
        </w:tabs>
        <w:autoSpaceDE w:val="0"/>
        <w:autoSpaceDN w:val="0"/>
        <w:spacing w:after="0" w:line="240" w:lineRule="auto"/>
        <w:ind w:right="5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F26A9" w:rsidRPr="00DE619F" w:rsidRDefault="00466EC5" w:rsidP="00466EC5">
      <w:pPr>
        <w:tabs>
          <w:tab w:val="left" w:pos="765"/>
          <w:tab w:val="left" w:pos="1134"/>
        </w:tabs>
        <w:spacing w:after="0" w:line="240" w:lineRule="auto"/>
        <w:ind w:right="-8"/>
        <w:jc w:val="both"/>
        <w:rPr>
          <w:rFonts w:ascii="Times New Roman" w:hAnsi="Times New Roman"/>
          <w:bCs/>
          <w:sz w:val="20"/>
          <w:szCs w:val="20"/>
        </w:rPr>
      </w:pPr>
      <w:r w:rsidRPr="00DE619F">
        <w:rPr>
          <w:rFonts w:ascii="Times New Roman" w:hAnsi="Times New Roman"/>
          <w:sz w:val="20"/>
          <w:szCs w:val="20"/>
        </w:rPr>
        <w:tab/>
      </w:r>
      <w:r w:rsidR="000F26A9" w:rsidRPr="00DE619F">
        <w:rPr>
          <w:rFonts w:ascii="Times New Roman" w:hAnsi="Times New Roman"/>
          <w:sz w:val="20"/>
          <w:szCs w:val="20"/>
        </w:rPr>
        <w:t xml:space="preserve"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</w:t>
      </w:r>
      <w:r w:rsidR="000F26A9" w:rsidRPr="00DE619F">
        <w:rPr>
          <w:rFonts w:ascii="Times New Roman" w:hAnsi="Times New Roman"/>
          <w:spacing w:val="-3"/>
          <w:sz w:val="20"/>
          <w:szCs w:val="20"/>
          <w:lang w:eastAsia="ru-RU"/>
        </w:rPr>
        <w:t xml:space="preserve">Федеральным законом от 06.10.2003 N 131-ФЗ «Об общих принципах организации местного самоуправления в Российской Федерации», </w:t>
      </w:r>
      <w:r w:rsidR="000F26A9" w:rsidRPr="00DE619F">
        <w:rPr>
          <w:rStyle w:val="afffff2"/>
          <w:rFonts w:ascii="Times New Roman" w:hAnsi="Times New Roman"/>
          <w:b w:val="0"/>
          <w:color w:val="auto"/>
          <w:sz w:val="20"/>
          <w:szCs w:val="20"/>
        </w:rPr>
        <w:t>Федеральным законом</w:t>
      </w:r>
      <w:r w:rsidR="000F26A9" w:rsidRPr="00DE619F">
        <w:rPr>
          <w:rFonts w:ascii="Times New Roman" w:hAnsi="Times New Roman"/>
          <w:sz w:val="20"/>
          <w:szCs w:val="20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Федеральные законы), руководствуясь статьями  7, 43, 47 Устава Богучанского района Красноярского края,</w:t>
      </w:r>
    </w:p>
    <w:p w:rsidR="000F26A9" w:rsidRPr="00DE619F" w:rsidRDefault="000F26A9" w:rsidP="00466EC5">
      <w:pPr>
        <w:tabs>
          <w:tab w:val="left" w:pos="765"/>
          <w:tab w:val="left" w:pos="1134"/>
        </w:tabs>
        <w:spacing w:after="0" w:line="240" w:lineRule="auto"/>
        <w:ind w:right="57"/>
        <w:jc w:val="both"/>
        <w:rPr>
          <w:rFonts w:ascii="Times New Roman" w:hAnsi="Times New Roman"/>
          <w:sz w:val="20"/>
          <w:szCs w:val="20"/>
        </w:rPr>
      </w:pPr>
    </w:p>
    <w:p w:rsidR="000F26A9" w:rsidRPr="00DE619F" w:rsidRDefault="00466EC5" w:rsidP="00466EC5">
      <w:pPr>
        <w:tabs>
          <w:tab w:val="left" w:pos="765"/>
          <w:tab w:val="left" w:pos="1134"/>
        </w:tabs>
        <w:spacing w:after="0" w:line="240" w:lineRule="auto"/>
        <w:ind w:right="50"/>
        <w:jc w:val="both"/>
        <w:rPr>
          <w:rFonts w:ascii="Times New Roman" w:hAnsi="Times New Roman"/>
          <w:sz w:val="20"/>
          <w:szCs w:val="20"/>
        </w:rPr>
      </w:pPr>
      <w:r w:rsidRPr="00DE619F">
        <w:rPr>
          <w:rFonts w:ascii="Times New Roman" w:hAnsi="Times New Roman"/>
          <w:sz w:val="20"/>
          <w:szCs w:val="20"/>
        </w:rPr>
        <w:tab/>
      </w:r>
      <w:r w:rsidR="000F26A9" w:rsidRPr="00DE619F">
        <w:rPr>
          <w:rFonts w:ascii="Times New Roman" w:hAnsi="Times New Roman"/>
          <w:sz w:val="20"/>
          <w:szCs w:val="20"/>
        </w:rPr>
        <w:t>ПОСТАНОВЛЯЮ:</w:t>
      </w:r>
    </w:p>
    <w:p w:rsidR="000F26A9" w:rsidRPr="00DE619F" w:rsidRDefault="000F26A9" w:rsidP="00466EC5">
      <w:pPr>
        <w:pStyle w:val="affff8"/>
        <w:numPr>
          <w:ilvl w:val="0"/>
          <w:numId w:val="29"/>
        </w:numPr>
        <w:tabs>
          <w:tab w:val="left" w:pos="765"/>
          <w:tab w:val="left" w:pos="1134"/>
        </w:tabs>
        <w:spacing w:after="5" w:line="247" w:lineRule="auto"/>
        <w:ind w:left="0" w:right="50" w:firstLine="851"/>
        <w:jc w:val="both"/>
        <w:rPr>
          <w:rFonts w:ascii="Times New Roman" w:hAnsi="Times New Roman"/>
          <w:sz w:val="20"/>
          <w:szCs w:val="20"/>
        </w:rPr>
      </w:pPr>
      <w:r w:rsidRPr="00DE619F">
        <w:rPr>
          <w:rFonts w:ascii="Times New Roman" w:hAnsi="Times New Roman"/>
          <w:sz w:val="20"/>
          <w:szCs w:val="20"/>
          <w:lang w:eastAsia="ru-RU"/>
        </w:rPr>
        <w:t xml:space="preserve">Внести  изменения  в </w:t>
      </w:r>
      <w:r w:rsidRPr="00DE619F">
        <w:rPr>
          <w:rFonts w:ascii="Times New Roman" w:hAnsi="Times New Roman"/>
          <w:sz w:val="20"/>
          <w:szCs w:val="20"/>
        </w:rPr>
        <w:t>Правила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и Порядка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 и Порядок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сертификатом, утвержденные постановлением администрации Богучанского района от 27.06.2023 №628-п, а именно:</w:t>
      </w:r>
    </w:p>
    <w:p w:rsidR="000F26A9" w:rsidRPr="00DE619F" w:rsidRDefault="000F26A9" w:rsidP="00466EC5">
      <w:pPr>
        <w:pStyle w:val="affff8"/>
        <w:numPr>
          <w:ilvl w:val="1"/>
          <w:numId w:val="29"/>
        </w:numPr>
        <w:tabs>
          <w:tab w:val="left" w:pos="1276"/>
        </w:tabs>
        <w:spacing w:after="0" w:line="240" w:lineRule="auto"/>
        <w:ind w:left="0" w:right="50" w:firstLine="701"/>
        <w:jc w:val="both"/>
        <w:rPr>
          <w:rFonts w:ascii="Times New Roman" w:hAnsi="Times New Roman"/>
          <w:sz w:val="20"/>
          <w:szCs w:val="20"/>
        </w:rPr>
      </w:pPr>
      <w:r w:rsidRPr="00DE619F">
        <w:rPr>
          <w:rFonts w:ascii="Times New Roman" w:hAnsi="Times New Roman"/>
          <w:sz w:val="20"/>
          <w:szCs w:val="20"/>
        </w:rPr>
        <w:t xml:space="preserve">В Правилах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получателей: </w:t>
      </w:r>
    </w:p>
    <w:p w:rsidR="000F26A9" w:rsidRPr="00DE619F" w:rsidRDefault="000F26A9" w:rsidP="00466EC5">
      <w:pPr>
        <w:tabs>
          <w:tab w:val="left" w:pos="1276"/>
        </w:tabs>
        <w:spacing w:after="0" w:line="240" w:lineRule="auto"/>
        <w:ind w:right="50"/>
        <w:jc w:val="both"/>
        <w:rPr>
          <w:rFonts w:ascii="Times New Roman" w:hAnsi="Times New Roman"/>
          <w:sz w:val="20"/>
          <w:szCs w:val="20"/>
        </w:rPr>
      </w:pPr>
      <w:r w:rsidRPr="00DE619F">
        <w:rPr>
          <w:rFonts w:ascii="Times New Roman" w:hAnsi="Times New Roman"/>
          <w:sz w:val="20"/>
          <w:szCs w:val="20"/>
        </w:rPr>
        <w:t>1) подпункт 3 пункта 1.2  изложить в следующей редакции:</w:t>
      </w:r>
    </w:p>
    <w:p w:rsidR="000F26A9" w:rsidRPr="00DE619F" w:rsidRDefault="000F26A9" w:rsidP="00466EC5">
      <w:pPr>
        <w:tabs>
          <w:tab w:val="left" w:pos="1276"/>
        </w:tabs>
        <w:spacing w:after="0" w:line="240" w:lineRule="auto"/>
        <w:ind w:right="50"/>
        <w:jc w:val="both"/>
        <w:rPr>
          <w:rFonts w:ascii="Times New Roman" w:hAnsi="Times New Roman"/>
          <w:sz w:val="20"/>
          <w:szCs w:val="20"/>
        </w:rPr>
      </w:pPr>
      <w:r w:rsidRPr="00DE619F">
        <w:rPr>
          <w:rFonts w:ascii="Times New Roman" w:hAnsi="Times New Roman"/>
          <w:sz w:val="20"/>
          <w:szCs w:val="20"/>
        </w:rPr>
        <w:t>«3) 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включенный в реестр исполнителей муниципальной услуги «</w:t>
      </w:r>
      <w:r w:rsidRPr="00DE619F">
        <w:rPr>
          <w:rStyle w:val="afffff2"/>
          <w:rFonts w:ascii="Times New Roman" w:hAnsi="Times New Roman"/>
          <w:b w:val="0"/>
          <w:bCs/>
          <w:color w:val="auto"/>
          <w:sz w:val="20"/>
          <w:szCs w:val="20"/>
        </w:rPr>
        <w:t>Реализация дополнительных общеразвивающих программ</w:t>
      </w:r>
      <w:r w:rsidRPr="00DE619F">
        <w:rPr>
          <w:rStyle w:val="afffff2"/>
          <w:rFonts w:ascii="Times New Roman" w:hAnsi="Times New Roman"/>
          <w:b w:val="0"/>
          <w:color w:val="auto"/>
          <w:sz w:val="20"/>
          <w:szCs w:val="20"/>
        </w:rPr>
        <w:t>»</w:t>
      </w:r>
      <w:r w:rsidRPr="00DE619F">
        <w:rPr>
          <w:rFonts w:ascii="Times New Roman" w:hAnsi="Times New Roman"/>
          <w:sz w:val="20"/>
          <w:szCs w:val="20"/>
        </w:rPr>
        <w:t xml:space="preserve"> в соответствии с социальным сертификатом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сертификатом);»;</w:t>
      </w:r>
    </w:p>
    <w:p w:rsidR="000F26A9" w:rsidRPr="00DE619F" w:rsidRDefault="000F26A9" w:rsidP="00466EC5">
      <w:pPr>
        <w:tabs>
          <w:tab w:val="left" w:pos="1276"/>
        </w:tabs>
        <w:spacing w:after="0" w:line="240" w:lineRule="auto"/>
        <w:ind w:right="50"/>
        <w:jc w:val="both"/>
        <w:rPr>
          <w:rFonts w:ascii="Times New Roman" w:hAnsi="Times New Roman"/>
          <w:sz w:val="20"/>
          <w:szCs w:val="20"/>
        </w:rPr>
      </w:pPr>
      <w:r w:rsidRPr="00DE619F">
        <w:rPr>
          <w:rFonts w:ascii="Times New Roman" w:hAnsi="Times New Roman"/>
          <w:sz w:val="20"/>
          <w:szCs w:val="20"/>
        </w:rPr>
        <w:t>2) абзац третий пункта 1.4 Правил изложить в следующей редакции:</w:t>
      </w:r>
    </w:p>
    <w:p w:rsidR="000F26A9" w:rsidRPr="00DE619F" w:rsidRDefault="000F26A9" w:rsidP="00466EC5">
      <w:pPr>
        <w:tabs>
          <w:tab w:val="left" w:pos="1276"/>
        </w:tabs>
        <w:spacing w:after="0" w:line="240" w:lineRule="auto"/>
        <w:ind w:right="50"/>
        <w:jc w:val="both"/>
        <w:rPr>
          <w:rFonts w:ascii="Times New Roman" w:hAnsi="Times New Roman"/>
          <w:sz w:val="20"/>
          <w:szCs w:val="20"/>
        </w:rPr>
      </w:pPr>
      <w:r w:rsidRPr="00DE619F">
        <w:rPr>
          <w:rFonts w:ascii="Times New Roman" w:hAnsi="Times New Roman"/>
          <w:sz w:val="20"/>
          <w:szCs w:val="20"/>
        </w:rPr>
        <w:t xml:space="preserve">«Норматив обеспечения (номинал) социального сертификата, </w:t>
      </w:r>
      <w:r w:rsidRPr="00DE619F">
        <w:rPr>
          <w:rFonts w:ascii="Times New Roman" w:hAnsi="Times New Roman"/>
          <w:sz w:val="20"/>
          <w:szCs w:val="20"/>
          <w:lang w:bidi="ru-RU"/>
        </w:rPr>
        <w:t>объем обеспечения социальных сертификатов</w:t>
      </w:r>
      <w:r w:rsidRPr="00DE619F">
        <w:rPr>
          <w:rFonts w:ascii="Times New Roman" w:hAnsi="Times New Roman"/>
          <w:sz w:val="20"/>
          <w:szCs w:val="20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финансирования.»;</w:t>
      </w:r>
    </w:p>
    <w:p w:rsidR="000F26A9" w:rsidRPr="00DE619F" w:rsidRDefault="000F26A9" w:rsidP="00466EC5">
      <w:pPr>
        <w:tabs>
          <w:tab w:val="left" w:pos="1276"/>
        </w:tabs>
        <w:spacing w:after="0" w:line="240" w:lineRule="auto"/>
        <w:ind w:right="50"/>
        <w:jc w:val="both"/>
        <w:rPr>
          <w:rFonts w:ascii="Times New Roman" w:hAnsi="Times New Roman"/>
          <w:sz w:val="20"/>
          <w:szCs w:val="20"/>
        </w:rPr>
      </w:pPr>
      <w:r w:rsidRPr="00DE619F">
        <w:rPr>
          <w:rFonts w:ascii="Times New Roman" w:hAnsi="Times New Roman"/>
          <w:sz w:val="20"/>
          <w:szCs w:val="20"/>
        </w:rPr>
        <w:t>3) пункт 2.5.  изложить в следующей редакции:</w:t>
      </w:r>
    </w:p>
    <w:p w:rsidR="000F26A9" w:rsidRPr="00DE619F" w:rsidRDefault="000F26A9" w:rsidP="00466EC5">
      <w:pPr>
        <w:tabs>
          <w:tab w:val="left" w:pos="1276"/>
        </w:tabs>
        <w:spacing w:after="0" w:line="240" w:lineRule="auto"/>
        <w:ind w:right="50"/>
        <w:jc w:val="both"/>
        <w:rPr>
          <w:rFonts w:ascii="Times New Roman" w:hAnsi="Times New Roman"/>
          <w:sz w:val="20"/>
          <w:szCs w:val="20"/>
        </w:rPr>
      </w:pPr>
      <w:r w:rsidRPr="00DE619F">
        <w:rPr>
          <w:rFonts w:ascii="Times New Roman" w:hAnsi="Times New Roman"/>
          <w:sz w:val="20"/>
          <w:szCs w:val="20"/>
        </w:rPr>
        <w:t xml:space="preserve">«2.5. </w:t>
      </w:r>
      <w:bookmarkStart w:id="6" w:name="_Ref114175421"/>
      <w:r w:rsidRPr="00DE619F">
        <w:rPr>
          <w:rFonts w:ascii="Times New Roman" w:hAnsi="Times New Roman"/>
          <w:sz w:val="20"/>
          <w:szCs w:val="20"/>
        </w:rPr>
        <w:t>Социальный сертификат после его формирования или изменения информации, содержащейся в нем, подписывается электронной подписью лица, имеющего право действовать от имени уполномоченного органа</w:t>
      </w:r>
      <w:bookmarkEnd w:id="6"/>
      <w:r w:rsidRPr="00DE619F">
        <w:rPr>
          <w:rFonts w:ascii="Times New Roman" w:hAnsi="Times New Roman"/>
          <w:sz w:val="20"/>
          <w:szCs w:val="20"/>
        </w:rPr>
        <w:t>».</w:t>
      </w:r>
    </w:p>
    <w:p w:rsidR="000F26A9" w:rsidRPr="00DE619F" w:rsidRDefault="000F26A9" w:rsidP="00466EC5">
      <w:pPr>
        <w:pStyle w:val="affff8"/>
        <w:numPr>
          <w:ilvl w:val="1"/>
          <w:numId w:val="29"/>
        </w:numPr>
        <w:tabs>
          <w:tab w:val="left" w:pos="1276"/>
        </w:tabs>
        <w:spacing w:after="0" w:line="240" w:lineRule="auto"/>
        <w:ind w:left="0" w:right="50" w:firstLine="701"/>
        <w:jc w:val="both"/>
        <w:rPr>
          <w:rFonts w:ascii="Times New Roman" w:hAnsi="Times New Roman"/>
          <w:sz w:val="20"/>
          <w:szCs w:val="20"/>
        </w:rPr>
      </w:pPr>
      <w:r w:rsidRPr="00DE619F">
        <w:rPr>
          <w:rFonts w:ascii="Times New Roman" w:hAnsi="Times New Roman"/>
          <w:sz w:val="20"/>
          <w:szCs w:val="20"/>
        </w:rPr>
        <w:t>В Порядке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сертификатом:</w:t>
      </w:r>
    </w:p>
    <w:p w:rsidR="000F26A9" w:rsidRPr="00DE619F" w:rsidRDefault="000F26A9" w:rsidP="00466EC5">
      <w:pPr>
        <w:tabs>
          <w:tab w:val="left" w:pos="1276"/>
        </w:tabs>
        <w:spacing w:after="0" w:line="240" w:lineRule="auto"/>
        <w:ind w:right="50"/>
        <w:jc w:val="both"/>
        <w:rPr>
          <w:rFonts w:ascii="Times New Roman" w:hAnsi="Times New Roman"/>
          <w:sz w:val="20"/>
          <w:szCs w:val="20"/>
        </w:rPr>
      </w:pPr>
      <w:r w:rsidRPr="00DE619F">
        <w:rPr>
          <w:rFonts w:ascii="Times New Roman" w:hAnsi="Times New Roman"/>
          <w:sz w:val="20"/>
          <w:szCs w:val="20"/>
        </w:rPr>
        <w:t>1) пункт 2.7 дополнить новым абзацем следующего содержания:</w:t>
      </w:r>
    </w:p>
    <w:p w:rsidR="000F26A9" w:rsidRPr="00DE619F" w:rsidRDefault="000F26A9" w:rsidP="00466EC5">
      <w:pPr>
        <w:tabs>
          <w:tab w:val="left" w:pos="1276"/>
        </w:tabs>
        <w:spacing w:after="0" w:line="240" w:lineRule="auto"/>
        <w:ind w:right="50"/>
        <w:jc w:val="both"/>
        <w:rPr>
          <w:rFonts w:ascii="Times New Roman" w:hAnsi="Times New Roman"/>
          <w:sz w:val="20"/>
          <w:szCs w:val="20"/>
        </w:rPr>
      </w:pPr>
      <w:r w:rsidRPr="00DE619F">
        <w:rPr>
          <w:rFonts w:ascii="Times New Roman" w:hAnsi="Times New Roman"/>
          <w:sz w:val="20"/>
          <w:szCs w:val="20"/>
        </w:rPr>
        <w:t>«Заключение соглашения в соответствии с сертификатом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сфере»;</w:t>
      </w:r>
    </w:p>
    <w:p w:rsidR="000F26A9" w:rsidRPr="00DE619F" w:rsidRDefault="000F26A9" w:rsidP="00466EC5">
      <w:pPr>
        <w:tabs>
          <w:tab w:val="left" w:pos="1276"/>
        </w:tabs>
        <w:spacing w:after="0" w:line="240" w:lineRule="auto"/>
        <w:ind w:right="50"/>
        <w:jc w:val="both"/>
        <w:rPr>
          <w:rFonts w:ascii="Times New Roman" w:hAnsi="Times New Roman"/>
          <w:sz w:val="20"/>
          <w:szCs w:val="20"/>
        </w:rPr>
      </w:pPr>
      <w:r w:rsidRPr="00DE619F">
        <w:rPr>
          <w:rFonts w:ascii="Times New Roman" w:hAnsi="Times New Roman"/>
          <w:sz w:val="20"/>
          <w:szCs w:val="20"/>
        </w:rPr>
        <w:t>2) в пункте 4.4 слово «направляет» исключить.</w:t>
      </w:r>
    </w:p>
    <w:p w:rsidR="000F26A9" w:rsidRPr="00DE619F" w:rsidRDefault="000F26A9" w:rsidP="00466EC5">
      <w:pPr>
        <w:pStyle w:val="affff8"/>
        <w:numPr>
          <w:ilvl w:val="0"/>
          <w:numId w:val="29"/>
        </w:numPr>
        <w:tabs>
          <w:tab w:val="left" w:pos="765"/>
          <w:tab w:val="center" w:pos="851"/>
          <w:tab w:val="left" w:pos="993"/>
          <w:tab w:val="left" w:pos="1134"/>
          <w:tab w:val="left" w:pos="1276"/>
        </w:tabs>
        <w:spacing w:after="0" w:line="240" w:lineRule="auto"/>
        <w:ind w:left="0" w:right="50" w:firstLine="701"/>
        <w:jc w:val="both"/>
        <w:rPr>
          <w:rFonts w:ascii="Times New Roman" w:hAnsi="Times New Roman"/>
          <w:sz w:val="20"/>
          <w:szCs w:val="20"/>
        </w:rPr>
      </w:pPr>
      <w:r w:rsidRPr="00DE619F">
        <w:rPr>
          <w:rFonts w:ascii="Times New Roman" w:hAnsi="Times New Roman"/>
          <w:sz w:val="20"/>
          <w:szCs w:val="20"/>
        </w:rPr>
        <w:t>Контроль за исполнением настоящего постановления возложить на заместителя Главы Богучанского района по социальным вопросам И.М.Брюханова.</w:t>
      </w:r>
    </w:p>
    <w:p w:rsidR="000F26A9" w:rsidRPr="00DE619F" w:rsidRDefault="000F26A9" w:rsidP="00466EC5">
      <w:pPr>
        <w:pStyle w:val="affff8"/>
        <w:numPr>
          <w:ilvl w:val="0"/>
          <w:numId w:val="29"/>
        </w:numPr>
        <w:tabs>
          <w:tab w:val="center" w:pos="851"/>
          <w:tab w:val="left" w:pos="1276"/>
        </w:tabs>
        <w:spacing w:after="0" w:line="240" w:lineRule="auto"/>
        <w:ind w:left="0" w:firstLine="701"/>
        <w:jc w:val="both"/>
        <w:rPr>
          <w:rFonts w:ascii="Times New Roman" w:hAnsi="Times New Roman"/>
          <w:sz w:val="20"/>
          <w:szCs w:val="20"/>
        </w:rPr>
      </w:pPr>
      <w:r w:rsidRPr="00DE619F">
        <w:rPr>
          <w:rFonts w:ascii="Times New Roman" w:hAnsi="Times New Roman"/>
          <w:sz w:val="20"/>
          <w:szCs w:val="20"/>
        </w:rPr>
        <w:t>Постановление вступает в силу со дня, следующего за днём опубликования в Официальном вестнике Богучанского района, и распространяется на правоотношения, возникшие с 01.01.2024 года.</w:t>
      </w:r>
    </w:p>
    <w:p w:rsidR="000F26A9" w:rsidRPr="00DE619F" w:rsidRDefault="000F26A9" w:rsidP="00466EC5">
      <w:pPr>
        <w:pStyle w:val="affff8"/>
        <w:numPr>
          <w:ilvl w:val="0"/>
          <w:numId w:val="29"/>
        </w:numPr>
        <w:tabs>
          <w:tab w:val="left" w:pos="765"/>
          <w:tab w:val="center" w:pos="851"/>
          <w:tab w:val="left" w:pos="993"/>
          <w:tab w:val="left" w:pos="1134"/>
          <w:tab w:val="left" w:pos="1276"/>
        </w:tabs>
        <w:spacing w:after="0" w:line="240" w:lineRule="auto"/>
        <w:ind w:left="0" w:right="50" w:firstLine="701"/>
        <w:jc w:val="both"/>
        <w:rPr>
          <w:rFonts w:ascii="Times New Roman" w:hAnsi="Times New Roman"/>
          <w:sz w:val="20"/>
          <w:szCs w:val="20"/>
        </w:rPr>
      </w:pPr>
      <w:r w:rsidRPr="00DE619F">
        <w:rPr>
          <w:rFonts w:ascii="Times New Roman" w:hAnsi="Times New Roman"/>
          <w:sz w:val="20"/>
          <w:szCs w:val="20"/>
        </w:rPr>
        <w:t>Постановление подлежит размещению на официальном сайте Богучанского района, а так же на сайте  управления  образования  администрации Богучанского района.</w:t>
      </w:r>
    </w:p>
    <w:p w:rsidR="000F26A9" w:rsidRPr="00DE619F" w:rsidRDefault="000F26A9" w:rsidP="00466EC5">
      <w:pPr>
        <w:spacing w:after="0" w:line="240" w:lineRule="auto"/>
        <w:ind w:right="50"/>
        <w:jc w:val="both"/>
        <w:rPr>
          <w:rFonts w:ascii="Times New Roman" w:hAnsi="Times New Roman"/>
          <w:sz w:val="20"/>
          <w:szCs w:val="20"/>
        </w:rPr>
      </w:pPr>
    </w:p>
    <w:p w:rsidR="000F26A9" w:rsidRPr="00DE619F" w:rsidRDefault="000F26A9" w:rsidP="00466EC5">
      <w:pPr>
        <w:spacing w:after="0" w:line="240" w:lineRule="auto"/>
        <w:ind w:left="57" w:hanging="57"/>
        <w:jc w:val="both"/>
        <w:rPr>
          <w:rFonts w:ascii="Times New Roman" w:hAnsi="Times New Roman"/>
          <w:sz w:val="20"/>
          <w:szCs w:val="20"/>
        </w:rPr>
      </w:pPr>
      <w:r w:rsidRPr="00DE619F">
        <w:rPr>
          <w:rFonts w:ascii="Times New Roman" w:hAnsi="Times New Roman"/>
          <w:sz w:val="20"/>
          <w:szCs w:val="20"/>
        </w:rPr>
        <w:t>Исполняющий обязанности</w:t>
      </w:r>
    </w:p>
    <w:p w:rsidR="000F26A9" w:rsidRPr="00DE619F" w:rsidRDefault="000F26A9" w:rsidP="00466EC5">
      <w:pPr>
        <w:spacing w:after="0" w:line="240" w:lineRule="auto"/>
        <w:ind w:left="57" w:right="-1" w:hanging="57"/>
        <w:jc w:val="both"/>
        <w:rPr>
          <w:rFonts w:ascii="Times New Roman" w:hAnsi="Times New Roman"/>
          <w:sz w:val="20"/>
          <w:szCs w:val="20"/>
        </w:rPr>
      </w:pPr>
      <w:r w:rsidRPr="00DE619F">
        <w:rPr>
          <w:rFonts w:ascii="Times New Roman" w:hAnsi="Times New Roman"/>
          <w:sz w:val="20"/>
          <w:szCs w:val="20"/>
        </w:rPr>
        <w:t>Главы  Богучанского района</w:t>
      </w:r>
      <w:r w:rsidRPr="00DE619F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В.М.Любим</w:t>
      </w:r>
    </w:p>
    <w:p w:rsidR="00466EC5" w:rsidRPr="00E24CA3" w:rsidRDefault="00466EC5" w:rsidP="00466EC5">
      <w:pPr>
        <w:spacing w:after="0" w:line="240" w:lineRule="auto"/>
        <w:ind w:left="57" w:right="-1" w:hanging="57"/>
        <w:jc w:val="both"/>
        <w:rPr>
          <w:rFonts w:ascii="Times New Roman" w:hAnsi="Times New Roman"/>
          <w:sz w:val="20"/>
          <w:szCs w:val="20"/>
        </w:rPr>
      </w:pPr>
    </w:p>
    <w:p w:rsidR="00466EC5" w:rsidRPr="00466EC5" w:rsidRDefault="00466EC5" w:rsidP="00466EC5">
      <w:pPr>
        <w:spacing w:after="0" w:line="240" w:lineRule="auto"/>
        <w:ind w:left="57" w:right="-1" w:hanging="57"/>
        <w:jc w:val="both"/>
        <w:rPr>
          <w:rFonts w:ascii="Times New Roman" w:hAnsi="Times New Roman"/>
          <w:sz w:val="20"/>
          <w:szCs w:val="20"/>
          <w:lang w:val="en-US"/>
        </w:rPr>
      </w:pPr>
      <w:r w:rsidRPr="00E24CA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Pr="00466EC5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82295" cy="727710"/>
            <wp:effectExtent l="19050" t="0" r="8255" b="0"/>
            <wp:docPr id="6" name="Рисунок 4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6A9" w:rsidRPr="00466EC5" w:rsidRDefault="000F26A9" w:rsidP="00466EC5">
      <w:pPr>
        <w:spacing w:after="0" w:line="240" w:lineRule="auto"/>
        <w:ind w:right="50"/>
        <w:jc w:val="both"/>
        <w:rPr>
          <w:rFonts w:ascii="Times New Roman" w:hAnsi="Times New Roman"/>
          <w:sz w:val="20"/>
          <w:szCs w:val="20"/>
        </w:rPr>
      </w:pPr>
    </w:p>
    <w:p w:rsidR="00466EC5" w:rsidRPr="00466EC5" w:rsidRDefault="00466EC5" w:rsidP="00466EC5">
      <w:pPr>
        <w:spacing w:after="0" w:line="240" w:lineRule="auto"/>
        <w:ind w:left="57" w:right="57" w:hanging="19"/>
        <w:jc w:val="center"/>
        <w:rPr>
          <w:rFonts w:ascii="Times New Roman" w:hAnsi="Times New Roman"/>
          <w:sz w:val="18"/>
          <w:szCs w:val="20"/>
          <w:lang w:val="en-US"/>
        </w:rPr>
      </w:pPr>
      <w:r w:rsidRPr="00466EC5">
        <w:rPr>
          <w:rFonts w:ascii="Times New Roman" w:hAnsi="Times New Roman"/>
          <w:sz w:val="18"/>
          <w:szCs w:val="20"/>
        </w:rPr>
        <w:lastRenderedPageBreak/>
        <w:t>АДМИНИСТРАЦИЯ БОГУЧАНСКОГО РАЙОНА</w:t>
      </w:r>
    </w:p>
    <w:p w:rsidR="00466EC5" w:rsidRPr="00466EC5" w:rsidRDefault="00466EC5" w:rsidP="00466EC5">
      <w:pPr>
        <w:pStyle w:val="3"/>
        <w:spacing w:before="0" w:after="0" w:line="240" w:lineRule="auto"/>
        <w:ind w:left="57" w:right="57"/>
        <w:jc w:val="center"/>
        <w:rPr>
          <w:rFonts w:ascii="Times New Roman" w:hAnsi="Times New Roman" w:cs="Times New Roman"/>
          <w:b w:val="0"/>
          <w:sz w:val="18"/>
          <w:szCs w:val="20"/>
          <w:lang w:val="en-US"/>
        </w:rPr>
      </w:pPr>
      <w:r w:rsidRPr="00466EC5">
        <w:rPr>
          <w:rFonts w:ascii="Times New Roman" w:hAnsi="Times New Roman" w:cs="Times New Roman"/>
          <w:b w:val="0"/>
          <w:sz w:val="18"/>
          <w:szCs w:val="20"/>
        </w:rPr>
        <w:t>ПОСТАНОВЛЕНИЕ</w:t>
      </w:r>
    </w:p>
    <w:tbl>
      <w:tblPr>
        <w:tblStyle w:val="a9"/>
        <w:tblW w:w="0" w:type="auto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6"/>
        <w:gridCol w:w="3167"/>
        <w:gridCol w:w="3228"/>
      </w:tblGrid>
      <w:tr w:rsidR="00466EC5" w:rsidRPr="00466EC5" w:rsidTr="00B31F95">
        <w:trPr>
          <w:trHeight w:val="479"/>
        </w:trPr>
        <w:tc>
          <w:tcPr>
            <w:tcW w:w="3377" w:type="dxa"/>
          </w:tcPr>
          <w:p w:rsidR="00466EC5" w:rsidRPr="00466EC5" w:rsidRDefault="00466EC5" w:rsidP="00466EC5">
            <w:pPr>
              <w:spacing w:after="0" w:line="240" w:lineRule="auto"/>
              <w:ind w:right="156" w:hanging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EC5">
              <w:rPr>
                <w:rFonts w:ascii="Times New Roman" w:hAnsi="Times New Roman"/>
                <w:sz w:val="20"/>
                <w:szCs w:val="20"/>
              </w:rPr>
              <w:t>04.12.2024</w:t>
            </w:r>
          </w:p>
        </w:tc>
        <w:tc>
          <w:tcPr>
            <w:tcW w:w="3377" w:type="dxa"/>
          </w:tcPr>
          <w:p w:rsidR="00466EC5" w:rsidRPr="00466EC5" w:rsidRDefault="00466EC5" w:rsidP="00466EC5">
            <w:pPr>
              <w:spacing w:after="0" w:line="240" w:lineRule="auto"/>
              <w:ind w:right="3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</w:t>
            </w:r>
            <w:r w:rsidRPr="00466EC5">
              <w:rPr>
                <w:rFonts w:ascii="Times New Roman" w:hAnsi="Times New Roman"/>
                <w:sz w:val="20"/>
                <w:szCs w:val="20"/>
              </w:rPr>
              <w:t>с. Богучаны</w:t>
            </w:r>
          </w:p>
        </w:tc>
        <w:tc>
          <w:tcPr>
            <w:tcW w:w="3377" w:type="dxa"/>
          </w:tcPr>
          <w:p w:rsidR="00466EC5" w:rsidRPr="00466EC5" w:rsidRDefault="00466EC5" w:rsidP="00466EC5">
            <w:pPr>
              <w:spacing w:after="0" w:line="240" w:lineRule="auto"/>
              <w:ind w:left="1037" w:right="276" w:hanging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EC5">
              <w:rPr>
                <w:rFonts w:ascii="Times New Roman" w:hAnsi="Times New Roman"/>
                <w:sz w:val="20"/>
                <w:szCs w:val="20"/>
              </w:rPr>
              <w:t>№ 1062-п</w:t>
            </w:r>
          </w:p>
        </w:tc>
      </w:tr>
    </w:tbl>
    <w:p w:rsidR="00466EC5" w:rsidRPr="00466EC5" w:rsidRDefault="00466EC5" w:rsidP="00466EC5">
      <w:pPr>
        <w:widowControl w:val="0"/>
        <w:tabs>
          <w:tab w:val="left" w:pos="765"/>
          <w:tab w:val="left" w:pos="1134"/>
          <w:tab w:val="center" w:pos="4677"/>
        </w:tabs>
        <w:autoSpaceDE w:val="0"/>
        <w:autoSpaceDN w:val="0"/>
        <w:spacing w:after="0" w:line="240" w:lineRule="auto"/>
        <w:ind w:right="50"/>
        <w:jc w:val="center"/>
        <w:rPr>
          <w:rFonts w:ascii="Times New Roman" w:hAnsi="Times New Roman"/>
          <w:sz w:val="20"/>
          <w:szCs w:val="20"/>
        </w:rPr>
      </w:pPr>
      <w:r w:rsidRPr="00466EC5">
        <w:rPr>
          <w:rFonts w:ascii="Times New Roman" w:hAnsi="Times New Roman"/>
          <w:sz w:val="20"/>
          <w:szCs w:val="20"/>
          <w:lang w:eastAsia="ru-RU"/>
        </w:rPr>
        <w:t xml:space="preserve">О внесении изменений в Порядок предоставления  субсидии </w:t>
      </w:r>
      <w:r w:rsidRPr="00466EC5">
        <w:rPr>
          <w:rFonts w:ascii="Times New Roman" w:hAnsi="Times New Roman"/>
          <w:sz w:val="20"/>
          <w:szCs w:val="20"/>
        </w:rPr>
        <w:t xml:space="preserve">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466EC5">
        <w:rPr>
          <w:rFonts w:ascii="Times New Roman" w:hAnsi="Times New Roman"/>
          <w:bCs/>
          <w:sz w:val="20"/>
          <w:szCs w:val="20"/>
        </w:rPr>
        <w:t>муниципальных</w:t>
      </w:r>
      <w:r w:rsidRPr="00466EC5">
        <w:rPr>
          <w:rFonts w:ascii="Times New Roman" w:hAnsi="Times New Roman"/>
          <w:sz w:val="20"/>
          <w:szCs w:val="20"/>
        </w:rPr>
        <w:t xml:space="preserve"> услуг в социальной сфере в соответствии с социальным сертификатом, утвержденный постановлением администрации Богучанского района от 22.06.2023 №609-п</w:t>
      </w:r>
    </w:p>
    <w:p w:rsidR="00466EC5" w:rsidRPr="00466EC5" w:rsidRDefault="00466EC5" w:rsidP="00466EC5">
      <w:pPr>
        <w:widowControl w:val="0"/>
        <w:tabs>
          <w:tab w:val="left" w:pos="765"/>
          <w:tab w:val="left" w:pos="1134"/>
          <w:tab w:val="center" w:pos="4677"/>
        </w:tabs>
        <w:autoSpaceDE w:val="0"/>
        <w:autoSpaceDN w:val="0"/>
        <w:spacing w:after="0" w:line="240" w:lineRule="auto"/>
        <w:ind w:right="57"/>
        <w:rPr>
          <w:rFonts w:ascii="Times New Roman" w:hAnsi="Times New Roman"/>
          <w:sz w:val="20"/>
          <w:szCs w:val="20"/>
          <w:lang w:eastAsia="ru-RU"/>
        </w:rPr>
      </w:pPr>
    </w:p>
    <w:p w:rsidR="00466EC5" w:rsidRPr="00CF0403" w:rsidRDefault="00466EC5" w:rsidP="00CF0403">
      <w:pPr>
        <w:tabs>
          <w:tab w:val="left" w:pos="765"/>
          <w:tab w:val="left" w:pos="1134"/>
        </w:tabs>
        <w:spacing w:after="0" w:line="240" w:lineRule="auto"/>
        <w:ind w:right="-8" w:firstLine="709"/>
        <w:jc w:val="both"/>
        <w:rPr>
          <w:rFonts w:ascii="Times New Roman" w:hAnsi="Times New Roman"/>
          <w:bCs/>
          <w:sz w:val="20"/>
          <w:szCs w:val="20"/>
        </w:rPr>
      </w:pPr>
      <w:r w:rsidRPr="00CF0403">
        <w:rPr>
          <w:rFonts w:ascii="Times New Roman" w:hAnsi="Times New Roman"/>
          <w:sz w:val="20"/>
          <w:szCs w:val="20"/>
        </w:rPr>
        <w:t xml:space="preserve"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</w:t>
      </w:r>
      <w:r w:rsidRPr="00CF0403">
        <w:rPr>
          <w:rFonts w:ascii="Times New Roman" w:hAnsi="Times New Roman"/>
          <w:spacing w:val="-3"/>
          <w:sz w:val="20"/>
          <w:szCs w:val="20"/>
          <w:lang w:eastAsia="ru-RU"/>
        </w:rPr>
        <w:t xml:space="preserve">Федеральным законом от 06.10.2003 N 131-ФЗ «Об общих принципах организации местного самоуправления в Российской Федерации», </w:t>
      </w:r>
      <w:r w:rsidRPr="00CF0403">
        <w:rPr>
          <w:rStyle w:val="afffff2"/>
          <w:rFonts w:ascii="Times New Roman" w:hAnsi="Times New Roman"/>
          <w:b w:val="0"/>
          <w:color w:val="auto"/>
          <w:sz w:val="20"/>
          <w:szCs w:val="20"/>
        </w:rPr>
        <w:t>Федеральным законом</w:t>
      </w:r>
      <w:r w:rsidRPr="00CF0403">
        <w:rPr>
          <w:rFonts w:ascii="Times New Roman" w:hAnsi="Times New Roman"/>
          <w:sz w:val="20"/>
          <w:szCs w:val="20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Федеральные законы), руководствуясь статьями  7, 43, 47 Устава Богучанского района Красноярского края,</w:t>
      </w:r>
    </w:p>
    <w:p w:rsidR="00466EC5" w:rsidRPr="00466EC5" w:rsidRDefault="00466EC5" w:rsidP="00466EC5">
      <w:pPr>
        <w:tabs>
          <w:tab w:val="left" w:pos="765"/>
          <w:tab w:val="left" w:pos="1134"/>
        </w:tabs>
        <w:spacing w:after="0" w:line="240" w:lineRule="auto"/>
        <w:ind w:right="57"/>
        <w:rPr>
          <w:rFonts w:ascii="Times New Roman" w:hAnsi="Times New Roman"/>
          <w:sz w:val="20"/>
          <w:szCs w:val="20"/>
        </w:rPr>
      </w:pPr>
    </w:p>
    <w:p w:rsidR="00466EC5" w:rsidRPr="00466EC5" w:rsidRDefault="00CF0403" w:rsidP="00466EC5">
      <w:pPr>
        <w:tabs>
          <w:tab w:val="left" w:pos="765"/>
          <w:tab w:val="left" w:pos="1134"/>
        </w:tabs>
        <w:spacing w:after="0" w:line="240" w:lineRule="auto"/>
        <w:ind w:right="50"/>
        <w:rPr>
          <w:rFonts w:ascii="Times New Roman" w:hAnsi="Times New Roman"/>
          <w:sz w:val="20"/>
          <w:szCs w:val="20"/>
        </w:rPr>
      </w:pPr>
      <w:r w:rsidRPr="00E24CA3">
        <w:rPr>
          <w:rFonts w:ascii="Times New Roman" w:hAnsi="Times New Roman"/>
          <w:sz w:val="20"/>
          <w:szCs w:val="20"/>
        </w:rPr>
        <w:tab/>
      </w:r>
      <w:r w:rsidR="00466EC5" w:rsidRPr="00466EC5">
        <w:rPr>
          <w:rFonts w:ascii="Times New Roman" w:hAnsi="Times New Roman"/>
          <w:sz w:val="20"/>
          <w:szCs w:val="20"/>
        </w:rPr>
        <w:t>ПОСТАНОВЛЯЮ:</w:t>
      </w:r>
    </w:p>
    <w:p w:rsidR="00466EC5" w:rsidRPr="00466EC5" w:rsidRDefault="00466EC5" w:rsidP="00CF0403">
      <w:pPr>
        <w:pStyle w:val="affff8"/>
        <w:numPr>
          <w:ilvl w:val="0"/>
          <w:numId w:val="30"/>
        </w:numPr>
        <w:tabs>
          <w:tab w:val="left" w:pos="765"/>
          <w:tab w:val="left" w:pos="1134"/>
        </w:tabs>
        <w:spacing w:after="0" w:line="240" w:lineRule="auto"/>
        <w:ind w:left="0" w:right="50" w:firstLine="709"/>
        <w:jc w:val="both"/>
        <w:rPr>
          <w:rFonts w:ascii="Times New Roman" w:hAnsi="Times New Roman"/>
          <w:sz w:val="20"/>
          <w:szCs w:val="20"/>
        </w:rPr>
      </w:pPr>
      <w:r w:rsidRPr="00466EC5">
        <w:rPr>
          <w:rFonts w:ascii="Times New Roman" w:hAnsi="Times New Roman"/>
          <w:sz w:val="20"/>
          <w:szCs w:val="20"/>
          <w:lang w:eastAsia="ru-RU"/>
        </w:rPr>
        <w:t>Внести  изменения  в П</w:t>
      </w:r>
      <w:r w:rsidRPr="00466EC5">
        <w:rPr>
          <w:rFonts w:ascii="Times New Roman" w:hAnsi="Times New Roman"/>
          <w:sz w:val="20"/>
          <w:szCs w:val="20"/>
        </w:rPr>
        <w:t>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сертификатом, утвержденный постановлением администрации Богучанско</w:t>
      </w:r>
      <w:r>
        <w:rPr>
          <w:rFonts w:ascii="Times New Roman" w:hAnsi="Times New Roman"/>
          <w:sz w:val="20"/>
          <w:szCs w:val="20"/>
        </w:rPr>
        <w:t>го района  от 22.06.2023 №609-п</w:t>
      </w:r>
      <w:r w:rsidRPr="00466EC5">
        <w:rPr>
          <w:rFonts w:ascii="Times New Roman" w:hAnsi="Times New Roman"/>
          <w:sz w:val="20"/>
          <w:szCs w:val="20"/>
        </w:rPr>
        <w:t>, а именно:</w:t>
      </w:r>
    </w:p>
    <w:p w:rsidR="00466EC5" w:rsidRPr="00466EC5" w:rsidRDefault="00466EC5" w:rsidP="00CF0403">
      <w:pPr>
        <w:pStyle w:val="affff8"/>
        <w:numPr>
          <w:ilvl w:val="1"/>
          <w:numId w:val="30"/>
        </w:numPr>
        <w:tabs>
          <w:tab w:val="left" w:pos="993"/>
        </w:tabs>
        <w:spacing w:after="0" w:line="240" w:lineRule="auto"/>
        <w:ind w:left="0" w:right="50" w:firstLine="701"/>
        <w:jc w:val="both"/>
        <w:rPr>
          <w:rFonts w:ascii="Times New Roman" w:hAnsi="Times New Roman"/>
          <w:sz w:val="20"/>
          <w:szCs w:val="20"/>
        </w:rPr>
      </w:pPr>
      <w:r w:rsidRPr="00466EC5">
        <w:rPr>
          <w:rFonts w:ascii="Times New Roman" w:hAnsi="Times New Roman"/>
          <w:sz w:val="20"/>
          <w:szCs w:val="20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 (далее – Порядок) изложить в следующей редакции:</w:t>
      </w:r>
    </w:p>
    <w:p w:rsidR="00466EC5" w:rsidRPr="00466EC5" w:rsidRDefault="00466EC5" w:rsidP="00CF0403">
      <w:pPr>
        <w:pStyle w:val="affff8"/>
        <w:tabs>
          <w:tab w:val="left" w:pos="993"/>
        </w:tabs>
        <w:spacing w:after="0" w:line="240" w:lineRule="auto"/>
        <w:ind w:left="0" w:right="50"/>
        <w:jc w:val="both"/>
        <w:rPr>
          <w:rFonts w:ascii="Times New Roman" w:hAnsi="Times New Roman"/>
          <w:sz w:val="20"/>
          <w:szCs w:val="20"/>
        </w:rPr>
      </w:pPr>
      <w:r w:rsidRPr="00466EC5">
        <w:rPr>
          <w:rFonts w:ascii="Times New Roman" w:hAnsi="Times New Roman"/>
          <w:sz w:val="20"/>
          <w:szCs w:val="20"/>
        </w:rPr>
        <w:t>«Pj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постановлением администрации Богучанского района Красноярского края;».</w:t>
      </w:r>
    </w:p>
    <w:p w:rsidR="00466EC5" w:rsidRPr="00466EC5" w:rsidRDefault="00466EC5" w:rsidP="00CF0403">
      <w:pPr>
        <w:pStyle w:val="affff8"/>
        <w:numPr>
          <w:ilvl w:val="1"/>
          <w:numId w:val="30"/>
        </w:numPr>
        <w:tabs>
          <w:tab w:val="left" w:pos="993"/>
        </w:tabs>
        <w:spacing w:after="0" w:line="240" w:lineRule="auto"/>
        <w:ind w:left="0" w:right="50" w:firstLine="701"/>
        <w:jc w:val="both"/>
        <w:rPr>
          <w:rFonts w:ascii="Times New Roman" w:hAnsi="Times New Roman"/>
          <w:sz w:val="20"/>
          <w:szCs w:val="20"/>
        </w:rPr>
      </w:pPr>
      <w:r w:rsidRPr="00466EC5">
        <w:rPr>
          <w:rFonts w:ascii="Times New Roman" w:hAnsi="Times New Roman"/>
          <w:sz w:val="20"/>
          <w:szCs w:val="20"/>
        </w:rPr>
        <w:t>Абзац 1 пункта 8 Порядка изложить в следующей редакции:</w:t>
      </w:r>
    </w:p>
    <w:p w:rsidR="00466EC5" w:rsidRPr="00466EC5" w:rsidRDefault="00466EC5" w:rsidP="00CF0403">
      <w:pPr>
        <w:pStyle w:val="affff8"/>
        <w:tabs>
          <w:tab w:val="left" w:pos="993"/>
        </w:tabs>
        <w:spacing w:after="0" w:line="240" w:lineRule="auto"/>
        <w:ind w:left="0" w:right="50"/>
        <w:jc w:val="both"/>
        <w:rPr>
          <w:rFonts w:ascii="Times New Roman" w:hAnsi="Times New Roman"/>
          <w:sz w:val="20"/>
          <w:szCs w:val="20"/>
        </w:rPr>
      </w:pPr>
      <w:r w:rsidRPr="00466EC5">
        <w:rPr>
          <w:rFonts w:ascii="Times New Roman" w:hAnsi="Times New Roman"/>
          <w:sz w:val="20"/>
          <w:szCs w:val="20"/>
        </w:rPr>
        <w:t>«8. Уполномоченный орган в течение 5 рабочих дней после представления получателем субсидии отче</w:t>
      </w:r>
      <w:r w:rsidR="00CF0403">
        <w:rPr>
          <w:rFonts w:ascii="Times New Roman" w:hAnsi="Times New Roman"/>
          <w:sz w:val="20"/>
          <w:szCs w:val="20"/>
        </w:rPr>
        <w:t>та осуществляет проверку отчета</w:t>
      </w:r>
      <w:r w:rsidRPr="00466EC5">
        <w:rPr>
          <w:rFonts w:ascii="Times New Roman" w:hAnsi="Times New Roman"/>
          <w:sz w:val="20"/>
          <w:szCs w:val="20"/>
        </w:rPr>
        <w:t>».</w:t>
      </w:r>
    </w:p>
    <w:p w:rsidR="00466EC5" w:rsidRPr="00466EC5" w:rsidRDefault="00466EC5" w:rsidP="00CF0403">
      <w:pPr>
        <w:pStyle w:val="affff8"/>
        <w:numPr>
          <w:ilvl w:val="1"/>
          <w:numId w:val="30"/>
        </w:numPr>
        <w:tabs>
          <w:tab w:val="left" w:pos="993"/>
        </w:tabs>
        <w:spacing w:after="0" w:line="240" w:lineRule="auto"/>
        <w:ind w:right="50"/>
        <w:jc w:val="both"/>
        <w:rPr>
          <w:rFonts w:ascii="Times New Roman" w:hAnsi="Times New Roman"/>
          <w:sz w:val="20"/>
          <w:szCs w:val="20"/>
        </w:rPr>
      </w:pPr>
      <w:r w:rsidRPr="00466EC5">
        <w:rPr>
          <w:rFonts w:ascii="Times New Roman" w:hAnsi="Times New Roman"/>
          <w:sz w:val="20"/>
          <w:szCs w:val="20"/>
        </w:rPr>
        <w:t>Абзац 4 пункта 11 Порядка изложить в следующей редакции:</w:t>
      </w:r>
    </w:p>
    <w:p w:rsidR="00466EC5" w:rsidRPr="00466EC5" w:rsidRDefault="00466EC5" w:rsidP="00CF0403">
      <w:pPr>
        <w:pStyle w:val="affff8"/>
        <w:tabs>
          <w:tab w:val="left" w:pos="993"/>
        </w:tabs>
        <w:spacing w:after="0" w:line="240" w:lineRule="auto"/>
        <w:ind w:left="0" w:right="50"/>
        <w:jc w:val="both"/>
        <w:rPr>
          <w:rFonts w:ascii="Times New Roman" w:hAnsi="Times New Roman"/>
          <w:sz w:val="20"/>
          <w:szCs w:val="20"/>
        </w:rPr>
      </w:pPr>
      <w:r w:rsidRPr="00466EC5">
        <w:rPr>
          <w:rFonts w:ascii="Times New Roman" w:hAnsi="Times New Roman"/>
          <w:sz w:val="20"/>
          <w:szCs w:val="20"/>
        </w:rPr>
        <w:t>«Pj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постановлением администрации Богучанского района Красноярского края».</w:t>
      </w:r>
    </w:p>
    <w:p w:rsidR="00466EC5" w:rsidRPr="00466EC5" w:rsidRDefault="00466EC5" w:rsidP="00CF0403">
      <w:pPr>
        <w:pStyle w:val="affff8"/>
        <w:numPr>
          <w:ilvl w:val="0"/>
          <w:numId w:val="30"/>
        </w:numPr>
        <w:tabs>
          <w:tab w:val="left" w:pos="765"/>
          <w:tab w:val="center" w:pos="851"/>
          <w:tab w:val="left" w:pos="993"/>
          <w:tab w:val="left" w:pos="1134"/>
          <w:tab w:val="left" w:pos="1276"/>
        </w:tabs>
        <w:spacing w:after="0" w:line="240" w:lineRule="auto"/>
        <w:ind w:left="0" w:right="50" w:firstLine="701"/>
        <w:jc w:val="both"/>
        <w:rPr>
          <w:rFonts w:ascii="Times New Roman" w:hAnsi="Times New Roman"/>
          <w:sz w:val="20"/>
          <w:szCs w:val="20"/>
        </w:rPr>
      </w:pPr>
      <w:r w:rsidRPr="00466EC5">
        <w:rPr>
          <w:rFonts w:ascii="Times New Roman" w:hAnsi="Times New Roman"/>
          <w:sz w:val="20"/>
          <w:szCs w:val="20"/>
        </w:rPr>
        <w:t>Контроль за исполнением настоящего постановления возложить на заместителя Главы Богучанского района по социальным вопросам И.М.Брюханова.</w:t>
      </w:r>
    </w:p>
    <w:p w:rsidR="00466EC5" w:rsidRPr="00466EC5" w:rsidRDefault="00466EC5" w:rsidP="00CF0403">
      <w:pPr>
        <w:pStyle w:val="affff8"/>
        <w:numPr>
          <w:ilvl w:val="0"/>
          <w:numId w:val="30"/>
        </w:numPr>
        <w:tabs>
          <w:tab w:val="left" w:pos="765"/>
          <w:tab w:val="center" w:pos="851"/>
          <w:tab w:val="left" w:pos="993"/>
          <w:tab w:val="left" w:pos="1134"/>
          <w:tab w:val="left" w:pos="1276"/>
        </w:tabs>
        <w:spacing w:after="0" w:line="240" w:lineRule="auto"/>
        <w:ind w:left="0" w:right="50" w:firstLine="701"/>
        <w:jc w:val="both"/>
        <w:rPr>
          <w:rFonts w:ascii="Times New Roman" w:hAnsi="Times New Roman"/>
          <w:sz w:val="20"/>
          <w:szCs w:val="20"/>
        </w:rPr>
      </w:pPr>
      <w:r w:rsidRPr="00466EC5">
        <w:rPr>
          <w:rFonts w:ascii="Times New Roman" w:hAnsi="Times New Roman"/>
          <w:sz w:val="20"/>
          <w:szCs w:val="20"/>
        </w:rPr>
        <w:t>Постановление вступает в силу со дня, следующего за днём опубликования в Официальном вестнике Богучанского района и распространяется на правоотношения, возникшие с 01 января 2024 года.</w:t>
      </w:r>
    </w:p>
    <w:p w:rsidR="00466EC5" w:rsidRPr="00466EC5" w:rsidRDefault="00466EC5" w:rsidP="00CF0403">
      <w:pPr>
        <w:pStyle w:val="affff8"/>
        <w:numPr>
          <w:ilvl w:val="0"/>
          <w:numId w:val="30"/>
        </w:numPr>
        <w:tabs>
          <w:tab w:val="left" w:pos="765"/>
          <w:tab w:val="center" w:pos="851"/>
          <w:tab w:val="left" w:pos="993"/>
          <w:tab w:val="left" w:pos="1134"/>
          <w:tab w:val="left" w:pos="1276"/>
        </w:tabs>
        <w:spacing w:after="0" w:line="240" w:lineRule="auto"/>
        <w:ind w:left="19" w:right="50" w:firstLine="701"/>
        <w:jc w:val="both"/>
        <w:rPr>
          <w:rFonts w:ascii="Times New Roman" w:hAnsi="Times New Roman"/>
          <w:sz w:val="20"/>
          <w:szCs w:val="20"/>
        </w:rPr>
      </w:pPr>
      <w:r w:rsidRPr="00466EC5">
        <w:rPr>
          <w:rFonts w:ascii="Times New Roman" w:hAnsi="Times New Roman"/>
          <w:sz w:val="20"/>
          <w:szCs w:val="20"/>
        </w:rPr>
        <w:t>Постановление подлежит размещению на официальном сайте Богучанского района, а так же размещению на официальном  сайте  управления  образования  администрации Богучанского района.</w:t>
      </w:r>
    </w:p>
    <w:p w:rsidR="00466EC5" w:rsidRPr="00466EC5" w:rsidRDefault="00466EC5" w:rsidP="00CF0403">
      <w:pPr>
        <w:spacing w:after="0" w:line="240" w:lineRule="auto"/>
        <w:ind w:right="50"/>
        <w:jc w:val="both"/>
        <w:rPr>
          <w:rFonts w:ascii="Times New Roman" w:hAnsi="Times New Roman"/>
          <w:sz w:val="20"/>
          <w:szCs w:val="20"/>
        </w:rPr>
      </w:pPr>
    </w:p>
    <w:p w:rsidR="00466EC5" w:rsidRPr="00466EC5" w:rsidRDefault="00466EC5" w:rsidP="00CF0403">
      <w:pPr>
        <w:spacing w:after="0" w:line="240" w:lineRule="auto"/>
        <w:ind w:left="57" w:hanging="57"/>
        <w:jc w:val="both"/>
        <w:rPr>
          <w:rFonts w:ascii="Times New Roman" w:hAnsi="Times New Roman"/>
          <w:sz w:val="20"/>
          <w:szCs w:val="20"/>
        </w:rPr>
      </w:pPr>
      <w:r w:rsidRPr="00466EC5">
        <w:rPr>
          <w:rFonts w:ascii="Times New Roman" w:hAnsi="Times New Roman"/>
          <w:sz w:val="20"/>
          <w:szCs w:val="20"/>
        </w:rPr>
        <w:t>Исполняющий обязанности</w:t>
      </w:r>
    </w:p>
    <w:p w:rsidR="00466EC5" w:rsidRPr="00466EC5" w:rsidRDefault="00466EC5" w:rsidP="00CF0403">
      <w:pPr>
        <w:spacing w:after="0" w:line="240" w:lineRule="auto"/>
        <w:ind w:left="57" w:right="-1" w:hanging="57"/>
        <w:jc w:val="both"/>
        <w:rPr>
          <w:rFonts w:ascii="Times New Roman" w:hAnsi="Times New Roman"/>
          <w:sz w:val="20"/>
          <w:szCs w:val="20"/>
        </w:rPr>
      </w:pPr>
      <w:r w:rsidRPr="00466EC5">
        <w:rPr>
          <w:rFonts w:ascii="Times New Roman" w:hAnsi="Times New Roman"/>
          <w:sz w:val="20"/>
          <w:szCs w:val="20"/>
        </w:rPr>
        <w:t>Главы  Богучанского района</w:t>
      </w:r>
      <w:r w:rsidRPr="00466EC5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В.М.Любим</w:t>
      </w:r>
    </w:p>
    <w:p w:rsidR="00466EC5" w:rsidRDefault="00466EC5" w:rsidP="00CF0403">
      <w:pPr>
        <w:spacing w:after="0"/>
        <w:ind w:right="5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E24CA3" w:rsidRPr="00E24CA3" w:rsidRDefault="00E24CA3" w:rsidP="00CF0403">
      <w:pPr>
        <w:spacing w:after="0"/>
        <w:ind w:right="5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E24CA3" w:rsidRPr="00E24CA3" w:rsidRDefault="00E24CA3" w:rsidP="00E24CA3">
      <w:pPr>
        <w:spacing w:after="0" w:line="240" w:lineRule="auto"/>
        <w:ind w:right="50" w:hanging="19"/>
        <w:jc w:val="center"/>
        <w:rPr>
          <w:rFonts w:ascii="Times New Roman" w:hAnsi="Times New Roman"/>
          <w:sz w:val="20"/>
          <w:szCs w:val="20"/>
        </w:rPr>
      </w:pPr>
      <w:r w:rsidRPr="00E24CA3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82295" cy="727710"/>
            <wp:effectExtent l="19050" t="0" r="8255" b="0"/>
            <wp:docPr id="3" name="Рисунок 4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CA3" w:rsidRPr="00E24CA3" w:rsidRDefault="00E24CA3" w:rsidP="00E24CA3">
      <w:pPr>
        <w:spacing w:after="0" w:line="240" w:lineRule="auto"/>
        <w:ind w:right="50" w:hanging="19"/>
        <w:jc w:val="center"/>
        <w:rPr>
          <w:rFonts w:ascii="Times New Roman" w:hAnsi="Times New Roman"/>
          <w:sz w:val="20"/>
          <w:szCs w:val="20"/>
        </w:rPr>
      </w:pPr>
    </w:p>
    <w:p w:rsidR="00E24CA3" w:rsidRPr="00E24CA3" w:rsidRDefault="00E24CA3" w:rsidP="00E24CA3">
      <w:pPr>
        <w:spacing w:after="0" w:line="240" w:lineRule="auto"/>
        <w:ind w:left="57" w:right="57" w:hanging="19"/>
        <w:jc w:val="center"/>
        <w:rPr>
          <w:rFonts w:ascii="Times New Roman" w:hAnsi="Times New Roman"/>
          <w:sz w:val="18"/>
          <w:szCs w:val="20"/>
          <w:lang w:val="en-US"/>
        </w:rPr>
      </w:pPr>
      <w:r w:rsidRPr="00E24CA3">
        <w:rPr>
          <w:rFonts w:ascii="Times New Roman" w:hAnsi="Times New Roman"/>
          <w:sz w:val="18"/>
          <w:szCs w:val="20"/>
        </w:rPr>
        <w:t>АДМИНИСТРАЦИЯ БОГУЧАНСКОГО РАЙОНА</w:t>
      </w:r>
    </w:p>
    <w:p w:rsidR="00E24CA3" w:rsidRPr="00E24CA3" w:rsidRDefault="00E24CA3" w:rsidP="00E24CA3">
      <w:pPr>
        <w:pStyle w:val="3"/>
        <w:spacing w:before="0" w:after="0" w:line="240" w:lineRule="auto"/>
        <w:ind w:left="57" w:right="57"/>
        <w:jc w:val="center"/>
        <w:rPr>
          <w:rFonts w:ascii="Times New Roman" w:hAnsi="Times New Roman" w:cs="Times New Roman"/>
          <w:b w:val="0"/>
          <w:sz w:val="18"/>
          <w:szCs w:val="20"/>
          <w:lang w:val="en-US"/>
        </w:rPr>
      </w:pPr>
      <w:r w:rsidRPr="00E24CA3">
        <w:rPr>
          <w:rFonts w:ascii="Times New Roman" w:hAnsi="Times New Roman" w:cs="Times New Roman"/>
          <w:b w:val="0"/>
          <w:sz w:val="18"/>
          <w:szCs w:val="20"/>
        </w:rPr>
        <w:t>ПОСТАНОВЛЕНИЕ</w:t>
      </w:r>
    </w:p>
    <w:tbl>
      <w:tblPr>
        <w:tblStyle w:val="a9"/>
        <w:tblW w:w="0" w:type="auto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6"/>
        <w:gridCol w:w="3167"/>
        <w:gridCol w:w="3228"/>
      </w:tblGrid>
      <w:tr w:rsidR="00E24CA3" w:rsidRPr="00E24CA3" w:rsidTr="00777136">
        <w:trPr>
          <w:trHeight w:val="479"/>
        </w:trPr>
        <w:tc>
          <w:tcPr>
            <w:tcW w:w="3377" w:type="dxa"/>
          </w:tcPr>
          <w:p w:rsidR="00E24CA3" w:rsidRPr="00E24CA3" w:rsidRDefault="00E24CA3" w:rsidP="00E24CA3">
            <w:pPr>
              <w:spacing w:after="0" w:line="240" w:lineRule="auto"/>
              <w:ind w:right="156" w:hanging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CA3">
              <w:rPr>
                <w:rFonts w:ascii="Times New Roman" w:hAnsi="Times New Roman"/>
                <w:sz w:val="20"/>
                <w:szCs w:val="20"/>
              </w:rPr>
              <w:t>04.12.2024</w:t>
            </w:r>
          </w:p>
        </w:tc>
        <w:tc>
          <w:tcPr>
            <w:tcW w:w="3377" w:type="dxa"/>
          </w:tcPr>
          <w:p w:rsidR="00E24CA3" w:rsidRPr="00E24CA3" w:rsidRDefault="00E24CA3" w:rsidP="00E24CA3">
            <w:pPr>
              <w:spacing w:after="0" w:line="240" w:lineRule="auto"/>
              <w:ind w:right="3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CA3">
              <w:rPr>
                <w:rFonts w:ascii="Times New Roman" w:hAnsi="Times New Roman"/>
                <w:sz w:val="20"/>
                <w:szCs w:val="20"/>
              </w:rPr>
              <w:t>с. Богучаны</w:t>
            </w:r>
          </w:p>
        </w:tc>
        <w:tc>
          <w:tcPr>
            <w:tcW w:w="3377" w:type="dxa"/>
          </w:tcPr>
          <w:p w:rsidR="00E24CA3" w:rsidRPr="00E24CA3" w:rsidRDefault="00E24CA3" w:rsidP="00E24CA3">
            <w:pPr>
              <w:spacing w:after="0" w:line="240" w:lineRule="auto"/>
              <w:ind w:left="1037" w:right="276" w:hanging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CA3">
              <w:rPr>
                <w:rFonts w:ascii="Times New Roman" w:hAnsi="Times New Roman"/>
                <w:sz w:val="20"/>
                <w:szCs w:val="20"/>
              </w:rPr>
              <w:t>№ 1063-п</w:t>
            </w:r>
          </w:p>
        </w:tc>
      </w:tr>
    </w:tbl>
    <w:p w:rsidR="00E24CA3" w:rsidRPr="00E24CA3" w:rsidRDefault="00E24CA3" w:rsidP="00E24CA3">
      <w:pPr>
        <w:widowControl w:val="0"/>
        <w:tabs>
          <w:tab w:val="left" w:pos="765"/>
          <w:tab w:val="left" w:pos="1134"/>
          <w:tab w:val="center" w:pos="4677"/>
        </w:tabs>
        <w:autoSpaceDE w:val="0"/>
        <w:autoSpaceDN w:val="0"/>
        <w:spacing w:after="0" w:line="240" w:lineRule="auto"/>
        <w:ind w:right="50"/>
        <w:jc w:val="center"/>
        <w:rPr>
          <w:rFonts w:ascii="Times New Roman" w:hAnsi="Times New Roman"/>
          <w:sz w:val="20"/>
          <w:szCs w:val="20"/>
        </w:rPr>
      </w:pPr>
      <w:r w:rsidRPr="00E24CA3">
        <w:rPr>
          <w:rFonts w:ascii="Times New Roman" w:hAnsi="Times New Roman"/>
          <w:sz w:val="20"/>
          <w:szCs w:val="20"/>
          <w:lang w:eastAsia="ru-RU"/>
        </w:rPr>
        <w:t xml:space="preserve">О внесении изменений в Порядок </w:t>
      </w:r>
      <w:r w:rsidRPr="00E24CA3">
        <w:rPr>
          <w:rFonts w:ascii="Times New Roman" w:hAnsi="Times New Roman"/>
          <w:sz w:val="20"/>
          <w:szCs w:val="20"/>
        </w:rPr>
        <w:t xml:space="preserve">предоставления субсидии юридическим лицам, индивидуальным </w:t>
      </w:r>
      <w:r w:rsidRPr="00E24CA3">
        <w:rPr>
          <w:rFonts w:ascii="Times New Roman" w:hAnsi="Times New Roman"/>
          <w:sz w:val="20"/>
          <w:szCs w:val="20"/>
        </w:rPr>
        <w:lastRenderedPageBreak/>
        <w:t>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сертификатом, утвержденный постановлением администрации Богучанского района от 22.06.2023 №608-п</w:t>
      </w:r>
    </w:p>
    <w:p w:rsidR="00E24CA3" w:rsidRPr="00E24CA3" w:rsidRDefault="00E24CA3" w:rsidP="00E24CA3">
      <w:pPr>
        <w:widowControl w:val="0"/>
        <w:tabs>
          <w:tab w:val="left" w:pos="765"/>
          <w:tab w:val="left" w:pos="1134"/>
          <w:tab w:val="center" w:pos="4677"/>
        </w:tabs>
        <w:autoSpaceDE w:val="0"/>
        <w:autoSpaceDN w:val="0"/>
        <w:spacing w:after="0" w:line="240" w:lineRule="auto"/>
        <w:ind w:right="57"/>
        <w:rPr>
          <w:rFonts w:ascii="Times New Roman" w:hAnsi="Times New Roman"/>
          <w:sz w:val="20"/>
          <w:szCs w:val="20"/>
          <w:lang w:eastAsia="ru-RU"/>
        </w:rPr>
      </w:pPr>
    </w:p>
    <w:p w:rsidR="00E24CA3" w:rsidRPr="00E24CA3" w:rsidRDefault="00E24CA3" w:rsidP="00E24CA3">
      <w:pPr>
        <w:tabs>
          <w:tab w:val="left" w:pos="765"/>
          <w:tab w:val="left" w:pos="1134"/>
        </w:tabs>
        <w:spacing w:after="0" w:line="240" w:lineRule="auto"/>
        <w:ind w:right="-8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ab/>
      </w:r>
      <w:r w:rsidRPr="00E24CA3">
        <w:rPr>
          <w:rFonts w:ascii="Times New Roman" w:hAnsi="Times New Roman"/>
          <w:sz w:val="20"/>
          <w:szCs w:val="20"/>
        </w:rPr>
        <w:t xml:space="preserve"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</w:t>
      </w:r>
      <w:r w:rsidRPr="00E24CA3">
        <w:rPr>
          <w:rFonts w:ascii="Times New Roman" w:hAnsi="Times New Roman"/>
          <w:spacing w:val="-3"/>
          <w:sz w:val="20"/>
          <w:szCs w:val="20"/>
          <w:lang w:eastAsia="ru-RU"/>
        </w:rPr>
        <w:t xml:space="preserve">Федеральным законом от 06.10.2003 N 131-ФЗ «Об общих принципах организации местного самоуправления в Российской Федерации», </w:t>
      </w:r>
      <w:r w:rsidRPr="00E24CA3">
        <w:rPr>
          <w:rStyle w:val="afffff2"/>
          <w:rFonts w:ascii="Times New Roman" w:hAnsi="Times New Roman"/>
          <w:color w:val="auto"/>
          <w:sz w:val="20"/>
          <w:szCs w:val="20"/>
        </w:rPr>
        <w:t>Федеральным законом</w:t>
      </w:r>
      <w:r w:rsidRPr="00E24CA3">
        <w:rPr>
          <w:rFonts w:ascii="Times New Roman" w:hAnsi="Times New Roman"/>
          <w:sz w:val="20"/>
          <w:szCs w:val="20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Федеральные законы), руководствуясь статьями  7, 43, 47 Устава Богучанского района Красноярского края,</w:t>
      </w:r>
    </w:p>
    <w:p w:rsidR="00E24CA3" w:rsidRPr="00E24CA3" w:rsidRDefault="00E24CA3" w:rsidP="00E24CA3">
      <w:pPr>
        <w:tabs>
          <w:tab w:val="left" w:pos="765"/>
          <w:tab w:val="left" w:pos="1134"/>
        </w:tabs>
        <w:spacing w:after="0" w:line="240" w:lineRule="auto"/>
        <w:ind w:right="57"/>
        <w:jc w:val="both"/>
        <w:rPr>
          <w:rFonts w:ascii="Times New Roman" w:hAnsi="Times New Roman"/>
          <w:sz w:val="20"/>
          <w:szCs w:val="20"/>
        </w:rPr>
      </w:pPr>
    </w:p>
    <w:p w:rsidR="00E24CA3" w:rsidRPr="00E24CA3" w:rsidRDefault="00E24CA3" w:rsidP="00E24CA3">
      <w:pPr>
        <w:tabs>
          <w:tab w:val="left" w:pos="765"/>
          <w:tab w:val="left" w:pos="1134"/>
        </w:tabs>
        <w:spacing w:after="0" w:line="240" w:lineRule="auto"/>
        <w:ind w:right="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ab/>
      </w:r>
      <w:r w:rsidRPr="00E24CA3">
        <w:rPr>
          <w:rFonts w:ascii="Times New Roman" w:hAnsi="Times New Roman"/>
          <w:sz w:val="20"/>
          <w:szCs w:val="20"/>
        </w:rPr>
        <w:t>ПОСТАНОВЛЯЮ:</w:t>
      </w:r>
    </w:p>
    <w:p w:rsidR="00E24CA3" w:rsidRPr="00E24CA3" w:rsidRDefault="00E24CA3" w:rsidP="00E24CA3">
      <w:pPr>
        <w:pStyle w:val="affff8"/>
        <w:numPr>
          <w:ilvl w:val="0"/>
          <w:numId w:val="31"/>
        </w:numPr>
        <w:tabs>
          <w:tab w:val="left" w:pos="0"/>
          <w:tab w:val="left" w:pos="1134"/>
        </w:tabs>
        <w:spacing w:after="0" w:line="240" w:lineRule="auto"/>
        <w:ind w:left="0" w:right="50" w:firstLine="709"/>
        <w:jc w:val="both"/>
        <w:rPr>
          <w:rFonts w:ascii="Times New Roman" w:hAnsi="Times New Roman"/>
          <w:sz w:val="20"/>
          <w:szCs w:val="20"/>
        </w:rPr>
      </w:pPr>
      <w:r w:rsidRPr="00E24CA3">
        <w:rPr>
          <w:rFonts w:ascii="Times New Roman" w:hAnsi="Times New Roman"/>
          <w:sz w:val="20"/>
          <w:szCs w:val="20"/>
          <w:lang w:eastAsia="ru-RU"/>
        </w:rPr>
        <w:t>Внести  изменения  в П</w:t>
      </w:r>
      <w:r w:rsidRPr="00E24CA3">
        <w:rPr>
          <w:rFonts w:ascii="Times New Roman" w:hAnsi="Times New Roman"/>
          <w:sz w:val="20"/>
          <w:szCs w:val="20"/>
        </w:rPr>
        <w:t>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сертификатом, утвержденный постановлением администрации Богучанского района  от 22.06.2023 №608-п , а именно:</w:t>
      </w:r>
    </w:p>
    <w:p w:rsidR="00E24CA3" w:rsidRPr="00E24CA3" w:rsidRDefault="00E24CA3" w:rsidP="00E24CA3">
      <w:pPr>
        <w:pStyle w:val="affff8"/>
        <w:numPr>
          <w:ilvl w:val="1"/>
          <w:numId w:val="31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right="50" w:firstLine="701"/>
        <w:jc w:val="both"/>
        <w:rPr>
          <w:rFonts w:ascii="Times New Roman" w:hAnsi="Times New Roman"/>
          <w:sz w:val="20"/>
          <w:szCs w:val="20"/>
        </w:rPr>
      </w:pPr>
      <w:r w:rsidRPr="00E24CA3">
        <w:rPr>
          <w:rFonts w:ascii="Times New Roman" w:hAnsi="Times New Roman"/>
          <w:sz w:val="20"/>
          <w:szCs w:val="20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 (далее – Порядок) изложить в следующей редакции:</w:t>
      </w:r>
    </w:p>
    <w:p w:rsidR="00E24CA3" w:rsidRPr="00E24CA3" w:rsidRDefault="00E24CA3" w:rsidP="00E24CA3">
      <w:pPr>
        <w:pStyle w:val="affff8"/>
        <w:tabs>
          <w:tab w:val="left" w:pos="993"/>
          <w:tab w:val="left" w:pos="1134"/>
        </w:tabs>
        <w:spacing w:after="0" w:line="240" w:lineRule="auto"/>
        <w:ind w:left="0" w:right="50"/>
        <w:jc w:val="both"/>
        <w:rPr>
          <w:rFonts w:ascii="Times New Roman" w:hAnsi="Times New Roman"/>
          <w:sz w:val="20"/>
          <w:szCs w:val="20"/>
        </w:rPr>
      </w:pPr>
      <w:r w:rsidRPr="00E24CA3">
        <w:rPr>
          <w:rFonts w:ascii="Times New Roman" w:hAnsi="Times New Roman"/>
          <w:sz w:val="20"/>
          <w:szCs w:val="20"/>
        </w:rPr>
        <w:t>«Pj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постановлением администрации Богучанского района Красноярского края».</w:t>
      </w:r>
    </w:p>
    <w:p w:rsidR="00E24CA3" w:rsidRPr="00E24CA3" w:rsidRDefault="00E24CA3" w:rsidP="00E24CA3">
      <w:pPr>
        <w:pStyle w:val="affff8"/>
        <w:numPr>
          <w:ilvl w:val="1"/>
          <w:numId w:val="31"/>
        </w:numPr>
        <w:tabs>
          <w:tab w:val="left" w:pos="993"/>
        </w:tabs>
        <w:spacing w:after="0" w:line="240" w:lineRule="auto"/>
        <w:ind w:right="50"/>
        <w:jc w:val="both"/>
        <w:rPr>
          <w:rFonts w:ascii="Times New Roman" w:hAnsi="Times New Roman"/>
          <w:sz w:val="20"/>
          <w:szCs w:val="20"/>
        </w:rPr>
      </w:pPr>
      <w:r w:rsidRPr="00E24CA3">
        <w:rPr>
          <w:rFonts w:ascii="Times New Roman" w:hAnsi="Times New Roman"/>
          <w:sz w:val="20"/>
          <w:szCs w:val="20"/>
        </w:rPr>
        <w:t>Абзац 1 пункта 8 Порядка изложить в следующей редакции:</w:t>
      </w:r>
    </w:p>
    <w:p w:rsidR="00E24CA3" w:rsidRPr="00E24CA3" w:rsidRDefault="00E24CA3" w:rsidP="00E24CA3">
      <w:pPr>
        <w:pStyle w:val="affff8"/>
        <w:tabs>
          <w:tab w:val="left" w:pos="993"/>
        </w:tabs>
        <w:spacing w:after="0" w:line="240" w:lineRule="auto"/>
        <w:ind w:left="0" w:right="50"/>
        <w:jc w:val="both"/>
        <w:rPr>
          <w:rFonts w:ascii="Times New Roman" w:hAnsi="Times New Roman"/>
          <w:sz w:val="20"/>
          <w:szCs w:val="20"/>
        </w:rPr>
      </w:pPr>
      <w:r w:rsidRPr="00E24CA3">
        <w:rPr>
          <w:rFonts w:ascii="Times New Roman" w:hAnsi="Times New Roman"/>
          <w:sz w:val="20"/>
          <w:szCs w:val="20"/>
        </w:rPr>
        <w:t>«8. Уполномоченный орган в течение 5 рабочих дней после представления получателем субсидии отчета осуществляет проверку отчета.».</w:t>
      </w:r>
    </w:p>
    <w:p w:rsidR="00E24CA3" w:rsidRPr="00E24CA3" w:rsidRDefault="00E24CA3" w:rsidP="00E24CA3">
      <w:pPr>
        <w:pStyle w:val="affff8"/>
        <w:numPr>
          <w:ilvl w:val="1"/>
          <w:numId w:val="31"/>
        </w:numPr>
        <w:tabs>
          <w:tab w:val="left" w:pos="993"/>
        </w:tabs>
        <w:spacing w:after="0" w:line="240" w:lineRule="auto"/>
        <w:ind w:right="50"/>
        <w:jc w:val="both"/>
        <w:rPr>
          <w:rFonts w:ascii="Times New Roman" w:hAnsi="Times New Roman"/>
          <w:sz w:val="20"/>
          <w:szCs w:val="20"/>
        </w:rPr>
      </w:pPr>
      <w:r w:rsidRPr="00E24CA3">
        <w:rPr>
          <w:rFonts w:ascii="Times New Roman" w:hAnsi="Times New Roman"/>
          <w:sz w:val="20"/>
          <w:szCs w:val="20"/>
        </w:rPr>
        <w:t>Абзац 4 пункта 10 Порядка изложить в следующей редакции:</w:t>
      </w:r>
    </w:p>
    <w:p w:rsidR="00E24CA3" w:rsidRPr="00E24CA3" w:rsidRDefault="00E24CA3" w:rsidP="00E24CA3">
      <w:pPr>
        <w:pStyle w:val="affff8"/>
        <w:tabs>
          <w:tab w:val="left" w:pos="993"/>
        </w:tabs>
        <w:spacing w:after="0" w:line="240" w:lineRule="auto"/>
        <w:ind w:left="0" w:right="50"/>
        <w:jc w:val="both"/>
        <w:rPr>
          <w:rFonts w:ascii="Times New Roman" w:hAnsi="Times New Roman"/>
          <w:sz w:val="20"/>
          <w:szCs w:val="20"/>
        </w:rPr>
      </w:pPr>
      <w:r w:rsidRPr="00E24CA3">
        <w:rPr>
          <w:rFonts w:ascii="Times New Roman" w:hAnsi="Times New Roman"/>
          <w:sz w:val="20"/>
          <w:szCs w:val="20"/>
        </w:rPr>
        <w:t>«Pj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постановлением администрации Богучанского района Красноярского края».</w:t>
      </w:r>
    </w:p>
    <w:p w:rsidR="00E24CA3" w:rsidRPr="00E24CA3" w:rsidRDefault="00E24CA3" w:rsidP="00E24CA3">
      <w:pPr>
        <w:pStyle w:val="affff8"/>
        <w:numPr>
          <w:ilvl w:val="0"/>
          <w:numId w:val="31"/>
        </w:numPr>
        <w:tabs>
          <w:tab w:val="left" w:pos="765"/>
          <w:tab w:val="center" w:pos="851"/>
          <w:tab w:val="left" w:pos="993"/>
          <w:tab w:val="left" w:pos="1134"/>
          <w:tab w:val="left" w:pos="1276"/>
        </w:tabs>
        <w:spacing w:after="0" w:line="240" w:lineRule="auto"/>
        <w:ind w:left="0" w:right="50" w:firstLine="701"/>
        <w:jc w:val="both"/>
        <w:rPr>
          <w:rFonts w:ascii="Times New Roman" w:hAnsi="Times New Roman"/>
          <w:sz w:val="20"/>
          <w:szCs w:val="20"/>
        </w:rPr>
      </w:pPr>
      <w:r w:rsidRPr="00E24CA3">
        <w:rPr>
          <w:rFonts w:ascii="Times New Roman" w:hAnsi="Times New Roman"/>
          <w:sz w:val="20"/>
          <w:szCs w:val="20"/>
        </w:rPr>
        <w:t>Контроль за исполнением настоящего постановления возложить на заместителя Главы Богучанского района по социальным вопросам И.М.Брюханова.</w:t>
      </w:r>
    </w:p>
    <w:p w:rsidR="00E24CA3" w:rsidRPr="00E24CA3" w:rsidRDefault="00E24CA3" w:rsidP="00E24CA3">
      <w:pPr>
        <w:pStyle w:val="affff8"/>
        <w:numPr>
          <w:ilvl w:val="0"/>
          <w:numId w:val="31"/>
        </w:numPr>
        <w:tabs>
          <w:tab w:val="left" w:pos="765"/>
          <w:tab w:val="center" w:pos="851"/>
          <w:tab w:val="left" w:pos="993"/>
          <w:tab w:val="left" w:pos="1134"/>
          <w:tab w:val="left" w:pos="1276"/>
        </w:tabs>
        <w:spacing w:after="0" w:line="240" w:lineRule="auto"/>
        <w:ind w:left="0" w:right="50" w:firstLine="701"/>
        <w:jc w:val="both"/>
        <w:rPr>
          <w:rFonts w:ascii="Times New Roman" w:hAnsi="Times New Roman"/>
          <w:sz w:val="20"/>
          <w:szCs w:val="20"/>
        </w:rPr>
      </w:pPr>
      <w:r w:rsidRPr="00E24CA3">
        <w:rPr>
          <w:rFonts w:ascii="Times New Roman" w:hAnsi="Times New Roman"/>
          <w:sz w:val="20"/>
          <w:szCs w:val="20"/>
        </w:rPr>
        <w:t>Постановление вступает в силу со дня, следующего за днём опубликования в Официальном вестнике Богучанского района и распространяется на правоотношения, возникшие с 01 января 2024 года.</w:t>
      </w:r>
    </w:p>
    <w:p w:rsidR="00E24CA3" w:rsidRPr="00E24CA3" w:rsidRDefault="00E24CA3" w:rsidP="00E24CA3">
      <w:pPr>
        <w:pStyle w:val="affff8"/>
        <w:numPr>
          <w:ilvl w:val="0"/>
          <w:numId w:val="31"/>
        </w:numPr>
        <w:tabs>
          <w:tab w:val="left" w:pos="765"/>
          <w:tab w:val="center" w:pos="851"/>
          <w:tab w:val="left" w:pos="993"/>
          <w:tab w:val="left" w:pos="1134"/>
          <w:tab w:val="left" w:pos="1276"/>
        </w:tabs>
        <w:spacing w:after="0" w:line="240" w:lineRule="auto"/>
        <w:ind w:left="19" w:right="50" w:firstLine="701"/>
        <w:jc w:val="both"/>
        <w:rPr>
          <w:rFonts w:ascii="Times New Roman" w:hAnsi="Times New Roman"/>
          <w:sz w:val="20"/>
          <w:szCs w:val="20"/>
        </w:rPr>
      </w:pPr>
      <w:r w:rsidRPr="00E24CA3">
        <w:rPr>
          <w:rFonts w:ascii="Times New Roman" w:hAnsi="Times New Roman"/>
          <w:sz w:val="20"/>
          <w:szCs w:val="20"/>
        </w:rPr>
        <w:t>Постановление подлежит размещению на официальном сайте Богучанского района, а так же размещению на официальном  сайте  управления  образования  администрации Богучанского района.</w:t>
      </w:r>
    </w:p>
    <w:p w:rsidR="00E24CA3" w:rsidRPr="00E24CA3" w:rsidRDefault="00E24CA3" w:rsidP="00E24CA3">
      <w:pPr>
        <w:spacing w:after="0" w:line="240" w:lineRule="auto"/>
        <w:ind w:right="50"/>
        <w:rPr>
          <w:rFonts w:ascii="Times New Roman" w:hAnsi="Times New Roman"/>
          <w:sz w:val="20"/>
          <w:szCs w:val="20"/>
          <w:lang w:val="en-US"/>
        </w:rPr>
      </w:pPr>
    </w:p>
    <w:p w:rsidR="00E24CA3" w:rsidRPr="00E24CA3" w:rsidRDefault="00E24CA3" w:rsidP="00E24CA3">
      <w:pPr>
        <w:spacing w:after="0" w:line="240" w:lineRule="auto"/>
        <w:ind w:left="57" w:hanging="57"/>
        <w:rPr>
          <w:rFonts w:ascii="Times New Roman" w:hAnsi="Times New Roman"/>
          <w:sz w:val="20"/>
          <w:szCs w:val="20"/>
        </w:rPr>
      </w:pPr>
      <w:r w:rsidRPr="00E24CA3">
        <w:rPr>
          <w:rFonts w:ascii="Times New Roman" w:hAnsi="Times New Roman"/>
          <w:sz w:val="20"/>
          <w:szCs w:val="20"/>
        </w:rPr>
        <w:t>Исполняющий обязанности</w:t>
      </w:r>
    </w:p>
    <w:p w:rsidR="00E24CA3" w:rsidRPr="00E24CA3" w:rsidRDefault="00E24CA3" w:rsidP="00E24CA3">
      <w:pPr>
        <w:spacing w:after="0" w:line="240" w:lineRule="auto"/>
        <w:ind w:left="57" w:right="-1" w:hanging="57"/>
        <w:rPr>
          <w:rFonts w:ascii="Times New Roman" w:hAnsi="Times New Roman"/>
          <w:sz w:val="20"/>
          <w:szCs w:val="20"/>
        </w:rPr>
      </w:pPr>
      <w:r w:rsidRPr="00E24CA3">
        <w:rPr>
          <w:rFonts w:ascii="Times New Roman" w:hAnsi="Times New Roman"/>
          <w:sz w:val="20"/>
          <w:szCs w:val="20"/>
        </w:rPr>
        <w:t>Главы  Богучанского района</w:t>
      </w:r>
      <w:r w:rsidRPr="00E24CA3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В.М.Любим</w:t>
      </w:r>
    </w:p>
    <w:p w:rsidR="00E24CA3" w:rsidRPr="00A15E56" w:rsidRDefault="00E24CA3" w:rsidP="00E24CA3">
      <w:pPr>
        <w:spacing w:after="0"/>
        <w:ind w:right="50"/>
        <w:rPr>
          <w:rFonts w:ascii="Arial" w:hAnsi="Arial" w:cs="Arial"/>
          <w:b/>
          <w:sz w:val="20"/>
          <w:szCs w:val="20"/>
        </w:rPr>
      </w:pPr>
    </w:p>
    <w:p w:rsidR="00A15E56" w:rsidRPr="00A15E56" w:rsidRDefault="00A15E56" w:rsidP="00A15E56">
      <w:pPr>
        <w:widowControl w:val="0"/>
        <w:snapToGrid w:val="0"/>
        <w:spacing w:before="20" w:after="0" w:line="240" w:lineRule="auto"/>
        <w:ind w:right="-1"/>
        <w:jc w:val="center"/>
        <w:rPr>
          <w:rFonts w:ascii="Arial" w:eastAsia="Times New Roman" w:hAnsi="Arial"/>
          <w:sz w:val="20"/>
          <w:szCs w:val="20"/>
          <w:lang w:eastAsia="ru-RU"/>
        </w:rPr>
      </w:pPr>
      <w:r w:rsidRPr="00A15E56">
        <w:rPr>
          <w:rFonts w:ascii="Arial" w:eastAsia="Times New Roman" w:hAnsi="Arial"/>
          <w:noProof/>
          <w:sz w:val="20"/>
          <w:szCs w:val="20"/>
          <w:lang w:eastAsia="ru-RU"/>
        </w:rPr>
        <w:drawing>
          <wp:inline distT="0" distB="0" distL="0" distR="0">
            <wp:extent cx="466725" cy="581494"/>
            <wp:effectExtent l="19050" t="0" r="9525" b="0"/>
            <wp:docPr id="8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E56" w:rsidRPr="00A15E56" w:rsidRDefault="00A15E56" w:rsidP="00A15E56">
      <w:pPr>
        <w:widowControl w:val="0"/>
        <w:snapToGrid w:val="0"/>
        <w:spacing w:before="20" w:after="0" w:line="240" w:lineRule="auto"/>
        <w:ind w:left="80" w:right="284"/>
        <w:jc w:val="center"/>
        <w:rPr>
          <w:rFonts w:ascii="Arial" w:eastAsia="Times New Roman" w:hAnsi="Arial"/>
          <w:sz w:val="20"/>
          <w:szCs w:val="20"/>
          <w:lang w:eastAsia="ru-RU"/>
        </w:rPr>
      </w:pPr>
    </w:p>
    <w:p w:rsidR="00A15E56" w:rsidRPr="00A15E56" w:rsidRDefault="00A15E56" w:rsidP="00A15E56">
      <w:pPr>
        <w:widowControl w:val="0"/>
        <w:snapToGrid w:val="0"/>
        <w:spacing w:before="20" w:after="0" w:line="256" w:lineRule="auto"/>
        <w:ind w:right="284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A15E56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A15E56" w:rsidRPr="00A15E56" w:rsidRDefault="00A15E56" w:rsidP="00A15E56">
      <w:pPr>
        <w:widowControl w:val="0"/>
        <w:snapToGrid w:val="0"/>
        <w:spacing w:before="20" w:after="0" w:line="256" w:lineRule="auto"/>
        <w:ind w:right="284"/>
        <w:jc w:val="center"/>
        <w:rPr>
          <w:rFonts w:ascii="Times New Roman" w:eastAsia="Times New Roman" w:hAnsi="Times New Roman"/>
          <w:b/>
          <w:sz w:val="18"/>
          <w:szCs w:val="20"/>
          <w:lang w:eastAsia="ru-RU"/>
        </w:rPr>
      </w:pPr>
      <w:r w:rsidRPr="00A15E56">
        <w:rPr>
          <w:rFonts w:ascii="Times New Roman" w:eastAsia="Times New Roman" w:hAnsi="Times New Roman"/>
          <w:sz w:val="18"/>
          <w:szCs w:val="20"/>
          <w:lang w:eastAsia="ru-RU"/>
        </w:rPr>
        <w:t>П О С Т А Н О В Л Е Н ИЕ</w:t>
      </w:r>
    </w:p>
    <w:p w:rsidR="00A15E56" w:rsidRPr="00A15E56" w:rsidRDefault="00A15E56" w:rsidP="00A15E56">
      <w:pPr>
        <w:widowControl w:val="0"/>
        <w:snapToGrid w:val="0"/>
        <w:spacing w:before="20" w:after="0" w:line="256" w:lineRule="auto"/>
        <w:ind w:left="360" w:hanging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10.12</w:t>
      </w:r>
      <w:r w:rsidRPr="00A15E56">
        <w:rPr>
          <w:rFonts w:ascii="Times New Roman" w:eastAsia="Times New Roman" w:hAnsi="Times New Roman"/>
          <w:sz w:val="20"/>
          <w:szCs w:val="20"/>
          <w:lang w:eastAsia="ru-RU"/>
        </w:rPr>
        <w:t xml:space="preserve">.2024                                    с. Богучаны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A15E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№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1093-п</w:t>
      </w:r>
    </w:p>
    <w:p w:rsidR="00A15E56" w:rsidRPr="00A15E56" w:rsidRDefault="00A15E56" w:rsidP="00A15E56">
      <w:pPr>
        <w:widowControl w:val="0"/>
        <w:snapToGrid w:val="0"/>
        <w:spacing w:after="0" w:line="216" w:lineRule="auto"/>
        <w:ind w:right="284"/>
        <w:jc w:val="center"/>
        <w:rPr>
          <w:rFonts w:ascii="Arial" w:eastAsia="Times New Roman" w:hAnsi="Arial"/>
          <w:sz w:val="20"/>
          <w:szCs w:val="20"/>
          <w:lang w:eastAsia="ru-RU"/>
        </w:rPr>
      </w:pPr>
    </w:p>
    <w:p w:rsidR="00A15E56" w:rsidRPr="00A15E56" w:rsidRDefault="00A15E56" w:rsidP="00A15E56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5E56">
        <w:rPr>
          <w:rFonts w:ascii="Times New Roman" w:eastAsia="Times New Roman" w:hAnsi="Times New Roman"/>
          <w:sz w:val="20"/>
          <w:szCs w:val="20"/>
          <w:lang w:eastAsia="ru-RU"/>
        </w:rPr>
        <w:t>Об отмене постановления администрации Богучанского района от 26.11.2024</w:t>
      </w:r>
      <w:r w:rsidRPr="00A15E56">
        <w:rPr>
          <w:rFonts w:ascii="Times New Roman" w:eastAsia="Times New Roman" w:hAnsi="Times New Roman"/>
          <w:sz w:val="20"/>
          <w:szCs w:val="20"/>
          <w:lang w:eastAsia="ru-RU"/>
        </w:rPr>
        <w:br/>
        <w:t>№ 1054-п «Об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Богучанский район на 2025 год»</w:t>
      </w:r>
    </w:p>
    <w:p w:rsidR="00A15E56" w:rsidRPr="00A15E56" w:rsidRDefault="00A15E56" w:rsidP="00A15E56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</w:p>
    <w:p w:rsidR="00A15E56" w:rsidRPr="00A15E56" w:rsidRDefault="00A15E56" w:rsidP="00A15E56">
      <w:pPr>
        <w:widowControl w:val="0"/>
        <w:snapToGrid w:val="0"/>
        <w:spacing w:after="0" w:line="216" w:lineRule="auto"/>
        <w:ind w:left="-284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5E56">
        <w:rPr>
          <w:rFonts w:ascii="Times New Roman" w:eastAsia="Times New Roman" w:hAnsi="Times New Roman"/>
          <w:sz w:val="20"/>
          <w:szCs w:val="20"/>
          <w:lang w:eastAsia="ru-RU"/>
        </w:rPr>
        <w:t>В целях приведения в соответствие с действующим законодательством Российской Федерации, руководствуясь статьями 7, 43, 47 Устава Богучанского района</w:t>
      </w:r>
    </w:p>
    <w:p w:rsidR="00A15E56" w:rsidRPr="00A15E56" w:rsidRDefault="00A15E56" w:rsidP="00A15E56">
      <w:pPr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A15E56">
        <w:rPr>
          <w:rFonts w:ascii="Times New Roman" w:hAnsi="Times New Roman"/>
          <w:sz w:val="20"/>
          <w:szCs w:val="20"/>
        </w:rPr>
        <w:t>ПОСТАНОВЛЯЮ:</w:t>
      </w:r>
    </w:p>
    <w:p w:rsidR="00A15E56" w:rsidRPr="00A15E56" w:rsidRDefault="00A15E56" w:rsidP="00A15E56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5E5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1. Отменить постановление администрации Богучанского района от 26.11.2024 № 1054-п «Об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Богучанский район на 2025 год».</w:t>
      </w:r>
    </w:p>
    <w:p w:rsidR="00A15E56" w:rsidRPr="00A15E56" w:rsidRDefault="00A15E56" w:rsidP="00A15E56">
      <w:pPr>
        <w:widowControl w:val="0"/>
        <w:numPr>
          <w:ilvl w:val="0"/>
          <w:numId w:val="32"/>
        </w:numPr>
        <w:tabs>
          <w:tab w:val="left" w:pos="993"/>
        </w:tabs>
        <w:snapToGri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0"/>
          <w:szCs w:val="20"/>
        </w:rPr>
      </w:pPr>
      <w:r w:rsidRPr="00A15E56">
        <w:rPr>
          <w:rFonts w:ascii="Times New Roman" w:hAnsi="Times New Roman"/>
          <w:sz w:val="20"/>
          <w:szCs w:val="20"/>
        </w:rPr>
        <w:t>Контроль за выполнением постановления возложить на Первого заместителя Главы Богучанского района В.М. Любима.</w:t>
      </w:r>
    </w:p>
    <w:p w:rsidR="00A15E56" w:rsidRPr="00A15E56" w:rsidRDefault="00A15E56" w:rsidP="00A15E56">
      <w:pPr>
        <w:widowControl w:val="0"/>
        <w:numPr>
          <w:ilvl w:val="0"/>
          <w:numId w:val="32"/>
        </w:numPr>
        <w:tabs>
          <w:tab w:val="left" w:pos="993"/>
        </w:tabs>
        <w:snapToGri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0"/>
          <w:szCs w:val="20"/>
        </w:rPr>
      </w:pPr>
      <w:r w:rsidRPr="00A15E56">
        <w:rPr>
          <w:rFonts w:ascii="Times New Roman" w:hAnsi="Times New Roman"/>
          <w:sz w:val="20"/>
          <w:szCs w:val="20"/>
        </w:rPr>
        <w:t>Постановление вступает в силу со дня, следующего за днем его опубликования.</w:t>
      </w:r>
    </w:p>
    <w:p w:rsidR="00A15E56" w:rsidRPr="00A15E56" w:rsidRDefault="00A15E56" w:rsidP="00A15E56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</w:p>
    <w:p w:rsidR="00A15E56" w:rsidRPr="00A15E56" w:rsidRDefault="00A15E56" w:rsidP="00A15E56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A15E56">
        <w:rPr>
          <w:rFonts w:ascii="Times New Roman" w:hAnsi="Times New Roman"/>
          <w:sz w:val="20"/>
          <w:szCs w:val="20"/>
        </w:rPr>
        <w:t>Глава Богучанского района                                                            А. С. Медведев</w:t>
      </w:r>
    </w:p>
    <w:p w:rsidR="00E24CA3" w:rsidRPr="00466EC5" w:rsidRDefault="00E24CA3" w:rsidP="00CF0403">
      <w:pPr>
        <w:spacing w:after="0"/>
        <w:ind w:right="50"/>
        <w:jc w:val="both"/>
        <w:rPr>
          <w:rFonts w:ascii="Arial" w:hAnsi="Arial" w:cs="Arial"/>
          <w:b/>
          <w:sz w:val="20"/>
          <w:szCs w:val="20"/>
        </w:rPr>
      </w:pPr>
    </w:p>
    <w:p w:rsidR="003E66F9" w:rsidRPr="003E66F9" w:rsidRDefault="003E66F9" w:rsidP="003E66F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66F9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48310" cy="553085"/>
            <wp:effectExtent l="19050" t="0" r="8890" b="0"/>
            <wp:docPr id="10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6F9" w:rsidRPr="003E66F9" w:rsidRDefault="003E66F9" w:rsidP="003E66F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66F9" w:rsidRPr="003E66F9" w:rsidRDefault="003E66F9" w:rsidP="003E66F9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3E66F9">
        <w:rPr>
          <w:rFonts w:ascii="Times New Roman" w:eastAsia="Times New Roman" w:hAnsi="Times New Roman"/>
          <w:bCs/>
          <w:sz w:val="18"/>
          <w:szCs w:val="20"/>
          <w:lang w:eastAsia="ru-RU"/>
        </w:rPr>
        <w:t>АДМИНИСТРАЦИЯ БОГУЧАНСКОГО РАЙОНА</w:t>
      </w:r>
    </w:p>
    <w:p w:rsidR="003E66F9" w:rsidRPr="003E66F9" w:rsidRDefault="003E66F9" w:rsidP="003E66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18"/>
          <w:szCs w:val="20"/>
          <w:lang/>
        </w:rPr>
      </w:pPr>
      <w:r w:rsidRPr="003E66F9">
        <w:rPr>
          <w:rFonts w:ascii="Times New Roman" w:eastAsia="Times New Roman" w:hAnsi="Times New Roman"/>
          <w:bCs/>
          <w:sz w:val="18"/>
          <w:szCs w:val="20"/>
          <w:lang/>
        </w:rPr>
        <w:t>П О С Т А Н О В Л Е Н И Е</w:t>
      </w:r>
    </w:p>
    <w:p w:rsidR="003E66F9" w:rsidRPr="003E66F9" w:rsidRDefault="003E66F9" w:rsidP="003E66F9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E66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10.12.2024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 xml:space="preserve"> </w:t>
      </w:r>
      <w:r w:rsidRPr="003E66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с. Богучаны</w:t>
      </w:r>
      <w:r w:rsidRPr="003E66F9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3E66F9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3E66F9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              № 1094-п</w:t>
      </w:r>
    </w:p>
    <w:p w:rsidR="003E66F9" w:rsidRPr="003E66F9" w:rsidRDefault="003E66F9" w:rsidP="003E66F9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en-US" w:eastAsia="ru-RU"/>
        </w:rPr>
      </w:pPr>
    </w:p>
    <w:p w:rsidR="003E66F9" w:rsidRPr="003E66F9" w:rsidRDefault="003E66F9" w:rsidP="003E66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7" w:name="_Hlk170813251"/>
      <w:r w:rsidRPr="003E66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 </w:t>
      </w:r>
      <w:bookmarkStart w:id="8" w:name="_Hlk170810524"/>
      <w:r w:rsidRPr="003E66F9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ru-RU"/>
        </w:rPr>
        <w:t xml:space="preserve">предоставлении разрешения на условно разрешенный вид </w:t>
      </w:r>
      <w:r w:rsidRPr="003E66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использования «Магазины» (код 4.4) правообладателю земельного участка с кадастровым номером </w:t>
      </w:r>
      <w:r w:rsidRPr="003E66F9">
        <w:rPr>
          <w:rFonts w:ascii="Times New Roman" w:eastAsia="Times New Roman" w:hAnsi="Times New Roman"/>
          <w:bCs/>
          <w:spacing w:val="-4"/>
          <w:sz w:val="20"/>
          <w:szCs w:val="20"/>
          <w:lang w:eastAsia="ru-RU"/>
        </w:rPr>
        <w:t>24:07:1201005:3240</w:t>
      </w:r>
    </w:p>
    <w:p w:rsidR="003E66F9" w:rsidRPr="003E66F9" w:rsidRDefault="003E66F9" w:rsidP="003E66F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ar-SA"/>
        </w:rPr>
      </w:pPr>
    </w:p>
    <w:bookmarkEnd w:id="7"/>
    <w:bookmarkEnd w:id="8"/>
    <w:p w:rsidR="003E66F9" w:rsidRPr="003E66F9" w:rsidRDefault="003E66F9" w:rsidP="003E66F9">
      <w:pPr>
        <w:spacing w:after="0" w:line="235" w:lineRule="atLeast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ru-RU"/>
        </w:rPr>
      </w:pPr>
      <w:r w:rsidRPr="003E66F9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В соответствии с </w:t>
      </w:r>
      <w:hyperlink r:id="rId13" w:tgtFrame="_blank" w:history="1">
        <w:r w:rsidRPr="003E66F9">
          <w:rPr>
            <w:rFonts w:ascii="Times New Roman" w:eastAsia="Times New Roman" w:hAnsi="Times New Roman"/>
            <w:spacing w:val="-4"/>
            <w:sz w:val="20"/>
            <w:szCs w:val="20"/>
            <w:lang w:eastAsia="ru-RU"/>
          </w:rPr>
          <w:t>Градостроительным кодексом Российской Федерации</w:t>
        </w:r>
      </w:hyperlink>
      <w:r w:rsidRPr="003E66F9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, Федеральным законом </w:t>
      </w:r>
      <w:hyperlink r:id="rId14" w:tgtFrame="_blank" w:history="1">
        <w:r w:rsidRPr="003E66F9">
          <w:rPr>
            <w:rFonts w:ascii="Times New Roman" w:eastAsia="Times New Roman" w:hAnsi="Times New Roman"/>
            <w:spacing w:val="-4"/>
            <w:sz w:val="20"/>
            <w:szCs w:val="20"/>
            <w:lang w:eastAsia="ru-RU"/>
          </w:rPr>
          <w:t>от 06.10.2003 г. № 131-ФЗ</w:t>
        </w:r>
      </w:hyperlink>
      <w:r w:rsidRPr="003E66F9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 xml:space="preserve"> «Об общих принципах организации местного самоуправления в Российской Федерации», Правилами землепользования </w:t>
      </w:r>
      <w:r w:rsidRPr="003E66F9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ru-RU"/>
        </w:rPr>
        <w:t xml:space="preserve">и застройки муниципального образования Богучанский сельсовет Богучанского района Красноярского края, утвержденными решением Богучанского сельского совета депутатов Богучанского района Красноярского края от 27.06.2013 №16/58 (в редакции решения Богучанского районного Совета депутатов от 14.03.2024 №46/1-396), </w:t>
      </w:r>
      <w:r w:rsidRPr="003E66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статьями 7, 21, 43, 47 Устава Богучанского района Красноярского края, </w:t>
      </w:r>
      <w:r w:rsidRPr="003E66F9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ru-RU"/>
        </w:rPr>
        <w:t xml:space="preserve">на основании заключения по результатам публичных слушаний от 25.10.2024 г., заключения Комиссии по подготовке проектов правил землепользования и застройки (протокол от 15.11.2024 г. № 4), </w:t>
      </w:r>
    </w:p>
    <w:p w:rsidR="003E66F9" w:rsidRPr="003E66F9" w:rsidRDefault="003E66F9" w:rsidP="003E66F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66F9">
        <w:rPr>
          <w:rFonts w:ascii="Times New Roman" w:eastAsia="Times New Roman" w:hAnsi="Times New Roman"/>
          <w:bCs/>
          <w:sz w:val="20"/>
          <w:szCs w:val="20"/>
          <w:lang w:eastAsia="ru-RU"/>
        </w:rPr>
        <w:t>ПОСТАНОВЛЯЮ:</w:t>
      </w:r>
    </w:p>
    <w:p w:rsidR="003E66F9" w:rsidRPr="003E66F9" w:rsidRDefault="003E66F9" w:rsidP="003E66F9">
      <w:pPr>
        <w:spacing w:after="0" w:line="235" w:lineRule="atLeast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ru-RU"/>
        </w:rPr>
      </w:pPr>
      <w:r w:rsidRPr="003E66F9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ru-RU"/>
        </w:rPr>
        <w:t>1. Предоставить разрешение на условно разрешенный вид использования земельного участка или объекта капитального строительства «Магазины» (код 4.4) в отношении:</w:t>
      </w:r>
    </w:p>
    <w:p w:rsidR="003E66F9" w:rsidRPr="003E66F9" w:rsidRDefault="003E66F9" w:rsidP="003E66F9">
      <w:pPr>
        <w:spacing w:after="0" w:line="235" w:lineRule="atLeast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ru-RU"/>
        </w:rPr>
      </w:pPr>
      <w:r w:rsidRPr="003E66F9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ru-RU"/>
        </w:rPr>
        <w:t>- земельного участка с кадастровым номером </w:t>
      </w:r>
      <w:r w:rsidRPr="003E66F9">
        <w:rPr>
          <w:rFonts w:ascii="Times New Roman" w:eastAsia="Times New Roman" w:hAnsi="Times New Roman"/>
          <w:bCs/>
          <w:spacing w:val="-4"/>
          <w:sz w:val="20"/>
          <w:szCs w:val="20"/>
          <w:lang w:eastAsia="ru-RU"/>
        </w:rPr>
        <w:t>24:07:1201005:3240</w:t>
      </w:r>
      <w:r w:rsidRPr="003E66F9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3E66F9">
        <w:rPr>
          <w:rFonts w:ascii="Times New Roman" w:eastAsia="Times New Roman" w:hAnsi="Times New Roman"/>
          <w:bCs/>
          <w:sz w:val="20"/>
          <w:szCs w:val="20"/>
          <w:lang w:eastAsia="ru-RU"/>
        </w:rPr>
        <w:t>по адресу: Российская Федерация, Красноярский край, Богучанский муниципальный район, сельское поселение Богучанский сельсовет, с. Богучаны, ул. Декабристов, земельный участок 50А</w:t>
      </w:r>
      <w:r w:rsidRPr="003E66F9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ru-RU"/>
        </w:rPr>
        <w:t>.</w:t>
      </w:r>
    </w:p>
    <w:p w:rsidR="003E66F9" w:rsidRPr="003E66F9" w:rsidRDefault="003E66F9" w:rsidP="003E66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E66F9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2. Контроль за исполнением настоящего постановления возложить на Первого </w:t>
      </w:r>
      <w:r w:rsidRPr="003E66F9">
        <w:rPr>
          <w:rFonts w:ascii="Times New Roman" w:eastAsia="Times New Roman" w:hAnsi="Times New Roman"/>
          <w:sz w:val="20"/>
          <w:szCs w:val="20"/>
          <w:lang w:eastAsia="ar-SA"/>
        </w:rPr>
        <w:t>заместителя Главы Богучанского района Любима В.М.</w:t>
      </w:r>
    </w:p>
    <w:p w:rsidR="003E66F9" w:rsidRPr="003E66F9" w:rsidRDefault="003E66F9" w:rsidP="003E66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E66F9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3. Постановление вступает в силу со дня, следующего за днем его опубликования в </w:t>
      </w:r>
      <w:r w:rsidRPr="003E66F9">
        <w:rPr>
          <w:rFonts w:ascii="Times New Roman" w:eastAsia="Times New Roman" w:hAnsi="Times New Roman"/>
          <w:bCs/>
          <w:sz w:val="20"/>
          <w:szCs w:val="20"/>
          <w:lang w:eastAsia="ru-RU"/>
        </w:rPr>
        <w:t>Официальном вестнике Богучанского района</w:t>
      </w:r>
      <w:r w:rsidRPr="003E66F9">
        <w:rPr>
          <w:rFonts w:ascii="Times New Roman" w:eastAsia="Times New Roman" w:hAnsi="Times New Roman"/>
          <w:bCs/>
          <w:sz w:val="20"/>
          <w:szCs w:val="20"/>
          <w:lang w:eastAsia="ar-SA"/>
        </w:rPr>
        <w:t>.</w:t>
      </w:r>
    </w:p>
    <w:p w:rsidR="003E66F9" w:rsidRPr="003E66F9" w:rsidRDefault="003E66F9" w:rsidP="003E66F9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n-US" w:eastAsia="ru-RU"/>
        </w:rPr>
      </w:pPr>
    </w:p>
    <w:p w:rsidR="0036623D" w:rsidRDefault="003E66F9" w:rsidP="003E66F9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E66F9">
        <w:rPr>
          <w:rFonts w:ascii="Times New Roman" w:eastAsia="Times New Roman" w:hAnsi="Times New Roman"/>
          <w:bCs/>
          <w:sz w:val="20"/>
          <w:szCs w:val="20"/>
          <w:lang w:eastAsia="ru-RU"/>
        </w:rPr>
        <w:t>Глава Богучанского района                                                                      А.С. Медведев</w:t>
      </w:r>
    </w:p>
    <w:p w:rsidR="0036623D" w:rsidRDefault="0036623D" w:rsidP="003E66F9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3E66F9" w:rsidRPr="003E66F9" w:rsidRDefault="003E66F9" w:rsidP="003E66F9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E66F9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3E66F9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3E66F9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                                </w:t>
      </w:r>
    </w:p>
    <w:p w:rsidR="003E66F9" w:rsidRPr="003E66F9" w:rsidRDefault="003E66F9" w:rsidP="003E66F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23D" w:rsidRPr="0036623D" w:rsidRDefault="0036623D" w:rsidP="003662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2696845</wp:posOffset>
            </wp:positionH>
            <wp:positionV relativeFrom="paragraph">
              <wp:posOffset>-164465</wp:posOffset>
            </wp:positionV>
            <wp:extent cx="429260" cy="537210"/>
            <wp:effectExtent l="19050" t="0" r="8890" b="0"/>
            <wp:wrapNone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3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623D" w:rsidRDefault="0036623D" w:rsidP="0036623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623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6623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6623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6623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6623D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36623D" w:rsidRPr="0036623D" w:rsidRDefault="0036623D" w:rsidP="0036623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623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6623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6623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6623D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36623D" w:rsidRPr="0036623D" w:rsidRDefault="0036623D" w:rsidP="0036623D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20"/>
          <w:lang w:eastAsia="ru-RU"/>
        </w:rPr>
      </w:pPr>
      <w:r w:rsidRPr="0036623D">
        <w:rPr>
          <w:rFonts w:ascii="Times New Roman" w:eastAsia="Times New Roman" w:hAnsi="Times New Roman"/>
          <w:b/>
          <w:sz w:val="18"/>
          <w:szCs w:val="20"/>
          <w:lang w:eastAsia="ru-RU"/>
        </w:rPr>
        <w:tab/>
      </w:r>
      <w:r w:rsidRPr="0036623D">
        <w:rPr>
          <w:rFonts w:ascii="Times New Roman" w:eastAsia="Times New Roman" w:hAnsi="Times New Roman"/>
          <w:b/>
          <w:sz w:val="18"/>
          <w:szCs w:val="20"/>
          <w:lang w:eastAsia="ru-RU"/>
        </w:rPr>
        <w:tab/>
      </w:r>
      <w:r w:rsidRPr="0036623D">
        <w:rPr>
          <w:rFonts w:ascii="Times New Roman" w:eastAsia="Times New Roman" w:hAnsi="Times New Roman"/>
          <w:b/>
          <w:sz w:val="18"/>
          <w:szCs w:val="20"/>
          <w:lang w:eastAsia="ru-RU"/>
        </w:rPr>
        <w:tab/>
      </w:r>
      <w:r w:rsidRPr="0036623D">
        <w:rPr>
          <w:rFonts w:ascii="Times New Roman" w:eastAsia="Times New Roman" w:hAnsi="Times New Roman"/>
          <w:b/>
          <w:sz w:val="18"/>
          <w:szCs w:val="20"/>
          <w:lang w:eastAsia="ru-RU"/>
        </w:rPr>
        <w:tab/>
      </w:r>
    </w:p>
    <w:p w:rsidR="0036623D" w:rsidRPr="0036623D" w:rsidRDefault="0036623D" w:rsidP="0036623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36623D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36623D" w:rsidRPr="0036623D" w:rsidRDefault="0036623D" w:rsidP="0036623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36623D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36623D" w:rsidRPr="0036623D" w:rsidRDefault="0036623D" w:rsidP="0036623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623D">
        <w:rPr>
          <w:rFonts w:ascii="Times New Roman" w:eastAsia="Times New Roman" w:hAnsi="Times New Roman"/>
          <w:sz w:val="20"/>
          <w:szCs w:val="20"/>
          <w:lang w:eastAsia="ru-RU"/>
        </w:rPr>
        <w:t xml:space="preserve">12.12.2024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36623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с. Богучаны                                         №  1095-п</w:t>
      </w:r>
    </w:p>
    <w:p w:rsidR="0036623D" w:rsidRPr="0036623D" w:rsidRDefault="0036623D" w:rsidP="0036623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23D" w:rsidRPr="0036623D" w:rsidRDefault="0036623D" w:rsidP="0036623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623D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постановление администрации Богучанского района</w:t>
      </w:r>
    </w:p>
    <w:p w:rsidR="0036623D" w:rsidRPr="0036623D" w:rsidRDefault="0036623D" w:rsidP="0036623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623D">
        <w:rPr>
          <w:rFonts w:ascii="Times New Roman" w:eastAsia="Times New Roman" w:hAnsi="Times New Roman"/>
          <w:sz w:val="20"/>
          <w:szCs w:val="20"/>
          <w:lang w:eastAsia="ru-RU"/>
        </w:rPr>
        <w:t>от 16.01.2013 № 34-п «Об образовании избирательных участков, участков референдумов на территории Богучанского района Красноярского края сроком на пять лет»</w:t>
      </w:r>
    </w:p>
    <w:p w:rsidR="0036623D" w:rsidRPr="0036623D" w:rsidRDefault="0036623D" w:rsidP="0036623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23D" w:rsidRPr="0036623D" w:rsidRDefault="0036623D" w:rsidP="003662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623D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со ст.19 Федерального Закона от 12.06.2002 № 67-ФЗ "Об основных гарантиях избирательных прав и права на участие в референдуме граждан Российской Федерации», согласно ст. ст. 7, 47, 48 Устава Богучанского района  </w:t>
      </w:r>
    </w:p>
    <w:p w:rsidR="0036623D" w:rsidRPr="0036623D" w:rsidRDefault="0036623D" w:rsidP="0036623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623D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36623D" w:rsidRPr="0036623D" w:rsidRDefault="0036623D" w:rsidP="003662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623D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1. Внести в постановление администрации Богучанского района </w:t>
      </w:r>
      <w:r w:rsidRPr="0036623D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  <w:t>от 16.01.2013 № 34-п «Об образовании избирательных участков, участков референдумов на территории Богучанского района Красноярского края сроком на пять лет» следующие изменения:</w:t>
      </w:r>
    </w:p>
    <w:p w:rsidR="0036623D" w:rsidRPr="0036623D" w:rsidRDefault="0036623D" w:rsidP="003662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623D">
        <w:rPr>
          <w:rFonts w:ascii="Times New Roman" w:eastAsia="Times New Roman" w:hAnsi="Times New Roman"/>
          <w:sz w:val="20"/>
          <w:szCs w:val="20"/>
          <w:lang w:eastAsia="ru-RU"/>
        </w:rPr>
        <w:t>1.1. дефис 8  читать в новой редакции – «избирательный участок № 983 (п. Пинчуга (часть), улицы: 9 Мая, Авиационная, Ангарская, Андропова, Береговая, Гагарина, Дружбы, Жуковского, Калинина, Киевская, Кирова, Ленина, Лесная, Маяковского, Мира, Молодежная, Московская, Набережная, Новая, Олимпийская, Подгорная, Специалистов, Строительная, Титова, Тургенева, Химиков, Школьная, переулок Ангарский), место нахождения участковой избирательной комиссии и помещения для голосования: Красноярский край, Богучанский район, п. Пинчуга, ул. Ленина, 22 б</w:t>
      </w:r>
      <w:r w:rsidR="00031D4E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36623D">
        <w:rPr>
          <w:rFonts w:ascii="Times New Roman" w:eastAsia="Times New Roman" w:hAnsi="Times New Roman"/>
          <w:sz w:val="20"/>
          <w:szCs w:val="20"/>
          <w:lang w:eastAsia="ru-RU"/>
        </w:rPr>
        <w:t>тел. 25-090;».</w:t>
      </w:r>
    </w:p>
    <w:p w:rsidR="0036623D" w:rsidRPr="0036623D" w:rsidRDefault="0036623D" w:rsidP="0036623D">
      <w:pPr>
        <w:tabs>
          <w:tab w:val="left" w:pos="464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623D">
        <w:rPr>
          <w:rFonts w:ascii="Times New Roman" w:eastAsia="Times New Roman" w:hAnsi="Times New Roman"/>
          <w:sz w:val="20"/>
          <w:szCs w:val="20"/>
          <w:lang w:eastAsia="ru-RU"/>
        </w:rPr>
        <w:t>2. Контроль за исполнением постановления возложить на заместителя Главы Богучанского района по общественно-политической работе   С. А. Петрова.</w:t>
      </w:r>
    </w:p>
    <w:p w:rsidR="0036623D" w:rsidRPr="0036623D" w:rsidRDefault="0036623D" w:rsidP="0036623D">
      <w:pPr>
        <w:tabs>
          <w:tab w:val="left" w:pos="464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623D">
        <w:rPr>
          <w:rFonts w:ascii="Times New Roman" w:eastAsia="Times New Roman" w:hAnsi="Times New Roman"/>
          <w:sz w:val="20"/>
          <w:szCs w:val="20"/>
          <w:lang w:eastAsia="ru-RU"/>
        </w:rPr>
        <w:t>3. Постановление вступает в силу со дня, следующего за днем опубликования в «Официальном вестнике Богучанского района».</w:t>
      </w:r>
    </w:p>
    <w:p w:rsidR="0036623D" w:rsidRPr="0036623D" w:rsidRDefault="0036623D" w:rsidP="0036623D">
      <w:pPr>
        <w:tabs>
          <w:tab w:val="left" w:pos="464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23D" w:rsidRPr="0036623D" w:rsidRDefault="0036623D" w:rsidP="0036623D">
      <w:pPr>
        <w:tabs>
          <w:tab w:val="left" w:pos="464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623D">
        <w:rPr>
          <w:rFonts w:ascii="Times New Roman" w:eastAsia="Times New Roman" w:hAnsi="Times New Roman"/>
          <w:sz w:val="20"/>
          <w:szCs w:val="20"/>
          <w:lang w:eastAsia="ru-RU"/>
        </w:rPr>
        <w:t>Глава Богучанского района</w:t>
      </w:r>
      <w:r w:rsidRPr="0036623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6623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6623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6623D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А. С. Медведев</w:t>
      </w:r>
    </w:p>
    <w:p w:rsidR="003E66F9" w:rsidRDefault="003E66F9" w:rsidP="0036623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6DE9" w:rsidRPr="003E66F9" w:rsidRDefault="00996DE9" w:rsidP="0036623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6DE9" w:rsidRPr="00996DE9" w:rsidRDefault="00996DE9" w:rsidP="00996DE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6DE9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51722" cy="689502"/>
            <wp:effectExtent l="19050" t="0" r="728" b="0"/>
            <wp:docPr id="15" name="Рисунок 15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83" cy="689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DE9" w:rsidRPr="00996DE9" w:rsidRDefault="00996DE9" w:rsidP="00996DE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6DE9" w:rsidRPr="00996DE9" w:rsidRDefault="00996DE9" w:rsidP="00996DE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996DE9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996DE9" w:rsidRPr="00996DE9" w:rsidRDefault="00996DE9" w:rsidP="00996DE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996DE9">
        <w:rPr>
          <w:rFonts w:ascii="Times New Roman" w:eastAsia="Times New Roman" w:hAnsi="Times New Roman"/>
          <w:sz w:val="18"/>
          <w:szCs w:val="20"/>
          <w:lang w:eastAsia="ru-RU"/>
        </w:rPr>
        <w:t>П О С Т А Н О В Л Е Н И Е</w:t>
      </w:r>
    </w:p>
    <w:p w:rsidR="00996DE9" w:rsidRPr="00996DE9" w:rsidRDefault="00996DE9" w:rsidP="00996DE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6DE9" w:rsidRPr="00996DE9" w:rsidRDefault="00996DE9" w:rsidP="00996DE9">
      <w:pPr>
        <w:tabs>
          <w:tab w:val="left" w:pos="142"/>
          <w:tab w:val="left" w:pos="567"/>
        </w:tabs>
        <w:spacing w:after="0" w:line="240" w:lineRule="auto"/>
        <w:ind w:left="-142" w:firstLine="28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6DE9">
        <w:rPr>
          <w:rFonts w:ascii="Times New Roman" w:eastAsia="Times New Roman" w:hAnsi="Times New Roman"/>
          <w:sz w:val="20"/>
          <w:szCs w:val="20"/>
          <w:lang w:eastAsia="ru-RU"/>
        </w:rPr>
        <w:t xml:space="preserve">12.12.2024 </w:t>
      </w:r>
      <w:r w:rsidRPr="00996DE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</w:t>
      </w:r>
      <w:r w:rsidRPr="00996DE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996DE9">
        <w:rPr>
          <w:rFonts w:ascii="Times New Roman" w:eastAsia="Times New Roman" w:hAnsi="Times New Roman"/>
          <w:sz w:val="20"/>
          <w:szCs w:val="20"/>
          <w:lang w:eastAsia="ru-RU"/>
        </w:rPr>
        <w:t>с.    Богучаны</w:t>
      </w:r>
      <w:r w:rsidRPr="00996DE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Pr="00996DE9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                   </w:t>
      </w:r>
      <w:r w:rsidRPr="00996DE9">
        <w:rPr>
          <w:rFonts w:ascii="Times New Roman" w:eastAsia="Times New Roman" w:hAnsi="Times New Roman"/>
          <w:sz w:val="20"/>
          <w:szCs w:val="20"/>
          <w:lang w:eastAsia="ru-RU"/>
        </w:rPr>
        <w:t>№ 1097-п</w:t>
      </w:r>
    </w:p>
    <w:p w:rsidR="00996DE9" w:rsidRPr="00996DE9" w:rsidRDefault="00996DE9" w:rsidP="00996DE9">
      <w:pPr>
        <w:tabs>
          <w:tab w:val="left" w:pos="142"/>
          <w:tab w:val="left" w:pos="567"/>
        </w:tabs>
        <w:spacing w:after="0" w:line="240" w:lineRule="auto"/>
        <w:ind w:left="-142" w:firstLine="284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6DE9" w:rsidRPr="00996DE9" w:rsidRDefault="00996DE9" w:rsidP="00996DE9">
      <w:pPr>
        <w:tabs>
          <w:tab w:val="left" w:pos="426"/>
        </w:tabs>
        <w:spacing w:after="0" w:line="240" w:lineRule="auto"/>
        <w:ind w:left="-142" w:firstLine="284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96DE9">
        <w:rPr>
          <w:rFonts w:ascii="Times New Roman" w:eastAsia="Times New Roman" w:hAnsi="Times New Roman"/>
          <w:sz w:val="20"/>
          <w:szCs w:val="20"/>
          <w:lang w:eastAsia="ru-RU"/>
        </w:rPr>
        <w:t>Об утверждении средней рыночной стоимости одного квадратного метра общей площади  жилого помещения на вторичном рынке жилья на первый квартал 2025 года</w:t>
      </w:r>
    </w:p>
    <w:p w:rsidR="00996DE9" w:rsidRPr="00996DE9" w:rsidRDefault="00996DE9" w:rsidP="00996DE9">
      <w:pPr>
        <w:tabs>
          <w:tab w:val="left" w:pos="426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96DE9" w:rsidRPr="00996DE9" w:rsidRDefault="00996DE9" w:rsidP="00996DE9">
      <w:pPr>
        <w:tabs>
          <w:tab w:val="left" w:pos="426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6DE9">
        <w:rPr>
          <w:rFonts w:ascii="Times New Roman" w:eastAsia="Times New Roman" w:hAnsi="Times New Roman"/>
          <w:sz w:val="20"/>
          <w:szCs w:val="20"/>
          <w:lang w:eastAsia="ru-RU"/>
        </w:rPr>
        <w:tab/>
        <w:t>В соответствии  с Федеральным  Законом  Российской Федерации от 06.10.2003 №131-ФЗ «Об общих принципах организации  местного самоуправления в Российской Федерации», Законом Красноярского края от 08.07.2021  № 11-5284 «О наделении органов местного самоуправления муниципальных районов, муниципальных округов и городских округов края отдельными государственными полномочиями по обеспечению предоставления меры социальной поддержки граждан, достигших возраста 21 лет и старше, имевшим в соответствии с федеральным законодательством статус детей сирот,  детей, оставшихся без попечения родителей, лиц из числа детей-сирот, оставшихся без попечения родителей», в целях реализации Закона Красноярского края от 08.07.2021 № 11-5328 «О мере социальной поддержки граждан, достигших возраста 21 лет и старше, имевших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родителей, в соответствии с «Методикой определения средней рыночной стоимости одного квадратного метра общей площади жилого помещения по муниципальному образованию», «Порядком предоставления специализированного жилищного фонда муниципального образования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родителей»,  рекомендованных Министерством строительства и жилищно-коммунального хозяйства Красноярского края, для применения в работе органами местного самоуправления,  руководствуясь     статьями  43, 47 Устава Богучанского района Красноярского края  ПОСТАНОВЛЯЮ:</w:t>
      </w:r>
    </w:p>
    <w:p w:rsidR="00996DE9" w:rsidRPr="00996DE9" w:rsidRDefault="00996DE9" w:rsidP="00996DE9">
      <w:pPr>
        <w:numPr>
          <w:ilvl w:val="0"/>
          <w:numId w:val="33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6DE9">
        <w:rPr>
          <w:rFonts w:ascii="Times New Roman" w:eastAsia="Times New Roman" w:hAnsi="Times New Roman"/>
          <w:sz w:val="20"/>
          <w:szCs w:val="20"/>
          <w:lang w:eastAsia="ru-RU"/>
        </w:rPr>
        <w:t>Утвердить на первый квартал 2025 года среднюю рыночную стоимость одного квадратного метра общей площади жилого помещения для приобретения жилых помещений на вторичном рынке жилья  для детей сирот и детей, оставшихся без попечения родителей, лиц из числа детей-сирот и детей, оставшихся без попечения родителей по муниципальному образованию Богучанский район, в размере 46 372,80 (сорок шесть тысяч триста семьдесят два рубля, восемьдесят копеек).</w:t>
      </w:r>
    </w:p>
    <w:p w:rsidR="00996DE9" w:rsidRPr="00996DE9" w:rsidRDefault="00996DE9" w:rsidP="00996DE9">
      <w:pPr>
        <w:numPr>
          <w:ilvl w:val="0"/>
          <w:numId w:val="33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6DE9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Настоящее постановление опубликовать в официальном вестнике Богучанского района и на официальном информационном</w:t>
      </w:r>
      <w:r w:rsidRPr="00996DE9">
        <w:rPr>
          <w:rFonts w:ascii="Times New Roman" w:eastAsia="Times New Roman" w:hAnsi="Times New Roman"/>
          <w:spacing w:val="1"/>
          <w:sz w:val="20"/>
          <w:szCs w:val="20"/>
          <w:lang w:eastAsia="ru-RU"/>
        </w:rPr>
        <w:t xml:space="preserve">  и</w:t>
      </w:r>
      <w:r w:rsidRPr="00996DE9">
        <w:rPr>
          <w:rFonts w:ascii="Times New Roman" w:eastAsia="Times New Roman" w:hAnsi="Times New Roman"/>
          <w:sz w:val="20"/>
          <w:szCs w:val="20"/>
          <w:lang w:eastAsia="ru-RU"/>
        </w:rPr>
        <w:t xml:space="preserve">нтернет-сайте  </w:t>
      </w:r>
      <w:r w:rsidRPr="00996DE9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 </w:t>
      </w:r>
      <w:r w:rsidRPr="00996DE9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администрации Богучанского района. </w:t>
      </w:r>
    </w:p>
    <w:p w:rsidR="00996DE9" w:rsidRPr="00996DE9" w:rsidRDefault="00996DE9" w:rsidP="00996DE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6DE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3. Контроль за исполнением настоящего постановления возложить  на   начальника Управления муниципальной собственностью   Богучанского района О.Б. Ерашеву. </w:t>
      </w:r>
    </w:p>
    <w:p w:rsidR="00996DE9" w:rsidRPr="00996DE9" w:rsidRDefault="00996DE9" w:rsidP="00996DE9">
      <w:pPr>
        <w:numPr>
          <w:ilvl w:val="0"/>
          <w:numId w:val="34"/>
        </w:numPr>
        <w:tabs>
          <w:tab w:val="left" w:pos="0"/>
          <w:tab w:val="left" w:pos="142"/>
          <w:tab w:val="left" w:pos="567"/>
          <w:tab w:val="left" w:pos="851"/>
        </w:tabs>
        <w:spacing w:after="0" w:line="240" w:lineRule="auto"/>
        <w:ind w:left="-142" w:firstLine="568"/>
        <w:contextualSpacing/>
        <w:jc w:val="both"/>
        <w:rPr>
          <w:rFonts w:ascii="Times New Roman" w:eastAsia="SimSun" w:hAnsi="Times New Roman"/>
          <w:sz w:val="20"/>
          <w:szCs w:val="20"/>
          <w:lang w:eastAsia="ru-RU"/>
        </w:rPr>
      </w:pPr>
      <w:r w:rsidRPr="00996DE9">
        <w:rPr>
          <w:rFonts w:ascii="Times New Roman" w:eastAsia="SimSun" w:hAnsi="Times New Roman"/>
          <w:sz w:val="20"/>
          <w:szCs w:val="20"/>
          <w:lang w:eastAsia="ru-RU"/>
        </w:rPr>
        <w:t xml:space="preserve"> Настоящее постановление распространяется на правоотношения, возникшие с 01.01.2025.</w:t>
      </w:r>
    </w:p>
    <w:p w:rsidR="00996DE9" w:rsidRPr="00996DE9" w:rsidRDefault="00996DE9" w:rsidP="00996DE9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6DE9" w:rsidRPr="00996DE9" w:rsidRDefault="00996DE9" w:rsidP="00996DE9">
      <w:pPr>
        <w:tabs>
          <w:tab w:val="left" w:pos="142"/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</w:pPr>
      <w:r w:rsidRPr="00996DE9">
        <w:rPr>
          <w:rFonts w:ascii="Times New Roman" w:eastAsia="Times New Roman" w:hAnsi="Times New Roman"/>
          <w:sz w:val="20"/>
          <w:szCs w:val="20"/>
          <w:lang w:eastAsia="ru-RU"/>
        </w:rPr>
        <w:t>Глава    Богучанского  района                                           А.С. Медведев</w:t>
      </w:r>
    </w:p>
    <w:p w:rsidR="000F26A9" w:rsidRPr="00996DE9" w:rsidRDefault="000F26A9" w:rsidP="00996DE9">
      <w:pPr>
        <w:spacing w:after="0" w:line="240" w:lineRule="auto"/>
        <w:ind w:right="50" w:hanging="19"/>
        <w:rPr>
          <w:rFonts w:ascii="Arial" w:hAnsi="Arial" w:cs="Arial"/>
          <w:sz w:val="20"/>
          <w:szCs w:val="20"/>
        </w:rPr>
      </w:pPr>
    </w:p>
    <w:p w:rsidR="00996DE9" w:rsidRPr="00996DE9" w:rsidRDefault="00996DE9" w:rsidP="00996DE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</w:t>
      </w:r>
      <w:r w:rsidRPr="00996DE9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48310" cy="553085"/>
            <wp:effectExtent l="19050" t="0" r="8890" b="0"/>
            <wp:docPr id="23" name="Рисунок 2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DE9" w:rsidRPr="00996DE9" w:rsidRDefault="00996DE9" w:rsidP="00996D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6DE9" w:rsidRPr="00996DE9" w:rsidRDefault="00996DE9" w:rsidP="00996DE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996DE9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996DE9" w:rsidRPr="00996DE9" w:rsidRDefault="00996DE9" w:rsidP="00996DE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996DE9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996DE9" w:rsidRPr="00996DE9" w:rsidRDefault="00996DE9" w:rsidP="00996DE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6DE9">
        <w:rPr>
          <w:rFonts w:ascii="Times New Roman" w:eastAsia="Times New Roman" w:hAnsi="Times New Roman"/>
          <w:sz w:val="20"/>
          <w:szCs w:val="20"/>
          <w:lang w:eastAsia="ru-RU"/>
        </w:rPr>
        <w:t xml:space="preserve">13.12.2024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996DE9">
        <w:rPr>
          <w:rFonts w:ascii="Times New Roman" w:eastAsia="Times New Roman" w:hAnsi="Times New Roman"/>
          <w:sz w:val="20"/>
          <w:szCs w:val="20"/>
          <w:lang w:eastAsia="ru-RU"/>
        </w:rPr>
        <w:t xml:space="preserve">      с. Богучаны</w:t>
      </w:r>
      <w:r w:rsidRPr="00996DE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96DE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96DE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96DE9">
        <w:rPr>
          <w:rFonts w:ascii="Times New Roman" w:eastAsia="Times New Roman" w:hAnsi="Times New Roman"/>
          <w:sz w:val="20"/>
          <w:szCs w:val="20"/>
          <w:lang w:eastAsia="ru-RU"/>
        </w:rPr>
        <w:tab/>
        <w:t>№</w:t>
      </w:r>
      <w:r w:rsidR="00B223FE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996DE9">
        <w:rPr>
          <w:rFonts w:ascii="Times New Roman" w:eastAsia="Times New Roman" w:hAnsi="Times New Roman"/>
          <w:sz w:val="20"/>
          <w:szCs w:val="20"/>
          <w:lang w:eastAsia="ru-RU"/>
        </w:rPr>
        <w:t>1099-п</w:t>
      </w:r>
    </w:p>
    <w:p w:rsidR="00996DE9" w:rsidRPr="00996DE9" w:rsidRDefault="00996DE9" w:rsidP="00996D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6DE9" w:rsidRPr="00996DE9" w:rsidRDefault="00996DE9" w:rsidP="00996DE9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996DE9">
        <w:rPr>
          <w:rFonts w:ascii="Times New Roman" w:hAnsi="Times New Roman"/>
          <w:sz w:val="20"/>
          <w:szCs w:val="20"/>
        </w:rPr>
        <w:t>Об отмене режима функционирования «повышенная готовность», в связи с ликвидацией угрозы разрушения автодороги, расположенной по улице Маяковского в селе Богучаны</w:t>
      </w:r>
    </w:p>
    <w:p w:rsidR="00996DE9" w:rsidRPr="00996DE9" w:rsidRDefault="00996DE9" w:rsidP="00996DE9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996DE9" w:rsidRPr="00996DE9" w:rsidRDefault="00996DE9" w:rsidP="00996D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bookmarkStart w:id="9" w:name="_Hlk151644352"/>
      <w:r w:rsidRPr="00996DE9">
        <w:rPr>
          <w:rFonts w:ascii="Times New Roman" w:hAnsi="Times New Roman"/>
          <w:sz w:val="20"/>
          <w:szCs w:val="20"/>
        </w:rPr>
        <w:t xml:space="preserve">           В соответствии с Федеральным законом от 21.12.1994 №68-ФЗ «О защите населения и территорий от ЧС природного и техногенного характера», постановлением правительства Российской Федерации от 30.12.2003 №794 «О единой государственной системе предупреждения и ликвидации чрезвычайных ситуаций», законом Красноярского края от 10.02.2000 №9-631 «О защите населения и территории Красноярского края от чрезвычайных ситуаций природного и техногенного характера», ст. 7, 43, 47 Устава Богучанского района Красноярского края</w:t>
      </w:r>
      <w:bookmarkEnd w:id="9"/>
      <w:r w:rsidRPr="00996DE9">
        <w:rPr>
          <w:rFonts w:ascii="Times New Roman" w:hAnsi="Times New Roman"/>
          <w:sz w:val="20"/>
          <w:szCs w:val="20"/>
        </w:rPr>
        <w:t xml:space="preserve">, с решением КЧС Богучанского района от 11.12.2024 №62/3-43, в связи с ликвидацией угрозы разрушения автодороги, расположенной по улице Маяковского в селе Богучаны  </w:t>
      </w:r>
    </w:p>
    <w:p w:rsidR="00996DE9" w:rsidRPr="00996DE9" w:rsidRDefault="00996DE9" w:rsidP="00996D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996DE9" w:rsidRPr="00996DE9" w:rsidRDefault="00996DE9" w:rsidP="00996DE9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0"/>
          <w:szCs w:val="20"/>
        </w:rPr>
      </w:pPr>
      <w:r w:rsidRPr="00996DE9">
        <w:rPr>
          <w:rFonts w:ascii="Times New Roman" w:hAnsi="Times New Roman"/>
          <w:sz w:val="20"/>
          <w:szCs w:val="20"/>
        </w:rPr>
        <w:t>ПОСТАНОВЛЯЮ:</w:t>
      </w:r>
    </w:p>
    <w:p w:rsidR="00996DE9" w:rsidRPr="00996DE9" w:rsidRDefault="00996DE9" w:rsidP="00996DE9">
      <w:pPr>
        <w:numPr>
          <w:ilvl w:val="0"/>
          <w:numId w:val="3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6DE9">
        <w:rPr>
          <w:rFonts w:ascii="Times New Roman" w:eastAsia="Times New Roman" w:hAnsi="Times New Roman"/>
          <w:sz w:val="20"/>
          <w:szCs w:val="20"/>
          <w:lang w:eastAsia="ru-RU"/>
        </w:rPr>
        <w:t xml:space="preserve">Отменить с 16:00 13.12.2024 года режим функционирования «повышенная готовность» на территории села Богучаны Богучанского района, введенный </w:t>
      </w:r>
      <w:bookmarkStart w:id="10" w:name="_Hlk152599576"/>
      <w:r w:rsidRPr="00996DE9">
        <w:rPr>
          <w:rFonts w:ascii="Times New Roman" w:eastAsia="Times New Roman" w:hAnsi="Times New Roman"/>
          <w:sz w:val="20"/>
          <w:szCs w:val="20"/>
          <w:lang w:eastAsia="ru-RU"/>
        </w:rPr>
        <w:t>постановлением Администрации Богучанского района от 20.04.2024 г. № 405-п.</w:t>
      </w:r>
    </w:p>
    <w:bookmarkEnd w:id="10"/>
    <w:p w:rsidR="00996DE9" w:rsidRPr="00996DE9" w:rsidRDefault="00996DE9" w:rsidP="00996DE9">
      <w:pPr>
        <w:numPr>
          <w:ilvl w:val="0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996DE9">
        <w:rPr>
          <w:rFonts w:ascii="Times New Roman" w:eastAsia="Times New Roman" w:hAnsi="Times New Roman"/>
          <w:sz w:val="20"/>
          <w:szCs w:val="20"/>
          <w:lang w:eastAsia="ru-RU"/>
        </w:rPr>
        <w:t xml:space="preserve">Считать утратившим силу </w:t>
      </w:r>
      <w:r w:rsidRPr="00996DE9">
        <w:rPr>
          <w:rFonts w:ascii="Times New Roman" w:hAnsi="Times New Roman"/>
          <w:sz w:val="20"/>
          <w:szCs w:val="20"/>
        </w:rPr>
        <w:t>постановление Администрации Богучанского района от 20.04.2024 г. № 405-п.</w:t>
      </w:r>
    </w:p>
    <w:p w:rsidR="00996DE9" w:rsidRPr="00996DE9" w:rsidRDefault="00996DE9" w:rsidP="00996DE9">
      <w:pPr>
        <w:numPr>
          <w:ilvl w:val="0"/>
          <w:numId w:val="3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6DE9">
        <w:rPr>
          <w:rFonts w:ascii="Times New Roman" w:eastAsia="Times New Roman" w:hAnsi="Times New Roman"/>
          <w:sz w:val="20"/>
          <w:szCs w:val="20"/>
          <w:lang w:eastAsia="ru-RU"/>
        </w:rPr>
        <w:t>Контроль за исполнением настоящего постановления оставляю за собой.</w:t>
      </w:r>
    </w:p>
    <w:p w:rsidR="00996DE9" w:rsidRPr="00996DE9" w:rsidRDefault="00996DE9" w:rsidP="00996DE9">
      <w:pPr>
        <w:numPr>
          <w:ilvl w:val="0"/>
          <w:numId w:val="3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6DE9">
        <w:rPr>
          <w:rFonts w:ascii="Times New Roman" w:eastAsia="Times New Roman" w:hAnsi="Times New Roman"/>
          <w:sz w:val="20"/>
          <w:szCs w:val="20"/>
          <w:lang w:eastAsia="ru-RU"/>
        </w:rPr>
        <w:t>Опубликовать настоящее постановление в Официальном вестнике Богучанского района и на официальном сайте муниципального образования Богучанский район.</w:t>
      </w:r>
    </w:p>
    <w:p w:rsidR="00996DE9" w:rsidRPr="00996DE9" w:rsidRDefault="00996DE9" w:rsidP="00996DE9">
      <w:pPr>
        <w:tabs>
          <w:tab w:val="left" w:pos="570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6DE9" w:rsidRPr="00996DE9" w:rsidRDefault="00996DE9" w:rsidP="00996DE9">
      <w:pPr>
        <w:tabs>
          <w:tab w:val="left" w:pos="570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6DE9">
        <w:rPr>
          <w:rFonts w:ascii="Times New Roman" w:eastAsia="Times New Roman" w:hAnsi="Times New Roman"/>
          <w:sz w:val="20"/>
          <w:szCs w:val="20"/>
          <w:lang w:eastAsia="ru-RU"/>
        </w:rPr>
        <w:t xml:space="preserve"> Глава Богучанского района                                                         А. С. Медведев</w:t>
      </w:r>
    </w:p>
    <w:p w:rsidR="00996DE9" w:rsidRPr="00996DE9" w:rsidRDefault="00996DE9" w:rsidP="00996DE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6DE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</w:t>
      </w:r>
    </w:p>
    <w:p w:rsidR="00996DE9" w:rsidRPr="00996DE9" w:rsidRDefault="00996DE9" w:rsidP="00996DE9">
      <w:pPr>
        <w:spacing w:after="0" w:line="240" w:lineRule="auto"/>
        <w:ind w:right="50" w:hanging="19"/>
        <w:rPr>
          <w:rFonts w:ascii="Arial" w:hAnsi="Arial" w:cs="Arial"/>
          <w:sz w:val="20"/>
          <w:szCs w:val="20"/>
        </w:rPr>
      </w:pPr>
    </w:p>
    <w:p w:rsidR="00996DE9" w:rsidRPr="00996DE9" w:rsidRDefault="00996DE9" w:rsidP="00996DE9">
      <w:pPr>
        <w:spacing w:after="0" w:line="240" w:lineRule="auto"/>
        <w:ind w:right="50" w:hanging="19"/>
        <w:rPr>
          <w:rFonts w:ascii="Arial" w:hAnsi="Arial" w:cs="Arial"/>
          <w:sz w:val="20"/>
          <w:szCs w:val="20"/>
        </w:rPr>
      </w:pPr>
    </w:p>
    <w:p w:rsidR="000F26A9" w:rsidRPr="0036623D" w:rsidRDefault="000F26A9" w:rsidP="00996DE9">
      <w:pPr>
        <w:spacing w:after="0" w:line="240" w:lineRule="auto"/>
        <w:ind w:right="50" w:hanging="19"/>
        <w:rPr>
          <w:rFonts w:ascii="Arial" w:hAnsi="Arial" w:cs="Arial"/>
          <w:b/>
          <w:sz w:val="20"/>
          <w:szCs w:val="20"/>
        </w:rPr>
      </w:pPr>
    </w:p>
    <w:p w:rsidR="000F26A9" w:rsidRDefault="000F26A9" w:rsidP="00E51398">
      <w:pPr>
        <w:spacing w:after="603"/>
        <w:ind w:right="50" w:hanging="19"/>
        <w:rPr>
          <w:rFonts w:ascii="Arial" w:hAnsi="Arial" w:cs="Arial"/>
          <w:b/>
          <w:sz w:val="26"/>
          <w:szCs w:val="26"/>
        </w:rPr>
      </w:pPr>
    </w:p>
    <w:p w:rsidR="00805B37" w:rsidRPr="00BF557B" w:rsidRDefault="00805B37" w:rsidP="00E51398">
      <w:pPr>
        <w:spacing w:after="603"/>
        <w:ind w:right="50" w:hanging="19"/>
        <w:rPr>
          <w:rFonts w:ascii="Arial" w:hAnsi="Arial" w:cs="Arial"/>
          <w:b/>
          <w:sz w:val="26"/>
          <w:szCs w:val="26"/>
        </w:rPr>
      </w:pPr>
    </w:p>
    <w:p w:rsidR="00E51398" w:rsidRDefault="00E5139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1398" w:rsidRDefault="00E5139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116" w:rsidRDefault="00366116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116" w:rsidRDefault="00366116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116" w:rsidRDefault="00366116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116" w:rsidRDefault="00366116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116" w:rsidRDefault="00366116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116" w:rsidRDefault="00366116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116" w:rsidRDefault="00366116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116" w:rsidRDefault="00366116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116" w:rsidRDefault="00366116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116" w:rsidRPr="00574E2D" w:rsidRDefault="00366116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4D53" w:rsidRPr="00A44D53" w:rsidRDefault="00A44D5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44D53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BC3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C37F1"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7"/>
      <w:footerReference w:type="first" r:id="rId18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233" w:rsidRDefault="00F40233" w:rsidP="00F3397A">
      <w:pPr>
        <w:spacing w:after="0" w:line="240" w:lineRule="auto"/>
      </w:pPr>
      <w:r>
        <w:separator/>
      </w:r>
    </w:p>
  </w:endnote>
  <w:endnote w:type="continuationSeparator" w:id="1">
    <w:p w:rsidR="00F40233" w:rsidRDefault="00F40233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E404E2" w:rsidRDefault="00882B59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E404E2" w:rsidRDefault="00882B59">
                      <w:pPr>
                        <w:jc w:val="center"/>
                      </w:pPr>
                      <w:r w:rsidRPr="00882B59">
                        <w:fldChar w:fldCharType="begin"/>
                      </w:r>
                      <w:r w:rsidR="00E404E2">
                        <w:instrText>PAGE    \* MERGEFORMAT</w:instrText>
                      </w:r>
                      <w:r w:rsidRPr="00882B59">
                        <w:fldChar w:fldCharType="separate"/>
                      </w:r>
                      <w:r w:rsidR="00B223FE" w:rsidRPr="00B223FE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E404E2" w:rsidRDefault="00E404E2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882B59" w:rsidRPr="00882B59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882B59" w:rsidRPr="00882B59">
                        <w:fldChar w:fldCharType="separate"/>
                      </w:r>
                      <w:r w:rsidR="00B223FE" w:rsidRPr="00B223FE">
                        <w:rPr>
                          <w:rStyle w:val="24"/>
                          <w:rFonts w:eastAsia="Calibri"/>
                          <w:noProof/>
                        </w:rPr>
                        <w:t>1</w:t>
                      </w:r>
                      <w:r w:rsidR="00882B59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E404E2" w:rsidRDefault="00E404E2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E404E2" w:rsidRDefault="00E404E2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E404E2" w:rsidRDefault="00882B59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233" w:rsidRDefault="00F40233" w:rsidP="00F3397A">
      <w:pPr>
        <w:spacing w:after="0" w:line="240" w:lineRule="auto"/>
      </w:pPr>
      <w:r>
        <w:separator/>
      </w:r>
    </w:p>
  </w:footnote>
  <w:footnote w:type="continuationSeparator" w:id="1">
    <w:p w:rsidR="00F40233" w:rsidRDefault="00F40233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9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0">
    <w:nsid w:val="06B8602A"/>
    <w:multiLevelType w:val="hybridMultilevel"/>
    <w:tmpl w:val="14FC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E2579E"/>
    <w:multiLevelType w:val="hybridMultilevel"/>
    <w:tmpl w:val="F252DB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3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2207DC3"/>
    <w:multiLevelType w:val="hybridMultilevel"/>
    <w:tmpl w:val="EBCEC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1361E4"/>
    <w:multiLevelType w:val="hybridMultilevel"/>
    <w:tmpl w:val="E43A28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4467830"/>
    <w:multiLevelType w:val="multilevel"/>
    <w:tmpl w:val="209C5C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17">
    <w:nsid w:val="295F6182"/>
    <w:multiLevelType w:val="hybridMultilevel"/>
    <w:tmpl w:val="D4D45B02"/>
    <w:lvl w:ilvl="0" w:tplc="A2AE9280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454C01"/>
    <w:multiLevelType w:val="multilevel"/>
    <w:tmpl w:val="F6363188"/>
    <w:lvl w:ilvl="0">
      <w:start w:val="1"/>
      <w:numFmt w:val="decimal"/>
      <w:lvlText w:val="%1."/>
      <w:lvlJc w:val="left"/>
      <w:pPr>
        <w:ind w:left="2014" w:hanging="1305"/>
      </w:pPr>
      <w:rPr>
        <w:rFonts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36B921D9"/>
    <w:multiLevelType w:val="multilevel"/>
    <w:tmpl w:val="F6363188"/>
    <w:lvl w:ilvl="0">
      <w:start w:val="1"/>
      <w:numFmt w:val="decimal"/>
      <w:lvlText w:val="%1."/>
      <w:lvlJc w:val="left"/>
      <w:pPr>
        <w:ind w:left="2014" w:hanging="1305"/>
      </w:pPr>
      <w:rPr>
        <w:rFonts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4396089B"/>
    <w:multiLevelType w:val="multilevel"/>
    <w:tmpl w:val="E6ECA4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0" w:hanging="2160"/>
      </w:pPr>
      <w:rPr>
        <w:rFonts w:hint="default"/>
      </w:rPr>
    </w:lvl>
  </w:abstractNum>
  <w:abstractNum w:abstractNumId="22">
    <w:nsid w:val="471E7E69"/>
    <w:multiLevelType w:val="multilevel"/>
    <w:tmpl w:val="40D6C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4">
    <w:nsid w:val="4F617048"/>
    <w:multiLevelType w:val="multilevel"/>
    <w:tmpl w:val="D910EE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eastAsia="Calibri" w:hAnsi="Calibri" w:hint="default"/>
        <w:color w:val="auto"/>
        <w:sz w:val="27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eastAsia="Calibri" w:hAnsi="Calibri" w:hint="default"/>
        <w:color w:val="auto"/>
        <w:sz w:val="27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eastAsia="Calibri" w:hAnsi="Calibri" w:hint="default"/>
        <w:color w:val="auto"/>
        <w:sz w:val="27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eastAsia="Calibri" w:hAnsi="Calibri" w:hint="default"/>
        <w:color w:val="auto"/>
        <w:sz w:val="27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eastAsia="Calibri" w:hAnsi="Calibri" w:hint="default"/>
        <w:color w:val="auto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eastAsia="Calibri" w:hAnsi="Calibri" w:hint="default"/>
        <w:color w:val="auto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eastAsia="Calibri" w:hAnsi="Calibri" w:hint="default"/>
        <w:color w:val="auto"/>
        <w:sz w:val="27"/>
      </w:rPr>
    </w:lvl>
  </w:abstractNum>
  <w:abstractNum w:abstractNumId="25">
    <w:nsid w:val="5022787E"/>
    <w:multiLevelType w:val="multilevel"/>
    <w:tmpl w:val="F6363188"/>
    <w:lvl w:ilvl="0">
      <w:start w:val="1"/>
      <w:numFmt w:val="decimal"/>
      <w:lvlText w:val="%1."/>
      <w:lvlJc w:val="left"/>
      <w:pPr>
        <w:ind w:left="2014" w:hanging="1305"/>
      </w:pPr>
      <w:rPr>
        <w:rFonts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507E307A"/>
    <w:multiLevelType w:val="multilevel"/>
    <w:tmpl w:val="A45605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27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6A717CA"/>
    <w:multiLevelType w:val="multilevel"/>
    <w:tmpl w:val="C698280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2160"/>
      </w:pPr>
      <w:rPr>
        <w:rFonts w:hint="default"/>
      </w:rPr>
    </w:lvl>
  </w:abstractNum>
  <w:abstractNum w:abstractNumId="29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0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8E15827"/>
    <w:multiLevelType w:val="hybridMultilevel"/>
    <w:tmpl w:val="F4225BE6"/>
    <w:lvl w:ilvl="0" w:tplc="07C6A01E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4">
    <w:nsid w:val="693614C8"/>
    <w:multiLevelType w:val="multilevel"/>
    <w:tmpl w:val="FAA4F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35">
    <w:nsid w:val="69B0452F"/>
    <w:multiLevelType w:val="hybridMultilevel"/>
    <w:tmpl w:val="A750454A"/>
    <w:lvl w:ilvl="0" w:tplc="6EC874A4">
      <w:start w:val="1"/>
      <w:numFmt w:val="decimal"/>
      <w:lvlText w:val="%1."/>
      <w:lvlJc w:val="left"/>
      <w:pPr>
        <w:ind w:left="1956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D270BB"/>
    <w:multiLevelType w:val="hybridMultilevel"/>
    <w:tmpl w:val="2BA6E8FA"/>
    <w:lvl w:ilvl="0" w:tplc="9110AA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3F56078"/>
    <w:multiLevelType w:val="multilevel"/>
    <w:tmpl w:val="F6363188"/>
    <w:lvl w:ilvl="0">
      <w:start w:val="1"/>
      <w:numFmt w:val="decimal"/>
      <w:lvlText w:val="%1."/>
      <w:lvlJc w:val="left"/>
      <w:pPr>
        <w:ind w:left="2014" w:hanging="1305"/>
      </w:pPr>
      <w:rPr>
        <w:rFonts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785F182D"/>
    <w:multiLevelType w:val="hybridMultilevel"/>
    <w:tmpl w:val="8DA8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357B3E"/>
    <w:multiLevelType w:val="hybridMultilevel"/>
    <w:tmpl w:val="4F5A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0"/>
  </w:num>
  <w:num w:numId="4">
    <w:abstractNumId w:val="12"/>
  </w:num>
  <w:num w:numId="5">
    <w:abstractNumId w:val="31"/>
  </w:num>
  <w:num w:numId="6">
    <w:abstractNumId w:val="27"/>
  </w:num>
  <w:num w:numId="7">
    <w:abstractNumId w:val="29"/>
  </w:num>
  <w:num w:numId="8">
    <w:abstractNumId w:val="19"/>
  </w:num>
  <w:num w:numId="9">
    <w:abstractNumId w:val="23"/>
  </w:num>
  <w:num w:numId="10">
    <w:abstractNumId w:val="38"/>
  </w:num>
  <w:num w:numId="11">
    <w:abstractNumId w:val="13"/>
  </w:num>
  <w:num w:numId="12">
    <w:abstractNumId w:val="22"/>
  </w:num>
  <w:num w:numId="13">
    <w:abstractNumId w:val="14"/>
  </w:num>
  <w:num w:numId="14">
    <w:abstractNumId w:val="10"/>
  </w:num>
  <w:num w:numId="15">
    <w:abstractNumId w:val="24"/>
  </w:num>
  <w:num w:numId="16">
    <w:abstractNumId w:val="32"/>
  </w:num>
  <w:num w:numId="17">
    <w:abstractNumId w:val="35"/>
  </w:num>
  <w:num w:numId="18">
    <w:abstractNumId w:val="17"/>
  </w:num>
  <w:num w:numId="19">
    <w:abstractNumId w:val="9"/>
  </w:num>
  <w:num w:numId="20">
    <w:abstractNumId w:val="7"/>
  </w:num>
  <w:num w:numId="21">
    <w:abstractNumId w:val="30"/>
  </w:num>
  <w:num w:numId="22">
    <w:abstractNumId w:val="34"/>
  </w:num>
  <w:num w:numId="23">
    <w:abstractNumId w:val="33"/>
  </w:num>
  <w:num w:numId="24">
    <w:abstractNumId w:val="26"/>
  </w:num>
  <w:num w:numId="25">
    <w:abstractNumId w:val="16"/>
  </w:num>
  <w:num w:numId="26">
    <w:abstractNumId w:val="18"/>
  </w:num>
  <w:num w:numId="27">
    <w:abstractNumId w:val="36"/>
  </w:num>
  <w:num w:numId="28">
    <w:abstractNumId w:val="15"/>
  </w:num>
  <w:num w:numId="29">
    <w:abstractNumId w:val="20"/>
  </w:num>
  <w:num w:numId="30">
    <w:abstractNumId w:val="25"/>
  </w:num>
  <w:num w:numId="31">
    <w:abstractNumId w:val="37"/>
  </w:num>
  <w:num w:numId="32">
    <w:abstractNumId w:val="11"/>
  </w:num>
  <w:num w:numId="33">
    <w:abstractNumId w:val="21"/>
  </w:num>
  <w:num w:numId="34">
    <w:abstractNumId w:val="28"/>
  </w:num>
  <w:num w:numId="35">
    <w:abstractNumId w:val="3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45058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1D02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497F"/>
    <w:rsid w:val="000056CF"/>
    <w:rsid w:val="00006588"/>
    <w:rsid w:val="00006B00"/>
    <w:rsid w:val="00006D3F"/>
    <w:rsid w:val="00006DDC"/>
    <w:rsid w:val="00007203"/>
    <w:rsid w:val="00007779"/>
    <w:rsid w:val="0000787D"/>
    <w:rsid w:val="000102C2"/>
    <w:rsid w:val="00010EB0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3D5"/>
    <w:rsid w:val="000164A5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79E"/>
    <w:rsid w:val="00022A39"/>
    <w:rsid w:val="00022D26"/>
    <w:rsid w:val="000231DF"/>
    <w:rsid w:val="000234AC"/>
    <w:rsid w:val="0002351B"/>
    <w:rsid w:val="000242F8"/>
    <w:rsid w:val="0002476A"/>
    <w:rsid w:val="00024CDC"/>
    <w:rsid w:val="00024D3D"/>
    <w:rsid w:val="00024D6D"/>
    <w:rsid w:val="00024F00"/>
    <w:rsid w:val="0002502B"/>
    <w:rsid w:val="00025213"/>
    <w:rsid w:val="0002530E"/>
    <w:rsid w:val="00025407"/>
    <w:rsid w:val="00025556"/>
    <w:rsid w:val="000257E9"/>
    <w:rsid w:val="00025B8B"/>
    <w:rsid w:val="00025F33"/>
    <w:rsid w:val="000262AA"/>
    <w:rsid w:val="000262B0"/>
    <w:rsid w:val="00026768"/>
    <w:rsid w:val="00026C2C"/>
    <w:rsid w:val="00026D30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AD3"/>
    <w:rsid w:val="00031C40"/>
    <w:rsid w:val="00031D4E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35"/>
    <w:rsid w:val="000374A1"/>
    <w:rsid w:val="00037AA8"/>
    <w:rsid w:val="00037B6D"/>
    <w:rsid w:val="0004018F"/>
    <w:rsid w:val="000407F5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06B"/>
    <w:rsid w:val="000464B3"/>
    <w:rsid w:val="00046552"/>
    <w:rsid w:val="000472AD"/>
    <w:rsid w:val="0004780E"/>
    <w:rsid w:val="000509B5"/>
    <w:rsid w:val="00050EC6"/>
    <w:rsid w:val="0005122F"/>
    <w:rsid w:val="000514D2"/>
    <w:rsid w:val="00051574"/>
    <w:rsid w:val="00051856"/>
    <w:rsid w:val="0005206D"/>
    <w:rsid w:val="00052C30"/>
    <w:rsid w:val="00052DDF"/>
    <w:rsid w:val="00053220"/>
    <w:rsid w:val="00053B98"/>
    <w:rsid w:val="00053EE9"/>
    <w:rsid w:val="0005449F"/>
    <w:rsid w:val="000548B2"/>
    <w:rsid w:val="00054938"/>
    <w:rsid w:val="00054B40"/>
    <w:rsid w:val="0005502B"/>
    <w:rsid w:val="00055663"/>
    <w:rsid w:val="0005588E"/>
    <w:rsid w:val="00055AFE"/>
    <w:rsid w:val="00055C28"/>
    <w:rsid w:val="00055C89"/>
    <w:rsid w:val="000561BE"/>
    <w:rsid w:val="00056577"/>
    <w:rsid w:val="000567FB"/>
    <w:rsid w:val="00056BB7"/>
    <w:rsid w:val="00056F0C"/>
    <w:rsid w:val="0005799C"/>
    <w:rsid w:val="00057B22"/>
    <w:rsid w:val="00057B3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671A"/>
    <w:rsid w:val="00066B8F"/>
    <w:rsid w:val="00067560"/>
    <w:rsid w:val="0006770B"/>
    <w:rsid w:val="00070084"/>
    <w:rsid w:val="00070D7A"/>
    <w:rsid w:val="000710C8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1F"/>
    <w:rsid w:val="00073E31"/>
    <w:rsid w:val="00074FAD"/>
    <w:rsid w:val="000758BA"/>
    <w:rsid w:val="000761B5"/>
    <w:rsid w:val="0007643E"/>
    <w:rsid w:val="000764E5"/>
    <w:rsid w:val="00076A04"/>
    <w:rsid w:val="000772C2"/>
    <w:rsid w:val="00077674"/>
    <w:rsid w:val="0007782D"/>
    <w:rsid w:val="00080065"/>
    <w:rsid w:val="00081165"/>
    <w:rsid w:val="00081ABE"/>
    <w:rsid w:val="00081BC6"/>
    <w:rsid w:val="00081CF9"/>
    <w:rsid w:val="00082A6A"/>
    <w:rsid w:val="0008307D"/>
    <w:rsid w:val="0008335C"/>
    <w:rsid w:val="00083727"/>
    <w:rsid w:val="000839CE"/>
    <w:rsid w:val="00084197"/>
    <w:rsid w:val="000842D6"/>
    <w:rsid w:val="0008435B"/>
    <w:rsid w:val="00084366"/>
    <w:rsid w:val="000844BA"/>
    <w:rsid w:val="00084675"/>
    <w:rsid w:val="0008471E"/>
    <w:rsid w:val="00084858"/>
    <w:rsid w:val="00084992"/>
    <w:rsid w:val="000849AC"/>
    <w:rsid w:val="00084A01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6FA"/>
    <w:rsid w:val="000878CC"/>
    <w:rsid w:val="00087A08"/>
    <w:rsid w:val="00087A61"/>
    <w:rsid w:val="00087C24"/>
    <w:rsid w:val="00087CF2"/>
    <w:rsid w:val="00090498"/>
    <w:rsid w:val="00090769"/>
    <w:rsid w:val="00090B74"/>
    <w:rsid w:val="00090F23"/>
    <w:rsid w:val="00090F39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2BC"/>
    <w:rsid w:val="00092BD1"/>
    <w:rsid w:val="00092F1B"/>
    <w:rsid w:val="00092F51"/>
    <w:rsid w:val="000933BE"/>
    <w:rsid w:val="00093719"/>
    <w:rsid w:val="00093FDE"/>
    <w:rsid w:val="0009446E"/>
    <w:rsid w:val="00094677"/>
    <w:rsid w:val="000949F1"/>
    <w:rsid w:val="00094ADF"/>
    <w:rsid w:val="00095881"/>
    <w:rsid w:val="00095947"/>
    <w:rsid w:val="00095A37"/>
    <w:rsid w:val="00095B21"/>
    <w:rsid w:val="000966C9"/>
    <w:rsid w:val="000966DF"/>
    <w:rsid w:val="00096A28"/>
    <w:rsid w:val="00096ECC"/>
    <w:rsid w:val="00097DFA"/>
    <w:rsid w:val="000A0436"/>
    <w:rsid w:val="000A0F1F"/>
    <w:rsid w:val="000A12CD"/>
    <w:rsid w:val="000A1545"/>
    <w:rsid w:val="000A179D"/>
    <w:rsid w:val="000A1958"/>
    <w:rsid w:val="000A1AC8"/>
    <w:rsid w:val="000A249D"/>
    <w:rsid w:val="000A2D06"/>
    <w:rsid w:val="000A3064"/>
    <w:rsid w:val="000A30E8"/>
    <w:rsid w:val="000A31D7"/>
    <w:rsid w:val="000A36B9"/>
    <w:rsid w:val="000A3F7F"/>
    <w:rsid w:val="000A445C"/>
    <w:rsid w:val="000A4DE5"/>
    <w:rsid w:val="000A55F4"/>
    <w:rsid w:val="000A5B19"/>
    <w:rsid w:val="000A5BAD"/>
    <w:rsid w:val="000A71F7"/>
    <w:rsid w:val="000A72BA"/>
    <w:rsid w:val="000A739D"/>
    <w:rsid w:val="000A74DE"/>
    <w:rsid w:val="000A7523"/>
    <w:rsid w:val="000B03B6"/>
    <w:rsid w:val="000B056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3992"/>
    <w:rsid w:val="000B4675"/>
    <w:rsid w:val="000B4F0E"/>
    <w:rsid w:val="000B5182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CC9"/>
    <w:rsid w:val="000C0D4A"/>
    <w:rsid w:val="000C160B"/>
    <w:rsid w:val="000C1D79"/>
    <w:rsid w:val="000C1F09"/>
    <w:rsid w:val="000C2B02"/>
    <w:rsid w:val="000C2C01"/>
    <w:rsid w:val="000C2DEE"/>
    <w:rsid w:val="000C2E47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97F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319"/>
    <w:rsid w:val="000D19BD"/>
    <w:rsid w:val="000D1C50"/>
    <w:rsid w:val="000D2538"/>
    <w:rsid w:val="000D255E"/>
    <w:rsid w:val="000D294C"/>
    <w:rsid w:val="000D2C0A"/>
    <w:rsid w:val="000D2F51"/>
    <w:rsid w:val="000D3149"/>
    <w:rsid w:val="000D3611"/>
    <w:rsid w:val="000D3742"/>
    <w:rsid w:val="000D3B24"/>
    <w:rsid w:val="000D3BDF"/>
    <w:rsid w:val="000D3CE6"/>
    <w:rsid w:val="000D3FB8"/>
    <w:rsid w:val="000D40A8"/>
    <w:rsid w:val="000D41C5"/>
    <w:rsid w:val="000D4748"/>
    <w:rsid w:val="000D482A"/>
    <w:rsid w:val="000D4B0F"/>
    <w:rsid w:val="000D4E9F"/>
    <w:rsid w:val="000D5540"/>
    <w:rsid w:val="000D63BF"/>
    <w:rsid w:val="000D64FB"/>
    <w:rsid w:val="000D65F9"/>
    <w:rsid w:val="000D6A61"/>
    <w:rsid w:val="000D6AA1"/>
    <w:rsid w:val="000D6C96"/>
    <w:rsid w:val="000D731A"/>
    <w:rsid w:val="000D77EE"/>
    <w:rsid w:val="000D78E4"/>
    <w:rsid w:val="000D79E7"/>
    <w:rsid w:val="000D7A16"/>
    <w:rsid w:val="000D7F59"/>
    <w:rsid w:val="000E0479"/>
    <w:rsid w:val="000E0766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450"/>
    <w:rsid w:val="000E4510"/>
    <w:rsid w:val="000E48A2"/>
    <w:rsid w:val="000E5934"/>
    <w:rsid w:val="000E596B"/>
    <w:rsid w:val="000E5D00"/>
    <w:rsid w:val="000E6255"/>
    <w:rsid w:val="000E6284"/>
    <w:rsid w:val="000E644C"/>
    <w:rsid w:val="000E6CFD"/>
    <w:rsid w:val="000E6D85"/>
    <w:rsid w:val="000E78E7"/>
    <w:rsid w:val="000E7BA7"/>
    <w:rsid w:val="000F08EE"/>
    <w:rsid w:val="000F0A9B"/>
    <w:rsid w:val="000F0B0E"/>
    <w:rsid w:val="000F0CE4"/>
    <w:rsid w:val="000F103E"/>
    <w:rsid w:val="000F1675"/>
    <w:rsid w:val="000F26A9"/>
    <w:rsid w:val="000F26FA"/>
    <w:rsid w:val="000F29AC"/>
    <w:rsid w:val="000F2A3F"/>
    <w:rsid w:val="000F2CD6"/>
    <w:rsid w:val="000F39AC"/>
    <w:rsid w:val="000F3A1E"/>
    <w:rsid w:val="000F3A3A"/>
    <w:rsid w:val="000F3D79"/>
    <w:rsid w:val="000F4447"/>
    <w:rsid w:val="000F493D"/>
    <w:rsid w:val="000F4C2F"/>
    <w:rsid w:val="000F4D62"/>
    <w:rsid w:val="000F4FEB"/>
    <w:rsid w:val="000F5092"/>
    <w:rsid w:val="000F5186"/>
    <w:rsid w:val="000F59AD"/>
    <w:rsid w:val="000F5E29"/>
    <w:rsid w:val="000F5E32"/>
    <w:rsid w:val="000F604D"/>
    <w:rsid w:val="000F672F"/>
    <w:rsid w:val="000F6767"/>
    <w:rsid w:val="000F7319"/>
    <w:rsid w:val="000F76A2"/>
    <w:rsid w:val="0010008D"/>
    <w:rsid w:val="00100814"/>
    <w:rsid w:val="00100BD2"/>
    <w:rsid w:val="00100D18"/>
    <w:rsid w:val="00101271"/>
    <w:rsid w:val="00101B90"/>
    <w:rsid w:val="00101BCC"/>
    <w:rsid w:val="00102D3E"/>
    <w:rsid w:val="00102D59"/>
    <w:rsid w:val="00103347"/>
    <w:rsid w:val="0010340D"/>
    <w:rsid w:val="00103DAC"/>
    <w:rsid w:val="0010443B"/>
    <w:rsid w:val="00104746"/>
    <w:rsid w:val="001047C2"/>
    <w:rsid w:val="00104D6C"/>
    <w:rsid w:val="00104F2B"/>
    <w:rsid w:val="001059DB"/>
    <w:rsid w:val="00105B0A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243"/>
    <w:rsid w:val="001124F5"/>
    <w:rsid w:val="00113077"/>
    <w:rsid w:val="001131AF"/>
    <w:rsid w:val="0011392E"/>
    <w:rsid w:val="0011448B"/>
    <w:rsid w:val="001158FD"/>
    <w:rsid w:val="00115A2A"/>
    <w:rsid w:val="001163E4"/>
    <w:rsid w:val="0011652E"/>
    <w:rsid w:val="0011669F"/>
    <w:rsid w:val="00116B3D"/>
    <w:rsid w:val="00116F40"/>
    <w:rsid w:val="00117277"/>
    <w:rsid w:val="00117292"/>
    <w:rsid w:val="00117C90"/>
    <w:rsid w:val="00120A57"/>
    <w:rsid w:val="00121157"/>
    <w:rsid w:val="00121751"/>
    <w:rsid w:val="00122487"/>
    <w:rsid w:val="001225F7"/>
    <w:rsid w:val="00122CE7"/>
    <w:rsid w:val="001232AE"/>
    <w:rsid w:val="001235E3"/>
    <w:rsid w:val="001237B1"/>
    <w:rsid w:val="00123ED8"/>
    <w:rsid w:val="00123F9C"/>
    <w:rsid w:val="001246C7"/>
    <w:rsid w:val="00124B36"/>
    <w:rsid w:val="00124D5E"/>
    <w:rsid w:val="001256AB"/>
    <w:rsid w:val="001261D7"/>
    <w:rsid w:val="001263A4"/>
    <w:rsid w:val="00126983"/>
    <w:rsid w:val="001271E2"/>
    <w:rsid w:val="001275AD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34A"/>
    <w:rsid w:val="00141F03"/>
    <w:rsid w:val="00141FCC"/>
    <w:rsid w:val="00142D1D"/>
    <w:rsid w:val="00142FB1"/>
    <w:rsid w:val="001430F3"/>
    <w:rsid w:val="0014375A"/>
    <w:rsid w:val="00143BF5"/>
    <w:rsid w:val="00143EC4"/>
    <w:rsid w:val="00143F9B"/>
    <w:rsid w:val="00144128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5FB"/>
    <w:rsid w:val="00151C4F"/>
    <w:rsid w:val="00151E10"/>
    <w:rsid w:val="001523F1"/>
    <w:rsid w:val="001524F8"/>
    <w:rsid w:val="00152D5F"/>
    <w:rsid w:val="00152DA6"/>
    <w:rsid w:val="00153089"/>
    <w:rsid w:val="001531D1"/>
    <w:rsid w:val="0015323C"/>
    <w:rsid w:val="0015326C"/>
    <w:rsid w:val="00153758"/>
    <w:rsid w:val="00153BF8"/>
    <w:rsid w:val="001541B0"/>
    <w:rsid w:val="00154229"/>
    <w:rsid w:val="001549E1"/>
    <w:rsid w:val="00154A53"/>
    <w:rsid w:val="00154BFD"/>
    <w:rsid w:val="001553DE"/>
    <w:rsid w:val="0015552B"/>
    <w:rsid w:val="00155C35"/>
    <w:rsid w:val="00156179"/>
    <w:rsid w:val="00156247"/>
    <w:rsid w:val="0015678B"/>
    <w:rsid w:val="00156CF1"/>
    <w:rsid w:val="001603E3"/>
    <w:rsid w:val="00160445"/>
    <w:rsid w:val="00160C05"/>
    <w:rsid w:val="00160C08"/>
    <w:rsid w:val="00160F22"/>
    <w:rsid w:val="001610F1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9C1"/>
    <w:rsid w:val="00163B4E"/>
    <w:rsid w:val="00163BD1"/>
    <w:rsid w:val="001645B6"/>
    <w:rsid w:val="001645C4"/>
    <w:rsid w:val="0016497C"/>
    <w:rsid w:val="00164AE0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2816"/>
    <w:rsid w:val="001734D2"/>
    <w:rsid w:val="001739E5"/>
    <w:rsid w:val="00173C8D"/>
    <w:rsid w:val="00173F15"/>
    <w:rsid w:val="0017409A"/>
    <w:rsid w:val="001741EF"/>
    <w:rsid w:val="00174242"/>
    <w:rsid w:val="0017483E"/>
    <w:rsid w:val="001759C5"/>
    <w:rsid w:val="00175BBC"/>
    <w:rsid w:val="00175BEA"/>
    <w:rsid w:val="001761B4"/>
    <w:rsid w:val="0017673B"/>
    <w:rsid w:val="0018008F"/>
    <w:rsid w:val="001804DB"/>
    <w:rsid w:val="0018055F"/>
    <w:rsid w:val="00180ADA"/>
    <w:rsid w:val="00180C5B"/>
    <w:rsid w:val="00180F1C"/>
    <w:rsid w:val="0018154B"/>
    <w:rsid w:val="001817FE"/>
    <w:rsid w:val="001821C2"/>
    <w:rsid w:val="001823FB"/>
    <w:rsid w:val="00182822"/>
    <w:rsid w:val="00182A0A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5BCF"/>
    <w:rsid w:val="001864DA"/>
    <w:rsid w:val="001869C8"/>
    <w:rsid w:val="00186BA6"/>
    <w:rsid w:val="001871B8"/>
    <w:rsid w:val="00187249"/>
    <w:rsid w:val="001874C7"/>
    <w:rsid w:val="00187605"/>
    <w:rsid w:val="00187781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3CFD"/>
    <w:rsid w:val="00193FAE"/>
    <w:rsid w:val="0019432D"/>
    <w:rsid w:val="00194861"/>
    <w:rsid w:val="0019493E"/>
    <w:rsid w:val="00194CB9"/>
    <w:rsid w:val="00195420"/>
    <w:rsid w:val="00195BD5"/>
    <w:rsid w:val="00195DE2"/>
    <w:rsid w:val="00195E42"/>
    <w:rsid w:val="00196445"/>
    <w:rsid w:val="00196A20"/>
    <w:rsid w:val="00196F9C"/>
    <w:rsid w:val="0019703D"/>
    <w:rsid w:val="001978E1"/>
    <w:rsid w:val="00197A3A"/>
    <w:rsid w:val="00197A94"/>
    <w:rsid w:val="001A09C9"/>
    <w:rsid w:val="001A1390"/>
    <w:rsid w:val="001A13E6"/>
    <w:rsid w:val="001A146A"/>
    <w:rsid w:val="001A185D"/>
    <w:rsid w:val="001A18BD"/>
    <w:rsid w:val="001A2D92"/>
    <w:rsid w:val="001A3693"/>
    <w:rsid w:val="001A3CDE"/>
    <w:rsid w:val="001A3E86"/>
    <w:rsid w:val="001A423A"/>
    <w:rsid w:val="001A57FF"/>
    <w:rsid w:val="001A5B8D"/>
    <w:rsid w:val="001A5CDB"/>
    <w:rsid w:val="001A5DA9"/>
    <w:rsid w:val="001A61C7"/>
    <w:rsid w:val="001A6C37"/>
    <w:rsid w:val="001A6C9B"/>
    <w:rsid w:val="001A76BB"/>
    <w:rsid w:val="001A76E4"/>
    <w:rsid w:val="001A79EF"/>
    <w:rsid w:val="001B0BC7"/>
    <w:rsid w:val="001B0BDA"/>
    <w:rsid w:val="001B0BE9"/>
    <w:rsid w:val="001B103D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A12"/>
    <w:rsid w:val="001B7B06"/>
    <w:rsid w:val="001B7BF6"/>
    <w:rsid w:val="001C07C4"/>
    <w:rsid w:val="001C0D9C"/>
    <w:rsid w:val="001C0EA2"/>
    <w:rsid w:val="001C1091"/>
    <w:rsid w:val="001C1933"/>
    <w:rsid w:val="001C1A5A"/>
    <w:rsid w:val="001C1B3B"/>
    <w:rsid w:val="001C203F"/>
    <w:rsid w:val="001C259E"/>
    <w:rsid w:val="001C2B56"/>
    <w:rsid w:val="001C2C92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64F3"/>
    <w:rsid w:val="001C68DA"/>
    <w:rsid w:val="001C750A"/>
    <w:rsid w:val="001C7F3C"/>
    <w:rsid w:val="001D01EA"/>
    <w:rsid w:val="001D066F"/>
    <w:rsid w:val="001D06C4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2A9E"/>
    <w:rsid w:val="001D2C05"/>
    <w:rsid w:val="001D2CB5"/>
    <w:rsid w:val="001D32C7"/>
    <w:rsid w:val="001D353F"/>
    <w:rsid w:val="001D54C5"/>
    <w:rsid w:val="001D554F"/>
    <w:rsid w:val="001D57E3"/>
    <w:rsid w:val="001D5EB2"/>
    <w:rsid w:val="001D5ED2"/>
    <w:rsid w:val="001D65C6"/>
    <w:rsid w:val="001D7213"/>
    <w:rsid w:val="001D768B"/>
    <w:rsid w:val="001D78FB"/>
    <w:rsid w:val="001E00EA"/>
    <w:rsid w:val="001E02FE"/>
    <w:rsid w:val="001E0935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48E4"/>
    <w:rsid w:val="001E559E"/>
    <w:rsid w:val="001E563C"/>
    <w:rsid w:val="001E5978"/>
    <w:rsid w:val="001E630B"/>
    <w:rsid w:val="001E674C"/>
    <w:rsid w:val="001E691D"/>
    <w:rsid w:val="001E6D24"/>
    <w:rsid w:val="001E745F"/>
    <w:rsid w:val="001E7AF5"/>
    <w:rsid w:val="001E7DC1"/>
    <w:rsid w:val="001F0CDA"/>
    <w:rsid w:val="001F11B4"/>
    <w:rsid w:val="001F11BB"/>
    <w:rsid w:val="001F1C58"/>
    <w:rsid w:val="001F24BC"/>
    <w:rsid w:val="001F2A79"/>
    <w:rsid w:val="001F2E4C"/>
    <w:rsid w:val="001F3002"/>
    <w:rsid w:val="001F38B6"/>
    <w:rsid w:val="001F3E59"/>
    <w:rsid w:val="001F46CE"/>
    <w:rsid w:val="001F4BE8"/>
    <w:rsid w:val="001F4D44"/>
    <w:rsid w:val="001F50E0"/>
    <w:rsid w:val="001F5240"/>
    <w:rsid w:val="001F5BE6"/>
    <w:rsid w:val="001F5E08"/>
    <w:rsid w:val="001F5F23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06B"/>
    <w:rsid w:val="00201BBD"/>
    <w:rsid w:val="0020211B"/>
    <w:rsid w:val="00202509"/>
    <w:rsid w:val="0020283B"/>
    <w:rsid w:val="002030CF"/>
    <w:rsid w:val="002030E0"/>
    <w:rsid w:val="00203160"/>
    <w:rsid w:val="002036DA"/>
    <w:rsid w:val="00203858"/>
    <w:rsid w:val="00204A8C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6D53"/>
    <w:rsid w:val="0020733C"/>
    <w:rsid w:val="00207E3E"/>
    <w:rsid w:val="002100F7"/>
    <w:rsid w:val="002101B6"/>
    <w:rsid w:val="00210E67"/>
    <w:rsid w:val="00210FF5"/>
    <w:rsid w:val="002119AD"/>
    <w:rsid w:val="00211C6F"/>
    <w:rsid w:val="00211D74"/>
    <w:rsid w:val="00211E9D"/>
    <w:rsid w:val="0021255D"/>
    <w:rsid w:val="00212B72"/>
    <w:rsid w:val="00212F99"/>
    <w:rsid w:val="00213A00"/>
    <w:rsid w:val="00213B68"/>
    <w:rsid w:val="00214710"/>
    <w:rsid w:val="002148A1"/>
    <w:rsid w:val="00214A91"/>
    <w:rsid w:val="00214C29"/>
    <w:rsid w:val="00215422"/>
    <w:rsid w:val="0021595D"/>
    <w:rsid w:val="00215FF5"/>
    <w:rsid w:val="00216114"/>
    <w:rsid w:val="00216D5C"/>
    <w:rsid w:val="00217760"/>
    <w:rsid w:val="00220817"/>
    <w:rsid w:val="00220A3E"/>
    <w:rsid w:val="00221630"/>
    <w:rsid w:val="00221663"/>
    <w:rsid w:val="0022169B"/>
    <w:rsid w:val="002216D8"/>
    <w:rsid w:val="00221720"/>
    <w:rsid w:val="002218A3"/>
    <w:rsid w:val="002219C0"/>
    <w:rsid w:val="00221C82"/>
    <w:rsid w:val="00221D5B"/>
    <w:rsid w:val="00221F2F"/>
    <w:rsid w:val="0022206C"/>
    <w:rsid w:val="00222B1C"/>
    <w:rsid w:val="00223579"/>
    <w:rsid w:val="00223B08"/>
    <w:rsid w:val="00223C4A"/>
    <w:rsid w:val="00223DB3"/>
    <w:rsid w:val="002242F8"/>
    <w:rsid w:val="00224463"/>
    <w:rsid w:val="002249AB"/>
    <w:rsid w:val="00224D33"/>
    <w:rsid w:val="00224FC5"/>
    <w:rsid w:val="00225583"/>
    <w:rsid w:val="00225738"/>
    <w:rsid w:val="00225B96"/>
    <w:rsid w:val="00225E55"/>
    <w:rsid w:val="00225F7B"/>
    <w:rsid w:val="00225FE0"/>
    <w:rsid w:val="002264A3"/>
    <w:rsid w:val="00226C74"/>
    <w:rsid w:val="00226C99"/>
    <w:rsid w:val="00226E0C"/>
    <w:rsid w:val="00227239"/>
    <w:rsid w:val="00227889"/>
    <w:rsid w:val="002279F9"/>
    <w:rsid w:val="00227E7F"/>
    <w:rsid w:val="00230B4F"/>
    <w:rsid w:val="00230BC6"/>
    <w:rsid w:val="00230F26"/>
    <w:rsid w:val="0023125E"/>
    <w:rsid w:val="002313EC"/>
    <w:rsid w:val="002315B0"/>
    <w:rsid w:val="00231796"/>
    <w:rsid w:val="00231D9D"/>
    <w:rsid w:val="00231DB6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2A"/>
    <w:rsid w:val="00236BE4"/>
    <w:rsid w:val="00237419"/>
    <w:rsid w:val="00237D32"/>
    <w:rsid w:val="00240065"/>
    <w:rsid w:val="002402E3"/>
    <w:rsid w:val="002403CC"/>
    <w:rsid w:val="002404CF"/>
    <w:rsid w:val="0024109A"/>
    <w:rsid w:val="00241E38"/>
    <w:rsid w:val="00241F58"/>
    <w:rsid w:val="00243005"/>
    <w:rsid w:val="002432D5"/>
    <w:rsid w:val="00243451"/>
    <w:rsid w:val="00243B48"/>
    <w:rsid w:val="00244371"/>
    <w:rsid w:val="0024445E"/>
    <w:rsid w:val="00244DFA"/>
    <w:rsid w:val="00245183"/>
    <w:rsid w:val="0024612B"/>
    <w:rsid w:val="002461F8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812"/>
    <w:rsid w:val="00253AFE"/>
    <w:rsid w:val="002546D1"/>
    <w:rsid w:val="00254705"/>
    <w:rsid w:val="00254998"/>
    <w:rsid w:val="00254A79"/>
    <w:rsid w:val="00254C93"/>
    <w:rsid w:val="00255116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57B56"/>
    <w:rsid w:val="002611E2"/>
    <w:rsid w:val="002617EC"/>
    <w:rsid w:val="00261B3E"/>
    <w:rsid w:val="00262060"/>
    <w:rsid w:val="002621D6"/>
    <w:rsid w:val="00262343"/>
    <w:rsid w:val="002623A8"/>
    <w:rsid w:val="00263010"/>
    <w:rsid w:val="002630B9"/>
    <w:rsid w:val="00263104"/>
    <w:rsid w:val="002636AD"/>
    <w:rsid w:val="002636B7"/>
    <w:rsid w:val="00263959"/>
    <w:rsid w:val="00263CAC"/>
    <w:rsid w:val="00263D75"/>
    <w:rsid w:val="00264178"/>
    <w:rsid w:val="00264423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6FBC"/>
    <w:rsid w:val="002774EC"/>
    <w:rsid w:val="00277C3D"/>
    <w:rsid w:val="00280346"/>
    <w:rsid w:val="002807ED"/>
    <w:rsid w:val="002808CA"/>
    <w:rsid w:val="00280CEE"/>
    <w:rsid w:val="00280F71"/>
    <w:rsid w:val="0028107E"/>
    <w:rsid w:val="00281993"/>
    <w:rsid w:val="002819D4"/>
    <w:rsid w:val="00281C22"/>
    <w:rsid w:val="00282159"/>
    <w:rsid w:val="002831B7"/>
    <w:rsid w:val="002837D5"/>
    <w:rsid w:val="0028453F"/>
    <w:rsid w:val="00284C19"/>
    <w:rsid w:val="00284E32"/>
    <w:rsid w:val="00284EBC"/>
    <w:rsid w:val="002850DA"/>
    <w:rsid w:val="0028545D"/>
    <w:rsid w:val="00285C35"/>
    <w:rsid w:val="00285C80"/>
    <w:rsid w:val="002861B1"/>
    <w:rsid w:val="00286229"/>
    <w:rsid w:val="00286F24"/>
    <w:rsid w:val="00287028"/>
    <w:rsid w:val="002870B0"/>
    <w:rsid w:val="00287266"/>
    <w:rsid w:val="00287A99"/>
    <w:rsid w:val="00287C2F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56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101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2BCF"/>
    <w:rsid w:val="002A307E"/>
    <w:rsid w:val="002A3A3C"/>
    <w:rsid w:val="002A46CE"/>
    <w:rsid w:val="002A4D56"/>
    <w:rsid w:val="002A5AF3"/>
    <w:rsid w:val="002A5B87"/>
    <w:rsid w:val="002A6E2B"/>
    <w:rsid w:val="002A73E8"/>
    <w:rsid w:val="002A7D95"/>
    <w:rsid w:val="002A7F0C"/>
    <w:rsid w:val="002B00A0"/>
    <w:rsid w:val="002B062B"/>
    <w:rsid w:val="002B0ED4"/>
    <w:rsid w:val="002B10A8"/>
    <w:rsid w:val="002B1643"/>
    <w:rsid w:val="002B17F3"/>
    <w:rsid w:val="002B1E6D"/>
    <w:rsid w:val="002B2011"/>
    <w:rsid w:val="002B2AA7"/>
    <w:rsid w:val="002B2C72"/>
    <w:rsid w:val="002B3176"/>
    <w:rsid w:val="002B3A3E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433"/>
    <w:rsid w:val="002B6697"/>
    <w:rsid w:val="002B69D9"/>
    <w:rsid w:val="002B6A1E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A69"/>
    <w:rsid w:val="002C2CCD"/>
    <w:rsid w:val="002C35E1"/>
    <w:rsid w:val="002C36AD"/>
    <w:rsid w:val="002C490D"/>
    <w:rsid w:val="002C4D03"/>
    <w:rsid w:val="002C619A"/>
    <w:rsid w:val="002C6950"/>
    <w:rsid w:val="002C6EA7"/>
    <w:rsid w:val="002C7733"/>
    <w:rsid w:val="002C7767"/>
    <w:rsid w:val="002C7E5D"/>
    <w:rsid w:val="002D0536"/>
    <w:rsid w:val="002D0AAF"/>
    <w:rsid w:val="002D0FED"/>
    <w:rsid w:val="002D103E"/>
    <w:rsid w:val="002D14FA"/>
    <w:rsid w:val="002D1C5D"/>
    <w:rsid w:val="002D1E7C"/>
    <w:rsid w:val="002D1EE6"/>
    <w:rsid w:val="002D2110"/>
    <w:rsid w:val="002D23C6"/>
    <w:rsid w:val="002D26B5"/>
    <w:rsid w:val="002D440E"/>
    <w:rsid w:val="002D4637"/>
    <w:rsid w:val="002D47A4"/>
    <w:rsid w:val="002D4B45"/>
    <w:rsid w:val="002D5909"/>
    <w:rsid w:val="002D5C00"/>
    <w:rsid w:val="002D5D26"/>
    <w:rsid w:val="002D63E9"/>
    <w:rsid w:val="002D7316"/>
    <w:rsid w:val="002D7664"/>
    <w:rsid w:val="002D7F3B"/>
    <w:rsid w:val="002E0362"/>
    <w:rsid w:val="002E06D1"/>
    <w:rsid w:val="002E0892"/>
    <w:rsid w:val="002E13A6"/>
    <w:rsid w:val="002E1C95"/>
    <w:rsid w:val="002E1EAD"/>
    <w:rsid w:val="002E2649"/>
    <w:rsid w:val="002E34AC"/>
    <w:rsid w:val="002E35E3"/>
    <w:rsid w:val="002E3F8E"/>
    <w:rsid w:val="002E4285"/>
    <w:rsid w:val="002E4391"/>
    <w:rsid w:val="002E4399"/>
    <w:rsid w:val="002E47BA"/>
    <w:rsid w:val="002E4AB3"/>
    <w:rsid w:val="002E4C37"/>
    <w:rsid w:val="002E5215"/>
    <w:rsid w:val="002E52FF"/>
    <w:rsid w:val="002E59B4"/>
    <w:rsid w:val="002E5D33"/>
    <w:rsid w:val="002E6161"/>
    <w:rsid w:val="002E62B9"/>
    <w:rsid w:val="002E668D"/>
    <w:rsid w:val="002E6AFC"/>
    <w:rsid w:val="002E6BAE"/>
    <w:rsid w:val="002E6CCD"/>
    <w:rsid w:val="002E6CE9"/>
    <w:rsid w:val="002E7909"/>
    <w:rsid w:val="002E7D58"/>
    <w:rsid w:val="002E7DF1"/>
    <w:rsid w:val="002E7FBF"/>
    <w:rsid w:val="002F0631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5DF2"/>
    <w:rsid w:val="002F62C0"/>
    <w:rsid w:val="002F682D"/>
    <w:rsid w:val="002F6D31"/>
    <w:rsid w:val="002F73C3"/>
    <w:rsid w:val="002F76B1"/>
    <w:rsid w:val="002F7D05"/>
    <w:rsid w:val="002F7F5F"/>
    <w:rsid w:val="003006DB"/>
    <w:rsid w:val="0030076E"/>
    <w:rsid w:val="0030092B"/>
    <w:rsid w:val="00300C17"/>
    <w:rsid w:val="0030203A"/>
    <w:rsid w:val="003021B9"/>
    <w:rsid w:val="00302D9C"/>
    <w:rsid w:val="003030FB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07F7C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92"/>
    <w:rsid w:val="003140D6"/>
    <w:rsid w:val="0031411A"/>
    <w:rsid w:val="0031411C"/>
    <w:rsid w:val="00314942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1D77"/>
    <w:rsid w:val="0032230F"/>
    <w:rsid w:val="003226E6"/>
    <w:rsid w:val="0032272B"/>
    <w:rsid w:val="00322B6A"/>
    <w:rsid w:val="00322C13"/>
    <w:rsid w:val="00322EC0"/>
    <w:rsid w:val="00323561"/>
    <w:rsid w:val="00323D4E"/>
    <w:rsid w:val="0032430B"/>
    <w:rsid w:val="00324752"/>
    <w:rsid w:val="00324E4C"/>
    <w:rsid w:val="003257D4"/>
    <w:rsid w:val="0032637D"/>
    <w:rsid w:val="003264A4"/>
    <w:rsid w:val="00326BC0"/>
    <w:rsid w:val="00327E10"/>
    <w:rsid w:val="00330871"/>
    <w:rsid w:val="00330D41"/>
    <w:rsid w:val="00331111"/>
    <w:rsid w:val="003312E7"/>
    <w:rsid w:val="0033140E"/>
    <w:rsid w:val="0033184A"/>
    <w:rsid w:val="00331B94"/>
    <w:rsid w:val="0033201E"/>
    <w:rsid w:val="00332273"/>
    <w:rsid w:val="00332280"/>
    <w:rsid w:val="00332782"/>
    <w:rsid w:val="00333106"/>
    <w:rsid w:val="00334178"/>
    <w:rsid w:val="003344AA"/>
    <w:rsid w:val="00334B03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6D12"/>
    <w:rsid w:val="00347179"/>
    <w:rsid w:val="00347208"/>
    <w:rsid w:val="0034743E"/>
    <w:rsid w:val="00347583"/>
    <w:rsid w:val="00347AAC"/>
    <w:rsid w:val="00347DAD"/>
    <w:rsid w:val="00350022"/>
    <w:rsid w:val="00350207"/>
    <w:rsid w:val="003505D3"/>
    <w:rsid w:val="003506ED"/>
    <w:rsid w:val="00350B5A"/>
    <w:rsid w:val="00350B8C"/>
    <w:rsid w:val="00351751"/>
    <w:rsid w:val="003519C7"/>
    <w:rsid w:val="00351A1F"/>
    <w:rsid w:val="00351BFC"/>
    <w:rsid w:val="003522DF"/>
    <w:rsid w:val="00352819"/>
    <w:rsid w:val="0035308C"/>
    <w:rsid w:val="003531A8"/>
    <w:rsid w:val="003531E9"/>
    <w:rsid w:val="0035340D"/>
    <w:rsid w:val="00353CE0"/>
    <w:rsid w:val="00353F8E"/>
    <w:rsid w:val="00355A88"/>
    <w:rsid w:val="00355F60"/>
    <w:rsid w:val="003566CB"/>
    <w:rsid w:val="0035768B"/>
    <w:rsid w:val="00357722"/>
    <w:rsid w:val="00360565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602"/>
    <w:rsid w:val="00362F39"/>
    <w:rsid w:val="00363611"/>
    <w:rsid w:val="00363C9B"/>
    <w:rsid w:val="0036428D"/>
    <w:rsid w:val="0036458F"/>
    <w:rsid w:val="00365679"/>
    <w:rsid w:val="00365A15"/>
    <w:rsid w:val="00366116"/>
    <w:rsid w:val="0036623D"/>
    <w:rsid w:val="003663A8"/>
    <w:rsid w:val="00366600"/>
    <w:rsid w:val="00366A63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880"/>
    <w:rsid w:val="00374B1C"/>
    <w:rsid w:val="00374FAE"/>
    <w:rsid w:val="00375944"/>
    <w:rsid w:val="00375CAC"/>
    <w:rsid w:val="00375CFE"/>
    <w:rsid w:val="00375F91"/>
    <w:rsid w:val="00376A02"/>
    <w:rsid w:val="00376B64"/>
    <w:rsid w:val="00376C7E"/>
    <w:rsid w:val="0037738E"/>
    <w:rsid w:val="003774C1"/>
    <w:rsid w:val="00377955"/>
    <w:rsid w:val="00377A7B"/>
    <w:rsid w:val="00377F53"/>
    <w:rsid w:val="00380812"/>
    <w:rsid w:val="00380FD9"/>
    <w:rsid w:val="003810A8"/>
    <w:rsid w:val="00381105"/>
    <w:rsid w:val="00381182"/>
    <w:rsid w:val="00381B34"/>
    <w:rsid w:val="00381C16"/>
    <w:rsid w:val="00381EAC"/>
    <w:rsid w:val="00382287"/>
    <w:rsid w:val="003824A2"/>
    <w:rsid w:val="003825B5"/>
    <w:rsid w:val="00382EC7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16F"/>
    <w:rsid w:val="00386721"/>
    <w:rsid w:val="00386760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BBD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08E1"/>
    <w:rsid w:val="003A1701"/>
    <w:rsid w:val="003A190C"/>
    <w:rsid w:val="003A1ABE"/>
    <w:rsid w:val="003A214E"/>
    <w:rsid w:val="003A2659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0B0"/>
    <w:rsid w:val="003A61D8"/>
    <w:rsid w:val="003A6222"/>
    <w:rsid w:val="003A62C0"/>
    <w:rsid w:val="003A646D"/>
    <w:rsid w:val="003A64E7"/>
    <w:rsid w:val="003A65D9"/>
    <w:rsid w:val="003A6693"/>
    <w:rsid w:val="003A6DD1"/>
    <w:rsid w:val="003A6E70"/>
    <w:rsid w:val="003A7476"/>
    <w:rsid w:val="003A7600"/>
    <w:rsid w:val="003A79A4"/>
    <w:rsid w:val="003B00A9"/>
    <w:rsid w:val="003B01C7"/>
    <w:rsid w:val="003B05AE"/>
    <w:rsid w:val="003B0658"/>
    <w:rsid w:val="003B0AC5"/>
    <w:rsid w:val="003B0D79"/>
    <w:rsid w:val="003B0EDB"/>
    <w:rsid w:val="003B1AC3"/>
    <w:rsid w:val="003B2217"/>
    <w:rsid w:val="003B29B0"/>
    <w:rsid w:val="003B2C18"/>
    <w:rsid w:val="003B2CE8"/>
    <w:rsid w:val="003B2D51"/>
    <w:rsid w:val="003B3376"/>
    <w:rsid w:val="003B33BF"/>
    <w:rsid w:val="003B35BE"/>
    <w:rsid w:val="003B38D3"/>
    <w:rsid w:val="003B3E7B"/>
    <w:rsid w:val="003B4019"/>
    <w:rsid w:val="003B4167"/>
    <w:rsid w:val="003B430D"/>
    <w:rsid w:val="003B44C6"/>
    <w:rsid w:val="003B46DD"/>
    <w:rsid w:val="003B479A"/>
    <w:rsid w:val="003B495D"/>
    <w:rsid w:val="003B4A9B"/>
    <w:rsid w:val="003B4E63"/>
    <w:rsid w:val="003B4E8E"/>
    <w:rsid w:val="003B5119"/>
    <w:rsid w:val="003B6645"/>
    <w:rsid w:val="003B68B6"/>
    <w:rsid w:val="003B6F39"/>
    <w:rsid w:val="003B7F90"/>
    <w:rsid w:val="003C016E"/>
    <w:rsid w:val="003C034E"/>
    <w:rsid w:val="003C0392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3FD9"/>
    <w:rsid w:val="003C4A61"/>
    <w:rsid w:val="003C4C1E"/>
    <w:rsid w:val="003C4ED1"/>
    <w:rsid w:val="003C555B"/>
    <w:rsid w:val="003C574B"/>
    <w:rsid w:val="003C58D6"/>
    <w:rsid w:val="003C61E4"/>
    <w:rsid w:val="003C6525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9DB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64A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790"/>
    <w:rsid w:val="003E47E5"/>
    <w:rsid w:val="003E484E"/>
    <w:rsid w:val="003E531B"/>
    <w:rsid w:val="003E554F"/>
    <w:rsid w:val="003E665E"/>
    <w:rsid w:val="003E66F9"/>
    <w:rsid w:val="003E6F7E"/>
    <w:rsid w:val="003E7049"/>
    <w:rsid w:val="003E7269"/>
    <w:rsid w:val="003E72CD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312E"/>
    <w:rsid w:val="003F44D8"/>
    <w:rsid w:val="003F4625"/>
    <w:rsid w:val="003F48A6"/>
    <w:rsid w:val="003F4BE7"/>
    <w:rsid w:val="003F4D8A"/>
    <w:rsid w:val="003F535D"/>
    <w:rsid w:val="003F55C6"/>
    <w:rsid w:val="003F56D7"/>
    <w:rsid w:val="003F58ED"/>
    <w:rsid w:val="003F60A2"/>
    <w:rsid w:val="003F6154"/>
    <w:rsid w:val="003F67D7"/>
    <w:rsid w:val="003F69BC"/>
    <w:rsid w:val="003F6BF1"/>
    <w:rsid w:val="003F6ED4"/>
    <w:rsid w:val="003F6FAF"/>
    <w:rsid w:val="003F726C"/>
    <w:rsid w:val="003F769B"/>
    <w:rsid w:val="003F76F2"/>
    <w:rsid w:val="003F7ECE"/>
    <w:rsid w:val="0040052A"/>
    <w:rsid w:val="00400797"/>
    <w:rsid w:val="00400BFD"/>
    <w:rsid w:val="00400DC0"/>
    <w:rsid w:val="00401429"/>
    <w:rsid w:val="004015E2"/>
    <w:rsid w:val="00401772"/>
    <w:rsid w:val="00401A88"/>
    <w:rsid w:val="00401E8B"/>
    <w:rsid w:val="00402168"/>
    <w:rsid w:val="00402268"/>
    <w:rsid w:val="00402AA4"/>
    <w:rsid w:val="00402E02"/>
    <w:rsid w:val="00403662"/>
    <w:rsid w:val="00403998"/>
    <w:rsid w:val="00403A5C"/>
    <w:rsid w:val="00403A66"/>
    <w:rsid w:val="004046DE"/>
    <w:rsid w:val="00404A91"/>
    <w:rsid w:val="004052D6"/>
    <w:rsid w:val="004066FA"/>
    <w:rsid w:val="004067AB"/>
    <w:rsid w:val="00406B07"/>
    <w:rsid w:val="00406F67"/>
    <w:rsid w:val="00407325"/>
    <w:rsid w:val="00407421"/>
    <w:rsid w:val="004074AE"/>
    <w:rsid w:val="004078B9"/>
    <w:rsid w:val="004079F4"/>
    <w:rsid w:val="00407C89"/>
    <w:rsid w:val="00407D23"/>
    <w:rsid w:val="00407F69"/>
    <w:rsid w:val="004104C6"/>
    <w:rsid w:val="004104EF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CB4"/>
    <w:rsid w:val="00414D26"/>
    <w:rsid w:val="00414D5C"/>
    <w:rsid w:val="00414ED7"/>
    <w:rsid w:val="004150DF"/>
    <w:rsid w:val="00415688"/>
    <w:rsid w:val="00415E29"/>
    <w:rsid w:val="004169A7"/>
    <w:rsid w:val="00416ABC"/>
    <w:rsid w:val="004175C6"/>
    <w:rsid w:val="004177B1"/>
    <w:rsid w:val="00417CC5"/>
    <w:rsid w:val="004200C7"/>
    <w:rsid w:val="004200D7"/>
    <w:rsid w:val="0042020A"/>
    <w:rsid w:val="00420834"/>
    <w:rsid w:val="00420DC6"/>
    <w:rsid w:val="00420FBC"/>
    <w:rsid w:val="00421038"/>
    <w:rsid w:val="0042164F"/>
    <w:rsid w:val="00421E45"/>
    <w:rsid w:val="00421E4A"/>
    <w:rsid w:val="004221D0"/>
    <w:rsid w:val="004222CA"/>
    <w:rsid w:val="00422543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28F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A5A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163"/>
    <w:rsid w:val="00435487"/>
    <w:rsid w:val="0043583C"/>
    <w:rsid w:val="00435978"/>
    <w:rsid w:val="0043602D"/>
    <w:rsid w:val="00437A8E"/>
    <w:rsid w:val="00437B0F"/>
    <w:rsid w:val="00437EBC"/>
    <w:rsid w:val="00437F0F"/>
    <w:rsid w:val="004401E1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5B4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7099"/>
    <w:rsid w:val="00447681"/>
    <w:rsid w:val="0044797A"/>
    <w:rsid w:val="0045006D"/>
    <w:rsid w:val="00450E78"/>
    <w:rsid w:val="00450E85"/>
    <w:rsid w:val="00451081"/>
    <w:rsid w:val="00451F8B"/>
    <w:rsid w:val="004522D3"/>
    <w:rsid w:val="004527E3"/>
    <w:rsid w:val="00452BF6"/>
    <w:rsid w:val="00452C14"/>
    <w:rsid w:val="00452E57"/>
    <w:rsid w:val="00453545"/>
    <w:rsid w:val="004537BB"/>
    <w:rsid w:val="0045420F"/>
    <w:rsid w:val="00454AF9"/>
    <w:rsid w:val="00454E14"/>
    <w:rsid w:val="00454FBE"/>
    <w:rsid w:val="00455002"/>
    <w:rsid w:val="004557E2"/>
    <w:rsid w:val="00455D30"/>
    <w:rsid w:val="00455F2A"/>
    <w:rsid w:val="00455FCF"/>
    <w:rsid w:val="004560AA"/>
    <w:rsid w:val="0045642F"/>
    <w:rsid w:val="0045691A"/>
    <w:rsid w:val="0045694E"/>
    <w:rsid w:val="00456951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A31"/>
    <w:rsid w:val="00465DED"/>
    <w:rsid w:val="004667C8"/>
    <w:rsid w:val="004668D0"/>
    <w:rsid w:val="00466EC5"/>
    <w:rsid w:val="0046763B"/>
    <w:rsid w:val="00467876"/>
    <w:rsid w:val="004678FF"/>
    <w:rsid w:val="004705BF"/>
    <w:rsid w:val="0047069C"/>
    <w:rsid w:val="00470AF2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34C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1C96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E0E"/>
    <w:rsid w:val="00483F2B"/>
    <w:rsid w:val="0048431F"/>
    <w:rsid w:val="004843A1"/>
    <w:rsid w:val="004843A8"/>
    <w:rsid w:val="0048465E"/>
    <w:rsid w:val="00485072"/>
    <w:rsid w:val="00485274"/>
    <w:rsid w:val="004854F8"/>
    <w:rsid w:val="00486613"/>
    <w:rsid w:val="00486680"/>
    <w:rsid w:val="00486B5A"/>
    <w:rsid w:val="0048714F"/>
    <w:rsid w:val="004874BF"/>
    <w:rsid w:val="004875BF"/>
    <w:rsid w:val="00487710"/>
    <w:rsid w:val="00487744"/>
    <w:rsid w:val="00487C0B"/>
    <w:rsid w:val="004904C6"/>
    <w:rsid w:val="00490AD4"/>
    <w:rsid w:val="004910FD"/>
    <w:rsid w:val="00491222"/>
    <w:rsid w:val="004918E7"/>
    <w:rsid w:val="00491DFD"/>
    <w:rsid w:val="004925D9"/>
    <w:rsid w:val="0049265D"/>
    <w:rsid w:val="004929C5"/>
    <w:rsid w:val="00492A8E"/>
    <w:rsid w:val="00492AAA"/>
    <w:rsid w:val="004930E5"/>
    <w:rsid w:val="004932B9"/>
    <w:rsid w:val="00493A99"/>
    <w:rsid w:val="00494046"/>
    <w:rsid w:val="00494147"/>
    <w:rsid w:val="004941DD"/>
    <w:rsid w:val="004941F7"/>
    <w:rsid w:val="00494240"/>
    <w:rsid w:val="00494581"/>
    <w:rsid w:val="004945CF"/>
    <w:rsid w:val="00494D4B"/>
    <w:rsid w:val="00495102"/>
    <w:rsid w:val="0049546D"/>
    <w:rsid w:val="0049575F"/>
    <w:rsid w:val="00495E32"/>
    <w:rsid w:val="00496026"/>
    <w:rsid w:val="00496552"/>
    <w:rsid w:val="0049683C"/>
    <w:rsid w:val="00496B87"/>
    <w:rsid w:val="00496FF5"/>
    <w:rsid w:val="00497245"/>
    <w:rsid w:val="004974E4"/>
    <w:rsid w:val="004A04C6"/>
    <w:rsid w:val="004A0841"/>
    <w:rsid w:val="004A0F40"/>
    <w:rsid w:val="004A16BE"/>
    <w:rsid w:val="004A1932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B5E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B28"/>
    <w:rsid w:val="004B6CE0"/>
    <w:rsid w:val="004B6F7E"/>
    <w:rsid w:val="004B710A"/>
    <w:rsid w:val="004B7D65"/>
    <w:rsid w:val="004B7D97"/>
    <w:rsid w:val="004B7F4C"/>
    <w:rsid w:val="004C079D"/>
    <w:rsid w:val="004C0C93"/>
    <w:rsid w:val="004C0D12"/>
    <w:rsid w:val="004C1AE6"/>
    <w:rsid w:val="004C1BCA"/>
    <w:rsid w:val="004C1BDC"/>
    <w:rsid w:val="004C466B"/>
    <w:rsid w:val="004C4A2C"/>
    <w:rsid w:val="004C5FC2"/>
    <w:rsid w:val="004C639A"/>
    <w:rsid w:val="004C64E0"/>
    <w:rsid w:val="004C6510"/>
    <w:rsid w:val="004C6590"/>
    <w:rsid w:val="004C667D"/>
    <w:rsid w:val="004C6A95"/>
    <w:rsid w:val="004C6FEC"/>
    <w:rsid w:val="004C7003"/>
    <w:rsid w:val="004C70D8"/>
    <w:rsid w:val="004C79E3"/>
    <w:rsid w:val="004D0910"/>
    <w:rsid w:val="004D0AB1"/>
    <w:rsid w:val="004D0F3B"/>
    <w:rsid w:val="004D10AB"/>
    <w:rsid w:val="004D114C"/>
    <w:rsid w:val="004D159D"/>
    <w:rsid w:val="004D1607"/>
    <w:rsid w:val="004D1620"/>
    <w:rsid w:val="004D1B4A"/>
    <w:rsid w:val="004D1CA8"/>
    <w:rsid w:val="004D1F71"/>
    <w:rsid w:val="004D1FAD"/>
    <w:rsid w:val="004D24C1"/>
    <w:rsid w:val="004D259E"/>
    <w:rsid w:val="004D3AA2"/>
    <w:rsid w:val="004D3B0F"/>
    <w:rsid w:val="004D3E60"/>
    <w:rsid w:val="004D3EA9"/>
    <w:rsid w:val="004D3EEA"/>
    <w:rsid w:val="004D4637"/>
    <w:rsid w:val="004D4DDE"/>
    <w:rsid w:val="004D4F77"/>
    <w:rsid w:val="004D5A23"/>
    <w:rsid w:val="004D5D0D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270"/>
    <w:rsid w:val="004E2326"/>
    <w:rsid w:val="004E2AA3"/>
    <w:rsid w:val="004E4932"/>
    <w:rsid w:val="004E4A2A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0066"/>
    <w:rsid w:val="004F0B9B"/>
    <w:rsid w:val="004F1B8E"/>
    <w:rsid w:val="004F2291"/>
    <w:rsid w:val="004F2420"/>
    <w:rsid w:val="004F2425"/>
    <w:rsid w:val="004F2782"/>
    <w:rsid w:val="004F278B"/>
    <w:rsid w:val="004F2BD3"/>
    <w:rsid w:val="004F2EC5"/>
    <w:rsid w:val="004F363E"/>
    <w:rsid w:val="004F43C8"/>
    <w:rsid w:val="004F4E05"/>
    <w:rsid w:val="004F6241"/>
    <w:rsid w:val="004F6742"/>
    <w:rsid w:val="004F6A0A"/>
    <w:rsid w:val="004F6ACE"/>
    <w:rsid w:val="004F6EDB"/>
    <w:rsid w:val="004F7761"/>
    <w:rsid w:val="004F7BFC"/>
    <w:rsid w:val="004F7C5A"/>
    <w:rsid w:val="005002DE"/>
    <w:rsid w:val="005002F3"/>
    <w:rsid w:val="00500360"/>
    <w:rsid w:val="00500464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175"/>
    <w:rsid w:val="00503526"/>
    <w:rsid w:val="00503621"/>
    <w:rsid w:val="005039BE"/>
    <w:rsid w:val="005043CA"/>
    <w:rsid w:val="005044BB"/>
    <w:rsid w:val="00504A12"/>
    <w:rsid w:val="00504AC9"/>
    <w:rsid w:val="005053B6"/>
    <w:rsid w:val="0050576F"/>
    <w:rsid w:val="00505834"/>
    <w:rsid w:val="005058FC"/>
    <w:rsid w:val="00505938"/>
    <w:rsid w:val="00505A78"/>
    <w:rsid w:val="00505FA4"/>
    <w:rsid w:val="005063B6"/>
    <w:rsid w:val="00506C57"/>
    <w:rsid w:val="005074EA"/>
    <w:rsid w:val="0050781F"/>
    <w:rsid w:val="00507C95"/>
    <w:rsid w:val="00507CE6"/>
    <w:rsid w:val="00507DCF"/>
    <w:rsid w:val="00507F9E"/>
    <w:rsid w:val="00510BC4"/>
    <w:rsid w:val="005112EF"/>
    <w:rsid w:val="00511C1D"/>
    <w:rsid w:val="00511F18"/>
    <w:rsid w:val="0051272B"/>
    <w:rsid w:val="00512D10"/>
    <w:rsid w:val="00513AF3"/>
    <w:rsid w:val="00513C19"/>
    <w:rsid w:val="00513CBB"/>
    <w:rsid w:val="0051516B"/>
    <w:rsid w:val="005156C6"/>
    <w:rsid w:val="0051587B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3C1F"/>
    <w:rsid w:val="005240C6"/>
    <w:rsid w:val="00524870"/>
    <w:rsid w:val="00524C4D"/>
    <w:rsid w:val="0052536F"/>
    <w:rsid w:val="00525412"/>
    <w:rsid w:val="0052578C"/>
    <w:rsid w:val="005266ED"/>
    <w:rsid w:val="005279AC"/>
    <w:rsid w:val="00527C46"/>
    <w:rsid w:val="005302BB"/>
    <w:rsid w:val="00530A46"/>
    <w:rsid w:val="00530BE1"/>
    <w:rsid w:val="00530DEE"/>
    <w:rsid w:val="00530ECF"/>
    <w:rsid w:val="00530FB9"/>
    <w:rsid w:val="00531055"/>
    <w:rsid w:val="00531C91"/>
    <w:rsid w:val="00531F22"/>
    <w:rsid w:val="005320C6"/>
    <w:rsid w:val="0053217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A2"/>
    <w:rsid w:val="00534BB4"/>
    <w:rsid w:val="00535001"/>
    <w:rsid w:val="0053553D"/>
    <w:rsid w:val="0053562E"/>
    <w:rsid w:val="00535AC3"/>
    <w:rsid w:val="005363B1"/>
    <w:rsid w:val="00536B2C"/>
    <w:rsid w:val="00536C74"/>
    <w:rsid w:val="00536D3B"/>
    <w:rsid w:val="00536E30"/>
    <w:rsid w:val="005372B9"/>
    <w:rsid w:val="00537586"/>
    <w:rsid w:val="00537C46"/>
    <w:rsid w:val="00537E45"/>
    <w:rsid w:val="005405C6"/>
    <w:rsid w:val="00540932"/>
    <w:rsid w:val="0054154C"/>
    <w:rsid w:val="00541EC7"/>
    <w:rsid w:val="005420CE"/>
    <w:rsid w:val="005421FB"/>
    <w:rsid w:val="005424DB"/>
    <w:rsid w:val="00542972"/>
    <w:rsid w:val="00542E7E"/>
    <w:rsid w:val="00542FE7"/>
    <w:rsid w:val="005434DB"/>
    <w:rsid w:val="0054411C"/>
    <w:rsid w:val="005441F0"/>
    <w:rsid w:val="00544358"/>
    <w:rsid w:val="00544DC3"/>
    <w:rsid w:val="005459FE"/>
    <w:rsid w:val="00545B6E"/>
    <w:rsid w:val="00546C1B"/>
    <w:rsid w:val="00547108"/>
    <w:rsid w:val="00547A9C"/>
    <w:rsid w:val="005505D1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45BD"/>
    <w:rsid w:val="00555AAA"/>
    <w:rsid w:val="00555E48"/>
    <w:rsid w:val="00555F99"/>
    <w:rsid w:val="00556036"/>
    <w:rsid w:val="00556391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39C6"/>
    <w:rsid w:val="00563B3D"/>
    <w:rsid w:val="00563BFC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082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C3A"/>
    <w:rsid w:val="00571DD3"/>
    <w:rsid w:val="005725A9"/>
    <w:rsid w:val="0057295F"/>
    <w:rsid w:val="00572E29"/>
    <w:rsid w:val="0057300C"/>
    <w:rsid w:val="0057392E"/>
    <w:rsid w:val="00574CC0"/>
    <w:rsid w:val="00574E2D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07"/>
    <w:rsid w:val="00580A91"/>
    <w:rsid w:val="00580E35"/>
    <w:rsid w:val="005815B7"/>
    <w:rsid w:val="0058162E"/>
    <w:rsid w:val="00581D77"/>
    <w:rsid w:val="0058210C"/>
    <w:rsid w:val="00582743"/>
    <w:rsid w:val="00582A0D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1B9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1F98"/>
    <w:rsid w:val="00592845"/>
    <w:rsid w:val="00592C81"/>
    <w:rsid w:val="00592EDD"/>
    <w:rsid w:val="00593006"/>
    <w:rsid w:val="005930A1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21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8B8"/>
    <w:rsid w:val="005A0C34"/>
    <w:rsid w:val="005A0C4C"/>
    <w:rsid w:val="005A0C50"/>
    <w:rsid w:val="005A1559"/>
    <w:rsid w:val="005A19DC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4E3D"/>
    <w:rsid w:val="005A5883"/>
    <w:rsid w:val="005A5A19"/>
    <w:rsid w:val="005A5A6B"/>
    <w:rsid w:val="005A5C4D"/>
    <w:rsid w:val="005A605C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0D5"/>
    <w:rsid w:val="005B2289"/>
    <w:rsid w:val="005B23A5"/>
    <w:rsid w:val="005B2530"/>
    <w:rsid w:val="005B2DEB"/>
    <w:rsid w:val="005B31F4"/>
    <w:rsid w:val="005B46A2"/>
    <w:rsid w:val="005B4CEF"/>
    <w:rsid w:val="005B538E"/>
    <w:rsid w:val="005B597C"/>
    <w:rsid w:val="005B5C9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DD"/>
    <w:rsid w:val="005C23E1"/>
    <w:rsid w:val="005C2462"/>
    <w:rsid w:val="005C27E6"/>
    <w:rsid w:val="005C3386"/>
    <w:rsid w:val="005C3C20"/>
    <w:rsid w:val="005C3C3E"/>
    <w:rsid w:val="005C42DA"/>
    <w:rsid w:val="005C4EDB"/>
    <w:rsid w:val="005C5163"/>
    <w:rsid w:val="005C528B"/>
    <w:rsid w:val="005C554C"/>
    <w:rsid w:val="005C5BD6"/>
    <w:rsid w:val="005C71AD"/>
    <w:rsid w:val="005C798A"/>
    <w:rsid w:val="005C7B2A"/>
    <w:rsid w:val="005D02E4"/>
    <w:rsid w:val="005D12DA"/>
    <w:rsid w:val="005D1709"/>
    <w:rsid w:val="005D1A55"/>
    <w:rsid w:val="005D1CF4"/>
    <w:rsid w:val="005D2063"/>
    <w:rsid w:val="005D254C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E1C"/>
    <w:rsid w:val="005D4F13"/>
    <w:rsid w:val="005D4FD5"/>
    <w:rsid w:val="005D5344"/>
    <w:rsid w:val="005D59F4"/>
    <w:rsid w:val="005D65B8"/>
    <w:rsid w:val="005D6624"/>
    <w:rsid w:val="005D6723"/>
    <w:rsid w:val="005D6B03"/>
    <w:rsid w:val="005D6B7A"/>
    <w:rsid w:val="005D708C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345"/>
    <w:rsid w:val="005E185B"/>
    <w:rsid w:val="005E295F"/>
    <w:rsid w:val="005E2E9C"/>
    <w:rsid w:val="005E2F63"/>
    <w:rsid w:val="005E3290"/>
    <w:rsid w:val="005E3607"/>
    <w:rsid w:val="005E410D"/>
    <w:rsid w:val="005E48E3"/>
    <w:rsid w:val="005E4C75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051"/>
    <w:rsid w:val="005F5127"/>
    <w:rsid w:val="005F56BB"/>
    <w:rsid w:val="005F57CA"/>
    <w:rsid w:val="005F60F2"/>
    <w:rsid w:val="005F6119"/>
    <w:rsid w:val="005F69DC"/>
    <w:rsid w:val="005F75D2"/>
    <w:rsid w:val="005F77C2"/>
    <w:rsid w:val="005F77D5"/>
    <w:rsid w:val="005F7833"/>
    <w:rsid w:val="005F798F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2E33"/>
    <w:rsid w:val="00603FE0"/>
    <w:rsid w:val="0060447A"/>
    <w:rsid w:val="00604DAF"/>
    <w:rsid w:val="00604E53"/>
    <w:rsid w:val="0060591C"/>
    <w:rsid w:val="00605A96"/>
    <w:rsid w:val="00606A88"/>
    <w:rsid w:val="00606E42"/>
    <w:rsid w:val="006072C2"/>
    <w:rsid w:val="00607371"/>
    <w:rsid w:val="00607FF7"/>
    <w:rsid w:val="00610484"/>
    <w:rsid w:val="006104E9"/>
    <w:rsid w:val="00611301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898"/>
    <w:rsid w:val="00615E0C"/>
    <w:rsid w:val="006162E4"/>
    <w:rsid w:val="0061658C"/>
    <w:rsid w:val="00616E0F"/>
    <w:rsid w:val="00617140"/>
    <w:rsid w:val="0061775D"/>
    <w:rsid w:val="00617BDE"/>
    <w:rsid w:val="00620146"/>
    <w:rsid w:val="006203BD"/>
    <w:rsid w:val="00620505"/>
    <w:rsid w:val="00620C0B"/>
    <w:rsid w:val="00621144"/>
    <w:rsid w:val="00621166"/>
    <w:rsid w:val="00621400"/>
    <w:rsid w:val="00621690"/>
    <w:rsid w:val="00621BA7"/>
    <w:rsid w:val="00621FBC"/>
    <w:rsid w:val="0062250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4C05"/>
    <w:rsid w:val="00625226"/>
    <w:rsid w:val="0062595B"/>
    <w:rsid w:val="00625A47"/>
    <w:rsid w:val="00625CF4"/>
    <w:rsid w:val="00625FA7"/>
    <w:rsid w:val="006260B1"/>
    <w:rsid w:val="006269D2"/>
    <w:rsid w:val="00627D95"/>
    <w:rsid w:val="00630016"/>
    <w:rsid w:val="00630218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85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6ED1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077"/>
    <w:rsid w:val="006426DD"/>
    <w:rsid w:val="00642AFD"/>
    <w:rsid w:val="00643043"/>
    <w:rsid w:val="00643389"/>
    <w:rsid w:val="0064352D"/>
    <w:rsid w:val="0064358F"/>
    <w:rsid w:val="00643AEF"/>
    <w:rsid w:val="006447B1"/>
    <w:rsid w:val="00644818"/>
    <w:rsid w:val="00644A46"/>
    <w:rsid w:val="00644E4B"/>
    <w:rsid w:val="0064544A"/>
    <w:rsid w:val="00645785"/>
    <w:rsid w:val="006457BE"/>
    <w:rsid w:val="00645B09"/>
    <w:rsid w:val="00646347"/>
    <w:rsid w:val="00646E42"/>
    <w:rsid w:val="00646F95"/>
    <w:rsid w:val="006474D8"/>
    <w:rsid w:val="00647F16"/>
    <w:rsid w:val="00650F03"/>
    <w:rsid w:val="0065156A"/>
    <w:rsid w:val="00651FF3"/>
    <w:rsid w:val="006521B6"/>
    <w:rsid w:val="006522BA"/>
    <w:rsid w:val="006522E7"/>
    <w:rsid w:val="00652B4F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5EAD"/>
    <w:rsid w:val="006560E8"/>
    <w:rsid w:val="0065611B"/>
    <w:rsid w:val="006561A0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0B5C"/>
    <w:rsid w:val="00660F31"/>
    <w:rsid w:val="00661207"/>
    <w:rsid w:val="00662537"/>
    <w:rsid w:val="006627B4"/>
    <w:rsid w:val="00662F28"/>
    <w:rsid w:val="00662F53"/>
    <w:rsid w:val="0066301F"/>
    <w:rsid w:val="006630D3"/>
    <w:rsid w:val="006630D7"/>
    <w:rsid w:val="0066334C"/>
    <w:rsid w:val="0066354B"/>
    <w:rsid w:val="00663709"/>
    <w:rsid w:val="0066386B"/>
    <w:rsid w:val="006638F4"/>
    <w:rsid w:val="0066417D"/>
    <w:rsid w:val="006641ED"/>
    <w:rsid w:val="00664561"/>
    <w:rsid w:val="0066471D"/>
    <w:rsid w:val="00664D87"/>
    <w:rsid w:val="00664E45"/>
    <w:rsid w:val="006658CE"/>
    <w:rsid w:val="006659C2"/>
    <w:rsid w:val="0066624D"/>
    <w:rsid w:val="006664EF"/>
    <w:rsid w:val="006677D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35B"/>
    <w:rsid w:val="0067575B"/>
    <w:rsid w:val="00675F32"/>
    <w:rsid w:val="0067604D"/>
    <w:rsid w:val="0067698E"/>
    <w:rsid w:val="00676F3B"/>
    <w:rsid w:val="006776F5"/>
    <w:rsid w:val="00677ACB"/>
    <w:rsid w:val="00677C1C"/>
    <w:rsid w:val="0068045B"/>
    <w:rsid w:val="006804C2"/>
    <w:rsid w:val="00680DC7"/>
    <w:rsid w:val="00680ECB"/>
    <w:rsid w:val="006811F9"/>
    <w:rsid w:val="0068128A"/>
    <w:rsid w:val="006812BF"/>
    <w:rsid w:val="006814DF"/>
    <w:rsid w:val="00681524"/>
    <w:rsid w:val="00681678"/>
    <w:rsid w:val="006817E5"/>
    <w:rsid w:val="00681F09"/>
    <w:rsid w:val="00681FF5"/>
    <w:rsid w:val="006840D1"/>
    <w:rsid w:val="006842B9"/>
    <w:rsid w:val="006843B8"/>
    <w:rsid w:val="0068452E"/>
    <w:rsid w:val="006856CD"/>
    <w:rsid w:val="006859F2"/>
    <w:rsid w:val="00685FF1"/>
    <w:rsid w:val="006861B9"/>
    <w:rsid w:val="0068664C"/>
    <w:rsid w:val="00686B22"/>
    <w:rsid w:val="00686F22"/>
    <w:rsid w:val="00686F51"/>
    <w:rsid w:val="00686F95"/>
    <w:rsid w:val="0068718F"/>
    <w:rsid w:val="00687220"/>
    <w:rsid w:val="00687327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54E"/>
    <w:rsid w:val="006949D9"/>
    <w:rsid w:val="00694BE7"/>
    <w:rsid w:val="00694CE8"/>
    <w:rsid w:val="0069537D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3DB"/>
    <w:rsid w:val="006A24CF"/>
    <w:rsid w:val="006A2F29"/>
    <w:rsid w:val="006A3507"/>
    <w:rsid w:val="006A39CA"/>
    <w:rsid w:val="006A3C2A"/>
    <w:rsid w:val="006A3F4C"/>
    <w:rsid w:val="006A4214"/>
    <w:rsid w:val="006A4409"/>
    <w:rsid w:val="006A45D0"/>
    <w:rsid w:val="006A47D8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658"/>
    <w:rsid w:val="006B401E"/>
    <w:rsid w:val="006B407B"/>
    <w:rsid w:val="006B40F7"/>
    <w:rsid w:val="006B420A"/>
    <w:rsid w:val="006B42A1"/>
    <w:rsid w:val="006B472A"/>
    <w:rsid w:val="006B5A9A"/>
    <w:rsid w:val="006B5C07"/>
    <w:rsid w:val="006B5D8C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2A2"/>
    <w:rsid w:val="006C0ECD"/>
    <w:rsid w:val="006C1C95"/>
    <w:rsid w:val="006C29D6"/>
    <w:rsid w:val="006C29FE"/>
    <w:rsid w:val="006C2FEB"/>
    <w:rsid w:val="006C31AB"/>
    <w:rsid w:val="006C31BC"/>
    <w:rsid w:val="006C355B"/>
    <w:rsid w:val="006C395B"/>
    <w:rsid w:val="006C3BA0"/>
    <w:rsid w:val="006C3BCD"/>
    <w:rsid w:val="006C42CF"/>
    <w:rsid w:val="006C50AB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0C4A"/>
    <w:rsid w:val="006D113C"/>
    <w:rsid w:val="006D1258"/>
    <w:rsid w:val="006D1350"/>
    <w:rsid w:val="006D1795"/>
    <w:rsid w:val="006D1CA0"/>
    <w:rsid w:val="006D1CD2"/>
    <w:rsid w:val="006D2639"/>
    <w:rsid w:val="006D2C14"/>
    <w:rsid w:val="006D349C"/>
    <w:rsid w:val="006D390D"/>
    <w:rsid w:val="006D3B6E"/>
    <w:rsid w:val="006D3B98"/>
    <w:rsid w:val="006D45BF"/>
    <w:rsid w:val="006D4C53"/>
    <w:rsid w:val="006D4D23"/>
    <w:rsid w:val="006D51CE"/>
    <w:rsid w:val="006D53BA"/>
    <w:rsid w:val="006D5433"/>
    <w:rsid w:val="006D5580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D7F0E"/>
    <w:rsid w:val="006E0024"/>
    <w:rsid w:val="006E0106"/>
    <w:rsid w:val="006E030F"/>
    <w:rsid w:val="006E04C7"/>
    <w:rsid w:val="006E14B1"/>
    <w:rsid w:val="006E172B"/>
    <w:rsid w:val="006E1B4E"/>
    <w:rsid w:val="006E1E2B"/>
    <w:rsid w:val="006E1F45"/>
    <w:rsid w:val="006E2D0A"/>
    <w:rsid w:val="006E2DD6"/>
    <w:rsid w:val="006E3243"/>
    <w:rsid w:val="006E3442"/>
    <w:rsid w:val="006E3511"/>
    <w:rsid w:val="006E36A6"/>
    <w:rsid w:val="006E39F4"/>
    <w:rsid w:val="006E45DB"/>
    <w:rsid w:val="006E462E"/>
    <w:rsid w:val="006E4771"/>
    <w:rsid w:val="006E624A"/>
    <w:rsid w:val="006E68F9"/>
    <w:rsid w:val="006E6A53"/>
    <w:rsid w:val="006E6F47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2C68"/>
    <w:rsid w:val="006F2D23"/>
    <w:rsid w:val="006F3030"/>
    <w:rsid w:val="006F39BE"/>
    <w:rsid w:val="006F414D"/>
    <w:rsid w:val="006F46D7"/>
    <w:rsid w:val="006F4B42"/>
    <w:rsid w:val="006F52DB"/>
    <w:rsid w:val="006F5330"/>
    <w:rsid w:val="006F58AB"/>
    <w:rsid w:val="006F6447"/>
    <w:rsid w:val="006F6B51"/>
    <w:rsid w:val="006F6C4B"/>
    <w:rsid w:val="006F6C9A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684"/>
    <w:rsid w:val="00703894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0D4A"/>
    <w:rsid w:val="00711067"/>
    <w:rsid w:val="00711224"/>
    <w:rsid w:val="00711589"/>
    <w:rsid w:val="00712439"/>
    <w:rsid w:val="00712771"/>
    <w:rsid w:val="00712949"/>
    <w:rsid w:val="00712AFD"/>
    <w:rsid w:val="00712AFF"/>
    <w:rsid w:val="00712F1E"/>
    <w:rsid w:val="00712F43"/>
    <w:rsid w:val="0071338A"/>
    <w:rsid w:val="007134E4"/>
    <w:rsid w:val="00713890"/>
    <w:rsid w:val="007139E8"/>
    <w:rsid w:val="00713A93"/>
    <w:rsid w:val="0071412A"/>
    <w:rsid w:val="00714F68"/>
    <w:rsid w:val="007150D7"/>
    <w:rsid w:val="0071514C"/>
    <w:rsid w:val="007158AC"/>
    <w:rsid w:val="00715A07"/>
    <w:rsid w:val="00715AA0"/>
    <w:rsid w:val="00715B35"/>
    <w:rsid w:val="00715C1C"/>
    <w:rsid w:val="007163CD"/>
    <w:rsid w:val="00716950"/>
    <w:rsid w:val="00717770"/>
    <w:rsid w:val="00717D8D"/>
    <w:rsid w:val="00717E83"/>
    <w:rsid w:val="00720049"/>
    <w:rsid w:val="00720409"/>
    <w:rsid w:val="007209E2"/>
    <w:rsid w:val="00720A68"/>
    <w:rsid w:val="00720DAF"/>
    <w:rsid w:val="0072118E"/>
    <w:rsid w:val="007211DD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5972"/>
    <w:rsid w:val="00726ADE"/>
    <w:rsid w:val="00727327"/>
    <w:rsid w:val="0072759F"/>
    <w:rsid w:val="00727809"/>
    <w:rsid w:val="00727BFA"/>
    <w:rsid w:val="0073067E"/>
    <w:rsid w:val="00730C53"/>
    <w:rsid w:val="00731892"/>
    <w:rsid w:val="007325A9"/>
    <w:rsid w:val="00732B76"/>
    <w:rsid w:val="00732C21"/>
    <w:rsid w:val="00733163"/>
    <w:rsid w:val="007339E0"/>
    <w:rsid w:val="00733AA9"/>
    <w:rsid w:val="00733B3C"/>
    <w:rsid w:val="00733BD3"/>
    <w:rsid w:val="00733E2F"/>
    <w:rsid w:val="00733F25"/>
    <w:rsid w:val="007341CF"/>
    <w:rsid w:val="00734550"/>
    <w:rsid w:val="0073486E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37DD4"/>
    <w:rsid w:val="007400E2"/>
    <w:rsid w:val="00740700"/>
    <w:rsid w:val="0074090C"/>
    <w:rsid w:val="00740B7C"/>
    <w:rsid w:val="00740BB4"/>
    <w:rsid w:val="007410AB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4D76"/>
    <w:rsid w:val="0074516A"/>
    <w:rsid w:val="00745342"/>
    <w:rsid w:val="007457CD"/>
    <w:rsid w:val="00745880"/>
    <w:rsid w:val="00745897"/>
    <w:rsid w:val="00745D1D"/>
    <w:rsid w:val="00745F5D"/>
    <w:rsid w:val="00746C1B"/>
    <w:rsid w:val="00746D85"/>
    <w:rsid w:val="007473B0"/>
    <w:rsid w:val="007479B2"/>
    <w:rsid w:val="007502B3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6DE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4D90"/>
    <w:rsid w:val="007551F5"/>
    <w:rsid w:val="0075520C"/>
    <w:rsid w:val="00755463"/>
    <w:rsid w:val="00756377"/>
    <w:rsid w:val="00756431"/>
    <w:rsid w:val="007564DF"/>
    <w:rsid w:val="0075680E"/>
    <w:rsid w:val="00757CB0"/>
    <w:rsid w:val="00757CEC"/>
    <w:rsid w:val="00757F6D"/>
    <w:rsid w:val="00760115"/>
    <w:rsid w:val="00760233"/>
    <w:rsid w:val="00760776"/>
    <w:rsid w:val="00760BBD"/>
    <w:rsid w:val="00761343"/>
    <w:rsid w:val="007624B3"/>
    <w:rsid w:val="0076264E"/>
    <w:rsid w:val="007627F6"/>
    <w:rsid w:val="007629D6"/>
    <w:rsid w:val="00762EEC"/>
    <w:rsid w:val="00763087"/>
    <w:rsid w:val="00763463"/>
    <w:rsid w:val="007635C7"/>
    <w:rsid w:val="00763BEC"/>
    <w:rsid w:val="007640D6"/>
    <w:rsid w:val="0076470B"/>
    <w:rsid w:val="00764CEC"/>
    <w:rsid w:val="00764FF7"/>
    <w:rsid w:val="0076545B"/>
    <w:rsid w:val="00765D66"/>
    <w:rsid w:val="00766456"/>
    <w:rsid w:val="0076654F"/>
    <w:rsid w:val="0076659E"/>
    <w:rsid w:val="00766746"/>
    <w:rsid w:val="00766A5E"/>
    <w:rsid w:val="00766B9B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4D0"/>
    <w:rsid w:val="00775697"/>
    <w:rsid w:val="00775C40"/>
    <w:rsid w:val="00776591"/>
    <w:rsid w:val="00776A64"/>
    <w:rsid w:val="00776BAE"/>
    <w:rsid w:val="00776F8D"/>
    <w:rsid w:val="0077714A"/>
    <w:rsid w:val="007775BC"/>
    <w:rsid w:val="00777B8E"/>
    <w:rsid w:val="0078060C"/>
    <w:rsid w:val="00780821"/>
    <w:rsid w:val="00780CAE"/>
    <w:rsid w:val="00781152"/>
    <w:rsid w:val="00781497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6EB"/>
    <w:rsid w:val="00785C18"/>
    <w:rsid w:val="00785E11"/>
    <w:rsid w:val="007860F6"/>
    <w:rsid w:val="00786CA6"/>
    <w:rsid w:val="00787027"/>
    <w:rsid w:val="007873BC"/>
    <w:rsid w:val="00787464"/>
    <w:rsid w:val="007877BC"/>
    <w:rsid w:val="00787EF6"/>
    <w:rsid w:val="00790B34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14"/>
    <w:rsid w:val="00793522"/>
    <w:rsid w:val="007938B7"/>
    <w:rsid w:val="00793C73"/>
    <w:rsid w:val="00793DE7"/>
    <w:rsid w:val="007945DF"/>
    <w:rsid w:val="00795611"/>
    <w:rsid w:val="00795B20"/>
    <w:rsid w:val="00795B93"/>
    <w:rsid w:val="00796105"/>
    <w:rsid w:val="007968B8"/>
    <w:rsid w:val="007969E4"/>
    <w:rsid w:val="00796BCA"/>
    <w:rsid w:val="0079715E"/>
    <w:rsid w:val="007973CD"/>
    <w:rsid w:val="0079789A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1B17"/>
    <w:rsid w:val="007A20D8"/>
    <w:rsid w:val="007A23C3"/>
    <w:rsid w:val="007A2424"/>
    <w:rsid w:val="007A258F"/>
    <w:rsid w:val="007A3598"/>
    <w:rsid w:val="007A3659"/>
    <w:rsid w:val="007A4A7A"/>
    <w:rsid w:val="007A4ED2"/>
    <w:rsid w:val="007A529A"/>
    <w:rsid w:val="007A5984"/>
    <w:rsid w:val="007A5C6F"/>
    <w:rsid w:val="007A5E79"/>
    <w:rsid w:val="007A606C"/>
    <w:rsid w:val="007A60FF"/>
    <w:rsid w:val="007A6253"/>
    <w:rsid w:val="007A6C79"/>
    <w:rsid w:val="007A6DBC"/>
    <w:rsid w:val="007A76F4"/>
    <w:rsid w:val="007A7A9E"/>
    <w:rsid w:val="007B057F"/>
    <w:rsid w:val="007B0733"/>
    <w:rsid w:val="007B0A16"/>
    <w:rsid w:val="007B0D33"/>
    <w:rsid w:val="007B1076"/>
    <w:rsid w:val="007B166C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786"/>
    <w:rsid w:val="007B5E07"/>
    <w:rsid w:val="007B7524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0F8"/>
    <w:rsid w:val="007C3233"/>
    <w:rsid w:val="007C40C1"/>
    <w:rsid w:val="007C485A"/>
    <w:rsid w:val="007C4E25"/>
    <w:rsid w:val="007C5133"/>
    <w:rsid w:val="007C5202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1A2"/>
    <w:rsid w:val="007D2884"/>
    <w:rsid w:val="007D2938"/>
    <w:rsid w:val="007D295C"/>
    <w:rsid w:val="007D2E67"/>
    <w:rsid w:val="007D33D6"/>
    <w:rsid w:val="007D348E"/>
    <w:rsid w:val="007D4096"/>
    <w:rsid w:val="007D43B0"/>
    <w:rsid w:val="007D47F2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D7E96"/>
    <w:rsid w:val="007E0F58"/>
    <w:rsid w:val="007E1325"/>
    <w:rsid w:val="007E17F8"/>
    <w:rsid w:val="007E216A"/>
    <w:rsid w:val="007E221C"/>
    <w:rsid w:val="007E2402"/>
    <w:rsid w:val="007E25F2"/>
    <w:rsid w:val="007E2B02"/>
    <w:rsid w:val="007E2F61"/>
    <w:rsid w:val="007E38A6"/>
    <w:rsid w:val="007E39DA"/>
    <w:rsid w:val="007E3C8F"/>
    <w:rsid w:val="007E41B9"/>
    <w:rsid w:val="007E46C1"/>
    <w:rsid w:val="007E4982"/>
    <w:rsid w:val="007E4B80"/>
    <w:rsid w:val="007E54AD"/>
    <w:rsid w:val="007E56D7"/>
    <w:rsid w:val="007E57BA"/>
    <w:rsid w:val="007E5AF0"/>
    <w:rsid w:val="007E6110"/>
    <w:rsid w:val="007E6888"/>
    <w:rsid w:val="007E6F0C"/>
    <w:rsid w:val="007E7CB4"/>
    <w:rsid w:val="007F0441"/>
    <w:rsid w:val="007F0549"/>
    <w:rsid w:val="007F0B7A"/>
    <w:rsid w:val="007F0BC8"/>
    <w:rsid w:val="007F0CDB"/>
    <w:rsid w:val="007F1807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8A"/>
    <w:rsid w:val="008011F8"/>
    <w:rsid w:val="008011F9"/>
    <w:rsid w:val="00801264"/>
    <w:rsid w:val="008013F4"/>
    <w:rsid w:val="00801418"/>
    <w:rsid w:val="00801BBE"/>
    <w:rsid w:val="00801D10"/>
    <w:rsid w:val="008022C1"/>
    <w:rsid w:val="0080236A"/>
    <w:rsid w:val="00802710"/>
    <w:rsid w:val="00803028"/>
    <w:rsid w:val="0080305E"/>
    <w:rsid w:val="00803411"/>
    <w:rsid w:val="00803695"/>
    <w:rsid w:val="008036E6"/>
    <w:rsid w:val="00803779"/>
    <w:rsid w:val="00804202"/>
    <w:rsid w:val="008043D3"/>
    <w:rsid w:val="0080493A"/>
    <w:rsid w:val="00804C19"/>
    <w:rsid w:val="00804FAC"/>
    <w:rsid w:val="008053E1"/>
    <w:rsid w:val="00805B37"/>
    <w:rsid w:val="00805DC3"/>
    <w:rsid w:val="00806318"/>
    <w:rsid w:val="0080631D"/>
    <w:rsid w:val="008065A8"/>
    <w:rsid w:val="008068E5"/>
    <w:rsid w:val="008073E4"/>
    <w:rsid w:val="008074DE"/>
    <w:rsid w:val="00810036"/>
    <w:rsid w:val="008108F5"/>
    <w:rsid w:val="00810DDF"/>
    <w:rsid w:val="00810FB0"/>
    <w:rsid w:val="00811286"/>
    <w:rsid w:val="0081129E"/>
    <w:rsid w:val="0081141A"/>
    <w:rsid w:val="00811AC5"/>
    <w:rsid w:val="00812260"/>
    <w:rsid w:val="00812486"/>
    <w:rsid w:val="00812B34"/>
    <w:rsid w:val="00813A7C"/>
    <w:rsid w:val="00813D11"/>
    <w:rsid w:val="00813DAA"/>
    <w:rsid w:val="008143A4"/>
    <w:rsid w:val="008143AD"/>
    <w:rsid w:val="00814452"/>
    <w:rsid w:val="008144F7"/>
    <w:rsid w:val="008145E6"/>
    <w:rsid w:val="0081478F"/>
    <w:rsid w:val="0081542D"/>
    <w:rsid w:val="008154A8"/>
    <w:rsid w:val="008166AB"/>
    <w:rsid w:val="00817413"/>
    <w:rsid w:val="00817473"/>
    <w:rsid w:val="008174C7"/>
    <w:rsid w:val="00817548"/>
    <w:rsid w:val="008201C9"/>
    <w:rsid w:val="008204B7"/>
    <w:rsid w:val="00820CE5"/>
    <w:rsid w:val="00820F66"/>
    <w:rsid w:val="00821D72"/>
    <w:rsid w:val="008222CC"/>
    <w:rsid w:val="008225F0"/>
    <w:rsid w:val="008229D4"/>
    <w:rsid w:val="00822B4B"/>
    <w:rsid w:val="00823063"/>
    <w:rsid w:val="00823125"/>
    <w:rsid w:val="0082320C"/>
    <w:rsid w:val="00823CD2"/>
    <w:rsid w:val="00823E5B"/>
    <w:rsid w:val="00824228"/>
    <w:rsid w:val="00824788"/>
    <w:rsid w:val="008256BC"/>
    <w:rsid w:val="00825B0A"/>
    <w:rsid w:val="00826B60"/>
    <w:rsid w:val="00826FCD"/>
    <w:rsid w:val="008271E3"/>
    <w:rsid w:val="0082723E"/>
    <w:rsid w:val="008278FF"/>
    <w:rsid w:val="00827A2B"/>
    <w:rsid w:val="00827F0C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3E3E"/>
    <w:rsid w:val="008342E1"/>
    <w:rsid w:val="00834FF9"/>
    <w:rsid w:val="008351D0"/>
    <w:rsid w:val="00835259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1B69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4C9"/>
    <w:rsid w:val="0084796F"/>
    <w:rsid w:val="00847F03"/>
    <w:rsid w:val="00847FD7"/>
    <w:rsid w:val="008502A2"/>
    <w:rsid w:val="0085076F"/>
    <w:rsid w:val="00851BD2"/>
    <w:rsid w:val="0085252C"/>
    <w:rsid w:val="0085259C"/>
    <w:rsid w:val="00852C84"/>
    <w:rsid w:val="00852EEA"/>
    <w:rsid w:val="00853356"/>
    <w:rsid w:val="008533C8"/>
    <w:rsid w:val="00853DC0"/>
    <w:rsid w:val="00853ECB"/>
    <w:rsid w:val="00853FC8"/>
    <w:rsid w:val="008540CA"/>
    <w:rsid w:val="00854185"/>
    <w:rsid w:val="008542A6"/>
    <w:rsid w:val="0085438B"/>
    <w:rsid w:val="0085472C"/>
    <w:rsid w:val="00854A9D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399B"/>
    <w:rsid w:val="00864873"/>
    <w:rsid w:val="00864932"/>
    <w:rsid w:val="00864992"/>
    <w:rsid w:val="00865C1F"/>
    <w:rsid w:val="00866071"/>
    <w:rsid w:val="00866281"/>
    <w:rsid w:val="008664ED"/>
    <w:rsid w:val="00866771"/>
    <w:rsid w:val="00866A7F"/>
    <w:rsid w:val="0086702D"/>
    <w:rsid w:val="008670F3"/>
    <w:rsid w:val="0086719B"/>
    <w:rsid w:val="008676E3"/>
    <w:rsid w:val="00867E7C"/>
    <w:rsid w:val="008708D8"/>
    <w:rsid w:val="00870B09"/>
    <w:rsid w:val="00871031"/>
    <w:rsid w:val="008714A1"/>
    <w:rsid w:val="0087156D"/>
    <w:rsid w:val="00871598"/>
    <w:rsid w:val="0087169A"/>
    <w:rsid w:val="008719E1"/>
    <w:rsid w:val="00871CB6"/>
    <w:rsid w:val="00871D58"/>
    <w:rsid w:val="008724A0"/>
    <w:rsid w:val="00872AEE"/>
    <w:rsid w:val="00872E03"/>
    <w:rsid w:val="008738B1"/>
    <w:rsid w:val="00873A6B"/>
    <w:rsid w:val="00874027"/>
    <w:rsid w:val="00874557"/>
    <w:rsid w:val="00874C4F"/>
    <w:rsid w:val="008751B3"/>
    <w:rsid w:val="00875211"/>
    <w:rsid w:val="008752E5"/>
    <w:rsid w:val="00875542"/>
    <w:rsid w:val="008760E7"/>
    <w:rsid w:val="0087678C"/>
    <w:rsid w:val="00876852"/>
    <w:rsid w:val="00876AA8"/>
    <w:rsid w:val="00876AB1"/>
    <w:rsid w:val="00876C40"/>
    <w:rsid w:val="00876E02"/>
    <w:rsid w:val="00877AE0"/>
    <w:rsid w:val="00877C88"/>
    <w:rsid w:val="008800C1"/>
    <w:rsid w:val="0088031C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2B59"/>
    <w:rsid w:val="0088342C"/>
    <w:rsid w:val="00883621"/>
    <w:rsid w:val="00885A7C"/>
    <w:rsid w:val="00885B2A"/>
    <w:rsid w:val="00885C3F"/>
    <w:rsid w:val="00885D17"/>
    <w:rsid w:val="00885D3A"/>
    <w:rsid w:val="008865ED"/>
    <w:rsid w:val="008867C6"/>
    <w:rsid w:val="00886ADC"/>
    <w:rsid w:val="00886B16"/>
    <w:rsid w:val="00886D4A"/>
    <w:rsid w:val="00886EBA"/>
    <w:rsid w:val="00886FD9"/>
    <w:rsid w:val="00887657"/>
    <w:rsid w:val="00887FDC"/>
    <w:rsid w:val="0089002D"/>
    <w:rsid w:val="0089007E"/>
    <w:rsid w:val="0089078A"/>
    <w:rsid w:val="0089104E"/>
    <w:rsid w:val="00891074"/>
    <w:rsid w:val="00891438"/>
    <w:rsid w:val="0089173C"/>
    <w:rsid w:val="00891764"/>
    <w:rsid w:val="00891F62"/>
    <w:rsid w:val="00892065"/>
    <w:rsid w:val="00892913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A7"/>
    <w:rsid w:val="00896EFA"/>
    <w:rsid w:val="008978A6"/>
    <w:rsid w:val="008A0042"/>
    <w:rsid w:val="008A02C4"/>
    <w:rsid w:val="008A03C5"/>
    <w:rsid w:val="008A03E6"/>
    <w:rsid w:val="008A042F"/>
    <w:rsid w:val="008A04E7"/>
    <w:rsid w:val="008A057C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29DB"/>
    <w:rsid w:val="008A358E"/>
    <w:rsid w:val="008A395F"/>
    <w:rsid w:val="008A3AC6"/>
    <w:rsid w:val="008A4233"/>
    <w:rsid w:val="008A4408"/>
    <w:rsid w:val="008A457A"/>
    <w:rsid w:val="008A4698"/>
    <w:rsid w:val="008A4AEA"/>
    <w:rsid w:val="008A516E"/>
    <w:rsid w:val="008A5A86"/>
    <w:rsid w:val="008A5BEF"/>
    <w:rsid w:val="008A6074"/>
    <w:rsid w:val="008A67E6"/>
    <w:rsid w:val="008A68AF"/>
    <w:rsid w:val="008A781E"/>
    <w:rsid w:val="008A7B11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9B0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986"/>
    <w:rsid w:val="008B6C10"/>
    <w:rsid w:val="008B6E61"/>
    <w:rsid w:val="008B6F8F"/>
    <w:rsid w:val="008B745A"/>
    <w:rsid w:val="008B76C8"/>
    <w:rsid w:val="008B7736"/>
    <w:rsid w:val="008C03C5"/>
    <w:rsid w:val="008C05C7"/>
    <w:rsid w:val="008C11D5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13F"/>
    <w:rsid w:val="008C348D"/>
    <w:rsid w:val="008C3BEA"/>
    <w:rsid w:val="008C3D69"/>
    <w:rsid w:val="008C3E07"/>
    <w:rsid w:val="008C426B"/>
    <w:rsid w:val="008C4684"/>
    <w:rsid w:val="008C4804"/>
    <w:rsid w:val="008C4A80"/>
    <w:rsid w:val="008C4BA7"/>
    <w:rsid w:val="008C554A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251"/>
    <w:rsid w:val="008C7509"/>
    <w:rsid w:val="008C7A0D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5E92"/>
    <w:rsid w:val="008D601F"/>
    <w:rsid w:val="008D62B1"/>
    <w:rsid w:val="008D62C6"/>
    <w:rsid w:val="008D63CD"/>
    <w:rsid w:val="008D6A07"/>
    <w:rsid w:val="008D75AD"/>
    <w:rsid w:val="008D764C"/>
    <w:rsid w:val="008D78F0"/>
    <w:rsid w:val="008D7983"/>
    <w:rsid w:val="008D7A17"/>
    <w:rsid w:val="008D7BE8"/>
    <w:rsid w:val="008E07A0"/>
    <w:rsid w:val="008E07AE"/>
    <w:rsid w:val="008E0884"/>
    <w:rsid w:val="008E1054"/>
    <w:rsid w:val="008E117D"/>
    <w:rsid w:val="008E2502"/>
    <w:rsid w:val="008E2995"/>
    <w:rsid w:val="008E2B56"/>
    <w:rsid w:val="008E31C7"/>
    <w:rsid w:val="008E378F"/>
    <w:rsid w:val="008E3B5E"/>
    <w:rsid w:val="008E4870"/>
    <w:rsid w:val="008E5057"/>
    <w:rsid w:val="008E518D"/>
    <w:rsid w:val="008E52DC"/>
    <w:rsid w:val="008E5393"/>
    <w:rsid w:val="008E54C3"/>
    <w:rsid w:val="008E5D42"/>
    <w:rsid w:val="008E5E04"/>
    <w:rsid w:val="008E6102"/>
    <w:rsid w:val="008E6454"/>
    <w:rsid w:val="008E65D7"/>
    <w:rsid w:val="008E6ACC"/>
    <w:rsid w:val="008E6C72"/>
    <w:rsid w:val="008E727D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8D9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2B"/>
    <w:rsid w:val="008F5232"/>
    <w:rsid w:val="008F52CB"/>
    <w:rsid w:val="008F5424"/>
    <w:rsid w:val="008F56A6"/>
    <w:rsid w:val="008F5A77"/>
    <w:rsid w:val="008F5F10"/>
    <w:rsid w:val="008F619D"/>
    <w:rsid w:val="008F6273"/>
    <w:rsid w:val="008F6503"/>
    <w:rsid w:val="008F65DA"/>
    <w:rsid w:val="008F68EB"/>
    <w:rsid w:val="008F7058"/>
    <w:rsid w:val="008F75F0"/>
    <w:rsid w:val="008F76BE"/>
    <w:rsid w:val="008F7C2E"/>
    <w:rsid w:val="00900255"/>
    <w:rsid w:val="009003B9"/>
    <w:rsid w:val="00900635"/>
    <w:rsid w:val="00900A94"/>
    <w:rsid w:val="009019AA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2E4F"/>
    <w:rsid w:val="009131EC"/>
    <w:rsid w:val="00913BDC"/>
    <w:rsid w:val="00913CBA"/>
    <w:rsid w:val="00914267"/>
    <w:rsid w:val="00914A4B"/>
    <w:rsid w:val="00914F4A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5A7"/>
    <w:rsid w:val="00923E6B"/>
    <w:rsid w:val="00924A14"/>
    <w:rsid w:val="00924DF2"/>
    <w:rsid w:val="009250F3"/>
    <w:rsid w:val="00925636"/>
    <w:rsid w:val="00925776"/>
    <w:rsid w:val="00925F0D"/>
    <w:rsid w:val="00925FED"/>
    <w:rsid w:val="00925FFD"/>
    <w:rsid w:val="00926C46"/>
    <w:rsid w:val="009277B4"/>
    <w:rsid w:val="00927CBF"/>
    <w:rsid w:val="00927F05"/>
    <w:rsid w:val="00927FEA"/>
    <w:rsid w:val="00930894"/>
    <w:rsid w:val="00930BE0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491"/>
    <w:rsid w:val="00934E28"/>
    <w:rsid w:val="009355B3"/>
    <w:rsid w:val="0093586E"/>
    <w:rsid w:val="00935A0F"/>
    <w:rsid w:val="00935EBB"/>
    <w:rsid w:val="00936099"/>
    <w:rsid w:val="00936161"/>
    <w:rsid w:val="009361EF"/>
    <w:rsid w:val="00936258"/>
    <w:rsid w:val="00936ABF"/>
    <w:rsid w:val="00936E04"/>
    <w:rsid w:val="00936FDE"/>
    <w:rsid w:val="00937176"/>
    <w:rsid w:val="0093775F"/>
    <w:rsid w:val="00937BF5"/>
    <w:rsid w:val="00940344"/>
    <w:rsid w:val="009408DE"/>
    <w:rsid w:val="00940AF3"/>
    <w:rsid w:val="00940DCC"/>
    <w:rsid w:val="00941637"/>
    <w:rsid w:val="0094195D"/>
    <w:rsid w:val="0094254B"/>
    <w:rsid w:val="009428FC"/>
    <w:rsid w:val="009434D4"/>
    <w:rsid w:val="009441AB"/>
    <w:rsid w:val="009441DC"/>
    <w:rsid w:val="00944DF4"/>
    <w:rsid w:val="0094525A"/>
    <w:rsid w:val="009459D3"/>
    <w:rsid w:val="009459FC"/>
    <w:rsid w:val="00945A74"/>
    <w:rsid w:val="00945A92"/>
    <w:rsid w:val="00945D87"/>
    <w:rsid w:val="0094648A"/>
    <w:rsid w:val="00946C63"/>
    <w:rsid w:val="00946D15"/>
    <w:rsid w:val="00947280"/>
    <w:rsid w:val="0094791C"/>
    <w:rsid w:val="00947ECF"/>
    <w:rsid w:val="00950379"/>
    <w:rsid w:val="0095046D"/>
    <w:rsid w:val="009504F3"/>
    <w:rsid w:val="00950B37"/>
    <w:rsid w:val="00951126"/>
    <w:rsid w:val="009511F3"/>
    <w:rsid w:val="0095123E"/>
    <w:rsid w:val="00951729"/>
    <w:rsid w:val="00951E1E"/>
    <w:rsid w:val="0095236C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A7A"/>
    <w:rsid w:val="00954B83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0FD1"/>
    <w:rsid w:val="00961AD7"/>
    <w:rsid w:val="00962AD0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4EE2"/>
    <w:rsid w:val="0096509F"/>
    <w:rsid w:val="0096531B"/>
    <w:rsid w:val="009660C0"/>
    <w:rsid w:val="0096620B"/>
    <w:rsid w:val="009666D1"/>
    <w:rsid w:val="009670BD"/>
    <w:rsid w:val="00967353"/>
    <w:rsid w:val="00967E37"/>
    <w:rsid w:val="00967F74"/>
    <w:rsid w:val="0097007D"/>
    <w:rsid w:val="00970AC8"/>
    <w:rsid w:val="00970BFD"/>
    <w:rsid w:val="009713BC"/>
    <w:rsid w:val="00971A2C"/>
    <w:rsid w:val="00971D4F"/>
    <w:rsid w:val="00971F00"/>
    <w:rsid w:val="0097209C"/>
    <w:rsid w:val="00972128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B"/>
    <w:rsid w:val="00975FBC"/>
    <w:rsid w:val="00976042"/>
    <w:rsid w:val="00976531"/>
    <w:rsid w:val="009768BF"/>
    <w:rsid w:val="00976990"/>
    <w:rsid w:val="00976E97"/>
    <w:rsid w:val="00977116"/>
    <w:rsid w:val="00977436"/>
    <w:rsid w:val="00977D3F"/>
    <w:rsid w:val="00977D8A"/>
    <w:rsid w:val="009801EE"/>
    <w:rsid w:val="0098028E"/>
    <w:rsid w:val="0098060D"/>
    <w:rsid w:val="00980887"/>
    <w:rsid w:val="009808A2"/>
    <w:rsid w:val="009809E0"/>
    <w:rsid w:val="00980B02"/>
    <w:rsid w:val="00981769"/>
    <w:rsid w:val="009819C0"/>
    <w:rsid w:val="00981EFE"/>
    <w:rsid w:val="0098205A"/>
    <w:rsid w:val="0098278D"/>
    <w:rsid w:val="009828CC"/>
    <w:rsid w:val="00982B10"/>
    <w:rsid w:val="00982D58"/>
    <w:rsid w:val="00983080"/>
    <w:rsid w:val="00983128"/>
    <w:rsid w:val="00983962"/>
    <w:rsid w:val="009840C4"/>
    <w:rsid w:val="00984575"/>
    <w:rsid w:val="0098473B"/>
    <w:rsid w:val="00985A86"/>
    <w:rsid w:val="00986276"/>
    <w:rsid w:val="009862EE"/>
    <w:rsid w:val="009863D3"/>
    <w:rsid w:val="009864BA"/>
    <w:rsid w:val="009866B4"/>
    <w:rsid w:val="009867FA"/>
    <w:rsid w:val="009869BA"/>
    <w:rsid w:val="00986ABB"/>
    <w:rsid w:val="00987076"/>
    <w:rsid w:val="00987B04"/>
    <w:rsid w:val="00987D5B"/>
    <w:rsid w:val="009900EA"/>
    <w:rsid w:val="0099061D"/>
    <w:rsid w:val="00990E73"/>
    <w:rsid w:val="009911D9"/>
    <w:rsid w:val="00991B14"/>
    <w:rsid w:val="0099235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6DE9"/>
    <w:rsid w:val="00996E58"/>
    <w:rsid w:val="00997316"/>
    <w:rsid w:val="009974FD"/>
    <w:rsid w:val="00997FEE"/>
    <w:rsid w:val="009A0560"/>
    <w:rsid w:val="009A06B2"/>
    <w:rsid w:val="009A09A0"/>
    <w:rsid w:val="009A0BBD"/>
    <w:rsid w:val="009A0BDE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DAA"/>
    <w:rsid w:val="009A4FE1"/>
    <w:rsid w:val="009A51B6"/>
    <w:rsid w:val="009A55F6"/>
    <w:rsid w:val="009A5923"/>
    <w:rsid w:val="009A5B05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104E"/>
    <w:rsid w:val="009B1444"/>
    <w:rsid w:val="009B1BF6"/>
    <w:rsid w:val="009B1ED7"/>
    <w:rsid w:val="009B2117"/>
    <w:rsid w:val="009B29D7"/>
    <w:rsid w:val="009B2BDB"/>
    <w:rsid w:val="009B2DDA"/>
    <w:rsid w:val="009B405B"/>
    <w:rsid w:val="009B456C"/>
    <w:rsid w:val="009B46BA"/>
    <w:rsid w:val="009B4961"/>
    <w:rsid w:val="009B4E07"/>
    <w:rsid w:val="009B4F70"/>
    <w:rsid w:val="009B4FA6"/>
    <w:rsid w:val="009B522A"/>
    <w:rsid w:val="009B545F"/>
    <w:rsid w:val="009B5720"/>
    <w:rsid w:val="009B5D3B"/>
    <w:rsid w:val="009B62E2"/>
    <w:rsid w:val="009B6AB5"/>
    <w:rsid w:val="009B7290"/>
    <w:rsid w:val="009B779A"/>
    <w:rsid w:val="009B79F3"/>
    <w:rsid w:val="009B7B2A"/>
    <w:rsid w:val="009B7C08"/>
    <w:rsid w:val="009C0532"/>
    <w:rsid w:val="009C05F7"/>
    <w:rsid w:val="009C0842"/>
    <w:rsid w:val="009C105F"/>
    <w:rsid w:val="009C1675"/>
    <w:rsid w:val="009C16B2"/>
    <w:rsid w:val="009C1870"/>
    <w:rsid w:val="009C1E9B"/>
    <w:rsid w:val="009C259B"/>
    <w:rsid w:val="009C3F35"/>
    <w:rsid w:val="009C41E4"/>
    <w:rsid w:val="009C4D1E"/>
    <w:rsid w:val="009C4D87"/>
    <w:rsid w:val="009C505D"/>
    <w:rsid w:val="009C5785"/>
    <w:rsid w:val="009C5791"/>
    <w:rsid w:val="009C582C"/>
    <w:rsid w:val="009C589C"/>
    <w:rsid w:val="009C6418"/>
    <w:rsid w:val="009C64B5"/>
    <w:rsid w:val="009C6593"/>
    <w:rsid w:val="009C65AF"/>
    <w:rsid w:val="009C75AB"/>
    <w:rsid w:val="009C76A6"/>
    <w:rsid w:val="009C776E"/>
    <w:rsid w:val="009C7870"/>
    <w:rsid w:val="009C7A78"/>
    <w:rsid w:val="009C7EFF"/>
    <w:rsid w:val="009D0AF7"/>
    <w:rsid w:val="009D0C56"/>
    <w:rsid w:val="009D1566"/>
    <w:rsid w:val="009D19C4"/>
    <w:rsid w:val="009D20C0"/>
    <w:rsid w:val="009D260F"/>
    <w:rsid w:val="009D2BD7"/>
    <w:rsid w:val="009D2FDB"/>
    <w:rsid w:val="009D33ED"/>
    <w:rsid w:val="009D3CFF"/>
    <w:rsid w:val="009D4152"/>
    <w:rsid w:val="009D4705"/>
    <w:rsid w:val="009D4E8A"/>
    <w:rsid w:val="009D5204"/>
    <w:rsid w:val="009D5486"/>
    <w:rsid w:val="009D5B63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0EA7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D65"/>
    <w:rsid w:val="009F0ED2"/>
    <w:rsid w:val="009F0F2E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6B27"/>
    <w:rsid w:val="009F740F"/>
    <w:rsid w:val="009F752F"/>
    <w:rsid w:val="00A00175"/>
    <w:rsid w:val="00A001CF"/>
    <w:rsid w:val="00A00802"/>
    <w:rsid w:val="00A0087C"/>
    <w:rsid w:val="00A00998"/>
    <w:rsid w:val="00A00E07"/>
    <w:rsid w:val="00A013D0"/>
    <w:rsid w:val="00A0197A"/>
    <w:rsid w:val="00A01983"/>
    <w:rsid w:val="00A01C63"/>
    <w:rsid w:val="00A025D1"/>
    <w:rsid w:val="00A02736"/>
    <w:rsid w:val="00A02830"/>
    <w:rsid w:val="00A02BD9"/>
    <w:rsid w:val="00A03235"/>
    <w:rsid w:val="00A03F86"/>
    <w:rsid w:val="00A04314"/>
    <w:rsid w:val="00A060E1"/>
    <w:rsid w:val="00A06AD2"/>
    <w:rsid w:val="00A06B27"/>
    <w:rsid w:val="00A0719F"/>
    <w:rsid w:val="00A07468"/>
    <w:rsid w:val="00A077C7"/>
    <w:rsid w:val="00A07940"/>
    <w:rsid w:val="00A07A75"/>
    <w:rsid w:val="00A07F6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8F7"/>
    <w:rsid w:val="00A14A57"/>
    <w:rsid w:val="00A152AC"/>
    <w:rsid w:val="00A154B2"/>
    <w:rsid w:val="00A1593A"/>
    <w:rsid w:val="00A15E56"/>
    <w:rsid w:val="00A160DC"/>
    <w:rsid w:val="00A164D4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52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1CF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400"/>
    <w:rsid w:val="00A27614"/>
    <w:rsid w:val="00A30570"/>
    <w:rsid w:val="00A30744"/>
    <w:rsid w:val="00A30A22"/>
    <w:rsid w:val="00A30B76"/>
    <w:rsid w:val="00A31B4D"/>
    <w:rsid w:val="00A324BF"/>
    <w:rsid w:val="00A327C8"/>
    <w:rsid w:val="00A327D7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91F"/>
    <w:rsid w:val="00A35C84"/>
    <w:rsid w:val="00A35CFF"/>
    <w:rsid w:val="00A366AB"/>
    <w:rsid w:val="00A36EFC"/>
    <w:rsid w:val="00A3718B"/>
    <w:rsid w:val="00A37908"/>
    <w:rsid w:val="00A37984"/>
    <w:rsid w:val="00A37A9B"/>
    <w:rsid w:val="00A40033"/>
    <w:rsid w:val="00A4005C"/>
    <w:rsid w:val="00A4039A"/>
    <w:rsid w:val="00A404CE"/>
    <w:rsid w:val="00A40FCB"/>
    <w:rsid w:val="00A4147C"/>
    <w:rsid w:val="00A4150D"/>
    <w:rsid w:val="00A4236F"/>
    <w:rsid w:val="00A425BD"/>
    <w:rsid w:val="00A426B9"/>
    <w:rsid w:val="00A42E21"/>
    <w:rsid w:val="00A42FC4"/>
    <w:rsid w:val="00A43BE6"/>
    <w:rsid w:val="00A43BFA"/>
    <w:rsid w:val="00A4475E"/>
    <w:rsid w:val="00A44D53"/>
    <w:rsid w:val="00A45611"/>
    <w:rsid w:val="00A4569B"/>
    <w:rsid w:val="00A45988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1FD6"/>
    <w:rsid w:val="00A52682"/>
    <w:rsid w:val="00A527B7"/>
    <w:rsid w:val="00A52804"/>
    <w:rsid w:val="00A52B08"/>
    <w:rsid w:val="00A52DF6"/>
    <w:rsid w:val="00A52E1E"/>
    <w:rsid w:val="00A52EF3"/>
    <w:rsid w:val="00A52F28"/>
    <w:rsid w:val="00A5309D"/>
    <w:rsid w:val="00A531A8"/>
    <w:rsid w:val="00A53436"/>
    <w:rsid w:val="00A53753"/>
    <w:rsid w:val="00A54CCD"/>
    <w:rsid w:val="00A554D8"/>
    <w:rsid w:val="00A556C3"/>
    <w:rsid w:val="00A55E0B"/>
    <w:rsid w:val="00A5658F"/>
    <w:rsid w:val="00A568B4"/>
    <w:rsid w:val="00A568F7"/>
    <w:rsid w:val="00A56B81"/>
    <w:rsid w:val="00A57809"/>
    <w:rsid w:val="00A57BBB"/>
    <w:rsid w:val="00A57C21"/>
    <w:rsid w:val="00A57D44"/>
    <w:rsid w:val="00A601AB"/>
    <w:rsid w:val="00A60538"/>
    <w:rsid w:val="00A60559"/>
    <w:rsid w:val="00A617D3"/>
    <w:rsid w:val="00A618E4"/>
    <w:rsid w:val="00A619DE"/>
    <w:rsid w:val="00A61CC7"/>
    <w:rsid w:val="00A62500"/>
    <w:rsid w:val="00A62526"/>
    <w:rsid w:val="00A62594"/>
    <w:rsid w:val="00A63ACF"/>
    <w:rsid w:val="00A64044"/>
    <w:rsid w:val="00A64F65"/>
    <w:rsid w:val="00A657CB"/>
    <w:rsid w:val="00A65924"/>
    <w:rsid w:val="00A65A8C"/>
    <w:rsid w:val="00A65B45"/>
    <w:rsid w:val="00A65E5D"/>
    <w:rsid w:val="00A66BAC"/>
    <w:rsid w:val="00A66DDA"/>
    <w:rsid w:val="00A67282"/>
    <w:rsid w:val="00A675E2"/>
    <w:rsid w:val="00A67B27"/>
    <w:rsid w:val="00A67B71"/>
    <w:rsid w:val="00A67B7C"/>
    <w:rsid w:val="00A67BAF"/>
    <w:rsid w:val="00A7032A"/>
    <w:rsid w:val="00A7116B"/>
    <w:rsid w:val="00A71681"/>
    <w:rsid w:val="00A7171C"/>
    <w:rsid w:val="00A71B0F"/>
    <w:rsid w:val="00A71D5F"/>
    <w:rsid w:val="00A72E5A"/>
    <w:rsid w:val="00A72EBB"/>
    <w:rsid w:val="00A734E6"/>
    <w:rsid w:val="00A73691"/>
    <w:rsid w:val="00A73915"/>
    <w:rsid w:val="00A7446C"/>
    <w:rsid w:val="00A75D4B"/>
    <w:rsid w:val="00A75FD3"/>
    <w:rsid w:val="00A76F1C"/>
    <w:rsid w:val="00A77670"/>
    <w:rsid w:val="00A779B6"/>
    <w:rsid w:val="00A77C37"/>
    <w:rsid w:val="00A77C90"/>
    <w:rsid w:val="00A77D4D"/>
    <w:rsid w:val="00A77F90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3DC"/>
    <w:rsid w:val="00A83EC3"/>
    <w:rsid w:val="00A83F36"/>
    <w:rsid w:val="00A83FBA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783"/>
    <w:rsid w:val="00A87CD0"/>
    <w:rsid w:val="00A90145"/>
    <w:rsid w:val="00A902A5"/>
    <w:rsid w:val="00A9100C"/>
    <w:rsid w:val="00A914C1"/>
    <w:rsid w:val="00A9250A"/>
    <w:rsid w:val="00A92E1D"/>
    <w:rsid w:val="00A93217"/>
    <w:rsid w:val="00A935BF"/>
    <w:rsid w:val="00A93734"/>
    <w:rsid w:val="00A93E3B"/>
    <w:rsid w:val="00A9416B"/>
    <w:rsid w:val="00A94205"/>
    <w:rsid w:val="00A9425F"/>
    <w:rsid w:val="00A9473F"/>
    <w:rsid w:val="00A94769"/>
    <w:rsid w:val="00A94F07"/>
    <w:rsid w:val="00A95112"/>
    <w:rsid w:val="00A952A9"/>
    <w:rsid w:val="00A95479"/>
    <w:rsid w:val="00A95EE3"/>
    <w:rsid w:val="00A96049"/>
    <w:rsid w:val="00A960A6"/>
    <w:rsid w:val="00A961CF"/>
    <w:rsid w:val="00A9695A"/>
    <w:rsid w:val="00A97274"/>
    <w:rsid w:val="00A97393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03"/>
    <w:rsid w:val="00AA378F"/>
    <w:rsid w:val="00AA3AEF"/>
    <w:rsid w:val="00AA4024"/>
    <w:rsid w:val="00AA40AF"/>
    <w:rsid w:val="00AA413A"/>
    <w:rsid w:val="00AA4142"/>
    <w:rsid w:val="00AA44F6"/>
    <w:rsid w:val="00AA4985"/>
    <w:rsid w:val="00AA4D96"/>
    <w:rsid w:val="00AA5121"/>
    <w:rsid w:val="00AA57F2"/>
    <w:rsid w:val="00AA5913"/>
    <w:rsid w:val="00AA637A"/>
    <w:rsid w:val="00AA63BF"/>
    <w:rsid w:val="00AA63CE"/>
    <w:rsid w:val="00AA64FF"/>
    <w:rsid w:val="00AA6579"/>
    <w:rsid w:val="00AA77CB"/>
    <w:rsid w:val="00AA789E"/>
    <w:rsid w:val="00AA7BD1"/>
    <w:rsid w:val="00AA7EF9"/>
    <w:rsid w:val="00AB0741"/>
    <w:rsid w:val="00AB15F7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A5E"/>
    <w:rsid w:val="00AB3BDE"/>
    <w:rsid w:val="00AB3C5B"/>
    <w:rsid w:val="00AB4441"/>
    <w:rsid w:val="00AB57FF"/>
    <w:rsid w:val="00AB5A70"/>
    <w:rsid w:val="00AB5B3E"/>
    <w:rsid w:val="00AB6586"/>
    <w:rsid w:val="00AB6A5D"/>
    <w:rsid w:val="00AB74EB"/>
    <w:rsid w:val="00AB7A15"/>
    <w:rsid w:val="00AB7CA7"/>
    <w:rsid w:val="00AC0086"/>
    <w:rsid w:val="00AC0388"/>
    <w:rsid w:val="00AC0C36"/>
    <w:rsid w:val="00AC11A2"/>
    <w:rsid w:val="00AC19B4"/>
    <w:rsid w:val="00AC19CE"/>
    <w:rsid w:val="00AC19FF"/>
    <w:rsid w:val="00AC1EFB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7FE"/>
    <w:rsid w:val="00AC7AB8"/>
    <w:rsid w:val="00AC7DA6"/>
    <w:rsid w:val="00AC7F52"/>
    <w:rsid w:val="00AD03D9"/>
    <w:rsid w:val="00AD0EB6"/>
    <w:rsid w:val="00AD1289"/>
    <w:rsid w:val="00AD1340"/>
    <w:rsid w:val="00AD1440"/>
    <w:rsid w:val="00AD15A3"/>
    <w:rsid w:val="00AD1AD8"/>
    <w:rsid w:val="00AD1E6D"/>
    <w:rsid w:val="00AD1EA3"/>
    <w:rsid w:val="00AD1FBB"/>
    <w:rsid w:val="00AD20AB"/>
    <w:rsid w:val="00AD2130"/>
    <w:rsid w:val="00AD2354"/>
    <w:rsid w:val="00AD2842"/>
    <w:rsid w:val="00AD2F8D"/>
    <w:rsid w:val="00AD2FAC"/>
    <w:rsid w:val="00AD308E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466"/>
    <w:rsid w:val="00AD6AAE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178C"/>
    <w:rsid w:val="00AE2102"/>
    <w:rsid w:val="00AE2288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785"/>
    <w:rsid w:val="00AE681D"/>
    <w:rsid w:val="00AE6D2B"/>
    <w:rsid w:val="00AE760C"/>
    <w:rsid w:val="00AE7669"/>
    <w:rsid w:val="00AE7703"/>
    <w:rsid w:val="00AE7A12"/>
    <w:rsid w:val="00AF01C4"/>
    <w:rsid w:val="00AF0AC5"/>
    <w:rsid w:val="00AF0C96"/>
    <w:rsid w:val="00AF0D98"/>
    <w:rsid w:val="00AF151E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5948"/>
    <w:rsid w:val="00AF611F"/>
    <w:rsid w:val="00AF647B"/>
    <w:rsid w:val="00AF65B1"/>
    <w:rsid w:val="00AF67B4"/>
    <w:rsid w:val="00AF6878"/>
    <w:rsid w:val="00AF7256"/>
    <w:rsid w:val="00AF73C0"/>
    <w:rsid w:val="00AF74C6"/>
    <w:rsid w:val="00AF78EE"/>
    <w:rsid w:val="00AF7ABF"/>
    <w:rsid w:val="00AF7BC7"/>
    <w:rsid w:val="00AF7F01"/>
    <w:rsid w:val="00B0037C"/>
    <w:rsid w:val="00B00726"/>
    <w:rsid w:val="00B00E48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4E0"/>
    <w:rsid w:val="00B0569F"/>
    <w:rsid w:val="00B05E52"/>
    <w:rsid w:val="00B061E6"/>
    <w:rsid w:val="00B06FA8"/>
    <w:rsid w:val="00B077C9"/>
    <w:rsid w:val="00B07B9A"/>
    <w:rsid w:val="00B07FA1"/>
    <w:rsid w:val="00B1004C"/>
    <w:rsid w:val="00B1152A"/>
    <w:rsid w:val="00B11EB4"/>
    <w:rsid w:val="00B126E4"/>
    <w:rsid w:val="00B12753"/>
    <w:rsid w:val="00B128BB"/>
    <w:rsid w:val="00B12D06"/>
    <w:rsid w:val="00B132AB"/>
    <w:rsid w:val="00B132B0"/>
    <w:rsid w:val="00B1336A"/>
    <w:rsid w:val="00B134D0"/>
    <w:rsid w:val="00B135DE"/>
    <w:rsid w:val="00B139BD"/>
    <w:rsid w:val="00B13C25"/>
    <w:rsid w:val="00B14069"/>
    <w:rsid w:val="00B142FD"/>
    <w:rsid w:val="00B1471D"/>
    <w:rsid w:val="00B14C44"/>
    <w:rsid w:val="00B15C53"/>
    <w:rsid w:val="00B15D0E"/>
    <w:rsid w:val="00B165C4"/>
    <w:rsid w:val="00B1692B"/>
    <w:rsid w:val="00B1706A"/>
    <w:rsid w:val="00B17E1E"/>
    <w:rsid w:val="00B17E95"/>
    <w:rsid w:val="00B20806"/>
    <w:rsid w:val="00B20B4E"/>
    <w:rsid w:val="00B21103"/>
    <w:rsid w:val="00B2189B"/>
    <w:rsid w:val="00B21C13"/>
    <w:rsid w:val="00B223FE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27D96"/>
    <w:rsid w:val="00B30338"/>
    <w:rsid w:val="00B30708"/>
    <w:rsid w:val="00B30AE4"/>
    <w:rsid w:val="00B31A31"/>
    <w:rsid w:val="00B321AB"/>
    <w:rsid w:val="00B3266C"/>
    <w:rsid w:val="00B326E6"/>
    <w:rsid w:val="00B32764"/>
    <w:rsid w:val="00B3280C"/>
    <w:rsid w:val="00B32836"/>
    <w:rsid w:val="00B32C1D"/>
    <w:rsid w:val="00B32E79"/>
    <w:rsid w:val="00B338D8"/>
    <w:rsid w:val="00B3396F"/>
    <w:rsid w:val="00B33983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25C"/>
    <w:rsid w:val="00B375D6"/>
    <w:rsid w:val="00B37893"/>
    <w:rsid w:val="00B37BD8"/>
    <w:rsid w:val="00B37FF2"/>
    <w:rsid w:val="00B401FF"/>
    <w:rsid w:val="00B4033F"/>
    <w:rsid w:val="00B4050B"/>
    <w:rsid w:val="00B40911"/>
    <w:rsid w:val="00B40B44"/>
    <w:rsid w:val="00B410B3"/>
    <w:rsid w:val="00B41A96"/>
    <w:rsid w:val="00B41C87"/>
    <w:rsid w:val="00B42023"/>
    <w:rsid w:val="00B4280F"/>
    <w:rsid w:val="00B42AAC"/>
    <w:rsid w:val="00B42DFF"/>
    <w:rsid w:val="00B4309D"/>
    <w:rsid w:val="00B430D7"/>
    <w:rsid w:val="00B43DF7"/>
    <w:rsid w:val="00B454A6"/>
    <w:rsid w:val="00B45720"/>
    <w:rsid w:val="00B45E34"/>
    <w:rsid w:val="00B46048"/>
    <w:rsid w:val="00B46269"/>
    <w:rsid w:val="00B468F9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CC7"/>
    <w:rsid w:val="00B47EA7"/>
    <w:rsid w:val="00B5003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5E56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9FD"/>
    <w:rsid w:val="00B61BED"/>
    <w:rsid w:val="00B61C83"/>
    <w:rsid w:val="00B625BF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4D7"/>
    <w:rsid w:val="00B645F1"/>
    <w:rsid w:val="00B65635"/>
    <w:rsid w:val="00B6571A"/>
    <w:rsid w:val="00B66784"/>
    <w:rsid w:val="00B66DDE"/>
    <w:rsid w:val="00B66E11"/>
    <w:rsid w:val="00B672CB"/>
    <w:rsid w:val="00B67F78"/>
    <w:rsid w:val="00B7044E"/>
    <w:rsid w:val="00B70A50"/>
    <w:rsid w:val="00B70F8C"/>
    <w:rsid w:val="00B71092"/>
    <w:rsid w:val="00B71119"/>
    <w:rsid w:val="00B71494"/>
    <w:rsid w:val="00B716F7"/>
    <w:rsid w:val="00B71771"/>
    <w:rsid w:val="00B71A45"/>
    <w:rsid w:val="00B721B5"/>
    <w:rsid w:val="00B72520"/>
    <w:rsid w:val="00B726EE"/>
    <w:rsid w:val="00B7288D"/>
    <w:rsid w:val="00B728C5"/>
    <w:rsid w:val="00B72B7D"/>
    <w:rsid w:val="00B73267"/>
    <w:rsid w:val="00B73479"/>
    <w:rsid w:val="00B73EBC"/>
    <w:rsid w:val="00B74570"/>
    <w:rsid w:val="00B746F8"/>
    <w:rsid w:val="00B74955"/>
    <w:rsid w:val="00B74ED1"/>
    <w:rsid w:val="00B75626"/>
    <w:rsid w:val="00B75702"/>
    <w:rsid w:val="00B757C1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3B5"/>
    <w:rsid w:val="00B8273F"/>
    <w:rsid w:val="00B83223"/>
    <w:rsid w:val="00B839C7"/>
    <w:rsid w:val="00B83D2C"/>
    <w:rsid w:val="00B83D3F"/>
    <w:rsid w:val="00B840C0"/>
    <w:rsid w:val="00B842B0"/>
    <w:rsid w:val="00B84E2A"/>
    <w:rsid w:val="00B85712"/>
    <w:rsid w:val="00B8576D"/>
    <w:rsid w:val="00B860EA"/>
    <w:rsid w:val="00B86209"/>
    <w:rsid w:val="00B8631E"/>
    <w:rsid w:val="00B8663F"/>
    <w:rsid w:val="00B869A1"/>
    <w:rsid w:val="00B86F95"/>
    <w:rsid w:val="00B87284"/>
    <w:rsid w:val="00B87777"/>
    <w:rsid w:val="00B87F96"/>
    <w:rsid w:val="00B908F8"/>
    <w:rsid w:val="00B90F5D"/>
    <w:rsid w:val="00B91697"/>
    <w:rsid w:val="00B91E90"/>
    <w:rsid w:val="00B9272E"/>
    <w:rsid w:val="00B92D7F"/>
    <w:rsid w:val="00B931A3"/>
    <w:rsid w:val="00B93220"/>
    <w:rsid w:val="00B937EA"/>
    <w:rsid w:val="00B93875"/>
    <w:rsid w:val="00B939AE"/>
    <w:rsid w:val="00B93A8E"/>
    <w:rsid w:val="00B93BD2"/>
    <w:rsid w:val="00B93EDA"/>
    <w:rsid w:val="00B94377"/>
    <w:rsid w:val="00B94399"/>
    <w:rsid w:val="00B94D90"/>
    <w:rsid w:val="00B96481"/>
    <w:rsid w:val="00B96847"/>
    <w:rsid w:val="00B96975"/>
    <w:rsid w:val="00B97009"/>
    <w:rsid w:val="00B972E7"/>
    <w:rsid w:val="00B97C91"/>
    <w:rsid w:val="00BA0350"/>
    <w:rsid w:val="00BA045A"/>
    <w:rsid w:val="00BA0D1D"/>
    <w:rsid w:val="00BA1668"/>
    <w:rsid w:val="00BA182A"/>
    <w:rsid w:val="00BA1AE8"/>
    <w:rsid w:val="00BA23C5"/>
    <w:rsid w:val="00BA25AB"/>
    <w:rsid w:val="00BA262E"/>
    <w:rsid w:val="00BA2DC3"/>
    <w:rsid w:val="00BA2F8A"/>
    <w:rsid w:val="00BA3769"/>
    <w:rsid w:val="00BA3DAB"/>
    <w:rsid w:val="00BA49DC"/>
    <w:rsid w:val="00BA4F05"/>
    <w:rsid w:val="00BA5842"/>
    <w:rsid w:val="00BA586D"/>
    <w:rsid w:val="00BA6078"/>
    <w:rsid w:val="00BA6E0A"/>
    <w:rsid w:val="00BA713A"/>
    <w:rsid w:val="00BA79D7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AC3"/>
    <w:rsid w:val="00BB3BB5"/>
    <w:rsid w:val="00BB3CDD"/>
    <w:rsid w:val="00BB4B37"/>
    <w:rsid w:val="00BB4D17"/>
    <w:rsid w:val="00BB4D9D"/>
    <w:rsid w:val="00BB5C08"/>
    <w:rsid w:val="00BB5DA3"/>
    <w:rsid w:val="00BB61EB"/>
    <w:rsid w:val="00BB6475"/>
    <w:rsid w:val="00BB699C"/>
    <w:rsid w:val="00BB6BC8"/>
    <w:rsid w:val="00BB6D85"/>
    <w:rsid w:val="00BB6F8E"/>
    <w:rsid w:val="00BB7283"/>
    <w:rsid w:val="00BB746A"/>
    <w:rsid w:val="00BB7C35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0AF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414"/>
    <w:rsid w:val="00BD2A3F"/>
    <w:rsid w:val="00BD2AAB"/>
    <w:rsid w:val="00BD2BCB"/>
    <w:rsid w:val="00BD2C2E"/>
    <w:rsid w:val="00BD31F5"/>
    <w:rsid w:val="00BD3803"/>
    <w:rsid w:val="00BD3C05"/>
    <w:rsid w:val="00BD3F66"/>
    <w:rsid w:val="00BD4611"/>
    <w:rsid w:val="00BD4A6D"/>
    <w:rsid w:val="00BD50C5"/>
    <w:rsid w:val="00BD5799"/>
    <w:rsid w:val="00BD599A"/>
    <w:rsid w:val="00BD69F5"/>
    <w:rsid w:val="00BD6B69"/>
    <w:rsid w:val="00BD6BC5"/>
    <w:rsid w:val="00BD6DFB"/>
    <w:rsid w:val="00BD76EC"/>
    <w:rsid w:val="00BD7A13"/>
    <w:rsid w:val="00BD7AD9"/>
    <w:rsid w:val="00BE007C"/>
    <w:rsid w:val="00BE042A"/>
    <w:rsid w:val="00BE0872"/>
    <w:rsid w:val="00BE14D3"/>
    <w:rsid w:val="00BE172E"/>
    <w:rsid w:val="00BE1F07"/>
    <w:rsid w:val="00BE2096"/>
    <w:rsid w:val="00BE21DB"/>
    <w:rsid w:val="00BE232B"/>
    <w:rsid w:val="00BE297A"/>
    <w:rsid w:val="00BE2CAF"/>
    <w:rsid w:val="00BE2ECD"/>
    <w:rsid w:val="00BE333D"/>
    <w:rsid w:val="00BE37F6"/>
    <w:rsid w:val="00BE3F5E"/>
    <w:rsid w:val="00BE47F3"/>
    <w:rsid w:val="00BE4962"/>
    <w:rsid w:val="00BE501E"/>
    <w:rsid w:val="00BE5A1D"/>
    <w:rsid w:val="00BE5E4A"/>
    <w:rsid w:val="00BE633A"/>
    <w:rsid w:val="00BE6C30"/>
    <w:rsid w:val="00BE7081"/>
    <w:rsid w:val="00BF001F"/>
    <w:rsid w:val="00BF00EB"/>
    <w:rsid w:val="00BF04A3"/>
    <w:rsid w:val="00BF092D"/>
    <w:rsid w:val="00BF0AE3"/>
    <w:rsid w:val="00BF0F2A"/>
    <w:rsid w:val="00BF128E"/>
    <w:rsid w:val="00BF1C24"/>
    <w:rsid w:val="00BF2176"/>
    <w:rsid w:val="00BF278E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DDA"/>
    <w:rsid w:val="00BF5E55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5B4"/>
    <w:rsid w:val="00C00736"/>
    <w:rsid w:val="00C00C68"/>
    <w:rsid w:val="00C00F08"/>
    <w:rsid w:val="00C01101"/>
    <w:rsid w:val="00C0170B"/>
    <w:rsid w:val="00C017D6"/>
    <w:rsid w:val="00C01A48"/>
    <w:rsid w:val="00C01B01"/>
    <w:rsid w:val="00C02291"/>
    <w:rsid w:val="00C0231A"/>
    <w:rsid w:val="00C0308F"/>
    <w:rsid w:val="00C03368"/>
    <w:rsid w:val="00C034DA"/>
    <w:rsid w:val="00C037EF"/>
    <w:rsid w:val="00C03C5F"/>
    <w:rsid w:val="00C04079"/>
    <w:rsid w:val="00C04955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1E4C"/>
    <w:rsid w:val="00C120F1"/>
    <w:rsid w:val="00C12927"/>
    <w:rsid w:val="00C12B83"/>
    <w:rsid w:val="00C12E5D"/>
    <w:rsid w:val="00C1304A"/>
    <w:rsid w:val="00C130E3"/>
    <w:rsid w:val="00C133E5"/>
    <w:rsid w:val="00C1352A"/>
    <w:rsid w:val="00C135F1"/>
    <w:rsid w:val="00C13DBB"/>
    <w:rsid w:val="00C13FC9"/>
    <w:rsid w:val="00C14041"/>
    <w:rsid w:val="00C141B1"/>
    <w:rsid w:val="00C14689"/>
    <w:rsid w:val="00C150A5"/>
    <w:rsid w:val="00C152F4"/>
    <w:rsid w:val="00C15427"/>
    <w:rsid w:val="00C155D3"/>
    <w:rsid w:val="00C15F02"/>
    <w:rsid w:val="00C15F54"/>
    <w:rsid w:val="00C1629A"/>
    <w:rsid w:val="00C164B9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3E2A"/>
    <w:rsid w:val="00C245A1"/>
    <w:rsid w:val="00C2463E"/>
    <w:rsid w:val="00C246EB"/>
    <w:rsid w:val="00C247F1"/>
    <w:rsid w:val="00C24EAE"/>
    <w:rsid w:val="00C2541B"/>
    <w:rsid w:val="00C25913"/>
    <w:rsid w:val="00C25D3C"/>
    <w:rsid w:val="00C25F29"/>
    <w:rsid w:val="00C26415"/>
    <w:rsid w:val="00C2642C"/>
    <w:rsid w:val="00C26A5E"/>
    <w:rsid w:val="00C26B38"/>
    <w:rsid w:val="00C271ED"/>
    <w:rsid w:val="00C275C7"/>
    <w:rsid w:val="00C300FE"/>
    <w:rsid w:val="00C307A5"/>
    <w:rsid w:val="00C30919"/>
    <w:rsid w:val="00C30954"/>
    <w:rsid w:val="00C30BEE"/>
    <w:rsid w:val="00C316D5"/>
    <w:rsid w:val="00C323DE"/>
    <w:rsid w:val="00C32DB3"/>
    <w:rsid w:val="00C333BD"/>
    <w:rsid w:val="00C334F1"/>
    <w:rsid w:val="00C33721"/>
    <w:rsid w:val="00C33AB3"/>
    <w:rsid w:val="00C33B1E"/>
    <w:rsid w:val="00C33B94"/>
    <w:rsid w:val="00C33D16"/>
    <w:rsid w:val="00C3425F"/>
    <w:rsid w:val="00C343A1"/>
    <w:rsid w:val="00C34D1A"/>
    <w:rsid w:val="00C350B7"/>
    <w:rsid w:val="00C3537C"/>
    <w:rsid w:val="00C35C40"/>
    <w:rsid w:val="00C35F2D"/>
    <w:rsid w:val="00C36183"/>
    <w:rsid w:val="00C361E3"/>
    <w:rsid w:val="00C363C1"/>
    <w:rsid w:val="00C366A4"/>
    <w:rsid w:val="00C36768"/>
    <w:rsid w:val="00C369AE"/>
    <w:rsid w:val="00C37205"/>
    <w:rsid w:val="00C37470"/>
    <w:rsid w:val="00C37504"/>
    <w:rsid w:val="00C378DF"/>
    <w:rsid w:val="00C3791A"/>
    <w:rsid w:val="00C37C70"/>
    <w:rsid w:val="00C40270"/>
    <w:rsid w:val="00C40440"/>
    <w:rsid w:val="00C4089E"/>
    <w:rsid w:val="00C40EB3"/>
    <w:rsid w:val="00C4180B"/>
    <w:rsid w:val="00C418EE"/>
    <w:rsid w:val="00C41FCF"/>
    <w:rsid w:val="00C42824"/>
    <w:rsid w:val="00C42E85"/>
    <w:rsid w:val="00C439B1"/>
    <w:rsid w:val="00C43AB7"/>
    <w:rsid w:val="00C43F7B"/>
    <w:rsid w:val="00C441CC"/>
    <w:rsid w:val="00C44230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A65"/>
    <w:rsid w:val="00C52D8E"/>
    <w:rsid w:val="00C52E70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B27"/>
    <w:rsid w:val="00C60BDB"/>
    <w:rsid w:val="00C60CFA"/>
    <w:rsid w:val="00C60D19"/>
    <w:rsid w:val="00C61237"/>
    <w:rsid w:val="00C61579"/>
    <w:rsid w:val="00C616A4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5F1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67E0B"/>
    <w:rsid w:val="00C700B3"/>
    <w:rsid w:val="00C70366"/>
    <w:rsid w:val="00C7057B"/>
    <w:rsid w:val="00C70A00"/>
    <w:rsid w:val="00C71076"/>
    <w:rsid w:val="00C718F3"/>
    <w:rsid w:val="00C71F9A"/>
    <w:rsid w:val="00C727CB"/>
    <w:rsid w:val="00C72B12"/>
    <w:rsid w:val="00C72B2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09"/>
    <w:rsid w:val="00C800E3"/>
    <w:rsid w:val="00C80790"/>
    <w:rsid w:val="00C80A10"/>
    <w:rsid w:val="00C80CF6"/>
    <w:rsid w:val="00C80E92"/>
    <w:rsid w:val="00C81A55"/>
    <w:rsid w:val="00C82238"/>
    <w:rsid w:val="00C82814"/>
    <w:rsid w:val="00C835AB"/>
    <w:rsid w:val="00C83C81"/>
    <w:rsid w:val="00C83D56"/>
    <w:rsid w:val="00C84060"/>
    <w:rsid w:val="00C848CD"/>
    <w:rsid w:val="00C84B09"/>
    <w:rsid w:val="00C84F67"/>
    <w:rsid w:val="00C85776"/>
    <w:rsid w:val="00C85AFB"/>
    <w:rsid w:val="00C85BC8"/>
    <w:rsid w:val="00C8636C"/>
    <w:rsid w:val="00C86370"/>
    <w:rsid w:val="00C8665B"/>
    <w:rsid w:val="00C86E1E"/>
    <w:rsid w:val="00C874DA"/>
    <w:rsid w:val="00C8795F"/>
    <w:rsid w:val="00C879A0"/>
    <w:rsid w:val="00C90487"/>
    <w:rsid w:val="00C90748"/>
    <w:rsid w:val="00C909CC"/>
    <w:rsid w:val="00C90CB7"/>
    <w:rsid w:val="00C90DD4"/>
    <w:rsid w:val="00C91250"/>
    <w:rsid w:val="00C915DB"/>
    <w:rsid w:val="00C916C1"/>
    <w:rsid w:val="00C91A00"/>
    <w:rsid w:val="00C91EAE"/>
    <w:rsid w:val="00C91ECC"/>
    <w:rsid w:val="00C92085"/>
    <w:rsid w:val="00C9217E"/>
    <w:rsid w:val="00C92CEB"/>
    <w:rsid w:val="00C92EDB"/>
    <w:rsid w:val="00C92F66"/>
    <w:rsid w:val="00C936FE"/>
    <w:rsid w:val="00C9377B"/>
    <w:rsid w:val="00C93AAD"/>
    <w:rsid w:val="00C93AF7"/>
    <w:rsid w:val="00C93CA9"/>
    <w:rsid w:val="00C940DD"/>
    <w:rsid w:val="00C94954"/>
    <w:rsid w:val="00C94DE2"/>
    <w:rsid w:val="00C956F3"/>
    <w:rsid w:val="00C959B5"/>
    <w:rsid w:val="00C9604A"/>
    <w:rsid w:val="00C96234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4AC"/>
    <w:rsid w:val="00CA19BF"/>
    <w:rsid w:val="00CA1BF6"/>
    <w:rsid w:val="00CA1D29"/>
    <w:rsid w:val="00CA1DC4"/>
    <w:rsid w:val="00CA2468"/>
    <w:rsid w:val="00CA27D4"/>
    <w:rsid w:val="00CA2E2B"/>
    <w:rsid w:val="00CA3587"/>
    <w:rsid w:val="00CA3986"/>
    <w:rsid w:val="00CA3AC7"/>
    <w:rsid w:val="00CA3F22"/>
    <w:rsid w:val="00CA40BC"/>
    <w:rsid w:val="00CA4AAF"/>
    <w:rsid w:val="00CA4B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04A"/>
    <w:rsid w:val="00CC02D3"/>
    <w:rsid w:val="00CC0354"/>
    <w:rsid w:val="00CC052C"/>
    <w:rsid w:val="00CC0CA3"/>
    <w:rsid w:val="00CC119B"/>
    <w:rsid w:val="00CC1346"/>
    <w:rsid w:val="00CC16FB"/>
    <w:rsid w:val="00CC1B15"/>
    <w:rsid w:val="00CC2008"/>
    <w:rsid w:val="00CC2162"/>
    <w:rsid w:val="00CC2313"/>
    <w:rsid w:val="00CC248D"/>
    <w:rsid w:val="00CC2634"/>
    <w:rsid w:val="00CC2907"/>
    <w:rsid w:val="00CC3029"/>
    <w:rsid w:val="00CC32AB"/>
    <w:rsid w:val="00CC38CD"/>
    <w:rsid w:val="00CC3BFC"/>
    <w:rsid w:val="00CC44A4"/>
    <w:rsid w:val="00CC52D7"/>
    <w:rsid w:val="00CC5323"/>
    <w:rsid w:val="00CC53E5"/>
    <w:rsid w:val="00CC6096"/>
    <w:rsid w:val="00CC60B9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6F"/>
    <w:rsid w:val="00CD43AD"/>
    <w:rsid w:val="00CD4892"/>
    <w:rsid w:val="00CD4A76"/>
    <w:rsid w:val="00CD4CB2"/>
    <w:rsid w:val="00CD4E89"/>
    <w:rsid w:val="00CD5E16"/>
    <w:rsid w:val="00CD60F7"/>
    <w:rsid w:val="00CD620E"/>
    <w:rsid w:val="00CD6397"/>
    <w:rsid w:val="00CD691D"/>
    <w:rsid w:val="00CD6986"/>
    <w:rsid w:val="00CD74F5"/>
    <w:rsid w:val="00CD7A58"/>
    <w:rsid w:val="00CD7C4E"/>
    <w:rsid w:val="00CD7D5D"/>
    <w:rsid w:val="00CE00EA"/>
    <w:rsid w:val="00CE0EFB"/>
    <w:rsid w:val="00CE0F1D"/>
    <w:rsid w:val="00CE17E2"/>
    <w:rsid w:val="00CE1D65"/>
    <w:rsid w:val="00CE29DE"/>
    <w:rsid w:val="00CE2F32"/>
    <w:rsid w:val="00CE3F0B"/>
    <w:rsid w:val="00CE46C5"/>
    <w:rsid w:val="00CE4792"/>
    <w:rsid w:val="00CE496C"/>
    <w:rsid w:val="00CE593A"/>
    <w:rsid w:val="00CE5E7F"/>
    <w:rsid w:val="00CE71C8"/>
    <w:rsid w:val="00CE7818"/>
    <w:rsid w:val="00CE7A11"/>
    <w:rsid w:val="00CF03CB"/>
    <w:rsid w:val="00CF0403"/>
    <w:rsid w:val="00CF04F3"/>
    <w:rsid w:val="00CF0E93"/>
    <w:rsid w:val="00CF0FA6"/>
    <w:rsid w:val="00CF11A0"/>
    <w:rsid w:val="00CF1336"/>
    <w:rsid w:val="00CF1658"/>
    <w:rsid w:val="00CF16D7"/>
    <w:rsid w:val="00CF1D07"/>
    <w:rsid w:val="00CF1DF2"/>
    <w:rsid w:val="00CF1F1E"/>
    <w:rsid w:val="00CF299C"/>
    <w:rsid w:val="00CF2F3D"/>
    <w:rsid w:val="00CF3250"/>
    <w:rsid w:val="00CF374E"/>
    <w:rsid w:val="00CF41B8"/>
    <w:rsid w:val="00CF4372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0FBA"/>
    <w:rsid w:val="00D01044"/>
    <w:rsid w:val="00D01327"/>
    <w:rsid w:val="00D013CD"/>
    <w:rsid w:val="00D01BCA"/>
    <w:rsid w:val="00D01E66"/>
    <w:rsid w:val="00D02024"/>
    <w:rsid w:val="00D02F88"/>
    <w:rsid w:val="00D034E5"/>
    <w:rsid w:val="00D038FA"/>
    <w:rsid w:val="00D03A9C"/>
    <w:rsid w:val="00D03CA1"/>
    <w:rsid w:val="00D03EBB"/>
    <w:rsid w:val="00D04135"/>
    <w:rsid w:val="00D04815"/>
    <w:rsid w:val="00D0493E"/>
    <w:rsid w:val="00D04D52"/>
    <w:rsid w:val="00D05A53"/>
    <w:rsid w:val="00D0620B"/>
    <w:rsid w:val="00D0646F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504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6673"/>
    <w:rsid w:val="00D1698C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96B"/>
    <w:rsid w:val="00D21C73"/>
    <w:rsid w:val="00D2263B"/>
    <w:rsid w:val="00D22B9C"/>
    <w:rsid w:val="00D23121"/>
    <w:rsid w:val="00D23140"/>
    <w:rsid w:val="00D2324A"/>
    <w:rsid w:val="00D23327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82B"/>
    <w:rsid w:val="00D26F48"/>
    <w:rsid w:val="00D26F5D"/>
    <w:rsid w:val="00D2711B"/>
    <w:rsid w:val="00D27131"/>
    <w:rsid w:val="00D27190"/>
    <w:rsid w:val="00D272F1"/>
    <w:rsid w:val="00D2731D"/>
    <w:rsid w:val="00D30141"/>
    <w:rsid w:val="00D304E0"/>
    <w:rsid w:val="00D3090E"/>
    <w:rsid w:val="00D30C31"/>
    <w:rsid w:val="00D30E48"/>
    <w:rsid w:val="00D31467"/>
    <w:rsid w:val="00D3217E"/>
    <w:rsid w:val="00D3218B"/>
    <w:rsid w:val="00D32396"/>
    <w:rsid w:val="00D32956"/>
    <w:rsid w:val="00D32C6E"/>
    <w:rsid w:val="00D33464"/>
    <w:rsid w:val="00D3354A"/>
    <w:rsid w:val="00D33649"/>
    <w:rsid w:val="00D336CB"/>
    <w:rsid w:val="00D33CCB"/>
    <w:rsid w:val="00D346BC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4CDE"/>
    <w:rsid w:val="00D4501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C3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356"/>
    <w:rsid w:val="00D60459"/>
    <w:rsid w:val="00D605F4"/>
    <w:rsid w:val="00D6097C"/>
    <w:rsid w:val="00D60B52"/>
    <w:rsid w:val="00D6122D"/>
    <w:rsid w:val="00D612C3"/>
    <w:rsid w:val="00D613DC"/>
    <w:rsid w:val="00D61EDA"/>
    <w:rsid w:val="00D620B0"/>
    <w:rsid w:val="00D62451"/>
    <w:rsid w:val="00D6297D"/>
    <w:rsid w:val="00D62AB4"/>
    <w:rsid w:val="00D63112"/>
    <w:rsid w:val="00D63873"/>
    <w:rsid w:val="00D63CB1"/>
    <w:rsid w:val="00D65177"/>
    <w:rsid w:val="00D6581B"/>
    <w:rsid w:val="00D6583C"/>
    <w:rsid w:val="00D65B21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7AF"/>
    <w:rsid w:val="00D71BC8"/>
    <w:rsid w:val="00D722BA"/>
    <w:rsid w:val="00D72445"/>
    <w:rsid w:val="00D72A73"/>
    <w:rsid w:val="00D72B68"/>
    <w:rsid w:val="00D7342B"/>
    <w:rsid w:val="00D737EE"/>
    <w:rsid w:val="00D739F2"/>
    <w:rsid w:val="00D73D5F"/>
    <w:rsid w:val="00D749B5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C6F"/>
    <w:rsid w:val="00D76D71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03"/>
    <w:rsid w:val="00D81C0A"/>
    <w:rsid w:val="00D81F8B"/>
    <w:rsid w:val="00D82545"/>
    <w:rsid w:val="00D82BB3"/>
    <w:rsid w:val="00D82EE5"/>
    <w:rsid w:val="00D83421"/>
    <w:rsid w:val="00D83780"/>
    <w:rsid w:val="00D84302"/>
    <w:rsid w:val="00D84691"/>
    <w:rsid w:val="00D850CD"/>
    <w:rsid w:val="00D854E6"/>
    <w:rsid w:val="00D859DD"/>
    <w:rsid w:val="00D85A3F"/>
    <w:rsid w:val="00D85A4A"/>
    <w:rsid w:val="00D85B42"/>
    <w:rsid w:val="00D85CCE"/>
    <w:rsid w:val="00D85D53"/>
    <w:rsid w:val="00D8636E"/>
    <w:rsid w:val="00D865FC"/>
    <w:rsid w:val="00D86789"/>
    <w:rsid w:val="00D87248"/>
    <w:rsid w:val="00D87B22"/>
    <w:rsid w:val="00D87CC8"/>
    <w:rsid w:val="00D90146"/>
    <w:rsid w:val="00D905E5"/>
    <w:rsid w:val="00D90671"/>
    <w:rsid w:val="00D90966"/>
    <w:rsid w:val="00D90D32"/>
    <w:rsid w:val="00D90E4E"/>
    <w:rsid w:val="00D90F17"/>
    <w:rsid w:val="00D91245"/>
    <w:rsid w:val="00D9131A"/>
    <w:rsid w:val="00D916C9"/>
    <w:rsid w:val="00D919E3"/>
    <w:rsid w:val="00D91A27"/>
    <w:rsid w:val="00D91BC4"/>
    <w:rsid w:val="00D9252F"/>
    <w:rsid w:val="00D92CB3"/>
    <w:rsid w:val="00D9321D"/>
    <w:rsid w:val="00D932BB"/>
    <w:rsid w:val="00D9355F"/>
    <w:rsid w:val="00D9372B"/>
    <w:rsid w:val="00D9378E"/>
    <w:rsid w:val="00D937DD"/>
    <w:rsid w:val="00D9412A"/>
    <w:rsid w:val="00D9448C"/>
    <w:rsid w:val="00D9484E"/>
    <w:rsid w:val="00D94938"/>
    <w:rsid w:val="00D951EA"/>
    <w:rsid w:val="00D95745"/>
    <w:rsid w:val="00D95E21"/>
    <w:rsid w:val="00D95FE6"/>
    <w:rsid w:val="00D9650A"/>
    <w:rsid w:val="00D9682E"/>
    <w:rsid w:val="00D96E32"/>
    <w:rsid w:val="00D96F45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353"/>
    <w:rsid w:val="00DA37A7"/>
    <w:rsid w:val="00DA384B"/>
    <w:rsid w:val="00DA38D6"/>
    <w:rsid w:val="00DA3C20"/>
    <w:rsid w:val="00DA5111"/>
    <w:rsid w:val="00DA561D"/>
    <w:rsid w:val="00DA5ADB"/>
    <w:rsid w:val="00DA67CA"/>
    <w:rsid w:val="00DA6B72"/>
    <w:rsid w:val="00DA70F5"/>
    <w:rsid w:val="00DA7130"/>
    <w:rsid w:val="00DA7571"/>
    <w:rsid w:val="00DA7BD7"/>
    <w:rsid w:val="00DA7C00"/>
    <w:rsid w:val="00DA7E69"/>
    <w:rsid w:val="00DB07AE"/>
    <w:rsid w:val="00DB0C59"/>
    <w:rsid w:val="00DB0C9A"/>
    <w:rsid w:val="00DB10CD"/>
    <w:rsid w:val="00DB133D"/>
    <w:rsid w:val="00DB145B"/>
    <w:rsid w:val="00DB2047"/>
    <w:rsid w:val="00DB30A1"/>
    <w:rsid w:val="00DB3202"/>
    <w:rsid w:val="00DB3396"/>
    <w:rsid w:val="00DB38D0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34"/>
    <w:rsid w:val="00DB7B6F"/>
    <w:rsid w:val="00DC06EF"/>
    <w:rsid w:val="00DC0934"/>
    <w:rsid w:val="00DC0BFC"/>
    <w:rsid w:val="00DC13CF"/>
    <w:rsid w:val="00DC155B"/>
    <w:rsid w:val="00DC1A15"/>
    <w:rsid w:val="00DC1A26"/>
    <w:rsid w:val="00DC1CDD"/>
    <w:rsid w:val="00DC2F96"/>
    <w:rsid w:val="00DC324C"/>
    <w:rsid w:val="00DC33F0"/>
    <w:rsid w:val="00DC3406"/>
    <w:rsid w:val="00DC3464"/>
    <w:rsid w:val="00DC35E9"/>
    <w:rsid w:val="00DC3918"/>
    <w:rsid w:val="00DC3A74"/>
    <w:rsid w:val="00DC3DA3"/>
    <w:rsid w:val="00DC412E"/>
    <w:rsid w:val="00DC4299"/>
    <w:rsid w:val="00DC46B0"/>
    <w:rsid w:val="00DC4CFD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27AA"/>
    <w:rsid w:val="00DD27BA"/>
    <w:rsid w:val="00DD3AF8"/>
    <w:rsid w:val="00DD4436"/>
    <w:rsid w:val="00DD4FD2"/>
    <w:rsid w:val="00DD50B2"/>
    <w:rsid w:val="00DD568F"/>
    <w:rsid w:val="00DD5830"/>
    <w:rsid w:val="00DD589D"/>
    <w:rsid w:val="00DD58D5"/>
    <w:rsid w:val="00DD59AA"/>
    <w:rsid w:val="00DD5E33"/>
    <w:rsid w:val="00DD7008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192"/>
    <w:rsid w:val="00DE4AA2"/>
    <w:rsid w:val="00DE4B85"/>
    <w:rsid w:val="00DE4EB1"/>
    <w:rsid w:val="00DE4EC4"/>
    <w:rsid w:val="00DE50E0"/>
    <w:rsid w:val="00DE553C"/>
    <w:rsid w:val="00DE55F7"/>
    <w:rsid w:val="00DE574A"/>
    <w:rsid w:val="00DE584B"/>
    <w:rsid w:val="00DE5D5A"/>
    <w:rsid w:val="00DE60B8"/>
    <w:rsid w:val="00DE619F"/>
    <w:rsid w:val="00DE6364"/>
    <w:rsid w:val="00DE6E72"/>
    <w:rsid w:val="00DE6E7F"/>
    <w:rsid w:val="00DE6EE1"/>
    <w:rsid w:val="00DE7D36"/>
    <w:rsid w:val="00DF0430"/>
    <w:rsid w:val="00DF0A2A"/>
    <w:rsid w:val="00DF0AA4"/>
    <w:rsid w:val="00DF0BEB"/>
    <w:rsid w:val="00DF0C4F"/>
    <w:rsid w:val="00DF0CAA"/>
    <w:rsid w:val="00DF0E58"/>
    <w:rsid w:val="00DF1031"/>
    <w:rsid w:val="00DF10AD"/>
    <w:rsid w:val="00DF1507"/>
    <w:rsid w:val="00DF19C1"/>
    <w:rsid w:val="00DF1BC6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29C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787"/>
    <w:rsid w:val="00DF6D48"/>
    <w:rsid w:val="00DF757F"/>
    <w:rsid w:val="00DF7813"/>
    <w:rsid w:val="00E00070"/>
    <w:rsid w:val="00E009B1"/>
    <w:rsid w:val="00E00AC6"/>
    <w:rsid w:val="00E011FA"/>
    <w:rsid w:val="00E012FF"/>
    <w:rsid w:val="00E01301"/>
    <w:rsid w:val="00E01D2D"/>
    <w:rsid w:val="00E01E1A"/>
    <w:rsid w:val="00E0200F"/>
    <w:rsid w:val="00E0219F"/>
    <w:rsid w:val="00E02878"/>
    <w:rsid w:val="00E029B2"/>
    <w:rsid w:val="00E02AA6"/>
    <w:rsid w:val="00E02C35"/>
    <w:rsid w:val="00E02CD6"/>
    <w:rsid w:val="00E030FE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57BB"/>
    <w:rsid w:val="00E06831"/>
    <w:rsid w:val="00E07576"/>
    <w:rsid w:val="00E0776D"/>
    <w:rsid w:val="00E07CC0"/>
    <w:rsid w:val="00E07CF2"/>
    <w:rsid w:val="00E07EA6"/>
    <w:rsid w:val="00E101C3"/>
    <w:rsid w:val="00E102A6"/>
    <w:rsid w:val="00E10852"/>
    <w:rsid w:val="00E10C9D"/>
    <w:rsid w:val="00E10E24"/>
    <w:rsid w:val="00E11ACF"/>
    <w:rsid w:val="00E121B3"/>
    <w:rsid w:val="00E1233B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0B7A"/>
    <w:rsid w:val="00E212FA"/>
    <w:rsid w:val="00E213C3"/>
    <w:rsid w:val="00E215C0"/>
    <w:rsid w:val="00E21BAD"/>
    <w:rsid w:val="00E22302"/>
    <w:rsid w:val="00E22481"/>
    <w:rsid w:val="00E227D5"/>
    <w:rsid w:val="00E22F39"/>
    <w:rsid w:val="00E23247"/>
    <w:rsid w:val="00E23B7A"/>
    <w:rsid w:val="00E23F10"/>
    <w:rsid w:val="00E240C0"/>
    <w:rsid w:val="00E24CA3"/>
    <w:rsid w:val="00E24E71"/>
    <w:rsid w:val="00E255DF"/>
    <w:rsid w:val="00E25AEB"/>
    <w:rsid w:val="00E261F0"/>
    <w:rsid w:val="00E26D40"/>
    <w:rsid w:val="00E26ED0"/>
    <w:rsid w:val="00E2777E"/>
    <w:rsid w:val="00E27ABC"/>
    <w:rsid w:val="00E27ACF"/>
    <w:rsid w:val="00E300C3"/>
    <w:rsid w:val="00E3031B"/>
    <w:rsid w:val="00E30379"/>
    <w:rsid w:val="00E30B60"/>
    <w:rsid w:val="00E30BAE"/>
    <w:rsid w:val="00E31031"/>
    <w:rsid w:val="00E3121D"/>
    <w:rsid w:val="00E31F4F"/>
    <w:rsid w:val="00E32242"/>
    <w:rsid w:val="00E326EE"/>
    <w:rsid w:val="00E32B80"/>
    <w:rsid w:val="00E330F4"/>
    <w:rsid w:val="00E33168"/>
    <w:rsid w:val="00E3366D"/>
    <w:rsid w:val="00E33BFF"/>
    <w:rsid w:val="00E3444B"/>
    <w:rsid w:val="00E3480D"/>
    <w:rsid w:val="00E34A70"/>
    <w:rsid w:val="00E34F48"/>
    <w:rsid w:val="00E351E5"/>
    <w:rsid w:val="00E353A1"/>
    <w:rsid w:val="00E35889"/>
    <w:rsid w:val="00E35B35"/>
    <w:rsid w:val="00E35C00"/>
    <w:rsid w:val="00E3627E"/>
    <w:rsid w:val="00E36602"/>
    <w:rsid w:val="00E36848"/>
    <w:rsid w:val="00E36B12"/>
    <w:rsid w:val="00E36EA1"/>
    <w:rsid w:val="00E37491"/>
    <w:rsid w:val="00E379B8"/>
    <w:rsid w:val="00E404E2"/>
    <w:rsid w:val="00E40ACF"/>
    <w:rsid w:val="00E41556"/>
    <w:rsid w:val="00E417DF"/>
    <w:rsid w:val="00E41B72"/>
    <w:rsid w:val="00E41C5E"/>
    <w:rsid w:val="00E4231D"/>
    <w:rsid w:val="00E42487"/>
    <w:rsid w:val="00E42730"/>
    <w:rsid w:val="00E4318A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37A"/>
    <w:rsid w:val="00E475E8"/>
    <w:rsid w:val="00E47B02"/>
    <w:rsid w:val="00E503B0"/>
    <w:rsid w:val="00E5071A"/>
    <w:rsid w:val="00E50A19"/>
    <w:rsid w:val="00E50C38"/>
    <w:rsid w:val="00E5127D"/>
    <w:rsid w:val="00E5134A"/>
    <w:rsid w:val="00E51398"/>
    <w:rsid w:val="00E514AC"/>
    <w:rsid w:val="00E51509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39C6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7B9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314C"/>
    <w:rsid w:val="00E6444D"/>
    <w:rsid w:val="00E646BE"/>
    <w:rsid w:val="00E64781"/>
    <w:rsid w:val="00E64D82"/>
    <w:rsid w:val="00E64EE8"/>
    <w:rsid w:val="00E65A18"/>
    <w:rsid w:val="00E65D42"/>
    <w:rsid w:val="00E66027"/>
    <w:rsid w:val="00E66611"/>
    <w:rsid w:val="00E667A8"/>
    <w:rsid w:val="00E66DF7"/>
    <w:rsid w:val="00E66F97"/>
    <w:rsid w:val="00E67810"/>
    <w:rsid w:val="00E67B30"/>
    <w:rsid w:val="00E67C90"/>
    <w:rsid w:val="00E67DBA"/>
    <w:rsid w:val="00E7042D"/>
    <w:rsid w:val="00E70778"/>
    <w:rsid w:val="00E7151A"/>
    <w:rsid w:val="00E7191D"/>
    <w:rsid w:val="00E71964"/>
    <w:rsid w:val="00E71F8D"/>
    <w:rsid w:val="00E725C9"/>
    <w:rsid w:val="00E72AA4"/>
    <w:rsid w:val="00E72F7B"/>
    <w:rsid w:val="00E7328A"/>
    <w:rsid w:val="00E73397"/>
    <w:rsid w:val="00E73933"/>
    <w:rsid w:val="00E7401F"/>
    <w:rsid w:val="00E74539"/>
    <w:rsid w:val="00E74568"/>
    <w:rsid w:val="00E74595"/>
    <w:rsid w:val="00E74AD9"/>
    <w:rsid w:val="00E75D75"/>
    <w:rsid w:val="00E7608D"/>
    <w:rsid w:val="00E762D2"/>
    <w:rsid w:val="00E76403"/>
    <w:rsid w:val="00E77449"/>
    <w:rsid w:val="00E8053B"/>
    <w:rsid w:val="00E80AAF"/>
    <w:rsid w:val="00E80FCF"/>
    <w:rsid w:val="00E81443"/>
    <w:rsid w:val="00E81A40"/>
    <w:rsid w:val="00E81CB0"/>
    <w:rsid w:val="00E81DDC"/>
    <w:rsid w:val="00E82C01"/>
    <w:rsid w:val="00E82D10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426"/>
    <w:rsid w:val="00E94509"/>
    <w:rsid w:val="00E94CC1"/>
    <w:rsid w:val="00E94D92"/>
    <w:rsid w:val="00E95E6C"/>
    <w:rsid w:val="00E9616A"/>
    <w:rsid w:val="00E962B3"/>
    <w:rsid w:val="00E962BE"/>
    <w:rsid w:val="00E9647B"/>
    <w:rsid w:val="00E96AC0"/>
    <w:rsid w:val="00E96D9D"/>
    <w:rsid w:val="00E97104"/>
    <w:rsid w:val="00E9779C"/>
    <w:rsid w:val="00E97CA1"/>
    <w:rsid w:val="00E97F2C"/>
    <w:rsid w:val="00EA0024"/>
    <w:rsid w:val="00EA0B9E"/>
    <w:rsid w:val="00EA21B0"/>
    <w:rsid w:val="00EA2226"/>
    <w:rsid w:val="00EA2701"/>
    <w:rsid w:val="00EA270E"/>
    <w:rsid w:val="00EA3044"/>
    <w:rsid w:val="00EA3198"/>
    <w:rsid w:val="00EA3684"/>
    <w:rsid w:val="00EA371A"/>
    <w:rsid w:val="00EA42FB"/>
    <w:rsid w:val="00EA45BE"/>
    <w:rsid w:val="00EA4623"/>
    <w:rsid w:val="00EA4CF0"/>
    <w:rsid w:val="00EA4E4F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7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6B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69AF"/>
    <w:rsid w:val="00EB720D"/>
    <w:rsid w:val="00EB76E7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0ED"/>
    <w:rsid w:val="00EC25F2"/>
    <w:rsid w:val="00EC2A1A"/>
    <w:rsid w:val="00EC2F12"/>
    <w:rsid w:val="00EC3430"/>
    <w:rsid w:val="00EC3B44"/>
    <w:rsid w:val="00EC3BC9"/>
    <w:rsid w:val="00EC4FE3"/>
    <w:rsid w:val="00EC50E9"/>
    <w:rsid w:val="00EC529A"/>
    <w:rsid w:val="00EC5412"/>
    <w:rsid w:val="00EC5BEF"/>
    <w:rsid w:val="00EC6428"/>
    <w:rsid w:val="00EC65DD"/>
    <w:rsid w:val="00EC65FC"/>
    <w:rsid w:val="00EC6B4B"/>
    <w:rsid w:val="00EC6EF7"/>
    <w:rsid w:val="00EC7861"/>
    <w:rsid w:val="00EC78BA"/>
    <w:rsid w:val="00EC7EAF"/>
    <w:rsid w:val="00ED0281"/>
    <w:rsid w:val="00ED09F1"/>
    <w:rsid w:val="00ED0BC6"/>
    <w:rsid w:val="00ED110E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0B3"/>
    <w:rsid w:val="00ED7350"/>
    <w:rsid w:val="00ED742F"/>
    <w:rsid w:val="00ED7873"/>
    <w:rsid w:val="00ED7B4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4910"/>
    <w:rsid w:val="00EE501C"/>
    <w:rsid w:val="00EE51C5"/>
    <w:rsid w:val="00EE5ECC"/>
    <w:rsid w:val="00EE61B2"/>
    <w:rsid w:val="00EE6FE5"/>
    <w:rsid w:val="00EE750D"/>
    <w:rsid w:val="00EE75E6"/>
    <w:rsid w:val="00EE77AC"/>
    <w:rsid w:val="00EE7977"/>
    <w:rsid w:val="00EE7EC7"/>
    <w:rsid w:val="00EF047E"/>
    <w:rsid w:val="00EF04A1"/>
    <w:rsid w:val="00EF0577"/>
    <w:rsid w:val="00EF0EE9"/>
    <w:rsid w:val="00EF151B"/>
    <w:rsid w:val="00EF1EBE"/>
    <w:rsid w:val="00EF256C"/>
    <w:rsid w:val="00EF29D5"/>
    <w:rsid w:val="00EF2FF9"/>
    <w:rsid w:val="00EF3F7A"/>
    <w:rsid w:val="00EF4202"/>
    <w:rsid w:val="00EF434B"/>
    <w:rsid w:val="00EF4498"/>
    <w:rsid w:val="00EF4798"/>
    <w:rsid w:val="00EF4995"/>
    <w:rsid w:val="00EF4D48"/>
    <w:rsid w:val="00EF4E45"/>
    <w:rsid w:val="00EF4FF0"/>
    <w:rsid w:val="00EF5276"/>
    <w:rsid w:val="00EF5EA5"/>
    <w:rsid w:val="00EF5F0E"/>
    <w:rsid w:val="00EF688B"/>
    <w:rsid w:val="00EF68E3"/>
    <w:rsid w:val="00EF69D6"/>
    <w:rsid w:val="00EF6F3D"/>
    <w:rsid w:val="00EF79A1"/>
    <w:rsid w:val="00F00657"/>
    <w:rsid w:val="00F006BF"/>
    <w:rsid w:val="00F00B96"/>
    <w:rsid w:val="00F00D55"/>
    <w:rsid w:val="00F00EE8"/>
    <w:rsid w:val="00F010D0"/>
    <w:rsid w:val="00F013E5"/>
    <w:rsid w:val="00F014D7"/>
    <w:rsid w:val="00F01DE4"/>
    <w:rsid w:val="00F01EF3"/>
    <w:rsid w:val="00F0212D"/>
    <w:rsid w:val="00F02324"/>
    <w:rsid w:val="00F026CE"/>
    <w:rsid w:val="00F029E1"/>
    <w:rsid w:val="00F02FCA"/>
    <w:rsid w:val="00F0315B"/>
    <w:rsid w:val="00F0341E"/>
    <w:rsid w:val="00F03592"/>
    <w:rsid w:val="00F03F34"/>
    <w:rsid w:val="00F0441F"/>
    <w:rsid w:val="00F0497A"/>
    <w:rsid w:val="00F04FAE"/>
    <w:rsid w:val="00F05BFA"/>
    <w:rsid w:val="00F060A7"/>
    <w:rsid w:val="00F061E7"/>
    <w:rsid w:val="00F0657B"/>
    <w:rsid w:val="00F0684B"/>
    <w:rsid w:val="00F0714D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4C9C"/>
    <w:rsid w:val="00F156DB"/>
    <w:rsid w:val="00F158BF"/>
    <w:rsid w:val="00F15BAE"/>
    <w:rsid w:val="00F15E84"/>
    <w:rsid w:val="00F16911"/>
    <w:rsid w:val="00F16FC5"/>
    <w:rsid w:val="00F17A7F"/>
    <w:rsid w:val="00F17B40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6F7E"/>
    <w:rsid w:val="00F27A8B"/>
    <w:rsid w:val="00F27B7E"/>
    <w:rsid w:val="00F27C7B"/>
    <w:rsid w:val="00F3020D"/>
    <w:rsid w:val="00F30AAD"/>
    <w:rsid w:val="00F318D6"/>
    <w:rsid w:val="00F31A84"/>
    <w:rsid w:val="00F32118"/>
    <w:rsid w:val="00F3223C"/>
    <w:rsid w:val="00F32AB8"/>
    <w:rsid w:val="00F32CA9"/>
    <w:rsid w:val="00F32E12"/>
    <w:rsid w:val="00F3397A"/>
    <w:rsid w:val="00F33F25"/>
    <w:rsid w:val="00F34109"/>
    <w:rsid w:val="00F34721"/>
    <w:rsid w:val="00F34761"/>
    <w:rsid w:val="00F348B6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233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4FCB"/>
    <w:rsid w:val="00F452A3"/>
    <w:rsid w:val="00F4566A"/>
    <w:rsid w:val="00F458AE"/>
    <w:rsid w:val="00F45CFE"/>
    <w:rsid w:val="00F46544"/>
    <w:rsid w:val="00F46A98"/>
    <w:rsid w:val="00F4713E"/>
    <w:rsid w:val="00F47C1E"/>
    <w:rsid w:val="00F47D21"/>
    <w:rsid w:val="00F47F1A"/>
    <w:rsid w:val="00F5016E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1EA"/>
    <w:rsid w:val="00F52508"/>
    <w:rsid w:val="00F52A5D"/>
    <w:rsid w:val="00F52AC8"/>
    <w:rsid w:val="00F52FB4"/>
    <w:rsid w:val="00F53FE2"/>
    <w:rsid w:val="00F54EAC"/>
    <w:rsid w:val="00F558EC"/>
    <w:rsid w:val="00F55ADE"/>
    <w:rsid w:val="00F55CF3"/>
    <w:rsid w:val="00F5612F"/>
    <w:rsid w:val="00F562E6"/>
    <w:rsid w:val="00F563B3"/>
    <w:rsid w:val="00F56AAA"/>
    <w:rsid w:val="00F56CE0"/>
    <w:rsid w:val="00F57535"/>
    <w:rsid w:val="00F57945"/>
    <w:rsid w:val="00F5799B"/>
    <w:rsid w:val="00F579C7"/>
    <w:rsid w:val="00F579C8"/>
    <w:rsid w:val="00F57A54"/>
    <w:rsid w:val="00F57ED4"/>
    <w:rsid w:val="00F601B5"/>
    <w:rsid w:val="00F60690"/>
    <w:rsid w:val="00F60C65"/>
    <w:rsid w:val="00F60F38"/>
    <w:rsid w:val="00F61705"/>
    <w:rsid w:val="00F61B4D"/>
    <w:rsid w:val="00F61C0A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70D4"/>
    <w:rsid w:val="00F67ACF"/>
    <w:rsid w:val="00F67E79"/>
    <w:rsid w:val="00F703A7"/>
    <w:rsid w:val="00F7046A"/>
    <w:rsid w:val="00F7060B"/>
    <w:rsid w:val="00F7079E"/>
    <w:rsid w:val="00F70A12"/>
    <w:rsid w:val="00F70F75"/>
    <w:rsid w:val="00F71405"/>
    <w:rsid w:val="00F7147A"/>
    <w:rsid w:val="00F71760"/>
    <w:rsid w:val="00F72088"/>
    <w:rsid w:val="00F7230E"/>
    <w:rsid w:val="00F723AA"/>
    <w:rsid w:val="00F72A74"/>
    <w:rsid w:val="00F73122"/>
    <w:rsid w:val="00F73194"/>
    <w:rsid w:val="00F73631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E79"/>
    <w:rsid w:val="00F75F41"/>
    <w:rsid w:val="00F76022"/>
    <w:rsid w:val="00F76198"/>
    <w:rsid w:val="00F76816"/>
    <w:rsid w:val="00F770E5"/>
    <w:rsid w:val="00F7752B"/>
    <w:rsid w:val="00F776D8"/>
    <w:rsid w:val="00F778DF"/>
    <w:rsid w:val="00F77965"/>
    <w:rsid w:val="00F77BC4"/>
    <w:rsid w:val="00F80035"/>
    <w:rsid w:val="00F80760"/>
    <w:rsid w:val="00F80F95"/>
    <w:rsid w:val="00F80FCE"/>
    <w:rsid w:val="00F8129A"/>
    <w:rsid w:val="00F81685"/>
    <w:rsid w:val="00F81936"/>
    <w:rsid w:val="00F82130"/>
    <w:rsid w:val="00F82852"/>
    <w:rsid w:val="00F82B1A"/>
    <w:rsid w:val="00F82EE1"/>
    <w:rsid w:val="00F831B1"/>
    <w:rsid w:val="00F839F7"/>
    <w:rsid w:val="00F83E2A"/>
    <w:rsid w:val="00F83EE3"/>
    <w:rsid w:val="00F841DA"/>
    <w:rsid w:val="00F842C3"/>
    <w:rsid w:val="00F84384"/>
    <w:rsid w:val="00F851F7"/>
    <w:rsid w:val="00F851FD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431"/>
    <w:rsid w:val="00F90505"/>
    <w:rsid w:val="00F90690"/>
    <w:rsid w:val="00F90877"/>
    <w:rsid w:val="00F90AD2"/>
    <w:rsid w:val="00F90BE5"/>
    <w:rsid w:val="00F91416"/>
    <w:rsid w:val="00F91535"/>
    <w:rsid w:val="00F9175C"/>
    <w:rsid w:val="00F92256"/>
    <w:rsid w:val="00F92695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B42"/>
    <w:rsid w:val="00FA3D21"/>
    <w:rsid w:val="00FA43BA"/>
    <w:rsid w:val="00FA4628"/>
    <w:rsid w:val="00FA4C9F"/>
    <w:rsid w:val="00FA4CF7"/>
    <w:rsid w:val="00FA51B0"/>
    <w:rsid w:val="00FA5804"/>
    <w:rsid w:val="00FA583C"/>
    <w:rsid w:val="00FA6558"/>
    <w:rsid w:val="00FA6D05"/>
    <w:rsid w:val="00FA6FE8"/>
    <w:rsid w:val="00FA72D6"/>
    <w:rsid w:val="00FA7AE2"/>
    <w:rsid w:val="00FA7BED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711"/>
    <w:rsid w:val="00FB3A47"/>
    <w:rsid w:val="00FB3DE2"/>
    <w:rsid w:val="00FB3EC3"/>
    <w:rsid w:val="00FB418E"/>
    <w:rsid w:val="00FB43F9"/>
    <w:rsid w:val="00FB469E"/>
    <w:rsid w:val="00FB5BE7"/>
    <w:rsid w:val="00FB5C7C"/>
    <w:rsid w:val="00FB5FF0"/>
    <w:rsid w:val="00FB637A"/>
    <w:rsid w:val="00FB6762"/>
    <w:rsid w:val="00FB6CBB"/>
    <w:rsid w:val="00FB6EC4"/>
    <w:rsid w:val="00FB7567"/>
    <w:rsid w:val="00FB7994"/>
    <w:rsid w:val="00FB7FA4"/>
    <w:rsid w:val="00FC0170"/>
    <w:rsid w:val="00FC04B0"/>
    <w:rsid w:val="00FC0891"/>
    <w:rsid w:val="00FC0995"/>
    <w:rsid w:val="00FC0A61"/>
    <w:rsid w:val="00FC11C8"/>
    <w:rsid w:val="00FC1823"/>
    <w:rsid w:val="00FC1B15"/>
    <w:rsid w:val="00FC1B98"/>
    <w:rsid w:val="00FC309F"/>
    <w:rsid w:val="00FC31F9"/>
    <w:rsid w:val="00FC3480"/>
    <w:rsid w:val="00FC40EB"/>
    <w:rsid w:val="00FC4D31"/>
    <w:rsid w:val="00FC4EED"/>
    <w:rsid w:val="00FC513E"/>
    <w:rsid w:val="00FC5536"/>
    <w:rsid w:val="00FC623A"/>
    <w:rsid w:val="00FC63C6"/>
    <w:rsid w:val="00FC6E2A"/>
    <w:rsid w:val="00FC6F65"/>
    <w:rsid w:val="00FC7675"/>
    <w:rsid w:val="00FC7C88"/>
    <w:rsid w:val="00FD014D"/>
    <w:rsid w:val="00FD0A00"/>
    <w:rsid w:val="00FD0AF8"/>
    <w:rsid w:val="00FD0C0F"/>
    <w:rsid w:val="00FD1003"/>
    <w:rsid w:val="00FD142B"/>
    <w:rsid w:val="00FD1C30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A87"/>
    <w:rsid w:val="00FD7BBE"/>
    <w:rsid w:val="00FD7EA7"/>
    <w:rsid w:val="00FD7FD9"/>
    <w:rsid w:val="00FE07CD"/>
    <w:rsid w:val="00FE0C93"/>
    <w:rsid w:val="00FE18AA"/>
    <w:rsid w:val="00FE1CE5"/>
    <w:rsid w:val="00FE21C0"/>
    <w:rsid w:val="00FE24F2"/>
    <w:rsid w:val="00FE270D"/>
    <w:rsid w:val="00FE2C77"/>
    <w:rsid w:val="00FE2C97"/>
    <w:rsid w:val="00FE3318"/>
    <w:rsid w:val="00FE521D"/>
    <w:rsid w:val="00FE5AD2"/>
    <w:rsid w:val="00FE5D74"/>
    <w:rsid w:val="00FE5E74"/>
    <w:rsid w:val="00FE68F8"/>
    <w:rsid w:val="00FE6BF0"/>
    <w:rsid w:val="00FE70F5"/>
    <w:rsid w:val="00FE7878"/>
    <w:rsid w:val="00FE7C5A"/>
    <w:rsid w:val="00FF09C8"/>
    <w:rsid w:val="00FF09E2"/>
    <w:rsid w:val="00FF0F8F"/>
    <w:rsid w:val="00FF19D7"/>
    <w:rsid w:val="00FF29EE"/>
    <w:rsid w:val="00FF2C23"/>
    <w:rsid w:val="00FF32D6"/>
    <w:rsid w:val="00FF3A36"/>
    <w:rsid w:val="00FF4342"/>
    <w:rsid w:val="00FF4877"/>
    <w:rsid w:val="00FF4F40"/>
    <w:rsid w:val="00FF5095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Web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3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uiPriority w:val="99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uiPriority w:val="99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uiPriority w:val="99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,Абзац списка основной,List Paragraph2,ПАРАГРАФ,Нумерация,список 1,мой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uiPriority w:val="99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uiPriority w:val="99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uiPriority w:val="99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2">
    <w:name w:val="Основной текст ГД Знак Знак Знак"/>
    <w:basedOn w:val="afb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,мой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7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2F0631"/>
  </w:style>
  <w:style w:type="numbering" w:customStyle="1" w:styleId="1111">
    <w:name w:val="Нет списка111"/>
    <w:next w:val="a6"/>
    <w:uiPriority w:val="99"/>
    <w:semiHidden/>
    <w:unhideWhenUsed/>
    <w:rsid w:val="002F0631"/>
  </w:style>
  <w:style w:type="paragraph" w:customStyle="1" w:styleId="323">
    <w:name w:val="3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2F0631"/>
  </w:style>
  <w:style w:type="character" w:customStyle="1" w:styleId="253">
    <w:name w:val="25"/>
    <w:basedOn w:val="a4"/>
    <w:rsid w:val="002F0631"/>
  </w:style>
  <w:style w:type="character" w:customStyle="1" w:styleId="211pt">
    <w:name w:val="211pt"/>
    <w:basedOn w:val="a4"/>
    <w:rsid w:val="002F0631"/>
  </w:style>
  <w:style w:type="character" w:customStyle="1" w:styleId="29pt">
    <w:name w:val="29pt"/>
    <w:basedOn w:val="a4"/>
    <w:rsid w:val="002F0631"/>
  </w:style>
  <w:style w:type="paragraph" w:customStyle="1" w:styleId="710">
    <w:name w:val="7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2F0631"/>
  </w:style>
  <w:style w:type="paragraph" w:customStyle="1" w:styleId="272">
    <w:name w:val="2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2F0631"/>
  </w:style>
  <w:style w:type="paragraph" w:customStyle="1" w:styleId="a11">
    <w:name w:val="a1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2F0631"/>
  </w:style>
  <w:style w:type="character" w:customStyle="1" w:styleId="711pt">
    <w:name w:val="711pt"/>
    <w:basedOn w:val="a4"/>
    <w:rsid w:val="002F0631"/>
  </w:style>
  <w:style w:type="paragraph" w:customStyle="1" w:styleId="1210">
    <w:name w:val="1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2F0631"/>
  </w:style>
  <w:style w:type="paragraph" w:customStyle="1" w:styleId="2100">
    <w:name w:val="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2F0631"/>
  </w:style>
  <w:style w:type="paragraph" w:customStyle="1" w:styleId="173">
    <w:name w:val="1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2F0631"/>
  </w:style>
  <w:style w:type="paragraph" w:customStyle="1" w:styleId="1400">
    <w:name w:val="14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7259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6840D1"/>
  </w:style>
  <w:style w:type="numbering" w:customStyle="1" w:styleId="1120">
    <w:name w:val="Нет списка112"/>
    <w:next w:val="a6"/>
    <w:uiPriority w:val="99"/>
    <w:semiHidden/>
    <w:unhideWhenUsed/>
    <w:rsid w:val="006840D1"/>
  </w:style>
  <w:style w:type="paragraph" w:customStyle="1" w:styleId="footnotedescription">
    <w:name w:val="footnotedescription"/>
    <w:basedOn w:val="a3"/>
    <w:rsid w:val="00684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2010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numbering" w:customStyle="1" w:styleId="421">
    <w:name w:val="Нет списка42"/>
    <w:next w:val="a6"/>
    <w:uiPriority w:val="99"/>
    <w:semiHidden/>
    <w:unhideWhenUsed/>
    <w:rsid w:val="003E4790"/>
  </w:style>
  <w:style w:type="paragraph" w:customStyle="1" w:styleId="afffffffa">
    <w:name w:val="Текст абзаца"/>
    <w:basedOn w:val="a3"/>
    <w:link w:val="afffffffb"/>
    <w:qFormat/>
    <w:rsid w:val="003E479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b">
    <w:name w:val="Текст абзаца Знак"/>
    <w:link w:val="afffffffa"/>
    <w:rsid w:val="003E4790"/>
    <w:rPr>
      <w:rFonts w:ascii="Times New Roman" w:eastAsia="Times New Roman" w:hAnsi="Times New Roman"/>
      <w:sz w:val="24"/>
      <w:szCs w:val="24"/>
    </w:rPr>
  </w:style>
  <w:style w:type="character" w:customStyle="1" w:styleId="212pt">
    <w:name w:val="Основной текст (2) + 12 pt;Полужирный"/>
    <w:basedOn w:val="a4"/>
    <w:rsid w:val="003E4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3E479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c">
    <w:name w:val="Placeholder Text"/>
    <w:basedOn w:val="a4"/>
    <w:uiPriority w:val="99"/>
    <w:semiHidden/>
    <w:rsid w:val="003E4790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6457B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483E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0F6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0F6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0F604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0F604D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287028"/>
  </w:style>
  <w:style w:type="paragraph" w:customStyle="1" w:styleId="font524538">
    <w:name w:val="font524538"/>
    <w:basedOn w:val="a3"/>
    <w:rsid w:val="002870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2870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F601B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E33B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E33B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E33BF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E33BF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E33BFF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E33BFF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E33BFF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E33BF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E33BFF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E33BF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8036E6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8036E6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6630D7"/>
  </w:style>
  <w:style w:type="table" w:customStyle="1" w:styleId="610">
    <w:name w:val="Сетка таблицы61"/>
    <w:basedOn w:val="a5"/>
    <w:next w:val="a9"/>
    <w:rsid w:val="006630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196445"/>
  </w:style>
  <w:style w:type="table" w:customStyle="1" w:styleId="620">
    <w:name w:val="Сетка таблицы62"/>
    <w:basedOn w:val="a5"/>
    <w:next w:val="a9"/>
    <w:uiPriority w:val="59"/>
    <w:rsid w:val="00C60BD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BD76EC"/>
  </w:style>
  <w:style w:type="paragraph" w:customStyle="1" w:styleId="ConsPlusTitlePage">
    <w:name w:val="ConsPlusTitlePage"/>
    <w:uiPriority w:val="99"/>
    <w:rsid w:val="00BD76E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630">
    <w:name w:val="Сетка таблицы63"/>
    <w:basedOn w:val="a5"/>
    <w:next w:val="a9"/>
    <w:uiPriority w:val="59"/>
    <w:rsid w:val="00B3725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6E462E"/>
  </w:style>
  <w:style w:type="numbering" w:customStyle="1" w:styleId="1130">
    <w:name w:val="Нет списка113"/>
    <w:next w:val="a6"/>
    <w:uiPriority w:val="99"/>
    <w:semiHidden/>
    <w:unhideWhenUsed/>
    <w:rsid w:val="006E462E"/>
  </w:style>
  <w:style w:type="character" w:customStyle="1" w:styleId="1ff9">
    <w:name w:val="Текст примечания Знак1"/>
    <w:basedOn w:val="a4"/>
    <w:uiPriority w:val="99"/>
    <w:semiHidden/>
    <w:rsid w:val="006E462E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6E462E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6E462E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d">
    <w:name w:val="Revision"/>
    <w:hidden/>
    <w:uiPriority w:val="99"/>
    <w:semiHidden/>
    <w:rsid w:val="006E462E"/>
    <w:rPr>
      <w:rFonts w:ascii="Times New Roman" w:hAnsi="Times New Roman"/>
      <w:sz w:val="28"/>
      <w:szCs w:val="22"/>
      <w:lang w:eastAsia="en-US"/>
    </w:rPr>
  </w:style>
  <w:style w:type="table" w:customStyle="1" w:styleId="640">
    <w:name w:val="Сетка таблицы64"/>
    <w:basedOn w:val="a5"/>
    <w:next w:val="a9"/>
    <w:uiPriority w:val="39"/>
    <w:rsid w:val="0093449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2C2A6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A3790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26442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1263A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e">
    <w:name w:val="Колонтитул"/>
    <w:basedOn w:val="a4"/>
    <w:rsid w:val="006C3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11727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CC216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4C6A9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C275C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ED11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D865F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D865F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71277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3B0A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F575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BB6D85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1224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6"/>
    <w:uiPriority w:val="99"/>
    <w:semiHidden/>
    <w:rsid w:val="00E67C90"/>
  </w:style>
  <w:style w:type="paragraph" w:customStyle="1" w:styleId="affffffff">
    <w:basedOn w:val="a3"/>
    <w:next w:val="af4"/>
    <w:uiPriority w:val="99"/>
    <w:unhideWhenUsed/>
    <w:rsid w:val="00E67C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91">
    <w:name w:val="Нет списка49"/>
    <w:next w:val="a6"/>
    <w:uiPriority w:val="99"/>
    <w:semiHidden/>
    <w:rsid w:val="00DA6B72"/>
  </w:style>
  <w:style w:type="table" w:customStyle="1" w:styleId="780">
    <w:name w:val="Сетка таблицы78"/>
    <w:basedOn w:val="a5"/>
    <w:next w:val="a9"/>
    <w:rsid w:val="00DA6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0">
    <w:name w:val="Знак Знак Знак Знак Знак Знак Знак Знак Знак Знак"/>
    <w:basedOn w:val="a3"/>
    <w:rsid w:val="00DA6B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fff1">
    <w:name w:val="Знак Знак Знак Знак Знак Знак"/>
    <w:basedOn w:val="a3"/>
    <w:rsid w:val="00DA6B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5"/>
    <w:rsid w:val="00DA6B72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b">
    <w:name w:val="Нижний колонтитул1"/>
    <w:basedOn w:val="a3"/>
    <w:uiPriority w:val="99"/>
    <w:rsid w:val="00DA6B7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2">
    <w:name w:val="Неразрешенное упоминание"/>
    <w:uiPriority w:val="99"/>
    <w:semiHidden/>
    <w:unhideWhenUsed/>
    <w:rsid w:val="00DA6B72"/>
    <w:rPr>
      <w:color w:val="605E5C"/>
      <w:shd w:val="clear" w:color="auto" w:fill="E1DFDD"/>
    </w:rPr>
  </w:style>
  <w:style w:type="table" w:customStyle="1" w:styleId="79">
    <w:name w:val="Сетка таблицы79"/>
    <w:basedOn w:val="a5"/>
    <w:next w:val="a9"/>
    <w:uiPriority w:val="39"/>
    <w:rsid w:val="00406F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5"/>
    <w:next w:val="a9"/>
    <w:unhideWhenUsed/>
    <w:rsid w:val="00226C9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unhideWhenUsed/>
    <w:rsid w:val="00F0714D"/>
  </w:style>
  <w:style w:type="numbering" w:customStyle="1" w:styleId="1140">
    <w:name w:val="Нет списка114"/>
    <w:next w:val="a6"/>
    <w:uiPriority w:val="99"/>
    <w:semiHidden/>
    <w:rsid w:val="00F0714D"/>
  </w:style>
  <w:style w:type="table" w:customStyle="1" w:styleId="812">
    <w:name w:val="Сетка таблицы81"/>
    <w:basedOn w:val="a5"/>
    <w:next w:val="a9"/>
    <w:locked/>
    <w:rsid w:val="00F071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6"/>
    <w:semiHidden/>
    <w:rsid w:val="00F0714D"/>
  </w:style>
  <w:style w:type="numbering" w:customStyle="1" w:styleId="511">
    <w:name w:val="Нет списка51"/>
    <w:next w:val="a6"/>
    <w:uiPriority w:val="99"/>
    <w:semiHidden/>
    <w:unhideWhenUsed/>
    <w:rsid w:val="00BE14D3"/>
  </w:style>
  <w:style w:type="numbering" w:customStyle="1" w:styleId="1150">
    <w:name w:val="Нет списка115"/>
    <w:next w:val="a6"/>
    <w:uiPriority w:val="99"/>
    <w:semiHidden/>
    <w:rsid w:val="00BE14D3"/>
  </w:style>
  <w:style w:type="table" w:customStyle="1" w:styleId="820">
    <w:name w:val="Сетка таблицы82"/>
    <w:basedOn w:val="a5"/>
    <w:next w:val="a9"/>
    <w:locked/>
    <w:rsid w:val="00BE14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6"/>
    <w:semiHidden/>
    <w:rsid w:val="00BE14D3"/>
  </w:style>
  <w:style w:type="numbering" w:customStyle="1" w:styleId="3100">
    <w:name w:val="Нет списка310"/>
    <w:next w:val="a6"/>
    <w:semiHidden/>
    <w:rsid w:val="00BE14D3"/>
  </w:style>
  <w:style w:type="numbering" w:customStyle="1" w:styleId="4100">
    <w:name w:val="Нет списка410"/>
    <w:next w:val="a6"/>
    <w:semiHidden/>
    <w:rsid w:val="00BE14D3"/>
  </w:style>
  <w:style w:type="table" w:customStyle="1" w:styleId="3101">
    <w:name w:val="Сетка таблицы310"/>
    <w:basedOn w:val="a5"/>
    <w:next w:val="a9"/>
    <w:rsid w:val="00BE14D3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ED7B43"/>
  </w:style>
  <w:style w:type="table" w:customStyle="1" w:styleId="830">
    <w:name w:val="Сетка таблицы83"/>
    <w:basedOn w:val="a5"/>
    <w:next w:val="a9"/>
    <w:uiPriority w:val="39"/>
    <w:rsid w:val="00ED7B4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5"/>
    <w:next w:val="a9"/>
    <w:uiPriority w:val="59"/>
    <w:rsid w:val="008664E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39"/>
    <w:rsid w:val="00A44D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99"/>
    <w:rsid w:val="00382EC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0">
    <w:name w:val="Сетка таблицы87"/>
    <w:basedOn w:val="a5"/>
    <w:next w:val="a9"/>
    <w:uiPriority w:val="59"/>
    <w:rsid w:val="002D1EE6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6"/>
    <w:uiPriority w:val="99"/>
    <w:semiHidden/>
    <w:unhideWhenUsed/>
    <w:rsid w:val="00DF1031"/>
  </w:style>
  <w:style w:type="table" w:customStyle="1" w:styleId="880">
    <w:name w:val="Сетка таблицы88"/>
    <w:basedOn w:val="a5"/>
    <w:next w:val="a9"/>
    <w:uiPriority w:val="59"/>
    <w:rsid w:val="00DF103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Нет списка54"/>
    <w:next w:val="a6"/>
    <w:uiPriority w:val="99"/>
    <w:semiHidden/>
    <w:unhideWhenUsed/>
    <w:rsid w:val="006677DF"/>
  </w:style>
  <w:style w:type="table" w:customStyle="1" w:styleId="89">
    <w:name w:val="Сетка таблицы89"/>
    <w:basedOn w:val="a5"/>
    <w:next w:val="a9"/>
    <w:uiPriority w:val="59"/>
    <w:rsid w:val="006677D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ravo-search.minjust.ru/bigs/showDocument.html?id=387507C3-B80D-4C0D-9291-8CDC81673F2B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NULL"/><Relationship Id="rId1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D1685-0004-4340-A8FD-4F9C938E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10</Pages>
  <Words>4903</Words>
  <Characters>27948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32786</CharactersWithSpaces>
  <SharedDoc>false</SharedDoc>
  <HLinks>
    <vt:vector size="720" baseType="variant">
      <vt:variant>
        <vt:i4>983113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P9961</vt:lpwstr>
      </vt:variant>
      <vt:variant>
        <vt:i4>852036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6946918</vt:i4>
      </vt:variant>
      <vt:variant>
        <vt:i4>348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3473523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P10135</vt:lpwstr>
      </vt:variant>
      <vt:variant>
        <vt:i4>3407987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P10134</vt:lpwstr>
      </vt:variant>
      <vt:variant>
        <vt:i4>3342451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P10133</vt:lpwstr>
      </vt:variant>
      <vt:variant>
        <vt:i4>3276915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P10132</vt:lpwstr>
      </vt:variant>
      <vt:variant>
        <vt:i4>6619246</vt:i4>
      </vt:variant>
      <vt:variant>
        <vt:i4>333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589897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P9901</vt:lpwstr>
      </vt:variant>
      <vt:variant>
        <vt:i4>72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589897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P9900</vt:lpwstr>
      </vt:variant>
      <vt:variant>
        <vt:i4>72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6619246</vt:i4>
      </vt:variant>
      <vt:variant>
        <vt:i4>288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917577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P6980</vt:lpwstr>
      </vt:variant>
      <vt:variant>
        <vt:i4>6619246</vt:i4>
      </vt:variant>
      <vt:variant>
        <vt:i4>282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267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264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249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852036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234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231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228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225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222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786500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786500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786500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852036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6946918</vt:i4>
      </vt:variant>
      <vt:variant>
        <vt:i4>189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786500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P4487</vt:lpwstr>
      </vt:variant>
      <vt:variant>
        <vt:i4>6619246</vt:i4>
      </vt:variant>
      <vt:variant>
        <vt:i4>183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180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196680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P3801</vt:lpwstr>
      </vt:variant>
      <vt:variant>
        <vt:i4>196680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P3801</vt:lpwstr>
      </vt:variant>
      <vt:variant>
        <vt:i4>196680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P3800</vt:lpwstr>
      </vt:variant>
      <vt:variant>
        <vt:i4>6619246</vt:i4>
      </vt:variant>
      <vt:variant>
        <vt:i4>168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65606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65606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65606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P3638</vt:lpwstr>
      </vt:variant>
      <vt:variant>
        <vt:i4>65606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P3637</vt:lpwstr>
      </vt:variant>
      <vt:variant>
        <vt:i4>65606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P3636</vt:lpwstr>
      </vt:variant>
      <vt:variant>
        <vt:i4>70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P3635</vt:lpwstr>
      </vt:variant>
      <vt:variant>
        <vt:i4>70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P3634</vt:lpwstr>
      </vt:variant>
      <vt:variant>
        <vt:i4>70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70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P3632</vt:lpwstr>
      </vt:variant>
      <vt:variant>
        <vt:i4>65606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P3631</vt:lpwstr>
      </vt:variant>
      <vt:variant>
        <vt:i4>65606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P3630</vt:lpwstr>
      </vt:variant>
      <vt:variant>
        <vt:i4>65606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P3628</vt:lpwstr>
      </vt:variant>
      <vt:variant>
        <vt:i4>65606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P3627</vt:lpwstr>
      </vt:variant>
      <vt:variant>
        <vt:i4>65606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P3626</vt:lpwstr>
      </vt:variant>
      <vt:variant>
        <vt:i4>65606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P3624</vt:lpwstr>
      </vt:variant>
      <vt:variant>
        <vt:i4>65606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P3623</vt:lpwstr>
      </vt:variant>
      <vt:variant>
        <vt:i4>65606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P3625</vt:lpwstr>
      </vt:variant>
      <vt:variant>
        <vt:i4>6619246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458820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P2455</vt:lpwstr>
      </vt:variant>
      <vt:variant>
        <vt:i4>458820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P2454</vt:lpwstr>
      </vt:variant>
      <vt:variant>
        <vt:i4>458820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P2456</vt:lpwstr>
      </vt:variant>
      <vt:variant>
        <vt:i4>458820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P2453</vt:lpwstr>
      </vt:variant>
      <vt:variant>
        <vt:i4>6619246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6750318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https://login.consultant.ru/link/?req=doc&amp;base=LAW&amp;n=449963</vt:lpwstr>
      </vt:variant>
      <vt:variant>
        <vt:lpwstr/>
      </vt:variant>
      <vt:variant>
        <vt:i4>71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P1712</vt:lpwstr>
      </vt:variant>
      <vt:variant>
        <vt:i4>6619246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P1711</vt:lpwstr>
      </vt:variant>
      <vt:variant>
        <vt:i4>6946918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6946918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6946918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6619246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7077994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consultantplus://offline/ref=36247CC7C528AEADDC31942956EB2A7C7CBA5BD1D248E0BCA618DD30D7C54F283538E5934CDB4B47C83F4CA98F21D12B5552A0DC65B020A3B1E609D4Y5GDJ</vt:lpwstr>
      </vt:variant>
      <vt:variant>
        <vt:lpwstr/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consultantplus://offline/ref=36247CC7C528AEADDC318A24408775737CB90CD5D342E2E9F849DB678895497D7578E3C407964D12997B1CA18E2A9B7A1619AFDE67YAGCJ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14</cp:revision>
  <cp:lastPrinted>2024-10-08T07:29:00Z</cp:lastPrinted>
  <dcterms:created xsi:type="dcterms:W3CDTF">2024-12-19T10:51:00Z</dcterms:created>
  <dcterms:modified xsi:type="dcterms:W3CDTF">2024-12-24T03:21:00Z</dcterms:modified>
</cp:coreProperties>
</file>