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66318">
        <w:rPr>
          <w:rFonts w:ascii="Times New Roman" w:eastAsia="Times New Roman" w:hAnsi="Times New Roman"/>
          <w:b/>
          <w:sz w:val="56"/>
          <w:szCs w:val="56"/>
          <w:lang w:eastAsia="ru-RU"/>
        </w:rPr>
        <w:t>72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6631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142E5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65C63" w:rsidRPr="00B9378C" w:rsidRDefault="00B9378C" w:rsidP="00B9378C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B9378C"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 аукциона на право заключения договора аренды земельного участка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4EF1" w:rsidRDefault="00184EF1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4EF1" w:rsidRDefault="00184EF1" w:rsidP="003867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63C" w:rsidRDefault="0002563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63C" w:rsidRPr="00665C63" w:rsidRDefault="0002563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665C63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5669" w:rsidRPr="00665C63" w:rsidRDefault="00E1566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Pr="00665C63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4E2" w:rsidRDefault="00EA44E2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Pr="000733FD" w:rsidRDefault="000733FD" w:rsidP="000733F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Извещение о проведении аукциона на право заключения договора аренды земельного участка</w:t>
      </w:r>
    </w:p>
    <w:p w:rsidR="000733FD" w:rsidRPr="000733FD" w:rsidRDefault="000733FD" w:rsidP="000733F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25.10.2024 № 940-п</w:t>
      </w:r>
    </w:p>
    <w:p w:rsidR="000733FD" w:rsidRPr="000733FD" w:rsidRDefault="000733FD" w:rsidP="000733F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0733F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0733F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0733F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0733FD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0733FD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0733FD" w:rsidRPr="000733FD" w:rsidRDefault="000733FD" w:rsidP="000733FD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733FD" w:rsidRPr="000733FD" w:rsidRDefault="000733FD" w:rsidP="000733FD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733F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24.01.2025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в 14 час. 00 мин. (10 час. 00 мин. по МСК)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733FD" w:rsidRPr="000733FD" w:rsidRDefault="000733FD" w:rsidP="000733FD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0733FD" w:rsidRPr="000733FD" w:rsidRDefault="000733FD" w:rsidP="000733FD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0733FD" w:rsidRPr="000733FD" w:rsidRDefault="000733FD" w:rsidP="000733FD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733FD" w:rsidRPr="000733FD" w:rsidRDefault="000733FD" w:rsidP="000733FD">
      <w:pPr>
        <w:numPr>
          <w:ilvl w:val="1"/>
          <w:numId w:val="28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2"/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24:07:8101001:1825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район, п. Невонка, ул. Аэродромная, 48-2А</w:t>
      </w: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0733FD" w:rsidRPr="000733FD" w:rsidRDefault="000733FD" w:rsidP="000733FD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для использования в целях размещения нижнего клада;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33 000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Невонского сельсовета ст.30 п.2 стр. 30-22 (https://boguchansky-raion.ru/inova_block_documentset/document/287766/);</w:t>
      </w:r>
    </w:p>
    <w:p w:rsidR="000733FD" w:rsidRPr="000733FD" w:rsidRDefault="000733FD" w:rsidP="000733F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11.10.2024 № 07-01/12536 и от 25.10.2024 № 07-01/13424, согласно письму ГПКК «ЦРКК» от 26.09.2024 № 03-3285. Сети газоснабжения в Богучанском районе отсутствуют.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1 015 872,00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(Один миллион пятнадцать тысяч восемьсот семьдесят два руб.).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30 476,16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(Тридцать тысяч четыреста семьдесят шесть руб. 16 коп.).</w:t>
      </w:r>
    </w:p>
    <w:p w:rsidR="000733FD" w:rsidRPr="000733FD" w:rsidRDefault="000733FD" w:rsidP="000733FD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3" w:name="_Hlk129856087"/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733F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) сайта в разделе: Торги - Земельные участки.</w:t>
      </w:r>
    </w:p>
    <w:p w:rsidR="000733FD" w:rsidRPr="000733FD" w:rsidRDefault="000733FD" w:rsidP="000733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0733FD" w:rsidRPr="000733FD" w:rsidRDefault="000733FD" w:rsidP="000733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3"/>
    <w:bookmarkEnd w:id="4"/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21.12.2024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20.01.2025.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0733FD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21.01.2025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21.01.2025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507 936,00 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(Пятьсот семь тысяч девятьсот тридцать шесть руб.). 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21.12.2024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20.01.2025.</w:t>
      </w:r>
    </w:p>
    <w:p w:rsidR="000733FD" w:rsidRPr="000733FD" w:rsidRDefault="000733FD" w:rsidP="0007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0733FD" w:rsidRPr="000733FD" w:rsidRDefault="000733FD" w:rsidP="0007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0733FD" w:rsidRPr="000733FD" w:rsidRDefault="000733FD" w:rsidP="000733FD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0733FD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0733FD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0733FD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0733FD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0733FD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5"/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 лет 4 месяца. 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0733FD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733FD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733FD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733FD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) в разделе в разделе: Торги - Земельные участки.</w:t>
      </w:r>
    </w:p>
    <w:p w:rsidR="000733FD" w:rsidRPr="000733FD" w:rsidRDefault="000733FD" w:rsidP="000733F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0733FD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733FD" w:rsidRPr="000733FD" w:rsidRDefault="000733FD" w:rsidP="000733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Pr="000733FD" w:rsidRDefault="000733FD" w:rsidP="000733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0733FD" w:rsidRPr="000733FD" w:rsidRDefault="000733FD" w:rsidP="000733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0733FD" w:rsidRPr="000733FD" w:rsidRDefault="000733FD" w:rsidP="000733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                 О.Б. Ерашева</w:t>
      </w:r>
    </w:p>
    <w:p w:rsidR="000733FD" w:rsidRDefault="000733FD" w:rsidP="000733FD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733FD" w:rsidRPr="000733FD" w:rsidRDefault="000733FD" w:rsidP="000733FD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733FD" w:rsidRPr="000733FD" w:rsidRDefault="000733FD" w:rsidP="000733FD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16"/>
          <w:szCs w:val="20"/>
          <w:lang w:eastAsia="ru-RU"/>
        </w:rPr>
        <w:t>Исп. Метлушенко Елена Сергеевна</w:t>
      </w:r>
    </w:p>
    <w:p w:rsidR="000733FD" w:rsidRPr="000733FD" w:rsidRDefault="000733FD" w:rsidP="000733FD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0733FD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B9378C" w:rsidRPr="000733FD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Pr="000733FD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378C" w:rsidRDefault="00B9378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2C3" w:rsidRDefault="007C32C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3FD" w:rsidRPr="00665C63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96" w:rsidRDefault="003F6896" w:rsidP="00F3397A">
      <w:pPr>
        <w:spacing w:after="0" w:line="240" w:lineRule="auto"/>
      </w:pPr>
      <w:r>
        <w:separator/>
      </w:r>
    </w:p>
  </w:endnote>
  <w:endnote w:type="continuationSeparator" w:id="1">
    <w:p w:rsidR="003F6896" w:rsidRDefault="003F689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1518C6" w:rsidRDefault="0051367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1518C6" w:rsidRDefault="0051367A">
                      <w:pPr>
                        <w:jc w:val="center"/>
                      </w:pPr>
                      <w:r w:rsidRPr="0051367A">
                        <w:fldChar w:fldCharType="begin"/>
                      </w:r>
                      <w:r w:rsidR="001518C6">
                        <w:instrText>PAGE    \* MERGEFORMAT</w:instrText>
                      </w:r>
                      <w:r w:rsidRPr="0051367A">
                        <w:fldChar w:fldCharType="separate"/>
                      </w:r>
                      <w:r w:rsidR="000733FD" w:rsidRPr="000733F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51367A" w:rsidRPr="0051367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51367A" w:rsidRPr="0051367A">
                        <w:fldChar w:fldCharType="separate"/>
                      </w:r>
                      <w:r w:rsidR="000733FD" w:rsidRPr="000733FD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51367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1518C6" w:rsidRDefault="001518C6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1518C6" w:rsidRDefault="001518C6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1518C6" w:rsidRDefault="0051367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96" w:rsidRDefault="003F6896" w:rsidP="00F3397A">
      <w:pPr>
        <w:spacing w:after="0" w:line="240" w:lineRule="auto"/>
      </w:pPr>
      <w:r>
        <w:separator/>
      </w:r>
    </w:p>
  </w:footnote>
  <w:footnote w:type="continuationSeparator" w:id="1">
    <w:p w:rsidR="003F6896" w:rsidRDefault="003F689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38188C"/>
    <w:multiLevelType w:val="hybridMultilevel"/>
    <w:tmpl w:val="D1401108"/>
    <w:lvl w:ilvl="0" w:tplc="2F22893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986AB6"/>
    <w:multiLevelType w:val="hybridMultilevel"/>
    <w:tmpl w:val="1C0092C6"/>
    <w:lvl w:ilvl="0" w:tplc="10E205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9043B"/>
    <w:multiLevelType w:val="hybridMultilevel"/>
    <w:tmpl w:val="F414280E"/>
    <w:lvl w:ilvl="0" w:tplc="8C4CE42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D3F38"/>
    <w:multiLevelType w:val="hybridMultilevel"/>
    <w:tmpl w:val="1338AE24"/>
    <w:lvl w:ilvl="0" w:tplc="D15C3F0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9C177B"/>
    <w:multiLevelType w:val="hybridMultilevel"/>
    <w:tmpl w:val="1EDAEF3A"/>
    <w:lvl w:ilvl="0" w:tplc="ACFE216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5242E"/>
    <w:multiLevelType w:val="hybridMultilevel"/>
    <w:tmpl w:val="651657F0"/>
    <w:lvl w:ilvl="0" w:tplc="D172AB6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F9377F7"/>
    <w:multiLevelType w:val="hybridMultilevel"/>
    <w:tmpl w:val="1A22E3C2"/>
    <w:lvl w:ilvl="0" w:tplc="D5D4E7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0"/>
  </w:num>
  <w:num w:numId="4">
    <w:abstractNumId w:val="13"/>
  </w:num>
  <w:num w:numId="5">
    <w:abstractNumId w:val="31"/>
  </w:num>
  <w:num w:numId="6">
    <w:abstractNumId w:val="28"/>
  </w:num>
  <w:num w:numId="7">
    <w:abstractNumId w:val="30"/>
  </w:num>
  <w:num w:numId="8">
    <w:abstractNumId w:val="22"/>
  </w:num>
  <w:num w:numId="9">
    <w:abstractNumId w:val="24"/>
  </w:num>
  <w:num w:numId="10">
    <w:abstractNumId w:val="39"/>
  </w:num>
  <w:num w:numId="11">
    <w:abstractNumId w:val="17"/>
  </w:num>
  <w:num w:numId="12">
    <w:abstractNumId w:val="19"/>
  </w:num>
  <w:num w:numId="13">
    <w:abstractNumId w:val="8"/>
  </w:num>
  <w:num w:numId="14">
    <w:abstractNumId w:val="37"/>
  </w:num>
  <w:num w:numId="15">
    <w:abstractNumId w:val="36"/>
  </w:num>
  <w:num w:numId="16">
    <w:abstractNumId w:val="9"/>
  </w:num>
  <w:num w:numId="17">
    <w:abstractNumId w:val="11"/>
  </w:num>
  <w:num w:numId="18">
    <w:abstractNumId w:val="21"/>
  </w:num>
  <w:num w:numId="19">
    <w:abstractNumId w:val="14"/>
  </w:num>
  <w:num w:numId="20">
    <w:abstractNumId w:val="35"/>
  </w:num>
  <w:num w:numId="21">
    <w:abstractNumId w:val="23"/>
  </w:num>
  <w:num w:numId="22">
    <w:abstractNumId w:val="38"/>
  </w:num>
  <w:num w:numId="23">
    <w:abstractNumId w:val="15"/>
  </w:num>
  <w:num w:numId="24">
    <w:abstractNumId w:val="25"/>
  </w:num>
  <w:num w:numId="25">
    <w:abstractNumId w:val="34"/>
  </w:num>
  <w:num w:numId="26">
    <w:abstractNumId w:val="18"/>
  </w:num>
  <w:num w:numId="27">
    <w:abstractNumId w:val="26"/>
  </w:num>
  <w:num w:numId="28">
    <w:abstractNumId w:val="16"/>
  </w:num>
  <w:num w:numId="29">
    <w:abstractNumId w:val="32"/>
  </w:num>
  <w:num w:numId="30">
    <w:abstractNumId w:val="17"/>
  </w:num>
  <w:num w:numId="31">
    <w:abstractNumId w:val="29"/>
  </w:num>
  <w:num w:numId="32">
    <w:abstractNumId w:val="20"/>
  </w:num>
  <w:num w:numId="33">
    <w:abstractNumId w:val="12"/>
  </w:num>
  <w:num w:numId="34">
    <w:abstractNumId w:val="41"/>
  </w:num>
  <w:num w:numId="35">
    <w:abstractNumId w:val="33"/>
  </w:num>
  <w:num w:numId="36">
    <w:abstractNumId w:val="27"/>
  </w:num>
  <w:num w:numId="37">
    <w:abstractNumId w:val="10"/>
  </w:num>
  <w:num w:numId="3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8C6"/>
    <w:rsid w:val="00151C4F"/>
    <w:rsid w:val="00151E1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412"/>
    <w:rsid w:val="002A5AF3"/>
    <w:rsid w:val="002A5B87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B99"/>
    <w:rsid w:val="00771C62"/>
    <w:rsid w:val="0077216B"/>
    <w:rsid w:val="007721C6"/>
    <w:rsid w:val="0077234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9F8"/>
    <w:rsid w:val="00846B3C"/>
    <w:rsid w:val="00846EEE"/>
    <w:rsid w:val="008471FD"/>
    <w:rsid w:val="00847495"/>
    <w:rsid w:val="008474C9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359-C59F-4981-AAB4-C9D7AD16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6888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2024-12-16T09:37:00Z</cp:lastPrinted>
  <dcterms:created xsi:type="dcterms:W3CDTF">2024-12-24T03:50:00Z</dcterms:created>
  <dcterms:modified xsi:type="dcterms:W3CDTF">2024-12-24T03:50:00Z</dcterms:modified>
</cp:coreProperties>
</file>