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142E50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185D50">
        <w:rPr>
          <w:rFonts w:ascii="Times New Roman" w:eastAsia="Times New Roman" w:hAnsi="Times New Roman"/>
          <w:b/>
          <w:sz w:val="56"/>
          <w:szCs w:val="56"/>
          <w:lang w:eastAsia="ru-RU"/>
        </w:rPr>
        <w:t>73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185D50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142E50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 w:rsidR="00503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3998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401E8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AA4A09" w:rsidRPr="00AA4A09" w:rsidRDefault="00B9378C" w:rsidP="00AA4A09">
      <w:pPr>
        <w:pStyle w:val="affff8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 w:rsidRPr="00B9378C">
        <w:rPr>
          <w:rFonts w:ascii="Times New Roman" w:hAnsi="Times New Roman"/>
          <w:bCs/>
          <w:sz w:val="20"/>
          <w:szCs w:val="20"/>
          <w:lang w:eastAsia="ar-SA"/>
        </w:rPr>
        <w:t xml:space="preserve">Извещение </w:t>
      </w:r>
      <w:r w:rsidR="00AA4A09" w:rsidRPr="00AA4A09">
        <w:rPr>
          <w:rFonts w:ascii="Times New Roman" w:hAnsi="Times New Roman"/>
          <w:bCs/>
          <w:sz w:val="20"/>
          <w:szCs w:val="20"/>
          <w:lang w:eastAsia="ar-SA"/>
        </w:rPr>
        <w:t>о предварительном согласовании предоставления  в аренду земельного участка для ведения личного подсобного хозяйства</w:t>
      </w:r>
      <w:r w:rsidR="00AA4A09"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184EF1" w:rsidRPr="00AA4A09" w:rsidRDefault="00AA4A09" w:rsidP="00AA4A09">
      <w:pPr>
        <w:pStyle w:val="affff8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B9378C">
        <w:rPr>
          <w:rFonts w:ascii="Times New Roman" w:hAnsi="Times New Roman"/>
          <w:bCs/>
          <w:sz w:val="20"/>
          <w:szCs w:val="20"/>
          <w:lang w:eastAsia="ar-SA"/>
        </w:rPr>
        <w:t xml:space="preserve">Извещение </w:t>
      </w:r>
      <w:r w:rsidRPr="00AA4A09">
        <w:rPr>
          <w:rFonts w:ascii="Times New Roman" w:hAnsi="Times New Roman"/>
          <w:bCs/>
          <w:sz w:val="20"/>
          <w:szCs w:val="20"/>
          <w:lang w:eastAsia="ar-SA"/>
        </w:rPr>
        <w:t>о предварительном согласовании предоставления  в аренду земельного участка для ведения личного подсобного хозяйства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184EF1" w:rsidRDefault="00184EF1" w:rsidP="0038677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563C" w:rsidRDefault="0002563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563C" w:rsidRPr="00665C63" w:rsidRDefault="0002563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5669" w:rsidRPr="00665C63" w:rsidRDefault="00E1566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5669" w:rsidRPr="00665C63" w:rsidRDefault="00E1566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44E2" w:rsidRPr="00665C63" w:rsidRDefault="00EA44E2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44E2" w:rsidRDefault="00EA44E2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Pr="000733FD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32C3" w:rsidRDefault="007C32C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Pr="00AA4A09" w:rsidRDefault="00AA4A09" w:rsidP="00AA4A0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AA4A09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>ИЗВЕЩЕНИЕ О ПРЕДВАРИТЕЛЬНОМ СОГЛАСОВАНИИ ПРЕДОСТАВЛЕНИЯ  В АРЕНДУ ЗЕМЕЛЬНОГО УЧАСТКА ДЛЯ ВЕДЕНИЯ ЛИЧНОГО ПОДСОБНОГО ХОЗЯЙСТВА</w:t>
      </w:r>
    </w:p>
    <w:p w:rsidR="00AA4A09" w:rsidRPr="00AA4A09" w:rsidRDefault="00AA4A09" w:rsidP="00AA4A0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Pr="00AA4A09" w:rsidRDefault="00AA4A09" w:rsidP="00AA4A0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AA4A09" w:rsidRPr="00AA4A09" w:rsidRDefault="00AA4A09" w:rsidP="00AA4A0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AA4A09" w:rsidRPr="00AA4A09" w:rsidRDefault="00AA4A09" w:rsidP="00AA4A0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AA4A09" w:rsidRPr="00AA4A09" w:rsidRDefault="00AA4A09" w:rsidP="00AA4A0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AA4A09" w:rsidRPr="00AA4A09" w:rsidRDefault="00AA4A09" w:rsidP="00AA4A0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AA4A09">
        <w:rPr>
          <w:rFonts w:ascii="Times New Roman" w:eastAsia="Times New Roman" w:hAnsi="Times New Roman"/>
          <w:b/>
          <w:sz w:val="20"/>
          <w:szCs w:val="20"/>
          <w:lang w:eastAsia="ru-RU"/>
        </w:rPr>
        <w:t>26.12.2024</w:t>
      </w: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AA4A09">
        <w:rPr>
          <w:rFonts w:ascii="Times New Roman" w:eastAsia="Times New Roman" w:hAnsi="Times New Roman"/>
          <w:b/>
          <w:sz w:val="20"/>
          <w:szCs w:val="20"/>
          <w:lang w:eastAsia="ru-RU"/>
        </w:rPr>
        <w:t>24.01.2025.</w:t>
      </w:r>
    </w:p>
    <w:p w:rsidR="00AA4A09" w:rsidRPr="00AA4A09" w:rsidRDefault="00AA4A09" w:rsidP="00AA4A0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24.01.2025 </w:t>
      </w: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AA4A09" w:rsidRPr="00AA4A09" w:rsidRDefault="00AA4A09" w:rsidP="00AA4A0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AA4A09" w:rsidRPr="00AA4A09" w:rsidRDefault="00AA4A09" w:rsidP="00AA4A0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AA4A09" w:rsidRPr="00AA4A09" w:rsidRDefault="00AA4A09" w:rsidP="00AA4A0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24:07:2201001:ЗУ1;</w:t>
      </w:r>
    </w:p>
    <w:p w:rsidR="00AA4A09" w:rsidRPr="00AA4A09" w:rsidRDefault="00AA4A09" w:rsidP="00AA4A0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п. Таежный, ул. Карабульская;</w:t>
      </w:r>
    </w:p>
    <w:p w:rsidR="00AA4A09" w:rsidRPr="00AA4A09" w:rsidRDefault="00AA4A09" w:rsidP="00AA4A0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AA4A09">
        <w:rPr>
          <w:rFonts w:ascii="Times New Roman" w:eastAsia="Times New Roman" w:hAnsi="Times New Roman"/>
          <w:bCs/>
          <w:sz w:val="20"/>
          <w:szCs w:val="20"/>
          <w:lang w:eastAsia="ru-RU"/>
        </w:rPr>
        <w:t>1165</w:t>
      </w: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AA4A09" w:rsidRPr="00AA4A09" w:rsidRDefault="00AA4A09" w:rsidP="00AA4A0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AA4A09" w:rsidRPr="00AA4A09" w:rsidRDefault="00AA4A09" w:rsidP="00AA4A0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AA4A09" w:rsidRPr="00AA4A09" w:rsidRDefault="00AA4A09" w:rsidP="00AA4A09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AA4A09" w:rsidRPr="00AA4A09" w:rsidRDefault="00AA4A09" w:rsidP="00AA4A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Pr="00AA4A09" w:rsidRDefault="00AA4A09" w:rsidP="00AA4A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AA4A09" w:rsidRPr="00AA4A09" w:rsidRDefault="00AA4A09" w:rsidP="00AA4A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AA4A09" w:rsidRPr="00AA4A09" w:rsidRDefault="00AA4A09" w:rsidP="00AA4A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 xml:space="preserve">  Е.А. Скоробогатова</w:t>
      </w:r>
    </w:p>
    <w:p w:rsidR="00AA4A09" w:rsidRPr="00AA4A09" w:rsidRDefault="00AA4A09" w:rsidP="00AA4A0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AA4A09" w:rsidRPr="00AA4A09" w:rsidRDefault="00AA4A09" w:rsidP="00AA4A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Pr="00AA4A09" w:rsidRDefault="00AA4A09" w:rsidP="00AA4A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26.12.2024</w:t>
      </w:r>
    </w:p>
    <w:p w:rsidR="000733FD" w:rsidRDefault="000733FD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P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Pr="00AA4A09" w:rsidRDefault="00AA4A09" w:rsidP="00AA4A0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AA4A09">
        <w:rPr>
          <w:rFonts w:ascii="Times New Roman" w:eastAsia="Times New Roman" w:hAnsi="Times New Roman"/>
          <w:sz w:val="18"/>
          <w:szCs w:val="20"/>
          <w:lang w:eastAsia="ru-RU"/>
        </w:rPr>
        <w:t>ИЗВЕЩЕНИЕ О ПРЕДВАРИТЕЛЬНОМ СОГЛАСОВАНИИ ПРЕДОСТАВЛЕНИЯ  В АРЕНДУ ЗЕМЕЛЬНОГО УЧАСТКА ДЛЯ ВЕДЕНИЯ ЛИЧНОГО ПОДСОБНОГО ХОЗЯЙСТВА</w:t>
      </w:r>
    </w:p>
    <w:p w:rsidR="00AA4A09" w:rsidRPr="00AA4A09" w:rsidRDefault="00AA4A09" w:rsidP="00AA4A0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Pr="00AA4A09" w:rsidRDefault="00AA4A09" w:rsidP="00AA4A09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AA4A09" w:rsidRPr="00AA4A09" w:rsidRDefault="00AA4A09" w:rsidP="00AA4A09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AA4A09" w:rsidRPr="00AA4A09" w:rsidRDefault="00AA4A09" w:rsidP="00AA4A09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AA4A09" w:rsidRPr="00AA4A09" w:rsidRDefault="00AA4A09" w:rsidP="00AA4A09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AA4A09" w:rsidRPr="00AA4A09" w:rsidRDefault="00AA4A09" w:rsidP="00AA4A09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AA4A09">
        <w:rPr>
          <w:rFonts w:ascii="Times New Roman" w:eastAsia="Times New Roman" w:hAnsi="Times New Roman"/>
          <w:b/>
          <w:sz w:val="20"/>
          <w:szCs w:val="20"/>
          <w:lang w:eastAsia="ru-RU"/>
        </w:rPr>
        <w:t>26.12.2024</w:t>
      </w: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AA4A09">
        <w:rPr>
          <w:rFonts w:ascii="Times New Roman" w:eastAsia="Times New Roman" w:hAnsi="Times New Roman"/>
          <w:b/>
          <w:sz w:val="20"/>
          <w:szCs w:val="20"/>
          <w:lang w:eastAsia="ru-RU"/>
        </w:rPr>
        <w:t>24.01.2025.</w:t>
      </w:r>
    </w:p>
    <w:p w:rsidR="00AA4A09" w:rsidRPr="00AA4A09" w:rsidRDefault="00AA4A09" w:rsidP="00AA4A09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24.01.2025 </w:t>
      </w: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AA4A09" w:rsidRPr="00AA4A09" w:rsidRDefault="00AA4A09" w:rsidP="00AA4A09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AA4A09" w:rsidRPr="00AA4A09" w:rsidRDefault="00AA4A09" w:rsidP="00AA4A09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AA4A09" w:rsidRPr="00AA4A09" w:rsidRDefault="00AA4A09" w:rsidP="00AA4A0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24:07:1201007:ЗУ1;</w:t>
      </w:r>
    </w:p>
    <w:p w:rsidR="00AA4A09" w:rsidRPr="00AA4A09" w:rsidRDefault="00AA4A09" w:rsidP="00AA4A0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с. Богучаны, ул. Кирпичная;</w:t>
      </w:r>
    </w:p>
    <w:p w:rsidR="00AA4A09" w:rsidRPr="00AA4A09" w:rsidRDefault="00AA4A09" w:rsidP="00AA4A0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AA4A09">
        <w:rPr>
          <w:rFonts w:ascii="Times New Roman" w:eastAsia="Times New Roman" w:hAnsi="Times New Roman"/>
          <w:bCs/>
          <w:sz w:val="20"/>
          <w:szCs w:val="20"/>
          <w:lang w:eastAsia="ru-RU"/>
        </w:rPr>
        <w:t>596</w:t>
      </w: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AA4A09" w:rsidRPr="00AA4A09" w:rsidRDefault="00AA4A09" w:rsidP="00AA4A0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AA4A09" w:rsidRPr="00AA4A09" w:rsidRDefault="00AA4A09" w:rsidP="00AA4A09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AA4A09" w:rsidRPr="00AA4A09" w:rsidRDefault="00AA4A09" w:rsidP="00AA4A09">
      <w:pPr>
        <w:numPr>
          <w:ilvl w:val="0"/>
          <w:numId w:val="39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AA4A09" w:rsidRPr="00AA4A09" w:rsidRDefault="00AA4A09" w:rsidP="00AA4A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Pr="00AA4A09" w:rsidRDefault="00AA4A09" w:rsidP="00AA4A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AA4A09" w:rsidRPr="00AA4A09" w:rsidRDefault="00AA4A09" w:rsidP="00AA4A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земельным ресурсам </w:t>
      </w:r>
    </w:p>
    <w:p w:rsidR="00AA4A09" w:rsidRPr="00AA4A09" w:rsidRDefault="00AA4A09" w:rsidP="00AA4A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 xml:space="preserve">     Е.А. Скоробогатова</w:t>
      </w:r>
    </w:p>
    <w:p w:rsidR="00AA4A09" w:rsidRPr="00AA4A09" w:rsidRDefault="00AA4A09" w:rsidP="00AA4A0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AA4A09" w:rsidRPr="00AA4A09" w:rsidRDefault="00AA4A09" w:rsidP="00AA4A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Pr="00AA4A09" w:rsidRDefault="00AA4A09" w:rsidP="00AA4A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4A09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26.12.2024</w:t>
      </w:r>
    </w:p>
    <w:p w:rsidR="00AA4A09" w:rsidRPr="00AA4A09" w:rsidRDefault="00AA4A09" w:rsidP="00AA4A09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Pr="00AA4A09" w:rsidRDefault="00AA4A09" w:rsidP="00AA4A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Pr="00AA4A09" w:rsidRDefault="00AA4A09" w:rsidP="00AA4A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Pr="00AA4A09" w:rsidRDefault="00AA4A09" w:rsidP="00AA4A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P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33FD" w:rsidRPr="00665C63" w:rsidRDefault="000733FD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0C19" w:rsidRPr="00650C19" w:rsidRDefault="00650C1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W w:w="5000" w:type="pct"/>
        <w:tblLook w:val="04A0"/>
      </w:tblPr>
      <w:tblGrid>
        <w:gridCol w:w="4425"/>
        <w:gridCol w:w="3639"/>
        <w:gridCol w:w="1506"/>
      </w:tblGrid>
      <w:tr w:rsidR="00C40EA1" w:rsidRPr="00EA270E" w:rsidTr="0002563C">
        <w:tc>
          <w:tcPr>
            <w:tcW w:w="2312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C40EA1" w:rsidRPr="00EA270E" w:rsidTr="0002563C">
        <w:tc>
          <w:tcPr>
            <w:tcW w:w="5000" w:type="pct"/>
            <w:gridSpan w:val="3"/>
          </w:tcPr>
          <w:p w:rsidR="00C40EA1" w:rsidRPr="00EA270E" w:rsidRDefault="00C40EA1" w:rsidP="0002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C40EA1" w:rsidRPr="00EA270E" w:rsidRDefault="00C40EA1" w:rsidP="0002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0"/>
      <w:footerReference w:type="first" r:id="rId11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C1A" w:rsidRDefault="009F7C1A" w:rsidP="00F3397A">
      <w:pPr>
        <w:spacing w:after="0" w:line="240" w:lineRule="auto"/>
      </w:pPr>
      <w:r>
        <w:separator/>
      </w:r>
    </w:p>
  </w:endnote>
  <w:endnote w:type="continuationSeparator" w:id="1">
    <w:p w:rsidR="009F7C1A" w:rsidRDefault="009F7C1A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1518C6" w:rsidRDefault="00502182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1518C6" w:rsidRDefault="00502182">
                      <w:pPr>
                        <w:jc w:val="center"/>
                      </w:pPr>
                      <w:r w:rsidRPr="00502182">
                        <w:fldChar w:fldCharType="begin"/>
                      </w:r>
                      <w:r w:rsidR="001518C6">
                        <w:instrText>PAGE    \* MERGEFORMAT</w:instrText>
                      </w:r>
                      <w:r w:rsidRPr="00502182">
                        <w:fldChar w:fldCharType="separate"/>
                      </w:r>
                      <w:r w:rsidR="006B4F8A" w:rsidRPr="006B4F8A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4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1518C6" w:rsidRDefault="001518C6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502182" w:rsidRPr="00502182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502182" w:rsidRPr="00502182">
                        <w:fldChar w:fldCharType="separate"/>
                      </w:r>
                      <w:r w:rsidR="006B4F8A" w:rsidRPr="006B4F8A">
                        <w:rPr>
                          <w:rStyle w:val="24"/>
                          <w:rFonts w:eastAsia="Calibri"/>
                          <w:noProof/>
                        </w:rPr>
                        <w:t>4</w:t>
                      </w:r>
                      <w:r w:rsidR="00502182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1518C6" w:rsidRDefault="001518C6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1518C6" w:rsidRDefault="001518C6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1518C6" w:rsidRDefault="00502182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C1A" w:rsidRDefault="009F7C1A" w:rsidP="00F3397A">
      <w:pPr>
        <w:spacing w:after="0" w:line="240" w:lineRule="auto"/>
      </w:pPr>
      <w:r>
        <w:separator/>
      </w:r>
    </w:p>
  </w:footnote>
  <w:footnote w:type="continuationSeparator" w:id="1">
    <w:p w:rsidR="009F7C1A" w:rsidRDefault="009F7C1A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2F647CC"/>
    <w:multiLevelType w:val="hybridMultilevel"/>
    <w:tmpl w:val="61125BA8"/>
    <w:lvl w:ilvl="0" w:tplc="971EF8A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3C0A83"/>
    <w:multiLevelType w:val="multilevel"/>
    <w:tmpl w:val="336AD6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738188C"/>
    <w:multiLevelType w:val="hybridMultilevel"/>
    <w:tmpl w:val="D1401108"/>
    <w:lvl w:ilvl="0" w:tplc="2F228934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447F5"/>
    <w:multiLevelType w:val="multilevel"/>
    <w:tmpl w:val="C5DAC9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8986AB6"/>
    <w:multiLevelType w:val="hybridMultilevel"/>
    <w:tmpl w:val="1C0092C6"/>
    <w:lvl w:ilvl="0" w:tplc="10E2052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4">
    <w:nsid w:val="12CB27D4"/>
    <w:multiLevelType w:val="hybridMultilevel"/>
    <w:tmpl w:val="699E7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044442"/>
    <w:multiLevelType w:val="hybridMultilevel"/>
    <w:tmpl w:val="24EA8212"/>
    <w:lvl w:ilvl="0" w:tplc="859E7F1E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D74C5"/>
    <w:multiLevelType w:val="hybridMultilevel"/>
    <w:tmpl w:val="9148FE52"/>
    <w:lvl w:ilvl="0" w:tplc="19AAD25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B9043B"/>
    <w:multiLevelType w:val="hybridMultilevel"/>
    <w:tmpl w:val="F414280E"/>
    <w:lvl w:ilvl="0" w:tplc="8C4CE42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925D69"/>
    <w:multiLevelType w:val="hybridMultilevel"/>
    <w:tmpl w:val="8CFE82FA"/>
    <w:lvl w:ilvl="0" w:tplc="FC587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377A77EB"/>
    <w:multiLevelType w:val="hybridMultilevel"/>
    <w:tmpl w:val="3B0A64AC"/>
    <w:lvl w:ilvl="0" w:tplc="90EE601A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5">
    <w:nsid w:val="485D5DEC"/>
    <w:multiLevelType w:val="hybridMultilevel"/>
    <w:tmpl w:val="DBBA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3E1591"/>
    <w:multiLevelType w:val="hybridMultilevel"/>
    <w:tmpl w:val="FD241A30"/>
    <w:lvl w:ilvl="0" w:tplc="7EA04A6C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4D3F38"/>
    <w:multiLevelType w:val="hybridMultilevel"/>
    <w:tmpl w:val="1338AE24"/>
    <w:lvl w:ilvl="0" w:tplc="D15C3F0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59C177B"/>
    <w:multiLevelType w:val="hybridMultilevel"/>
    <w:tmpl w:val="1EDAEF3A"/>
    <w:lvl w:ilvl="0" w:tplc="ACFE2160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2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05242E"/>
    <w:multiLevelType w:val="hybridMultilevel"/>
    <w:tmpl w:val="651657F0"/>
    <w:lvl w:ilvl="0" w:tplc="D172AB6C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577023"/>
    <w:multiLevelType w:val="hybridMultilevel"/>
    <w:tmpl w:val="B71647F0"/>
    <w:lvl w:ilvl="0" w:tplc="D23604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C8211B5"/>
    <w:multiLevelType w:val="multilevel"/>
    <w:tmpl w:val="F34C63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C3416E"/>
    <w:multiLevelType w:val="multilevel"/>
    <w:tmpl w:val="A0683A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F352FF"/>
    <w:multiLevelType w:val="hybridMultilevel"/>
    <w:tmpl w:val="3B0A64AC"/>
    <w:lvl w:ilvl="0" w:tplc="90EE601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7F9377F7"/>
    <w:multiLevelType w:val="hybridMultilevel"/>
    <w:tmpl w:val="1A22E3C2"/>
    <w:lvl w:ilvl="0" w:tplc="D5D4E7D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1"/>
  </w:num>
  <w:num w:numId="4">
    <w:abstractNumId w:val="13"/>
  </w:num>
  <w:num w:numId="5">
    <w:abstractNumId w:val="32"/>
  </w:num>
  <w:num w:numId="6">
    <w:abstractNumId w:val="29"/>
  </w:num>
  <w:num w:numId="7">
    <w:abstractNumId w:val="31"/>
  </w:num>
  <w:num w:numId="8">
    <w:abstractNumId w:val="22"/>
  </w:num>
  <w:num w:numId="9">
    <w:abstractNumId w:val="24"/>
  </w:num>
  <w:num w:numId="10">
    <w:abstractNumId w:val="40"/>
  </w:num>
  <w:num w:numId="11">
    <w:abstractNumId w:val="17"/>
  </w:num>
  <w:num w:numId="12">
    <w:abstractNumId w:val="19"/>
  </w:num>
  <w:num w:numId="13">
    <w:abstractNumId w:val="8"/>
  </w:num>
  <w:num w:numId="14">
    <w:abstractNumId w:val="38"/>
  </w:num>
  <w:num w:numId="15">
    <w:abstractNumId w:val="37"/>
  </w:num>
  <w:num w:numId="16">
    <w:abstractNumId w:val="9"/>
  </w:num>
  <w:num w:numId="17">
    <w:abstractNumId w:val="11"/>
  </w:num>
  <w:num w:numId="18">
    <w:abstractNumId w:val="21"/>
  </w:num>
  <w:num w:numId="19">
    <w:abstractNumId w:val="14"/>
  </w:num>
  <w:num w:numId="20">
    <w:abstractNumId w:val="36"/>
  </w:num>
  <w:num w:numId="21">
    <w:abstractNumId w:val="23"/>
  </w:num>
  <w:num w:numId="22">
    <w:abstractNumId w:val="39"/>
  </w:num>
  <w:num w:numId="23">
    <w:abstractNumId w:val="15"/>
  </w:num>
  <w:num w:numId="24">
    <w:abstractNumId w:val="25"/>
  </w:num>
  <w:num w:numId="25">
    <w:abstractNumId w:val="35"/>
  </w:num>
  <w:num w:numId="26">
    <w:abstractNumId w:val="18"/>
  </w:num>
  <w:num w:numId="27">
    <w:abstractNumId w:val="27"/>
  </w:num>
  <w:num w:numId="28">
    <w:abstractNumId w:val="16"/>
  </w:num>
  <w:num w:numId="29">
    <w:abstractNumId w:val="33"/>
  </w:num>
  <w:num w:numId="30">
    <w:abstractNumId w:val="17"/>
  </w:num>
  <w:num w:numId="31">
    <w:abstractNumId w:val="30"/>
  </w:num>
  <w:num w:numId="32">
    <w:abstractNumId w:val="20"/>
  </w:num>
  <w:num w:numId="33">
    <w:abstractNumId w:val="12"/>
  </w:num>
  <w:num w:numId="34">
    <w:abstractNumId w:val="42"/>
  </w:num>
  <w:num w:numId="35">
    <w:abstractNumId w:val="34"/>
  </w:num>
  <w:num w:numId="36">
    <w:abstractNumId w:val="28"/>
  </w:num>
  <w:num w:numId="37">
    <w:abstractNumId w:val="10"/>
  </w:num>
  <w:num w:numId="38">
    <w:abstractNumId w:val="17"/>
  </w:num>
  <w:num w:numId="39">
    <w:abstractNumId w:val="2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73730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497F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0EB0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3D5"/>
    <w:rsid w:val="000164A5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79E"/>
    <w:rsid w:val="00022A39"/>
    <w:rsid w:val="00022D26"/>
    <w:rsid w:val="000231DF"/>
    <w:rsid w:val="000234AC"/>
    <w:rsid w:val="0002351B"/>
    <w:rsid w:val="000242F8"/>
    <w:rsid w:val="0002476A"/>
    <w:rsid w:val="00024CDC"/>
    <w:rsid w:val="00024D3D"/>
    <w:rsid w:val="00024D6D"/>
    <w:rsid w:val="00024F00"/>
    <w:rsid w:val="0002502B"/>
    <w:rsid w:val="00025213"/>
    <w:rsid w:val="0002530E"/>
    <w:rsid w:val="00025407"/>
    <w:rsid w:val="00025556"/>
    <w:rsid w:val="0002563C"/>
    <w:rsid w:val="000257E9"/>
    <w:rsid w:val="00025B8B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0866"/>
    <w:rsid w:val="00031050"/>
    <w:rsid w:val="000311A8"/>
    <w:rsid w:val="000313D3"/>
    <w:rsid w:val="0003147C"/>
    <w:rsid w:val="000316D0"/>
    <w:rsid w:val="00031AD3"/>
    <w:rsid w:val="00031C40"/>
    <w:rsid w:val="00031E9F"/>
    <w:rsid w:val="000320FD"/>
    <w:rsid w:val="0003311C"/>
    <w:rsid w:val="000337CC"/>
    <w:rsid w:val="00033D3E"/>
    <w:rsid w:val="00034DF4"/>
    <w:rsid w:val="00034F7D"/>
    <w:rsid w:val="00035313"/>
    <w:rsid w:val="00035530"/>
    <w:rsid w:val="00036632"/>
    <w:rsid w:val="00036E2C"/>
    <w:rsid w:val="00036EB9"/>
    <w:rsid w:val="00036F38"/>
    <w:rsid w:val="00036FB2"/>
    <w:rsid w:val="00037213"/>
    <w:rsid w:val="00037435"/>
    <w:rsid w:val="000374A1"/>
    <w:rsid w:val="00037AA8"/>
    <w:rsid w:val="00037B6D"/>
    <w:rsid w:val="0004018F"/>
    <w:rsid w:val="000407F5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06B"/>
    <w:rsid w:val="000464B3"/>
    <w:rsid w:val="00046552"/>
    <w:rsid w:val="000472AD"/>
    <w:rsid w:val="0004780E"/>
    <w:rsid w:val="000509B5"/>
    <w:rsid w:val="00050EC6"/>
    <w:rsid w:val="0005122F"/>
    <w:rsid w:val="000514D2"/>
    <w:rsid w:val="00051574"/>
    <w:rsid w:val="00051856"/>
    <w:rsid w:val="0005206D"/>
    <w:rsid w:val="00052C30"/>
    <w:rsid w:val="00053220"/>
    <w:rsid w:val="00053EE9"/>
    <w:rsid w:val="0005449F"/>
    <w:rsid w:val="000548B2"/>
    <w:rsid w:val="00054938"/>
    <w:rsid w:val="00054B40"/>
    <w:rsid w:val="0005502B"/>
    <w:rsid w:val="00055663"/>
    <w:rsid w:val="0005588E"/>
    <w:rsid w:val="00055AFE"/>
    <w:rsid w:val="00055C28"/>
    <w:rsid w:val="00055C89"/>
    <w:rsid w:val="000561BE"/>
    <w:rsid w:val="00056577"/>
    <w:rsid w:val="000567FB"/>
    <w:rsid w:val="00056BB7"/>
    <w:rsid w:val="00056F0C"/>
    <w:rsid w:val="0005799C"/>
    <w:rsid w:val="00057B22"/>
    <w:rsid w:val="00057B3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671A"/>
    <w:rsid w:val="00066B8F"/>
    <w:rsid w:val="00067560"/>
    <w:rsid w:val="0006770B"/>
    <w:rsid w:val="00070084"/>
    <w:rsid w:val="00070D7A"/>
    <w:rsid w:val="000710C8"/>
    <w:rsid w:val="00071FE5"/>
    <w:rsid w:val="000726BF"/>
    <w:rsid w:val="000726D6"/>
    <w:rsid w:val="00072A40"/>
    <w:rsid w:val="00072D0D"/>
    <w:rsid w:val="00072D96"/>
    <w:rsid w:val="000733B2"/>
    <w:rsid w:val="000733FD"/>
    <w:rsid w:val="000737A2"/>
    <w:rsid w:val="000739C3"/>
    <w:rsid w:val="00073AD9"/>
    <w:rsid w:val="00073E1F"/>
    <w:rsid w:val="00073E31"/>
    <w:rsid w:val="00074FAD"/>
    <w:rsid w:val="000758BA"/>
    <w:rsid w:val="000761B5"/>
    <w:rsid w:val="0007643E"/>
    <w:rsid w:val="000764E5"/>
    <w:rsid w:val="00076A04"/>
    <w:rsid w:val="000772C2"/>
    <w:rsid w:val="00077674"/>
    <w:rsid w:val="0007782D"/>
    <w:rsid w:val="00080065"/>
    <w:rsid w:val="0008059F"/>
    <w:rsid w:val="00081165"/>
    <w:rsid w:val="00081ABE"/>
    <w:rsid w:val="00081BC6"/>
    <w:rsid w:val="00081CF9"/>
    <w:rsid w:val="00082A6A"/>
    <w:rsid w:val="0008307D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A0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6FA"/>
    <w:rsid w:val="000878CC"/>
    <w:rsid w:val="00087A08"/>
    <w:rsid w:val="00087A61"/>
    <w:rsid w:val="00087C24"/>
    <w:rsid w:val="00087CF2"/>
    <w:rsid w:val="00090498"/>
    <w:rsid w:val="00090769"/>
    <w:rsid w:val="00090B74"/>
    <w:rsid w:val="00090F23"/>
    <w:rsid w:val="00090F39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2BC"/>
    <w:rsid w:val="00092BD1"/>
    <w:rsid w:val="00092F51"/>
    <w:rsid w:val="000933BE"/>
    <w:rsid w:val="00093719"/>
    <w:rsid w:val="00093FDE"/>
    <w:rsid w:val="0009446E"/>
    <w:rsid w:val="00094677"/>
    <w:rsid w:val="000949F1"/>
    <w:rsid w:val="00094ADF"/>
    <w:rsid w:val="00094B9B"/>
    <w:rsid w:val="00094E75"/>
    <w:rsid w:val="00095881"/>
    <w:rsid w:val="00095947"/>
    <w:rsid w:val="00095A37"/>
    <w:rsid w:val="00095B21"/>
    <w:rsid w:val="000966C9"/>
    <w:rsid w:val="000966DF"/>
    <w:rsid w:val="00096A28"/>
    <w:rsid w:val="00096ECC"/>
    <w:rsid w:val="00097DFA"/>
    <w:rsid w:val="000A0436"/>
    <w:rsid w:val="000A0F1F"/>
    <w:rsid w:val="000A12CD"/>
    <w:rsid w:val="000A1545"/>
    <w:rsid w:val="000A179D"/>
    <w:rsid w:val="000A1958"/>
    <w:rsid w:val="000A1AC8"/>
    <w:rsid w:val="000A249D"/>
    <w:rsid w:val="000A2D06"/>
    <w:rsid w:val="000A3064"/>
    <w:rsid w:val="000A30E8"/>
    <w:rsid w:val="000A31D7"/>
    <w:rsid w:val="000A36B9"/>
    <w:rsid w:val="000A3F7F"/>
    <w:rsid w:val="000A445C"/>
    <w:rsid w:val="000A4DE5"/>
    <w:rsid w:val="000A55F4"/>
    <w:rsid w:val="000A5B19"/>
    <w:rsid w:val="000A5BAD"/>
    <w:rsid w:val="000A71F7"/>
    <w:rsid w:val="000A72BA"/>
    <w:rsid w:val="000A739D"/>
    <w:rsid w:val="000A74DE"/>
    <w:rsid w:val="000A7523"/>
    <w:rsid w:val="000B03B6"/>
    <w:rsid w:val="000B0566"/>
    <w:rsid w:val="000B06B9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D3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1F09"/>
    <w:rsid w:val="000C2B02"/>
    <w:rsid w:val="000C2C01"/>
    <w:rsid w:val="000C2DEE"/>
    <w:rsid w:val="000C2E47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97F"/>
    <w:rsid w:val="000C5ECF"/>
    <w:rsid w:val="000C60F8"/>
    <w:rsid w:val="000C6171"/>
    <w:rsid w:val="000C6818"/>
    <w:rsid w:val="000C685D"/>
    <w:rsid w:val="000C6B50"/>
    <w:rsid w:val="000C71D0"/>
    <w:rsid w:val="000C7890"/>
    <w:rsid w:val="000D031F"/>
    <w:rsid w:val="000D06F2"/>
    <w:rsid w:val="000D0DC6"/>
    <w:rsid w:val="000D0F74"/>
    <w:rsid w:val="000D12EB"/>
    <w:rsid w:val="000D12F0"/>
    <w:rsid w:val="000D1319"/>
    <w:rsid w:val="000D19BD"/>
    <w:rsid w:val="000D1C50"/>
    <w:rsid w:val="000D2538"/>
    <w:rsid w:val="000D255E"/>
    <w:rsid w:val="000D294C"/>
    <w:rsid w:val="000D2C0A"/>
    <w:rsid w:val="000D2F51"/>
    <w:rsid w:val="000D3149"/>
    <w:rsid w:val="000D3742"/>
    <w:rsid w:val="000D3B24"/>
    <w:rsid w:val="000D3BDF"/>
    <w:rsid w:val="000D3CE6"/>
    <w:rsid w:val="000D3FB8"/>
    <w:rsid w:val="000D40A8"/>
    <w:rsid w:val="000D41C5"/>
    <w:rsid w:val="000D4748"/>
    <w:rsid w:val="000D482A"/>
    <w:rsid w:val="000D4B0F"/>
    <w:rsid w:val="000D4E9F"/>
    <w:rsid w:val="000D5540"/>
    <w:rsid w:val="000D63BF"/>
    <w:rsid w:val="000D64FB"/>
    <w:rsid w:val="000D65F9"/>
    <w:rsid w:val="000D6A61"/>
    <w:rsid w:val="000D6AA1"/>
    <w:rsid w:val="000D6C96"/>
    <w:rsid w:val="000D731A"/>
    <w:rsid w:val="000D77EE"/>
    <w:rsid w:val="000D78E4"/>
    <w:rsid w:val="000D79E7"/>
    <w:rsid w:val="000D7A16"/>
    <w:rsid w:val="000D7F59"/>
    <w:rsid w:val="000E0479"/>
    <w:rsid w:val="000E0766"/>
    <w:rsid w:val="000E07A7"/>
    <w:rsid w:val="000E134D"/>
    <w:rsid w:val="000E1C3A"/>
    <w:rsid w:val="000E2373"/>
    <w:rsid w:val="000E2541"/>
    <w:rsid w:val="000E2C38"/>
    <w:rsid w:val="000E2DF7"/>
    <w:rsid w:val="000E31D5"/>
    <w:rsid w:val="000E34A9"/>
    <w:rsid w:val="000E34EB"/>
    <w:rsid w:val="000E3520"/>
    <w:rsid w:val="000E3B4A"/>
    <w:rsid w:val="000E3E97"/>
    <w:rsid w:val="000E4450"/>
    <w:rsid w:val="000E4510"/>
    <w:rsid w:val="000E48A2"/>
    <w:rsid w:val="000E5934"/>
    <w:rsid w:val="000E596B"/>
    <w:rsid w:val="000E5D00"/>
    <w:rsid w:val="000E6255"/>
    <w:rsid w:val="000E6284"/>
    <w:rsid w:val="000E644C"/>
    <w:rsid w:val="000E6CFD"/>
    <w:rsid w:val="000E6D85"/>
    <w:rsid w:val="000E78E7"/>
    <w:rsid w:val="000E7BA7"/>
    <w:rsid w:val="000F08EE"/>
    <w:rsid w:val="000F0A9B"/>
    <w:rsid w:val="000F0B0E"/>
    <w:rsid w:val="000F0CE4"/>
    <w:rsid w:val="000F103E"/>
    <w:rsid w:val="000F1675"/>
    <w:rsid w:val="000F200E"/>
    <w:rsid w:val="000F26FA"/>
    <w:rsid w:val="000F29AC"/>
    <w:rsid w:val="000F2A3F"/>
    <w:rsid w:val="000F2CD6"/>
    <w:rsid w:val="000F39AC"/>
    <w:rsid w:val="000F3A1E"/>
    <w:rsid w:val="000F3A3A"/>
    <w:rsid w:val="000F3D79"/>
    <w:rsid w:val="000F4447"/>
    <w:rsid w:val="000F493D"/>
    <w:rsid w:val="000F4C2F"/>
    <w:rsid w:val="000F4D62"/>
    <w:rsid w:val="000F4FEB"/>
    <w:rsid w:val="000F5092"/>
    <w:rsid w:val="000F5186"/>
    <w:rsid w:val="000F59AD"/>
    <w:rsid w:val="000F5E29"/>
    <w:rsid w:val="000F5E32"/>
    <w:rsid w:val="000F604D"/>
    <w:rsid w:val="000F672F"/>
    <w:rsid w:val="000F6767"/>
    <w:rsid w:val="000F7319"/>
    <w:rsid w:val="000F7580"/>
    <w:rsid w:val="000F76A2"/>
    <w:rsid w:val="0010008D"/>
    <w:rsid w:val="00100814"/>
    <w:rsid w:val="00100BD2"/>
    <w:rsid w:val="00100D18"/>
    <w:rsid w:val="00101271"/>
    <w:rsid w:val="00101B90"/>
    <w:rsid w:val="00101BCC"/>
    <w:rsid w:val="00101CCE"/>
    <w:rsid w:val="001026D5"/>
    <w:rsid w:val="00102D3E"/>
    <w:rsid w:val="00102D59"/>
    <w:rsid w:val="00103347"/>
    <w:rsid w:val="0010340D"/>
    <w:rsid w:val="00103DAC"/>
    <w:rsid w:val="0010443B"/>
    <w:rsid w:val="00104746"/>
    <w:rsid w:val="001047C2"/>
    <w:rsid w:val="00104D6C"/>
    <w:rsid w:val="00104F24"/>
    <w:rsid w:val="001059DB"/>
    <w:rsid w:val="00105B0A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697"/>
    <w:rsid w:val="001107D8"/>
    <w:rsid w:val="00111122"/>
    <w:rsid w:val="0011114E"/>
    <w:rsid w:val="00112100"/>
    <w:rsid w:val="00112243"/>
    <w:rsid w:val="001124F5"/>
    <w:rsid w:val="00113077"/>
    <w:rsid w:val="001131AF"/>
    <w:rsid w:val="001132EF"/>
    <w:rsid w:val="0011392E"/>
    <w:rsid w:val="0011448B"/>
    <w:rsid w:val="001158FD"/>
    <w:rsid w:val="00115A2A"/>
    <w:rsid w:val="001163E4"/>
    <w:rsid w:val="0011652E"/>
    <w:rsid w:val="0011669F"/>
    <w:rsid w:val="00116B3D"/>
    <w:rsid w:val="00116F40"/>
    <w:rsid w:val="00117277"/>
    <w:rsid w:val="00117292"/>
    <w:rsid w:val="00117C90"/>
    <w:rsid w:val="00120A57"/>
    <w:rsid w:val="00120CA1"/>
    <w:rsid w:val="00121157"/>
    <w:rsid w:val="00121751"/>
    <w:rsid w:val="00122487"/>
    <w:rsid w:val="001225F7"/>
    <w:rsid w:val="00122CE7"/>
    <w:rsid w:val="001232AE"/>
    <w:rsid w:val="001235E3"/>
    <w:rsid w:val="001237B1"/>
    <w:rsid w:val="00123ED8"/>
    <w:rsid w:val="00123F9C"/>
    <w:rsid w:val="001246C7"/>
    <w:rsid w:val="00124B36"/>
    <w:rsid w:val="00124D5E"/>
    <w:rsid w:val="001256AB"/>
    <w:rsid w:val="001261D7"/>
    <w:rsid w:val="001263A4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08ED"/>
    <w:rsid w:val="00141221"/>
    <w:rsid w:val="0014134A"/>
    <w:rsid w:val="00141F03"/>
    <w:rsid w:val="00141FCC"/>
    <w:rsid w:val="00142D1D"/>
    <w:rsid w:val="00142E50"/>
    <w:rsid w:val="00142FB1"/>
    <w:rsid w:val="001430F3"/>
    <w:rsid w:val="0014375A"/>
    <w:rsid w:val="00143BF5"/>
    <w:rsid w:val="00143EC4"/>
    <w:rsid w:val="00143F9B"/>
    <w:rsid w:val="00144128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5FB"/>
    <w:rsid w:val="001518C6"/>
    <w:rsid w:val="00151C4F"/>
    <w:rsid w:val="00151E10"/>
    <w:rsid w:val="001523F1"/>
    <w:rsid w:val="001524F8"/>
    <w:rsid w:val="00152D5F"/>
    <w:rsid w:val="00152DA6"/>
    <w:rsid w:val="00152E05"/>
    <w:rsid w:val="00153089"/>
    <w:rsid w:val="001531D1"/>
    <w:rsid w:val="0015323C"/>
    <w:rsid w:val="0015326C"/>
    <w:rsid w:val="00153758"/>
    <w:rsid w:val="00153BF8"/>
    <w:rsid w:val="001541B0"/>
    <w:rsid w:val="00154229"/>
    <w:rsid w:val="001543A9"/>
    <w:rsid w:val="001549E1"/>
    <w:rsid w:val="00154A53"/>
    <w:rsid w:val="00154BFD"/>
    <w:rsid w:val="001553DE"/>
    <w:rsid w:val="0015552B"/>
    <w:rsid w:val="00155C35"/>
    <w:rsid w:val="00156179"/>
    <w:rsid w:val="00156247"/>
    <w:rsid w:val="0015678B"/>
    <w:rsid w:val="00156CF1"/>
    <w:rsid w:val="001603E3"/>
    <w:rsid w:val="00160445"/>
    <w:rsid w:val="00160C05"/>
    <w:rsid w:val="00160C08"/>
    <w:rsid w:val="00160F22"/>
    <w:rsid w:val="001610F1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9C1"/>
    <w:rsid w:val="00163B4E"/>
    <w:rsid w:val="00163BD1"/>
    <w:rsid w:val="001645B6"/>
    <w:rsid w:val="001645C4"/>
    <w:rsid w:val="0016497C"/>
    <w:rsid w:val="00164AE0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2816"/>
    <w:rsid w:val="001734D2"/>
    <w:rsid w:val="001739E5"/>
    <w:rsid w:val="00173C8D"/>
    <w:rsid w:val="00173F15"/>
    <w:rsid w:val="0017409A"/>
    <w:rsid w:val="001741EF"/>
    <w:rsid w:val="00174242"/>
    <w:rsid w:val="0017483E"/>
    <w:rsid w:val="00175BBC"/>
    <w:rsid w:val="00175BEA"/>
    <w:rsid w:val="001761B4"/>
    <w:rsid w:val="0017673B"/>
    <w:rsid w:val="0018008F"/>
    <w:rsid w:val="001804DB"/>
    <w:rsid w:val="0018055F"/>
    <w:rsid w:val="00180ADA"/>
    <w:rsid w:val="00180C5B"/>
    <w:rsid w:val="00180F1C"/>
    <w:rsid w:val="0018154B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09"/>
    <w:rsid w:val="00184914"/>
    <w:rsid w:val="00184ABC"/>
    <w:rsid w:val="00184EF1"/>
    <w:rsid w:val="0018502E"/>
    <w:rsid w:val="0018504C"/>
    <w:rsid w:val="00185BCF"/>
    <w:rsid w:val="00185D50"/>
    <w:rsid w:val="001864DA"/>
    <w:rsid w:val="001869C8"/>
    <w:rsid w:val="00186BA6"/>
    <w:rsid w:val="00186D0E"/>
    <w:rsid w:val="001871B8"/>
    <w:rsid w:val="00187249"/>
    <w:rsid w:val="0018736F"/>
    <w:rsid w:val="001874C7"/>
    <w:rsid w:val="00187605"/>
    <w:rsid w:val="00187781"/>
    <w:rsid w:val="00187CD5"/>
    <w:rsid w:val="001900F7"/>
    <w:rsid w:val="00190B6F"/>
    <w:rsid w:val="00190BEA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CFD"/>
    <w:rsid w:val="00193FAE"/>
    <w:rsid w:val="0019432D"/>
    <w:rsid w:val="00194861"/>
    <w:rsid w:val="0019493E"/>
    <w:rsid w:val="00194CB9"/>
    <w:rsid w:val="00195420"/>
    <w:rsid w:val="00195BD5"/>
    <w:rsid w:val="00195DE2"/>
    <w:rsid w:val="00195E42"/>
    <w:rsid w:val="00196445"/>
    <w:rsid w:val="00196A20"/>
    <w:rsid w:val="00196F9C"/>
    <w:rsid w:val="0019703D"/>
    <w:rsid w:val="001978E1"/>
    <w:rsid w:val="00197A3A"/>
    <w:rsid w:val="00197A94"/>
    <w:rsid w:val="00197D2A"/>
    <w:rsid w:val="001A09C9"/>
    <w:rsid w:val="001A1390"/>
    <w:rsid w:val="001A13E6"/>
    <w:rsid w:val="001A146A"/>
    <w:rsid w:val="001A185D"/>
    <w:rsid w:val="001A18BD"/>
    <w:rsid w:val="001A1DB5"/>
    <w:rsid w:val="001A2D92"/>
    <w:rsid w:val="001A3693"/>
    <w:rsid w:val="001A3CDE"/>
    <w:rsid w:val="001A3E86"/>
    <w:rsid w:val="001A423A"/>
    <w:rsid w:val="001A57FF"/>
    <w:rsid w:val="001A5B8D"/>
    <w:rsid w:val="001A5CDB"/>
    <w:rsid w:val="001A5DA9"/>
    <w:rsid w:val="001A61C7"/>
    <w:rsid w:val="001A6C37"/>
    <w:rsid w:val="001A6C9B"/>
    <w:rsid w:val="001A76BB"/>
    <w:rsid w:val="001A76E4"/>
    <w:rsid w:val="001A79EF"/>
    <w:rsid w:val="001A7BDC"/>
    <w:rsid w:val="001B0BC7"/>
    <w:rsid w:val="001B0BDA"/>
    <w:rsid w:val="001B0BE9"/>
    <w:rsid w:val="001B103D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56B"/>
    <w:rsid w:val="001B5CC6"/>
    <w:rsid w:val="001B60AF"/>
    <w:rsid w:val="001B6E4B"/>
    <w:rsid w:val="001B6F4E"/>
    <w:rsid w:val="001B7090"/>
    <w:rsid w:val="001B70A5"/>
    <w:rsid w:val="001B7A12"/>
    <w:rsid w:val="001B7B06"/>
    <w:rsid w:val="001B7BF6"/>
    <w:rsid w:val="001C07C4"/>
    <w:rsid w:val="001C0D9C"/>
    <w:rsid w:val="001C0EA2"/>
    <w:rsid w:val="001C1091"/>
    <w:rsid w:val="001C1933"/>
    <w:rsid w:val="001C1A5A"/>
    <w:rsid w:val="001C1B3B"/>
    <w:rsid w:val="001C203F"/>
    <w:rsid w:val="001C20EC"/>
    <w:rsid w:val="001C259E"/>
    <w:rsid w:val="001C2B56"/>
    <w:rsid w:val="001C2C92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64F3"/>
    <w:rsid w:val="001C68DA"/>
    <w:rsid w:val="001C750A"/>
    <w:rsid w:val="001C7F3C"/>
    <w:rsid w:val="001D01EA"/>
    <w:rsid w:val="001D0356"/>
    <w:rsid w:val="001D066F"/>
    <w:rsid w:val="001D06C4"/>
    <w:rsid w:val="001D0B0F"/>
    <w:rsid w:val="001D0B51"/>
    <w:rsid w:val="001D0BE9"/>
    <w:rsid w:val="001D0C34"/>
    <w:rsid w:val="001D0D20"/>
    <w:rsid w:val="001D0F9E"/>
    <w:rsid w:val="001D1638"/>
    <w:rsid w:val="001D1A0F"/>
    <w:rsid w:val="001D20B3"/>
    <w:rsid w:val="001D21FF"/>
    <w:rsid w:val="001D254D"/>
    <w:rsid w:val="001D25FB"/>
    <w:rsid w:val="001D2799"/>
    <w:rsid w:val="001D2A9E"/>
    <w:rsid w:val="001D2C05"/>
    <w:rsid w:val="001D2CB5"/>
    <w:rsid w:val="001D32C7"/>
    <w:rsid w:val="001D353F"/>
    <w:rsid w:val="001D37FE"/>
    <w:rsid w:val="001D54C5"/>
    <w:rsid w:val="001D554F"/>
    <w:rsid w:val="001D57E3"/>
    <w:rsid w:val="001D5EB2"/>
    <w:rsid w:val="001D5ED2"/>
    <w:rsid w:val="001D65C6"/>
    <w:rsid w:val="001D7213"/>
    <w:rsid w:val="001D768B"/>
    <w:rsid w:val="001D78FB"/>
    <w:rsid w:val="001E00EA"/>
    <w:rsid w:val="001E02FE"/>
    <w:rsid w:val="001E0935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E0"/>
    <w:rsid w:val="001F5240"/>
    <w:rsid w:val="001F5BE6"/>
    <w:rsid w:val="001F5E08"/>
    <w:rsid w:val="001F5F23"/>
    <w:rsid w:val="001F5F5A"/>
    <w:rsid w:val="001F6C81"/>
    <w:rsid w:val="001F6ED4"/>
    <w:rsid w:val="001F7031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06B"/>
    <w:rsid w:val="00201BBD"/>
    <w:rsid w:val="0020211B"/>
    <w:rsid w:val="00202509"/>
    <w:rsid w:val="0020283B"/>
    <w:rsid w:val="002030CF"/>
    <w:rsid w:val="002030E0"/>
    <w:rsid w:val="00203160"/>
    <w:rsid w:val="002036DA"/>
    <w:rsid w:val="00203858"/>
    <w:rsid w:val="00204A8C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6D53"/>
    <w:rsid w:val="0020733C"/>
    <w:rsid w:val="00207E3E"/>
    <w:rsid w:val="002100F7"/>
    <w:rsid w:val="002101B6"/>
    <w:rsid w:val="00210E67"/>
    <w:rsid w:val="00210FF5"/>
    <w:rsid w:val="002119AD"/>
    <w:rsid w:val="00211C6F"/>
    <w:rsid w:val="00211D74"/>
    <w:rsid w:val="00211E9D"/>
    <w:rsid w:val="0021255D"/>
    <w:rsid w:val="00212B72"/>
    <w:rsid w:val="00212F99"/>
    <w:rsid w:val="00213A00"/>
    <w:rsid w:val="00213B68"/>
    <w:rsid w:val="00213C28"/>
    <w:rsid w:val="00214710"/>
    <w:rsid w:val="002148A1"/>
    <w:rsid w:val="00214A91"/>
    <w:rsid w:val="00214C29"/>
    <w:rsid w:val="00215422"/>
    <w:rsid w:val="0021595D"/>
    <w:rsid w:val="00215FF5"/>
    <w:rsid w:val="00216114"/>
    <w:rsid w:val="00216D5C"/>
    <w:rsid w:val="00217760"/>
    <w:rsid w:val="00220817"/>
    <w:rsid w:val="00220A3E"/>
    <w:rsid w:val="00221630"/>
    <w:rsid w:val="00221663"/>
    <w:rsid w:val="0022169B"/>
    <w:rsid w:val="002216D8"/>
    <w:rsid w:val="00221720"/>
    <w:rsid w:val="002218A3"/>
    <w:rsid w:val="002219C0"/>
    <w:rsid w:val="00221C82"/>
    <w:rsid w:val="00221D5B"/>
    <w:rsid w:val="00221F2F"/>
    <w:rsid w:val="0022206C"/>
    <w:rsid w:val="00222B1C"/>
    <w:rsid w:val="00223354"/>
    <w:rsid w:val="00223579"/>
    <w:rsid w:val="00223B08"/>
    <w:rsid w:val="00223C4A"/>
    <w:rsid w:val="00223DB3"/>
    <w:rsid w:val="002242F8"/>
    <w:rsid w:val="00224463"/>
    <w:rsid w:val="002249AB"/>
    <w:rsid w:val="00224D33"/>
    <w:rsid w:val="00224FC5"/>
    <w:rsid w:val="00225583"/>
    <w:rsid w:val="00225738"/>
    <w:rsid w:val="00225B96"/>
    <w:rsid w:val="00225E55"/>
    <w:rsid w:val="00225F7B"/>
    <w:rsid w:val="00225FE0"/>
    <w:rsid w:val="002264A3"/>
    <w:rsid w:val="00226C74"/>
    <w:rsid w:val="00226C99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DB6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2A"/>
    <w:rsid w:val="00236BE4"/>
    <w:rsid w:val="00237419"/>
    <w:rsid w:val="00237D32"/>
    <w:rsid w:val="00240065"/>
    <w:rsid w:val="002402E3"/>
    <w:rsid w:val="002403CC"/>
    <w:rsid w:val="002404CF"/>
    <w:rsid w:val="00240FEA"/>
    <w:rsid w:val="0024100F"/>
    <w:rsid w:val="0024109A"/>
    <w:rsid w:val="00241E38"/>
    <w:rsid w:val="00241F58"/>
    <w:rsid w:val="00242073"/>
    <w:rsid w:val="00243005"/>
    <w:rsid w:val="002432D5"/>
    <w:rsid w:val="00243451"/>
    <w:rsid w:val="00243B48"/>
    <w:rsid w:val="00244371"/>
    <w:rsid w:val="0024445E"/>
    <w:rsid w:val="00244DFA"/>
    <w:rsid w:val="00245183"/>
    <w:rsid w:val="0024612B"/>
    <w:rsid w:val="002461F8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812"/>
    <w:rsid w:val="00253AFE"/>
    <w:rsid w:val="002546D1"/>
    <w:rsid w:val="00254705"/>
    <w:rsid w:val="00254998"/>
    <w:rsid w:val="00254A79"/>
    <w:rsid w:val="00254C93"/>
    <w:rsid w:val="00255116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57B56"/>
    <w:rsid w:val="002611E2"/>
    <w:rsid w:val="002617EC"/>
    <w:rsid w:val="00261B3E"/>
    <w:rsid w:val="00261EBA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423"/>
    <w:rsid w:val="00264D32"/>
    <w:rsid w:val="0026571C"/>
    <w:rsid w:val="00265C68"/>
    <w:rsid w:val="00265D70"/>
    <w:rsid w:val="002661BA"/>
    <w:rsid w:val="00266318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6FBC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2159"/>
    <w:rsid w:val="00282B0F"/>
    <w:rsid w:val="002831B7"/>
    <w:rsid w:val="002837D5"/>
    <w:rsid w:val="0028453F"/>
    <w:rsid w:val="00284C19"/>
    <w:rsid w:val="00284E32"/>
    <w:rsid w:val="00284EBC"/>
    <w:rsid w:val="002850C4"/>
    <w:rsid w:val="002850DA"/>
    <w:rsid w:val="0028545D"/>
    <w:rsid w:val="00285C35"/>
    <w:rsid w:val="00285C80"/>
    <w:rsid w:val="002861B1"/>
    <w:rsid w:val="00286229"/>
    <w:rsid w:val="00286F24"/>
    <w:rsid w:val="00287028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56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101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2BCF"/>
    <w:rsid w:val="002A307E"/>
    <w:rsid w:val="002A3A3C"/>
    <w:rsid w:val="002A46CE"/>
    <w:rsid w:val="002A4D56"/>
    <w:rsid w:val="002A5412"/>
    <w:rsid w:val="002A5AF3"/>
    <w:rsid w:val="002A5B87"/>
    <w:rsid w:val="002A6E2B"/>
    <w:rsid w:val="002A6EA7"/>
    <w:rsid w:val="002A73E8"/>
    <w:rsid w:val="002A7D95"/>
    <w:rsid w:val="002A7F0C"/>
    <w:rsid w:val="002B00A0"/>
    <w:rsid w:val="002B062B"/>
    <w:rsid w:val="002B0ED4"/>
    <w:rsid w:val="002B10A8"/>
    <w:rsid w:val="002B1643"/>
    <w:rsid w:val="002B17F3"/>
    <w:rsid w:val="002B1E6D"/>
    <w:rsid w:val="002B2011"/>
    <w:rsid w:val="002B2AA7"/>
    <w:rsid w:val="002B2C72"/>
    <w:rsid w:val="002B3176"/>
    <w:rsid w:val="002B3A3E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433"/>
    <w:rsid w:val="002B6697"/>
    <w:rsid w:val="002B69D9"/>
    <w:rsid w:val="002B6BF0"/>
    <w:rsid w:val="002B764F"/>
    <w:rsid w:val="002B7B73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A69"/>
    <w:rsid w:val="002C2CCD"/>
    <w:rsid w:val="002C35E1"/>
    <w:rsid w:val="002C36AD"/>
    <w:rsid w:val="002C490D"/>
    <w:rsid w:val="002C4D03"/>
    <w:rsid w:val="002C619A"/>
    <w:rsid w:val="002C6950"/>
    <w:rsid w:val="002C6E3E"/>
    <w:rsid w:val="002C6EA7"/>
    <w:rsid w:val="002C7733"/>
    <w:rsid w:val="002C7767"/>
    <w:rsid w:val="002C7E5D"/>
    <w:rsid w:val="002D0536"/>
    <w:rsid w:val="002D0AAF"/>
    <w:rsid w:val="002D0FED"/>
    <w:rsid w:val="002D103E"/>
    <w:rsid w:val="002D14FA"/>
    <w:rsid w:val="002D1C5D"/>
    <w:rsid w:val="002D1E7C"/>
    <w:rsid w:val="002D2110"/>
    <w:rsid w:val="002D23C6"/>
    <w:rsid w:val="002D26B5"/>
    <w:rsid w:val="002D440E"/>
    <w:rsid w:val="002D4637"/>
    <w:rsid w:val="002D47A4"/>
    <w:rsid w:val="002D4B45"/>
    <w:rsid w:val="002D5909"/>
    <w:rsid w:val="002D5C00"/>
    <w:rsid w:val="002D5D26"/>
    <w:rsid w:val="002D63E9"/>
    <w:rsid w:val="002D7664"/>
    <w:rsid w:val="002D7F3B"/>
    <w:rsid w:val="002E0362"/>
    <w:rsid w:val="002E06D1"/>
    <w:rsid w:val="002E0892"/>
    <w:rsid w:val="002E13A6"/>
    <w:rsid w:val="002E1C95"/>
    <w:rsid w:val="002E1EAD"/>
    <w:rsid w:val="002E2649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9B4"/>
    <w:rsid w:val="002E5D33"/>
    <w:rsid w:val="002E62B9"/>
    <w:rsid w:val="002E668D"/>
    <w:rsid w:val="002E6AFC"/>
    <w:rsid w:val="002E6B50"/>
    <w:rsid w:val="002E6BAE"/>
    <w:rsid w:val="002E6CCD"/>
    <w:rsid w:val="002E6CE9"/>
    <w:rsid w:val="002E7909"/>
    <w:rsid w:val="002E7D58"/>
    <w:rsid w:val="002E7DF1"/>
    <w:rsid w:val="002E7FBF"/>
    <w:rsid w:val="002F0631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069"/>
    <w:rsid w:val="002F4106"/>
    <w:rsid w:val="002F4158"/>
    <w:rsid w:val="002F41A6"/>
    <w:rsid w:val="002F458F"/>
    <w:rsid w:val="002F473F"/>
    <w:rsid w:val="002F504E"/>
    <w:rsid w:val="002F51B2"/>
    <w:rsid w:val="002F5959"/>
    <w:rsid w:val="002F5DF2"/>
    <w:rsid w:val="002F62C0"/>
    <w:rsid w:val="002F682D"/>
    <w:rsid w:val="002F69E5"/>
    <w:rsid w:val="002F6D31"/>
    <w:rsid w:val="002F7277"/>
    <w:rsid w:val="002F73C3"/>
    <w:rsid w:val="002F76B1"/>
    <w:rsid w:val="002F7D05"/>
    <w:rsid w:val="002F7F5F"/>
    <w:rsid w:val="003006DB"/>
    <w:rsid w:val="0030076E"/>
    <w:rsid w:val="0030092B"/>
    <w:rsid w:val="00300C17"/>
    <w:rsid w:val="0030203A"/>
    <w:rsid w:val="003021B9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07F7C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92"/>
    <w:rsid w:val="003140D6"/>
    <w:rsid w:val="0031411A"/>
    <w:rsid w:val="0031411C"/>
    <w:rsid w:val="00314942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1D77"/>
    <w:rsid w:val="0032230F"/>
    <w:rsid w:val="003226E6"/>
    <w:rsid w:val="0032272B"/>
    <w:rsid w:val="00322B6A"/>
    <w:rsid w:val="00322C13"/>
    <w:rsid w:val="00322EC0"/>
    <w:rsid w:val="00323561"/>
    <w:rsid w:val="00323C1B"/>
    <w:rsid w:val="00323D4E"/>
    <w:rsid w:val="0032430B"/>
    <w:rsid w:val="00324752"/>
    <w:rsid w:val="00324E4C"/>
    <w:rsid w:val="003257D4"/>
    <w:rsid w:val="0032637D"/>
    <w:rsid w:val="003264A4"/>
    <w:rsid w:val="00326BC0"/>
    <w:rsid w:val="00327E10"/>
    <w:rsid w:val="00330871"/>
    <w:rsid w:val="00330D41"/>
    <w:rsid w:val="00331111"/>
    <w:rsid w:val="003312E7"/>
    <w:rsid w:val="0033184A"/>
    <w:rsid w:val="00331B94"/>
    <w:rsid w:val="0033201E"/>
    <w:rsid w:val="00332273"/>
    <w:rsid w:val="00332280"/>
    <w:rsid w:val="00332782"/>
    <w:rsid w:val="00332808"/>
    <w:rsid w:val="00333918"/>
    <w:rsid w:val="00334178"/>
    <w:rsid w:val="003344AA"/>
    <w:rsid w:val="00334B03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19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6D12"/>
    <w:rsid w:val="00347179"/>
    <w:rsid w:val="00347208"/>
    <w:rsid w:val="0034743E"/>
    <w:rsid w:val="00347583"/>
    <w:rsid w:val="00347AAC"/>
    <w:rsid w:val="00347DAD"/>
    <w:rsid w:val="00350022"/>
    <w:rsid w:val="00350207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2819"/>
    <w:rsid w:val="0035308C"/>
    <w:rsid w:val="003531A8"/>
    <w:rsid w:val="003531E9"/>
    <w:rsid w:val="0035340D"/>
    <w:rsid w:val="00353CE0"/>
    <w:rsid w:val="00353F8E"/>
    <w:rsid w:val="00355A88"/>
    <w:rsid w:val="00355F60"/>
    <w:rsid w:val="003566CB"/>
    <w:rsid w:val="0035768B"/>
    <w:rsid w:val="00357722"/>
    <w:rsid w:val="003579C5"/>
    <w:rsid w:val="00360565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1A"/>
    <w:rsid w:val="0036247A"/>
    <w:rsid w:val="003625C5"/>
    <w:rsid w:val="003625E8"/>
    <w:rsid w:val="00362602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880"/>
    <w:rsid w:val="00374B1C"/>
    <w:rsid w:val="00374FAE"/>
    <w:rsid w:val="00375944"/>
    <w:rsid w:val="00375CAC"/>
    <w:rsid w:val="00375CFE"/>
    <w:rsid w:val="00375F91"/>
    <w:rsid w:val="00376A02"/>
    <w:rsid w:val="00376B64"/>
    <w:rsid w:val="00376C7E"/>
    <w:rsid w:val="0037738E"/>
    <w:rsid w:val="003774C1"/>
    <w:rsid w:val="00377955"/>
    <w:rsid w:val="00377A7B"/>
    <w:rsid w:val="00377F53"/>
    <w:rsid w:val="00380812"/>
    <w:rsid w:val="00380FD9"/>
    <w:rsid w:val="003810A8"/>
    <w:rsid w:val="00381105"/>
    <w:rsid w:val="00381182"/>
    <w:rsid w:val="003815DB"/>
    <w:rsid w:val="00381B34"/>
    <w:rsid w:val="00381C16"/>
    <w:rsid w:val="00381EAC"/>
    <w:rsid w:val="00382287"/>
    <w:rsid w:val="003824A2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16F"/>
    <w:rsid w:val="00386721"/>
    <w:rsid w:val="0038677F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BBD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08E1"/>
    <w:rsid w:val="003A1701"/>
    <w:rsid w:val="003A190C"/>
    <w:rsid w:val="003A1ABE"/>
    <w:rsid w:val="003A214E"/>
    <w:rsid w:val="003A2659"/>
    <w:rsid w:val="003A269F"/>
    <w:rsid w:val="003A2A59"/>
    <w:rsid w:val="003A2C12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0B0"/>
    <w:rsid w:val="003A61D8"/>
    <w:rsid w:val="003A6222"/>
    <w:rsid w:val="003A62C0"/>
    <w:rsid w:val="003A646D"/>
    <w:rsid w:val="003A64E7"/>
    <w:rsid w:val="003A65D9"/>
    <w:rsid w:val="003A6693"/>
    <w:rsid w:val="003A6DD1"/>
    <w:rsid w:val="003A6E70"/>
    <w:rsid w:val="003A7476"/>
    <w:rsid w:val="003A7600"/>
    <w:rsid w:val="003A79A4"/>
    <w:rsid w:val="003B00A9"/>
    <w:rsid w:val="003B01C7"/>
    <w:rsid w:val="003B05AE"/>
    <w:rsid w:val="003B0658"/>
    <w:rsid w:val="003B0AC5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167"/>
    <w:rsid w:val="003B430D"/>
    <w:rsid w:val="003B44C6"/>
    <w:rsid w:val="003B46DD"/>
    <w:rsid w:val="003B479A"/>
    <w:rsid w:val="003B4A9B"/>
    <w:rsid w:val="003B4E63"/>
    <w:rsid w:val="003B4E8E"/>
    <w:rsid w:val="003B5119"/>
    <w:rsid w:val="003B6645"/>
    <w:rsid w:val="003B68B6"/>
    <w:rsid w:val="003B6F39"/>
    <w:rsid w:val="003B7F90"/>
    <w:rsid w:val="003C016E"/>
    <w:rsid w:val="003C034E"/>
    <w:rsid w:val="003C0392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3FD9"/>
    <w:rsid w:val="003C4A61"/>
    <w:rsid w:val="003C4C1E"/>
    <w:rsid w:val="003C4ED1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9DB"/>
    <w:rsid w:val="003D3B39"/>
    <w:rsid w:val="003D3C6A"/>
    <w:rsid w:val="003D40A9"/>
    <w:rsid w:val="003D4948"/>
    <w:rsid w:val="003D4CEE"/>
    <w:rsid w:val="003D55DA"/>
    <w:rsid w:val="003D5869"/>
    <w:rsid w:val="003D5ADA"/>
    <w:rsid w:val="003D6886"/>
    <w:rsid w:val="003D6D21"/>
    <w:rsid w:val="003D6E75"/>
    <w:rsid w:val="003D764A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790"/>
    <w:rsid w:val="003E47E5"/>
    <w:rsid w:val="003E484E"/>
    <w:rsid w:val="003E49DC"/>
    <w:rsid w:val="003E4B4C"/>
    <w:rsid w:val="003E531B"/>
    <w:rsid w:val="003E554F"/>
    <w:rsid w:val="003E665E"/>
    <w:rsid w:val="003E6F7E"/>
    <w:rsid w:val="003E7049"/>
    <w:rsid w:val="003E7269"/>
    <w:rsid w:val="003E72CD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312E"/>
    <w:rsid w:val="003F44D8"/>
    <w:rsid w:val="003F4625"/>
    <w:rsid w:val="003F48A6"/>
    <w:rsid w:val="003F4BE7"/>
    <w:rsid w:val="003F4D8A"/>
    <w:rsid w:val="003F4DC4"/>
    <w:rsid w:val="003F535D"/>
    <w:rsid w:val="003F55C6"/>
    <w:rsid w:val="003F56D7"/>
    <w:rsid w:val="003F58ED"/>
    <w:rsid w:val="003F60A2"/>
    <w:rsid w:val="003F6154"/>
    <w:rsid w:val="003F67D7"/>
    <w:rsid w:val="003F6896"/>
    <w:rsid w:val="003F69BC"/>
    <w:rsid w:val="003F6BF1"/>
    <w:rsid w:val="003F6ED4"/>
    <w:rsid w:val="003F6FAF"/>
    <w:rsid w:val="003F726C"/>
    <w:rsid w:val="003F769B"/>
    <w:rsid w:val="003F76F2"/>
    <w:rsid w:val="003F7ECE"/>
    <w:rsid w:val="0040052A"/>
    <w:rsid w:val="00400797"/>
    <w:rsid w:val="00400BFD"/>
    <w:rsid w:val="00400DC0"/>
    <w:rsid w:val="00401127"/>
    <w:rsid w:val="00401429"/>
    <w:rsid w:val="004015E2"/>
    <w:rsid w:val="00401772"/>
    <w:rsid w:val="00401A88"/>
    <w:rsid w:val="00401E8B"/>
    <w:rsid w:val="00402168"/>
    <w:rsid w:val="00402268"/>
    <w:rsid w:val="00402AA4"/>
    <w:rsid w:val="00402D2A"/>
    <w:rsid w:val="00402E02"/>
    <w:rsid w:val="00403662"/>
    <w:rsid w:val="00403998"/>
    <w:rsid w:val="00403A5C"/>
    <w:rsid w:val="00403A66"/>
    <w:rsid w:val="004046DE"/>
    <w:rsid w:val="00404A91"/>
    <w:rsid w:val="004052D6"/>
    <w:rsid w:val="004066FA"/>
    <w:rsid w:val="004067AB"/>
    <w:rsid w:val="00406B07"/>
    <w:rsid w:val="00406F67"/>
    <w:rsid w:val="00407325"/>
    <w:rsid w:val="00407421"/>
    <w:rsid w:val="004074AE"/>
    <w:rsid w:val="004078B9"/>
    <w:rsid w:val="004079F4"/>
    <w:rsid w:val="00407C89"/>
    <w:rsid w:val="00407F69"/>
    <w:rsid w:val="004104C6"/>
    <w:rsid w:val="004104EF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928"/>
    <w:rsid w:val="00414CB4"/>
    <w:rsid w:val="00414D26"/>
    <w:rsid w:val="00414D5C"/>
    <w:rsid w:val="00414ED7"/>
    <w:rsid w:val="004150DF"/>
    <w:rsid w:val="00415688"/>
    <w:rsid w:val="00415E29"/>
    <w:rsid w:val="004161F5"/>
    <w:rsid w:val="004169A7"/>
    <w:rsid w:val="00416ABC"/>
    <w:rsid w:val="004175C6"/>
    <w:rsid w:val="004177B1"/>
    <w:rsid w:val="00417CC5"/>
    <w:rsid w:val="004200C7"/>
    <w:rsid w:val="004200D7"/>
    <w:rsid w:val="0042020A"/>
    <w:rsid w:val="00420834"/>
    <w:rsid w:val="00420DC6"/>
    <w:rsid w:val="00420FBC"/>
    <w:rsid w:val="00421038"/>
    <w:rsid w:val="0042164F"/>
    <w:rsid w:val="00421E45"/>
    <w:rsid w:val="00421E4A"/>
    <w:rsid w:val="004221D0"/>
    <w:rsid w:val="004222CA"/>
    <w:rsid w:val="0042233B"/>
    <w:rsid w:val="00422543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65F4"/>
    <w:rsid w:val="004269D7"/>
    <w:rsid w:val="00427121"/>
    <w:rsid w:val="0042728F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A5A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163"/>
    <w:rsid w:val="00435487"/>
    <w:rsid w:val="0043583C"/>
    <w:rsid w:val="00435978"/>
    <w:rsid w:val="0043602D"/>
    <w:rsid w:val="00437A8E"/>
    <w:rsid w:val="00437B0F"/>
    <w:rsid w:val="00437EBC"/>
    <w:rsid w:val="00437F0F"/>
    <w:rsid w:val="004401E1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4797A"/>
    <w:rsid w:val="0045006D"/>
    <w:rsid w:val="00450E78"/>
    <w:rsid w:val="00450E85"/>
    <w:rsid w:val="00451081"/>
    <w:rsid w:val="00451F8B"/>
    <w:rsid w:val="004522D3"/>
    <w:rsid w:val="004527E3"/>
    <w:rsid w:val="00452BF6"/>
    <w:rsid w:val="00452C14"/>
    <w:rsid w:val="00452E57"/>
    <w:rsid w:val="00453545"/>
    <w:rsid w:val="004537BB"/>
    <w:rsid w:val="0045420F"/>
    <w:rsid w:val="00454751"/>
    <w:rsid w:val="00454AF9"/>
    <w:rsid w:val="00454E14"/>
    <w:rsid w:val="00454FBE"/>
    <w:rsid w:val="00455002"/>
    <w:rsid w:val="004557E2"/>
    <w:rsid w:val="00455D30"/>
    <w:rsid w:val="00455F2A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5F5"/>
    <w:rsid w:val="00465651"/>
    <w:rsid w:val="00465885"/>
    <w:rsid w:val="00465A31"/>
    <w:rsid w:val="00465DED"/>
    <w:rsid w:val="004667C8"/>
    <w:rsid w:val="004668D0"/>
    <w:rsid w:val="0046763B"/>
    <w:rsid w:val="00467876"/>
    <w:rsid w:val="004678FF"/>
    <w:rsid w:val="004705BF"/>
    <w:rsid w:val="0047069C"/>
    <w:rsid w:val="00470AF2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34C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1C96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E0E"/>
    <w:rsid w:val="00483F2B"/>
    <w:rsid w:val="0048431F"/>
    <w:rsid w:val="004843A1"/>
    <w:rsid w:val="004843A8"/>
    <w:rsid w:val="0048465E"/>
    <w:rsid w:val="00485072"/>
    <w:rsid w:val="00485274"/>
    <w:rsid w:val="004854F8"/>
    <w:rsid w:val="00486613"/>
    <w:rsid w:val="00486680"/>
    <w:rsid w:val="00486B5A"/>
    <w:rsid w:val="0048714F"/>
    <w:rsid w:val="004874BF"/>
    <w:rsid w:val="004875BF"/>
    <w:rsid w:val="00487710"/>
    <w:rsid w:val="00487744"/>
    <w:rsid w:val="00487839"/>
    <w:rsid w:val="00487C0B"/>
    <w:rsid w:val="004904C6"/>
    <w:rsid w:val="00490AD4"/>
    <w:rsid w:val="004910FD"/>
    <w:rsid w:val="00491222"/>
    <w:rsid w:val="004918E7"/>
    <w:rsid w:val="00491DFD"/>
    <w:rsid w:val="004925D9"/>
    <w:rsid w:val="0049265D"/>
    <w:rsid w:val="004929C5"/>
    <w:rsid w:val="00492A8E"/>
    <w:rsid w:val="00492AAA"/>
    <w:rsid w:val="00492DA3"/>
    <w:rsid w:val="004930E5"/>
    <w:rsid w:val="004932B9"/>
    <w:rsid w:val="00493A99"/>
    <w:rsid w:val="00494046"/>
    <w:rsid w:val="00494147"/>
    <w:rsid w:val="004941DD"/>
    <w:rsid w:val="004941F7"/>
    <w:rsid w:val="00494240"/>
    <w:rsid w:val="00494581"/>
    <w:rsid w:val="004945CF"/>
    <w:rsid w:val="00494D4B"/>
    <w:rsid w:val="00495102"/>
    <w:rsid w:val="0049546D"/>
    <w:rsid w:val="0049575F"/>
    <w:rsid w:val="00495E32"/>
    <w:rsid w:val="00495F62"/>
    <w:rsid w:val="00496026"/>
    <w:rsid w:val="00496552"/>
    <w:rsid w:val="0049683C"/>
    <w:rsid w:val="00496B87"/>
    <w:rsid w:val="00496FF5"/>
    <w:rsid w:val="00497245"/>
    <w:rsid w:val="004974E4"/>
    <w:rsid w:val="004A04C6"/>
    <w:rsid w:val="004A0841"/>
    <w:rsid w:val="004A0F40"/>
    <w:rsid w:val="004A16BE"/>
    <w:rsid w:val="004A1932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8CC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B5E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B28"/>
    <w:rsid w:val="004B6CE0"/>
    <w:rsid w:val="004B6F7E"/>
    <w:rsid w:val="004B710A"/>
    <w:rsid w:val="004B7D65"/>
    <w:rsid w:val="004B7D97"/>
    <w:rsid w:val="004B7F4C"/>
    <w:rsid w:val="004C079D"/>
    <w:rsid w:val="004C0C93"/>
    <w:rsid w:val="004C0D12"/>
    <w:rsid w:val="004C1AE6"/>
    <w:rsid w:val="004C1BCA"/>
    <w:rsid w:val="004C1BDC"/>
    <w:rsid w:val="004C44BC"/>
    <w:rsid w:val="004C466B"/>
    <w:rsid w:val="004C4A2C"/>
    <w:rsid w:val="004C5FC2"/>
    <w:rsid w:val="004C639A"/>
    <w:rsid w:val="004C64E0"/>
    <w:rsid w:val="004C6510"/>
    <w:rsid w:val="004C6590"/>
    <w:rsid w:val="004C667D"/>
    <w:rsid w:val="004C6A95"/>
    <w:rsid w:val="004C6FEC"/>
    <w:rsid w:val="004C7003"/>
    <w:rsid w:val="004C70D8"/>
    <w:rsid w:val="004C79E3"/>
    <w:rsid w:val="004D0910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4C1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D0D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270"/>
    <w:rsid w:val="004E2326"/>
    <w:rsid w:val="004E2AA3"/>
    <w:rsid w:val="004E4932"/>
    <w:rsid w:val="004E4A2A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0066"/>
    <w:rsid w:val="004F0B9B"/>
    <w:rsid w:val="004F1B8E"/>
    <w:rsid w:val="004F2291"/>
    <w:rsid w:val="004F2420"/>
    <w:rsid w:val="004F2425"/>
    <w:rsid w:val="004F278B"/>
    <w:rsid w:val="004F2BD3"/>
    <w:rsid w:val="004F2EC5"/>
    <w:rsid w:val="004F363E"/>
    <w:rsid w:val="004F43C8"/>
    <w:rsid w:val="004F4E05"/>
    <w:rsid w:val="004F6241"/>
    <w:rsid w:val="004F6742"/>
    <w:rsid w:val="004F6A0A"/>
    <w:rsid w:val="004F6ACE"/>
    <w:rsid w:val="004F6EDB"/>
    <w:rsid w:val="004F7761"/>
    <w:rsid w:val="004F7BFC"/>
    <w:rsid w:val="004F7C5A"/>
    <w:rsid w:val="005002DE"/>
    <w:rsid w:val="005002F3"/>
    <w:rsid w:val="00500360"/>
    <w:rsid w:val="00500464"/>
    <w:rsid w:val="005005E4"/>
    <w:rsid w:val="005009F6"/>
    <w:rsid w:val="00500AA8"/>
    <w:rsid w:val="00500F40"/>
    <w:rsid w:val="005011A5"/>
    <w:rsid w:val="0050164A"/>
    <w:rsid w:val="00501654"/>
    <w:rsid w:val="00501DC1"/>
    <w:rsid w:val="00502182"/>
    <w:rsid w:val="00502788"/>
    <w:rsid w:val="00502A6E"/>
    <w:rsid w:val="00502AC5"/>
    <w:rsid w:val="00503175"/>
    <w:rsid w:val="00503526"/>
    <w:rsid w:val="00503621"/>
    <w:rsid w:val="00503859"/>
    <w:rsid w:val="005039BE"/>
    <w:rsid w:val="005043CA"/>
    <w:rsid w:val="005044BB"/>
    <w:rsid w:val="00504A12"/>
    <w:rsid w:val="00504AC9"/>
    <w:rsid w:val="00504F0B"/>
    <w:rsid w:val="005053B6"/>
    <w:rsid w:val="0050576F"/>
    <w:rsid w:val="00505834"/>
    <w:rsid w:val="005058FC"/>
    <w:rsid w:val="00505938"/>
    <w:rsid w:val="00505A78"/>
    <w:rsid w:val="00505FA4"/>
    <w:rsid w:val="005063B6"/>
    <w:rsid w:val="00506C57"/>
    <w:rsid w:val="00506DAE"/>
    <w:rsid w:val="005074EA"/>
    <w:rsid w:val="0050781F"/>
    <w:rsid w:val="00507C95"/>
    <w:rsid w:val="00507CE6"/>
    <w:rsid w:val="00507DCF"/>
    <w:rsid w:val="00507F9E"/>
    <w:rsid w:val="00510BC4"/>
    <w:rsid w:val="005112EF"/>
    <w:rsid w:val="00511C1D"/>
    <w:rsid w:val="00511F18"/>
    <w:rsid w:val="0051272B"/>
    <w:rsid w:val="00512D10"/>
    <w:rsid w:val="0051367A"/>
    <w:rsid w:val="00513916"/>
    <w:rsid w:val="00513AF3"/>
    <w:rsid w:val="00513C19"/>
    <w:rsid w:val="00513CBB"/>
    <w:rsid w:val="0051516B"/>
    <w:rsid w:val="005156C6"/>
    <w:rsid w:val="0051587B"/>
    <w:rsid w:val="00515B6C"/>
    <w:rsid w:val="00515BC8"/>
    <w:rsid w:val="00517467"/>
    <w:rsid w:val="0051765D"/>
    <w:rsid w:val="005176D9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3C1F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A46"/>
    <w:rsid w:val="00530BE1"/>
    <w:rsid w:val="00530DEE"/>
    <w:rsid w:val="00530ECF"/>
    <w:rsid w:val="00530FB9"/>
    <w:rsid w:val="00531055"/>
    <w:rsid w:val="00531C91"/>
    <w:rsid w:val="00531F22"/>
    <w:rsid w:val="005320C6"/>
    <w:rsid w:val="0053217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001"/>
    <w:rsid w:val="0053553D"/>
    <w:rsid w:val="0053562E"/>
    <w:rsid w:val="00535AC3"/>
    <w:rsid w:val="005363B1"/>
    <w:rsid w:val="00536B2C"/>
    <w:rsid w:val="00536C74"/>
    <w:rsid w:val="00536D3B"/>
    <w:rsid w:val="00536E30"/>
    <w:rsid w:val="005372B9"/>
    <w:rsid w:val="00537586"/>
    <w:rsid w:val="00537C46"/>
    <w:rsid w:val="00537E45"/>
    <w:rsid w:val="005405C6"/>
    <w:rsid w:val="00540932"/>
    <w:rsid w:val="0054154C"/>
    <w:rsid w:val="00541EC7"/>
    <w:rsid w:val="005420CE"/>
    <w:rsid w:val="005421FB"/>
    <w:rsid w:val="005424DB"/>
    <w:rsid w:val="00542972"/>
    <w:rsid w:val="00542E7E"/>
    <w:rsid w:val="00542FE7"/>
    <w:rsid w:val="005434DB"/>
    <w:rsid w:val="0054411C"/>
    <w:rsid w:val="005441F0"/>
    <w:rsid w:val="005442FD"/>
    <w:rsid w:val="00544358"/>
    <w:rsid w:val="00544DC3"/>
    <w:rsid w:val="005459FE"/>
    <w:rsid w:val="00545B6E"/>
    <w:rsid w:val="00546C1B"/>
    <w:rsid w:val="00547108"/>
    <w:rsid w:val="00547A9C"/>
    <w:rsid w:val="005505D1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5BD"/>
    <w:rsid w:val="00555AAA"/>
    <w:rsid w:val="00555E48"/>
    <w:rsid w:val="00555F99"/>
    <w:rsid w:val="00556036"/>
    <w:rsid w:val="00556391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BDC"/>
    <w:rsid w:val="00561F11"/>
    <w:rsid w:val="00561F65"/>
    <w:rsid w:val="005622E9"/>
    <w:rsid w:val="0056240C"/>
    <w:rsid w:val="0056271E"/>
    <w:rsid w:val="005639C6"/>
    <w:rsid w:val="00563B3D"/>
    <w:rsid w:val="00563BFC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082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C3A"/>
    <w:rsid w:val="00571DD3"/>
    <w:rsid w:val="005725A9"/>
    <w:rsid w:val="0057295F"/>
    <w:rsid w:val="00572E29"/>
    <w:rsid w:val="0057300C"/>
    <w:rsid w:val="005737AF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07"/>
    <w:rsid w:val="00580A91"/>
    <w:rsid w:val="00580E35"/>
    <w:rsid w:val="005815B7"/>
    <w:rsid w:val="0058162E"/>
    <w:rsid w:val="00581D77"/>
    <w:rsid w:val="0058210C"/>
    <w:rsid w:val="00582743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6EF6"/>
    <w:rsid w:val="00587453"/>
    <w:rsid w:val="005878D8"/>
    <w:rsid w:val="00587BA5"/>
    <w:rsid w:val="00587C06"/>
    <w:rsid w:val="00587D43"/>
    <w:rsid w:val="005901B9"/>
    <w:rsid w:val="005907FA"/>
    <w:rsid w:val="0059083C"/>
    <w:rsid w:val="0059083D"/>
    <w:rsid w:val="0059091B"/>
    <w:rsid w:val="005909AD"/>
    <w:rsid w:val="00590B68"/>
    <w:rsid w:val="00590E54"/>
    <w:rsid w:val="00591086"/>
    <w:rsid w:val="0059131B"/>
    <w:rsid w:val="00591820"/>
    <w:rsid w:val="00591D8C"/>
    <w:rsid w:val="00591F98"/>
    <w:rsid w:val="00592845"/>
    <w:rsid w:val="00592C81"/>
    <w:rsid w:val="00592EDD"/>
    <w:rsid w:val="00593006"/>
    <w:rsid w:val="005930A1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21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8B8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2D4A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E3D"/>
    <w:rsid w:val="005A5177"/>
    <w:rsid w:val="005A5883"/>
    <w:rsid w:val="005A5A19"/>
    <w:rsid w:val="005A5A6B"/>
    <w:rsid w:val="005A5C4D"/>
    <w:rsid w:val="005A605C"/>
    <w:rsid w:val="005A6EB3"/>
    <w:rsid w:val="005A7ACF"/>
    <w:rsid w:val="005A7C7F"/>
    <w:rsid w:val="005A7E86"/>
    <w:rsid w:val="005B02BE"/>
    <w:rsid w:val="005B06C1"/>
    <w:rsid w:val="005B08D8"/>
    <w:rsid w:val="005B105B"/>
    <w:rsid w:val="005B1315"/>
    <w:rsid w:val="005B13AB"/>
    <w:rsid w:val="005B14BF"/>
    <w:rsid w:val="005B1B7E"/>
    <w:rsid w:val="005B20D5"/>
    <w:rsid w:val="005B2289"/>
    <w:rsid w:val="005B23A5"/>
    <w:rsid w:val="005B2530"/>
    <w:rsid w:val="005B2DEB"/>
    <w:rsid w:val="005B31F4"/>
    <w:rsid w:val="005B46A2"/>
    <w:rsid w:val="005B4CEF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DD"/>
    <w:rsid w:val="005C23E1"/>
    <w:rsid w:val="005C2462"/>
    <w:rsid w:val="005C27E6"/>
    <w:rsid w:val="005C3386"/>
    <w:rsid w:val="005C3C20"/>
    <w:rsid w:val="005C3C3E"/>
    <w:rsid w:val="005C42DA"/>
    <w:rsid w:val="005C4EDB"/>
    <w:rsid w:val="005C5163"/>
    <w:rsid w:val="005C554C"/>
    <w:rsid w:val="005C5BD6"/>
    <w:rsid w:val="005C71AD"/>
    <w:rsid w:val="005C798A"/>
    <w:rsid w:val="005C7B2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E1C"/>
    <w:rsid w:val="005D4F13"/>
    <w:rsid w:val="005D4FD5"/>
    <w:rsid w:val="005D5344"/>
    <w:rsid w:val="005D59F4"/>
    <w:rsid w:val="005D65B8"/>
    <w:rsid w:val="005D6624"/>
    <w:rsid w:val="005D6723"/>
    <w:rsid w:val="005D6B03"/>
    <w:rsid w:val="005D6B7A"/>
    <w:rsid w:val="005D708C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345"/>
    <w:rsid w:val="005E185B"/>
    <w:rsid w:val="005E25D0"/>
    <w:rsid w:val="005E295F"/>
    <w:rsid w:val="005E2E9C"/>
    <w:rsid w:val="005E2F63"/>
    <w:rsid w:val="005E3290"/>
    <w:rsid w:val="005E3607"/>
    <w:rsid w:val="005E410D"/>
    <w:rsid w:val="005E48E3"/>
    <w:rsid w:val="005E4C75"/>
    <w:rsid w:val="005E4CDA"/>
    <w:rsid w:val="005E4F6C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051"/>
    <w:rsid w:val="005F5127"/>
    <w:rsid w:val="005F56BB"/>
    <w:rsid w:val="005F57CA"/>
    <w:rsid w:val="005F60F2"/>
    <w:rsid w:val="005F6119"/>
    <w:rsid w:val="005F69DC"/>
    <w:rsid w:val="005F75D2"/>
    <w:rsid w:val="005F77C2"/>
    <w:rsid w:val="005F77D5"/>
    <w:rsid w:val="005F7833"/>
    <w:rsid w:val="005F798F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2E33"/>
    <w:rsid w:val="00603FE0"/>
    <w:rsid w:val="0060447A"/>
    <w:rsid w:val="00604DAF"/>
    <w:rsid w:val="00604E53"/>
    <w:rsid w:val="0060591C"/>
    <w:rsid w:val="00605A96"/>
    <w:rsid w:val="00606A88"/>
    <w:rsid w:val="00606E42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898"/>
    <w:rsid w:val="00615E0C"/>
    <w:rsid w:val="006162E4"/>
    <w:rsid w:val="0061658C"/>
    <w:rsid w:val="00616E0F"/>
    <w:rsid w:val="00617140"/>
    <w:rsid w:val="0061775D"/>
    <w:rsid w:val="00617BDE"/>
    <w:rsid w:val="00620146"/>
    <w:rsid w:val="006203BD"/>
    <w:rsid w:val="00620505"/>
    <w:rsid w:val="00620C0B"/>
    <w:rsid w:val="00621144"/>
    <w:rsid w:val="00621166"/>
    <w:rsid w:val="00621400"/>
    <w:rsid w:val="00621690"/>
    <w:rsid w:val="00621BA7"/>
    <w:rsid w:val="00621FBC"/>
    <w:rsid w:val="0062250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4C05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218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85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2AFD"/>
    <w:rsid w:val="00643043"/>
    <w:rsid w:val="00643389"/>
    <w:rsid w:val="0064352D"/>
    <w:rsid w:val="0064357D"/>
    <w:rsid w:val="0064358F"/>
    <w:rsid w:val="00643AEF"/>
    <w:rsid w:val="00643CCC"/>
    <w:rsid w:val="006447B1"/>
    <w:rsid w:val="00644818"/>
    <w:rsid w:val="00644A46"/>
    <w:rsid w:val="00644E4B"/>
    <w:rsid w:val="0064544A"/>
    <w:rsid w:val="00645785"/>
    <w:rsid w:val="006457BE"/>
    <w:rsid w:val="00645B09"/>
    <w:rsid w:val="00646347"/>
    <w:rsid w:val="00646E42"/>
    <w:rsid w:val="00646F95"/>
    <w:rsid w:val="006474D8"/>
    <w:rsid w:val="00647F16"/>
    <w:rsid w:val="00650C19"/>
    <w:rsid w:val="00650F03"/>
    <w:rsid w:val="0065156A"/>
    <w:rsid w:val="00651FF3"/>
    <w:rsid w:val="006521B6"/>
    <w:rsid w:val="006522BA"/>
    <w:rsid w:val="006522E7"/>
    <w:rsid w:val="00652B4F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5EAD"/>
    <w:rsid w:val="006560E8"/>
    <w:rsid w:val="0065611B"/>
    <w:rsid w:val="006561A0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0B5C"/>
    <w:rsid w:val="00660F31"/>
    <w:rsid w:val="00662537"/>
    <w:rsid w:val="006627B4"/>
    <w:rsid w:val="00662C0A"/>
    <w:rsid w:val="00662F28"/>
    <w:rsid w:val="00662F53"/>
    <w:rsid w:val="0066301F"/>
    <w:rsid w:val="006630D3"/>
    <w:rsid w:val="006630D7"/>
    <w:rsid w:val="0066334C"/>
    <w:rsid w:val="0066354B"/>
    <w:rsid w:val="00663709"/>
    <w:rsid w:val="0066386B"/>
    <w:rsid w:val="006638F4"/>
    <w:rsid w:val="0066417D"/>
    <w:rsid w:val="006641ED"/>
    <w:rsid w:val="00664561"/>
    <w:rsid w:val="0066471D"/>
    <w:rsid w:val="00664D87"/>
    <w:rsid w:val="00664E45"/>
    <w:rsid w:val="006658CE"/>
    <w:rsid w:val="006659C2"/>
    <w:rsid w:val="00665C63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2901"/>
    <w:rsid w:val="006732F8"/>
    <w:rsid w:val="00673C56"/>
    <w:rsid w:val="00673D71"/>
    <w:rsid w:val="00673FBB"/>
    <w:rsid w:val="0067424C"/>
    <w:rsid w:val="00674A4D"/>
    <w:rsid w:val="00674F12"/>
    <w:rsid w:val="0067535B"/>
    <w:rsid w:val="0067575B"/>
    <w:rsid w:val="00675F32"/>
    <w:rsid w:val="0067604D"/>
    <w:rsid w:val="0067698E"/>
    <w:rsid w:val="00676F3B"/>
    <w:rsid w:val="006776F5"/>
    <w:rsid w:val="00677ACB"/>
    <w:rsid w:val="00677C1C"/>
    <w:rsid w:val="0068045B"/>
    <w:rsid w:val="006804C2"/>
    <w:rsid w:val="00680DC7"/>
    <w:rsid w:val="00680ECB"/>
    <w:rsid w:val="006811F9"/>
    <w:rsid w:val="006812BF"/>
    <w:rsid w:val="006814DF"/>
    <w:rsid w:val="00681524"/>
    <w:rsid w:val="00681678"/>
    <w:rsid w:val="006817E5"/>
    <w:rsid w:val="00681F09"/>
    <w:rsid w:val="00681FF5"/>
    <w:rsid w:val="006840D1"/>
    <w:rsid w:val="006842B9"/>
    <w:rsid w:val="006843B8"/>
    <w:rsid w:val="0068452E"/>
    <w:rsid w:val="006856CD"/>
    <w:rsid w:val="006859F2"/>
    <w:rsid w:val="00685FF1"/>
    <w:rsid w:val="006861B9"/>
    <w:rsid w:val="0068664C"/>
    <w:rsid w:val="00686B22"/>
    <w:rsid w:val="00686F22"/>
    <w:rsid w:val="00686F51"/>
    <w:rsid w:val="00686F95"/>
    <w:rsid w:val="0068718F"/>
    <w:rsid w:val="00687220"/>
    <w:rsid w:val="00687327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54E"/>
    <w:rsid w:val="006949D9"/>
    <w:rsid w:val="00694BE7"/>
    <w:rsid w:val="00694CE8"/>
    <w:rsid w:val="0069537D"/>
    <w:rsid w:val="0069685C"/>
    <w:rsid w:val="00696A94"/>
    <w:rsid w:val="0069725A"/>
    <w:rsid w:val="00697A96"/>
    <w:rsid w:val="006A056B"/>
    <w:rsid w:val="006A0749"/>
    <w:rsid w:val="006A0F13"/>
    <w:rsid w:val="006A1926"/>
    <w:rsid w:val="006A19EB"/>
    <w:rsid w:val="006A2284"/>
    <w:rsid w:val="006A23DB"/>
    <w:rsid w:val="006A24CF"/>
    <w:rsid w:val="006A2F29"/>
    <w:rsid w:val="006A3507"/>
    <w:rsid w:val="006A39CA"/>
    <w:rsid w:val="006A3C2A"/>
    <w:rsid w:val="006A3F4C"/>
    <w:rsid w:val="006A4214"/>
    <w:rsid w:val="006A4409"/>
    <w:rsid w:val="006A45D0"/>
    <w:rsid w:val="006A47D8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4F8A"/>
    <w:rsid w:val="006B5A9A"/>
    <w:rsid w:val="006B5C07"/>
    <w:rsid w:val="006B5D8C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2A2"/>
    <w:rsid w:val="006C0ECD"/>
    <w:rsid w:val="006C1622"/>
    <w:rsid w:val="006C1C95"/>
    <w:rsid w:val="006C29D6"/>
    <w:rsid w:val="006C29FE"/>
    <w:rsid w:val="006C2F95"/>
    <w:rsid w:val="006C31AB"/>
    <w:rsid w:val="006C31BC"/>
    <w:rsid w:val="006C355B"/>
    <w:rsid w:val="006C395B"/>
    <w:rsid w:val="006C3BA0"/>
    <w:rsid w:val="006C3BCD"/>
    <w:rsid w:val="006C42CF"/>
    <w:rsid w:val="006C50AB"/>
    <w:rsid w:val="006C53EC"/>
    <w:rsid w:val="006C53F9"/>
    <w:rsid w:val="006C559C"/>
    <w:rsid w:val="006C5B84"/>
    <w:rsid w:val="006C5CC4"/>
    <w:rsid w:val="006C6248"/>
    <w:rsid w:val="006C6A5C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1CD2"/>
    <w:rsid w:val="006D2639"/>
    <w:rsid w:val="006D2C14"/>
    <w:rsid w:val="006D349C"/>
    <w:rsid w:val="006D390D"/>
    <w:rsid w:val="006D3B6E"/>
    <w:rsid w:val="006D3B98"/>
    <w:rsid w:val="006D45BF"/>
    <w:rsid w:val="006D4C53"/>
    <w:rsid w:val="006D4D23"/>
    <w:rsid w:val="006D51CE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D7F0E"/>
    <w:rsid w:val="006E0024"/>
    <w:rsid w:val="006E0106"/>
    <w:rsid w:val="006E030F"/>
    <w:rsid w:val="006E04C7"/>
    <w:rsid w:val="006E14B1"/>
    <w:rsid w:val="006E172B"/>
    <w:rsid w:val="006E1B4E"/>
    <w:rsid w:val="006E1E2B"/>
    <w:rsid w:val="006E1F45"/>
    <w:rsid w:val="006E2D0A"/>
    <w:rsid w:val="006E2DD6"/>
    <w:rsid w:val="006E3243"/>
    <w:rsid w:val="006E3442"/>
    <w:rsid w:val="006E3511"/>
    <w:rsid w:val="006E36A6"/>
    <w:rsid w:val="006E39F4"/>
    <w:rsid w:val="006E45DB"/>
    <w:rsid w:val="006E462E"/>
    <w:rsid w:val="006E4771"/>
    <w:rsid w:val="006E624A"/>
    <w:rsid w:val="006E636D"/>
    <w:rsid w:val="006E68F9"/>
    <w:rsid w:val="006E6A53"/>
    <w:rsid w:val="006E6F47"/>
    <w:rsid w:val="006E7270"/>
    <w:rsid w:val="006F042C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2C68"/>
    <w:rsid w:val="006F2D23"/>
    <w:rsid w:val="006F3030"/>
    <w:rsid w:val="006F39BE"/>
    <w:rsid w:val="006F414D"/>
    <w:rsid w:val="006F46D7"/>
    <w:rsid w:val="006F4B42"/>
    <w:rsid w:val="006F52DB"/>
    <w:rsid w:val="006F5330"/>
    <w:rsid w:val="006F58AB"/>
    <w:rsid w:val="006F6410"/>
    <w:rsid w:val="006F6447"/>
    <w:rsid w:val="006F6B51"/>
    <w:rsid w:val="006F6C4B"/>
    <w:rsid w:val="006F6C9A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684"/>
    <w:rsid w:val="00703894"/>
    <w:rsid w:val="00703CBC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6C1"/>
    <w:rsid w:val="00706962"/>
    <w:rsid w:val="00706EFA"/>
    <w:rsid w:val="00707160"/>
    <w:rsid w:val="00707A87"/>
    <w:rsid w:val="00707E94"/>
    <w:rsid w:val="00707E9C"/>
    <w:rsid w:val="00707EAD"/>
    <w:rsid w:val="00710214"/>
    <w:rsid w:val="00710D4A"/>
    <w:rsid w:val="00711067"/>
    <w:rsid w:val="00711224"/>
    <w:rsid w:val="00711589"/>
    <w:rsid w:val="00712439"/>
    <w:rsid w:val="00712771"/>
    <w:rsid w:val="00712949"/>
    <w:rsid w:val="00712AFD"/>
    <w:rsid w:val="00712AFF"/>
    <w:rsid w:val="00712F1E"/>
    <w:rsid w:val="00712F43"/>
    <w:rsid w:val="0071338A"/>
    <w:rsid w:val="007134E4"/>
    <w:rsid w:val="00713890"/>
    <w:rsid w:val="007139E8"/>
    <w:rsid w:val="00713A93"/>
    <w:rsid w:val="0071412A"/>
    <w:rsid w:val="00714F68"/>
    <w:rsid w:val="007150D7"/>
    <w:rsid w:val="0071514C"/>
    <w:rsid w:val="007158AC"/>
    <w:rsid w:val="00715A07"/>
    <w:rsid w:val="00715AA0"/>
    <w:rsid w:val="00715B35"/>
    <w:rsid w:val="00715C1C"/>
    <w:rsid w:val="007163CD"/>
    <w:rsid w:val="00716950"/>
    <w:rsid w:val="00717770"/>
    <w:rsid w:val="00717D8D"/>
    <w:rsid w:val="00717E83"/>
    <w:rsid w:val="00720049"/>
    <w:rsid w:val="00720409"/>
    <w:rsid w:val="007209E2"/>
    <w:rsid w:val="00720A68"/>
    <w:rsid w:val="00720DAF"/>
    <w:rsid w:val="0072118E"/>
    <w:rsid w:val="007211DD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72"/>
    <w:rsid w:val="00726ADE"/>
    <w:rsid w:val="00727327"/>
    <w:rsid w:val="0072759F"/>
    <w:rsid w:val="00727809"/>
    <w:rsid w:val="00727BFA"/>
    <w:rsid w:val="0073067E"/>
    <w:rsid w:val="00730C53"/>
    <w:rsid w:val="00731892"/>
    <w:rsid w:val="007325A9"/>
    <w:rsid w:val="00732B76"/>
    <w:rsid w:val="00732C21"/>
    <w:rsid w:val="00733163"/>
    <w:rsid w:val="007339E0"/>
    <w:rsid w:val="00733AA9"/>
    <w:rsid w:val="00733B3C"/>
    <w:rsid w:val="00733BD3"/>
    <w:rsid w:val="00733E2F"/>
    <w:rsid w:val="00733F25"/>
    <w:rsid w:val="007341CF"/>
    <w:rsid w:val="00734550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37DD4"/>
    <w:rsid w:val="007400E2"/>
    <w:rsid w:val="00740700"/>
    <w:rsid w:val="0074090C"/>
    <w:rsid w:val="00740A4A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639"/>
    <w:rsid w:val="007449B5"/>
    <w:rsid w:val="00744A0E"/>
    <w:rsid w:val="00744D76"/>
    <w:rsid w:val="0074516A"/>
    <w:rsid w:val="00745342"/>
    <w:rsid w:val="007457CD"/>
    <w:rsid w:val="00745880"/>
    <w:rsid w:val="00745897"/>
    <w:rsid w:val="00745D1D"/>
    <w:rsid w:val="00745F5D"/>
    <w:rsid w:val="00746C1B"/>
    <w:rsid w:val="00746D85"/>
    <w:rsid w:val="007473B0"/>
    <w:rsid w:val="007479B2"/>
    <w:rsid w:val="007502B3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6DE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520C"/>
    <w:rsid w:val="00755463"/>
    <w:rsid w:val="00756377"/>
    <w:rsid w:val="00756431"/>
    <w:rsid w:val="007564DF"/>
    <w:rsid w:val="0075680E"/>
    <w:rsid w:val="00757CB0"/>
    <w:rsid w:val="00757CEC"/>
    <w:rsid w:val="00757F6D"/>
    <w:rsid w:val="00760115"/>
    <w:rsid w:val="00760233"/>
    <w:rsid w:val="00760776"/>
    <w:rsid w:val="00760BBD"/>
    <w:rsid w:val="00761343"/>
    <w:rsid w:val="0076264E"/>
    <w:rsid w:val="007627F6"/>
    <w:rsid w:val="007629D6"/>
    <w:rsid w:val="00762EEC"/>
    <w:rsid w:val="00763087"/>
    <w:rsid w:val="007633AF"/>
    <w:rsid w:val="00763463"/>
    <w:rsid w:val="007635C7"/>
    <w:rsid w:val="00763BEC"/>
    <w:rsid w:val="007640D6"/>
    <w:rsid w:val="0076470B"/>
    <w:rsid w:val="00764CEC"/>
    <w:rsid w:val="0076545B"/>
    <w:rsid w:val="00765D66"/>
    <w:rsid w:val="00766456"/>
    <w:rsid w:val="0076654F"/>
    <w:rsid w:val="0076659E"/>
    <w:rsid w:val="00766746"/>
    <w:rsid w:val="00766A5E"/>
    <w:rsid w:val="00766B9B"/>
    <w:rsid w:val="00766E40"/>
    <w:rsid w:val="00767B53"/>
    <w:rsid w:val="0077010D"/>
    <w:rsid w:val="00770373"/>
    <w:rsid w:val="007706BC"/>
    <w:rsid w:val="00770CCB"/>
    <w:rsid w:val="00770DF4"/>
    <w:rsid w:val="00770F28"/>
    <w:rsid w:val="00771469"/>
    <w:rsid w:val="00771B99"/>
    <w:rsid w:val="00771C62"/>
    <w:rsid w:val="0077216B"/>
    <w:rsid w:val="007721C6"/>
    <w:rsid w:val="0077234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3A1"/>
    <w:rsid w:val="00775435"/>
    <w:rsid w:val="00775440"/>
    <w:rsid w:val="007754D0"/>
    <w:rsid w:val="00775697"/>
    <w:rsid w:val="00775C40"/>
    <w:rsid w:val="00776591"/>
    <w:rsid w:val="00776A64"/>
    <w:rsid w:val="00776BAE"/>
    <w:rsid w:val="00776F8D"/>
    <w:rsid w:val="0077714A"/>
    <w:rsid w:val="007775BC"/>
    <w:rsid w:val="00777B8E"/>
    <w:rsid w:val="0078060C"/>
    <w:rsid w:val="00780821"/>
    <w:rsid w:val="00780CAE"/>
    <w:rsid w:val="00781152"/>
    <w:rsid w:val="00781497"/>
    <w:rsid w:val="007821D8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6EB"/>
    <w:rsid w:val="00785C18"/>
    <w:rsid w:val="00785E11"/>
    <w:rsid w:val="007860F6"/>
    <w:rsid w:val="00786CA6"/>
    <w:rsid w:val="00787027"/>
    <w:rsid w:val="007873BC"/>
    <w:rsid w:val="00787464"/>
    <w:rsid w:val="007877BC"/>
    <w:rsid w:val="00787A27"/>
    <w:rsid w:val="00787EF6"/>
    <w:rsid w:val="00790B34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14"/>
    <w:rsid w:val="00793522"/>
    <w:rsid w:val="007938B7"/>
    <w:rsid w:val="00793C73"/>
    <w:rsid w:val="00793DE7"/>
    <w:rsid w:val="007945DF"/>
    <w:rsid w:val="00795611"/>
    <w:rsid w:val="00795B20"/>
    <w:rsid w:val="00795B93"/>
    <w:rsid w:val="00796105"/>
    <w:rsid w:val="00796849"/>
    <w:rsid w:val="007968B8"/>
    <w:rsid w:val="007969E4"/>
    <w:rsid w:val="00796BCA"/>
    <w:rsid w:val="0079715E"/>
    <w:rsid w:val="007973CD"/>
    <w:rsid w:val="0079789A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1B17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5E79"/>
    <w:rsid w:val="007A606C"/>
    <w:rsid w:val="007A60FF"/>
    <w:rsid w:val="007A6253"/>
    <w:rsid w:val="007A6C79"/>
    <w:rsid w:val="007A6DBC"/>
    <w:rsid w:val="007A7611"/>
    <w:rsid w:val="007A76F4"/>
    <w:rsid w:val="007A7A9E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786"/>
    <w:rsid w:val="007B5E07"/>
    <w:rsid w:val="007B7524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0F8"/>
    <w:rsid w:val="007C3233"/>
    <w:rsid w:val="007C32C3"/>
    <w:rsid w:val="007C40C1"/>
    <w:rsid w:val="007C485A"/>
    <w:rsid w:val="007C4E25"/>
    <w:rsid w:val="007C5133"/>
    <w:rsid w:val="007C5698"/>
    <w:rsid w:val="007C5892"/>
    <w:rsid w:val="007C5ACF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1A2"/>
    <w:rsid w:val="007D2884"/>
    <w:rsid w:val="007D2938"/>
    <w:rsid w:val="007D295C"/>
    <w:rsid w:val="007D2E67"/>
    <w:rsid w:val="007D33D6"/>
    <w:rsid w:val="007D348E"/>
    <w:rsid w:val="007D4096"/>
    <w:rsid w:val="007D43B0"/>
    <w:rsid w:val="007D47F2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D7E96"/>
    <w:rsid w:val="007E0F58"/>
    <w:rsid w:val="007E1325"/>
    <w:rsid w:val="007E17F8"/>
    <w:rsid w:val="007E216A"/>
    <w:rsid w:val="007E221C"/>
    <w:rsid w:val="007E2402"/>
    <w:rsid w:val="007E25F2"/>
    <w:rsid w:val="007E2B02"/>
    <w:rsid w:val="007E2F61"/>
    <w:rsid w:val="007E38A6"/>
    <w:rsid w:val="007E39DA"/>
    <w:rsid w:val="007E3C8F"/>
    <w:rsid w:val="007E41B9"/>
    <w:rsid w:val="007E46C1"/>
    <w:rsid w:val="007E4982"/>
    <w:rsid w:val="007E4B80"/>
    <w:rsid w:val="007E54AD"/>
    <w:rsid w:val="007E56D7"/>
    <w:rsid w:val="007E57BA"/>
    <w:rsid w:val="007E5AF0"/>
    <w:rsid w:val="007E6110"/>
    <w:rsid w:val="007E6888"/>
    <w:rsid w:val="007E6F0C"/>
    <w:rsid w:val="007E7CB4"/>
    <w:rsid w:val="007F0020"/>
    <w:rsid w:val="007F0441"/>
    <w:rsid w:val="007F0549"/>
    <w:rsid w:val="007F0B7A"/>
    <w:rsid w:val="007F0BC8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8A"/>
    <w:rsid w:val="008011F8"/>
    <w:rsid w:val="008011F9"/>
    <w:rsid w:val="00801264"/>
    <w:rsid w:val="008013F4"/>
    <w:rsid w:val="00801418"/>
    <w:rsid w:val="00801BBE"/>
    <w:rsid w:val="00801D10"/>
    <w:rsid w:val="008022C1"/>
    <w:rsid w:val="0080236A"/>
    <w:rsid w:val="00802710"/>
    <w:rsid w:val="00803028"/>
    <w:rsid w:val="0080305E"/>
    <w:rsid w:val="00803411"/>
    <w:rsid w:val="00803695"/>
    <w:rsid w:val="008036E6"/>
    <w:rsid w:val="00803779"/>
    <w:rsid w:val="00804202"/>
    <w:rsid w:val="008043D3"/>
    <w:rsid w:val="0080493A"/>
    <w:rsid w:val="00804C19"/>
    <w:rsid w:val="00804FAC"/>
    <w:rsid w:val="008053E1"/>
    <w:rsid w:val="00805DC3"/>
    <w:rsid w:val="00806318"/>
    <w:rsid w:val="0080631D"/>
    <w:rsid w:val="008065A8"/>
    <w:rsid w:val="008068E5"/>
    <w:rsid w:val="008073E4"/>
    <w:rsid w:val="008074DE"/>
    <w:rsid w:val="00810036"/>
    <w:rsid w:val="008108F5"/>
    <w:rsid w:val="00810DDF"/>
    <w:rsid w:val="00810FB0"/>
    <w:rsid w:val="00811286"/>
    <w:rsid w:val="0081129E"/>
    <w:rsid w:val="0081141A"/>
    <w:rsid w:val="00811AC5"/>
    <w:rsid w:val="00812260"/>
    <w:rsid w:val="00812486"/>
    <w:rsid w:val="00812B34"/>
    <w:rsid w:val="00813A7C"/>
    <w:rsid w:val="00813B98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4C7"/>
    <w:rsid w:val="00817548"/>
    <w:rsid w:val="008201C9"/>
    <w:rsid w:val="008204B7"/>
    <w:rsid w:val="00820CE5"/>
    <w:rsid w:val="00820F66"/>
    <w:rsid w:val="0082196C"/>
    <w:rsid w:val="00821D72"/>
    <w:rsid w:val="008222CC"/>
    <w:rsid w:val="008225F0"/>
    <w:rsid w:val="008229D4"/>
    <w:rsid w:val="00822B4B"/>
    <w:rsid w:val="00823063"/>
    <w:rsid w:val="008230CD"/>
    <w:rsid w:val="00823125"/>
    <w:rsid w:val="0082320C"/>
    <w:rsid w:val="0082394F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8FF"/>
    <w:rsid w:val="00827A2B"/>
    <w:rsid w:val="00827F0C"/>
    <w:rsid w:val="008301D8"/>
    <w:rsid w:val="00830622"/>
    <w:rsid w:val="00830DFF"/>
    <w:rsid w:val="0083134A"/>
    <w:rsid w:val="00831877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259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1B69"/>
    <w:rsid w:val="00842029"/>
    <w:rsid w:val="008423E7"/>
    <w:rsid w:val="008425C4"/>
    <w:rsid w:val="00843233"/>
    <w:rsid w:val="00843627"/>
    <w:rsid w:val="008438BC"/>
    <w:rsid w:val="0084390E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16"/>
    <w:rsid w:val="00845BF2"/>
    <w:rsid w:val="00846397"/>
    <w:rsid w:val="008469F8"/>
    <w:rsid w:val="00846B3C"/>
    <w:rsid w:val="00846EEE"/>
    <w:rsid w:val="008471FD"/>
    <w:rsid w:val="00847495"/>
    <w:rsid w:val="008474C9"/>
    <w:rsid w:val="0084796F"/>
    <w:rsid w:val="00847F03"/>
    <w:rsid w:val="00847FD7"/>
    <w:rsid w:val="008502A2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ECB"/>
    <w:rsid w:val="00853FC8"/>
    <w:rsid w:val="00854185"/>
    <w:rsid w:val="008542A6"/>
    <w:rsid w:val="0085438B"/>
    <w:rsid w:val="0085472C"/>
    <w:rsid w:val="00854A9D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398B"/>
    <w:rsid w:val="0086399B"/>
    <w:rsid w:val="00864861"/>
    <w:rsid w:val="00864873"/>
    <w:rsid w:val="00864932"/>
    <w:rsid w:val="00864992"/>
    <w:rsid w:val="00865C1F"/>
    <w:rsid w:val="00866071"/>
    <w:rsid w:val="00866281"/>
    <w:rsid w:val="008664ED"/>
    <w:rsid w:val="00866771"/>
    <w:rsid w:val="00866A7F"/>
    <w:rsid w:val="0086702D"/>
    <w:rsid w:val="008670F3"/>
    <w:rsid w:val="0086719B"/>
    <w:rsid w:val="008676E3"/>
    <w:rsid w:val="00867E7C"/>
    <w:rsid w:val="008701C7"/>
    <w:rsid w:val="008708D8"/>
    <w:rsid w:val="00870B09"/>
    <w:rsid w:val="00871031"/>
    <w:rsid w:val="008714A1"/>
    <w:rsid w:val="0087156D"/>
    <w:rsid w:val="00871598"/>
    <w:rsid w:val="0087169A"/>
    <w:rsid w:val="008719E1"/>
    <w:rsid w:val="00871CB6"/>
    <w:rsid w:val="00871D58"/>
    <w:rsid w:val="008724A0"/>
    <w:rsid w:val="00872AEE"/>
    <w:rsid w:val="00872E03"/>
    <w:rsid w:val="008738B1"/>
    <w:rsid w:val="00873A6B"/>
    <w:rsid w:val="00874027"/>
    <w:rsid w:val="00874557"/>
    <w:rsid w:val="00874C4F"/>
    <w:rsid w:val="008751B3"/>
    <w:rsid w:val="00875211"/>
    <w:rsid w:val="008752E5"/>
    <w:rsid w:val="00875542"/>
    <w:rsid w:val="008760E7"/>
    <w:rsid w:val="0087678C"/>
    <w:rsid w:val="00876852"/>
    <w:rsid w:val="00876AA8"/>
    <w:rsid w:val="00876AB1"/>
    <w:rsid w:val="00876C40"/>
    <w:rsid w:val="00876E02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C3F"/>
    <w:rsid w:val="00885D17"/>
    <w:rsid w:val="00885D3A"/>
    <w:rsid w:val="008865ED"/>
    <w:rsid w:val="008867C6"/>
    <w:rsid w:val="00886ADC"/>
    <w:rsid w:val="00886B16"/>
    <w:rsid w:val="00886D4A"/>
    <w:rsid w:val="00886EBA"/>
    <w:rsid w:val="00886F04"/>
    <w:rsid w:val="00886FD9"/>
    <w:rsid w:val="00887657"/>
    <w:rsid w:val="00887FDC"/>
    <w:rsid w:val="0089002D"/>
    <w:rsid w:val="0089007E"/>
    <w:rsid w:val="0089078A"/>
    <w:rsid w:val="0089104E"/>
    <w:rsid w:val="00891074"/>
    <w:rsid w:val="00891438"/>
    <w:rsid w:val="0089173C"/>
    <w:rsid w:val="00891764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A7"/>
    <w:rsid w:val="00896EFA"/>
    <w:rsid w:val="008978A6"/>
    <w:rsid w:val="008978FD"/>
    <w:rsid w:val="008A0042"/>
    <w:rsid w:val="008A02C4"/>
    <w:rsid w:val="008A03C5"/>
    <w:rsid w:val="008A03E6"/>
    <w:rsid w:val="008A042F"/>
    <w:rsid w:val="008A04E7"/>
    <w:rsid w:val="008A057C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29DB"/>
    <w:rsid w:val="008A358E"/>
    <w:rsid w:val="008A395F"/>
    <w:rsid w:val="008A3AC6"/>
    <w:rsid w:val="008A4233"/>
    <w:rsid w:val="008A4408"/>
    <w:rsid w:val="008A457A"/>
    <w:rsid w:val="008A4698"/>
    <w:rsid w:val="008A4AEA"/>
    <w:rsid w:val="008A516E"/>
    <w:rsid w:val="008A5A86"/>
    <w:rsid w:val="008A5BEF"/>
    <w:rsid w:val="008A6074"/>
    <w:rsid w:val="008A67E6"/>
    <w:rsid w:val="008A68AF"/>
    <w:rsid w:val="008A781E"/>
    <w:rsid w:val="008A7B11"/>
    <w:rsid w:val="008A7FC0"/>
    <w:rsid w:val="008B01B9"/>
    <w:rsid w:val="008B02FA"/>
    <w:rsid w:val="008B042F"/>
    <w:rsid w:val="008B0827"/>
    <w:rsid w:val="008B0984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9B0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986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20C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3F"/>
    <w:rsid w:val="008C348D"/>
    <w:rsid w:val="008C3BEA"/>
    <w:rsid w:val="008C3D69"/>
    <w:rsid w:val="008C3E07"/>
    <w:rsid w:val="008C426B"/>
    <w:rsid w:val="008C4684"/>
    <w:rsid w:val="008C4804"/>
    <w:rsid w:val="008C4A80"/>
    <w:rsid w:val="008C4BA7"/>
    <w:rsid w:val="008C554A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251"/>
    <w:rsid w:val="008C7509"/>
    <w:rsid w:val="008C7A0D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3182"/>
    <w:rsid w:val="008D4406"/>
    <w:rsid w:val="008D4C19"/>
    <w:rsid w:val="008D5146"/>
    <w:rsid w:val="008D5D37"/>
    <w:rsid w:val="008D5E92"/>
    <w:rsid w:val="008D601F"/>
    <w:rsid w:val="008D62B1"/>
    <w:rsid w:val="008D62C6"/>
    <w:rsid w:val="008D63CD"/>
    <w:rsid w:val="008D6A07"/>
    <w:rsid w:val="008D75AD"/>
    <w:rsid w:val="008D764C"/>
    <w:rsid w:val="008D78F0"/>
    <w:rsid w:val="008D7983"/>
    <w:rsid w:val="008D7A17"/>
    <w:rsid w:val="008D7BE8"/>
    <w:rsid w:val="008E07A0"/>
    <w:rsid w:val="008E07AE"/>
    <w:rsid w:val="008E0884"/>
    <w:rsid w:val="008E1054"/>
    <w:rsid w:val="008E117D"/>
    <w:rsid w:val="008E2502"/>
    <w:rsid w:val="008E2884"/>
    <w:rsid w:val="008E2995"/>
    <w:rsid w:val="008E2B56"/>
    <w:rsid w:val="008E31C7"/>
    <w:rsid w:val="008E378F"/>
    <w:rsid w:val="008E3B5E"/>
    <w:rsid w:val="008E400E"/>
    <w:rsid w:val="008E46B2"/>
    <w:rsid w:val="008E4870"/>
    <w:rsid w:val="008E5057"/>
    <w:rsid w:val="008E518D"/>
    <w:rsid w:val="008E52DC"/>
    <w:rsid w:val="008E5393"/>
    <w:rsid w:val="008E54C3"/>
    <w:rsid w:val="008E5D42"/>
    <w:rsid w:val="008E5E04"/>
    <w:rsid w:val="008E6102"/>
    <w:rsid w:val="008E6454"/>
    <w:rsid w:val="008E65D7"/>
    <w:rsid w:val="008E6ACC"/>
    <w:rsid w:val="008E6C72"/>
    <w:rsid w:val="008E727D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8D9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4C34"/>
    <w:rsid w:val="008F51BC"/>
    <w:rsid w:val="008F522B"/>
    <w:rsid w:val="008F5232"/>
    <w:rsid w:val="008F52CB"/>
    <w:rsid w:val="008F5424"/>
    <w:rsid w:val="008F56A6"/>
    <w:rsid w:val="008F5A77"/>
    <w:rsid w:val="008F5F10"/>
    <w:rsid w:val="008F619D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D68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17D2"/>
    <w:rsid w:val="009123D8"/>
    <w:rsid w:val="009127F9"/>
    <w:rsid w:val="00912AEE"/>
    <w:rsid w:val="00912E4F"/>
    <w:rsid w:val="009131EC"/>
    <w:rsid w:val="00913BDC"/>
    <w:rsid w:val="00913CBA"/>
    <w:rsid w:val="00914267"/>
    <w:rsid w:val="00914A4B"/>
    <w:rsid w:val="00914F4A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5A7"/>
    <w:rsid w:val="00923E6B"/>
    <w:rsid w:val="00924A14"/>
    <w:rsid w:val="00924DF2"/>
    <w:rsid w:val="009250F3"/>
    <w:rsid w:val="00925636"/>
    <w:rsid w:val="00925776"/>
    <w:rsid w:val="00925F0D"/>
    <w:rsid w:val="00925FED"/>
    <w:rsid w:val="00925FFD"/>
    <w:rsid w:val="00926C46"/>
    <w:rsid w:val="009277B4"/>
    <w:rsid w:val="00927CBF"/>
    <w:rsid w:val="00927F05"/>
    <w:rsid w:val="00927FEA"/>
    <w:rsid w:val="00930894"/>
    <w:rsid w:val="00930BE0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49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37BF5"/>
    <w:rsid w:val="00940344"/>
    <w:rsid w:val="009408DE"/>
    <w:rsid w:val="00940AF3"/>
    <w:rsid w:val="00940DCC"/>
    <w:rsid w:val="00941637"/>
    <w:rsid w:val="0094195D"/>
    <w:rsid w:val="0094254B"/>
    <w:rsid w:val="009428FC"/>
    <w:rsid w:val="009434D4"/>
    <w:rsid w:val="009441AB"/>
    <w:rsid w:val="009441DC"/>
    <w:rsid w:val="00944DF4"/>
    <w:rsid w:val="0094525A"/>
    <w:rsid w:val="009459D3"/>
    <w:rsid w:val="009459FC"/>
    <w:rsid w:val="00945A74"/>
    <w:rsid w:val="00945A92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0B37"/>
    <w:rsid w:val="00951126"/>
    <w:rsid w:val="009511F3"/>
    <w:rsid w:val="0095123E"/>
    <w:rsid w:val="00951729"/>
    <w:rsid w:val="00951E1E"/>
    <w:rsid w:val="0095236C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A7A"/>
    <w:rsid w:val="00954B83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D1"/>
    <w:rsid w:val="0096160F"/>
    <w:rsid w:val="00961AD7"/>
    <w:rsid w:val="00962AD0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4EE2"/>
    <w:rsid w:val="0096509F"/>
    <w:rsid w:val="0096531B"/>
    <w:rsid w:val="009660C0"/>
    <w:rsid w:val="0096620B"/>
    <w:rsid w:val="009666D1"/>
    <w:rsid w:val="009670BD"/>
    <w:rsid w:val="00967353"/>
    <w:rsid w:val="009673B5"/>
    <w:rsid w:val="00967E37"/>
    <w:rsid w:val="00967F74"/>
    <w:rsid w:val="0097007D"/>
    <w:rsid w:val="009713BC"/>
    <w:rsid w:val="00971A2C"/>
    <w:rsid w:val="00971D4F"/>
    <w:rsid w:val="00971F00"/>
    <w:rsid w:val="0097209C"/>
    <w:rsid w:val="00972128"/>
    <w:rsid w:val="00972C54"/>
    <w:rsid w:val="00972CE0"/>
    <w:rsid w:val="0097327D"/>
    <w:rsid w:val="009732E8"/>
    <w:rsid w:val="0097361F"/>
    <w:rsid w:val="00973708"/>
    <w:rsid w:val="009737D3"/>
    <w:rsid w:val="00973E92"/>
    <w:rsid w:val="00974BC1"/>
    <w:rsid w:val="00974D91"/>
    <w:rsid w:val="00975391"/>
    <w:rsid w:val="00975B77"/>
    <w:rsid w:val="00975DC2"/>
    <w:rsid w:val="00975FBB"/>
    <w:rsid w:val="00975FBC"/>
    <w:rsid w:val="00976042"/>
    <w:rsid w:val="00976531"/>
    <w:rsid w:val="009768BF"/>
    <w:rsid w:val="00976990"/>
    <w:rsid w:val="00976E97"/>
    <w:rsid w:val="00977116"/>
    <w:rsid w:val="00977436"/>
    <w:rsid w:val="00977D3F"/>
    <w:rsid w:val="00977D8A"/>
    <w:rsid w:val="009801EE"/>
    <w:rsid w:val="0098028E"/>
    <w:rsid w:val="0098060D"/>
    <w:rsid w:val="00980887"/>
    <w:rsid w:val="009808A2"/>
    <w:rsid w:val="009809E0"/>
    <w:rsid w:val="00980B02"/>
    <w:rsid w:val="00981769"/>
    <w:rsid w:val="009819C0"/>
    <w:rsid w:val="00981EFE"/>
    <w:rsid w:val="0098205A"/>
    <w:rsid w:val="0098278D"/>
    <w:rsid w:val="009828CC"/>
    <w:rsid w:val="00982B10"/>
    <w:rsid w:val="00982D58"/>
    <w:rsid w:val="00983080"/>
    <w:rsid w:val="00983128"/>
    <w:rsid w:val="00983962"/>
    <w:rsid w:val="009840C4"/>
    <w:rsid w:val="00984575"/>
    <w:rsid w:val="0098473B"/>
    <w:rsid w:val="00985A86"/>
    <w:rsid w:val="0098618F"/>
    <w:rsid w:val="00986276"/>
    <w:rsid w:val="009862EE"/>
    <w:rsid w:val="009863D3"/>
    <w:rsid w:val="009864BA"/>
    <w:rsid w:val="009866B4"/>
    <w:rsid w:val="009867FA"/>
    <w:rsid w:val="009869BA"/>
    <w:rsid w:val="00986ABB"/>
    <w:rsid w:val="00987076"/>
    <w:rsid w:val="00987B04"/>
    <w:rsid w:val="00987D5B"/>
    <w:rsid w:val="009900EA"/>
    <w:rsid w:val="0099061D"/>
    <w:rsid w:val="00990E73"/>
    <w:rsid w:val="009911D9"/>
    <w:rsid w:val="00991B14"/>
    <w:rsid w:val="0099235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0BBD"/>
    <w:rsid w:val="009A0BDE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DAA"/>
    <w:rsid w:val="009A4FE1"/>
    <w:rsid w:val="009A55F6"/>
    <w:rsid w:val="009A5923"/>
    <w:rsid w:val="009A5B05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0D1E"/>
    <w:rsid w:val="009B1444"/>
    <w:rsid w:val="009B1BF6"/>
    <w:rsid w:val="009B1DD3"/>
    <w:rsid w:val="009B1ED7"/>
    <w:rsid w:val="009B2117"/>
    <w:rsid w:val="009B29D7"/>
    <w:rsid w:val="009B2BDB"/>
    <w:rsid w:val="009B2DDA"/>
    <w:rsid w:val="009B405B"/>
    <w:rsid w:val="009B456C"/>
    <w:rsid w:val="009B46BA"/>
    <w:rsid w:val="009B4961"/>
    <w:rsid w:val="009B4E07"/>
    <w:rsid w:val="009B4F70"/>
    <w:rsid w:val="009B4FA6"/>
    <w:rsid w:val="009B522A"/>
    <w:rsid w:val="009B545F"/>
    <w:rsid w:val="009B5720"/>
    <w:rsid w:val="009B5D3B"/>
    <w:rsid w:val="009B62E2"/>
    <w:rsid w:val="009B6AB5"/>
    <w:rsid w:val="009B7290"/>
    <w:rsid w:val="009B779A"/>
    <w:rsid w:val="009B79F3"/>
    <w:rsid w:val="009B7B2A"/>
    <w:rsid w:val="009B7C08"/>
    <w:rsid w:val="009C0532"/>
    <w:rsid w:val="009C05F7"/>
    <w:rsid w:val="009C0842"/>
    <w:rsid w:val="009C105F"/>
    <w:rsid w:val="009C1675"/>
    <w:rsid w:val="009C16B2"/>
    <w:rsid w:val="009C1870"/>
    <w:rsid w:val="009C1E9B"/>
    <w:rsid w:val="009C259B"/>
    <w:rsid w:val="009C3F35"/>
    <w:rsid w:val="009C41E4"/>
    <w:rsid w:val="009C4D1E"/>
    <w:rsid w:val="009C4D87"/>
    <w:rsid w:val="009C505D"/>
    <w:rsid w:val="009C5785"/>
    <w:rsid w:val="009C5791"/>
    <w:rsid w:val="009C582C"/>
    <w:rsid w:val="009C589C"/>
    <w:rsid w:val="009C59C6"/>
    <w:rsid w:val="009C6418"/>
    <w:rsid w:val="009C64B5"/>
    <w:rsid w:val="009C6593"/>
    <w:rsid w:val="009C65AF"/>
    <w:rsid w:val="009C75AB"/>
    <w:rsid w:val="009C76A6"/>
    <w:rsid w:val="009C776E"/>
    <w:rsid w:val="009C7870"/>
    <w:rsid w:val="009C7A78"/>
    <w:rsid w:val="009C7EFF"/>
    <w:rsid w:val="009D0AF7"/>
    <w:rsid w:val="009D0C56"/>
    <w:rsid w:val="009D1566"/>
    <w:rsid w:val="009D19C4"/>
    <w:rsid w:val="009D20C0"/>
    <w:rsid w:val="009D260F"/>
    <w:rsid w:val="009D2BD7"/>
    <w:rsid w:val="009D2FDB"/>
    <w:rsid w:val="009D33ED"/>
    <w:rsid w:val="009D3CFF"/>
    <w:rsid w:val="009D4152"/>
    <w:rsid w:val="009D4705"/>
    <w:rsid w:val="009D4E8A"/>
    <w:rsid w:val="009D5204"/>
    <w:rsid w:val="009D5486"/>
    <w:rsid w:val="009D5B63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0EA7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D65"/>
    <w:rsid w:val="009F0ED2"/>
    <w:rsid w:val="009F0F2E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6B27"/>
    <w:rsid w:val="009F740F"/>
    <w:rsid w:val="009F752F"/>
    <w:rsid w:val="009F7C1A"/>
    <w:rsid w:val="00A00175"/>
    <w:rsid w:val="00A001CF"/>
    <w:rsid w:val="00A00802"/>
    <w:rsid w:val="00A0087C"/>
    <w:rsid w:val="00A00998"/>
    <w:rsid w:val="00A00E07"/>
    <w:rsid w:val="00A013D0"/>
    <w:rsid w:val="00A0162E"/>
    <w:rsid w:val="00A0197A"/>
    <w:rsid w:val="00A01983"/>
    <w:rsid w:val="00A01C63"/>
    <w:rsid w:val="00A025D1"/>
    <w:rsid w:val="00A02830"/>
    <w:rsid w:val="00A02BD9"/>
    <w:rsid w:val="00A03235"/>
    <w:rsid w:val="00A03F86"/>
    <w:rsid w:val="00A04314"/>
    <w:rsid w:val="00A0534B"/>
    <w:rsid w:val="00A060E1"/>
    <w:rsid w:val="00A0652E"/>
    <w:rsid w:val="00A06AD2"/>
    <w:rsid w:val="00A06B27"/>
    <w:rsid w:val="00A0719F"/>
    <w:rsid w:val="00A07468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8F7"/>
    <w:rsid w:val="00A14A57"/>
    <w:rsid w:val="00A152AC"/>
    <w:rsid w:val="00A154B2"/>
    <w:rsid w:val="00A1593A"/>
    <w:rsid w:val="00A160DC"/>
    <w:rsid w:val="00A164D4"/>
    <w:rsid w:val="00A165AE"/>
    <w:rsid w:val="00A16886"/>
    <w:rsid w:val="00A16FF4"/>
    <w:rsid w:val="00A17789"/>
    <w:rsid w:val="00A17A55"/>
    <w:rsid w:val="00A200BF"/>
    <w:rsid w:val="00A20310"/>
    <w:rsid w:val="00A204E1"/>
    <w:rsid w:val="00A21D49"/>
    <w:rsid w:val="00A2255E"/>
    <w:rsid w:val="00A22652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1CF"/>
    <w:rsid w:val="00A2526F"/>
    <w:rsid w:val="00A2549F"/>
    <w:rsid w:val="00A258D2"/>
    <w:rsid w:val="00A25C57"/>
    <w:rsid w:val="00A25FC5"/>
    <w:rsid w:val="00A266AC"/>
    <w:rsid w:val="00A2672D"/>
    <w:rsid w:val="00A26CDD"/>
    <w:rsid w:val="00A27004"/>
    <w:rsid w:val="00A271D5"/>
    <w:rsid w:val="00A27400"/>
    <w:rsid w:val="00A27614"/>
    <w:rsid w:val="00A30228"/>
    <w:rsid w:val="00A30570"/>
    <w:rsid w:val="00A30744"/>
    <w:rsid w:val="00A30A22"/>
    <w:rsid w:val="00A30B76"/>
    <w:rsid w:val="00A31B4D"/>
    <w:rsid w:val="00A324BF"/>
    <w:rsid w:val="00A327C8"/>
    <w:rsid w:val="00A327D7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91F"/>
    <w:rsid w:val="00A35C84"/>
    <w:rsid w:val="00A35CFF"/>
    <w:rsid w:val="00A3657A"/>
    <w:rsid w:val="00A366AB"/>
    <w:rsid w:val="00A36EFC"/>
    <w:rsid w:val="00A3718B"/>
    <w:rsid w:val="00A37908"/>
    <w:rsid w:val="00A37984"/>
    <w:rsid w:val="00A37A9B"/>
    <w:rsid w:val="00A40033"/>
    <w:rsid w:val="00A4005C"/>
    <w:rsid w:val="00A4039A"/>
    <w:rsid w:val="00A404CE"/>
    <w:rsid w:val="00A40FCB"/>
    <w:rsid w:val="00A4147C"/>
    <w:rsid w:val="00A4150D"/>
    <w:rsid w:val="00A4236F"/>
    <w:rsid w:val="00A425BD"/>
    <w:rsid w:val="00A426B9"/>
    <w:rsid w:val="00A42E21"/>
    <w:rsid w:val="00A42FC4"/>
    <w:rsid w:val="00A43BE6"/>
    <w:rsid w:val="00A43BFA"/>
    <w:rsid w:val="00A4475E"/>
    <w:rsid w:val="00A44A52"/>
    <w:rsid w:val="00A44D53"/>
    <w:rsid w:val="00A45611"/>
    <w:rsid w:val="00A4569B"/>
    <w:rsid w:val="00A45988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1FD6"/>
    <w:rsid w:val="00A52682"/>
    <w:rsid w:val="00A527B7"/>
    <w:rsid w:val="00A52804"/>
    <w:rsid w:val="00A52B08"/>
    <w:rsid w:val="00A52DF6"/>
    <w:rsid w:val="00A52E1E"/>
    <w:rsid w:val="00A52EF3"/>
    <w:rsid w:val="00A52F28"/>
    <w:rsid w:val="00A5309D"/>
    <w:rsid w:val="00A531A8"/>
    <w:rsid w:val="00A53436"/>
    <w:rsid w:val="00A53753"/>
    <w:rsid w:val="00A54CCD"/>
    <w:rsid w:val="00A554D8"/>
    <w:rsid w:val="00A556C3"/>
    <w:rsid w:val="00A55E0B"/>
    <w:rsid w:val="00A5658F"/>
    <w:rsid w:val="00A568F7"/>
    <w:rsid w:val="00A56B81"/>
    <w:rsid w:val="00A57809"/>
    <w:rsid w:val="00A57BBB"/>
    <w:rsid w:val="00A57C21"/>
    <w:rsid w:val="00A57D44"/>
    <w:rsid w:val="00A601AB"/>
    <w:rsid w:val="00A60538"/>
    <w:rsid w:val="00A60559"/>
    <w:rsid w:val="00A617D3"/>
    <w:rsid w:val="00A618E4"/>
    <w:rsid w:val="00A619DE"/>
    <w:rsid w:val="00A61CC7"/>
    <w:rsid w:val="00A62500"/>
    <w:rsid w:val="00A62526"/>
    <w:rsid w:val="00A62594"/>
    <w:rsid w:val="00A63ACF"/>
    <w:rsid w:val="00A64044"/>
    <w:rsid w:val="00A64F65"/>
    <w:rsid w:val="00A657CB"/>
    <w:rsid w:val="00A65924"/>
    <w:rsid w:val="00A65A8C"/>
    <w:rsid w:val="00A65B45"/>
    <w:rsid w:val="00A65E5D"/>
    <w:rsid w:val="00A66BAC"/>
    <w:rsid w:val="00A66DDA"/>
    <w:rsid w:val="00A67282"/>
    <w:rsid w:val="00A67567"/>
    <w:rsid w:val="00A675E2"/>
    <w:rsid w:val="00A67B27"/>
    <w:rsid w:val="00A67B71"/>
    <w:rsid w:val="00A67B7C"/>
    <w:rsid w:val="00A67BAF"/>
    <w:rsid w:val="00A7032A"/>
    <w:rsid w:val="00A7116B"/>
    <w:rsid w:val="00A71681"/>
    <w:rsid w:val="00A7171C"/>
    <w:rsid w:val="00A71B0F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194"/>
    <w:rsid w:val="00A77670"/>
    <w:rsid w:val="00A779B6"/>
    <w:rsid w:val="00A77C37"/>
    <w:rsid w:val="00A77C90"/>
    <w:rsid w:val="00A77D4D"/>
    <w:rsid w:val="00A77F90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3DC"/>
    <w:rsid w:val="00A83EC3"/>
    <w:rsid w:val="00A83F36"/>
    <w:rsid w:val="00A83FBA"/>
    <w:rsid w:val="00A84067"/>
    <w:rsid w:val="00A840B3"/>
    <w:rsid w:val="00A84245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783"/>
    <w:rsid w:val="00A87CD0"/>
    <w:rsid w:val="00A90145"/>
    <w:rsid w:val="00A902A5"/>
    <w:rsid w:val="00A9100C"/>
    <w:rsid w:val="00A914C1"/>
    <w:rsid w:val="00A9250A"/>
    <w:rsid w:val="00A92C92"/>
    <w:rsid w:val="00A92E1D"/>
    <w:rsid w:val="00A93217"/>
    <w:rsid w:val="00A935BF"/>
    <w:rsid w:val="00A93734"/>
    <w:rsid w:val="00A93E3B"/>
    <w:rsid w:val="00A9416B"/>
    <w:rsid w:val="00A94205"/>
    <w:rsid w:val="00A9425F"/>
    <w:rsid w:val="00A9473F"/>
    <w:rsid w:val="00A94769"/>
    <w:rsid w:val="00A94F07"/>
    <w:rsid w:val="00A95112"/>
    <w:rsid w:val="00A952A9"/>
    <w:rsid w:val="00A95479"/>
    <w:rsid w:val="00A95EE3"/>
    <w:rsid w:val="00A96049"/>
    <w:rsid w:val="00A960A6"/>
    <w:rsid w:val="00A961CF"/>
    <w:rsid w:val="00A9695A"/>
    <w:rsid w:val="00A96E4C"/>
    <w:rsid w:val="00A97274"/>
    <w:rsid w:val="00A97393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03"/>
    <w:rsid w:val="00AA378F"/>
    <w:rsid w:val="00AA3AEF"/>
    <w:rsid w:val="00AA4024"/>
    <w:rsid w:val="00AA413A"/>
    <w:rsid w:val="00AA4142"/>
    <w:rsid w:val="00AA44F6"/>
    <w:rsid w:val="00AA4985"/>
    <w:rsid w:val="00AA4A09"/>
    <w:rsid w:val="00AA4D96"/>
    <w:rsid w:val="00AA5121"/>
    <w:rsid w:val="00AA57F2"/>
    <w:rsid w:val="00AA5913"/>
    <w:rsid w:val="00AA637A"/>
    <w:rsid w:val="00AA63BF"/>
    <w:rsid w:val="00AA63CE"/>
    <w:rsid w:val="00AA64FF"/>
    <w:rsid w:val="00AA6536"/>
    <w:rsid w:val="00AA6579"/>
    <w:rsid w:val="00AA77CB"/>
    <w:rsid w:val="00AA789E"/>
    <w:rsid w:val="00AA7BD1"/>
    <w:rsid w:val="00AA7EF9"/>
    <w:rsid w:val="00AB0741"/>
    <w:rsid w:val="00AB15F7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A5E"/>
    <w:rsid w:val="00AB3BDE"/>
    <w:rsid w:val="00AB3C5B"/>
    <w:rsid w:val="00AB4441"/>
    <w:rsid w:val="00AB57FF"/>
    <w:rsid w:val="00AB5A70"/>
    <w:rsid w:val="00AB5B3E"/>
    <w:rsid w:val="00AB6586"/>
    <w:rsid w:val="00AB6A5D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1EFB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AB8"/>
    <w:rsid w:val="00AC7DA6"/>
    <w:rsid w:val="00AC7F52"/>
    <w:rsid w:val="00AD03D9"/>
    <w:rsid w:val="00AD0EB6"/>
    <w:rsid w:val="00AD1289"/>
    <w:rsid w:val="00AD1340"/>
    <w:rsid w:val="00AD1440"/>
    <w:rsid w:val="00AD15A3"/>
    <w:rsid w:val="00AD1AD8"/>
    <w:rsid w:val="00AD1E6D"/>
    <w:rsid w:val="00AD1EA3"/>
    <w:rsid w:val="00AD1FBB"/>
    <w:rsid w:val="00AD20AB"/>
    <w:rsid w:val="00AD2130"/>
    <w:rsid w:val="00AD2354"/>
    <w:rsid w:val="00AD2842"/>
    <w:rsid w:val="00AD2F02"/>
    <w:rsid w:val="00AD2F8D"/>
    <w:rsid w:val="00AD2FAC"/>
    <w:rsid w:val="00AD308E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466"/>
    <w:rsid w:val="00AD6AAE"/>
    <w:rsid w:val="00AD717C"/>
    <w:rsid w:val="00AD76A4"/>
    <w:rsid w:val="00AD7B8C"/>
    <w:rsid w:val="00AE00DD"/>
    <w:rsid w:val="00AE070C"/>
    <w:rsid w:val="00AE0735"/>
    <w:rsid w:val="00AE097C"/>
    <w:rsid w:val="00AE0C2A"/>
    <w:rsid w:val="00AE0F7C"/>
    <w:rsid w:val="00AE10F4"/>
    <w:rsid w:val="00AE16EF"/>
    <w:rsid w:val="00AE178C"/>
    <w:rsid w:val="00AE2102"/>
    <w:rsid w:val="00AE2288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785"/>
    <w:rsid w:val="00AE681D"/>
    <w:rsid w:val="00AE6D2B"/>
    <w:rsid w:val="00AE760C"/>
    <w:rsid w:val="00AE7669"/>
    <w:rsid w:val="00AE7703"/>
    <w:rsid w:val="00AE7A12"/>
    <w:rsid w:val="00AF01C4"/>
    <w:rsid w:val="00AF0AC5"/>
    <w:rsid w:val="00AF0C96"/>
    <w:rsid w:val="00AF0D98"/>
    <w:rsid w:val="00AF151E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5948"/>
    <w:rsid w:val="00AF611F"/>
    <w:rsid w:val="00AF647B"/>
    <w:rsid w:val="00AF65B1"/>
    <w:rsid w:val="00AF67B4"/>
    <w:rsid w:val="00AF6878"/>
    <w:rsid w:val="00AF7256"/>
    <w:rsid w:val="00AF73C0"/>
    <w:rsid w:val="00AF74C6"/>
    <w:rsid w:val="00AF78EE"/>
    <w:rsid w:val="00AF7ABF"/>
    <w:rsid w:val="00AF7BC7"/>
    <w:rsid w:val="00AF7F01"/>
    <w:rsid w:val="00B0037C"/>
    <w:rsid w:val="00B00726"/>
    <w:rsid w:val="00B00E48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4E0"/>
    <w:rsid w:val="00B0569F"/>
    <w:rsid w:val="00B05E52"/>
    <w:rsid w:val="00B061E6"/>
    <w:rsid w:val="00B0664F"/>
    <w:rsid w:val="00B06FA8"/>
    <w:rsid w:val="00B077C9"/>
    <w:rsid w:val="00B07B9A"/>
    <w:rsid w:val="00B07FA1"/>
    <w:rsid w:val="00B1004C"/>
    <w:rsid w:val="00B1152A"/>
    <w:rsid w:val="00B11EB4"/>
    <w:rsid w:val="00B126E4"/>
    <w:rsid w:val="00B12753"/>
    <w:rsid w:val="00B128BB"/>
    <w:rsid w:val="00B12D06"/>
    <w:rsid w:val="00B132AB"/>
    <w:rsid w:val="00B132B0"/>
    <w:rsid w:val="00B1336A"/>
    <w:rsid w:val="00B134D0"/>
    <w:rsid w:val="00B135DE"/>
    <w:rsid w:val="00B136DD"/>
    <w:rsid w:val="00B139BD"/>
    <w:rsid w:val="00B13C25"/>
    <w:rsid w:val="00B14069"/>
    <w:rsid w:val="00B142FD"/>
    <w:rsid w:val="00B1471D"/>
    <w:rsid w:val="00B14C44"/>
    <w:rsid w:val="00B15C53"/>
    <w:rsid w:val="00B15D0E"/>
    <w:rsid w:val="00B165C4"/>
    <w:rsid w:val="00B1692B"/>
    <w:rsid w:val="00B1706A"/>
    <w:rsid w:val="00B17E1E"/>
    <w:rsid w:val="00B17E95"/>
    <w:rsid w:val="00B20806"/>
    <w:rsid w:val="00B20B4E"/>
    <w:rsid w:val="00B21103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A31"/>
    <w:rsid w:val="00B321AB"/>
    <w:rsid w:val="00B3266C"/>
    <w:rsid w:val="00B326E6"/>
    <w:rsid w:val="00B32764"/>
    <w:rsid w:val="00B3280C"/>
    <w:rsid w:val="00B32836"/>
    <w:rsid w:val="00B32C1D"/>
    <w:rsid w:val="00B32E79"/>
    <w:rsid w:val="00B338D8"/>
    <w:rsid w:val="00B3396F"/>
    <w:rsid w:val="00B33983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25C"/>
    <w:rsid w:val="00B375D6"/>
    <w:rsid w:val="00B37893"/>
    <w:rsid w:val="00B37BD8"/>
    <w:rsid w:val="00B37FF2"/>
    <w:rsid w:val="00B401FF"/>
    <w:rsid w:val="00B4033F"/>
    <w:rsid w:val="00B4050B"/>
    <w:rsid w:val="00B40911"/>
    <w:rsid w:val="00B40B44"/>
    <w:rsid w:val="00B410B3"/>
    <w:rsid w:val="00B41A96"/>
    <w:rsid w:val="00B41C87"/>
    <w:rsid w:val="00B42023"/>
    <w:rsid w:val="00B4280F"/>
    <w:rsid w:val="00B42AAC"/>
    <w:rsid w:val="00B42DFF"/>
    <w:rsid w:val="00B4309D"/>
    <w:rsid w:val="00B430D7"/>
    <w:rsid w:val="00B43DF7"/>
    <w:rsid w:val="00B454A6"/>
    <w:rsid w:val="00B45720"/>
    <w:rsid w:val="00B45E34"/>
    <w:rsid w:val="00B46048"/>
    <w:rsid w:val="00B46269"/>
    <w:rsid w:val="00B468F9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CC7"/>
    <w:rsid w:val="00B47EA7"/>
    <w:rsid w:val="00B5003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5E56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9FD"/>
    <w:rsid w:val="00B61BED"/>
    <w:rsid w:val="00B61C83"/>
    <w:rsid w:val="00B625BF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4D7"/>
    <w:rsid w:val="00B645F1"/>
    <w:rsid w:val="00B65635"/>
    <w:rsid w:val="00B6571A"/>
    <w:rsid w:val="00B66784"/>
    <w:rsid w:val="00B66DDE"/>
    <w:rsid w:val="00B66E11"/>
    <w:rsid w:val="00B672CB"/>
    <w:rsid w:val="00B67A45"/>
    <w:rsid w:val="00B67F78"/>
    <w:rsid w:val="00B7044E"/>
    <w:rsid w:val="00B70A50"/>
    <w:rsid w:val="00B70F8C"/>
    <w:rsid w:val="00B71092"/>
    <w:rsid w:val="00B71119"/>
    <w:rsid w:val="00B71494"/>
    <w:rsid w:val="00B716F7"/>
    <w:rsid w:val="00B71771"/>
    <w:rsid w:val="00B71A45"/>
    <w:rsid w:val="00B721B5"/>
    <w:rsid w:val="00B72520"/>
    <w:rsid w:val="00B726EE"/>
    <w:rsid w:val="00B7288D"/>
    <w:rsid w:val="00B728C5"/>
    <w:rsid w:val="00B72B7D"/>
    <w:rsid w:val="00B73267"/>
    <w:rsid w:val="00B73479"/>
    <w:rsid w:val="00B73C74"/>
    <w:rsid w:val="00B73EBC"/>
    <w:rsid w:val="00B74570"/>
    <w:rsid w:val="00B746F8"/>
    <w:rsid w:val="00B74955"/>
    <w:rsid w:val="00B74ED1"/>
    <w:rsid w:val="00B75626"/>
    <w:rsid w:val="00B75702"/>
    <w:rsid w:val="00B757C1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273F"/>
    <w:rsid w:val="00B83223"/>
    <w:rsid w:val="00B839C7"/>
    <w:rsid w:val="00B83D2C"/>
    <w:rsid w:val="00B83D3F"/>
    <w:rsid w:val="00B840C0"/>
    <w:rsid w:val="00B842B0"/>
    <w:rsid w:val="00B84E2A"/>
    <w:rsid w:val="00B85712"/>
    <w:rsid w:val="00B8576D"/>
    <w:rsid w:val="00B860EA"/>
    <w:rsid w:val="00B86209"/>
    <w:rsid w:val="00B8631E"/>
    <w:rsid w:val="00B869A1"/>
    <w:rsid w:val="00B86F95"/>
    <w:rsid w:val="00B87284"/>
    <w:rsid w:val="00B87777"/>
    <w:rsid w:val="00B87F96"/>
    <w:rsid w:val="00B908F8"/>
    <w:rsid w:val="00B90F5D"/>
    <w:rsid w:val="00B91697"/>
    <w:rsid w:val="00B91E90"/>
    <w:rsid w:val="00B9272E"/>
    <w:rsid w:val="00B92D7F"/>
    <w:rsid w:val="00B931A3"/>
    <w:rsid w:val="00B93220"/>
    <w:rsid w:val="00B9378C"/>
    <w:rsid w:val="00B937EA"/>
    <w:rsid w:val="00B93875"/>
    <w:rsid w:val="00B939AE"/>
    <w:rsid w:val="00B93A8E"/>
    <w:rsid w:val="00B93BD2"/>
    <w:rsid w:val="00B93EDA"/>
    <w:rsid w:val="00B94377"/>
    <w:rsid w:val="00B94399"/>
    <w:rsid w:val="00B94D90"/>
    <w:rsid w:val="00B96481"/>
    <w:rsid w:val="00B96847"/>
    <w:rsid w:val="00B96975"/>
    <w:rsid w:val="00B96CCB"/>
    <w:rsid w:val="00B97009"/>
    <w:rsid w:val="00B972E7"/>
    <w:rsid w:val="00B97865"/>
    <w:rsid w:val="00B97C91"/>
    <w:rsid w:val="00BA0350"/>
    <w:rsid w:val="00BA045A"/>
    <w:rsid w:val="00BA0D1D"/>
    <w:rsid w:val="00BA1668"/>
    <w:rsid w:val="00BA182A"/>
    <w:rsid w:val="00BA1AE8"/>
    <w:rsid w:val="00BA23C5"/>
    <w:rsid w:val="00BA25AB"/>
    <w:rsid w:val="00BA262E"/>
    <w:rsid w:val="00BA2671"/>
    <w:rsid w:val="00BA2DC3"/>
    <w:rsid w:val="00BA2F8A"/>
    <w:rsid w:val="00BA3769"/>
    <w:rsid w:val="00BA3DAB"/>
    <w:rsid w:val="00BA49DC"/>
    <w:rsid w:val="00BA4F05"/>
    <w:rsid w:val="00BA5842"/>
    <w:rsid w:val="00BA586D"/>
    <w:rsid w:val="00BA6078"/>
    <w:rsid w:val="00BA6BF0"/>
    <w:rsid w:val="00BA6E0A"/>
    <w:rsid w:val="00BA713A"/>
    <w:rsid w:val="00BA79D7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AC3"/>
    <w:rsid w:val="00BB3BB5"/>
    <w:rsid w:val="00BB3CDD"/>
    <w:rsid w:val="00BB4B37"/>
    <w:rsid w:val="00BB4D9D"/>
    <w:rsid w:val="00BB5C08"/>
    <w:rsid w:val="00BB5DA3"/>
    <w:rsid w:val="00BB61EB"/>
    <w:rsid w:val="00BB6475"/>
    <w:rsid w:val="00BB699C"/>
    <w:rsid w:val="00BB6BC8"/>
    <w:rsid w:val="00BB6D85"/>
    <w:rsid w:val="00BB6F8E"/>
    <w:rsid w:val="00BB7283"/>
    <w:rsid w:val="00BB746A"/>
    <w:rsid w:val="00BB7C35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3B1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0AF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414"/>
    <w:rsid w:val="00BD2A3F"/>
    <w:rsid w:val="00BD2AAB"/>
    <w:rsid w:val="00BD2BCB"/>
    <w:rsid w:val="00BD2C2E"/>
    <w:rsid w:val="00BD31F5"/>
    <w:rsid w:val="00BD3803"/>
    <w:rsid w:val="00BD3C05"/>
    <w:rsid w:val="00BD3F66"/>
    <w:rsid w:val="00BD4A6D"/>
    <w:rsid w:val="00BD4DB7"/>
    <w:rsid w:val="00BD50C5"/>
    <w:rsid w:val="00BD5799"/>
    <w:rsid w:val="00BD69F5"/>
    <w:rsid w:val="00BD6B69"/>
    <w:rsid w:val="00BD6BC5"/>
    <w:rsid w:val="00BD6DFB"/>
    <w:rsid w:val="00BD76EC"/>
    <w:rsid w:val="00BD7A13"/>
    <w:rsid w:val="00BD7AD9"/>
    <w:rsid w:val="00BE007C"/>
    <w:rsid w:val="00BE042A"/>
    <w:rsid w:val="00BE0872"/>
    <w:rsid w:val="00BE14D3"/>
    <w:rsid w:val="00BE172E"/>
    <w:rsid w:val="00BE1F07"/>
    <w:rsid w:val="00BE2096"/>
    <w:rsid w:val="00BE232B"/>
    <w:rsid w:val="00BE297A"/>
    <w:rsid w:val="00BE2CAF"/>
    <w:rsid w:val="00BE2ECD"/>
    <w:rsid w:val="00BE333D"/>
    <w:rsid w:val="00BE37F6"/>
    <w:rsid w:val="00BE3F5E"/>
    <w:rsid w:val="00BE47F3"/>
    <w:rsid w:val="00BE4962"/>
    <w:rsid w:val="00BE501E"/>
    <w:rsid w:val="00BE5A1D"/>
    <w:rsid w:val="00BE5E4A"/>
    <w:rsid w:val="00BE6C30"/>
    <w:rsid w:val="00BE7081"/>
    <w:rsid w:val="00BF001F"/>
    <w:rsid w:val="00BF0070"/>
    <w:rsid w:val="00BF00EB"/>
    <w:rsid w:val="00BF04A3"/>
    <w:rsid w:val="00BF092D"/>
    <w:rsid w:val="00BF0AE3"/>
    <w:rsid w:val="00BF0F2A"/>
    <w:rsid w:val="00BF128E"/>
    <w:rsid w:val="00BF1C24"/>
    <w:rsid w:val="00BF2176"/>
    <w:rsid w:val="00BF278E"/>
    <w:rsid w:val="00BF2D58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E55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5B4"/>
    <w:rsid w:val="00C00736"/>
    <w:rsid w:val="00C00C68"/>
    <w:rsid w:val="00C00F08"/>
    <w:rsid w:val="00C01101"/>
    <w:rsid w:val="00C0170B"/>
    <w:rsid w:val="00C017D6"/>
    <w:rsid w:val="00C01A48"/>
    <w:rsid w:val="00C01B01"/>
    <w:rsid w:val="00C02291"/>
    <w:rsid w:val="00C0231A"/>
    <w:rsid w:val="00C0308F"/>
    <w:rsid w:val="00C03368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1E4C"/>
    <w:rsid w:val="00C120F1"/>
    <w:rsid w:val="00C12927"/>
    <w:rsid w:val="00C12B83"/>
    <w:rsid w:val="00C12E5D"/>
    <w:rsid w:val="00C1304A"/>
    <w:rsid w:val="00C130E3"/>
    <w:rsid w:val="00C133E5"/>
    <w:rsid w:val="00C1352A"/>
    <w:rsid w:val="00C135F1"/>
    <w:rsid w:val="00C13DBB"/>
    <w:rsid w:val="00C13FC9"/>
    <w:rsid w:val="00C14041"/>
    <w:rsid w:val="00C141B1"/>
    <w:rsid w:val="00C14689"/>
    <w:rsid w:val="00C150A5"/>
    <w:rsid w:val="00C152F4"/>
    <w:rsid w:val="00C15427"/>
    <w:rsid w:val="00C155D3"/>
    <w:rsid w:val="00C15F02"/>
    <w:rsid w:val="00C15F54"/>
    <w:rsid w:val="00C1629A"/>
    <w:rsid w:val="00C164B9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6EB"/>
    <w:rsid w:val="00C247F1"/>
    <w:rsid w:val="00C24EAE"/>
    <w:rsid w:val="00C2541B"/>
    <w:rsid w:val="00C25913"/>
    <w:rsid w:val="00C25D3C"/>
    <w:rsid w:val="00C25F29"/>
    <w:rsid w:val="00C26415"/>
    <w:rsid w:val="00C2642C"/>
    <w:rsid w:val="00C26A5E"/>
    <w:rsid w:val="00C26B38"/>
    <w:rsid w:val="00C27024"/>
    <w:rsid w:val="00C271ED"/>
    <w:rsid w:val="00C275C7"/>
    <w:rsid w:val="00C300FE"/>
    <w:rsid w:val="00C307A5"/>
    <w:rsid w:val="00C30919"/>
    <w:rsid w:val="00C30954"/>
    <w:rsid w:val="00C30BEE"/>
    <w:rsid w:val="00C316D5"/>
    <w:rsid w:val="00C323DE"/>
    <w:rsid w:val="00C32DB3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0B7"/>
    <w:rsid w:val="00C3537C"/>
    <w:rsid w:val="00C35C40"/>
    <w:rsid w:val="00C35F2D"/>
    <w:rsid w:val="00C36183"/>
    <w:rsid w:val="00C361E3"/>
    <w:rsid w:val="00C363C1"/>
    <w:rsid w:val="00C366A4"/>
    <w:rsid w:val="00C36768"/>
    <w:rsid w:val="00C369AE"/>
    <w:rsid w:val="00C37205"/>
    <w:rsid w:val="00C37470"/>
    <w:rsid w:val="00C37504"/>
    <w:rsid w:val="00C378DF"/>
    <w:rsid w:val="00C3791A"/>
    <w:rsid w:val="00C37C70"/>
    <w:rsid w:val="00C40270"/>
    <w:rsid w:val="00C40440"/>
    <w:rsid w:val="00C4089E"/>
    <w:rsid w:val="00C40EA1"/>
    <w:rsid w:val="00C40EB3"/>
    <w:rsid w:val="00C4180B"/>
    <w:rsid w:val="00C418EE"/>
    <w:rsid w:val="00C41FCF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B95"/>
    <w:rsid w:val="00C46E6C"/>
    <w:rsid w:val="00C46EBC"/>
    <w:rsid w:val="00C473B5"/>
    <w:rsid w:val="00C479D9"/>
    <w:rsid w:val="00C479EA"/>
    <w:rsid w:val="00C5013A"/>
    <w:rsid w:val="00C502C9"/>
    <w:rsid w:val="00C5082A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A65"/>
    <w:rsid w:val="00C52D8E"/>
    <w:rsid w:val="00C52E70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62C"/>
    <w:rsid w:val="00C56B4D"/>
    <w:rsid w:val="00C56EBD"/>
    <w:rsid w:val="00C57B3F"/>
    <w:rsid w:val="00C57E2A"/>
    <w:rsid w:val="00C60BDB"/>
    <w:rsid w:val="00C60CFA"/>
    <w:rsid w:val="00C60D19"/>
    <w:rsid w:val="00C61237"/>
    <w:rsid w:val="00C61579"/>
    <w:rsid w:val="00C616A4"/>
    <w:rsid w:val="00C62231"/>
    <w:rsid w:val="00C62556"/>
    <w:rsid w:val="00C62716"/>
    <w:rsid w:val="00C6272A"/>
    <w:rsid w:val="00C63470"/>
    <w:rsid w:val="00C6372D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67E0B"/>
    <w:rsid w:val="00C700B3"/>
    <w:rsid w:val="00C70366"/>
    <w:rsid w:val="00C7057B"/>
    <w:rsid w:val="00C70A00"/>
    <w:rsid w:val="00C71076"/>
    <w:rsid w:val="00C718F3"/>
    <w:rsid w:val="00C71F9A"/>
    <w:rsid w:val="00C727CB"/>
    <w:rsid w:val="00C72B12"/>
    <w:rsid w:val="00C72B22"/>
    <w:rsid w:val="00C73AE2"/>
    <w:rsid w:val="00C7481F"/>
    <w:rsid w:val="00C74878"/>
    <w:rsid w:val="00C74E8F"/>
    <w:rsid w:val="00C750D6"/>
    <w:rsid w:val="00C75805"/>
    <w:rsid w:val="00C7582C"/>
    <w:rsid w:val="00C75A21"/>
    <w:rsid w:val="00C75BB4"/>
    <w:rsid w:val="00C75E74"/>
    <w:rsid w:val="00C769EA"/>
    <w:rsid w:val="00C771FA"/>
    <w:rsid w:val="00C776D3"/>
    <w:rsid w:val="00C77B85"/>
    <w:rsid w:val="00C77EC8"/>
    <w:rsid w:val="00C80009"/>
    <w:rsid w:val="00C800E3"/>
    <w:rsid w:val="00C80790"/>
    <w:rsid w:val="00C80A10"/>
    <w:rsid w:val="00C80CF6"/>
    <w:rsid w:val="00C80E92"/>
    <w:rsid w:val="00C81A55"/>
    <w:rsid w:val="00C82238"/>
    <w:rsid w:val="00C82814"/>
    <w:rsid w:val="00C835AB"/>
    <w:rsid w:val="00C83C81"/>
    <w:rsid w:val="00C83D56"/>
    <w:rsid w:val="00C84060"/>
    <w:rsid w:val="00C848CD"/>
    <w:rsid w:val="00C84B09"/>
    <w:rsid w:val="00C84F67"/>
    <w:rsid w:val="00C85776"/>
    <w:rsid w:val="00C85AFB"/>
    <w:rsid w:val="00C85BC8"/>
    <w:rsid w:val="00C86370"/>
    <w:rsid w:val="00C8665B"/>
    <w:rsid w:val="00C86E1E"/>
    <w:rsid w:val="00C874DA"/>
    <w:rsid w:val="00C8795F"/>
    <w:rsid w:val="00C879A0"/>
    <w:rsid w:val="00C90360"/>
    <w:rsid w:val="00C90487"/>
    <w:rsid w:val="00C90748"/>
    <w:rsid w:val="00C909CC"/>
    <w:rsid w:val="00C90CB7"/>
    <w:rsid w:val="00C90DD4"/>
    <w:rsid w:val="00C91250"/>
    <w:rsid w:val="00C915DB"/>
    <w:rsid w:val="00C916C1"/>
    <w:rsid w:val="00C91A00"/>
    <w:rsid w:val="00C91EAE"/>
    <w:rsid w:val="00C91ECC"/>
    <w:rsid w:val="00C92085"/>
    <w:rsid w:val="00C9217E"/>
    <w:rsid w:val="00C92CEB"/>
    <w:rsid w:val="00C92EDB"/>
    <w:rsid w:val="00C92F66"/>
    <w:rsid w:val="00C936FE"/>
    <w:rsid w:val="00C9377B"/>
    <w:rsid w:val="00C93AAD"/>
    <w:rsid w:val="00C93AF7"/>
    <w:rsid w:val="00C93CA9"/>
    <w:rsid w:val="00C940DD"/>
    <w:rsid w:val="00C94954"/>
    <w:rsid w:val="00C94DE2"/>
    <w:rsid w:val="00C956F3"/>
    <w:rsid w:val="00C959B5"/>
    <w:rsid w:val="00C9604A"/>
    <w:rsid w:val="00C96234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4AC"/>
    <w:rsid w:val="00CA19BF"/>
    <w:rsid w:val="00CA1BF6"/>
    <w:rsid w:val="00CA1D29"/>
    <w:rsid w:val="00CA1DC4"/>
    <w:rsid w:val="00CA2468"/>
    <w:rsid w:val="00CA27D4"/>
    <w:rsid w:val="00CA2984"/>
    <w:rsid w:val="00CA2E2B"/>
    <w:rsid w:val="00CA3587"/>
    <w:rsid w:val="00CA3986"/>
    <w:rsid w:val="00CA3AC7"/>
    <w:rsid w:val="00CA3F22"/>
    <w:rsid w:val="00CA40BC"/>
    <w:rsid w:val="00CA4AAF"/>
    <w:rsid w:val="00CA4B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2BB"/>
    <w:rsid w:val="00CB643B"/>
    <w:rsid w:val="00CB6471"/>
    <w:rsid w:val="00CB64FF"/>
    <w:rsid w:val="00CB6DDE"/>
    <w:rsid w:val="00CB701A"/>
    <w:rsid w:val="00CB7A38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1B15"/>
    <w:rsid w:val="00CC2008"/>
    <w:rsid w:val="00CC2162"/>
    <w:rsid w:val="00CC2313"/>
    <w:rsid w:val="00CC248D"/>
    <w:rsid w:val="00CC2634"/>
    <w:rsid w:val="00CC2907"/>
    <w:rsid w:val="00CC3029"/>
    <w:rsid w:val="00CC32AB"/>
    <w:rsid w:val="00CC38CD"/>
    <w:rsid w:val="00CC3BFC"/>
    <w:rsid w:val="00CC44A4"/>
    <w:rsid w:val="00CC52D7"/>
    <w:rsid w:val="00CC5323"/>
    <w:rsid w:val="00CC53E5"/>
    <w:rsid w:val="00CC6096"/>
    <w:rsid w:val="00CC60B9"/>
    <w:rsid w:val="00CC6686"/>
    <w:rsid w:val="00CC6737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6F"/>
    <w:rsid w:val="00CD43AD"/>
    <w:rsid w:val="00CD4892"/>
    <w:rsid w:val="00CD4A76"/>
    <w:rsid w:val="00CD4CB2"/>
    <w:rsid w:val="00CD4E89"/>
    <w:rsid w:val="00CD5E16"/>
    <w:rsid w:val="00CD60F7"/>
    <w:rsid w:val="00CD620E"/>
    <w:rsid w:val="00CD6397"/>
    <w:rsid w:val="00CD691D"/>
    <w:rsid w:val="00CD6986"/>
    <w:rsid w:val="00CD74F5"/>
    <w:rsid w:val="00CD7A58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4792"/>
    <w:rsid w:val="00CE496C"/>
    <w:rsid w:val="00CE593A"/>
    <w:rsid w:val="00CE5E7F"/>
    <w:rsid w:val="00CE6708"/>
    <w:rsid w:val="00CE68E4"/>
    <w:rsid w:val="00CE71C8"/>
    <w:rsid w:val="00CE7818"/>
    <w:rsid w:val="00CE7A11"/>
    <w:rsid w:val="00CF03CB"/>
    <w:rsid w:val="00CF04F3"/>
    <w:rsid w:val="00CF0568"/>
    <w:rsid w:val="00CF0E93"/>
    <w:rsid w:val="00CF0FA6"/>
    <w:rsid w:val="00CF11A0"/>
    <w:rsid w:val="00CF1336"/>
    <w:rsid w:val="00CF1658"/>
    <w:rsid w:val="00CF16D7"/>
    <w:rsid w:val="00CF1D07"/>
    <w:rsid w:val="00CF1DF2"/>
    <w:rsid w:val="00CF1F1E"/>
    <w:rsid w:val="00CF299C"/>
    <w:rsid w:val="00CF2F3D"/>
    <w:rsid w:val="00CF3250"/>
    <w:rsid w:val="00CF374E"/>
    <w:rsid w:val="00CF41B8"/>
    <w:rsid w:val="00CF4372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0FBA"/>
    <w:rsid w:val="00D01044"/>
    <w:rsid w:val="00D01327"/>
    <w:rsid w:val="00D013CD"/>
    <w:rsid w:val="00D01BCA"/>
    <w:rsid w:val="00D01E66"/>
    <w:rsid w:val="00D02024"/>
    <w:rsid w:val="00D02F88"/>
    <w:rsid w:val="00D034E5"/>
    <w:rsid w:val="00D038FA"/>
    <w:rsid w:val="00D03A9C"/>
    <w:rsid w:val="00D03CA1"/>
    <w:rsid w:val="00D03EBB"/>
    <w:rsid w:val="00D04135"/>
    <w:rsid w:val="00D04815"/>
    <w:rsid w:val="00D0493E"/>
    <w:rsid w:val="00D04D52"/>
    <w:rsid w:val="00D05A53"/>
    <w:rsid w:val="00D0620B"/>
    <w:rsid w:val="00D0646F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67E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6673"/>
    <w:rsid w:val="00D1698C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96B"/>
    <w:rsid w:val="00D21C73"/>
    <w:rsid w:val="00D2263B"/>
    <w:rsid w:val="00D22B9C"/>
    <w:rsid w:val="00D23121"/>
    <w:rsid w:val="00D23140"/>
    <w:rsid w:val="00D2324A"/>
    <w:rsid w:val="00D23327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82B"/>
    <w:rsid w:val="00D26F48"/>
    <w:rsid w:val="00D26F5D"/>
    <w:rsid w:val="00D2711B"/>
    <w:rsid w:val="00D27131"/>
    <w:rsid w:val="00D27190"/>
    <w:rsid w:val="00D272F1"/>
    <w:rsid w:val="00D2731D"/>
    <w:rsid w:val="00D27F9D"/>
    <w:rsid w:val="00D30141"/>
    <w:rsid w:val="00D301C2"/>
    <w:rsid w:val="00D304E0"/>
    <w:rsid w:val="00D30546"/>
    <w:rsid w:val="00D3090E"/>
    <w:rsid w:val="00D30C31"/>
    <w:rsid w:val="00D30E48"/>
    <w:rsid w:val="00D31467"/>
    <w:rsid w:val="00D3217E"/>
    <w:rsid w:val="00D3218B"/>
    <w:rsid w:val="00D32396"/>
    <w:rsid w:val="00D32956"/>
    <w:rsid w:val="00D32C6E"/>
    <w:rsid w:val="00D33464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320"/>
    <w:rsid w:val="00D40EC2"/>
    <w:rsid w:val="00D41718"/>
    <w:rsid w:val="00D41FEA"/>
    <w:rsid w:val="00D428F6"/>
    <w:rsid w:val="00D42C3A"/>
    <w:rsid w:val="00D42D83"/>
    <w:rsid w:val="00D42EA8"/>
    <w:rsid w:val="00D42F9F"/>
    <w:rsid w:val="00D433F6"/>
    <w:rsid w:val="00D4367F"/>
    <w:rsid w:val="00D43DBE"/>
    <w:rsid w:val="00D43F43"/>
    <w:rsid w:val="00D446AD"/>
    <w:rsid w:val="00D44C0A"/>
    <w:rsid w:val="00D44CDE"/>
    <w:rsid w:val="00D4501A"/>
    <w:rsid w:val="00D452AD"/>
    <w:rsid w:val="00D45552"/>
    <w:rsid w:val="00D45692"/>
    <w:rsid w:val="00D45856"/>
    <w:rsid w:val="00D467E6"/>
    <w:rsid w:val="00D4688C"/>
    <w:rsid w:val="00D46CAD"/>
    <w:rsid w:val="00D47055"/>
    <w:rsid w:val="00D470B8"/>
    <w:rsid w:val="00D475F8"/>
    <w:rsid w:val="00D476C9"/>
    <w:rsid w:val="00D47A44"/>
    <w:rsid w:val="00D47A57"/>
    <w:rsid w:val="00D47C3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356"/>
    <w:rsid w:val="00D60459"/>
    <w:rsid w:val="00D605F4"/>
    <w:rsid w:val="00D6097C"/>
    <w:rsid w:val="00D60B52"/>
    <w:rsid w:val="00D6122D"/>
    <w:rsid w:val="00D612C3"/>
    <w:rsid w:val="00D613DC"/>
    <w:rsid w:val="00D61EDA"/>
    <w:rsid w:val="00D620B0"/>
    <w:rsid w:val="00D62451"/>
    <w:rsid w:val="00D6297D"/>
    <w:rsid w:val="00D62AB4"/>
    <w:rsid w:val="00D63112"/>
    <w:rsid w:val="00D63873"/>
    <w:rsid w:val="00D63CB1"/>
    <w:rsid w:val="00D643AC"/>
    <w:rsid w:val="00D65177"/>
    <w:rsid w:val="00D6581B"/>
    <w:rsid w:val="00D65B21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7AF"/>
    <w:rsid w:val="00D71BC8"/>
    <w:rsid w:val="00D722BA"/>
    <w:rsid w:val="00D72445"/>
    <w:rsid w:val="00D72A73"/>
    <w:rsid w:val="00D72B68"/>
    <w:rsid w:val="00D7342B"/>
    <w:rsid w:val="00D737EE"/>
    <w:rsid w:val="00D739F2"/>
    <w:rsid w:val="00D73D5F"/>
    <w:rsid w:val="00D73E6B"/>
    <w:rsid w:val="00D749B5"/>
    <w:rsid w:val="00D74ABC"/>
    <w:rsid w:val="00D74B7D"/>
    <w:rsid w:val="00D74B9C"/>
    <w:rsid w:val="00D74E2F"/>
    <w:rsid w:val="00D75384"/>
    <w:rsid w:val="00D753D4"/>
    <w:rsid w:val="00D7593D"/>
    <w:rsid w:val="00D75957"/>
    <w:rsid w:val="00D75A96"/>
    <w:rsid w:val="00D75BF5"/>
    <w:rsid w:val="00D763AE"/>
    <w:rsid w:val="00D7658F"/>
    <w:rsid w:val="00D76C6F"/>
    <w:rsid w:val="00D76D71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3"/>
    <w:rsid w:val="00D81C0A"/>
    <w:rsid w:val="00D81F8B"/>
    <w:rsid w:val="00D82545"/>
    <w:rsid w:val="00D82BB3"/>
    <w:rsid w:val="00D82EE5"/>
    <w:rsid w:val="00D83421"/>
    <w:rsid w:val="00D83780"/>
    <w:rsid w:val="00D84302"/>
    <w:rsid w:val="00D84691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5FC"/>
    <w:rsid w:val="00D86789"/>
    <w:rsid w:val="00D87248"/>
    <w:rsid w:val="00D87414"/>
    <w:rsid w:val="00D87807"/>
    <w:rsid w:val="00D87B22"/>
    <w:rsid w:val="00D87CC8"/>
    <w:rsid w:val="00D90146"/>
    <w:rsid w:val="00D905E5"/>
    <w:rsid w:val="00D90671"/>
    <w:rsid w:val="00D90966"/>
    <w:rsid w:val="00D90D32"/>
    <w:rsid w:val="00D90E4E"/>
    <w:rsid w:val="00D90F17"/>
    <w:rsid w:val="00D91245"/>
    <w:rsid w:val="00D9131A"/>
    <w:rsid w:val="00D916C9"/>
    <w:rsid w:val="00D919E3"/>
    <w:rsid w:val="00D91A27"/>
    <w:rsid w:val="00D91BC4"/>
    <w:rsid w:val="00D9252F"/>
    <w:rsid w:val="00D92CB3"/>
    <w:rsid w:val="00D9321D"/>
    <w:rsid w:val="00D932BB"/>
    <w:rsid w:val="00D9355F"/>
    <w:rsid w:val="00D9372B"/>
    <w:rsid w:val="00D9378E"/>
    <w:rsid w:val="00D937DD"/>
    <w:rsid w:val="00D9412A"/>
    <w:rsid w:val="00D9448C"/>
    <w:rsid w:val="00D9484E"/>
    <w:rsid w:val="00D94938"/>
    <w:rsid w:val="00D951EA"/>
    <w:rsid w:val="00D95745"/>
    <w:rsid w:val="00D95E21"/>
    <w:rsid w:val="00D95FE6"/>
    <w:rsid w:val="00D9650A"/>
    <w:rsid w:val="00D9682E"/>
    <w:rsid w:val="00D96E32"/>
    <w:rsid w:val="00D96F45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151"/>
    <w:rsid w:val="00DA3353"/>
    <w:rsid w:val="00DA37A7"/>
    <w:rsid w:val="00DA384B"/>
    <w:rsid w:val="00DA38D6"/>
    <w:rsid w:val="00DA3A1B"/>
    <w:rsid w:val="00DA3C20"/>
    <w:rsid w:val="00DA5111"/>
    <w:rsid w:val="00DA561D"/>
    <w:rsid w:val="00DA5ADB"/>
    <w:rsid w:val="00DA67CA"/>
    <w:rsid w:val="00DA6B72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0CF3"/>
    <w:rsid w:val="00DB10CD"/>
    <w:rsid w:val="00DB133D"/>
    <w:rsid w:val="00DB145B"/>
    <w:rsid w:val="00DB2047"/>
    <w:rsid w:val="00DB30A1"/>
    <w:rsid w:val="00DB3202"/>
    <w:rsid w:val="00DB3396"/>
    <w:rsid w:val="00DB38D0"/>
    <w:rsid w:val="00DB4A6C"/>
    <w:rsid w:val="00DB52FA"/>
    <w:rsid w:val="00DB598C"/>
    <w:rsid w:val="00DB5A9C"/>
    <w:rsid w:val="00DB5DCF"/>
    <w:rsid w:val="00DB687F"/>
    <w:rsid w:val="00DB6FCE"/>
    <w:rsid w:val="00DB7540"/>
    <w:rsid w:val="00DB7918"/>
    <w:rsid w:val="00DB7A2B"/>
    <w:rsid w:val="00DB7B34"/>
    <w:rsid w:val="00DB7B6F"/>
    <w:rsid w:val="00DC06EF"/>
    <w:rsid w:val="00DC0934"/>
    <w:rsid w:val="00DC0BFC"/>
    <w:rsid w:val="00DC13CF"/>
    <w:rsid w:val="00DC155B"/>
    <w:rsid w:val="00DC1A15"/>
    <w:rsid w:val="00DC1A26"/>
    <w:rsid w:val="00DC1CDD"/>
    <w:rsid w:val="00DC2F96"/>
    <w:rsid w:val="00DC324C"/>
    <w:rsid w:val="00DC33F0"/>
    <w:rsid w:val="00DC3406"/>
    <w:rsid w:val="00DC3464"/>
    <w:rsid w:val="00DC35E9"/>
    <w:rsid w:val="00DC3918"/>
    <w:rsid w:val="00DC3A74"/>
    <w:rsid w:val="00DC3DA3"/>
    <w:rsid w:val="00DC412E"/>
    <w:rsid w:val="00DC4299"/>
    <w:rsid w:val="00DC46B0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1C35"/>
    <w:rsid w:val="00DD27AA"/>
    <w:rsid w:val="00DD27BA"/>
    <w:rsid w:val="00DD3AF8"/>
    <w:rsid w:val="00DD4436"/>
    <w:rsid w:val="00DD4FD2"/>
    <w:rsid w:val="00DD50B2"/>
    <w:rsid w:val="00DD568F"/>
    <w:rsid w:val="00DD5830"/>
    <w:rsid w:val="00DD589D"/>
    <w:rsid w:val="00DD58D5"/>
    <w:rsid w:val="00DD59AA"/>
    <w:rsid w:val="00DD5E33"/>
    <w:rsid w:val="00DD7008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192"/>
    <w:rsid w:val="00DE4AA2"/>
    <w:rsid w:val="00DE4B85"/>
    <w:rsid w:val="00DE4EB1"/>
    <w:rsid w:val="00DE4EC4"/>
    <w:rsid w:val="00DE50E0"/>
    <w:rsid w:val="00DE553C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430"/>
    <w:rsid w:val="00DF0A2A"/>
    <w:rsid w:val="00DF0AA4"/>
    <w:rsid w:val="00DF0BEB"/>
    <w:rsid w:val="00DF0C4F"/>
    <w:rsid w:val="00DF0CAA"/>
    <w:rsid w:val="00DF0E58"/>
    <w:rsid w:val="00DF10AD"/>
    <w:rsid w:val="00DF1507"/>
    <w:rsid w:val="00DF19C1"/>
    <w:rsid w:val="00DF1BC6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29C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787"/>
    <w:rsid w:val="00DF6D48"/>
    <w:rsid w:val="00DF757F"/>
    <w:rsid w:val="00DF7813"/>
    <w:rsid w:val="00E00070"/>
    <w:rsid w:val="00E009B1"/>
    <w:rsid w:val="00E00AC6"/>
    <w:rsid w:val="00E011FA"/>
    <w:rsid w:val="00E012FF"/>
    <w:rsid w:val="00E01301"/>
    <w:rsid w:val="00E01933"/>
    <w:rsid w:val="00E01D2D"/>
    <w:rsid w:val="00E01E1A"/>
    <w:rsid w:val="00E0200F"/>
    <w:rsid w:val="00E0219F"/>
    <w:rsid w:val="00E02878"/>
    <w:rsid w:val="00E029B2"/>
    <w:rsid w:val="00E02AA6"/>
    <w:rsid w:val="00E02C35"/>
    <w:rsid w:val="00E02CD6"/>
    <w:rsid w:val="00E030FE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57BB"/>
    <w:rsid w:val="00E06831"/>
    <w:rsid w:val="00E07576"/>
    <w:rsid w:val="00E0776D"/>
    <w:rsid w:val="00E07CC0"/>
    <w:rsid w:val="00E07CF2"/>
    <w:rsid w:val="00E07EA6"/>
    <w:rsid w:val="00E101C3"/>
    <w:rsid w:val="00E102A6"/>
    <w:rsid w:val="00E10852"/>
    <w:rsid w:val="00E10C9D"/>
    <w:rsid w:val="00E10E24"/>
    <w:rsid w:val="00E11573"/>
    <w:rsid w:val="00E11ACF"/>
    <w:rsid w:val="00E121B3"/>
    <w:rsid w:val="00E1233B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669"/>
    <w:rsid w:val="00E15702"/>
    <w:rsid w:val="00E15BD4"/>
    <w:rsid w:val="00E16B5A"/>
    <w:rsid w:val="00E17694"/>
    <w:rsid w:val="00E17846"/>
    <w:rsid w:val="00E2019A"/>
    <w:rsid w:val="00E202CC"/>
    <w:rsid w:val="00E20B7A"/>
    <w:rsid w:val="00E212FA"/>
    <w:rsid w:val="00E213C3"/>
    <w:rsid w:val="00E215C0"/>
    <w:rsid w:val="00E21BAD"/>
    <w:rsid w:val="00E22302"/>
    <w:rsid w:val="00E22481"/>
    <w:rsid w:val="00E227D5"/>
    <w:rsid w:val="00E22F39"/>
    <w:rsid w:val="00E23247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27ACF"/>
    <w:rsid w:val="00E300C3"/>
    <w:rsid w:val="00E3031B"/>
    <w:rsid w:val="00E30379"/>
    <w:rsid w:val="00E30B60"/>
    <w:rsid w:val="00E30BAE"/>
    <w:rsid w:val="00E31031"/>
    <w:rsid w:val="00E3121D"/>
    <w:rsid w:val="00E31F4F"/>
    <w:rsid w:val="00E32242"/>
    <w:rsid w:val="00E326EE"/>
    <w:rsid w:val="00E32B80"/>
    <w:rsid w:val="00E32D17"/>
    <w:rsid w:val="00E330F4"/>
    <w:rsid w:val="00E33168"/>
    <w:rsid w:val="00E3366D"/>
    <w:rsid w:val="00E33BFF"/>
    <w:rsid w:val="00E3444B"/>
    <w:rsid w:val="00E3480D"/>
    <w:rsid w:val="00E34A70"/>
    <w:rsid w:val="00E34F48"/>
    <w:rsid w:val="00E351E5"/>
    <w:rsid w:val="00E353A1"/>
    <w:rsid w:val="00E35889"/>
    <w:rsid w:val="00E35B35"/>
    <w:rsid w:val="00E35C00"/>
    <w:rsid w:val="00E3627E"/>
    <w:rsid w:val="00E3654E"/>
    <w:rsid w:val="00E36602"/>
    <w:rsid w:val="00E36848"/>
    <w:rsid w:val="00E36B12"/>
    <w:rsid w:val="00E36EA1"/>
    <w:rsid w:val="00E37491"/>
    <w:rsid w:val="00E379B8"/>
    <w:rsid w:val="00E40ACF"/>
    <w:rsid w:val="00E41556"/>
    <w:rsid w:val="00E417DF"/>
    <w:rsid w:val="00E41B72"/>
    <w:rsid w:val="00E41C5E"/>
    <w:rsid w:val="00E4231D"/>
    <w:rsid w:val="00E42487"/>
    <w:rsid w:val="00E42730"/>
    <w:rsid w:val="00E43934"/>
    <w:rsid w:val="00E444F9"/>
    <w:rsid w:val="00E4462B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37A"/>
    <w:rsid w:val="00E475E8"/>
    <w:rsid w:val="00E47B02"/>
    <w:rsid w:val="00E503B0"/>
    <w:rsid w:val="00E5071A"/>
    <w:rsid w:val="00E50A19"/>
    <w:rsid w:val="00E50C38"/>
    <w:rsid w:val="00E5105B"/>
    <w:rsid w:val="00E5127D"/>
    <w:rsid w:val="00E5134A"/>
    <w:rsid w:val="00E514AC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39C6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7B9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14C"/>
    <w:rsid w:val="00E6444D"/>
    <w:rsid w:val="00E646BE"/>
    <w:rsid w:val="00E64781"/>
    <w:rsid w:val="00E64D82"/>
    <w:rsid w:val="00E64EE8"/>
    <w:rsid w:val="00E65A18"/>
    <w:rsid w:val="00E65D42"/>
    <w:rsid w:val="00E66027"/>
    <w:rsid w:val="00E664B0"/>
    <w:rsid w:val="00E66611"/>
    <w:rsid w:val="00E667A8"/>
    <w:rsid w:val="00E66DF7"/>
    <w:rsid w:val="00E66F97"/>
    <w:rsid w:val="00E67810"/>
    <w:rsid w:val="00E67B30"/>
    <w:rsid w:val="00E67C90"/>
    <w:rsid w:val="00E67DBA"/>
    <w:rsid w:val="00E7042D"/>
    <w:rsid w:val="00E70778"/>
    <w:rsid w:val="00E7151A"/>
    <w:rsid w:val="00E7191D"/>
    <w:rsid w:val="00E71964"/>
    <w:rsid w:val="00E71F8D"/>
    <w:rsid w:val="00E725C9"/>
    <w:rsid w:val="00E72AA4"/>
    <w:rsid w:val="00E72F7B"/>
    <w:rsid w:val="00E7328A"/>
    <w:rsid w:val="00E73397"/>
    <w:rsid w:val="00E73933"/>
    <w:rsid w:val="00E7401F"/>
    <w:rsid w:val="00E74539"/>
    <w:rsid w:val="00E74568"/>
    <w:rsid w:val="00E74595"/>
    <w:rsid w:val="00E74AD9"/>
    <w:rsid w:val="00E75D75"/>
    <w:rsid w:val="00E7608D"/>
    <w:rsid w:val="00E762D2"/>
    <w:rsid w:val="00E76403"/>
    <w:rsid w:val="00E77449"/>
    <w:rsid w:val="00E8053B"/>
    <w:rsid w:val="00E805D7"/>
    <w:rsid w:val="00E80AAF"/>
    <w:rsid w:val="00E80FCF"/>
    <w:rsid w:val="00E81443"/>
    <w:rsid w:val="00E81A40"/>
    <w:rsid w:val="00E81CB0"/>
    <w:rsid w:val="00E81DDC"/>
    <w:rsid w:val="00E82C01"/>
    <w:rsid w:val="00E82D10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426"/>
    <w:rsid w:val="00E94509"/>
    <w:rsid w:val="00E94CC1"/>
    <w:rsid w:val="00E94D92"/>
    <w:rsid w:val="00E94F09"/>
    <w:rsid w:val="00E95E6C"/>
    <w:rsid w:val="00E96034"/>
    <w:rsid w:val="00E9616A"/>
    <w:rsid w:val="00E962B3"/>
    <w:rsid w:val="00E962BE"/>
    <w:rsid w:val="00E9647B"/>
    <w:rsid w:val="00E96802"/>
    <w:rsid w:val="00E96AC0"/>
    <w:rsid w:val="00E96D9D"/>
    <w:rsid w:val="00E97104"/>
    <w:rsid w:val="00E9779C"/>
    <w:rsid w:val="00E97CA1"/>
    <w:rsid w:val="00E97F2C"/>
    <w:rsid w:val="00EA0024"/>
    <w:rsid w:val="00EA0B9E"/>
    <w:rsid w:val="00EA21B0"/>
    <w:rsid w:val="00EA2226"/>
    <w:rsid w:val="00EA2701"/>
    <w:rsid w:val="00EA270E"/>
    <w:rsid w:val="00EA3044"/>
    <w:rsid w:val="00EA3198"/>
    <w:rsid w:val="00EA3684"/>
    <w:rsid w:val="00EA371A"/>
    <w:rsid w:val="00EA42FB"/>
    <w:rsid w:val="00EA44E2"/>
    <w:rsid w:val="00EA45BE"/>
    <w:rsid w:val="00EA4623"/>
    <w:rsid w:val="00EA4CF0"/>
    <w:rsid w:val="00EA4E4F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493"/>
    <w:rsid w:val="00EA767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6B"/>
    <w:rsid w:val="00EB179D"/>
    <w:rsid w:val="00EB17C7"/>
    <w:rsid w:val="00EB1F91"/>
    <w:rsid w:val="00EB210A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69AF"/>
    <w:rsid w:val="00EB720D"/>
    <w:rsid w:val="00EB76E7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0ED"/>
    <w:rsid w:val="00EC25F2"/>
    <w:rsid w:val="00EC2A1A"/>
    <w:rsid w:val="00EC2F12"/>
    <w:rsid w:val="00EC3430"/>
    <w:rsid w:val="00EC3B44"/>
    <w:rsid w:val="00EC3BC9"/>
    <w:rsid w:val="00EC4FE3"/>
    <w:rsid w:val="00EC50E9"/>
    <w:rsid w:val="00EC529A"/>
    <w:rsid w:val="00EC5412"/>
    <w:rsid w:val="00EC6428"/>
    <w:rsid w:val="00EC65DD"/>
    <w:rsid w:val="00EC65FC"/>
    <w:rsid w:val="00EC6B4B"/>
    <w:rsid w:val="00EC6EF7"/>
    <w:rsid w:val="00EC7861"/>
    <w:rsid w:val="00EC78BA"/>
    <w:rsid w:val="00EC7EAF"/>
    <w:rsid w:val="00ED0281"/>
    <w:rsid w:val="00ED09F1"/>
    <w:rsid w:val="00ED0BC6"/>
    <w:rsid w:val="00ED110E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0B3"/>
    <w:rsid w:val="00ED7350"/>
    <w:rsid w:val="00ED742F"/>
    <w:rsid w:val="00ED7873"/>
    <w:rsid w:val="00ED7B4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4910"/>
    <w:rsid w:val="00EE501C"/>
    <w:rsid w:val="00EE51C5"/>
    <w:rsid w:val="00EE5ECC"/>
    <w:rsid w:val="00EE61B2"/>
    <w:rsid w:val="00EE6FE5"/>
    <w:rsid w:val="00EE750D"/>
    <w:rsid w:val="00EE75E6"/>
    <w:rsid w:val="00EE77AC"/>
    <w:rsid w:val="00EE7977"/>
    <w:rsid w:val="00EE7EC7"/>
    <w:rsid w:val="00EF047E"/>
    <w:rsid w:val="00EF04A1"/>
    <w:rsid w:val="00EF0577"/>
    <w:rsid w:val="00EF0EE9"/>
    <w:rsid w:val="00EF151B"/>
    <w:rsid w:val="00EF1EBE"/>
    <w:rsid w:val="00EF256C"/>
    <w:rsid w:val="00EF29D5"/>
    <w:rsid w:val="00EF2FF9"/>
    <w:rsid w:val="00EF3F7A"/>
    <w:rsid w:val="00EF4202"/>
    <w:rsid w:val="00EF434B"/>
    <w:rsid w:val="00EF4498"/>
    <w:rsid w:val="00EF4798"/>
    <w:rsid w:val="00EF4995"/>
    <w:rsid w:val="00EF4D48"/>
    <w:rsid w:val="00EF4E45"/>
    <w:rsid w:val="00EF4FF0"/>
    <w:rsid w:val="00EF5276"/>
    <w:rsid w:val="00EF5EA5"/>
    <w:rsid w:val="00EF5F0E"/>
    <w:rsid w:val="00EF688B"/>
    <w:rsid w:val="00EF68E3"/>
    <w:rsid w:val="00EF69D6"/>
    <w:rsid w:val="00EF6F3D"/>
    <w:rsid w:val="00EF79A1"/>
    <w:rsid w:val="00F00657"/>
    <w:rsid w:val="00F006BF"/>
    <w:rsid w:val="00F00B96"/>
    <w:rsid w:val="00F00D55"/>
    <w:rsid w:val="00F00EE8"/>
    <w:rsid w:val="00F010D0"/>
    <w:rsid w:val="00F013E5"/>
    <w:rsid w:val="00F014D7"/>
    <w:rsid w:val="00F01DE4"/>
    <w:rsid w:val="00F01EF3"/>
    <w:rsid w:val="00F0212D"/>
    <w:rsid w:val="00F02324"/>
    <w:rsid w:val="00F026CE"/>
    <w:rsid w:val="00F029E1"/>
    <w:rsid w:val="00F02FCA"/>
    <w:rsid w:val="00F0315B"/>
    <w:rsid w:val="00F0341E"/>
    <w:rsid w:val="00F03592"/>
    <w:rsid w:val="00F03F34"/>
    <w:rsid w:val="00F0441F"/>
    <w:rsid w:val="00F0497A"/>
    <w:rsid w:val="00F04FAE"/>
    <w:rsid w:val="00F05BFA"/>
    <w:rsid w:val="00F060A7"/>
    <w:rsid w:val="00F061E7"/>
    <w:rsid w:val="00F0657B"/>
    <w:rsid w:val="00F0684B"/>
    <w:rsid w:val="00F0714D"/>
    <w:rsid w:val="00F07561"/>
    <w:rsid w:val="00F07890"/>
    <w:rsid w:val="00F07E51"/>
    <w:rsid w:val="00F10223"/>
    <w:rsid w:val="00F10710"/>
    <w:rsid w:val="00F10889"/>
    <w:rsid w:val="00F10D00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4C9C"/>
    <w:rsid w:val="00F156DB"/>
    <w:rsid w:val="00F158BF"/>
    <w:rsid w:val="00F15BAE"/>
    <w:rsid w:val="00F15E84"/>
    <w:rsid w:val="00F16911"/>
    <w:rsid w:val="00F16FC5"/>
    <w:rsid w:val="00F17A7F"/>
    <w:rsid w:val="00F17B40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6F7E"/>
    <w:rsid w:val="00F27A8B"/>
    <w:rsid w:val="00F27B7E"/>
    <w:rsid w:val="00F27C7B"/>
    <w:rsid w:val="00F3020D"/>
    <w:rsid w:val="00F30AAD"/>
    <w:rsid w:val="00F318D6"/>
    <w:rsid w:val="00F31A84"/>
    <w:rsid w:val="00F32118"/>
    <w:rsid w:val="00F3223C"/>
    <w:rsid w:val="00F32AB8"/>
    <w:rsid w:val="00F32CA9"/>
    <w:rsid w:val="00F32E12"/>
    <w:rsid w:val="00F3397A"/>
    <w:rsid w:val="00F33F25"/>
    <w:rsid w:val="00F34109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4FCB"/>
    <w:rsid w:val="00F452A3"/>
    <w:rsid w:val="00F4566A"/>
    <w:rsid w:val="00F458AE"/>
    <w:rsid w:val="00F45CFE"/>
    <w:rsid w:val="00F46544"/>
    <w:rsid w:val="00F46A98"/>
    <w:rsid w:val="00F4713E"/>
    <w:rsid w:val="00F47C1E"/>
    <w:rsid w:val="00F47D21"/>
    <w:rsid w:val="00F47F1A"/>
    <w:rsid w:val="00F5016E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1EA"/>
    <w:rsid w:val="00F52508"/>
    <w:rsid w:val="00F52A5D"/>
    <w:rsid w:val="00F52AC8"/>
    <w:rsid w:val="00F52FB4"/>
    <w:rsid w:val="00F53FE2"/>
    <w:rsid w:val="00F54EAC"/>
    <w:rsid w:val="00F558EC"/>
    <w:rsid w:val="00F55ADE"/>
    <w:rsid w:val="00F55CF3"/>
    <w:rsid w:val="00F5612F"/>
    <w:rsid w:val="00F562E6"/>
    <w:rsid w:val="00F563B3"/>
    <w:rsid w:val="00F56AAA"/>
    <w:rsid w:val="00F56CE0"/>
    <w:rsid w:val="00F57535"/>
    <w:rsid w:val="00F57945"/>
    <w:rsid w:val="00F5799B"/>
    <w:rsid w:val="00F579C7"/>
    <w:rsid w:val="00F579C8"/>
    <w:rsid w:val="00F57A54"/>
    <w:rsid w:val="00F57ED4"/>
    <w:rsid w:val="00F601B5"/>
    <w:rsid w:val="00F60690"/>
    <w:rsid w:val="00F60C65"/>
    <w:rsid w:val="00F60F38"/>
    <w:rsid w:val="00F61705"/>
    <w:rsid w:val="00F61B4D"/>
    <w:rsid w:val="00F61C0A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6FD6"/>
    <w:rsid w:val="00F670D4"/>
    <w:rsid w:val="00F67E79"/>
    <w:rsid w:val="00F703A7"/>
    <w:rsid w:val="00F7046A"/>
    <w:rsid w:val="00F7060B"/>
    <w:rsid w:val="00F7077A"/>
    <w:rsid w:val="00F7079E"/>
    <w:rsid w:val="00F70A12"/>
    <w:rsid w:val="00F70F75"/>
    <w:rsid w:val="00F71405"/>
    <w:rsid w:val="00F7147A"/>
    <w:rsid w:val="00F71760"/>
    <w:rsid w:val="00F72088"/>
    <w:rsid w:val="00F7230E"/>
    <w:rsid w:val="00F723AA"/>
    <w:rsid w:val="00F72A74"/>
    <w:rsid w:val="00F73122"/>
    <w:rsid w:val="00F73194"/>
    <w:rsid w:val="00F73631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6275"/>
    <w:rsid w:val="00F76349"/>
    <w:rsid w:val="00F7651A"/>
    <w:rsid w:val="00F76816"/>
    <w:rsid w:val="00F770E5"/>
    <w:rsid w:val="00F7752B"/>
    <w:rsid w:val="00F776D8"/>
    <w:rsid w:val="00F778DF"/>
    <w:rsid w:val="00F77965"/>
    <w:rsid w:val="00F77BC4"/>
    <w:rsid w:val="00F80035"/>
    <w:rsid w:val="00F80760"/>
    <w:rsid w:val="00F80F95"/>
    <w:rsid w:val="00F80FCE"/>
    <w:rsid w:val="00F8129A"/>
    <w:rsid w:val="00F81685"/>
    <w:rsid w:val="00F81936"/>
    <w:rsid w:val="00F82130"/>
    <w:rsid w:val="00F82852"/>
    <w:rsid w:val="00F82B1A"/>
    <w:rsid w:val="00F82EE1"/>
    <w:rsid w:val="00F831B1"/>
    <w:rsid w:val="00F839F7"/>
    <w:rsid w:val="00F83E2A"/>
    <w:rsid w:val="00F83EE3"/>
    <w:rsid w:val="00F841DA"/>
    <w:rsid w:val="00F842C3"/>
    <w:rsid w:val="00F84384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431"/>
    <w:rsid w:val="00F90505"/>
    <w:rsid w:val="00F90690"/>
    <w:rsid w:val="00F90877"/>
    <w:rsid w:val="00F90AD2"/>
    <w:rsid w:val="00F90BE5"/>
    <w:rsid w:val="00F91416"/>
    <w:rsid w:val="00F91535"/>
    <w:rsid w:val="00F9175C"/>
    <w:rsid w:val="00F919B7"/>
    <w:rsid w:val="00F92256"/>
    <w:rsid w:val="00F92695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B42"/>
    <w:rsid w:val="00FA3D21"/>
    <w:rsid w:val="00FA43BA"/>
    <w:rsid w:val="00FA4628"/>
    <w:rsid w:val="00FA4C9F"/>
    <w:rsid w:val="00FA4CF7"/>
    <w:rsid w:val="00FA51B0"/>
    <w:rsid w:val="00FA5804"/>
    <w:rsid w:val="00FA583C"/>
    <w:rsid w:val="00FA6558"/>
    <w:rsid w:val="00FA6D05"/>
    <w:rsid w:val="00FA6FE8"/>
    <w:rsid w:val="00FA72D6"/>
    <w:rsid w:val="00FA7AE2"/>
    <w:rsid w:val="00FA7BED"/>
    <w:rsid w:val="00FB05BC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6A8"/>
    <w:rsid w:val="00FB2A43"/>
    <w:rsid w:val="00FB2C55"/>
    <w:rsid w:val="00FB3158"/>
    <w:rsid w:val="00FB3355"/>
    <w:rsid w:val="00FB33A5"/>
    <w:rsid w:val="00FB3632"/>
    <w:rsid w:val="00FB3711"/>
    <w:rsid w:val="00FB3A47"/>
    <w:rsid w:val="00FB3DE2"/>
    <w:rsid w:val="00FB3EC3"/>
    <w:rsid w:val="00FB3FBB"/>
    <w:rsid w:val="00FB418E"/>
    <w:rsid w:val="00FB43F9"/>
    <w:rsid w:val="00FB469E"/>
    <w:rsid w:val="00FB5BE7"/>
    <w:rsid w:val="00FB5C7C"/>
    <w:rsid w:val="00FB5FF0"/>
    <w:rsid w:val="00FB637A"/>
    <w:rsid w:val="00FB6762"/>
    <w:rsid w:val="00FB6CBB"/>
    <w:rsid w:val="00FB6EC4"/>
    <w:rsid w:val="00FB7567"/>
    <w:rsid w:val="00FB7994"/>
    <w:rsid w:val="00FB7FA4"/>
    <w:rsid w:val="00FC0170"/>
    <w:rsid w:val="00FC04B0"/>
    <w:rsid w:val="00FC0891"/>
    <w:rsid w:val="00FC0995"/>
    <w:rsid w:val="00FC0A61"/>
    <w:rsid w:val="00FC11C8"/>
    <w:rsid w:val="00FC1823"/>
    <w:rsid w:val="00FC1B15"/>
    <w:rsid w:val="00FC1B98"/>
    <w:rsid w:val="00FC25A8"/>
    <w:rsid w:val="00FC31F9"/>
    <w:rsid w:val="00FC3480"/>
    <w:rsid w:val="00FC40EB"/>
    <w:rsid w:val="00FC4D31"/>
    <w:rsid w:val="00FC4EED"/>
    <w:rsid w:val="00FC513E"/>
    <w:rsid w:val="00FC5536"/>
    <w:rsid w:val="00FC623A"/>
    <w:rsid w:val="00FC63C6"/>
    <w:rsid w:val="00FC6E2A"/>
    <w:rsid w:val="00FC6F65"/>
    <w:rsid w:val="00FC7675"/>
    <w:rsid w:val="00FC7C88"/>
    <w:rsid w:val="00FD014D"/>
    <w:rsid w:val="00FD0A00"/>
    <w:rsid w:val="00FD0AF8"/>
    <w:rsid w:val="00FD0C0F"/>
    <w:rsid w:val="00FD1003"/>
    <w:rsid w:val="00FD142B"/>
    <w:rsid w:val="00FD1C30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1D9"/>
    <w:rsid w:val="00FD44FB"/>
    <w:rsid w:val="00FD52BB"/>
    <w:rsid w:val="00FD6722"/>
    <w:rsid w:val="00FD6BCD"/>
    <w:rsid w:val="00FD6BF2"/>
    <w:rsid w:val="00FD7A87"/>
    <w:rsid w:val="00FD7BBE"/>
    <w:rsid w:val="00FD7EA7"/>
    <w:rsid w:val="00FD7FD9"/>
    <w:rsid w:val="00FE07CD"/>
    <w:rsid w:val="00FE0C93"/>
    <w:rsid w:val="00FE18AA"/>
    <w:rsid w:val="00FE1CE5"/>
    <w:rsid w:val="00FE21C0"/>
    <w:rsid w:val="00FE24F2"/>
    <w:rsid w:val="00FE270D"/>
    <w:rsid w:val="00FE2C77"/>
    <w:rsid w:val="00FE2C97"/>
    <w:rsid w:val="00FE3318"/>
    <w:rsid w:val="00FE521D"/>
    <w:rsid w:val="00FE5AD2"/>
    <w:rsid w:val="00FE5D74"/>
    <w:rsid w:val="00FE5E74"/>
    <w:rsid w:val="00FE68F8"/>
    <w:rsid w:val="00FE6BF0"/>
    <w:rsid w:val="00FE70F5"/>
    <w:rsid w:val="00FE7878"/>
    <w:rsid w:val="00FE7C5A"/>
    <w:rsid w:val="00FF0838"/>
    <w:rsid w:val="00FF09C8"/>
    <w:rsid w:val="00FF09E2"/>
    <w:rsid w:val="00FF0F8F"/>
    <w:rsid w:val="00FF19D7"/>
    <w:rsid w:val="00FF1ECA"/>
    <w:rsid w:val="00FF29EE"/>
    <w:rsid w:val="00FF2C23"/>
    <w:rsid w:val="00FF32D6"/>
    <w:rsid w:val="00FF3A36"/>
    <w:rsid w:val="00FF4342"/>
    <w:rsid w:val="00FF4877"/>
    <w:rsid w:val="00FF4F40"/>
    <w:rsid w:val="00FF5095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uiPriority w:val="99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uiPriority w:val="99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2F0631"/>
  </w:style>
  <w:style w:type="numbering" w:customStyle="1" w:styleId="1111">
    <w:name w:val="Нет списка111"/>
    <w:next w:val="a6"/>
    <w:uiPriority w:val="99"/>
    <w:semiHidden/>
    <w:unhideWhenUsed/>
    <w:rsid w:val="002F0631"/>
  </w:style>
  <w:style w:type="paragraph" w:customStyle="1" w:styleId="323">
    <w:name w:val="3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2F0631"/>
  </w:style>
  <w:style w:type="character" w:customStyle="1" w:styleId="253">
    <w:name w:val="25"/>
    <w:basedOn w:val="a4"/>
    <w:rsid w:val="002F0631"/>
  </w:style>
  <w:style w:type="character" w:customStyle="1" w:styleId="211pt">
    <w:name w:val="211pt"/>
    <w:basedOn w:val="a4"/>
    <w:rsid w:val="002F0631"/>
  </w:style>
  <w:style w:type="character" w:customStyle="1" w:styleId="29pt">
    <w:name w:val="29pt"/>
    <w:basedOn w:val="a4"/>
    <w:rsid w:val="002F0631"/>
  </w:style>
  <w:style w:type="paragraph" w:customStyle="1" w:styleId="710">
    <w:name w:val="7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2F0631"/>
  </w:style>
  <w:style w:type="paragraph" w:customStyle="1" w:styleId="272">
    <w:name w:val="2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2F0631"/>
  </w:style>
  <w:style w:type="paragraph" w:customStyle="1" w:styleId="a11">
    <w:name w:val="a1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2F0631"/>
  </w:style>
  <w:style w:type="character" w:customStyle="1" w:styleId="711pt">
    <w:name w:val="711pt"/>
    <w:basedOn w:val="a4"/>
    <w:rsid w:val="002F0631"/>
  </w:style>
  <w:style w:type="paragraph" w:customStyle="1" w:styleId="1210">
    <w:name w:val="1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2F0631"/>
  </w:style>
  <w:style w:type="paragraph" w:customStyle="1" w:styleId="2100">
    <w:name w:val="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2F0631"/>
  </w:style>
  <w:style w:type="paragraph" w:customStyle="1" w:styleId="173">
    <w:name w:val="1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2F0631"/>
  </w:style>
  <w:style w:type="paragraph" w:customStyle="1" w:styleId="1400">
    <w:name w:val="14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7259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6840D1"/>
  </w:style>
  <w:style w:type="numbering" w:customStyle="1" w:styleId="1120">
    <w:name w:val="Нет списка112"/>
    <w:next w:val="a6"/>
    <w:uiPriority w:val="99"/>
    <w:semiHidden/>
    <w:unhideWhenUsed/>
    <w:rsid w:val="006840D1"/>
  </w:style>
  <w:style w:type="paragraph" w:customStyle="1" w:styleId="footnotedescription">
    <w:name w:val="footnotedescription"/>
    <w:basedOn w:val="a3"/>
    <w:rsid w:val="00684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2010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numbering" w:customStyle="1" w:styleId="421">
    <w:name w:val="Нет списка42"/>
    <w:next w:val="a6"/>
    <w:uiPriority w:val="99"/>
    <w:semiHidden/>
    <w:unhideWhenUsed/>
    <w:rsid w:val="003E4790"/>
  </w:style>
  <w:style w:type="paragraph" w:customStyle="1" w:styleId="afffffffa">
    <w:name w:val="Текст абзаца"/>
    <w:basedOn w:val="a3"/>
    <w:link w:val="afffffffb"/>
    <w:qFormat/>
    <w:rsid w:val="003E479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3E4790"/>
    <w:rPr>
      <w:rFonts w:ascii="Times New Roman" w:eastAsia="Times New Roman" w:hAnsi="Times New Roman"/>
      <w:sz w:val="24"/>
      <w:szCs w:val="24"/>
    </w:rPr>
  </w:style>
  <w:style w:type="character" w:customStyle="1" w:styleId="212pt">
    <w:name w:val="Основной текст (2) + 12 pt;Полужирный"/>
    <w:basedOn w:val="a4"/>
    <w:rsid w:val="003E4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3E47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3E4790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6457B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483E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0F604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0F604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287028"/>
  </w:style>
  <w:style w:type="paragraph" w:customStyle="1" w:styleId="font524538">
    <w:name w:val="font5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F601B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E33BF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E33BF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E33BF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E33BF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E33BF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E33BF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E33BF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E33BF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8036E6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8036E6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6630D7"/>
  </w:style>
  <w:style w:type="table" w:customStyle="1" w:styleId="610">
    <w:name w:val="Сетка таблицы61"/>
    <w:basedOn w:val="a5"/>
    <w:next w:val="a9"/>
    <w:rsid w:val="006630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196445"/>
  </w:style>
  <w:style w:type="table" w:customStyle="1" w:styleId="620">
    <w:name w:val="Сетка таблицы62"/>
    <w:basedOn w:val="a5"/>
    <w:next w:val="a9"/>
    <w:uiPriority w:val="59"/>
    <w:rsid w:val="00C60B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BD76EC"/>
  </w:style>
  <w:style w:type="paragraph" w:customStyle="1" w:styleId="ConsPlusTitlePage">
    <w:name w:val="ConsPlusTitlePage"/>
    <w:uiPriority w:val="99"/>
    <w:rsid w:val="00BD76E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630">
    <w:name w:val="Сетка таблицы63"/>
    <w:basedOn w:val="a5"/>
    <w:next w:val="a9"/>
    <w:uiPriority w:val="59"/>
    <w:rsid w:val="00B372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6E462E"/>
  </w:style>
  <w:style w:type="numbering" w:customStyle="1" w:styleId="1130">
    <w:name w:val="Нет списка113"/>
    <w:next w:val="a6"/>
    <w:uiPriority w:val="99"/>
    <w:semiHidden/>
    <w:unhideWhenUsed/>
    <w:rsid w:val="006E462E"/>
  </w:style>
  <w:style w:type="character" w:customStyle="1" w:styleId="1ff9">
    <w:name w:val="Текст примечания Знак1"/>
    <w:basedOn w:val="a4"/>
    <w:uiPriority w:val="99"/>
    <w:semiHidden/>
    <w:rsid w:val="006E462E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6E462E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6E462E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6E462E"/>
    <w:rPr>
      <w:rFonts w:ascii="Times New Roman" w:hAnsi="Times New Roman"/>
      <w:sz w:val="28"/>
      <w:szCs w:val="22"/>
      <w:lang w:eastAsia="en-US"/>
    </w:rPr>
  </w:style>
  <w:style w:type="table" w:customStyle="1" w:styleId="640">
    <w:name w:val="Сетка таблицы64"/>
    <w:basedOn w:val="a5"/>
    <w:next w:val="a9"/>
    <w:uiPriority w:val="39"/>
    <w:rsid w:val="0093449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2C2A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A379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26442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1263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e">
    <w:name w:val="Колонтитул"/>
    <w:basedOn w:val="a4"/>
    <w:rsid w:val="006C3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11727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CC21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4C6A9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C275C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ED11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D865F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D865F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71277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3B0A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F575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BB6D85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1224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E67C90"/>
  </w:style>
  <w:style w:type="paragraph" w:customStyle="1" w:styleId="2ff0">
    <w:name w:val="2"/>
    <w:basedOn w:val="a3"/>
    <w:next w:val="af4"/>
    <w:uiPriority w:val="99"/>
    <w:unhideWhenUsed/>
    <w:rsid w:val="00E67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DA6B72"/>
  </w:style>
  <w:style w:type="table" w:customStyle="1" w:styleId="780">
    <w:name w:val="Сетка таблицы78"/>
    <w:basedOn w:val="a5"/>
    <w:next w:val="a9"/>
    <w:rsid w:val="00DA6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">
    <w:name w:val="Знак Знак Знак Знак Знак Знак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DA6B72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DA6B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0">
    <w:name w:val="Неразрешенное упоминание"/>
    <w:uiPriority w:val="99"/>
    <w:semiHidden/>
    <w:unhideWhenUsed/>
    <w:rsid w:val="00DA6B72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406F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226C9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F0714D"/>
  </w:style>
  <w:style w:type="numbering" w:customStyle="1" w:styleId="1140">
    <w:name w:val="Нет списка114"/>
    <w:next w:val="a6"/>
    <w:uiPriority w:val="99"/>
    <w:semiHidden/>
    <w:rsid w:val="00F0714D"/>
  </w:style>
  <w:style w:type="table" w:customStyle="1" w:styleId="812">
    <w:name w:val="Сетка таблицы81"/>
    <w:basedOn w:val="a5"/>
    <w:next w:val="a9"/>
    <w:locked/>
    <w:rsid w:val="00F071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F0714D"/>
  </w:style>
  <w:style w:type="numbering" w:customStyle="1" w:styleId="511">
    <w:name w:val="Нет списка51"/>
    <w:next w:val="a6"/>
    <w:uiPriority w:val="99"/>
    <w:semiHidden/>
    <w:unhideWhenUsed/>
    <w:rsid w:val="00BE14D3"/>
  </w:style>
  <w:style w:type="numbering" w:customStyle="1" w:styleId="1150">
    <w:name w:val="Нет списка115"/>
    <w:next w:val="a6"/>
    <w:uiPriority w:val="99"/>
    <w:semiHidden/>
    <w:rsid w:val="00BE14D3"/>
  </w:style>
  <w:style w:type="table" w:customStyle="1" w:styleId="820">
    <w:name w:val="Сетка таблицы82"/>
    <w:basedOn w:val="a5"/>
    <w:next w:val="a9"/>
    <w:locked/>
    <w:rsid w:val="00BE14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BE14D3"/>
  </w:style>
  <w:style w:type="numbering" w:customStyle="1" w:styleId="3100">
    <w:name w:val="Нет списка310"/>
    <w:next w:val="a6"/>
    <w:semiHidden/>
    <w:rsid w:val="00BE14D3"/>
  </w:style>
  <w:style w:type="numbering" w:customStyle="1" w:styleId="4100">
    <w:name w:val="Нет списка410"/>
    <w:next w:val="a6"/>
    <w:semiHidden/>
    <w:rsid w:val="00BE14D3"/>
  </w:style>
  <w:style w:type="table" w:customStyle="1" w:styleId="3101">
    <w:name w:val="Сетка таблицы310"/>
    <w:basedOn w:val="a5"/>
    <w:next w:val="a9"/>
    <w:rsid w:val="00BE14D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ED7B43"/>
  </w:style>
  <w:style w:type="table" w:customStyle="1" w:styleId="830">
    <w:name w:val="Сетка таблицы83"/>
    <w:basedOn w:val="a5"/>
    <w:next w:val="a9"/>
    <w:uiPriority w:val="39"/>
    <w:rsid w:val="00ED7B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8664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A44D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186D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7F0020"/>
  </w:style>
  <w:style w:type="table" w:customStyle="1" w:styleId="870">
    <w:name w:val="Сетка таблицы87"/>
    <w:basedOn w:val="a5"/>
    <w:next w:val="a9"/>
    <w:uiPriority w:val="59"/>
    <w:rsid w:val="007F002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101CCE"/>
  </w:style>
  <w:style w:type="table" w:customStyle="1" w:styleId="880">
    <w:name w:val="Сетка таблицы88"/>
    <w:basedOn w:val="a5"/>
    <w:next w:val="a9"/>
    <w:uiPriority w:val="39"/>
    <w:rsid w:val="00101C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D301C2"/>
  </w:style>
  <w:style w:type="table" w:customStyle="1" w:styleId="89">
    <w:name w:val="Сетка таблицы89"/>
    <w:basedOn w:val="a5"/>
    <w:next w:val="a9"/>
    <w:locked/>
    <w:rsid w:val="00D301C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BF2D58"/>
  </w:style>
  <w:style w:type="table" w:customStyle="1" w:styleId="900">
    <w:name w:val="Сетка таблицы90"/>
    <w:basedOn w:val="a5"/>
    <w:next w:val="a9"/>
    <w:locked/>
    <w:rsid w:val="00BF2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3E49DC"/>
  </w:style>
  <w:style w:type="numbering" w:customStyle="1" w:styleId="1160">
    <w:name w:val="Нет списка116"/>
    <w:next w:val="a6"/>
    <w:uiPriority w:val="99"/>
    <w:semiHidden/>
    <w:rsid w:val="003E49DC"/>
  </w:style>
  <w:style w:type="table" w:customStyle="1" w:styleId="911">
    <w:name w:val="Сетка таблицы91"/>
    <w:basedOn w:val="a5"/>
    <w:next w:val="a9"/>
    <w:locked/>
    <w:rsid w:val="003E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3E49DC"/>
  </w:style>
  <w:style w:type="numbering" w:customStyle="1" w:styleId="3110">
    <w:name w:val="Нет списка311"/>
    <w:next w:val="a6"/>
    <w:semiHidden/>
    <w:rsid w:val="003E49DC"/>
  </w:style>
  <w:style w:type="numbering" w:customStyle="1" w:styleId="4110">
    <w:name w:val="Нет списка411"/>
    <w:next w:val="a6"/>
    <w:semiHidden/>
    <w:rsid w:val="003E49DC"/>
  </w:style>
  <w:style w:type="table" w:customStyle="1" w:styleId="3111">
    <w:name w:val="Сетка таблицы311"/>
    <w:basedOn w:val="a5"/>
    <w:next w:val="a9"/>
    <w:rsid w:val="003E49DC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3E49DC"/>
  </w:style>
  <w:style w:type="table" w:customStyle="1" w:styleId="4101">
    <w:name w:val="Сетка таблицы410"/>
    <w:basedOn w:val="a5"/>
    <w:next w:val="a9"/>
    <w:rsid w:val="003E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3E49DC"/>
  </w:style>
  <w:style w:type="table" w:customStyle="1" w:styleId="5100">
    <w:name w:val="Сетка таблицы510"/>
    <w:basedOn w:val="a5"/>
    <w:next w:val="a9"/>
    <w:rsid w:val="003E49DC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BA6BF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09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09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094E7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094E7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094E75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094E75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094E75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094E75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094E75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094E75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D643A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D643A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B67A4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EB21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28359-C59F-4981-AAB4-C9D7AD16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3974</CharactersWithSpaces>
  <SharedDoc>false</SharedDoc>
  <HLinks>
    <vt:vector size="720" baseType="variant">
      <vt:variant>
        <vt:i4>983113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P9961</vt:lpwstr>
      </vt:variant>
      <vt:variant>
        <vt:i4>852036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3473523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P10135</vt:lpwstr>
      </vt:variant>
      <vt:variant>
        <vt:i4>3407987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P10134</vt:lpwstr>
      </vt:variant>
      <vt:variant>
        <vt:i4>3342451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P10133</vt:lpwstr>
      </vt:variant>
      <vt:variant>
        <vt:i4>3276915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P10132</vt:lpwstr>
      </vt:variant>
      <vt:variant>
        <vt:i4>6619246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P9901</vt:lpwstr>
      </vt:variant>
      <vt:variant>
        <vt:i4>72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P9900</vt:lpwstr>
      </vt:variant>
      <vt:variant>
        <vt:i4>72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6619246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917577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P6980</vt:lpwstr>
      </vt:variant>
      <vt:variant>
        <vt:i4>6619246</vt:i4>
      </vt:variant>
      <vt:variant>
        <vt:i4>282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249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852036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234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228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222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786500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852036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786500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P4487</vt:lpwstr>
      </vt:variant>
      <vt:variant>
        <vt:i4>6619246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196680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P3800</vt:lpwstr>
      </vt:variant>
      <vt:variant>
        <vt:i4>6619246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65606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P3638</vt:lpwstr>
      </vt:variant>
      <vt:variant>
        <vt:i4>65606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P3637</vt:lpwstr>
      </vt:variant>
      <vt:variant>
        <vt:i4>65606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P3636</vt:lpwstr>
      </vt:variant>
      <vt:variant>
        <vt:i4>70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P3635</vt:lpwstr>
      </vt:variant>
      <vt:variant>
        <vt:i4>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P3634</vt:lpwstr>
      </vt:variant>
      <vt:variant>
        <vt:i4>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P3632</vt:lpwstr>
      </vt:variant>
      <vt:variant>
        <vt:i4>65606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P3631</vt:lpwstr>
      </vt:variant>
      <vt:variant>
        <vt:i4>65606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P3630</vt:lpwstr>
      </vt:variant>
      <vt:variant>
        <vt:i4>65606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P3628</vt:lpwstr>
      </vt:variant>
      <vt:variant>
        <vt:i4>65606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P3627</vt:lpwstr>
      </vt:variant>
      <vt:variant>
        <vt:i4>65606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P3626</vt:lpwstr>
      </vt:variant>
      <vt:variant>
        <vt:i4>65606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P3624</vt:lpwstr>
      </vt:variant>
      <vt:variant>
        <vt:i4>65606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P3623</vt:lpwstr>
      </vt:variant>
      <vt:variant>
        <vt:i4>65606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P3625</vt:lpwstr>
      </vt:variant>
      <vt:variant>
        <vt:i4>6619246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458820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P2455</vt:lpwstr>
      </vt:variant>
      <vt:variant>
        <vt:i4>458820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P2454</vt:lpwstr>
      </vt:variant>
      <vt:variant>
        <vt:i4>458820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P2456</vt:lpwstr>
      </vt:variant>
      <vt:variant>
        <vt:i4>458820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P2453</vt:lpwstr>
      </vt:variant>
      <vt:variant>
        <vt:i4>6619246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6750318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https://login.consultant.ru/link/?req=doc&amp;base=LAW&amp;n=449963</vt:lpwstr>
      </vt:variant>
      <vt:variant>
        <vt:lpwstr/>
      </vt:variant>
      <vt:variant>
        <vt:i4>71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P1712</vt:lpwstr>
      </vt:variant>
      <vt:variant>
        <vt:i4>6619246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P1711</vt:lpwstr>
      </vt:variant>
      <vt:variant>
        <vt:i4>6946918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6619246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7077994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consultantplus://offline/ref=36247CC7C528AEADDC31942956EB2A7C7CBA5BD1D248E0BCA618DD30D7C54F283538E5934CDB4B47C83F4CA98F21D12B5552A0DC65B020A3B1E609D4Y5GDJ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consultantplus://offline/ref=36247CC7C528AEADDC318A24408775737CB90CD5D342E2E9F849DB678895497D7578E3C407964D12997B1CA18E2A9B7A1619AFDE67YAGCJ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2024-12-16T09:37:00Z</cp:lastPrinted>
  <dcterms:created xsi:type="dcterms:W3CDTF">2024-12-28T04:24:00Z</dcterms:created>
  <dcterms:modified xsi:type="dcterms:W3CDTF">2024-12-28T04:24:00Z</dcterms:modified>
</cp:coreProperties>
</file>