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142E50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52225A">
        <w:rPr>
          <w:rFonts w:ascii="Times New Roman" w:eastAsia="Times New Roman" w:hAnsi="Times New Roman"/>
          <w:b/>
          <w:sz w:val="56"/>
          <w:szCs w:val="56"/>
          <w:lang w:eastAsia="ru-RU"/>
        </w:rPr>
        <w:t>1</w:t>
      </w:r>
      <w:r w:rsidR="002808AA">
        <w:rPr>
          <w:rFonts w:ascii="Times New Roman" w:eastAsia="Times New Roman" w:hAnsi="Times New Roman"/>
          <w:b/>
          <w:sz w:val="56"/>
          <w:szCs w:val="56"/>
          <w:lang w:eastAsia="ru-RU"/>
        </w:rPr>
        <w:t>7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2808AA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 апреля</w:t>
      </w:r>
      <w:r w:rsidR="00503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6A34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401E8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2808AA" w:rsidRPr="002808AA" w:rsidRDefault="002808AA" w:rsidP="002808AA">
      <w:pPr>
        <w:pStyle w:val="affff9"/>
        <w:numPr>
          <w:ilvl w:val="4"/>
          <w:numId w:val="10"/>
        </w:numPr>
        <w:suppressAutoHyphens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Start w:id="1" w:name="_Toc77257401"/>
      <w:bookmarkStart w:id="2" w:name="_Toc77257476"/>
      <w:bookmarkEnd w:id="0"/>
      <w:r w:rsidRPr="002808AA">
        <w:rPr>
          <w:rFonts w:ascii="Times New Roman" w:hAnsi="Times New Roman"/>
          <w:bCs/>
          <w:sz w:val="20"/>
          <w:szCs w:val="20"/>
          <w:lang w:eastAsia="ar-SA"/>
        </w:rPr>
        <w:t>Информационное сообщение</w:t>
      </w:r>
      <w:bookmarkStart w:id="3" w:name="_Toc77257402"/>
      <w:bookmarkStart w:id="4" w:name="_Toc77257477"/>
      <w:bookmarkEnd w:id="1"/>
      <w:bookmarkEnd w:id="2"/>
      <w:r w:rsidRPr="002808AA">
        <w:rPr>
          <w:rFonts w:ascii="Times New Roman" w:hAnsi="Times New Roman"/>
          <w:bCs/>
          <w:sz w:val="20"/>
          <w:szCs w:val="20"/>
          <w:lang w:eastAsia="ar-SA"/>
        </w:rPr>
        <w:t xml:space="preserve"> о проведении продажи муниципального имущества в электронной форме</w:t>
      </w:r>
      <w:bookmarkEnd w:id="3"/>
      <w:bookmarkEnd w:id="4"/>
      <w:r w:rsidRPr="002808AA"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2808AA" w:rsidRPr="002808AA" w:rsidRDefault="002808AA" w:rsidP="002808AA">
      <w:pPr>
        <w:pStyle w:val="affff9"/>
        <w:numPr>
          <w:ilvl w:val="4"/>
          <w:numId w:val="10"/>
        </w:numPr>
        <w:suppressAutoHyphens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2808AA">
        <w:rPr>
          <w:rFonts w:ascii="Times New Roman" w:hAnsi="Times New Roman"/>
          <w:bCs/>
          <w:sz w:val="20"/>
          <w:szCs w:val="20"/>
          <w:lang w:eastAsia="ar-SA"/>
        </w:rPr>
        <w:t>Информационное сообщение о проведении продажи муниципального имущества в электронной форме.</w:t>
      </w:r>
    </w:p>
    <w:p w:rsidR="0008413E" w:rsidRPr="002808AA" w:rsidRDefault="002808AA" w:rsidP="002808AA">
      <w:pPr>
        <w:pStyle w:val="affff9"/>
        <w:numPr>
          <w:ilvl w:val="4"/>
          <w:numId w:val="10"/>
        </w:numPr>
        <w:suppressAutoHyphens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2808AA">
        <w:rPr>
          <w:rFonts w:ascii="Times New Roman" w:hAnsi="Times New Roman"/>
          <w:bCs/>
          <w:sz w:val="20"/>
          <w:szCs w:val="20"/>
          <w:lang w:eastAsia="ar-SA"/>
        </w:rPr>
        <w:t>Информационное сообщение о проведении продажи муниципального имущества в электронной форме.</w:t>
      </w: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6A28" w:rsidRDefault="00526A2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6A28" w:rsidRDefault="00526A2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491F" w:rsidRDefault="00BF491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491F" w:rsidRDefault="00BF491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491F" w:rsidRDefault="00BF491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491F" w:rsidRDefault="00BF491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491F" w:rsidRDefault="00BF491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60FA" w:rsidRDefault="00F160F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60FA" w:rsidRPr="002D7EAC" w:rsidRDefault="00F160F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225A" w:rsidRDefault="0052225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225A" w:rsidRDefault="0052225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225A" w:rsidRDefault="0052225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225A" w:rsidRDefault="0052225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225A" w:rsidRDefault="0052225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225A" w:rsidRDefault="0052225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225A" w:rsidRPr="002D7EAC" w:rsidRDefault="0052225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0C19" w:rsidRDefault="00650C1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Pr="002808AA" w:rsidRDefault="002808AA" w:rsidP="002808AA">
      <w:pPr>
        <w:keepNext/>
        <w:keepLines/>
        <w:numPr>
          <w:ilvl w:val="0"/>
          <w:numId w:val="59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ИНФОРМАЦИОННОЕ СООБЩЕНИЕ</w:t>
      </w:r>
    </w:p>
    <w:p w:rsidR="002808AA" w:rsidRPr="002808AA" w:rsidRDefault="002808AA" w:rsidP="002808A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проведении продажи муниципального имущества в электронной форме</w:t>
      </w:r>
    </w:p>
    <w:p w:rsidR="002808AA" w:rsidRPr="002808AA" w:rsidRDefault="002808AA" w:rsidP="002808A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808AA" w:rsidRPr="002808AA" w:rsidRDefault="002808AA" w:rsidP="002808AA">
      <w:pPr>
        <w:spacing w:after="0" w:line="240" w:lineRule="auto"/>
        <w:ind w:firstLine="72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2808AA">
        <w:rPr>
          <w:rFonts w:ascii="Times New Roman" w:eastAsia="Arial" w:hAnsi="Times New Roman"/>
          <w:sz w:val="20"/>
          <w:szCs w:val="20"/>
          <w:lang w:eastAsia="ar-SA"/>
        </w:rPr>
        <w:t>Управление муниципальной собственностью Богучанского района (ИНН 2407008705), действующий от имени муниципального образования Богучанский район уведомляет о проведении аукцион по продаже муниципального имущества с подачей предложений в открытой форме</w:t>
      </w:r>
    </w:p>
    <w:p w:rsidR="002808AA" w:rsidRPr="002808AA" w:rsidRDefault="002808AA" w:rsidP="002808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Собственник выставляемого на аукцион имущества</w:t>
      </w:r>
      <w:r w:rsidRPr="002808A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– Муниципальное образование Богучанский район (далее - собственник)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808AA" w:rsidRPr="002808AA" w:rsidRDefault="002808AA" w:rsidP="002808AA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Продавец (организатор) 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– Администрация Богучанского района, структурное  подразделение – Управление муниципальной собственностью Богучанского района. 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торгов: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 Управление муниципальной собственностью Богучанского района 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 нахождения (почтовый адрес): 663430, Красноярский край, Богучанский район, с. Богучаны, ул. Октябрьская, 72 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Номер контактного телефона: 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8 (39162) 22-8-02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Контактное лицо: Николаева Светлана Александровна.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Pr="002808AA" w:rsidRDefault="002808AA" w:rsidP="002808AA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Оператор электронной площадки: 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АО «Сбербанк-АСТ», владеющее сайтом </w:t>
      </w:r>
      <w:r w:rsidRPr="002808A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http://utp.sberbank-ast.ru/AP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 в информационно-телекоммуникационной сети «Интернет».</w:t>
      </w:r>
    </w:p>
    <w:p w:rsidR="002808AA" w:rsidRPr="002808AA" w:rsidRDefault="002808AA" w:rsidP="002808AA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Адрес: 119435, г. </w:t>
      </w:r>
      <w:r w:rsidRPr="002808A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Москва, Большой Саввинский переулок, дом 12, стр. 9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, тел.: (495) 787-29-97, (495) 787-29-99. </w:t>
      </w:r>
    </w:p>
    <w:p w:rsidR="002808AA" w:rsidRPr="002808AA" w:rsidRDefault="002808AA" w:rsidP="002808AA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sz w:val="20"/>
          <w:szCs w:val="20"/>
          <w:lang w:eastAsia="ru-RU"/>
        </w:rPr>
        <w:t>Законодательное регулирование: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2808AA" w:rsidRPr="002808AA" w:rsidRDefault="002808AA" w:rsidP="002808AA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sz w:val="20"/>
          <w:szCs w:val="20"/>
          <w:lang w:eastAsia="ru-RU"/>
        </w:rPr>
        <w:t>Основания приватизации:</w:t>
      </w:r>
    </w:p>
    <w:p w:rsidR="002808AA" w:rsidRPr="002808AA" w:rsidRDefault="002808AA" w:rsidP="002808AA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Решение Богучанского районного Совета депутатов от </w:t>
      </w:r>
      <w:r w:rsidRPr="002808AA">
        <w:rPr>
          <w:rFonts w:ascii="Times New Roman" w:eastAsia="Times New Roman" w:hAnsi="Times New Roman"/>
          <w:bCs/>
          <w:sz w:val="20"/>
          <w:szCs w:val="20"/>
          <w:lang w:eastAsia="ru-RU"/>
        </w:rPr>
        <w:t>21.11.2024 №531-466 «Об утверждении прогнозного плана (программы) приватизации муниципального имущества муниципального образования Богучанский район на 2025 год и плановый период 2026 – 2027 годов».</w:t>
      </w:r>
    </w:p>
    <w:p w:rsidR="002808AA" w:rsidRPr="002808AA" w:rsidRDefault="002808AA" w:rsidP="002808AA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Администрация Богучанского района, распоряжение администрации Богучанского района от «15» апреля 2025 № 210-р «Об условиях приватизации муниципального </w:t>
      </w:r>
      <w:r w:rsidRPr="002808AA">
        <w:rPr>
          <w:rFonts w:ascii="Times New Roman" w:eastAsia="Times New Roman" w:hAnsi="Times New Roman"/>
          <w:bCs/>
          <w:sz w:val="20"/>
          <w:szCs w:val="20"/>
          <w:lang w:eastAsia="ru-RU"/>
        </w:rPr>
        <w:t>имущества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sz w:val="20"/>
          <w:szCs w:val="20"/>
          <w:lang w:eastAsia="ru-RU"/>
        </w:rPr>
        <w:t>Способ приватизации: –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Форма подачи предложений о цене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: Предложения о цене муниципального имущества участниками аукциона заявляются открыто в ходе проведения торгов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аукциона: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7149"/>
      </w:tblGrid>
      <w:tr w:rsidR="002808AA" w:rsidRPr="002808AA" w:rsidTr="00CE7D0F">
        <w:tc>
          <w:tcPr>
            <w:tcW w:w="9707" w:type="dxa"/>
            <w:gridSpan w:val="2"/>
            <w:shd w:val="clear" w:color="auto" w:fill="auto"/>
          </w:tcPr>
          <w:p w:rsidR="002808AA" w:rsidRPr="002808AA" w:rsidRDefault="002808AA" w:rsidP="0028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5" w:name="_Hlk104887920"/>
            <w:r w:rsidRPr="002808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ЛОТ №1</w:t>
            </w:r>
          </w:p>
          <w:p w:rsidR="002808AA" w:rsidRPr="002808AA" w:rsidRDefault="002808AA" w:rsidP="002808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база в составе:</w:t>
            </w:r>
          </w:p>
          <w:p w:rsidR="002808AA" w:rsidRPr="002808AA" w:rsidRDefault="002808AA" w:rsidP="002808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нежилое, склад, расположенные по адресу: Российская Федерация, Красноярский край, Богучанский муниципальный район, сельское поселение Новохайский сельсовет, поселок Новохайский, территория станция Кучеткан, улица Лесная, здание 1/2, с кадастровым номером 24:07:0000000:1137, общей площадью 24,0 кв.м.;</w:t>
            </w:r>
          </w:p>
          <w:p w:rsidR="002808AA" w:rsidRPr="002808AA" w:rsidRDefault="002808AA" w:rsidP="002808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жилое, общежитие, расположенное по адресу: Российская Федерация, Красноярский край, Богучанский муниципальный район, сельское поселение Новохайский сельсовет, поселок Новохайский, территория станция Кучеткан, улица Лесная, здание 1/1, с кадастровым номером 24:07:4101001:2770, общей площадью 278,9 кв.м.</w:t>
            </w:r>
          </w:p>
          <w:p w:rsidR="002808AA" w:rsidRPr="002808AA" w:rsidRDefault="002808AA" w:rsidP="002808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Земельный участок, адрес: Российская Федерация, Красноярский край, Богучанский муниципальный  район, сельское поселение Новохайский сельсовет, поселок Новохайский, территория станция Кучеткан, улица Лесная, 1, с кадастровым номером 24:07:4101001:3009, площадью 10260,0 кв.м.</w:t>
            </w:r>
          </w:p>
          <w:p w:rsidR="002808AA" w:rsidRPr="002808AA" w:rsidRDefault="002808AA" w:rsidP="0028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808AA" w:rsidRPr="002808AA" w:rsidTr="00CE7D0F">
        <w:tc>
          <w:tcPr>
            <w:tcW w:w="2436" w:type="dxa"/>
            <w:shd w:val="clear" w:color="auto" w:fill="auto"/>
          </w:tcPr>
          <w:p w:rsidR="002808AA" w:rsidRPr="002808AA" w:rsidRDefault="002808AA" w:rsidP="0028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7271" w:type="dxa"/>
            <w:shd w:val="clear" w:color="auto" w:fill="auto"/>
          </w:tcPr>
          <w:p w:rsidR="002808AA" w:rsidRPr="002808AA" w:rsidRDefault="002808AA" w:rsidP="0028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1.Склад: </w:t>
            </w:r>
          </w:p>
          <w:p w:rsidR="002808AA" w:rsidRPr="002808AA" w:rsidRDefault="002808AA" w:rsidP="0028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Назначение: нежилое. </w:t>
            </w:r>
          </w:p>
          <w:p w:rsidR="002808AA" w:rsidRPr="002808AA" w:rsidRDefault="002808AA" w:rsidP="0028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наружных стен: из прочих материалов.</w:t>
            </w:r>
          </w:p>
          <w:p w:rsidR="002808AA" w:rsidRPr="002808AA" w:rsidRDefault="002808AA" w:rsidP="0028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 ввода в эксплуатацию: неизвестен; </w:t>
            </w:r>
          </w:p>
          <w:p w:rsidR="002808AA" w:rsidRPr="002808AA" w:rsidRDefault="002808AA" w:rsidP="0028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Количество этажей, в том числе подземных этажей: </w:t>
            </w: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 в том числе подземных 0.</w:t>
            </w:r>
          </w:p>
          <w:p w:rsidR="002808AA" w:rsidRPr="002808AA" w:rsidRDefault="002808AA" w:rsidP="0028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2.Общежитие:</w:t>
            </w:r>
          </w:p>
          <w:p w:rsidR="002808AA" w:rsidRPr="002808AA" w:rsidRDefault="002808AA" w:rsidP="0028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Назначение: жилое. </w:t>
            </w:r>
          </w:p>
          <w:p w:rsidR="002808AA" w:rsidRPr="002808AA" w:rsidRDefault="002808AA" w:rsidP="0028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Материал наружных бетонные.</w:t>
            </w:r>
          </w:p>
          <w:p w:rsidR="002808AA" w:rsidRPr="002808AA" w:rsidRDefault="002808AA" w:rsidP="0028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 ввода в эксплуатацию: 1989; </w:t>
            </w:r>
          </w:p>
          <w:p w:rsidR="002808AA" w:rsidRPr="002808AA" w:rsidRDefault="002808AA" w:rsidP="0028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Количество этажей, в том числе подземных этажей: </w:t>
            </w: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 в том числе подземных 0.</w:t>
            </w:r>
          </w:p>
          <w:p w:rsidR="002808AA" w:rsidRPr="002808AA" w:rsidRDefault="002808AA" w:rsidP="0028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участок:</w:t>
            </w:r>
          </w:p>
          <w:p w:rsidR="002808AA" w:rsidRPr="002808AA" w:rsidRDefault="002808AA" w:rsidP="0028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разрешенного использования – для использования в целях эксплуатации и обслуживания производственной базы.</w:t>
            </w:r>
          </w:p>
        </w:tc>
      </w:tr>
      <w:tr w:rsidR="002808AA" w:rsidRPr="002808AA" w:rsidTr="00CE7D0F">
        <w:tc>
          <w:tcPr>
            <w:tcW w:w="2436" w:type="dxa"/>
            <w:shd w:val="clear" w:color="auto" w:fill="auto"/>
          </w:tcPr>
          <w:p w:rsidR="002808AA" w:rsidRPr="002808AA" w:rsidRDefault="002808AA" w:rsidP="0028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Начальная цена предмета торгов</w:t>
            </w:r>
          </w:p>
        </w:tc>
        <w:tc>
          <w:tcPr>
            <w:tcW w:w="7271" w:type="dxa"/>
            <w:shd w:val="clear" w:color="auto" w:fill="auto"/>
          </w:tcPr>
          <w:p w:rsidR="002808AA" w:rsidRPr="002808AA" w:rsidRDefault="002808AA" w:rsidP="0028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780 000 (семьсот восемьдесят тысяч) рублей 00 копеек, в том числе НДС.</w:t>
            </w:r>
          </w:p>
          <w:p w:rsidR="002808AA" w:rsidRPr="002808AA" w:rsidRDefault="002808AA" w:rsidP="0028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предмета торгов состоит из:</w:t>
            </w:r>
          </w:p>
          <w:p w:rsidR="002808AA" w:rsidRPr="002808AA" w:rsidRDefault="002808AA" w:rsidP="0028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нежилое, склад: цена 10 000 (десять тысяч) рублей 00 копеек, в том числе НДС;</w:t>
            </w:r>
          </w:p>
          <w:p w:rsidR="002808AA" w:rsidRPr="002808AA" w:rsidRDefault="002808AA" w:rsidP="0028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жилое, общежитие: цена 210 000 (двести десять тысяч) рублей 00 копеек, в том числе НДС;</w:t>
            </w:r>
          </w:p>
          <w:p w:rsidR="002808AA" w:rsidRPr="002808AA" w:rsidRDefault="002808AA" w:rsidP="00280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земельный участок: 560 000 (пятьсот шестьдесят тысяч) рублей 00 копеек, в том числе НДС.</w:t>
            </w:r>
          </w:p>
        </w:tc>
      </w:tr>
      <w:bookmarkEnd w:id="5"/>
      <w:tr w:rsidR="002808AA" w:rsidRPr="002808AA" w:rsidTr="00CE7D0F">
        <w:tc>
          <w:tcPr>
            <w:tcW w:w="2436" w:type="dxa"/>
            <w:shd w:val="clear" w:color="auto" w:fill="auto"/>
          </w:tcPr>
          <w:p w:rsidR="002808AA" w:rsidRPr="002808AA" w:rsidRDefault="002808AA" w:rsidP="0028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7271" w:type="dxa"/>
            <w:shd w:val="clear" w:color="auto" w:fill="auto"/>
          </w:tcPr>
          <w:p w:rsidR="002808AA" w:rsidRPr="002808AA" w:rsidRDefault="002808AA" w:rsidP="0028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(пять) процентов начальной цены продажи, что составляет – </w:t>
            </w:r>
          </w:p>
          <w:p w:rsidR="002808AA" w:rsidRPr="002808AA" w:rsidRDefault="002808AA" w:rsidP="0028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39 000 (тридцать девять тысяч) рублей 00 копеек</w:t>
            </w:r>
          </w:p>
          <w:p w:rsidR="002808AA" w:rsidRPr="002808AA" w:rsidRDefault="002808AA" w:rsidP="0028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2808AA" w:rsidRPr="002808AA" w:rsidTr="00CE7D0F">
        <w:trPr>
          <w:trHeight w:val="713"/>
        </w:trPr>
        <w:tc>
          <w:tcPr>
            <w:tcW w:w="2436" w:type="dxa"/>
            <w:shd w:val="clear" w:color="auto" w:fill="auto"/>
          </w:tcPr>
          <w:p w:rsidR="002808AA" w:rsidRPr="002808AA" w:rsidRDefault="002808AA" w:rsidP="0028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Задаток для участия в аукционе</w:t>
            </w:r>
          </w:p>
        </w:tc>
        <w:tc>
          <w:tcPr>
            <w:tcW w:w="7271" w:type="dxa"/>
            <w:shd w:val="clear" w:color="auto" w:fill="auto"/>
          </w:tcPr>
          <w:p w:rsidR="002808AA" w:rsidRPr="002808AA" w:rsidRDefault="002808AA" w:rsidP="0028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установлен в размере </w:t>
            </w:r>
            <w:bookmarkStart w:id="6" w:name="_Hlk122698772"/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10% от начальной цены, что составляет </w:t>
            </w:r>
          </w:p>
          <w:p w:rsidR="002808AA" w:rsidRPr="002808AA" w:rsidRDefault="002808AA" w:rsidP="0028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78 000 (семьдесят восемь тысяч) рублей 00 копеек </w:t>
            </w:r>
            <w:bookmarkEnd w:id="6"/>
          </w:p>
        </w:tc>
      </w:tr>
      <w:tr w:rsidR="002808AA" w:rsidRPr="002808AA" w:rsidTr="00CE7D0F">
        <w:trPr>
          <w:trHeight w:val="713"/>
        </w:trPr>
        <w:tc>
          <w:tcPr>
            <w:tcW w:w="2436" w:type="dxa"/>
            <w:shd w:val="clear" w:color="auto" w:fill="auto"/>
          </w:tcPr>
          <w:p w:rsidR="002808AA" w:rsidRPr="002808AA" w:rsidRDefault="002808AA" w:rsidP="0028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1" w:type="dxa"/>
            <w:shd w:val="clear" w:color="auto" w:fill="auto"/>
          </w:tcPr>
          <w:p w:rsidR="002808AA" w:rsidRPr="002808AA" w:rsidRDefault="002808AA" w:rsidP="002808A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</w:pPr>
            <w:r w:rsidRPr="002808AA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>Ранее имущество выставлялось на торги:</w:t>
            </w:r>
          </w:p>
          <w:p w:rsidR="002808AA" w:rsidRPr="002808AA" w:rsidRDefault="002808AA" w:rsidP="002808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2808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Извещение на ГИС Торги № 22000025720000000124 от 07.02.2024, извещение на Сбербанк-АСТ 07.02.2024 извещение №  SBR012-2402070043. Аукцион признан несостоявшимся в связи с отсутствием заявок.</w:t>
            </w:r>
          </w:p>
          <w:p w:rsidR="002808AA" w:rsidRPr="002808AA" w:rsidRDefault="002808AA" w:rsidP="002808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 Извещение на ГИС Торги от 13.05.2024 № 22000025720000000139, извещение на Сбербанк-АСТ 13.05.2024 извещение №  № SBR012-2405130068. Результаты процедуры: продажа посредством публичного предложения не состоялась, по причине отсутствия заявок.</w:t>
            </w:r>
          </w:p>
        </w:tc>
      </w:tr>
      <w:tr w:rsidR="002808AA" w:rsidRPr="002808AA" w:rsidTr="00CE7D0F">
        <w:trPr>
          <w:trHeight w:val="713"/>
        </w:trPr>
        <w:tc>
          <w:tcPr>
            <w:tcW w:w="2436" w:type="dxa"/>
            <w:shd w:val="clear" w:color="auto" w:fill="auto"/>
          </w:tcPr>
          <w:p w:rsidR="002808AA" w:rsidRPr="002808AA" w:rsidRDefault="002808AA" w:rsidP="0028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7271" w:type="dxa"/>
            <w:shd w:val="clear" w:color="auto" w:fill="auto"/>
          </w:tcPr>
          <w:p w:rsidR="002808AA" w:rsidRPr="002808AA" w:rsidRDefault="002808AA" w:rsidP="002808AA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2808AA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Имущество не эксплуатируется</w:t>
            </w:r>
          </w:p>
        </w:tc>
      </w:tr>
    </w:tbl>
    <w:p w:rsidR="002808AA" w:rsidRPr="002808AA" w:rsidRDefault="002808AA" w:rsidP="002808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Pr="002808AA" w:rsidRDefault="002808AA" w:rsidP="002808A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FF0000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Дата начала приема заявок на участие в аукционе</w:t>
      </w:r>
      <w:r w:rsidRPr="002808A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–</w:t>
      </w:r>
      <w:r w:rsidRPr="002808AA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2808AA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17</w:t>
      </w:r>
      <w:r w:rsidRPr="002808A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 </w:t>
      </w:r>
      <w:r w:rsidRPr="002808AA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апреля 2025</w:t>
      </w:r>
      <w:r w:rsidRPr="002808A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с 06 ч. 00 мин. (московское время), время местное 10 час.00 мин.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Дата окончания приема заявок на участие в аукционе</w:t>
      </w:r>
      <w:r w:rsidRPr="002808A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– «</w:t>
      </w:r>
      <w:r w:rsidRPr="002808AA"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12</w:t>
      </w:r>
      <w:r w:rsidRPr="002808A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» мая</w:t>
      </w:r>
      <w:r w:rsidRPr="002808AA"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 xml:space="preserve"> </w:t>
      </w:r>
      <w:r w:rsidRPr="002808AA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2025</w:t>
      </w:r>
      <w:r w:rsidRPr="002808A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в 16 ч.00 мин. 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2808A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московское 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время), время местное 20 ч.00 мин.</w:t>
      </w:r>
    </w:p>
    <w:p w:rsidR="002808AA" w:rsidRPr="002808AA" w:rsidRDefault="002808AA" w:rsidP="002808A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pacing w:val="-4"/>
          <w:sz w:val="20"/>
          <w:szCs w:val="20"/>
          <w:lang w:eastAsia="ar-SA"/>
        </w:rPr>
      </w:pPr>
      <w:r w:rsidRPr="002808AA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Место и порядок подачи заявок</w:t>
      </w:r>
      <w:r w:rsidRPr="002808AA">
        <w:rPr>
          <w:rFonts w:ascii="Times New Roman" w:eastAsia="Arial" w:hAnsi="Times New Roman"/>
          <w:sz w:val="20"/>
          <w:szCs w:val="20"/>
          <w:lang w:eastAsia="ar-SA"/>
        </w:rPr>
        <w:t xml:space="preserve"> – подача заявки осуществляется путем заполнения электронной формы, в соответствии с регламентом электронной площадки, с приложением электронных образов документов, предусмотренных настоящей аукционной документацией и Федеральным законом о приватизации и документации.</w:t>
      </w:r>
    </w:p>
    <w:p w:rsidR="002808AA" w:rsidRPr="002808AA" w:rsidRDefault="002808AA" w:rsidP="002808AA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  <w:r w:rsidRPr="002808AA">
        <w:rPr>
          <w:rFonts w:ascii="Times New Roman" w:eastAsia="Times New Roman" w:hAnsi="Times New Roman"/>
          <w:b/>
          <w:sz w:val="20"/>
          <w:szCs w:val="20"/>
          <w:lang w:eastAsia="ru-RU"/>
        </w:rPr>
        <w:t>Место проведения аукциона: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808A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http://utp.sberbank-ast.ru/AP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 в сети Интернет (торговая секция «Приватизация, аренда и продажа прав»).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Дата, время рассмотрения заявок участников аукциона</w:t>
      </w:r>
      <w:r w:rsidRPr="002808A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и принятия решения об их допуске к участию в аукционе –</w:t>
      </w:r>
      <w:r w:rsidRPr="002808AA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2808AA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16</w:t>
      </w:r>
      <w:r w:rsidRPr="002808AA">
        <w:rPr>
          <w:rFonts w:ascii="Times New Roman" w:eastAsia="Times New Roman" w:hAnsi="Times New Roman"/>
          <w:bCs/>
          <w:sz w:val="20"/>
          <w:szCs w:val="20"/>
          <w:lang w:eastAsia="ru-RU"/>
        </w:rPr>
        <w:t>» мая</w:t>
      </w:r>
      <w:r w:rsidRPr="002808AA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 2025</w:t>
      </w:r>
      <w:r w:rsidRPr="002808A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 в 06 ч.00 м.  (московское время), по местному времени 10 ч. 00 мин.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sz w:val="20"/>
          <w:szCs w:val="20"/>
          <w:lang w:eastAsia="ru-RU"/>
        </w:rPr>
        <w:t>Дата, время проведения аукциона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 – «</w:t>
      </w:r>
      <w:r w:rsidRPr="002808A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20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Pr="002808A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мая </w:t>
      </w:r>
      <w:r w:rsidRPr="002808AA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2025 </w:t>
      </w:r>
      <w:r w:rsidRPr="002808AA">
        <w:rPr>
          <w:rFonts w:ascii="Times New Roman" w:eastAsia="Times New Roman" w:hAnsi="Times New Roman"/>
          <w:bCs/>
          <w:sz w:val="20"/>
          <w:szCs w:val="20"/>
          <w:lang w:eastAsia="ru-RU"/>
        </w:rPr>
        <w:t>года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 в 06 ч.00 м. (</w:t>
      </w:r>
      <w:r w:rsidRPr="002808A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московское 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время), по местному времени 10 ч. 00 мин.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 аукциона - 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2808A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20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Pr="002808A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мая </w:t>
      </w:r>
      <w:r w:rsidRPr="002808AA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2025</w:t>
      </w:r>
      <w:r w:rsidRPr="002808A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808AA" w:rsidRPr="002808AA" w:rsidRDefault="002808AA" w:rsidP="002808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sz w:val="20"/>
          <w:szCs w:val="20"/>
          <w:lang w:eastAsia="ru-RU"/>
        </w:rPr>
        <w:t>Процедура аукциона считается завершенной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 со времени подписания продавцом протокола об итогах аукциона.</w:t>
      </w:r>
    </w:p>
    <w:p w:rsidR="002808AA" w:rsidRPr="002808AA" w:rsidRDefault="002808AA" w:rsidP="002808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bookmarkStart w:id="7" w:name="_Toc77257478"/>
      <w:r w:rsidRPr="002808AA">
        <w:rPr>
          <w:rFonts w:ascii="Times New Roman" w:hAnsi="Times New Roman"/>
          <w:b/>
          <w:bCs/>
          <w:sz w:val="20"/>
          <w:szCs w:val="20"/>
          <w:lang w:eastAsia="ru-RU"/>
        </w:rPr>
        <w:t>Задаток для участия в аукционе</w:t>
      </w:r>
      <w:r w:rsidRPr="002808AA">
        <w:rPr>
          <w:rFonts w:ascii="Times New Roman" w:hAnsi="Times New Roman"/>
          <w:bCs/>
          <w:sz w:val="20"/>
          <w:szCs w:val="20"/>
          <w:lang w:eastAsia="ru-RU"/>
        </w:rPr>
        <w:t xml:space="preserve">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bookmarkEnd w:id="7"/>
    </w:p>
    <w:p w:rsidR="002808AA" w:rsidRPr="002808AA" w:rsidRDefault="002808AA" w:rsidP="002808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r w:rsidRPr="002808AA">
        <w:rPr>
          <w:rFonts w:ascii="Times New Roman" w:hAnsi="Times New Roman"/>
          <w:b/>
          <w:sz w:val="20"/>
          <w:szCs w:val="20"/>
          <w:lang w:eastAsia="ru-RU"/>
        </w:rPr>
        <w:t>Размер задатка</w:t>
      </w:r>
      <w:r w:rsidRPr="002808AA">
        <w:rPr>
          <w:rFonts w:ascii="Times New Roman" w:hAnsi="Times New Roman"/>
          <w:bCs/>
          <w:sz w:val="20"/>
          <w:szCs w:val="20"/>
          <w:lang w:eastAsia="ru-RU"/>
        </w:rPr>
        <w:t xml:space="preserve"> составляет 10% от начальной цены предмета аукциона.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Срок и порядок внесения задатка:</w:t>
      </w:r>
      <w:r w:rsidRPr="002808A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808AA">
        <w:rPr>
          <w:rFonts w:ascii="Times New Roman" w:eastAsia="Times New Roman" w:hAnsi="Times New Roman"/>
          <w:bCs/>
          <w:sz w:val="20"/>
          <w:szCs w:val="20"/>
          <w:lang w:eastAsia="ru-RU" w:bidi="ru-RU"/>
        </w:rPr>
        <w:t xml:space="preserve"> 00 часов </w:t>
      </w:r>
      <w:r w:rsidRPr="002808AA">
        <w:rPr>
          <w:rFonts w:ascii="Times New Roman" w:eastAsia="Times New Roman" w:hAnsi="Times New Roman"/>
          <w:bCs/>
          <w:sz w:val="20"/>
          <w:szCs w:val="20"/>
          <w:lang w:eastAsia="ru-RU" w:bidi="ru-RU"/>
        </w:rPr>
        <w:lastRenderedPageBreak/>
        <w:t>00 минут (время московское), по местному времени не позднее 4 ч. 00 мин, дня определения участников торгов, указанного в информационном сообщении.</w:t>
      </w:r>
    </w:p>
    <w:p w:rsidR="002808AA" w:rsidRPr="002808AA" w:rsidRDefault="002808AA" w:rsidP="002808A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2808AA">
        <w:rPr>
          <w:rFonts w:ascii="Times New Roman" w:hAnsi="Times New Roman"/>
          <w:bCs/>
          <w:sz w:val="20"/>
          <w:szCs w:val="20"/>
          <w:lang w:eastAsia="ru-RU"/>
        </w:rPr>
        <w:tab/>
      </w:r>
      <w:bookmarkStart w:id="8" w:name="_Toc77257479"/>
      <w:r w:rsidRPr="002808AA">
        <w:rPr>
          <w:rFonts w:ascii="Times New Roman" w:hAnsi="Times New Roman"/>
          <w:bCs/>
          <w:sz w:val="20"/>
          <w:szCs w:val="20"/>
          <w:lang w:eastAsia="ru-RU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</w:t>
      </w:r>
      <w:bookmarkEnd w:id="8"/>
      <w:r w:rsidRPr="002808AA">
        <w:rPr>
          <w:rFonts w:ascii="Times New Roman" w:hAnsi="Times New Roman"/>
          <w:bCs/>
          <w:sz w:val="20"/>
          <w:szCs w:val="20"/>
          <w:lang w:eastAsia="ru-RU"/>
        </w:rPr>
        <w:t>ТС «Приватизация, аренда и продажа прав» универсальной торговой платформы АО «Сбербанк-АСТ».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- участникам аукциона, за исключением его победителя, - в течение 5 календарных дней со дня подведения итогов продажи имущества;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 - в случае отзыва претендентом 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2808AA" w:rsidRPr="002808AA" w:rsidRDefault="002808AA" w:rsidP="002808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Задаток засчитывается победителю торгов в счёт оплаты приобретаемого предмета торгов.</w:t>
      </w:r>
    </w:p>
    <w:p w:rsidR="002808AA" w:rsidRPr="002808AA" w:rsidRDefault="002808AA" w:rsidP="002808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808AA" w:rsidRPr="002808AA" w:rsidRDefault="002808AA" w:rsidP="00280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808AA" w:rsidRPr="002808AA" w:rsidRDefault="002808AA" w:rsidP="00280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sz w:val="20"/>
          <w:szCs w:val="20"/>
          <w:lang w:eastAsia="ru-RU"/>
        </w:rPr>
        <w:t>Покупателями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2808AA">
          <w:rPr>
            <w:rFonts w:ascii="Times New Roman" w:eastAsia="Times New Roman" w:hAnsi="Times New Roman"/>
            <w:sz w:val="20"/>
            <w:szCs w:val="20"/>
            <w:lang w:eastAsia="ru-RU"/>
          </w:rPr>
          <w:t>перечень</w:t>
        </w:r>
      </w:hyperlink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2808AA" w:rsidRPr="002808AA" w:rsidRDefault="002808AA" w:rsidP="002808AA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808AA" w:rsidRPr="002808AA" w:rsidRDefault="002808AA" w:rsidP="002808AA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  <w:r w:rsidRPr="002808AA">
        <w:rPr>
          <w:rFonts w:ascii="Times New Roman" w:eastAsia="Courier New" w:hAnsi="Times New Roman"/>
          <w:b/>
          <w:sz w:val="20"/>
          <w:szCs w:val="20"/>
          <w:lang w:eastAsia="ru-RU" w:bidi="ru-RU"/>
        </w:rPr>
        <w:t>Порядок и место регистрации, подачи заявок на участие в аукционе:</w:t>
      </w:r>
    </w:p>
    <w:p w:rsidR="002808AA" w:rsidRPr="002808AA" w:rsidRDefault="002808AA" w:rsidP="002808A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Регистрация претендентов на электронной площадке осуществляется в соответствии с Регламентом </w:t>
      </w:r>
      <w:bookmarkStart w:id="9" w:name="_Hlk122699580"/>
      <w:r w:rsidRPr="002808AA">
        <w:rPr>
          <w:rFonts w:ascii="Times New Roman" w:eastAsia="Times New Roman" w:hAnsi="Times New Roman"/>
          <w:bCs/>
          <w:sz w:val="20"/>
          <w:szCs w:val="20"/>
          <w:lang w:eastAsia="ru-RU"/>
        </w:rPr>
        <w:t>ТС «Приватизация, аренда и продажа прав» универсальной торговой платформы АО «Сбербанк-АСТ»:</w:t>
      </w:r>
      <w:bookmarkEnd w:id="9"/>
    </w:p>
    <w:p w:rsidR="002808AA" w:rsidRPr="002808AA" w:rsidRDefault="002808AA" w:rsidP="002808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2808AA" w:rsidRPr="002808AA" w:rsidRDefault="002808AA" w:rsidP="002808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-  регистрация на электронной площадке осуществляется без взимания платы.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2808AA" w:rsidRPr="002808AA" w:rsidRDefault="002808AA" w:rsidP="002808AA">
      <w:pPr>
        <w:widowControl w:val="0"/>
        <w:spacing w:after="0" w:line="240" w:lineRule="auto"/>
        <w:ind w:firstLine="426"/>
        <w:jc w:val="both"/>
        <w:rPr>
          <w:rFonts w:ascii="TimesNewRomanPSMT" w:eastAsia="Times New Roman" w:hAnsi="TimesNewRomanPSMT"/>
          <w:sz w:val="20"/>
          <w:szCs w:val="20"/>
          <w:lang w:eastAsia="ru-RU"/>
        </w:rPr>
      </w:pPr>
      <w:r w:rsidRPr="002808AA">
        <w:rPr>
          <w:rFonts w:ascii="TimesNewRomanPSMT" w:eastAsia="Times New Roman" w:hAnsi="TimesNewRomanPSMT"/>
          <w:sz w:val="20"/>
          <w:szCs w:val="20"/>
          <w:lang w:eastAsia="ru-RU"/>
        </w:rPr>
        <w:t xml:space="preserve">Подача заявки на участие в торгах (далее – заявка) может осуществляться лично Претендентом в </w:t>
      </w:r>
      <w:bookmarkStart w:id="10" w:name="_Hlk122699400"/>
      <w:r w:rsidRPr="002808AA">
        <w:rPr>
          <w:rFonts w:ascii="TimesNewRomanPSMT" w:eastAsia="Times New Roman" w:hAnsi="TimesNewRomanPSMT"/>
          <w:sz w:val="20"/>
          <w:szCs w:val="20"/>
          <w:lang w:eastAsia="ru-RU"/>
        </w:rPr>
        <w:t>ТС «Приватизация, аренда и продажа прав» универсальной торговой платформы АО «Сбербанк-АСТ»</w:t>
      </w:r>
      <w:bookmarkEnd w:id="10"/>
      <w:r w:rsidRPr="002808AA">
        <w:rPr>
          <w:rFonts w:ascii="TimesNewRomanPSMT" w:eastAsia="Times New Roman" w:hAnsi="TimesNewRomanPSMT"/>
          <w:sz w:val="20"/>
          <w:szCs w:val="20"/>
          <w:lang w:eastAsia="ru-RU"/>
        </w:rPr>
        <w:t xml:space="preserve">, либо представителем Претендента, зарегистрированным в ТС «Приватизация, аренда и продажа прав» универсальной торговой платформы АО «Сбербанк-АСТ», из Личного кабинета Претендента либо представителя Претендента посредством штатного интерфейса </w:t>
      </w:r>
      <w:bookmarkStart w:id="11" w:name="_Hlk122699118"/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универсальной торговой платформы АО «Сбербанк-АСТ» </w:t>
      </w:r>
      <w:bookmarkEnd w:id="11"/>
      <w:r w:rsidRPr="002808AA">
        <w:rPr>
          <w:rFonts w:ascii="TimesNewRomanPSMT" w:eastAsia="Times New Roman" w:hAnsi="TimesNewRomanPSMT"/>
          <w:sz w:val="20"/>
          <w:szCs w:val="20"/>
          <w:lang w:eastAsia="ru-RU"/>
        </w:rPr>
        <w:t>отдельно по каждому лоту в сроки, установленные в извещении.</w:t>
      </w:r>
    </w:p>
    <w:p w:rsidR="002808AA" w:rsidRPr="002808AA" w:rsidRDefault="002808AA" w:rsidP="002808AA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11" w:history="1">
        <w:r w:rsidRPr="002808AA">
          <w:rPr>
            <w:rFonts w:ascii="Times New Roman" w:eastAsia="Times New Roman" w:hAnsi="Times New Roman" w:cs="Arial CYR"/>
            <w:bCs/>
            <w:sz w:val="20"/>
            <w:szCs w:val="20"/>
            <w:u w:val="single"/>
            <w:lang w:eastAsia="ru-RU"/>
          </w:rPr>
          <w:t>http://utp.sberbank-ast.ru/AP/Notice/652/Instructions</w:t>
        </w:r>
      </w:hyperlink>
      <w:r w:rsidRPr="002808AA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>.</w:t>
      </w:r>
    </w:p>
    <w:p w:rsidR="002808AA" w:rsidRPr="002808AA" w:rsidRDefault="002808AA" w:rsidP="002808AA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/>
          <w:bCs/>
          <w:color w:val="000000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</w:r>
      <w:r w:rsidRPr="002808A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после чего обязательно прикрепить к ней </w:t>
      </w:r>
      <w:r w:rsidRPr="002808AA">
        <w:rPr>
          <w:rFonts w:ascii="Times New Roman" w:eastAsia="Times New Roman" w:hAnsi="Times New Roman" w:cs="Arial CYR"/>
          <w:b/>
          <w:bCs/>
          <w:color w:val="000000"/>
          <w:sz w:val="20"/>
          <w:szCs w:val="20"/>
          <w:lang w:eastAsia="ru-RU"/>
        </w:rPr>
        <w:t>заявку, заполненную в соответствии с образцом (определенным продавцом и приведённым в приложении № 2 к настоящему информационному сообщению)</w:t>
      </w:r>
      <w:r w:rsidRPr="002808A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бумажном носителе, преобразованную в электронно-цифровую форму путем сканирования с сохранением реквизитов, 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с 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приложением электронных образцов документов в соответствии с перечнем, приведенным в информационном сообщении о проведении продажи имущества на аукционе. </w:t>
      </w:r>
    </w:p>
    <w:p w:rsidR="002808AA" w:rsidRPr="002808AA" w:rsidRDefault="002808AA" w:rsidP="002808AA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 xml:space="preserve">После заполнения формы подачи заявки заявку необходимо подписать электронной подписью. </w:t>
      </w:r>
    </w:p>
    <w:p w:rsidR="002808AA" w:rsidRPr="002808AA" w:rsidRDefault="002808AA" w:rsidP="002808AA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:rsidR="002808AA" w:rsidRPr="002808AA" w:rsidRDefault="002808AA" w:rsidP="002808AA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>Документооборот между претенд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2808AA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 xml:space="preserve">либо лица, имеющего право действовать от имени претендента. </w:t>
      </w:r>
    </w:p>
    <w:p w:rsidR="002808AA" w:rsidRPr="002808AA" w:rsidRDefault="002808AA" w:rsidP="002808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Одновременно с заявкой претенденты представляют следующие документы</w:t>
      </w:r>
      <w:r w:rsidRPr="002808AA">
        <w:rPr>
          <w:rFonts w:ascii="Times New Roman" w:hAnsi="Times New Roman"/>
          <w:sz w:val="20"/>
          <w:szCs w:val="20"/>
          <w:lang w:eastAsia="ru-RU"/>
        </w:rPr>
        <w:t>:</w:t>
      </w:r>
    </w:p>
    <w:p w:rsidR="002808AA" w:rsidRPr="002808AA" w:rsidRDefault="002808AA" w:rsidP="002808AA">
      <w:pPr>
        <w:tabs>
          <w:tab w:val="left" w:pos="33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2808AA">
        <w:rPr>
          <w:rFonts w:ascii="Times New Roman" w:hAnsi="Times New Roman"/>
          <w:b/>
          <w:i/>
          <w:sz w:val="20"/>
          <w:szCs w:val="20"/>
          <w:lang w:eastAsia="ru-RU"/>
        </w:rPr>
        <w:t>физические лица</w:t>
      </w:r>
      <w:r w:rsidRPr="002808AA">
        <w:rPr>
          <w:rFonts w:ascii="Times New Roman" w:hAnsi="Times New Roman"/>
          <w:b/>
          <w:sz w:val="20"/>
          <w:szCs w:val="20"/>
          <w:lang w:eastAsia="ru-RU"/>
        </w:rPr>
        <w:t>:</w:t>
      </w:r>
      <w:r w:rsidRPr="002808AA">
        <w:rPr>
          <w:rFonts w:ascii="Times New Roman" w:hAnsi="Times New Roman"/>
          <w:b/>
          <w:sz w:val="20"/>
          <w:szCs w:val="20"/>
          <w:lang w:eastAsia="ru-RU"/>
        </w:rPr>
        <w:tab/>
      </w:r>
    </w:p>
    <w:p w:rsidR="002808AA" w:rsidRPr="002808AA" w:rsidRDefault="002808AA" w:rsidP="002808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808AA">
        <w:rPr>
          <w:rFonts w:ascii="Times New Roman" w:hAnsi="Times New Roman"/>
          <w:sz w:val="20"/>
          <w:szCs w:val="20"/>
          <w:lang w:eastAsia="ru-RU"/>
        </w:rPr>
        <w:t>- копию всех листов документа, удостоверяющего личность;</w:t>
      </w:r>
    </w:p>
    <w:p w:rsidR="002808AA" w:rsidRPr="002808AA" w:rsidRDefault="002808AA" w:rsidP="002808A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0"/>
          <w:szCs w:val="20"/>
          <w:lang w:eastAsia="ru-RU"/>
        </w:rPr>
      </w:pPr>
      <w:r w:rsidRPr="002808AA">
        <w:rPr>
          <w:rFonts w:ascii="Times New Roman" w:hAnsi="Times New Roman"/>
          <w:b/>
          <w:bCs/>
          <w:i/>
          <w:sz w:val="20"/>
          <w:szCs w:val="20"/>
          <w:lang w:eastAsia="ru-RU"/>
        </w:rPr>
        <w:t>юридические лица</w:t>
      </w:r>
      <w:r w:rsidRPr="002808AA">
        <w:rPr>
          <w:rFonts w:ascii="Times New Roman" w:hAnsi="Times New Roman"/>
          <w:b/>
          <w:bCs/>
          <w:i/>
          <w:sz w:val="20"/>
          <w:szCs w:val="20"/>
          <w:lang w:eastAsia="ru-RU"/>
        </w:rPr>
        <w:t>:</w:t>
      </w:r>
    </w:p>
    <w:p w:rsidR="002808AA" w:rsidRPr="002808AA" w:rsidRDefault="002808AA" w:rsidP="002808AA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808AA">
        <w:rPr>
          <w:rFonts w:ascii="Times New Roman" w:hAnsi="Times New Roman"/>
          <w:bCs/>
          <w:i/>
          <w:sz w:val="20"/>
          <w:szCs w:val="20"/>
          <w:lang w:eastAsia="ru-RU"/>
        </w:rPr>
        <w:t>-</w:t>
      </w:r>
      <w:r w:rsidRPr="002808AA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2808AA">
        <w:rPr>
          <w:rFonts w:ascii="Times New Roman" w:hAnsi="Times New Roman"/>
          <w:bCs/>
          <w:sz w:val="20"/>
          <w:szCs w:val="20"/>
          <w:lang w:eastAsia="ru-RU"/>
        </w:rPr>
        <w:t xml:space="preserve">заверенные </w:t>
      </w:r>
      <w:r w:rsidRPr="002808AA">
        <w:rPr>
          <w:rFonts w:ascii="Times New Roman" w:hAnsi="Times New Roman"/>
          <w:bCs/>
          <w:sz w:val="20"/>
          <w:szCs w:val="20"/>
          <w:lang w:eastAsia="ru-RU"/>
        </w:rPr>
        <w:t>копии учредительных документов;</w:t>
      </w:r>
      <w:r w:rsidRPr="002808AA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2808AA" w:rsidRPr="002808AA" w:rsidRDefault="002808AA" w:rsidP="002808AA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808AA">
        <w:rPr>
          <w:rFonts w:ascii="Times New Roman" w:hAnsi="Times New Roman"/>
          <w:bCs/>
          <w:sz w:val="20"/>
          <w:szCs w:val="20"/>
          <w:lang w:eastAsia="ru-RU"/>
        </w:rPr>
        <w:t xml:space="preserve">- </w:t>
      </w:r>
      <w:r w:rsidRPr="002808AA">
        <w:rPr>
          <w:rFonts w:ascii="Times New Roman" w:hAnsi="Times New Roman"/>
          <w:bCs/>
          <w:sz w:val="20"/>
          <w:szCs w:val="20"/>
          <w:lang w:eastAsia="ru-RU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2808AA">
        <w:rPr>
          <w:rFonts w:ascii="Times New Roman" w:hAnsi="Times New Roman"/>
          <w:bCs/>
          <w:sz w:val="20"/>
          <w:szCs w:val="20"/>
          <w:lang w:eastAsia="ru-RU"/>
        </w:rPr>
        <w:t xml:space="preserve">(в случае наличия) </w:t>
      </w:r>
      <w:r w:rsidRPr="002808AA">
        <w:rPr>
          <w:rFonts w:ascii="Times New Roman" w:hAnsi="Times New Roman"/>
          <w:bCs/>
          <w:sz w:val="20"/>
          <w:szCs w:val="20"/>
          <w:lang w:eastAsia="ru-RU"/>
        </w:rPr>
        <w:t>юридического лица и подписанное его руководителем письмо);</w:t>
      </w:r>
      <w:r w:rsidRPr="002808AA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2808AA" w:rsidRPr="002808AA" w:rsidRDefault="002808AA" w:rsidP="002808AA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808AA">
        <w:rPr>
          <w:rFonts w:ascii="Times New Roman" w:hAnsi="Times New Roman"/>
          <w:bCs/>
          <w:sz w:val="20"/>
          <w:szCs w:val="20"/>
          <w:lang w:eastAsia="ru-RU"/>
        </w:rPr>
        <w:t xml:space="preserve">- </w:t>
      </w:r>
      <w:r w:rsidRPr="002808AA">
        <w:rPr>
          <w:rFonts w:ascii="Times New Roman" w:hAnsi="Times New Roman"/>
          <w:bCs/>
          <w:sz w:val="20"/>
          <w:szCs w:val="20"/>
          <w:lang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2808AA">
        <w:rPr>
          <w:rFonts w:ascii="Times New Roman" w:hAnsi="Times New Roman"/>
          <w:bCs/>
          <w:sz w:val="20"/>
          <w:szCs w:val="20"/>
          <w:lang w:eastAsia="ru-RU"/>
        </w:rPr>
        <w:t xml:space="preserve">(в случае наличия) </w:t>
      </w:r>
      <w:r w:rsidRPr="002808AA">
        <w:rPr>
          <w:rFonts w:ascii="Times New Roman" w:hAnsi="Times New Roman"/>
          <w:bCs/>
          <w:sz w:val="20"/>
          <w:szCs w:val="20"/>
          <w:lang w:eastAsia="ru-RU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2808AA">
        <w:rPr>
          <w:rFonts w:ascii="Times New Roman" w:hAnsi="Times New Roman"/>
          <w:bCs/>
          <w:sz w:val="20"/>
          <w:szCs w:val="20"/>
          <w:lang w:eastAsia="ru-RU"/>
        </w:rPr>
        <w:t>.</w:t>
      </w:r>
    </w:p>
    <w:p w:rsidR="002808AA" w:rsidRPr="002808AA" w:rsidRDefault="002808AA" w:rsidP="00280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2" w:history="1">
        <w:r w:rsidRPr="002808AA">
          <w:rPr>
            <w:rFonts w:ascii="Times New Roman" w:eastAsia="Times New Roman" w:hAnsi="Times New Roman"/>
            <w:sz w:val="20"/>
            <w:szCs w:val="20"/>
            <w:lang w:eastAsia="ru-RU"/>
          </w:rPr>
          <w:t>порядке</w:t>
        </w:r>
      </w:hyperlink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808AA" w:rsidRPr="002808AA" w:rsidRDefault="002808AA" w:rsidP="002808A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2808AA">
        <w:rPr>
          <w:rFonts w:ascii="Times New Roman" w:eastAsia="Times New Roman" w:hAnsi="Times New Roman"/>
          <w:bCs/>
          <w:sz w:val="20"/>
          <w:szCs w:val="20"/>
        </w:rPr>
        <w:t>Одно лицо имеет право подать только одну заявку на один объект приватизации.</w:t>
      </w:r>
    </w:p>
    <w:p w:rsidR="002808AA" w:rsidRPr="002808AA" w:rsidRDefault="002808AA" w:rsidP="002808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2808AA">
        <w:rPr>
          <w:rFonts w:ascii="Times New Roman" w:eastAsia="Times New Roman" w:hAnsi="Times New Roman"/>
          <w:sz w:val="20"/>
          <w:szCs w:val="20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2808AA" w:rsidRPr="002808AA" w:rsidRDefault="002808AA" w:rsidP="002808AA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2808AA">
        <w:rPr>
          <w:rFonts w:ascii="Times New Roman" w:eastAsia="Times New Roman" w:hAnsi="Times New Roman"/>
          <w:sz w:val="20"/>
          <w:szCs w:val="20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2808AA" w:rsidRPr="002808AA" w:rsidRDefault="002808AA" w:rsidP="002808AA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2808AA">
        <w:rPr>
          <w:rFonts w:ascii="Times New Roman" w:hAnsi="Times New Roman"/>
          <w:sz w:val="20"/>
          <w:szCs w:val="20"/>
          <w:lang w:eastAsia="ru-RU"/>
        </w:rPr>
        <w:t xml:space="preserve">При приеме заявок от Претендентов Оператор электронной площадки обеспечивает конфиденциальность данных о </w:t>
      </w:r>
      <w:r w:rsidRPr="002808AA">
        <w:rPr>
          <w:rFonts w:ascii="Times New Roman" w:hAnsi="Times New Roman"/>
          <w:sz w:val="20"/>
          <w:szCs w:val="20"/>
          <w:lang w:eastAsia="ru-RU"/>
        </w:rPr>
        <w:t>П</w:t>
      </w:r>
      <w:r w:rsidRPr="002808AA">
        <w:rPr>
          <w:rFonts w:ascii="Times New Roman" w:hAnsi="Times New Roman"/>
          <w:sz w:val="20"/>
          <w:szCs w:val="20"/>
          <w:lang w:eastAsia="ru-RU"/>
        </w:rPr>
        <w:t xml:space="preserve">ретендентах и </w:t>
      </w:r>
      <w:r w:rsidRPr="002808AA">
        <w:rPr>
          <w:rFonts w:ascii="Times New Roman" w:hAnsi="Times New Roman"/>
          <w:sz w:val="20"/>
          <w:szCs w:val="20"/>
          <w:lang w:eastAsia="ru-RU"/>
        </w:rPr>
        <w:t>у</w:t>
      </w:r>
      <w:r w:rsidRPr="002808AA">
        <w:rPr>
          <w:rFonts w:ascii="Times New Roman" w:hAnsi="Times New Roman"/>
          <w:sz w:val="20"/>
          <w:szCs w:val="20"/>
          <w:lang w:eastAsia="ru-RU"/>
        </w:rPr>
        <w:t xml:space="preserve">частниках, за исключением случая направления электронных документов </w:t>
      </w:r>
      <w:r w:rsidRPr="002808AA">
        <w:rPr>
          <w:rFonts w:ascii="Times New Roman" w:hAnsi="Times New Roman"/>
          <w:sz w:val="20"/>
          <w:szCs w:val="20"/>
          <w:lang w:eastAsia="ru-RU"/>
        </w:rPr>
        <w:t>П</w:t>
      </w:r>
      <w:r w:rsidRPr="002808AA">
        <w:rPr>
          <w:rFonts w:ascii="Times New Roman" w:hAnsi="Times New Roman"/>
          <w:sz w:val="20"/>
          <w:szCs w:val="20"/>
          <w:lang w:eastAsia="ru-RU"/>
        </w:rPr>
        <w:t xml:space="preserve">родавцу, регистрацию заявок и прилагаемых к ним документов в журнале приема заявок. </w:t>
      </w:r>
    </w:p>
    <w:p w:rsidR="002808AA" w:rsidRPr="002808AA" w:rsidRDefault="002808AA" w:rsidP="002808AA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2808AA">
        <w:rPr>
          <w:rFonts w:ascii="Times New Roman" w:eastAsia="Times New Roman" w:hAnsi="Times New Roman"/>
          <w:sz w:val="20"/>
          <w:szCs w:val="20"/>
        </w:rPr>
        <w:t xml:space="preserve">В течение одного часа со времени поступления заявки </w:t>
      </w:r>
      <w:r w:rsidRPr="002808AA">
        <w:rPr>
          <w:rFonts w:ascii="Times New Roman" w:hAnsi="Times New Roman"/>
          <w:sz w:val="20"/>
          <w:szCs w:val="20"/>
          <w:lang w:eastAsia="ru-RU"/>
        </w:rPr>
        <w:t>Оператор электронной площадки</w:t>
      </w:r>
      <w:r w:rsidRPr="002808AA">
        <w:rPr>
          <w:rFonts w:ascii="Times New Roman" w:eastAsia="Times New Roman" w:hAnsi="Times New Roman"/>
          <w:sz w:val="20"/>
          <w:szCs w:val="20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2808AA" w:rsidRPr="002808AA" w:rsidRDefault="002808AA" w:rsidP="002808AA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2808AA">
        <w:rPr>
          <w:rFonts w:ascii="Times New Roman" w:hAnsi="Times New Roman"/>
          <w:sz w:val="20"/>
          <w:szCs w:val="20"/>
          <w:lang w:eastAsia="ru-RU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808AA" w:rsidRPr="002808AA" w:rsidRDefault="002808AA" w:rsidP="002808AA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2808AA">
        <w:rPr>
          <w:rFonts w:ascii="Times New Roman" w:hAnsi="Times New Roman"/>
          <w:sz w:val="20"/>
          <w:szCs w:val="20"/>
          <w:lang w:eastAsia="ru-RU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2808AA" w:rsidRPr="002808AA" w:rsidRDefault="002808AA" w:rsidP="002808AA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2808AA">
        <w:rPr>
          <w:rFonts w:ascii="Times New Roman" w:hAnsi="Times New Roman"/>
          <w:sz w:val="20"/>
          <w:szCs w:val="20"/>
          <w:lang w:eastAsia="ru-RU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808AA" w:rsidRPr="002808AA" w:rsidRDefault="002808AA" w:rsidP="00280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В случае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2808AA" w:rsidRPr="002808AA" w:rsidRDefault="002808AA" w:rsidP="002808AA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2808AA">
        <w:rPr>
          <w:rFonts w:ascii="Times New Roman" w:hAnsi="Times New Roman"/>
          <w:bCs/>
          <w:sz w:val="20"/>
          <w:szCs w:val="2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808AA">
        <w:rPr>
          <w:rFonts w:ascii="Times New Roman" w:eastAsia="Times New Roman" w:hAnsi="Times New Roman"/>
          <w:sz w:val="20"/>
          <w:szCs w:val="20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13" w:history="1">
        <w:r w:rsidRPr="002808AA">
          <w:rPr>
            <w:rFonts w:ascii="Times New Roman" w:eastAsia="Times New Roman" w:hAnsi="Times New Roman"/>
            <w:sz w:val="20"/>
            <w:szCs w:val="20"/>
            <w:u w:val="single"/>
            <w:lang w:val="en-US"/>
          </w:rPr>
          <w:t>http</w:t>
        </w:r>
        <w:r w:rsidRPr="002808AA">
          <w:rPr>
            <w:rFonts w:ascii="Times New Roman" w:eastAsia="Times New Roman" w:hAnsi="Times New Roman"/>
            <w:sz w:val="20"/>
            <w:szCs w:val="20"/>
            <w:u w:val="single"/>
          </w:rPr>
          <w:t>://</w:t>
        </w:r>
        <w:r w:rsidRPr="002808AA">
          <w:rPr>
            <w:rFonts w:ascii="Times New Roman" w:eastAsia="Times New Roman" w:hAnsi="Times New Roman"/>
            <w:sz w:val="20"/>
            <w:szCs w:val="20"/>
            <w:u w:val="single"/>
            <w:lang w:val="en-US"/>
          </w:rPr>
          <w:t>utp</w:t>
        </w:r>
        <w:r w:rsidRPr="002808AA">
          <w:rPr>
            <w:rFonts w:ascii="Times New Roman" w:eastAsia="Times New Roman" w:hAnsi="Times New Roman"/>
            <w:sz w:val="20"/>
            <w:szCs w:val="20"/>
            <w:u w:val="single"/>
          </w:rPr>
          <w:t>.</w:t>
        </w:r>
        <w:r w:rsidRPr="002808AA">
          <w:rPr>
            <w:rFonts w:ascii="Times New Roman" w:eastAsia="Times New Roman" w:hAnsi="Times New Roman"/>
            <w:sz w:val="20"/>
            <w:szCs w:val="20"/>
            <w:u w:val="single"/>
            <w:lang w:val="en-US"/>
          </w:rPr>
          <w:t>sberbank</w:t>
        </w:r>
        <w:r w:rsidRPr="002808AA">
          <w:rPr>
            <w:rFonts w:ascii="Times New Roman" w:eastAsia="Times New Roman" w:hAnsi="Times New Roman"/>
            <w:sz w:val="20"/>
            <w:szCs w:val="20"/>
            <w:u w:val="single"/>
          </w:rPr>
          <w:t>-</w:t>
        </w:r>
        <w:r w:rsidRPr="002808AA">
          <w:rPr>
            <w:rFonts w:ascii="Times New Roman" w:eastAsia="Times New Roman" w:hAnsi="Times New Roman"/>
            <w:sz w:val="20"/>
            <w:szCs w:val="20"/>
            <w:u w:val="single"/>
            <w:lang w:val="en-US"/>
          </w:rPr>
          <w:t>ast</w:t>
        </w:r>
        <w:r w:rsidRPr="002808AA">
          <w:rPr>
            <w:rFonts w:ascii="Times New Roman" w:eastAsia="Times New Roman" w:hAnsi="Times New Roman"/>
            <w:sz w:val="20"/>
            <w:szCs w:val="20"/>
            <w:u w:val="single"/>
          </w:rPr>
          <w:t>.</w:t>
        </w:r>
        <w:r w:rsidRPr="002808AA">
          <w:rPr>
            <w:rFonts w:ascii="Times New Roman" w:eastAsia="Times New Roman" w:hAnsi="Times New Roman"/>
            <w:sz w:val="20"/>
            <w:szCs w:val="20"/>
            <w:u w:val="single"/>
            <w:lang w:val="en-US"/>
          </w:rPr>
          <w:t>ru</w:t>
        </w:r>
        <w:r w:rsidRPr="002808AA">
          <w:rPr>
            <w:rFonts w:ascii="Times New Roman" w:eastAsia="Times New Roman" w:hAnsi="Times New Roman"/>
            <w:sz w:val="20"/>
            <w:szCs w:val="20"/>
            <w:u w:val="single"/>
          </w:rPr>
          <w:t>/</w:t>
        </w:r>
        <w:r w:rsidRPr="002808AA">
          <w:rPr>
            <w:rFonts w:ascii="Times New Roman" w:eastAsia="Times New Roman" w:hAnsi="Times New Roman"/>
            <w:sz w:val="20"/>
            <w:szCs w:val="20"/>
            <w:u w:val="single"/>
            <w:lang w:val="en-US"/>
          </w:rPr>
          <w:t>AP</w:t>
        </w:r>
      </w:hyperlink>
      <w:r w:rsidRPr="002808AA">
        <w:rPr>
          <w:rFonts w:ascii="Times New Roman" w:eastAsia="Times New Roman" w:hAnsi="Times New Roman"/>
          <w:sz w:val="20"/>
          <w:szCs w:val="20"/>
        </w:rPr>
        <w:t>).</w:t>
      </w:r>
    </w:p>
    <w:p w:rsidR="002808AA" w:rsidRPr="002808AA" w:rsidRDefault="002808AA" w:rsidP="002808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</w:pPr>
      <w:r w:rsidRPr="002808AA">
        <w:rPr>
          <w:rFonts w:ascii="Times New Roman" w:eastAsia="Times New Roman" w:hAnsi="Times New Roman"/>
          <w:b/>
          <w:bCs/>
          <w:spacing w:val="-4"/>
          <w:sz w:val="20"/>
          <w:szCs w:val="20"/>
          <w:lang w:eastAsia="ar-SA"/>
        </w:rPr>
        <w:t>Порядок ознакомления покупателей с иной информацией</w:t>
      </w:r>
      <w:r w:rsidRPr="002808AA"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  <w:t>, условиями договора купли продажи имущества:</w:t>
      </w:r>
    </w:p>
    <w:p w:rsidR="002808AA" w:rsidRPr="002808AA" w:rsidRDefault="002808AA" w:rsidP="002808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2808A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С иной </w:t>
      </w:r>
      <w:r w:rsidRPr="002808AA">
        <w:rPr>
          <w:rFonts w:ascii="Times New Roman" w:eastAsia="Times New Roman" w:hAnsi="Times New Roman"/>
          <w:sz w:val="20"/>
          <w:szCs w:val="20"/>
          <w:lang w:eastAsia="ar-SA"/>
        </w:rPr>
        <w:t>информацией</w:t>
      </w:r>
      <w:r w:rsidRPr="002808A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об имуществе, </w:t>
      </w:r>
      <w:r w:rsidRPr="002808AA">
        <w:rPr>
          <w:rFonts w:ascii="Times New Roman" w:eastAsia="Times New Roman" w:hAnsi="Times New Roman"/>
          <w:sz w:val="20"/>
          <w:szCs w:val="20"/>
          <w:lang w:eastAsia="ar-SA"/>
        </w:rPr>
        <w:t xml:space="preserve">условиями договора купли-продажи имущества, можно </w:t>
      </w:r>
      <w:r w:rsidRPr="002808A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ознакомиться</w:t>
      </w:r>
      <w:r w:rsidRPr="002808AA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 со дня начала приема заявок</w:t>
      </w:r>
      <w:r w:rsidRPr="002808A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по рабочим дням с 10.00 до 13.00 часов (по местному времени и с 14.00 до 17.00 часов (по местному времени) по адресу: 663430, Красноярский край, Богучанский район, с. Богучаны, ул. Октябрьская, 72, </w:t>
      </w:r>
      <w:r w:rsidRPr="002808A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телефон 8(39162)22802. Контактное лицо – Николаева Светлана Александровна.</w:t>
      </w:r>
    </w:p>
    <w:p w:rsidR="002808AA" w:rsidRPr="002808AA" w:rsidRDefault="002808AA" w:rsidP="002808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Ограничения участия отдельных категорий физических и юридических лиц</w:t>
      </w:r>
    </w:p>
    <w:p w:rsidR="002808AA" w:rsidRPr="002808AA" w:rsidRDefault="002808AA" w:rsidP="002808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2808AA">
        <w:rPr>
          <w:rFonts w:ascii="Times New Roman" w:eastAsia="Times New Roman" w:hAnsi="Times New Roman"/>
          <w:bCs/>
          <w:sz w:val="20"/>
          <w:szCs w:val="20"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:rsidR="002808AA" w:rsidRPr="002808AA" w:rsidRDefault="002808AA" w:rsidP="002808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2808AA">
        <w:rPr>
          <w:rFonts w:ascii="Times New Roman" w:eastAsia="Times New Roman" w:hAnsi="Times New Roman"/>
          <w:bCs/>
          <w:sz w:val="20"/>
          <w:szCs w:val="20"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:rsidR="002808AA" w:rsidRPr="002808AA" w:rsidRDefault="002808AA" w:rsidP="002808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2808AA">
        <w:rPr>
          <w:rFonts w:ascii="Times New Roman" w:eastAsia="Times New Roman" w:hAnsi="Times New Roman"/>
          <w:bCs/>
          <w:sz w:val="20"/>
          <w:szCs w:val="20"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2808AA" w:rsidRPr="002808AA" w:rsidRDefault="002808AA" w:rsidP="002808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2808AA">
        <w:rPr>
          <w:rFonts w:ascii="Times New Roman" w:eastAsia="Times New Roman" w:hAnsi="Times New Roman"/>
          <w:bCs/>
          <w:sz w:val="20"/>
          <w:szCs w:val="20"/>
          <w:lang w:eastAsia="ar-SA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2808AA" w:rsidRPr="002808AA" w:rsidRDefault="002808AA" w:rsidP="002808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2808AA">
        <w:rPr>
          <w:rFonts w:ascii="Times New Roman" w:eastAsia="Times New Roman" w:hAnsi="Times New Roman"/>
          <w:bCs/>
          <w:sz w:val="20"/>
          <w:szCs w:val="20"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sz w:val="20"/>
          <w:szCs w:val="20"/>
          <w:lang w:eastAsia="ru-RU"/>
        </w:rPr>
        <w:t>Правила проведения продажи в электронной форме: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При этом программными средствами электронной площадки обеспечивается: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определения победителей: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признается участник, предложивший наиболее высокую цену имущества.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Cs/>
          <w:sz w:val="20"/>
          <w:szCs w:val="20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Место и срок подведения итогов аукциона: 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Итоги аукциона подводятся на электронной площадке АО «Сбербанк-АСТ» </w:t>
      </w:r>
      <w:hyperlink r:id="rId14" w:history="1">
        <w:r w:rsidRPr="002808AA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http://utp.sberbank-ast.ru/AP</w:t>
        </w:r>
      </w:hyperlink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Процедура аукциона считается завершенной со времени подписания Продавцом протокола об итогах аукциона, который размещается не позднее рабочего дня, следующего за днем подведения итогов аукциона.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sz w:val="20"/>
          <w:szCs w:val="20"/>
          <w:lang w:eastAsia="ru-RU"/>
        </w:rPr>
        <w:t>Аукцион признается несостоявшимся в следующих случаях: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в) ни один из участников не сделал предложение о начальной цене имущества.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д) В случае отказа лица, признанного единственным участником аукциона, от заключения договора.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Решение о признании аукциона несостоявшимся оформляется протоколом.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Ознакомление покупателей с информацией по предмету торгов, в том числе с условиями договора купли-продажи, производится в рабочие дни по адресу: 663430, Красноярский край, Богучанский района, с. Богучаны, ул. Октябрьская, 72, каб. 11, н</w:t>
      </w:r>
      <w:r w:rsidRPr="002808A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омер контактного телефона: 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8 (39162) 22-8-02.</w:t>
      </w:r>
    </w:p>
    <w:p w:rsidR="002808AA" w:rsidRPr="002808AA" w:rsidRDefault="002808AA" w:rsidP="002808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2808AA" w:rsidRPr="002808AA" w:rsidRDefault="002808AA" w:rsidP="002808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2808AA" w:rsidRPr="002808AA" w:rsidRDefault="002808AA" w:rsidP="002808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808AA" w:rsidRPr="002808AA" w:rsidRDefault="002808AA" w:rsidP="002808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sz w:val="20"/>
          <w:szCs w:val="20"/>
          <w:lang w:eastAsia="ru-RU"/>
        </w:rPr>
        <w:t>Договор купли-продажи.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 купли-продажи (приложение 1 к аукционной документации) заключается в форме электронного документа </w:t>
      </w:r>
    </w:p>
    <w:p w:rsidR="002808AA" w:rsidRPr="002808AA" w:rsidRDefault="002808AA" w:rsidP="002808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- между Продавцом  и Победителем аукциона в течение 5 (пяти) рабочих дней с даты подведения итогов аукциона; </w:t>
      </w:r>
    </w:p>
    <w:p w:rsidR="002808AA" w:rsidRPr="002808AA" w:rsidRDefault="002808AA" w:rsidP="002808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- между Продавцом  и Единственным участником электронного аукциона в течение 5 (пяти) рабочих дней с даты признания претендентов участниками аукциона по начальной цене на условиях, изложенных в информационном сообщении. </w:t>
      </w:r>
    </w:p>
    <w:p w:rsidR="002808AA" w:rsidRPr="002808AA" w:rsidRDefault="002808AA" w:rsidP="00280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sz w:val="20"/>
          <w:szCs w:val="20"/>
          <w:lang w:eastAsia="ar-SA"/>
        </w:rPr>
      </w:pPr>
      <w:r w:rsidRPr="002808AA">
        <w:rPr>
          <w:rFonts w:ascii="Times New Roman" w:eastAsia="Arial" w:hAnsi="Times New Roman"/>
          <w:spacing w:val="-4"/>
          <w:sz w:val="20"/>
          <w:szCs w:val="20"/>
          <w:lang w:eastAsia="ar-SA"/>
        </w:rPr>
        <w:t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Cs/>
          <w:sz w:val="20"/>
          <w:szCs w:val="20"/>
          <w:lang w:eastAsia="ru-RU"/>
        </w:rPr>
        <w:t>НДС (20%) уплачивается Покупателем (юридическим лицом, индивидуальным предпринимателем) самостоятельно в соответствии с Налоговым кодексом Российской Федерации.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Cs/>
          <w:sz w:val="20"/>
          <w:szCs w:val="20"/>
          <w:lang w:eastAsia="ru-RU"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Условия и сроки платежа, реквизиты счета: о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Договора путем перечисления денежных средств на счет Продавца по следующим реквизитам: 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УФК по Красноярскому краю (Управление муниципальной собственностью Богучанского района, 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2808AA">
        <w:rPr>
          <w:rFonts w:ascii="Times New Roman" w:eastAsia="Times New Roman" w:hAnsi="Times New Roman"/>
          <w:b/>
          <w:sz w:val="20"/>
          <w:szCs w:val="20"/>
          <w:lang w:eastAsia="ru-RU"/>
        </w:rPr>
        <w:t>назначение платежа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2808AA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«</w:t>
      </w: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Доходы от реализации иного имущества, находящегося в собственности муниципального района </w:t>
      </w:r>
      <w:r w:rsidRPr="002808AA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(дата и номер договора)».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Информационное сообщение о проведении аукциона, условиях приватизации, проект договора купли-продажи имущества размещается в сети Интернет на официальном сайте Российской Федерации </w:t>
      </w:r>
      <w:hyperlink r:id="rId15" w:history="1">
        <w:r w:rsidRPr="002808AA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http</w:t>
        </w:r>
        <w:r w:rsidRPr="002808AA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://</w:t>
        </w:r>
        <w:r w:rsidRPr="002808AA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torgi</w:t>
        </w:r>
        <w:r w:rsidRPr="002808AA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2808AA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gov</w:t>
        </w:r>
        <w:r w:rsidRPr="002808AA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2808AA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ru</w:t>
        </w:r>
      </w:hyperlink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, официальном портале администрации Богучанского района </w:t>
      </w:r>
      <w:hyperlink r:id="rId16" w:history="1">
        <w:r w:rsidRPr="002808AA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http</w:t>
        </w:r>
        <w:r w:rsidRPr="002808AA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://</w:t>
        </w:r>
        <w:r w:rsidRPr="002808AA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boguchansky</w:t>
        </w:r>
        <w:r w:rsidRPr="002808AA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-</w:t>
        </w:r>
        <w:r w:rsidRPr="002808AA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raion</w:t>
        </w:r>
        <w:r w:rsidRPr="002808AA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2808AA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ru</w:t>
        </w:r>
      </w:hyperlink>
      <w:r w:rsidRPr="002808AA">
        <w:rPr>
          <w:rFonts w:ascii="Times New Roman" w:eastAsia="Times New Roman" w:hAnsi="Times New Roman"/>
          <w:sz w:val="20"/>
          <w:szCs w:val="20"/>
          <w:lang w:eastAsia="ru-RU"/>
        </w:rPr>
        <w:t xml:space="preserve">  в разделе «Отдел по управлению муниципальным имуществом», электронной площадке АО «Сбербанк-АСТ» </w:t>
      </w:r>
      <w:hyperlink r:id="rId17" w:history="1">
        <w:r w:rsidRPr="002808AA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http://utp.sberbank-ast.ru/AP</w:t>
        </w:r>
      </w:hyperlink>
      <w:r w:rsidRPr="002808A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</w:p>
    <w:p w:rsidR="002808AA" w:rsidRPr="002808AA" w:rsidRDefault="002808AA" w:rsidP="00280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2808AA" w:rsidRPr="002808AA" w:rsidRDefault="002808AA" w:rsidP="002808AA">
      <w:pPr>
        <w:suppressAutoHyphens/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2808AA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Внимание! </w:t>
      </w:r>
      <w:r w:rsidRPr="002808AA">
        <w:rPr>
          <w:rFonts w:ascii="Times New Roman" w:eastAsia="Times New Roman" w:hAnsi="Times New Roman"/>
          <w:sz w:val="20"/>
          <w:szCs w:val="20"/>
          <w:lang w:eastAsia="ar-SA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</w:t>
      </w:r>
      <w:r w:rsidRPr="002808AA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являются акцептом такой оферты, после чего договор о задатке считается заключенным в письменной форме.</w:t>
      </w:r>
    </w:p>
    <w:p w:rsidR="002808AA" w:rsidRPr="006F1955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E7D0F" w:rsidRPr="00CE7D0F" w:rsidRDefault="00CE7D0F" w:rsidP="00CE7D0F">
      <w:pPr>
        <w:keepNext/>
        <w:keepLines/>
        <w:numPr>
          <w:ilvl w:val="0"/>
          <w:numId w:val="60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ИНФОРМАЦИОННОЕ СООБЩЕНИЕ</w:t>
      </w:r>
    </w:p>
    <w:p w:rsidR="00CE7D0F" w:rsidRPr="00CE7D0F" w:rsidRDefault="00CE7D0F" w:rsidP="00CE7D0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проведении продажи муниципального имущества в электронной форме</w:t>
      </w:r>
    </w:p>
    <w:p w:rsidR="00CE7D0F" w:rsidRPr="00CE7D0F" w:rsidRDefault="00CE7D0F" w:rsidP="00CE7D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7D0F" w:rsidRPr="00CE7D0F" w:rsidRDefault="00CE7D0F" w:rsidP="00CE7D0F">
      <w:pPr>
        <w:spacing w:after="0" w:line="240" w:lineRule="auto"/>
        <w:ind w:firstLine="72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E7D0F">
        <w:rPr>
          <w:rFonts w:ascii="Times New Roman" w:eastAsia="Arial" w:hAnsi="Times New Roman"/>
          <w:sz w:val="20"/>
          <w:szCs w:val="20"/>
          <w:lang w:eastAsia="ar-SA"/>
        </w:rPr>
        <w:t>Управление муниципальной собственностью Богучанского района (ИНН 2407008705), действующий от имени муниципального образования Богучанский район уведомляет о проведении аукцион по продаже муниципального имущества с подачей предложений в открытой форме</w:t>
      </w:r>
    </w:p>
    <w:p w:rsidR="00CE7D0F" w:rsidRPr="00CE7D0F" w:rsidRDefault="00CE7D0F" w:rsidP="00CE7D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Собственник выставляемого на аукцион имущества</w:t>
      </w:r>
      <w:r w:rsidRPr="00CE7D0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– Муниципальное образование Богучанский район (далее - собственник)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E7D0F" w:rsidRPr="00CE7D0F" w:rsidRDefault="00CE7D0F" w:rsidP="00CE7D0F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Продавец (организатор) 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– Администрация Богучанского района, структурное  подразделение – Управление муниципальной собственностью Богучанского района. 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торгов: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Управление муниципальной собственностью Богучанского района 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 нахождения (почтовый адрес): 663430, Красноярский край, Богучанский район, с. Богучаны, ул. Октябрьская, 72 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Номер контактного телефона: 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8 (39162) 22-8-02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Контактное лицо: Николаева Светлана Александровна.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7D0F" w:rsidRPr="00CE7D0F" w:rsidRDefault="00CE7D0F" w:rsidP="00CE7D0F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Оператор электронной площадки: 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АО «Сбербанк-АСТ», владеющее сайтом </w:t>
      </w:r>
      <w:r w:rsidRPr="00CE7D0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http://utp.sberbank-ast.ru/AP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в информационно-телекоммуникационной сети «Интернет».</w:t>
      </w:r>
    </w:p>
    <w:p w:rsidR="00CE7D0F" w:rsidRPr="00CE7D0F" w:rsidRDefault="00CE7D0F" w:rsidP="00CE7D0F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Адрес: 119435, г. Москва, Большой Саввинский переулок, дом 12, стр. 9, тел.: (495) 787-29-97, (495) 787-29-99. </w:t>
      </w:r>
    </w:p>
    <w:p w:rsidR="00CE7D0F" w:rsidRPr="00CE7D0F" w:rsidRDefault="00CE7D0F" w:rsidP="00CE7D0F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Законодательное регулирование: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CE7D0F" w:rsidRPr="00CE7D0F" w:rsidRDefault="00CE7D0F" w:rsidP="00CE7D0F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Основания приватизации:</w:t>
      </w:r>
    </w:p>
    <w:p w:rsidR="00CE7D0F" w:rsidRPr="00CE7D0F" w:rsidRDefault="00CE7D0F" w:rsidP="00CE7D0F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Решение Богучанского районного Совета депутатов от 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21.11.2024 №531-466 «Об утверждении прогнозного плана (программы) приватизации муниципального имущества муниципального образования Богучанский район на 2025 год и плановый период 2026 – 2027 годов».</w:t>
      </w:r>
    </w:p>
    <w:p w:rsidR="00CE7D0F" w:rsidRPr="00CE7D0F" w:rsidRDefault="00CE7D0F" w:rsidP="00CE7D0F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Администрация Богучанского района, распоряжение администрации Богучанского района от  «15» апреля 2025 № 212-р «Об условиях приватизации муниципального 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имущества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Способ приватизации: –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Форма подачи предложений о цене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: Предложения о цене муниципального имущества участниками аукциона заявляются открыто в ходе проведения торгов</w:t>
      </w:r>
    </w:p>
    <w:p w:rsid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аукциона:</w:t>
      </w:r>
    </w:p>
    <w:p w:rsidR="006F1955" w:rsidRPr="006F1955" w:rsidRDefault="006F1955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7149"/>
      </w:tblGrid>
      <w:tr w:rsidR="00CE7D0F" w:rsidRPr="00CE7D0F" w:rsidTr="00CE7D0F">
        <w:tc>
          <w:tcPr>
            <w:tcW w:w="9707" w:type="dxa"/>
            <w:gridSpan w:val="2"/>
            <w:shd w:val="clear" w:color="auto" w:fill="auto"/>
          </w:tcPr>
          <w:p w:rsidR="00CE7D0F" w:rsidRPr="00CE7D0F" w:rsidRDefault="00CE7D0F" w:rsidP="00CE7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ЛОТ №1</w:t>
            </w:r>
          </w:p>
          <w:p w:rsidR="00CE7D0F" w:rsidRPr="00CE7D0F" w:rsidRDefault="00CE7D0F" w:rsidP="00CE7D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помещение, расположенное по адресу: Российская Федерация, Красноярский край, Богучанский район, п.Октябрьский, ул.Победы, д.12А, пом.5. Кадастровый номер 24:07:1901001:3353, площадь 14,8 кв.м.</w:t>
            </w:r>
          </w:p>
        </w:tc>
      </w:tr>
      <w:tr w:rsidR="00CE7D0F" w:rsidRPr="00CE7D0F" w:rsidTr="00CE7D0F">
        <w:tc>
          <w:tcPr>
            <w:tcW w:w="2436" w:type="dxa"/>
            <w:shd w:val="clear" w:color="auto" w:fill="auto"/>
          </w:tcPr>
          <w:p w:rsidR="00CE7D0F" w:rsidRPr="00CE7D0F" w:rsidRDefault="00CE7D0F" w:rsidP="00CE7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7271" w:type="dxa"/>
            <w:shd w:val="clear" w:color="auto" w:fill="auto"/>
          </w:tcPr>
          <w:p w:rsidR="00CE7D0F" w:rsidRPr="00CE7D0F" w:rsidRDefault="00CE7D0F" w:rsidP="00CE7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Назначение: нежилое. </w:t>
            </w:r>
          </w:p>
          <w:p w:rsidR="00CE7D0F" w:rsidRPr="00CE7D0F" w:rsidRDefault="00CE7D0F" w:rsidP="00CE7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наружных стен: дерево.</w:t>
            </w:r>
          </w:p>
          <w:p w:rsidR="00CE7D0F" w:rsidRPr="00CE7D0F" w:rsidRDefault="00CE7D0F" w:rsidP="00CE7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Номер, тип этажа, на котором расположено помещение, машиноместо: Этаж № 1</w:t>
            </w:r>
          </w:p>
        </w:tc>
      </w:tr>
      <w:tr w:rsidR="00CE7D0F" w:rsidRPr="00CE7D0F" w:rsidTr="00CE7D0F">
        <w:tc>
          <w:tcPr>
            <w:tcW w:w="2436" w:type="dxa"/>
            <w:shd w:val="clear" w:color="auto" w:fill="auto"/>
          </w:tcPr>
          <w:p w:rsidR="00CE7D0F" w:rsidRPr="00CE7D0F" w:rsidRDefault="00CE7D0F" w:rsidP="00CE7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Начальная цена предмета торгов</w:t>
            </w:r>
          </w:p>
        </w:tc>
        <w:tc>
          <w:tcPr>
            <w:tcW w:w="7271" w:type="dxa"/>
            <w:shd w:val="clear" w:color="auto" w:fill="auto"/>
          </w:tcPr>
          <w:p w:rsidR="00CE7D0F" w:rsidRPr="00CE7D0F" w:rsidRDefault="00CE7D0F" w:rsidP="00CE7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 (восемьдесят тысяч) рублей 00 копеек, в том числе НДС.</w:t>
            </w:r>
          </w:p>
          <w:p w:rsidR="00CE7D0F" w:rsidRPr="00CE7D0F" w:rsidRDefault="00CE7D0F" w:rsidP="00CE7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7D0F" w:rsidRPr="00CE7D0F" w:rsidTr="00CE7D0F">
        <w:tc>
          <w:tcPr>
            <w:tcW w:w="2436" w:type="dxa"/>
            <w:shd w:val="clear" w:color="auto" w:fill="auto"/>
          </w:tcPr>
          <w:p w:rsidR="00CE7D0F" w:rsidRPr="00CE7D0F" w:rsidRDefault="00CE7D0F" w:rsidP="00CE7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7271" w:type="dxa"/>
            <w:shd w:val="clear" w:color="auto" w:fill="auto"/>
          </w:tcPr>
          <w:p w:rsidR="00CE7D0F" w:rsidRPr="00CE7D0F" w:rsidRDefault="00CE7D0F" w:rsidP="00CE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(пять) процентов начальной цены продажи, что составляет – 4000 (четыре тысячи) рублей 00 копеек</w:t>
            </w:r>
          </w:p>
          <w:p w:rsidR="00CE7D0F" w:rsidRPr="00CE7D0F" w:rsidRDefault="00CE7D0F" w:rsidP="00CE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CE7D0F" w:rsidRPr="00CE7D0F" w:rsidTr="00CE7D0F">
        <w:trPr>
          <w:trHeight w:val="713"/>
        </w:trPr>
        <w:tc>
          <w:tcPr>
            <w:tcW w:w="2436" w:type="dxa"/>
            <w:shd w:val="clear" w:color="auto" w:fill="auto"/>
          </w:tcPr>
          <w:p w:rsidR="00CE7D0F" w:rsidRPr="00CE7D0F" w:rsidRDefault="00CE7D0F" w:rsidP="00CE7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Задаток для участия в аукционе</w:t>
            </w:r>
          </w:p>
        </w:tc>
        <w:tc>
          <w:tcPr>
            <w:tcW w:w="7271" w:type="dxa"/>
            <w:shd w:val="clear" w:color="auto" w:fill="auto"/>
          </w:tcPr>
          <w:p w:rsidR="00CE7D0F" w:rsidRPr="00CE7D0F" w:rsidRDefault="00CE7D0F" w:rsidP="00CE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установлен в размере 10% от начальной цены, что составляет 8 000 (восемь тысяч) рублей 00 копеек </w:t>
            </w:r>
          </w:p>
        </w:tc>
      </w:tr>
      <w:tr w:rsidR="00CE7D0F" w:rsidRPr="00CE7D0F" w:rsidTr="00CE7D0F">
        <w:trPr>
          <w:trHeight w:val="713"/>
        </w:trPr>
        <w:tc>
          <w:tcPr>
            <w:tcW w:w="2436" w:type="dxa"/>
            <w:shd w:val="clear" w:color="auto" w:fill="auto"/>
          </w:tcPr>
          <w:p w:rsidR="00CE7D0F" w:rsidRPr="00CE7D0F" w:rsidRDefault="00CE7D0F" w:rsidP="00CE7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1" w:type="dxa"/>
            <w:shd w:val="clear" w:color="auto" w:fill="auto"/>
          </w:tcPr>
          <w:p w:rsidR="00CE7D0F" w:rsidRPr="00CE7D0F" w:rsidRDefault="00CE7D0F" w:rsidP="00CE7D0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ar-SA"/>
              </w:rPr>
            </w:pPr>
            <w:r w:rsidRPr="00CE7D0F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ar-SA"/>
              </w:rPr>
              <w:t>Ранее имущество выставлялось на торги:</w:t>
            </w:r>
          </w:p>
          <w:p w:rsidR="00CE7D0F" w:rsidRPr="00CE7D0F" w:rsidRDefault="00CE7D0F" w:rsidP="00CE7D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Извещение на ГИС Торги № 22000025720000000120 дата публикации 31.01.2024, Аукцион (извещение на Сбербанк-АСТ 31.01.2024 извещение №  SBR012-2401310023. Аукцион признан несостоявшимся в связи с отсутствием заявок на участие.</w:t>
            </w:r>
          </w:p>
          <w:p w:rsidR="00CE7D0F" w:rsidRPr="00CE7D0F" w:rsidRDefault="00CE7D0F" w:rsidP="00CE7D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Извещение на ГИС Торги от 13.05.2024 № 22000025720000000140, извещение на Сбербанк-АСТ 13.05.2024 извещение №  № SBR012- 2405130073. Результаты процедуры: продажа посредством публичного предложения не состоялась, по причине отсутствия заявок.</w:t>
            </w:r>
          </w:p>
        </w:tc>
      </w:tr>
      <w:tr w:rsidR="00CE7D0F" w:rsidRPr="00CE7D0F" w:rsidTr="00CE7D0F">
        <w:trPr>
          <w:trHeight w:val="713"/>
        </w:trPr>
        <w:tc>
          <w:tcPr>
            <w:tcW w:w="2436" w:type="dxa"/>
            <w:shd w:val="clear" w:color="auto" w:fill="auto"/>
          </w:tcPr>
          <w:p w:rsidR="00CE7D0F" w:rsidRPr="00CE7D0F" w:rsidRDefault="00CE7D0F" w:rsidP="00CE7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7271" w:type="dxa"/>
            <w:shd w:val="clear" w:color="auto" w:fill="auto"/>
          </w:tcPr>
          <w:p w:rsidR="00CE7D0F" w:rsidRPr="00CE7D0F" w:rsidRDefault="00CE7D0F" w:rsidP="00CE7D0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Имущество не эксплуатируется</w:t>
            </w:r>
          </w:p>
        </w:tc>
      </w:tr>
    </w:tbl>
    <w:p w:rsidR="00CE7D0F" w:rsidRPr="00CE7D0F" w:rsidRDefault="00CE7D0F" w:rsidP="00CE7D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7D0F" w:rsidRPr="00CE7D0F" w:rsidRDefault="00CE7D0F" w:rsidP="00CE7D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Дата начала приема заявок на участие в аукционе</w:t>
      </w:r>
      <w:r w:rsidRPr="00CE7D0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–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CE7D0F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17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 </w:t>
      </w:r>
      <w:r w:rsidRPr="00CE7D0F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апреля 2025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с 06 ч. 00 мин. (московское время), время местное 10 час.00 мин.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Дата окончания приема заявок на участие в аукционе</w:t>
      </w:r>
      <w:r w:rsidRPr="00CE7D0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– «</w:t>
      </w:r>
      <w:r w:rsidRPr="00CE7D0F"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12</w:t>
      </w:r>
      <w:r w:rsidRPr="00CE7D0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» мая</w:t>
      </w:r>
      <w:r w:rsidRPr="00CE7D0F"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 xml:space="preserve"> </w:t>
      </w:r>
      <w:r w:rsidRPr="00CE7D0F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2025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в 16 ч.00 мин. 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московское 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время), время местное 20 ч.00 мин.</w:t>
      </w:r>
    </w:p>
    <w:p w:rsidR="00CE7D0F" w:rsidRPr="00CE7D0F" w:rsidRDefault="00CE7D0F" w:rsidP="00CE7D0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pacing w:val="-4"/>
          <w:sz w:val="20"/>
          <w:szCs w:val="20"/>
          <w:lang w:eastAsia="ar-SA"/>
        </w:rPr>
      </w:pPr>
      <w:r w:rsidRPr="00CE7D0F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Место и порядок подачи заявок</w:t>
      </w:r>
      <w:r w:rsidRPr="00CE7D0F">
        <w:rPr>
          <w:rFonts w:ascii="Times New Roman" w:eastAsia="Arial" w:hAnsi="Times New Roman"/>
          <w:sz w:val="20"/>
          <w:szCs w:val="20"/>
          <w:lang w:eastAsia="ar-SA"/>
        </w:rPr>
        <w:t xml:space="preserve"> – подача заявки осуществляется путем заполнения электронной формы, в соответствии с регламентом электронной площадки, с приложением электронных образов документов, предусмотренных настоящей аукционной документацией и Федеральным законом о приватизации и документации.</w:t>
      </w:r>
    </w:p>
    <w:p w:rsidR="00CE7D0F" w:rsidRPr="00CE7D0F" w:rsidRDefault="00CE7D0F" w:rsidP="00CE7D0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Место проведения аукциона: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CE7D0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http://utp.sberbank-ast.ru/AP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в сети Интернет (торговая секция «Приватизация, аренда и продажа прав»).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Дата, время рассмотрения заявок участников аукциона</w:t>
      </w:r>
      <w:r w:rsidRPr="00CE7D0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и принятия решения об их допуске к участию в аукционе –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CE7D0F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16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» мая</w:t>
      </w:r>
      <w:r w:rsidRPr="00CE7D0F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 2025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в 06 ч.00 м.  (московское время), по местному времени 10 ч. 00 мин.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Дата, время проведения аукциона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– «</w:t>
      </w:r>
      <w:r w:rsidRPr="00CE7D0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20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Pr="00CE7D0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мая </w:t>
      </w:r>
      <w:r w:rsidRPr="00CE7D0F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2025 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года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в 06 ч.00 м. (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московское 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время), по местному времени 10 ч. 00 мин.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 аукциона - 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CE7D0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20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Pr="00CE7D0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мая </w:t>
      </w:r>
      <w:r w:rsidRPr="00CE7D0F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2025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E7D0F" w:rsidRPr="00CE7D0F" w:rsidRDefault="00CE7D0F" w:rsidP="00CE7D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Процедура аукциона считается завершенной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со времени подписания продавцом протокола об итогах аукциона.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hAnsi="Times New Roman"/>
          <w:b/>
          <w:bCs/>
          <w:sz w:val="20"/>
          <w:szCs w:val="20"/>
          <w:lang w:eastAsia="ru-RU"/>
        </w:rPr>
        <w:t>Задаток для участия в аукционе</w:t>
      </w:r>
      <w:r w:rsidRPr="00CE7D0F">
        <w:rPr>
          <w:rFonts w:ascii="Times New Roman" w:hAnsi="Times New Roman"/>
          <w:bCs/>
          <w:sz w:val="20"/>
          <w:szCs w:val="20"/>
          <w:lang w:eastAsia="ru-RU"/>
        </w:rPr>
        <w:t xml:space="preserve">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hAnsi="Times New Roman"/>
          <w:b/>
          <w:sz w:val="20"/>
          <w:szCs w:val="20"/>
          <w:lang w:eastAsia="ru-RU"/>
        </w:rPr>
        <w:t>Размер задатка</w:t>
      </w:r>
      <w:r w:rsidRPr="00CE7D0F">
        <w:rPr>
          <w:rFonts w:ascii="Times New Roman" w:hAnsi="Times New Roman"/>
          <w:bCs/>
          <w:sz w:val="20"/>
          <w:szCs w:val="20"/>
          <w:lang w:eastAsia="ru-RU"/>
        </w:rPr>
        <w:t xml:space="preserve"> составляет 10% от начальной цены предмета аукциона.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Срок и порядок внесения задатка:</w:t>
      </w: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 w:bidi="ru-RU"/>
        </w:rPr>
        <w:t xml:space="preserve"> 00 часов 00 минут (время московское), по местному времени не позднее 4 ч. 00 мин, дня определения участников торгов, указанного в информационном сообщении.</w:t>
      </w:r>
    </w:p>
    <w:p w:rsidR="00CE7D0F" w:rsidRPr="00CE7D0F" w:rsidRDefault="00CE7D0F" w:rsidP="00CE7D0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CE7D0F">
        <w:rPr>
          <w:rFonts w:ascii="Times New Roman" w:hAnsi="Times New Roman"/>
          <w:bCs/>
          <w:sz w:val="20"/>
          <w:szCs w:val="20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ТС «Приватизация, аренда и продажа прав» универсальной торговой платформы АО «Сбербанк-АСТ».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- участникам аукциона, за исключением его победителя, - в течение 5 календарных дней со дня подведения итогов продажи имущества;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- в случае отзыва претендентом 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CE7D0F" w:rsidRPr="00CE7D0F" w:rsidRDefault="00CE7D0F" w:rsidP="00CE7D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Задаток засчитывается победителю торгов в счёт оплаты приобретаемого предмета торгов.</w:t>
      </w:r>
    </w:p>
    <w:p w:rsidR="00CE7D0F" w:rsidRPr="00CE7D0F" w:rsidRDefault="00CE7D0F" w:rsidP="00CE7D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Покупателями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8" w:history="1">
        <w:r w:rsidRPr="00CE7D0F">
          <w:rPr>
            <w:rFonts w:ascii="Times New Roman" w:eastAsia="Times New Roman" w:hAnsi="Times New Roman"/>
            <w:sz w:val="20"/>
            <w:szCs w:val="20"/>
            <w:lang w:eastAsia="ru-RU"/>
          </w:rPr>
          <w:t>перечень</w:t>
        </w:r>
      </w:hyperlink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CE7D0F" w:rsidRPr="00CE7D0F" w:rsidRDefault="00CE7D0F" w:rsidP="00CE7D0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E7D0F" w:rsidRPr="00CE7D0F" w:rsidRDefault="00CE7D0F" w:rsidP="00CE7D0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  <w:r w:rsidRPr="00CE7D0F">
        <w:rPr>
          <w:rFonts w:ascii="Times New Roman" w:eastAsia="Courier New" w:hAnsi="Times New Roman"/>
          <w:b/>
          <w:sz w:val="20"/>
          <w:szCs w:val="20"/>
          <w:lang w:eastAsia="ru-RU" w:bidi="ru-RU"/>
        </w:rPr>
        <w:t>Порядок и место регистрации, подачи заявок на участие в аукционе:</w:t>
      </w:r>
    </w:p>
    <w:p w:rsidR="00CE7D0F" w:rsidRPr="00CE7D0F" w:rsidRDefault="00CE7D0F" w:rsidP="00CE7D0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претендентов на электронной площадке осуществляется в соответствии с Регламентом ТС «Приватизация, аренда и продажа прав» универсальной торговой платформы АО «Сбербанк-АСТ»:</w:t>
      </w:r>
    </w:p>
    <w:p w:rsidR="00CE7D0F" w:rsidRPr="00CE7D0F" w:rsidRDefault="00CE7D0F" w:rsidP="00CE7D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CE7D0F" w:rsidRPr="00CE7D0F" w:rsidRDefault="00CE7D0F" w:rsidP="00CE7D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-  регистрация на электронной площадке осуществляется без взимания платы.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CE7D0F" w:rsidRPr="00CE7D0F" w:rsidRDefault="00CE7D0F" w:rsidP="00CE7D0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Подача заявки на участие в торгах (далее – заявка) может осуществляться лично Претендентом в ТС «Приватизация, аренда и продажа прав» универсальной торговой платформы АО «Сбербанк-АСТ», либо представителем Претендента, зарегистрированным в ТС «Приватизация, аренда и продажа прав» универсальной торговой платформы АО «Сбербанк-АСТ», из Личного кабинета Претендента либо представителя Претендента посредством штатного интерфейса универсальной торговой платформы АО «Сбербанк-АСТ» отдельно по каждому лоту в сроки, установленные в извещении.</w:t>
      </w:r>
    </w:p>
    <w:p w:rsidR="00CE7D0F" w:rsidRPr="00CE7D0F" w:rsidRDefault="00CE7D0F" w:rsidP="00CE7D0F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19" w:history="1">
        <w:r w:rsidRPr="00CE7D0F">
          <w:rPr>
            <w:rFonts w:ascii="Times New Roman" w:eastAsia="Times New Roman" w:hAnsi="Times New Roman"/>
            <w:bCs/>
            <w:sz w:val="20"/>
            <w:szCs w:val="20"/>
            <w:u w:val="single"/>
            <w:lang w:eastAsia="ru-RU"/>
          </w:rPr>
          <w:t>http://utp.sberbank-ast.ru/AP/Notice/652/Instructions</w:t>
        </w:r>
      </w:hyperlink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CE7D0F" w:rsidRPr="00CE7D0F" w:rsidRDefault="00CE7D0F" w:rsidP="00CE7D0F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</w: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после чего обязательно прикрепить к ней </w:t>
      </w:r>
      <w:r w:rsidRPr="00CE7D0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заявку, заполненную в соответствии с образцом (определенным продавцом и приведённым в приложении № 2 к настоящему информационному сообщению)</w:t>
      </w: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бумажном носителе, преобразованную в электронно-цифровую форму путем сканирования с сохранением реквизитов, 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с приложением электронных образцов документов в соответствии с перечнем, приведенным в информационном сообщении о проведении продажи имущества на аукционе. </w:t>
      </w:r>
    </w:p>
    <w:p w:rsidR="00CE7D0F" w:rsidRPr="00CE7D0F" w:rsidRDefault="00CE7D0F" w:rsidP="00CE7D0F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После заполнения формы подачи заявки заявку необходимо подписать электронной подписью. </w:t>
      </w:r>
    </w:p>
    <w:p w:rsidR="00CE7D0F" w:rsidRPr="00CE7D0F" w:rsidRDefault="00CE7D0F" w:rsidP="00CE7D0F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:rsidR="00CE7D0F" w:rsidRPr="00CE7D0F" w:rsidRDefault="00CE7D0F" w:rsidP="00CE7D0F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Документооборот между претенд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либо лица, имеющего право действовать от имени претендента. 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Одновременно с заявкой претенденты представляют следующие документы</w:t>
      </w:r>
      <w:r w:rsidRPr="00CE7D0F">
        <w:rPr>
          <w:rFonts w:ascii="Times New Roman" w:hAnsi="Times New Roman"/>
          <w:sz w:val="20"/>
          <w:szCs w:val="20"/>
          <w:lang w:eastAsia="ru-RU"/>
        </w:rPr>
        <w:t>:</w:t>
      </w:r>
    </w:p>
    <w:p w:rsidR="00CE7D0F" w:rsidRPr="00CE7D0F" w:rsidRDefault="00CE7D0F" w:rsidP="00CE7D0F">
      <w:pPr>
        <w:tabs>
          <w:tab w:val="left" w:pos="33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CE7D0F">
        <w:rPr>
          <w:rFonts w:ascii="Times New Roman" w:hAnsi="Times New Roman"/>
          <w:b/>
          <w:i/>
          <w:sz w:val="20"/>
          <w:szCs w:val="20"/>
          <w:lang w:eastAsia="ru-RU"/>
        </w:rPr>
        <w:t>физические лица</w:t>
      </w:r>
      <w:r w:rsidRPr="00CE7D0F">
        <w:rPr>
          <w:rFonts w:ascii="Times New Roman" w:hAnsi="Times New Roman"/>
          <w:b/>
          <w:sz w:val="20"/>
          <w:szCs w:val="20"/>
          <w:lang w:eastAsia="ru-RU"/>
        </w:rPr>
        <w:t>:</w:t>
      </w:r>
      <w:r w:rsidRPr="00CE7D0F">
        <w:rPr>
          <w:rFonts w:ascii="Times New Roman" w:hAnsi="Times New Roman"/>
          <w:b/>
          <w:sz w:val="20"/>
          <w:szCs w:val="20"/>
          <w:lang w:eastAsia="ru-RU"/>
        </w:rPr>
        <w:tab/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D0F">
        <w:rPr>
          <w:rFonts w:ascii="Times New Roman" w:hAnsi="Times New Roman"/>
          <w:sz w:val="20"/>
          <w:szCs w:val="20"/>
          <w:lang w:eastAsia="ru-RU"/>
        </w:rPr>
        <w:t>- копию всех листов документа, удостоверяющего личность;</w:t>
      </w:r>
    </w:p>
    <w:p w:rsidR="00CE7D0F" w:rsidRPr="00CE7D0F" w:rsidRDefault="00CE7D0F" w:rsidP="00CE7D0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0"/>
          <w:szCs w:val="20"/>
          <w:lang w:eastAsia="ru-RU"/>
        </w:rPr>
      </w:pPr>
      <w:r w:rsidRPr="00CE7D0F">
        <w:rPr>
          <w:rFonts w:ascii="Times New Roman" w:hAnsi="Times New Roman"/>
          <w:b/>
          <w:bCs/>
          <w:i/>
          <w:sz w:val="20"/>
          <w:szCs w:val="20"/>
          <w:lang w:eastAsia="ru-RU"/>
        </w:rPr>
        <w:t>юридические лица</w:t>
      </w:r>
      <w:r w:rsidRPr="00CE7D0F">
        <w:rPr>
          <w:rFonts w:ascii="Times New Roman" w:hAnsi="Times New Roman"/>
          <w:b/>
          <w:bCs/>
          <w:i/>
          <w:sz w:val="20"/>
          <w:szCs w:val="20"/>
          <w:lang w:eastAsia="ru-RU"/>
        </w:rPr>
        <w:t>:</w:t>
      </w:r>
    </w:p>
    <w:p w:rsidR="00CE7D0F" w:rsidRPr="00CE7D0F" w:rsidRDefault="00CE7D0F" w:rsidP="00CE7D0F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hAnsi="Times New Roman"/>
          <w:bCs/>
          <w:i/>
          <w:sz w:val="20"/>
          <w:szCs w:val="20"/>
          <w:lang w:eastAsia="ru-RU"/>
        </w:rPr>
        <w:t>-</w:t>
      </w:r>
      <w:r w:rsidRPr="00CE7D0F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CE7D0F">
        <w:rPr>
          <w:rFonts w:ascii="Times New Roman" w:hAnsi="Times New Roman"/>
          <w:bCs/>
          <w:sz w:val="20"/>
          <w:szCs w:val="20"/>
          <w:lang w:eastAsia="ru-RU"/>
        </w:rPr>
        <w:t xml:space="preserve">заверенные </w:t>
      </w:r>
      <w:r w:rsidRPr="00CE7D0F">
        <w:rPr>
          <w:rFonts w:ascii="Times New Roman" w:hAnsi="Times New Roman"/>
          <w:bCs/>
          <w:sz w:val="20"/>
          <w:szCs w:val="20"/>
          <w:lang w:eastAsia="ru-RU"/>
        </w:rPr>
        <w:t>копии учредительных документов;</w:t>
      </w:r>
      <w:r w:rsidRPr="00CE7D0F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CE7D0F" w:rsidRPr="00CE7D0F" w:rsidRDefault="00CE7D0F" w:rsidP="00CE7D0F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hAnsi="Times New Roman"/>
          <w:bCs/>
          <w:sz w:val="20"/>
          <w:szCs w:val="20"/>
          <w:lang w:eastAsia="ru-RU"/>
        </w:rPr>
        <w:t xml:space="preserve">- </w:t>
      </w:r>
      <w:r w:rsidRPr="00CE7D0F">
        <w:rPr>
          <w:rFonts w:ascii="Times New Roman" w:hAnsi="Times New Roman"/>
          <w:bCs/>
          <w:sz w:val="20"/>
          <w:szCs w:val="20"/>
          <w:lang w:eastAsia="ru-RU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CE7D0F">
        <w:rPr>
          <w:rFonts w:ascii="Times New Roman" w:hAnsi="Times New Roman"/>
          <w:bCs/>
          <w:sz w:val="20"/>
          <w:szCs w:val="20"/>
          <w:lang w:eastAsia="ru-RU"/>
        </w:rPr>
        <w:t xml:space="preserve">(в случае наличия) </w:t>
      </w:r>
      <w:r w:rsidRPr="00CE7D0F">
        <w:rPr>
          <w:rFonts w:ascii="Times New Roman" w:hAnsi="Times New Roman"/>
          <w:bCs/>
          <w:sz w:val="20"/>
          <w:szCs w:val="20"/>
          <w:lang w:eastAsia="ru-RU"/>
        </w:rPr>
        <w:t>юридического лица и подписанное его руководителем письмо);</w:t>
      </w:r>
      <w:r w:rsidRPr="00CE7D0F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CE7D0F" w:rsidRPr="00CE7D0F" w:rsidRDefault="00CE7D0F" w:rsidP="00CE7D0F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hAnsi="Times New Roman"/>
          <w:bCs/>
          <w:sz w:val="20"/>
          <w:szCs w:val="20"/>
          <w:lang w:eastAsia="ru-RU"/>
        </w:rPr>
        <w:lastRenderedPageBreak/>
        <w:t xml:space="preserve">- </w:t>
      </w:r>
      <w:r w:rsidRPr="00CE7D0F">
        <w:rPr>
          <w:rFonts w:ascii="Times New Roman" w:hAnsi="Times New Roman"/>
          <w:bCs/>
          <w:sz w:val="20"/>
          <w:szCs w:val="20"/>
          <w:lang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CE7D0F">
        <w:rPr>
          <w:rFonts w:ascii="Times New Roman" w:hAnsi="Times New Roman"/>
          <w:bCs/>
          <w:sz w:val="20"/>
          <w:szCs w:val="20"/>
          <w:lang w:eastAsia="ru-RU"/>
        </w:rPr>
        <w:t xml:space="preserve">(в случае наличия) </w:t>
      </w:r>
      <w:r w:rsidRPr="00CE7D0F">
        <w:rPr>
          <w:rFonts w:ascii="Times New Roman" w:hAnsi="Times New Roman"/>
          <w:bCs/>
          <w:sz w:val="20"/>
          <w:szCs w:val="20"/>
          <w:lang w:eastAsia="ru-RU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CE7D0F">
        <w:rPr>
          <w:rFonts w:ascii="Times New Roman" w:hAnsi="Times New Roman"/>
          <w:bCs/>
          <w:sz w:val="20"/>
          <w:szCs w:val="20"/>
          <w:lang w:eastAsia="ru-RU"/>
        </w:rPr>
        <w:t>.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20" w:history="1">
        <w:r w:rsidRPr="00CE7D0F">
          <w:rPr>
            <w:rFonts w:ascii="Times New Roman" w:eastAsia="Times New Roman" w:hAnsi="Times New Roman"/>
            <w:sz w:val="20"/>
            <w:szCs w:val="20"/>
            <w:lang w:eastAsia="ru-RU"/>
          </w:rPr>
          <w:t>порядке</w:t>
        </w:r>
      </w:hyperlink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E7D0F" w:rsidRPr="00CE7D0F" w:rsidRDefault="00CE7D0F" w:rsidP="00CE7D0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E7D0F">
        <w:rPr>
          <w:rFonts w:ascii="Times New Roman" w:eastAsia="Times New Roman" w:hAnsi="Times New Roman"/>
          <w:bCs/>
          <w:sz w:val="20"/>
          <w:szCs w:val="20"/>
        </w:rPr>
        <w:t>Одно лицо имеет право подать только одну заявку на один объект приватизации.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E7D0F">
        <w:rPr>
          <w:rFonts w:ascii="Times New Roman" w:eastAsia="Times New Roman" w:hAnsi="Times New Roman"/>
          <w:sz w:val="20"/>
          <w:szCs w:val="20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CE7D0F" w:rsidRPr="00CE7D0F" w:rsidRDefault="00CE7D0F" w:rsidP="00CE7D0F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CE7D0F">
        <w:rPr>
          <w:rFonts w:ascii="Times New Roman" w:eastAsia="Times New Roman" w:hAnsi="Times New Roman"/>
          <w:sz w:val="20"/>
          <w:szCs w:val="20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CE7D0F" w:rsidRPr="00CE7D0F" w:rsidRDefault="00CE7D0F" w:rsidP="00CE7D0F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E7D0F">
        <w:rPr>
          <w:rFonts w:ascii="Times New Roman" w:hAnsi="Times New Roman"/>
          <w:sz w:val="20"/>
          <w:szCs w:val="20"/>
          <w:lang w:eastAsia="ru-RU"/>
        </w:rPr>
        <w:t xml:space="preserve">При приеме заявок от Претендентов Оператор электронной площадки обеспечивает конфиденциальность данных о </w:t>
      </w:r>
      <w:r w:rsidRPr="00CE7D0F">
        <w:rPr>
          <w:rFonts w:ascii="Times New Roman" w:hAnsi="Times New Roman"/>
          <w:sz w:val="20"/>
          <w:szCs w:val="20"/>
          <w:lang w:eastAsia="ru-RU"/>
        </w:rPr>
        <w:t>П</w:t>
      </w:r>
      <w:r w:rsidRPr="00CE7D0F">
        <w:rPr>
          <w:rFonts w:ascii="Times New Roman" w:hAnsi="Times New Roman"/>
          <w:sz w:val="20"/>
          <w:szCs w:val="20"/>
          <w:lang w:eastAsia="ru-RU"/>
        </w:rPr>
        <w:t xml:space="preserve">ретендентах и </w:t>
      </w:r>
      <w:r w:rsidRPr="00CE7D0F">
        <w:rPr>
          <w:rFonts w:ascii="Times New Roman" w:hAnsi="Times New Roman"/>
          <w:sz w:val="20"/>
          <w:szCs w:val="20"/>
          <w:lang w:eastAsia="ru-RU"/>
        </w:rPr>
        <w:t>у</w:t>
      </w:r>
      <w:r w:rsidRPr="00CE7D0F">
        <w:rPr>
          <w:rFonts w:ascii="Times New Roman" w:hAnsi="Times New Roman"/>
          <w:sz w:val="20"/>
          <w:szCs w:val="20"/>
          <w:lang w:eastAsia="ru-RU"/>
        </w:rPr>
        <w:t xml:space="preserve">частниках, за исключением случая направления электронных документов </w:t>
      </w:r>
      <w:r w:rsidRPr="00CE7D0F">
        <w:rPr>
          <w:rFonts w:ascii="Times New Roman" w:hAnsi="Times New Roman"/>
          <w:sz w:val="20"/>
          <w:szCs w:val="20"/>
          <w:lang w:eastAsia="ru-RU"/>
        </w:rPr>
        <w:t>П</w:t>
      </w:r>
      <w:r w:rsidRPr="00CE7D0F">
        <w:rPr>
          <w:rFonts w:ascii="Times New Roman" w:hAnsi="Times New Roman"/>
          <w:sz w:val="20"/>
          <w:szCs w:val="20"/>
          <w:lang w:eastAsia="ru-RU"/>
        </w:rPr>
        <w:t xml:space="preserve">родавцу, регистрацию заявок и прилагаемых к ним документов в журнале приема заявок. </w:t>
      </w:r>
    </w:p>
    <w:p w:rsidR="00CE7D0F" w:rsidRPr="00CE7D0F" w:rsidRDefault="00CE7D0F" w:rsidP="00CE7D0F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CE7D0F">
        <w:rPr>
          <w:rFonts w:ascii="Times New Roman" w:eastAsia="Times New Roman" w:hAnsi="Times New Roman"/>
          <w:sz w:val="20"/>
          <w:szCs w:val="20"/>
        </w:rPr>
        <w:t xml:space="preserve">В течение одного часа со времени поступления заявки </w:t>
      </w:r>
      <w:r w:rsidRPr="00CE7D0F">
        <w:rPr>
          <w:rFonts w:ascii="Times New Roman" w:hAnsi="Times New Roman"/>
          <w:sz w:val="20"/>
          <w:szCs w:val="20"/>
          <w:lang w:eastAsia="ru-RU"/>
        </w:rPr>
        <w:t>Оператор электронной площадки</w:t>
      </w:r>
      <w:r w:rsidRPr="00CE7D0F">
        <w:rPr>
          <w:rFonts w:ascii="Times New Roman" w:eastAsia="Times New Roman" w:hAnsi="Times New Roman"/>
          <w:sz w:val="20"/>
          <w:szCs w:val="20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E7D0F" w:rsidRPr="00CE7D0F" w:rsidRDefault="00CE7D0F" w:rsidP="00CE7D0F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E7D0F">
        <w:rPr>
          <w:rFonts w:ascii="Times New Roman" w:hAnsi="Times New Roman"/>
          <w:sz w:val="20"/>
          <w:szCs w:val="20"/>
          <w:lang w:eastAsia="ru-RU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E7D0F" w:rsidRPr="00CE7D0F" w:rsidRDefault="00CE7D0F" w:rsidP="00CE7D0F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E7D0F">
        <w:rPr>
          <w:rFonts w:ascii="Times New Roman" w:hAnsi="Times New Roman"/>
          <w:sz w:val="20"/>
          <w:szCs w:val="20"/>
          <w:lang w:eastAsia="ru-RU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CE7D0F" w:rsidRPr="00CE7D0F" w:rsidRDefault="00CE7D0F" w:rsidP="00CE7D0F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E7D0F">
        <w:rPr>
          <w:rFonts w:ascii="Times New Roman" w:hAnsi="Times New Roman"/>
          <w:sz w:val="20"/>
          <w:szCs w:val="20"/>
          <w:lang w:eastAsia="ru-RU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В случае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CE7D0F" w:rsidRPr="00CE7D0F" w:rsidRDefault="00CE7D0F" w:rsidP="00CE7D0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E7D0F">
        <w:rPr>
          <w:rFonts w:ascii="Times New Roman" w:hAnsi="Times New Roman"/>
          <w:bCs/>
          <w:sz w:val="20"/>
          <w:szCs w:val="2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CE7D0F">
        <w:rPr>
          <w:rFonts w:ascii="Times New Roman" w:eastAsia="Times New Roman" w:hAnsi="Times New Roman"/>
          <w:sz w:val="20"/>
          <w:szCs w:val="20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21" w:history="1"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val="en-US"/>
          </w:rPr>
          <w:t>http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</w:rPr>
          <w:t>://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val="en-US"/>
          </w:rPr>
          <w:t>utp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</w:rPr>
          <w:t>.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val="en-US"/>
          </w:rPr>
          <w:t>sberbank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</w:rPr>
          <w:t>-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val="en-US"/>
          </w:rPr>
          <w:t>ast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</w:rPr>
          <w:t>.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val="en-US"/>
          </w:rPr>
          <w:t>ru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</w:rPr>
          <w:t>/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val="en-US"/>
          </w:rPr>
          <w:t>AP</w:t>
        </w:r>
      </w:hyperlink>
      <w:r w:rsidRPr="00CE7D0F">
        <w:rPr>
          <w:rFonts w:ascii="Times New Roman" w:eastAsia="Times New Roman" w:hAnsi="Times New Roman"/>
          <w:sz w:val="20"/>
          <w:szCs w:val="20"/>
        </w:rPr>
        <w:t>).</w:t>
      </w:r>
    </w:p>
    <w:p w:rsidR="00CE7D0F" w:rsidRPr="00CE7D0F" w:rsidRDefault="00CE7D0F" w:rsidP="00CE7D0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pacing w:val="-4"/>
          <w:sz w:val="20"/>
          <w:szCs w:val="20"/>
          <w:lang w:eastAsia="ar-SA"/>
        </w:rPr>
      </w:pPr>
      <w:r w:rsidRPr="00CE7D0F">
        <w:rPr>
          <w:rFonts w:ascii="Times New Roman" w:eastAsia="Times New Roman" w:hAnsi="Times New Roman"/>
          <w:b/>
          <w:bCs/>
          <w:spacing w:val="-4"/>
          <w:sz w:val="20"/>
          <w:szCs w:val="20"/>
          <w:lang w:eastAsia="ar-SA"/>
        </w:rPr>
        <w:t>Порядок ознакомления покупателей с иной информацией, условиями договора купли продажи имущества:</w:t>
      </w:r>
    </w:p>
    <w:p w:rsidR="00CE7D0F" w:rsidRPr="00CE7D0F" w:rsidRDefault="00CE7D0F" w:rsidP="00CE7D0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CE7D0F">
        <w:rPr>
          <w:rFonts w:ascii="Times New Roman" w:eastAsia="Times New Roman" w:hAnsi="Times New Roman"/>
          <w:sz w:val="20"/>
          <w:szCs w:val="20"/>
          <w:lang w:eastAsia="ar-SA"/>
        </w:rPr>
        <w:t>С иной информацией об имуществе, условиями договора купли-продажи имущества, можно ознакомиться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со дня начала приема заявок</w:t>
      </w:r>
      <w:r w:rsidRPr="00CE7D0F">
        <w:rPr>
          <w:rFonts w:ascii="Times New Roman" w:eastAsia="Times New Roman" w:hAnsi="Times New Roman"/>
          <w:sz w:val="20"/>
          <w:szCs w:val="20"/>
          <w:lang w:eastAsia="ar-SA"/>
        </w:rPr>
        <w:t xml:space="preserve"> по рабочим дням с 10.00 до 13.00 часов (по местному времени и с 14.00 до 17.00 часов (по местному времени) по адресу: 663430, Красноярский край, Богучанский район, с. Богучаны, ул. Октябрьская, 72, </w:t>
      </w:r>
      <w:r w:rsidRPr="00CE7D0F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>телефон 8(39162)22802. Контактное лицо – Николаева Светлана Александровна.</w:t>
      </w:r>
    </w:p>
    <w:p w:rsidR="00CE7D0F" w:rsidRPr="00CE7D0F" w:rsidRDefault="00CE7D0F" w:rsidP="00CE7D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Ограничения участия отдельных категорий физических и юридических лиц</w:t>
      </w:r>
    </w:p>
    <w:p w:rsidR="00CE7D0F" w:rsidRPr="00CE7D0F" w:rsidRDefault="00CE7D0F" w:rsidP="00CE7D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E7D0F">
        <w:rPr>
          <w:rFonts w:ascii="Times New Roman" w:eastAsia="Times New Roman" w:hAnsi="Times New Roman"/>
          <w:bCs/>
          <w:sz w:val="20"/>
          <w:szCs w:val="20"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:rsidR="00CE7D0F" w:rsidRPr="00CE7D0F" w:rsidRDefault="00CE7D0F" w:rsidP="00CE7D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E7D0F">
        <w:rPr>
          <w:rFonts w:ascii="Times New Roman" w:eastAsia="Times New Roman" w:hAnsi="Times New Roman"/>
          <w:bCs/>
          <w:sz w:val="20"/>
          <w:szCs w:val="20"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:rsidR="00CE7D0F" w:rsidRPr="00CE7D0F" w:rsidRDefault="00CE7D0F" w:rsidP="00CE7D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E7D0F">
        <w:rPr>
          <w:rFonts w:ascii="Times New Roman" w:eastAsia="Times New Roman" w:hAnsi="Times New Roman"/>
          <w:bCs/>
          <w:sz w:val="20"/>
          <w:szCs w:val="20"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CE7D0F" w:rsidRPr="00CE7D0F" w:rsidRDefault="00CE7D0F" w:rsidP="00CE7D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E7D0F">
        <w:rPr>
          <w:rFonts w:ascii="Times New Roman" w:eastAsia="Times New Roman" w:hAnsi="Times New Roman"/>
          <w:bCs/>
          <w:sz w:val="20"/>
          <w:szCs w:val="20"/>
          <w:lang w:eastAsia="ar-SA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CE7D0F" w:rsidRPr="00CE7D0F" w:rsidRDefault="00CE7D0F" w:rsidP="00CE7D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E7D0F">
        <w:rPr>
          <w:rFonts w:ascii="Times New Roman" w:eastAsia="Times New Roman" w:hAnsi="Times New Roman"/>
          <w:bCs/>
          <w:sz w:val="20"/>
          <w:szCs w:val="20"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Правила проведения продажи в электронной форме: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При этом программными средствами электронной площадки обеспечивается: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определения победителей: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признается участник, предложивший наиболее высокую цену имущества.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Место и срок подведения итогов аукциона: 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Итоги аукциона подводятся на электронной площадке АО «Сбербанк-АСТ» </w:t>
      </w:r>
      <w:hyperlink r:id="rId22" w:history="1"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http://utp.sberbank-ast.ru/AP</w:t>
        </w:r>
      </w:hyperlink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Процедура аукциона считается завершенной со времени подписания Продавцом протокола об итогах аукциона, который размещается не позднее рабочего дня, следующего за днем подведения итогов аукциона.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Аукцион признается несостоявшимся в следующих случаях: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в) ни один из участников не сделал предложение о начальной цене имущества.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д) В случае отказа лица, признанного единственным участником аукциона, от заключения договора.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Решение о признании аукциона несостоявшимся оформляется протоколом.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Ознакомление покупателей с информацией по предмету торгов, в том числе с условиями договора купли-продажи, производится в рабочие дни по адресу: 663430, Красноярский край, Богучанский района, с. Богучаны, ул. Октябрьская, 72, каб. 11, н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омер контактного телефона: 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8 (39162) 22-8-02.</w:t>
      </w:r>
    </w:p>
    <w:p w:rsidR="00CE7D0F" w:rsidRPr="00CE7D0F" w:rsidRDefault="00CE7D0F" w:rsidP="00CE7D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CE7D0F" w:rsidRPr="00CE7D0F" w:rsidRDefault="00CE7D0F" w:rsidP="00CE7D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CE7D0F" w:rsidRPr="00CE7D0F" w:rsidRDefault="00CE7D0F" w:rsidP="00CE7D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Договор купли-продажи.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 купли-продажи (приложение 1 к аукционной документации) заключается в форме электронного документа 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- между Продавцом  и Победителем аукциона в течение 5 (пяти) рабочих дней с даты подведения итогов аукциона; 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- между Продавцом  и Единственным участником электронного аукциона в течение 5 (пяти) рабочих дней с даты признания претендентов участниками аукциона по начальной цене на условиях, изложенных в информационном сообщении. 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sz w:val="20"/>
          <w:szCs w:val="20"/>
          <w:lang w:eastAsia="ar-SA"/>
        </w:rPr>
      </w:pPr>
      <w:r w:rsidRPr="00CE7D0F">
        <w:rPr>
          <w:rFonts w:ascii="Times New Roman" w:eastAsia="Arial" w:hAnsi="Times New Roman"/>
          <w:spacing w:val="-4"/>
          <w:sz w:val="20"/>
          <w:szCs w:val="20"/>
          <w:lang w:eastAsia="ar-SA"/>
        </w:rPr>
        <w:t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НДС (20%) уплачивается Покупателем (юридическим лицом, индивидуальным предпринимателем) самостоятельно в соответствии с Налоговым кодексом Российской Федерации.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Условия и сроки платежа, реквизиты счета: о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Договора путем перечисления денежных средств на счет Продавца по следующим реквизитам: 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УФК по Красноярскому краю (Управление муниципальной собственностью Богучанского района, 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назначение платежа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CE7D0F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«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Доходы от реализации иного имущества, находящегося в собственности муниципального района </w:t>
      </w:r>
      <w:r w:rsidRPr="00CE7D0F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(дата и номер договора)».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Информационное сообщение о проведении аукциона, условиях приватизации, проект договора купли-продажи имущества размещается в сети Интернет на официальном сайте Российской Федерации </w:t>
      </w:r>
      <w:hyperlink r:id="rId23" w:history="1"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http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://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torgi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gov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ru</w:t>
        </w:r>
      </w:hyperlink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, официальном портале администрации Богучанского района </w:t>
      </w:r>
      <w:hyperlink r:id="rId24" w:history="1"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http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://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boguchansky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-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raion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ru</w:t>
        </w:r>
      </w:hyperlink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 в разделе «Отдел по управлению муниципальным имуществом», электронной площадке АО «Сбербанк-АСТ» </w:t>
      </w:r>
      <w:hyperlink r:id="rId25" w:history="1"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http://utp.sberbank-ast.ru/AP</w:t>
        </w:r>
      </w:hyperlink>
      <w:r w:rsidRPr="00CE7D0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CE7D0F" w:rsidRPr="00CE7D0F" w:rsidRDefault="00CE7D0F" w:rsidP="00CE7D0F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Внимание! </w:t>
      </w:r>
      <w:r w:rsidRPr="00CE7D0F">
        <w:rPr>
          <w:rFonts w:ascii="Times New Roman" w:eastAsia="Times New Roman" w:hAnsi="Times New Roman"/>
          <w:sz w:val="20"/>
          <w:szCs w:val="20"/>
          <w:lang w:eastAsia="ar-SA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E7D0F" w:rsidRPr="00CE7D0F" w:rsidRDefault="00CE7D0F" w:rsidP="00CE7D0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CE7D0F" w:rsidRPr="00CE7D0F" w:rsidRDefault="00CE7D0F" w:rsidP="00CE7D0F">
      <w:pPr>
        <w:keepNext/>
        <w:keepLines/>
        <w:numPr>
          <w:ilvl w:val="0"/>
          <w:numId w:val="60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12" w:name="_Toc77257480"/>
      <w:r w:rsidRPr="00CE7D0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Общие положения. Аукционная документация</w:t>
      </w:r>
      <w:bookmarkEnd w:id="12"/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CE7D0F" w:rsidRPr="00CE7D0F" w:rsidRDefault="00CE7D0F" w:rsidP="00CE7D0F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1. </w:t>
      </w: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Законодательное регулирование: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CE7D0F" w:rsidRPr="00CE7D0F" w:rsidRDefault="00CE7D0F" w:rsidP="00CE7D0F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Основания приватизации:</w:t>
      </w:r>
    </w:p>
    <w:p w:rsidR="00CE7D0F" w:rsidRPr="00CE7D0F" w:rsidRDefault="00CE7D0F" w:rsidP="00CE7D0F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Решение Богучанского районного Совета депутатов от 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21.11.2024 № 53/1-466 «Об утверждении прогнозного плана (программы) приватизации муниципального имущества муниципального образования Богучанский район на 2025 год и плановый период 2026 – 2027 годов».</w:t>
      </w:r>
    </w:p>
    <w:p w:rsidR="00CE7D0F" w:rsidRPr="00CE7D0F" w:rsidRDefault="00CE7D0F" w:rsidP="00CE7D0F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Администрация Богучанского района, распоряжение администрации Богучанского района  от  «15» апреля 2025 № 212-р «Об условиях приватизации муниципального 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имущества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Информационное сообщение о проведении аукциона публикуется на сайте </w:t>
      </w:r>
      <w:hyperlink r:id="rId26" w:history="1"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www.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torgi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gov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.ru</w:t>
        </w:r>
      </w:hyperlink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,  на официальном сайте Богучанского района </w:t>
      </w:r>
      <w:hyperlink r:id="rId27" w:history="1">
        <w:r w:rsidRPr="00CE7D0F">
          <w:rPr>
            <w:rFonts w:ascii="Times New Roman" w:hAnsi="Times New Roman"/>
            <w:sz w:val="20"/>
            <w:szCs w:val="20"/>
            <w:u w:val="single"/>
            <w:lang w:val="en-US" w:eastAsia="ru-RU"/>
          </w:rPr>
          <w:t>www</w:t>
        </w:r>
        <w:r w:rsidRPr="00CE7D0F">
          <w:rPr>
            <w:rFonts w:ascii="Times New Roman" w:hAnsi="Times New Roman"/>
            <w:sz w:val="20"/>
            <w:szCs w:val="20"/>
            <w:u w:val="single"/>
            <w:lang w:eastAsia="ru-RU"/>
          </w:rPr>
          <w:t>.</w:t>
        </w:r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boguchansky-raion.ru</w:t>
        </w:r>
      </w:hyperlink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, а также публикуется в газете «Официальный вестник Богучанского района».</w:t>
      </w:r>
    </w:p>
    <w:p w:rsidR="00CE7D0F" w:rsidRPr="00CE7D0F" w:rsidRDefault="00CE7D0F" w:rsidP="00CE7D0F">
      <w:pPr>
        <w:tabs>
          <w:tab w:val="left" w:pos="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Форма торгов (способ приватизации) –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CE7D0F" w:rsidRPr="00CE7D0F" w:rsidRDefault="00CE7D0F" w:rsidP="00CE7D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ЗАО «Сбербанк-АСТ», размещенная на сайте http://utp.sberbank-ast.ru в сети Интернет.</w:t>
      </w:r>
    </w:p>
    <w:p w:rsidR="00CE7D0F" w:rsidRPr="00CE7D0F" w:rsidRDefault="00CE7D0F" w:rsidP="00CE7D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Подача предложений в Торговом зале возможна только в случае проведения аукциона при наличии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CE7D0F" w:rsidRPr="00CE7D0F" w:rsidRDefault="00CE7D0F" w:rsidP="00CE7D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Собственник выставляемого на аукцион имущества</w:t>
      </w:r>
      <w:r w:rsidRPr="00CE7D0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– Муниципальное образование Богучанский район (далее - собственник)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E7D0F" w:rsidRPr="00CE7D0F" w:rsidRDefault="00CE7D0F" w:rsidP="00CE7D0F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Продавец (организатор)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– Администрация Богучанского района, структурное подразделение – Управление муниципальной собственностью Богучанского района.</w:t>
      </w:r>
    </w:p>
    <w:p w:rsidR="00CE7D0F" w:rsidRPr="00CE7D0F" w:rsidRDefault="00CE7D0F" w:rsidP="00CE7D0F">
      <w:pPr>
        <w:widowControl w:val="0"/>
        <w:tabs>
          <w:tab w:val="left" w:pos="900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Оператор электронной площадки: 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ЗАО «Сбербанк-АСТ», владеющее сайтом </w:t>
      </w:r>
      <w:hyperlink r:id="rId28" w:history="1"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http://utp.sberbank-ast.ru/AP</w:t>
        </w:r>
      </w:hyperlink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в информационно-телекоммуникационной сети «Интернет».</w:t>
      </w:r>
    </w:p>
    <w:p w:rsidR="00CE7D0F" w:rsidRPr="00CE7D0F" w:rsidRDefault="00CE7D0F" w:rsidP="00CE7D0F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  <w:bookmarkStart w:id="13" w:name="_Toc77257481"/>
      <w:r w:rsidRPr="00CE7D0F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 xml:space="preserve">2.  </w:t>
      </w:r>
      <w:r w:rsidRPr="00CE7D0F">
        <w:rPr>
          <w:rFonts w:ascii="Times New Roman" w:eastAsia="Times New Roman" w:hAnsi="Times New Roman"/>
          <w:b/>
          <w:bCs/>
          <w:iCs/>
          <w:spacing w:val="15"/>
          <w:sz w:val="20"/>
          <w:szCs w:val="20"/>
          <w:lang w:eastAsia="ru-RU"/>
        </w:rPr>
        <w:t>Сведения о выставляемом на аукцион имуществе:</w:t>
      </w:r>
      <w:bookmarkEnd w:id="13"/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14" w:name="_Toc77257482"/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7149"/>
      </w:tblGrid>
      <w:tr w:rsidR="00CE7D0F" w:rsidRPr="00CE7D0F" w:rsidTr="00CE7D0F">
        <w:tc>
          <w:tcPr>
            <w:tcW w:w="9707" w:type="dxa"/>
            <w:gridSpan w:val="2"/>
            <w:shd w:val="clear" w:color="auto" w:fill="auto"/>
          </w:tcPr>
          <w:p w:rsidR="00CE7D0F" w:rsidRPr="00CE7D0F" w:rsidRDefault="00CE7D0F" w:rsidP="00CE7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ЛОТ №1</w:t>
            </w:r>
          </w:p>
          <w:p w:rsidR="00CE7D0F" w:rsidRPr="00CE7D0F" w:rsidRDefault="00CE7D0F" w:rsidP="00CE7D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помещение, расположенное по адресу: Российская Федерация, Красноярский край, Богучанский район, п.Октябрьский, ул.Победы, д.12А, пом.5. Кадастровый номер 24:07:1901001:3353, площадь 14,8 кв.м.</w:t>
            </w:r>
          </w:p>
        </w:tc>
      </w:tr>
      <w:tr w:rsidR="00CE7D0F" w:rsidRPr="00CE7D0F" w:rsidTr="00CE7D0F">
        <w:tc>
          <w:tcPr>
            <w:tcW w:w="2436" w:type="dxa"/>
            <w:shd w:val="clear" w:color="auto" w:fill="auto"/>
          </w:tcPr>
          <w:p w:rsidR="00CE7D0F" w:rsidRPr="00CE7D0F" w:rsidRDefault="00CE7D0F" w:rsidP="00CE7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7271" w:type="dxa"/>
            <w:shd w:val="clear" w:color="auto" w:fill="auto"/>
          </w:tcPr>
          <w:p w:rsidR="00CE7D0F" w:rsidRPr="00CE7D0F" w:rsidRDefault="00CE7D0F" w:rsidP="00CE7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Назначение: нежилое. </w:t>
            </w:r>
          </w:p>
          <w:p w:rsidR="00CE7D0F" w:rsidRPr="00CE7D0F" w:rsidRDefault="00CE7D0F" w:rsidP="00CE7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наружных стен: дерево.</w:t>
            </w:r>
          </w:p>
          <w:p w:rsidR="00CE7D0F" w:rsidRPr="00CE7D0F" w:rsidRDefault="00CE7D0F" w:rsidP="00CE7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Номер, тип этажа, на котором расположено помещение, машиноместо: Этаж № 1</w:t>
            </w:r>
          </w:p>
        </w:tc>
      </w:tr>
      <w:tr w:rsidR="00CE7D0F" w:rsidRPr="00CE7D0F" w:rsidTr="00CE7D0F">
        <w:tc>
          <w:tcPr>
            <w:tcW w:w="2436" w:type="dxa"/>
            <w:shd w:val="clear" w:color="auto" w:fill="auto"/>
          </w:tcPr>
          <w:p w:rsidR="00CE7D0F" w:rsidRPr="00CE7D0F" w:rsidRDefault="00CE7D0F" w:rsidP="00CE7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Начальная цена предмета торгов</w:t>
            </w:r>
          </w:p>
        </w:tc>
        <w:tc>
          <w:tcPr>
            <w:tcW w:w="7271" w:type="dxa"/>
            <w:shd w:val="clear" w:color="auto" w:fill="auto"/>
          </w:tcPr>
          <w:p w:rsidR="00CE7D0F" w:rsidRPr="00CE7D0F" w:rsidRDefault="00CE7D0F" w:rsidP="00CE7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 (восемьдесят тысяч) рублей 00 копеек, в том числе НДС.</w:t>
            </w:r>
          </w:p>
          <w:p w:rsidR="00CE7D0F" w:rsidRPr="00CE7D0F" w:rsidRDefault="00CE7D0F" w:rsidP="00CE7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7D0F" w:rsidRPr="00CE7D0F" w:rsidTr="00CE7D0F">
        <w:tc>
          <w:tcPr>
            <w:tcW w:w="2436" w:type="dxa"/>
            <w:shd w:val="clear" w:color="auto" w:fill="auto"/>
          </w:tcPr>
          <w:p w:rsidR="00CE7D0F" w:rsidRPr="00CE7D0F" w:rsidRDefault="00CE7D0F" w:rsidP="00CE7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7271" w:type="dxa"/>
            <w:shd w:val="clear" w:color="auto" w:fill="auto"/>
          </w:tcPr>
          <w:p w:rsidR="00CE7D0F" w:rsidRPr="00CE7D0F" w:rsidRDefault="00CE7D0F" w:rsidP="00CE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(пять) процентов начальной цены продажи, что составляет – 4000 (четыре тысячи) рублей 00 копеек</w:t>
            </w:r>
          </w:p>
          <w:p w:rsidR="00CE7D0F" w:rsidRPr="00CE7D0F" w:rsidRDefault="00CE7D0F" w:rsidP="00CE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CE7D0F" w:rsidRPr="00CE7D0F" w:rsidTr="00CE7D0F">
        <w:trPr>
          <w:trHeight w:val="713"/>
        </w:trPr>
        <w:tc>
          <w:tcPr>
            <w:tcW w:w="2436" w:type="dxa"/>
            <w:shd w:val="clear" w:color="auto" w:fill="auto"/>
          </w:tcPr>
          <w:p w:rsidR="00CE7D0F" w:rsidRPr="00CE7D0F" w:rsidRDefault="00CE7D0F" w:rsidP="00CE7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Задаток для участия в аукционе</w:t>
            </w:r>
          </w:p>
        </w:tc>
        <w:tc>
          <w:tcPr>
            <w:tcW w:w="7271" w:type="dxa"/>
            <w:shd w:val="clear" w:color="auto" w:fill="auto"/>
          </w:tcPr>
          <w:p w:rsidR="00CE7D0F" w:rsidRPr="00CE7D0F" w:rsidRDefault="00CE7D0F" w:rsidP="00CE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установлен в размере 10% от начальной цены, что составляет 8 000 (восемь тысяч) рублей 00 копеек </w:t>
            </w:r>
          </w:p>
        </w:tc>
      </w:tr>
      <w:tr w:rsidR="00CE7D0F" w:rsidRPr="00CE7D0F" w:rsidTr="00CE7D0F">
        <w:trPr>
          <w:trHeight w:val="713"/>
        </w:trPr>
        <w:tc>
          <w:tcPr>
            <w:tcW w:w="2436" w:type="dxa"/>
            <w:shd w:val="clear" w:color="auto" w:fill="auto"/>
          </w:tcPr>
          <w:p w:rsidR="00CE7D0F" w:rsidRPr="00CE7D0F" w:rsidRDefault="00CE7D0F" w:rsidP="00CE7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1" w:type="dxa"/>
            <w:shd w:val="clear" w:color="auto" w:fill="auto"/>
          </w:tcPr>
          <w:p w:rsidR="00CE7D0F" w:rsidRPr="00CE7D0F" w:rsidRDefault="00CE7D0F" w:rsidP="00CE7D0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ar-SA"/>
              </w:rPr>
            </w:pPr>
            <w:r w:rsidRPr="00CE7D0F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ar-SA"/>
              </w:rPr>
              <w:t>Ранее имущество выставлялось на торги:</w:t>
            </w:r>
          </w:p>
          <w:p w:rsidR="00CE7D0F" w:rsidRPr="00CE7D0F" w:rsidRDefault="00CE7D0F" w:rsidP="00CE7D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Извещение на ГИС Торги № 22000025720000000120 дата публикации 31.01.2024, Аукцион (извещение на Сбербанк-АСТ 31.01.2024 извещение №  SBR012-2401310023. Аукцион признан несостоявшимся в связи с отсутствием заявок на участие.</w:t>
            </w:r>
          </w:p>
          <w:p w:rsidR="00CE7D0F" w:rsidRPr="00CE7D0F" w:rsidRDefault="00CE7D0F" w:rsidP="00CE7D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Извещение на ГИС Торги от 13.05.2024 № 22000025720000000140, извещение на Сбербанк-АСТ 13.05.2024 извещение №  № SBR012- 2405130073. Результаты процедуры: продажа посредством публичного предложения не состоялась, по причине отсутствия заявок.</w:t>
            </w:r>
          </w:p>
        </w:tc>
      </w:tr>
      <w:tr w:rsidR="00CE7D0F" w:rsidRPr="00CE7D0F" w:rsidTr="00CE7D0F">
        <w:trPr>
          <w:trHeight w:val="713"/>
        </w:trPr>
        <w:tc>
          <w:tcPr>
            <w:tcW w:w="2436" w:type="dxa"/>
            <w:shd w:val="clear" w:color="auto" w:fill="auto"/>
          </w:tcPr>
          <w:p w:rsidR="00CE7D0F" w:rsidRPr="00CE7D0F" w:rsidRDefault="00CE7D0F" w:rsidP="00CE7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7271" w:type="dxa"/>
            <w:shd w:val="clear" w:color="auto" w:fill="auto"/>
          </w:tcPr>
          <w:p w:rsidR="00CE7D0F" w:rsidRPr="00CE7D0F" w:rsidRDefault="00CE7D0F" w:rsidP="00CE7D0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CE7D0F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Имущество не эксплуатируется</w:t>
            </w:r>
          </w:p>
        </w:tc>
      </w:tr>
    </w:tbl>
    <w:p w:rsidR="00CE7D0F" w:rsidRPr="00CE7D0F" w:rsidRDefault="00CE7D0F" w:rsidP="00CE7D0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</w:p>
    <w:p w:rsidR="00CE7D0F" w:rsidRPr="00CE7D0F" w:rsidRDefault="00CE7D0F" w:rsidP="00CE7D0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15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bCs/>
          <w:iCs/>
          <w:spacing w:val="15"/>
          <w:sz w:val="20"/>
          <w:szCs w:val="20"/>
          <w:lang w:eastAsia="ru-RU"/>
        </w:rPr>
        <w:t xml:space="preserve">3. Место, сроки подачи (приема) заявок, </w:t>
      </w:r>
    </w:p>
    <w:p w:rsidR="00CE7D0F" w:rsidRPr="00CE7D0F" w:rsidRDefault="00CE7D0F" w:rsidP="00CE7D0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pacing w:val="15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bCs/>
          <w:iCs/>
          <w:spacing w:val="15"/>
          <w:sz w:val="20"/>
          <w:szCs w:val="20"/>
          <w:lang w:eastAsia="ru-RU"/>
        </w:rPr>
        <w:t>определения участников и проведения аукциона</w:t>
      </w:r>
      <w:bookmarkEnd w:id="14"/>
      <w:r w:rsidRPr="00CE7D0F">
        <w:rPr>
          <w:rFonts w:ascii="Times New Roman" w:eastAsia="Times New Roman" w:hAnsi="Times New Roman"/>
          <w:bCs/>
          <w:i/>
          <w:iCs/>
          <w:spacing w:val="15"/>
          <w:sz w:val="20"/>
          <w:szCs w:val="20"/>
          <w:lang w:eastAsia="ru-RU"/>
        </w:rPr>
        <w:t>.</w:t>
      </w:r>
    </w:p>
    <w:p w:rsidR="00CE7D0F" w:rsidRPr="00CE7D0F" w:rsidRDefault="00CE7D0F" w:rsidP="00CE7D0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7D0F" w:rsidRPr="00CE7D0F" w:rsidRDefault="00CE7D0F" w:rsidP="00CE7D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Дата начала приема заявок на участие в аукционе</w:t>
      </w:r>
      <w:r w:rsidRPr="00CE7D0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–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CE7D0F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17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 </w:t>
      </w:r>
      <w:r w:rsidRPr="00CE7D0F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апреля 2025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с 06 ч. 00 мин. (московское время), время местное 10 час.00 мин.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Дата окончания приема заявок на участие в аукционе</w:t>
      </w:r>
      <w:r w:rsidRPr="00CE7D0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– «</w:t>
      </w:r>
      <w:r w:rsidRPr="00CE7D0F"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12</w:t>
      </w:r>
      <w:r w:rsidRPr="00CE7D0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» мая</w:t>
      </w:r>
      <w:r w:rsidRPr="00CE7D0F"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 xml:space="preserve"> </w:t>
      </w:r>
      <w:r w:rsidRPr="00CE7D0F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2025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в 16 ч.00 мин. 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московское 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время), время местное 20 ч.00 мин.мая</w:t>
      </w:r>
    </w:p>
    <w:p w:rsidR="00CE7D0F" w:rsidRPr="00CE7D0F" w:rsidRDefault="00CE7D0F" w:rsidP="00CE7D0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Место проведения аукциона: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CE7D0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http://utp.sberbank-ast.ru/AP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в сети Интернет (торговая секция «Приватизация, аренда и продажа прав»).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Дата, время рассмотрения заявок участников аукциона</w:t>
      </w:r>
      <w:r w:rsidRPr="00CE7D0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и принятия решения об их допуске к участию в аукционе –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CE7D0F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16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» мая</w:t>
      </w:r>
      <w:r w:rsidRPr="00CE7D0F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 2025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в 06 ч.00 м.  (московское время), по местному времени 10 ч. 00 мин.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Дата, время проведения аукциона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– «</w:t>
      </w:r>
      <w:r w:rsidRPr="00CE7D0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20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Pr="00CE7D0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мая </w:t>
      </w:r>
      <w:r w:rsidRPr="00CE7D0F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2025 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года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в 06 ч.00 м. (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московское 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время), по местному времени 10 ч. 00 мин.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 аукциона - 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CE7D0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20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Pr="00CE7D0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мая </w:t>
      </w:r>
      <w:r w:rsidRPr="00CE7D0F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2025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Место и срок подведения итогов аукциона: 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Итоги аукциона подводятся на электронной площадке АО «Сбербанк-АСТ» </w:t>
      </w:r>
      <w:hyperlink r:id="rId29" w:history="1"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http://utp.sberbank-ast.ru/AP</w:t>
        </w:r>
      </w:hyperlink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Процедура аукциона считается завершенной со времени подписания Продавцом протокола об итогах аукциона, который размещается не позднее рабочего дня, следующего за днем подведения итогов аукциона.</w:t>
      </w:r>
    </w:p>
    <w:p w:rsidR="00CE7D0F" w:rsidRPr="00CE7D0F" w:rsidRDefault="00CE7D0F" w:rsidP="00CE7D0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7D0F" w:rsidRPr="00CE7D0F" w:rsidRDefault="00CE7D0F" w:rsidP="00CE7D0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/>
          <w:iCs/>
          <w:spacing w:val="15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bCs/>
          <w:iCs/>
          <w:spacing w:val="15"/>
          <w:sz w:val="20"/>
          <w:szCs w:val="20"/>
          <w:lang w:eastAsia="ru-RU"/>
        </w:rPr>
        <w:t>4. Порядок регистрации на электронной площадке и подачи заявки на участие в аукционе в электронной форме</w:t>
      </w:r>
      <w:r w:rsidRPr="00CE7D0F">
        <w:rPr>
          <w:rFonts w:ascii="Times New Roman" w:eastAsia="Times New Roman" w:hAnsi="Times New Roman"/>
          <w:iCs/>
          <w:spacing w:val="15"/>
          <w:sz w:val="20"/>
          <w:szCs w:val="20"/>
          <w:lang w:eastAsia="ru-RU"/>
        </w:rPr>
        <w:t>.</w:t>
      </w:r>
    </w:p>
    <w:p w:rsidR="00CE7D0F" w:rsidRPr="00CE7D0F" w:rsidRDefault="00CE7D0F" w:rsidP="00CE7D0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7D0F" w:rsidRPr="00CE7D0F" w:rsidRDefault="00CE7D0F" w:rsidP="00CE7D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ab/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E7D0F" w:rsidRPr="00CE7D0F" w:rsidRDefault="00CE7D0F" w:rsidP="00CE7D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CE7D0F" w:rsidRPr="00CE7D0F" w:rsidRDefault="00CE7D0F" w:rsidP="00CE7D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 (образец заявки приведен в Приложении 2).</w:t>
      </w:r>
    </w:p>
    <w:p w:rsidR="00CE7D0F" w:rsidRPr="00CE7D0F" w:rsidRDefault="00CE7D0F" w:rsidP="00CE7D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r w:rsidRPr="00CE7D0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http://utp.sberbank-ast.ru/AP/Notice/652/Instructions</w:t>
      </w:r>
    </w:p>
    <w:p w:rsidR="00CE7D0F" w:rsidRPr="00CE7D0F" w:rsidRDefault="00CE7D0F" w:rsidP="00CE7D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r w:rsidRPr="00CE7D0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http://www.sberbank-ast.ru/CAList.aspx</w:t>
      </w:r>
    </w:p>
    <w:p w:rsidR="00CE7D0F" w:rsidRPr="00CE7D0F" w:rsidRDefault="00CE7D0F" w:rsidP="00CE7D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Заявка (Приложение № 2)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необходимых документов </w:t>
      </w: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претендента либо лица, имеющего право действовать от имени претендента: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CE7D0F">
        <w:rPr>
          <w:rFonts w:ascii="Times New Roman" w:hAnsi="Times New Roman"/>
          <w:b/>
          <w:i/>
          <w:sz w:val="20"/>
          <w:szCs w:val="20"/>
          <w:lang w:eastAsia="ru-RU"/>
        </w:rPr>
        <w:t>физические лица</w:t>
      </w:r>
      <w:r w:rsidRPr="00CE7D0F">
        <w:rPr>
          <w:rFonts w:ascii="Times New Roman" w:hAnsi="Times New Roman"/>
          <w:b/>
          <w:sz w:val="20"/>
          <w:szCs w:val="20"/>
          <w:lang w:eastAsia="ru-RU"/>
        </w:rPr>
        <w:t>: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D0F">
        <w:rPr>
          <w:rFonts w:ascii="Times New Roman" w:hAnsi="Times New Roman"/>
          <w:sz w:val="20"/>
          <w:szCs w:val="20"/>
          <w:lang w:eastAsia="ru-RU"/>
        </w:rPr>
        <w:t>- копию всех листов документа, удостоверяющего личность;</w:t>
      </w:r>
    </w:p>
    <w:p w:rsidR="00CE7D0F" w:rsidRPr="00CE7D0F" w:rsidRDefault="00CE7D0F" w:rsidP="00CE7D0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0"/>
          <w:szCs w:val="20"/>
          <w:lang w:eastAsia="ru-RU"/>
        </w:rPr>
      </w:pPr>
      <w:r w:rsidRPr="00CE7D0F">
        <w:rPr>
          <w:rFonts w:ascii="Times New Roman" w:hAnsi="Times New Roman"/>
          <w:b/>
          <w:bCs/>
          <w:i/>
          <w:sz w:val="20"/>
          <w:szCs w:val="20"/>
          <w:lang w:eastAsia="ru-RU"/>
        </w:rPr>
        <w:t>юридические лица:</w:t>
      </w:r>
    </w:p>
    <w:p w:rsidR="00CE7D0F" w:rsidRPr="00CE7D0F" w:rsidRDefault="00CE7D0F" w:rsidP="00CE7D0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D0F">
        <w:rPr>
          <w:rFonts w:ascii="Times New Roman" w:hAnsi="Times New Roman"/>
          <w:i/>
          <w:sz w:val="20"/>
          <w:szCs w:val="20"/>
          <w:lang w:eastAsia="ru-RU"/>
        </w:rPr>
        <w:t>-</w:t>
      </w:r>
      <w:r w:rsidRPr="00CE7D0F">
        <w:rPr>
          <w:rFonts w:ascii="Times New Roman" w:hAnsi="Times New Roman"/>
          <w:sz w:val="20"/>
          <w:szCs w:val="20"/>
          <w:lang w:eastAsia="ru-RU"/>
        </w:rPr>
        <w:t xml:space="preserve"> копии учредительных документов; </w:t>
      </w:r>
    </w:p>
    <w:p w:rsidR="00CE7D0F" w:rsidRPr="00CE7D0F" w:rsidRDefault="00CE7D0F" w:rsidP="00CE7D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E7D0F" w:rsidRPr="00CE7D0F" w:rsidRDefault="00CE7D0F" w:rsidP="00CE7D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5" w:name="_Toc76741532"/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bookmarkEnd w:id="15"/>
    </w:p>
    <w:p w:rsidR="00CE7D0F" w:rsidRPr="00CE7D0F" w:rsidRDefault="00CE7D0F" w:rsidP="00CE7D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6" w:name="_Toc76741533"/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30" w:history="1">
        <w:r w:rsidRPr="00CE7D0F">
          <w:rPr>
            <w:rFonts w:ascii="Times New Roman" w:eastAsia="Times New Roman" w:hAnsi="Times New Roman"/>
            <w:sz w:val="20"/>
            <w:szCs w:val="20"/>
            <w:lang w:eastAsia="ru-RU"/>
          </w:rPr>
          <w:t>порядке</w:t>
        </w:r>
      </w:hyperlink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, или нотариально заверенная копия такой доверенности. 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bookmarkEnd w:id="16"/>
    </w:p>
    <w:p w:rsidR="00CE7D0F" w:rsidRPr="00CE7D0F" w:rsidRDefault="00CE7D0F" w:rsidP="00CE7D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Все листы документов, представляемых одновременно с заявкой, должны быть пронумерованы. К данным документам прилагается опись. </w:t>
      </w:r>
    </w:p>
    <w:p w:rsidR="00CE7D0F" w:rsidRPr="00CE7D0F" w:rsidRDefault="00CE7D0F" w:rsidP="00CE7D0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</w:t>
      </w: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копиях документов должны быть расшифрованы (указывается должность, фамилия и инициалы подписавшегося лица).</w:t>
      </w:r>
    </w:p>
    <w:p w:rsidR="00CE7D0F" w:rsidRPr="00CE7D0F" w:rsidRDefault="00CE7D0F" w:rsidP="00CE7D0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E7D0F">
        <w:rPr>
          <w:rFonts w:ascii="Times New Roman" w:eastAsia="Times New Roman" w:hAnsi="Times New Roman"/>
          <w:bCs/>
          <w:sz w:val="20"/>
          <w:szCs w:val="20"/>
        </w:rPr>
        <w:t>Одно лицо имеет право подать только одну заявку на один объект приватизации.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E7D0F">
        <w:rPr>
          <w:rFonts w:ascii="Times New Roman" w:eastAsia="Times New Roman" w:hAnsi="Times New Roman"/>
          <w:sz w:val="20"/>
          <w:szCs w:val="20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CE7D0F" w:rsidRPr="00CE7D0F" w:rsidRDefault="00CE7D0F" w:rsidP="00CE7D0F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bookmarkStart w:id="17" w:name="_Toc76741534"/>
      <w:bookmarkStart w:id="18" w:name="_Toc77257483"/>
      <w:r w:rsidRPr="00CE7D0F">
        <w:rPr>
          <w:rFonts w:ascii="Times New Roman" w:eastAsia="Times New Roman" w:hAnsi="Times New Roman"/>
          <w:sz w:val="20"/>
          <w:szCs w:val="20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  <w:bookmarkEnd w:id="17"/>
      <w:bookmarkEnd w:id="18"/>
    </w:p>
    <w:p w:rsidR="00CE7D0F" w:rsidRPr="00CE7D0F" w:rsidRDefault="00CE7D0F" w:rsidP="00CE7D0F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bookmarkStart w:id="19" w:name="_Toc76741535"/>
      <w:bookmarkStart w:id="20" w:name="_Toc77257484"/>
      <w:r w:rsidRPr="00CE7D0F">
        <w:rPr>
          <w:rFonts w:ascii="Times New Roman" w:hAnsi="Times New Roman"/>
          <w:sz w:val="20"/>
          <w:szCs w:val="20"/>
          <w:lang w:eastAsia="ru-RU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  <w:bookmarkEnd w:id="19"/>
      <w:bookmarkEnd w:id="20"/>
    </w:p>
    <w:p w:rsidR="00CE7D0F" w:rsidRPr="00CE7D0F" w:rsidRDefault="00CE7D0F" w:rsidP="00CE7D0F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bookmarkStart w:id="21" w:name="_Toc76741536"/>
      <w:bookmarkStart w:id="22" w:name="_Toc77257485"/>
      <w:r w:rsidRPr="00CE7D0F">
        <w:rPr>
          <w:rFonts w:ascii="Times New Roman" w:eastAsia="Times New Roman" w:hAnsi="Times New Roman"/>
          <w:sz w:val="20"/>
          <w:szCs w:val="20"/>
        </w:rPr>
        <w:t xml:space="preserve">В течение одного часа со времени поступления заявки </w:t>
      </w:r>
      <w:r w:rsidRPr="00CE7D0F">
        <w:rPr>
          <w:rFonts w:ascii="Times New Roman" w:hAnsi="Times New Roman"/>
          <w:sz w:val="20"/>
          <w:szCs w:val="20"/>
          <w:lang w:eastAsia="ru-RU"/>
        </w:rPr>
        <w:t>Оператор электронной площадки</w:t>
      </w:r>
      <w:r w:rsidRPr="00CE7D0F">
        <w:rPr>
          <w:rFonts w:ascii="Times New Roman" w:eastAsia="Times New Roman" w:hAnsi="Times New Roman"/>
          <w:sz w:val="20"/>
          <w:szCs w:val="20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  <w:bookmarkEnd w:id="21"/>
      <w:bookmarkEnd w:id="22"/>
    </w:p>
    <w:p w:rsidR="00CE7D0F" w:rsidRPr="00CE7D0F" w:rsidRDefault="00CE7D0F" w:rsidP="00CE7D0F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bookmarkStart w:id="23" w:name="_Toc76741537"/>
      <w:bookmarkStart w:id="24" w:name="_Toc77257486"/>
      <w:r w:rsidRPr="00CE7D0F">
        <w:rPr>
          <w:rFonts w:ascii="Times New Roman" w:hAnsi="Times New Roman"/>
          <w:sz w:val="20"/>
          <w:szCs w:val="20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bookmarkEnd w:id="23"/>
      <w:bookmarkEnd w:id="24"/>
    </w:p>
    <w:p w:rsidR="00CE7D0F" w:rsidRPr="00CE7D0F" w:rsidRDefault="00CE7D0F" w:rsidP="00CE7D0F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bookmarkStart w:id="25" w:name="_Toc76741538"/>
      <w:bookmarkStart w:id="26" w:name="_Toc77257487"/>
      <w:r w:rsidRPr="00CE7D0F">
        <w:rPr>
          <w:rFonts w:ascii="Times New Roman" w:hAnsi="Times New Roman"/>
          <w:sz w:val="20"/>
          <w:szCs w:val="20"/>
          <w:lang w:eastAsia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  <w:bookmarkEnd w:id="25"/>
      <w:bookmarkEnd w:id="26"/>
    </w:p>
    <w:p w:rsidR="00CE7D0F" w:rsidRPr="00CE7D0F" w:rsidRDefault="00CE7D0F" w:rsidP="00CE7D0F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bookmarkStart w:id="27" w:name="_Toc76741539"/>
      <w:bookmarkStart w:id="28" w:name="_Toc77257488"/>
      <w:r w:rsidRPr="00CE7D0F">
        <w:rPr>
          <w:rFonts w:ascii="Times New Roman" w:hAnsi="Times New Roman"/>
          <w:sz w:val="20"/>
          <w:szCs w:val="20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bookmarkEnd w:id="27"/>
      <w:bookmarkEnd w:id="28"/>
    </w:p>
    <w:p w:rsidR="00CE7D0F" w:rsidRPr="00CE7D0F" w:rsidRDefault="00CE7D0F" w:rsidP="00CE7D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Претендент не допускается к участию в аукционе по следующим основаниям:</w:t>
      </w:r>
    </w:p>
    <w:p w:rsidR="00CE7D0F" w:rsidRPr="00CE7D0F" w:rsidRDefault="00CE7D0F" w:rsidP="00CE7D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31" w:history="1">
        <w:r w:rsidRPr="00CE7D0F">
          <w:rPr>
            <w:rFonts w:ascii="Times New Roman" w:eastAsia="Times New Roman" w:hAnsi="Times New Roman"/>
            <w:snapToGrid w:val="0"/>
            <w:sz w:val="20"/>
            <w:szCs w:val="20"/>
            <w:lang w:eastAsia="ru-RU"/>
          </w:rPr>
          <w:t>законодательством</w:t>
        </w:r>
      </w:hyperlink>
      <w:r w:rsidRPr="00CE7D0F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Российской Федерации;</w:t>
      </w:r>
    </w:p>
    <w:p w:rsidR="00CE7D0F" w:rsidRPr="00CE7D0F" w:rsidRDefault="00CE7D0F" w:rsidP="00CE7D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CE7D0F" w:rsidRPr="00CE7D0F" w:rsidRDefault="00CE7D0F" w:rsidP="00CE7D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CE7D0F" w:rsidRPr="00CE7D0F" w:rsidRDefault="00CE7D0F" w:rsidP="00CE7D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CE7D0F" w:rsidRPr="00CE7D0F" w:rsidRDefault="00CE7D0F" w:rsidP="00CE7D0F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bookmarkStart w:id="29" w:name="_Toc76741540"/>
      <w:bookmarkStart w:id="30" w:name="_Toc77257489"/>
      <w:r w:rsidRPr="00CE7D0F">
        <w:rPr>
          <w:rFonts w:ascii="Times New Roman" w:hAnsi="Times New Roman"/>
          <w:sz w:val="20"/>
          <w:szCs w:val="20"/>
          <w:lang w:eastAsia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bookmarkEnd w:id="29"/>
      <w:bookmarkEnd w:id="30"/>
    </w:p>
    <w:p w:rsidR="00CE7D0F" w:rsidRPr="00CE7D0F" w:rsidRDefault="00CE7D0F" w:rsidP="00CE7D0F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bookmarkStart w:id="31" w:name="_Toc76741541"/>
      <w:bookmarkStart w:id="32" w:name="_Toc77257490"/>
      <w:r w:rsidRPr="00CE7D0F">
        <w:rPr>
          <w:rFonts w:ascii="Times New Roman" w:hAnsi="Times New Roman"/>
          <w:sz w:val="20"/>
          <w:szCs w:val="20"/>
          <w:lang w:eastAsia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  <w:bookmarkEnd w:id="31"/>
      <w:bookmarkEnd w:id="32"/>
    </w:p>
    <w:p w:rsidR="00CE7D0F" w:rsidRPr="00CE7D0F" w:rsidRDefault="00CE7D0F" w:rsidP="00CE7D0F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bookmarkStart w:id="33" w:name="_Toc76741542"/>
      <w:bookmarkStart w:id="34" w:name="_Toc77257491"/>
      <w:r w:rsidRPr="00CE7D0F">
        <w:rPr>
          <w:rFonts w:ascii="Times New Roman" w:hAnsi="Times New Roman"/>
          <w:sz w:val="20"/>
          <w:szCs w:val="2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  <w:bookmarkEnd w:id="33"/>
      <w:bookmarkEnd w:id="34"/>
    </w:p>
    <w:p w:rsidR="00CE7D0F" w:rsidRPr="00CE7D0F" w:rsidRDefault="00CE7D0F" w:rsidP="00CE7D0F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bookmarkStart w:id="35" w:name="_Toc76741543"/>
      <w:bookmarkStart w:id="36" w:name="_Toc77257492"/>
      <w:r w:rsidRPr="00CE7D0F">
        <w:rPr>
          <w:rFonts w:ascii="Times New Roman" w:hAnsi="Times New Roman"/>
          <w:sz w:val="20"/>
          <w:szCs w:val="20"/>
          <w:lang w:eastAsia="ru-RU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32" w:history="1">
        <w:r w:rsidRPr="00CE7D0F">
          <w:rPr>
            <w:rFonts w:ascii="Times New Roman" w:hAnsi="Times New Roman"/>
            <w:sz w:val="20"/>
            <w:szCs w:val="20"/>
            <w:lang w:eastAsia="ru-RU"/>
          </w:rPr>
          <w:t>www.torgi.gov.ru</w:t>
        </w:r>
      </w:hyperlink>
      <w:r w:rsidRPr="00CE7D0F">
        <w:rPr>
          <w:rFonts w:ascii="Times New Roman" w:hAnsi="Times New Roman"/>
          <w:sz w:val="20"/>
          <w:szCs w:val="20"/>
          <w:lang w:eastAsia="ru-RU"/>
        </w:rPr>
        <w:t>.</w:t>
      </w:r>
      <w:bookmarkEnd w:id="35"/>
      <w:bookmarkEnd w:id="36"/>
    </w:p>
    <w:p w:rsidR="00CE7D0F" w:rsidRPr="00CE7D0F" w:rsidRDefault="00CE7D0F" w:rsidP="00CE7D0F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7D0F" w:rsidRPr="00CE7D0F" w:rsidRDefault="00CE7D0F" w:rsidP="00CE7D0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/>
          <w:b/>
          <w:iCs/>
          <w:spacing w:val="15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iCs/>
          <w:spacing w:val="15"/>
          <w:sz w:val="20"/>
          <w:szCs w:val="20"/>
          <w:lang w:eastAsia="ru-RU"/>
        </w:rPr>
        <w:t>5. Срок и порядок внесения задатка, необходимые реквизиты счетов и порядок возврата задатка.</w:t>
      </w:r>
    </w:p>
    <w:p w:rsidR="00CE7D0F" w:rsidRPr="00CE7D0F" w:rsidRDefault="00CE7D0F" w:rsidP="00CE7D0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7D0F" w:rsidRPr="00CE7D0F" w:rsidRDefault="00CE7D0F" w:rsidP="00CE7D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Для участия в аукционе претендент вносит задаток в размере 10% процентов начальной цены, указанной в информационном сообщении о продаже муниципального имущества.</w:t>
      </w:r>
    </w:p>
    <w:p w:rsidR="00CE7D0F" w:rsidRPr="00CE7D0F" w:rsidRDefault="00CE7D0F" w:rsidP="00CE7D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Размер задатка указан в предмете аукциона по каждому лоту.</w:t>
      </w:r>
    </w:p>
    <w:p w:rsidR="00CE7D0F" w:rsidRPr="00CE7D0F" w:rsidRDefault="00CE7D0F" w:rsidP="00CE7D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Срок внесения задатка определяется в соответствии с регламентом оператора электронной площадки.</w:t>
      </w:r>
    </w:p>
    <w:p w:rsidR="00CE7D0F" w:rsidRPr="00CE7D0F" w:rsidRDefault="00CE7D0F" w:rsidP="00CE7D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оп</w:t>
      </w:r>
      <w:r w:rsidRPr="00CE7D0F">
        <w:rPr>
          <w:rFonts w:ascii="Times New Roman" w:hAnsi="Times New Roman"/>
          <w:sz w:val="20"/>
          <w:szCs w:val="20"/>
          <w:lang w:eastAsia="ru-RU"/>
        </w:rPr>
        <w:t xml:space="preserve">ератора электронной площадки 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ЗАО «Сбербанк-АСТ».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bookmarkStart w:id="37" w:name="_Toc76741546"/>
      <w:bookmarkStart w:id="38" w:name="_Toc77257493"/>
      <w:r w:rsidRPr="00CE7D0F">
        <w:rPr>
          <w:rFonts w:ascii="Times New Roman" w:hAnsi="Times New Roman"/>
          <w:bCs/>
          <w:sz w:val="20"/>
          <w:szCs w:val="20"/>
          <w:lang w:eastAsia="ru-RU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  <w:bookmarkEnd w:id="37"/>
      <w:bookmarkEnd w:id="38"/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bookmarkStart w:id="39" w:name="_Toc76741547"/>
      <w:bookmarkStart w:id="40" w:name="_Toc77257494"/>
      <w:r w:rsidRPr="00CE7D0F">
        <w:rPr>
          <w:rFonts w:ascii="Times New Roman" w:hAnsi="Times New Roman"/>
          <w:sz w:val="20"/>
          <w:szCs w:val="20"/>
          <w:lang w:eastAsia="ru-RU"/>
        </w:rPr>
        <w:t>Оператор электронной площадки</w:t>
      </w:r>
      <w:r w:rsidRPr="00CE7D0F">
        <w:rPr>
          <w:rFonts w:ascii="Times New Roman" w:hAnsi="Times New Roman"/>
          <w:bCs/>
          <w:sz w:val="20"/>
          <w:szCs w:val="20"/>
          <w:lang w:eastAsia="ru-RU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  <w:bookmarkEnd w:id="39"/>
      <w:bookmarkEnd w:id="40"/>
    </w:p>
    <w:p w:rsidR="00CE7D0F" w:rsidRPr="00CE7D0F" w:rsidRDefault="00CE7D0F" w:rsidP="00CE7D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В назначении платежа необходимо указать «перечисление денежных средств в качестве задатка (депозита) (ИНН плательщика)».</w:t>
      </w:r>
    </w:p>
    <w:p w:rsidR="00CE7D0F" w:rsidRPr="00CE7D0F" w:rsidRDefault="00CE7D0F" w:rsidP="00CE7D0F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Денежные средства, перечисленные за Участника третьим лицом, не зачисляются на счет такого Участника на УТП.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E7D0F">
        <w:rPr>
          <w:rFonts w:ascii="Times New Roman" w:eastAsia="Times New Roman" w:hAnsi="Times New Roman"/>
          <w:b/>
          <w:sz w:val="20"/>
          <w:szCs w:val="20"/>
        </w:rPr>
        <w:t xml:space="preserve">Образец платежного поручения приведен на электронной площадке по адресу: </w:t>
      </w:r>
      <w:hyperlink r:id="rId33" w:history="1">
        <w:r w:rsidRPr="00CE7D0F">
          <w:rPr>
            <w:rFonts w:ascii="Times New Roman" w:eastAsia="Times New Roman" w:hAnsi="Times New Roman"/>
            <w:b/>
            <w:sz w:val="20"/>
            <w:szCs w:val="20"/>
            <w:u w:val="single"/>
          </w:rPr>
          <w:t>http://utp.sberbank-ast.ru/AP/Notice/653/Requisites</w:t>
        </w:r>
      </w:hyperlink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E7D0F">
        <w:rPr>
          <w:rFonts w:ascii="Times New Roman" w:eastAsia="Times New Roman" w:hAnsi="Times New Roman"/>
          <w:sz w:val="20"/>
          <w:szCs w:val="20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E7D0F">
        <w:rPr>
          <w:rFonts w:ascii="Times New Roman" w:eastAsia="Times New Roman" w:hAnsi="Times New Roman"/>
          <w:sz w:val="20"/>
          <w:szCs w:val="20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CE7D0F" w:rsidRPr="00CE7D0F" w:rsidRDefault="00CE7D0F" w:rsidP="00CE7D0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CE7D0F">
        <w:rPr>
          <w:rFonts w:ascii="Times New Roman" w:eastAsia="Arial" w:hAnsi="Times New Roman"/>
          <w:b/>
          <w:sz w:val="20"/>
          <w:szCs w:val="20"/>
          <w:lang w:eastAsia="ar-SA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34" w:history="1">
        <w:r w:rsidRPr="00CE7D0F">
          <w:rPr>
            <w:rFonts w:ascii="Times New Roman" w:eastAsia="Arial" w:hAnsi="Times New Roman"/>
            <w:b/>
            <w:sz w:val="20"/>
            <w:szCs w:val="20"/>
            <w:lang w:eastAsia="ar-SA"/>
          </w:rPr>
          <w:t>статьей 437</w:t>
        </w:r>
      </w:hyperlink>
      <w:r w:rsidRPr="00CE7D0F">
        <w:rPr>
          <w:rFonts w:ascii="Times New Roman" w:eastAsia="Arial" w:hAnsi="Times New Roman"/>
          <w:b/>
          <w:sz w:val="20"/>
          <w:szCs w:val="20"/>
          <w:lang w:eastAsia="ar-SA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i/>
          <w:sz w:val="20"/>
          <w:szCs w:val="20"/>
          <w:lang w:eastAsia="ru-RU"/>
        </w:rPr>
      </w:pPr>
      <w:bookmarkStart w:id="41" w:name="_Toc76741548"/>
      <w:bookmarkStart w:id="42" w:name="_Toc77257495"/>
      <w:r w:rsidRPr="00CE7D0F">
        <w:rPr>
          <w:rFonts w:ascii="Times New Roman" w:hAnsi="Times New Roman"/>
          <w:bCs/>
          <w:sz w:val="20"/>
          <w:szCs w:val="20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  <w:bookmarkEnd w:id="41"/>
      <w:bookmarkEnd w:id="42"/>
    </w:p>
    <w:p w:rsidR="00CE7D0F" w:rsidRPr="00CE7D0F" w:rsidRDefault="00CE7D0F" w:rsidP="00CE7D0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E7D0F">
        <w:rPr>
          <w:rFonts w:ascii="Times New Roman" w:eastAsia="Arial" w:hAnsi="Times New Roman"/>
          <w:sz w:val="20"/>
          <w:szCs w:val="20"/>
          <w:lang w:eastAsia="ar-SA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CE7D0F" w:rsidRPr="00CE7D0F" w:rsidRDefault="00CE7D0F" w:rsidP="00CE7D0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E7D0F">
        <w:rPr>
          <w:rFonts w:ascii="Times New Roman" w:eastAsia="Arial" w:hAnsi="Times New Roman"/>
          <w:sz w:val="20"/>
          <w:szCs w:val="20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CE7D0F" w:rsidRPr="00CE7D0F" w:rsidRDefault="00CE7D0F" w:rsidP="00CE7D0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E7D0F">
        <w:rPr>
          <w:rFonts w:ascii="Times New Roman" w:eastAsia="Arial" w:hAnsi="Times New Roman"/>
          <w:sz w:val="20"/>
          <w:szCs w:val="20"/>
          <w:lang w:eastAsia="ar-SA"/>
        </w:rPr>
        <w:t>В случае расторжения договора купли-продажи по вине Покупателя, задаток не возвращается и остается у Продавца.</w:t>
      </w:r>
    </w:p>
    <w:p w:rsidR="00CE7D0F" w:rsidRPr="00CE7D0F" w:rsidRDefault="00CE7D0F" w:rsidP="00CE7D0F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7D0F" w:rsidRPr="00CE7D0F" w:rsidRDefault="00CE7D0F" w:rsidP="00CE7D0F">
      <w:pPr>
        <w:widowControl w:val="0"/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bookmarkStart w:id="43" w:name="_Toc77257496"/>
      <w:r w:rsidRPr="00CE7D0F">
        <w:rPr>
          <w:rFonts w:ascii="Times New Roman" w:hAnsi="Times New Roman"/>
          <w:b/>
          <w:bCs/>
          <w:sz w:val="20"/>
          <w:szCs w:val="20"/>
          <w:lang w:eastAsia="ru-RU"/>
        </w:rPr>
        <w:t>6. Порядок ознакомления с документацией и информацией об имуществе, условиями договора купли-продажи имущества</w:t>
      </w:r>
      <w:bookmarkEnd w:id="43"/>
      <w:r w:rsidRPr="00CE7D0F">
        <w:rPr>
          <w:rFonts w:ascii="Times New Roman" w:hAnsi="Times New Roman"/>
          <w:b/>
          <w:sz w:val="20"/>
          <w:szCs w:val="20"/>
          <w:lang w:eastAsia="ru-RU"/>
        </w:rPr>
        <w:t>.</w:t>
      </w:r>
    </w:p>
    <w:p w:rsidR="00CE7D0F" w:rsidRPr="00CE7D0F" w:rsidRDefault="00CE7D0F" w:rsidP="00CE7D0F">
      <w:pPr>
        <w:widowControl w:val="0"/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E7D0F" w:rsidRPr="00CE7D0F" w:rsidRDefault="00CE7D0F" w:rsidP="00CE7D0F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bookmarkStart w:id="44" w:name="_Toc76741550"/>
      <w:bookmarkStart w:id="45" w:name="_Toc77257497"/>
      <w:r w:rsidRPr="00CE7D0F">
        <w:rPr>
          <w:rFonts w:ascii="Times New Roman" w:hAnsi="Times New Roman"/>
          <w:bCs/>
          <w:sz w:val="20"/>
          <w:szCs w:val="20"/>
          <w:lang w:eastAsia="ru-RU"/>
        </w:rPr>
        <w:t xml:space="preserve">Информационное сообщение о проведении электронного аукциона, а также образец договора </w:t>
      </w:r>
      <w:r w:rsidRPr="00CE7D0F">
        <w:rPr>
          <w:rFonts w:ascii="Times New Roman" w:hAnsi="Times New Roman"/>
          <w:sz w:val="20"/>
          <w:szCs w:val="20"/>
          <w:lang w:eastAsia="ru-RU"/>
        </w:rPr>
        <w:t xml:space="preserve">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35" w:history="1"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www.torgi.gov.ru</w:t>
        </w:r>
      </w:hyperlink>
      <w:r w:rsidRPr="00CE7D0F">
        <w:rPr>
          <w:rFonts w:ascii="Times New Roman" w:hAnsi="Times New Roman"/>
          <w:sz w:val="20"/>
          <w:szCs w:val="20"/>
          <w:lang w:eastAsia="ru-RU"/>
        </w:rPr>
        <w:t xml:space="preserve">. (новая версия сайта) и </w:t>
      </w:r>
      <w:r w:rsidRPr="00CE7D0F">
        <w:rPr>
          <w:rFonts w:ascii="Times New Roman" w:eastAsia="Times New Roman" w:hAnsi="Times New Roman"/>
          <w:bCs/>
          <w:sz w:val="20"/>
          <w:szCs w:val="20"/>
        </w:rPr>
        <w:t xml:space="preserve">в открытой для доступа неограниченного круга лиц части электронной площадки 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на сайте </w:t>
      </w:r>
      <w:hyperlink r:id="rId36" w:history="1"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http://utp.sberbank-ast.ru</w:t>
        </w:r>
      </w:hyperlink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bookmarkEnd w:id="44"/>
      <w:bookmarkEnd w:id="45"/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E7D0F">
        <w:rPr>
          <w:rFonts w:ascii="Times New Roman" w:eastAsia="Times New Roman" w:hAnsi="Times New Roman"/>
          <w:sz w:val="20"/>
          <w:szCs w:val="20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CE7D0F">
        <w:rPr>
          <w:rFonts w:ascii="Times New Roman" w:hAnsi="Times New Roman"/>
          <w:sz w:val="20"/>
          <w:szCs w:val="20"/>
          <w:lang w:eastAsia="ru-RU"/>
        </w:rPr>
        <w:t>Оператора электронной площадки</w:t>
      </w:r>
      <w:r w:rsidRPr="00CE7D0F">
        <w:rPr>
          <w:rFonts w:ascii="Times New Roman" w:eastAsia="Times New Roman" w:hAnsi="Times New Roman"/>
          <w:sz w:val="20"/>
          <w:szCs w:val="20"/>
        </w:rPr>
        <w:t xml:space="preserve"> запрос о разъяснении размещенной информации.</w:t>
      </w:r>
    </w:p>
    <w:p w:rsidR="00CE7D0F" w:rsidRPr="00CE7D0F" w:rsidRDefault="00CE7D0F" w:rsidP="00CE7D0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bookmarkStart w:id="46" w:name="_Toc76741551"/>
      <w:bookmarkStart w:id="47" w:name="_Toc77257498"/>
      <w:r w:rsidRPr="00CE7D0F">
        <w:rPr>
          <w:rFonts w:ascii="Times New Roman" w:hAnsi="Times New Roman"/>
          <w:sz w:val="20"/>
          <w:szCs w:val="20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  <w:bookmarkEnd w:id="46"/>
      <w:bookmarkEnd w:id="47"/>
    </w:p>
    <w:p w:rsidR="00CE7D0F" w:rsidRPr="00CE7D0F" w:rsidRDefault="00CE7D0F" w:rsidP="00CE7D0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bookmarkStart w:id="48" w:name="_Toc76741552"/>
      <w:bookmarkStart w:id="49" w:name="_Toc77257499"/>
      <w:r w:rsidRPr="00CE7D0F">
        <w:rPr>
          <w:rFonts w:ascii="Times New Roman" w:hAnsi="Times New Roman"/>
          <w:sz w:val="20"/>
          <w:szCs w:val="20"/>
          <w:lang w:eastAsia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bookmarkEnd w:id="48"/>
      <w:bookmarkEnd w:id="49"/>
    </w:p>
    <w:p w:rsidR="00CE7D0F" w:rsidRPr="00CE7D0F" w:rsidRDefault="00CE7D0F" w:rsidP="00CE7D0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bookmarkStart w:id="50" w:name="_Toc76741553"/>
      <w:bookmarkStart w:id="51" w:name="_Toc77257500"/>
      <w:r w:rsidRPr="00CE7D0F">
        <w:rPr>
          <w:rFonts w:ascii="Times New Roman" w:hAnsi="Times New Roman"/>
          <w:sz w:val="20"/>
          <w:szCs w:val="20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  <w:bookmarkEnd w:id="50"/>
      <w:bookmarkEnd w:id="51"/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Ознакомиться с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информацией о предмете торгов, документацией, условиями договора купли-продажи можно в Управлении муниципальной собственностью Богучанского района (каб.10 тел. 8(39162)22802 с 9.00 до 17.00 по рабочим дням  (время местное) и на сайте </w:t>
      </w:r>
      <w:r w:rsidRPr="00CE7D0F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http://www. torgi.gov.ru</w:t>
      </w: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. в разделе «Продажа муниципального имущества». Осмотр имущества осуществляется по предварительной  записи по тел. 8(39162) 22-8-02 с момента начала приема заявок  до окончания приема заявок.</w:t>
      </w:r>
    </w:p>
    <w:p w:rsidR="00CE7D0F" w:rsidRPr="00CE7D0F" w:rsidRDefault="00CE7D0F" w:rsidP="00CE7D0F">
      <w:pPr>
        <w:widowControl w:val="0"/>
        <w:tabs>
          <w:tab w:val="num" w:pos="0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CE7D0F" w:rsidRPr="00CE7D0F" w:rsidRDefault="00CE7D0F" w:rsidP="00CE7D0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/>
          <w:b/>
          <w:iCs/>
          <w:spacing w:val="15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iCs/>
          <w:spacing w:val="15"/>
          <w:sz w:val="20"/>
          <w:szCs w:val="20"/>
          <w:lang w:eastAsia="ru-RU"/>
        </w:rPr>
        <w:t>7.  Порядок проведения электронного аукциона, определения его победителей и место подведения итогов продажи муниципального имущества.</w:t>
      </w:r>
    </w:p>
    <w:p w:rsidR="00CE7D0F" w:rsidRPr="00CE7D0F" w:rsidRDefault="00CE7D0F" w:rsidP="00CE7D0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52" w:name="_Hlk122700544"/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При этом программными средствами электронной площадки обеспечивается: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определения победителей: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признается участник, предложивший наиболее высокую цену имущества.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Cs/>
          <w:sz w:val="20"/>
          <w:szCs w:val="20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Место и срок подведения итогов аукциона: 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Итоги аукциона подводятся на электронной площадке АО «Сбербанк-АСТ» </w:t>
      </w:r>
      <w:hyperlink r:id="rId37" w:history="1">
        <w:r w:rsidRPr="00CE7D0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http://utp.sberbank-ast.ru/AP</w:t>
        </w:r>
      </w:hyperlink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Процедура аукциона считается завершенной со времени подписания Продавцом протокола об итогах аукциона, который размещается не позднее рабочего дня, следующего за днем подведения итогов аукциона.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Аукцион признается несостоявшимся в следующих случаях: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в) ни один из участников не сделал предложение о начальной цене имущества.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д) В случае отказа лица, признанного единственным участником аукциона, от заключения договора.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Решение о признании аукциона несостоявшимся оформляется протоколом.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D0F">
        <w:rPr>
          <w:rFonts w:ascii="Times New Roman" w:hAnsi="Times New Roman"/>
          <w:sz w:val="20"/>
          <w:szCs w:val="20"/>
          <w:lang w:eastAsia="ru-RU"/>
        </w:rPr>
        <w:t>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D0F">
        <w:rPr>
          <w:rFonts w:ascii="Times New Roman" w:hAnsi="Times New Roman"/>
          <w:sz w:val="20"/>
          <w:szCs w:val="20"/>
          <w:lang w:eastAsia="ru-RU"/>
        </w:rPr>
        <w:t>- наименование имущества и иные позволяющие его индивидуализировать сведения;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D0F">
        <w:rPr>
          <w:rFonts w:ascii="Times New Roman" w:hAnsi="Times New Roman"/>
          <w:sz w:val="20"/>
          <w:szCs w:val="20"/>
          <w:lang w:eastAsia="ru-RU"/>
        </w:rPr>
        <w:t>- цена сделки;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D0F">
        <w:rPr>
          <w:rFonts w:ascii="Times New Roman" w:hAnsi="Times New Roman"/>
          <w:sz w:val="20"/>
          <w:szCs w:val="20"/>
          <w:lang w:eastAsia="ru-RU"/>
        </w:rPr>
        <w:t>- фамилия, имя, отчество физического лица или наименование юридического лица – Победителя.</w:t>
      </w:r>
    </w:p>
    <w:bookmarkEnd w:id="52"/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7D0F" w:rsidRPr="00CE7D0F" w:rsidRDefault="00CE7D0F" w:rsidP="00CE7D0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/>
          <w:b/>
          <w:iCs/>
          <w:spacing w:val="15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iCs/>
          <w:spacing w:val="15"/>
          <w:sz w:val="20"/>
          <w:szCs w:val="20"/>
          <w:lang w:eastAsia="ru-RU"/>
        </w:rPr>
        <w:t>8. Срок заключения договора купли-продажи.</w:t>
      </w:r>
    </w:p>
    <w:p w:rsidR="00CE7D0F" w:rsidRPr="00CE7D0F" w:rsidRDefault="00CE7D0F" w:rsidP="00CE7D0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Договор купли-продажи (приложение 1 к аукционной документации) заключается в форме электронного документа 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- между Продавцом  и Победителем аукциона в течение 5 (пяти) рабочих дней с даты подведения итогов аукциона; 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- между Продавцом  и Единственным участником электронного аукциона в течение 5 (пяти) рабочих дней с даты признания претендентов участниками аукциона по начальной цене на условиях, изложенных в информационном сообщении. 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При уклонении или отказе Победителя аукциона/Единственного участника электронного аукциона от заключения в установленный срок договора купли-продажи, Победитель/Единственный участник электронного аукциона признается уклонившимся и утрачивает право на заключение указанного договора, задаток не возвращается. 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Решение о признании Победителя аукциона/Единственного участника электронного аукциона уклонившимися от подписания договора оформляется соответствующим протоколом, который подписывается членами Единой комиссии и размещается на официальных сайтах торгов и электронной площадке не позднее следующего рабочего дня после его подписания. 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При заключении договора купли-продажи изменение его условий по соглашению сторон или в одностороннем порядке не допускается, за исключением случаев, предусмотренных проектом договора купли-продажи.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 Если заявка на участие в продаже подана как от физического лица без указания на то, что данное лицо является индивидуальным предпринимателем, но при этом такое лицо на день заключения договора купли-продажи является индивидуальным предпринимателем, внесенным в Единый государственный реестр индивидуальных предпринимателей, то договор купли-продажи заключается с ним как с индивидуальным предпринимателем. 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E7D0F">
        <w:rPr>
          <w:rFonts w:ascii="Times New Roman" w:eastAsia="Times New Roman" w:hAnsi="Times New Roman"/>
          <w:sz w:val="20"/>
          <w:szCs w:val="2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CE7D0F" w:rsidRPr="00CE7D0F" w:rsidRDefault="00CE7D0F" w:rsidP="00C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E7D0F">
        <w:rPr>
          <w:rFonts w:ascii="Times New Roman" w:eastAsia="Times New Roman" w:hAnsi="Times New Roman"/>
          <w:sz w:val="20"/>
          <w:szCs w:val="20"/>
        </w:rPr>
        <w:t>Передача имущества осуществляется по Акту приема-передачи (согласно приложению), который является неотъемлемой частью договора купли-продажи муниципального имущества,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</w:p>
    <w:p w:rsidR="00CE7D0F" w:rsidRPr="00CE7D0F" w:rsidRDefault="00CE7D0F" w:rsidP="00CE7D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пунктом 2 статьи 19 Федерального закона от 13.07.2015 №218-ФЗ «О государственной регистрации недвижимости» Продавец в срок не позднее пяти рабочих дней с даты совершения сделки направляет в орган государственной регистрации прав заявление о государственной регистрации прав и прилагаемые к нему документы в отношении соответствующего объекта недвижимости.</w:t>
      </w:r>
    </w:p>
    <w:p w:rsidR="00CE7D0F" w:rsidRPr="00CE7D0F" w:rsidRDefault="00CE7D0F" w:rsidP="00CE7D0F">
      <w:pPr>
        <w:widowControl w:val="0"/>
        <w:spacing w:after="12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7D0F" w:rsidRPr="00CE7D0F" w:rsidRDefault="00CE7D0F" w:rsidP="00CE7D0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/>
          <w:iCs/>
          <w:spacing w:val="15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iCs/>
          <w:spacing w:val="15"/>
          <w:sz w:val="20"/>
          <w:szCs w:val="20"/>
          <w:lang w:eastAsia="ru-RU"/>
        </w:rPr>
        <w:t>9. Условия и сроки платежа, реквизиты счетов для оплаты</w:t>
      </w:r>
    </w:p>
    <w:p w:rsidR="00CE7D0F" w:rsidRPr="00CE7D0F" w:rsidRDefault="00CE7D0F" w:rsidP="00CE7D0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/>
          <w:iCs/>
          <w:spacing w:val="15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iCs/>
          <w:spacing w:val="15"/>
          <w:sz w:val="20"/>
          <w:szCs w:val="20"/>
          <w:lang w:eastAsia="ru-RU"/>
        </w:rPr>
        <w:t>по договору купли-продажи.</w:t>
      </w:r>
    </w:p>
    <w:p w:rsidR="00CE7D0F" w:rsidRPr="00CE7D0F" w:rsidRDefault="00CE7D0F" w:rsidP="00CE7D0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 путем перечисления денежных  средств на счет Продавца по следующим реквизитам: 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Управление Федерального казначейства по Красноярскому краю (Управление муниципальной собственностью Богучанского района) (л/с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b/>
          <w:sz w:val="20"/>
          <w:szCs w:val="20"/>
          <w:lang w:eastAsia="ru-RU"/>
        </w:rPr>
        <w:t>назначение платежа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CE7D0F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«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 xml:space="preserve">Доходы от реализации иного имущества, находящегося в собственности муниципального района </w:t>
      </w:r>
      <w:r w:rsidRPr="00CE7D0F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(дата и номер договора)»</w:t>
      </w: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E7D0F" w:rsidRPr="00CE7D0F" w:rsidRDefault="00CE7D0F" w:rsidP="00CE7D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ru-RU"/>
        </w:rPr>
        <w:t>Факт оплаты имущества подтверждается выпиской со счета, указанного в договоре купли-продажи</w:t>
      </w:r>
    </w:p>
    <w:p w:rsidR="00CE7D0F" w:rsidRPr="00CE7D0F" w:rsidRDefault="00CE7D0F" w:rsidP="00CE7D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7D0F" w:rsidRPr="00CE7D0F" w:rsidRDefault="00CE7D0F" w:rsidP="00CE7D0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/>
          <w:iCs/>
          <w:spacing w:val="15"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iCs/>
          <w:spacing w:val="15"/>
          <w:sz w:val="20"/>
          <w:szCs w:val="20"/>
          <w:lang w:eastAsia="ru-RU"/>
        </w:rPr>
        <w:t>10. Ограничения участия отдельных категорий физических лиц и юридических лиц в приватизации муниципального имущества.</w:t>
      </w:r>
    </w:p>
    <w:p w:rsidR="00CE7D0F" w:rsidRPr="00CE7D0F" w:rsidRDefault="00CE7D0F" w:rsidP="00CE7D0F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/>
          <w:b/>
          <w:sz w:val="20"/>
          <w:szCs w:val="20"/>
          <w:lang w:eastAsia="ar-SA"/>
        </w:rPr>
      </w:pPr>
    </w:p>
    <w:p w:rsidR="00CE7D0F" w:rsidRPr="00CE7D0F" w:rsidRDefault="00CE7D0F" w:rsidP="00CE7D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E7D0F">
        <w:rPr>
          <w:rFonts w:ascii="Times New Roman" w:eastAsia="Times New Roman" w:hAnsi="Times New Roman"/>
          <w:sz w:val="20"/>
          <w:szCs w:val="20"/>
          <w:lang w:eastAsia="ar-SA"/>
        </w:rPr>
        <w:t>К участию в аукционе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документы в соответствии с установленным перечнем.</w:t>
      </w:r>
    </w:p>
    <w:p w:rsidR="00CE7D0F" w:rsidRDefault="00CE7D0F" w:rsidP="00CE7D0F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6F1955" w:rsidRPr="006F1955" w:rsidRDefault="006F1955" w:rsidP="00CE7D0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6F1955" w:rsidRPr="006F1955" w:rsidRDefault="006F1955" w:rsidP="00CE7D0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6070AB" w:rsidRPr="0023055B" w:rsidRDefault="006070AB" w:rsidP="0023055B">
      <w:pPr>
        <w:pStyle w:val="12"/>
        <w:keepLines/>
        <w:numPr>
          <w:ilvl w:val="0"/>
          <w:numId w:val="59"/>
        </w:numPr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055B">
        <w:rPr>
          <w:rFonts w:ascii="Times New Roman" w:hAnsi="Times New Roman" w:cs="Times New Roman"/>
          <w:sz w:val="20"/>
          <w:szCs w:val="20"/>
        </w:rPr>
        <w:lastRenderedPageBreak/>
        <w:t>ИНФОРМАЦИОННОЕ СООБЩЕНИЕ</w:t>
      </w:r>
    </w:p>
    <w:p w:rsidR="006070AB" w:rsidRPr="0023055B" w:rsidRDefault="006070AB" w:rsidP="0023055B">
      <w:pPr>
        <w:pStyle w:val="12"/>
        <w:spacing w:before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055B">
        <w:rPr>
          <w:rFonts w:ascii="Times New Roman" w:hAnsi="Times New Roman" w:cs="Times New Roman"/>
          <w:sz w:val="20"/>
          <w:szCs w:val="20"/>
        </w:rPr>
        <w:t>о проведении продажи муниципального имущества в электронной форме</w:t>
      </w:r>
    </w:p>
    <w:p w:rsidR="006070AB" w:rsidRPr="0023055B" w:rsidRDefault="006070AB" w:rsidP="0023055B">
      <w:pPr>
        <w:spacing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6070AB" w:rsidRPr="0023055B" w:rsidRDefault="006070AB" w:rsidP="0023055B">
      <w:pPr>
        <w:spacing w:line="240" w:lineRule="auto"/>
        <w:ind w:firstLine="72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23055B">
        <w:rPr>
          <w:rFonts w:ascii="Times New Roman" w:eastAsia="Arial" w:hAnsi="Times New Roman"/>
          <w:sz w:val="20"/>
          <w:szCs w:val="20"/>
          <w:lang w:eastAsia="ar-SA"/>
        </w:rPr>
        <w:t>Управление муниципальной собственностью Богучанского района (ИНН 2407008705), действующий от имени муниципального образования Богучанский район уведомляет о проведении аукцион по продаже муниципального имущества с подачей предложений в открытой форме</w:t>
      </w:r>
    </w:p>
    <w:p w:rsidR="006070AB" w:rsidRPr="0023055B" w:rsidRDefault="006070AB" w:rsidP="0023055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b/>
          <w:bCs/>
          <w:iCs/>
          <w:sz w:val="20"/>
          <w:szCs w:val="20"/>
        </w:rPr>
        <w:t>Собственник выставляемого на аукцион имущества</w:t>
      </w:r>
      <w:r w:rsidRPr="0023055B">
        <w:rPr>
          <w:rFonts w:ascii="Times New Roman" w:hAnsi="Times New Roman"/>
          <w:bCs/>
          <w:iCs/>
          <w:sz w:val="20"/>
          <w:szCs w:val="20"/>
        </w:rPr>
        <w:t xml:space="preserve"> – Муниципальное образование Богучанский район (далее - собственник)</w:t>
      </w:r>
      <w:r w:rsidRPr="0023055B">
        <w:rPr>
          <w:rFonts w:ascii="Times New Roman" w:hAnsi="Times New Roman"/>
          <w:sz w:val="20"/>
          <w:szCs w:val="20"/>
        </w:rPr>
        <w:t>.</w:t>
      </w:r>
    </w:p>
    <w:p w:rsidR="006070AB" w:rsidRPr="0023055B" w:rsidRDefault="006070AB" w:rsidP="0023055B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b/>
          <w:sz w:val="20"/>
          <w:szCs w:val="20"/>
        </w:rPr>
        <w:t xml:space="preserve">Продавец (организатор) </w:t>
      </w:r>
      <w:r w:rsidRPr="0023055B">
        <w:rPr>
          <w:rFonts w:ascii="Times New Roman" w:hAnsi="Times New Roman"/>
          <w:sz w:val="20"/>
          <w:szCs w:val="20"/>
        </w:rPr>
        <w:t xml:space="preserve">– Администрация Богучанского района, структурное  подразделение – Управление муниципальной собственностью Богучанского района. 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Style w:val="spanbodyheader11"/>
          <w:rFonts w:ascii="Times New Roman" w:hAnsi="Times New Roman"/>
          <w:b w:val="0"/>
          <w:bCs w:val="0"/>
        </w:rPr>
      </w:pPr>
      <w:r w:rsidRPr="0023055B">
        <w:rPr>
          <w:rFonts w:ascii="Times New Roman" w:hAnsi="Times New Roman"/>
          <w:b/>
          <w:sz w:val="20"/>
          <w:szCs w:val="20"/>
        </w:rPr>
        <w:t>Организатор торгов:</w:t>
      </w:r>
      <w:r w:rsidRPr="0023055B">
        <w:rPr>
          <w:rFonts w:ascii="Times New Roman" w:hAnsi="Times New Roman"/>
          <w:sz w:val="20"/>
          <w:szCs w:val="20"/>
        </w:rPr>
        <w:t xml:space="preserve"> Управление муниципальной собственностью Богучанского района 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Style w:val="spanbodytext21"/>
          <w:rFonts w:ascii="Times New Roman" w:hAnsi="Times New Roman"/>
        </w:rPr>
        <w:t>Место нахождения (почтовый адрес):</w:t>
      </w:r>
      <w:r w:rsidRPr="0023055B">
        <w:rPr>
          <w:rFonts w:ascii="Times New Roman" w:hAnsi="Times New Roman"/>
          <w:sz w:val="20"/>
          <w:szCs w:val="20"/>
        </w:rPr>
        <w:t xml:space="preserve"> 663430, Красноярский край, Богучанский район, с. Богучаны, ул. Октябрьская, 72 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bCs/>
          <w:sz w:val="20"/>
          <w:szCs w:val="20"/>
        </w:rPr>
        <w:t xml:space="preserve">Номер контактного телефона: </w:t>
      </w:r>
      <w:r w:rsidRPr="0023055B">
        <w:rPr>
          <w:rFonts w:ascii="Times New Roman" w:hAnsi="Times New Roman"/>
          <w:sz w:val="20"/>
          <w:szCs w:val="20"/>
        </w:rPr>
        <w:t>8 (39162) 22-8-02</w:t>
      </w:r>
    </w:p>
    <w:p w:rsidR="006070AB" w:rsidRPr="0023055B" w:rsidRDefault="006070AB" w:rsidP="0023055B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Style w:val="spanbodytext21"/>
          <w:rFonts w:ascii="Times New Roman" w:hAnsi="Times New Roman"/>
        </w:rPr>
        <w:t xml:space="preserve">Контактное лицо: </w:t>
      </w:r>
      <w:r w:rsidRPr="0023055B">
        <w:rPr>
          <w:rFonts w:ascii="Times New Roman" w:hAnsi="Times New Roman"/>
          <w:sz w:val="20"/>
          <w:szCs w:val="20"/>
        </w:rPr>
        <w:t>Николаева Светлана Александровна.</w:t>
      </w:r>
    </w:p>
    <w:p w:rsidR="006070AB" w:rsidRPr="0023055B" w:rsidRDefault="006070AB" w:rsidP="0023055B">
      <w:pPr>
        <w:pStyle w:val="af4"/>
        <w:widowControl w:val="0"/>
        <w:tabs>
          <w:tab w:val="left" w:pos="709"/>
          <w:tab w:val="left" w:pos="3600"/>
        </w:tabs>
        <w:spacing w:after="0"/>
        <w:jc w:val="both"/>
        <w:rPr>
          <w:sz w:val="20"/>
          <w:szCs w:val="20"/>
        </w:rPr>
      </w:pPr>
      <w:r w:rsidRPr="0023055B">
        <w:rPr>
          <w:b/>
          <w:sz w:val="20"/>
          <w:szCs w:val="20"/>
        </w:rPr>
        <w:tab/>
        <w:t xml:space="preserve">Оператор электронной площадки: </w:t>
      </w:r>
      <w:r w:rsidRPr="0023055B">
        <w:rPr>
          <w:sz w:val="20"/>
          <w:szCs w:val="20"/>
        </w:rPr>
        <w:t xml:space="preserve">АО «Сбербанк-АСТ», владеющее сайтом </w:t>
      </w:r>
      <w:r w:rsidRPr="0023055B">
        <w:rPr>
          <w:sz w:val="20"/>
          <w:szCs w:val="20"/>
          <w:u w:val="single"/>
        </w:rPr>
        <w:t>http://utp.sberbank-ast.ru/AP</w:t>
      </w:r>
      <w:r w:rsidRPr="0023055B">
        <w:rPr>
          <w:sz w:val="20"/>
          <w:szCs w:val="20"/>
        </w:rPr>
        <w:t xml:space="preserve"> в информационно-телекоммуникационной сети «Интернет».</w:t>
      </w:r>
    </w:p>
    <w:p w:rsidR="006070AB" w:rsidRPr="0023055B" w:rsidRDefault="006070AB" w:rsidP="0023055B">
      <w:pPr>
        <w:widowControl w:val="0"/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Адрес: 119435, г. Москва, Большой Саввинский переулок, дом 12, стр. 9, тел.: (495) 787-29-97, (495) 787-29-99. </w:t>
      </w:r>
    </w:p>
    <w:p w:rsidR="006070AB" w:rsidRPr="0023055B" w:rsidRDefault="006070AB" w:rsidP="0023055B">
      <w:pPr>
        <w:pStyle w:val="af4"/>
        <w:widowControl w:val="0"/>
        <w:tabs>
          <w:tab w:val="left" w:pos="709"/>
          <w:tab w:val="left" w:pos="3600"/>
        </w:tabs>
        <w:spacing w:after="0"/>
        <w:ind w:firstLine="709"/>
        <w:jc w:val="both"/>
        <w:rPr>
          <w:sz w:val="20"/>
          <w:szCs w:val="20"/>
        </w:rPr>
      </w:pPr>
      <w:r w:rsidRPr="0023055B">
        <w:rPr>
          <w:b/>
          <w:sz w:val="20"/>
          <w:szCs w:val="20"/>
        </w:rPr>
        <w:t>Законодательное регулирование:</w:t>
      </w:r>
      <w:r w:rsidRPr="0023055B">
        <w:rPr>
          <w:sz w:val="20"/>
          <w:szCs w:val="20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6070AB" w:rsidRPr="0023055B" w:rsidRDefault="006070AB" w:rsidP="0023055B">
      <w:pPr>
        <w:pStyle w:val="af4"/>
        <w:widowControl w:val="0"/>
        <w:tabs>
          <w:tab w:val="left" w:pos="709"/>
          <w:tab w:val="left" w:pos="3600"/>
        </w:tabs>
        <w:spacing w:after="0"/>
        <w:ind w:firstLine="709"/>
        <w:jc w:val="both"/>
        <w:rPr>
          <w:b/>
          <w:sz w:val="20"/>
          <w:szCs w:val="20"/>
        </w:rPr>
      </w:pPr>
      <w:r w:rsidRPr="0023055B">
        <w:rPr>
          <w:b/>
          <w:sz w:val="20"/>
          <w:szCs w:val="20"/>
        </w:rPr>
        <w:t>Основания приватизации:</w:t>
      </w:r>
    </w:p>
    <w:p w:rsidR="006070AB" w:rsidRPr="0023055B" w:rsidRDefault="006070AB" w:rsidP="0023055B">
      <w:pPr>
        <w:pStyle w:val="af4"/>
        <w:widowControl w:val="0"/>
        <w:tabs>
          <w:tab w:val="left" w:pos="709"/>
          <w:tab w:val="left" w:pos="3600"/>
        </w:tabs>
        <w:spacing w:after="0"/>
        <w:ind w:firstLine="709"/>
        <w:jc w:val="both"/>
        <w:rPr>
          <w:bCs/>
          <w:sz w:val="20"/>
          <w:szCs w:val="20"/>
        </w:rPr>
      </w:pPr>
      <w:r w:rsidRPr="0023055B">
        <w:rPr>
          <w:sz w:val="20"/>
          <w:szCs w:val="20"/>
        </w:rPr>
        <w:t xml:space="preserve">Решение Богучанского районного Совета депутатов от </w:t>
      </w:r>
      <w:r w:rsidRPr="0023055B">
        <w:rPr>
          <w:bCs/>
          <w:sz w:val="20"/>
          <w:szCs w:val="20"/>
        </w:rPr>
        <w:t>21.11.2024 №531-466 «Об утверждении прогнозного плана (программы) приватизации муниципального имущества муниципального образования Богучанский район на 2025 год и плановый период 2026 – 2027 годов».</w:t>
      </w:r>
    </w:p>
    <w:p w:rsidR="006070AB" w:rsidRPr="0023055B" w:rsidRDefault="006070AB" w:rsidP="0023055B">
      <w:pPr>
        <w:pStyle w:val="af4"/>
        <w:widowControl w:val="0"/>
        <w:tabs>
          <w:tab w:val="left" w:pos="709"/>
          <w:tab w:val="left" w:pos="3600"/>
        </w:tabs>
        <w:spacing w:after="0"/>
        <w:ind w:firstLine="709"/>
        <w:jc w:val="both"/>
        <w:rPr>
          <w:sz w:val="20"/>
          <w:szCs w:val="20"/>
        </w:rPr>
      </w:pPr>
      <w:r w:rsidRPr="0023055B">
        <w:rPr>
          <w:b/>
          <w:sz w:val="20"/>
          <w:szCs w:val="20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23055B">
        <w:rPr>
          <w:sz w:val="20"/>
          <w:szCs w:val="20"/>
        </w:rPr>
        <w:t xml:space="preserve">Администрация Богучанского района, распоряжение администрации Богучанского района от «15» апреля 2025 № 210-р «Об условиях приватизации муниципального </w:t>
      </w:r>
      <w:r w:rsidRPr="0023055B">
        <w:rPr>
          <w:bCs/>
          <w:sz w:val="20"/>
          <w:szCs w:val="20"/>
        </w:rPr>
        <w:t>имущества</w:t>
      </w:r>
      <w:r w:rsidRPr="0023055B">
        <w:rPr>
          <w:sz w:val="20"/>
          <w:szCs w:val="20"/>
        </w:rPr>
        <w:t>»</w:t>
      </w:r>
    </w:p>
    <w:p w:rsidR="006070AB" w:rsidRPr="0023055B" w:rsidRDefault="006070AB" w:rsidP="0023055B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b/>
          <w:sz w:val="20"/>
          <w:szCs w:val="20"/>
        </w:rPr>
        <w:t>Способ приватизации: –</w:t>
      </w:r>
      <w:r w:rsidRPr="0023055B">
        <w:rPr>
          <w:rFonts w:ascii="Times New Roman" w:hAnsi="Times New Roman"/>
          <w:sz w:val="20"/>
          <w:szCs w:val="20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6070AB" w:rsidRPr="0023055B" w:rsidRDefault="006070AB" w:rsidP="0023055B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b/>
          <w:bCs/>
          <w:sz w:val="20"/>
          <w:szCs w:val="20"/>
        </w:rPr>
        <w:t>Форма подачи предложений о цене</w:t>
      </w:r>
      <w:r w:rsidRPr="0023055B">
        <w:rPr>
          <w:rFonts w:ascii="Times New Roman" w:hAnsi="Times New Roman"/>
          <w:sz w:val="20"/>
          <w:szCs w:val="20"/>
        </w:rPr>
        <w:t>: Предложения о цене муниципального имущества участниками аукциона заявляются открыто в ходе проведения торгов</w:t>
      </w:r>
    </w:p>
    <w:p w:rsidR="006070AB" w:rsidRPr="0023055B" w:rsidRDefault="0023055B" w:rsidP="0023055B">
      <w:pPr>
        <w:spacing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</w:rPr>
        <w:t>Предмет аукциона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7150"/>
      </w:tblGrid>
      <w:tr w:rsidR="006070AB" w:rsidRPr="0023055B" w:rsidTr="00F25014">
        <w:tc>
          <w:tcPr>
            <w:tcW w:w="9714" w:type="dxa"/>
            <w:gridSpan w:val="2"/>
            <w:shd w:val="clear" w:color="auto" w:fill="auto"/>
          </w:tcPr>
          <w:p w:rsidR="006070AB" w:rsidRPr="0023055B" w:rsidRDefault="006070AB" w:rsidP="0023055B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b/>
                <w:sz w:val="20"/>
                <w:szCs w:val="20"/>
                <w:lang w:bidi="ru-RU"/>
              </w:rPr>
              <w:t>ЛОТ № 1</w:t>
            </w:r>
          </w:p>
          <w:p w:rsidR="006070AB" w:rsidRPr="0023055B" w:rsidRDefault="006070AB" w:rsidP="0023055B">
            <w:pPr>
              <w:spacing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Нежилое помещение, расположенное по адресу: Россия, Красноярский край, Богучанский р-н, с. Богучаны, ул. Центральная, зд. 29, пом.1.</w:t>
            </w:r>
          </w:p>
          <w:p w:rsidR="006070AB" w:rsidRPr="0023055B" w:rsidRDefault="006070AB" w:rsidP="0023055B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/>
                <w:b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Кадастровый номер: 24:07:1201006:1991; Общая площадь: 662,1 кв. м</w:t>
            </w:r>
          </w:p>
        </w:tc>
      </w:tr>
      <w:tr w:rsidR="006070AB" w:rsidRPr="0023055B" w:rsidTr="00F25014">
        <w:tc>
          <w:tcPr>
            <w:tcW w:w="2436" w:type="dxa"/>
            <w:shd w:val="clear" w:color="auto" w:fill="auto"/>
          </w:tcPr>
          <w:p w:rsidR="006070AB" w:rsidRPr="0023055B" w:rsidRDefault="006070AB" w:rsidP="0023055B">
            <w:pPr>
              <w:widowControl w:val="0"/>
              <w:spacing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Характеристики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6070AB" w:rsidRPr="0023055B" w:rsidRDefault="006070AB" w:rsidP="0023055B">
            <w:pPr>
              <w:widowControl w:val="0"/>
              <w:spacing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  <w:t xml:space="preserve">Назначение: </w:t>
            </w: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Нежилое.</w:t>
            </w:r>
          </w:p>
          <w:p w:rsidR="006070AB" w:rsidRPr="0023055B" w:rsidRDefault="006070AB" w:rsidP="0023055B">
            <w:pPr>
              <w:widowControl w:val="0"/>
              <w:spacing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Номер, тип этажа, на котором расположено помещение, машиноместо: Этаж № 1.</w:t>
            </w:r>
          </w:p>
        </w:tc>
      </w:tr>
      <w:tr w:rsidR="006070AB" w:rsidRPr="0023055B" w:rsidTr="00F25014">
        <w:tc>
          <w:tcPr>
            <w:tcW w:w="2436" w:type="dxa"/>
            <w:shd w:val="clear" w:color="auto" w:fill="auto"/>
          </w:tcPr>
          <w:p w:rsidR="006070AB" w:rsidRPr="0023055B" w:rsidRDefault="006070AB" w:rsidP="0023055B">
            <w:pPr>
              <w:widowControl w:val="0"/>
              <w:spacing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Начальная цена предмета торгов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6070AB" w:rsidRPr="0023055B" w:rsidRDefault="006070AB" w:rsidP="0023055B">
            <w:pPr>
              <w:widowControl w:val="0"/>
              <w:spacing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2 100 000  (два миллион сто тысяч) рублей 00 копеек, в том числе НДС.</w:t>
            </w:r>
          </w:p>
        </w:tc>
      </w:tr>
      <w:tr w:rsidR="006070AB" w:rsidRPr="0023055B" w:rsidTr="00F25014">
        <w:tc>
          <w:tcPr>
            <w:tcW w:w="2436" w:type="dxa"/>
            <w:shd w:val="clear" w:color="auto" w:fill="auto"/>
          </w:tcPr>
          <w:p w:rsidR="006070AB" w:rsidRPr="0023055B" w:rsidRDefault="006070AB" w:rsidP="0023055B">
            <w:pPr>
              <w:widowControl w:val="0"/>
              <w:spacing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Шаг аукциона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6070AB" w:rsidRPr="0023055B" w:rsidRDefault="006070AB" w:rsidP="0023055B">
            <w:pPr>
              <w:widowControl w:val="0"/>
              <w:spacing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5 (пять) процентов начальной цены продажи, что составляет – 105 000 (сто пять тысяч) рублей 00 копеек</w:t>
            </w:r>
          </w:p>
          <w:p w:rsidR="006070AB" w:rsidRPr="0023055B" w:rsidRDefault="006070AB" w:rsidP="0023055B">
            <w:pPr>
              <w:widowControl w:val="0"/>
              <w:spacing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lastRenderedPageBreak/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6070AB" w:rsidRPr="0023055B" w:rsidTr="00F25014">
        <w:trPr>
          <w:trHeight w:val="713"/>
        </w:trPr>
        <w:tc>
          <w:tcPr>
            <w:tcW w:w="2436" w:type="dxa"/>
            <w:shd w:val="clear" w:color="auto" w:fill="auto"/>
          </w:tcPr>
          <w:p w:rsidR="006070AB" w:rsidRPr="0023055B" w:rsidRDefault="006070AB" w:rsidP="0023055B">
            <w:pPr>
              <w:widowControl w:val="0"/>
              <w:spacing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lastRenderedPageBreak/>
              <w:t>Задаток для участия в аукционе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6070AB" w:rsidRPr="0023055B" w:rsidRDefault="006070AB" w:rsidP="0023055B">
            <w:pPr>
              <w:widowControl w:val="0"/>
              <w:spacing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 xml:space="preserve">установлен в размере 10% от начальной цены, что составляет </w:t>
            </w:r>
          </w:p>
          <w:p w:rsidR="006070AB" w:rsidRPr="0023055B" w:rsidRDefault="006070AB" w:rsidP="0023055B">
            <w:pPr>
              <w:widowControl w:val="0"/>
              <w:spacing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210 000 (двести десять тысяч) рублей 00 копеек</w:t>
            </w:r>
          </w:p>
        </w:tc>
      </w:tr>
      <w:tr w:rsidR="006070AB" w:rsidRPr="0023055B" w:rsidTr="00F25014">
        <w:trPr>
          <w:trHeight w:val="713"/>
        </w:trPr>
        <w:tc>
          <w:tcPr>
            <w:tcW w:w="2436" w:type="dxa"/>
            <w:shd w:val="clear" w:color="auto" w:fill="auto"/>
          </w:tcPr>
          <w:p w:rsidR="006070AB" w:rsidRPr="0023055B" w:rsidRDefault="006070AB" w:rsidP="0023055B">
            <w:pPr>
              <w:widowControl w:val="0"/>
              <w:spacing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8" w:type="dxa"/>
            <w:shd w:val="clear" w:color="auto" w:fill="auto"/>
          </w:tcPr>
          <w:p w:rsidR="006070AB" w:rsidRPr="0023055B" w:rsidRDefault="006070AB" w:rsidP="002305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055B">
              <w:rPr>
                <w:rFonts w:ascii="Times New Roman" w:hAnsi="Times New Roman"/>
                <w:sz w:val="20"/>
                <w:szCs w:val="20"/>
              </w:rPr>
              <w:t>Ранее имущество выставлялось:</w:t>
            </w:r>
          </w:p>
          <w:p w:rsidR="006070AB" w:rsidRPr="0023055B" w:rsidRDefault="006070AB" w:rsidP="002305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055B">
              <w:rPr>
                <w:rFonts w:ascii="Times New Roman" w:hAnsi="Times New Roman"/>
                <w:sz w:val="20"/>
                <w:szCs w:val="20"/>
              </w:rPr>
              <w:t xml:space="preserve">- Извещение на ГИС Торги № 22000025720000000122 от 02.02.2024, извещение на Сбербанк-АСТ 02.02.2024 извещение №  SBR012-2402020089. Так как не было подано не одной заявки, аукцион в электронной форме, был  признан  несостоявшимся. </w:t>
            </w:r>
          </w:p>
          <w:p w:rsidR="006070AB" w:rsidRPr="0023055B" w:rsidRDefault="006070AB" w:rsidP="002305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055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3055B">
              <w:rPr>
                <w:rFonts w:ascii="Times New Roman" w:hAnsi="Times New Roman"/>
                <w:bCs/>
                <w:sz w:val="20"/>
                <w:szCs w:val="20"/>
              </w:rPr>
              <w:t>Извещение на ГИС Торги</w:t>
            </w:r>
            <w:r w:rsidRPr="0023055B">
              <w:rPr>
                <w:rFonts w:ascii="Times New Roman" w:hAnsi="Times New Roman"/>
                <w:sz w:val="20"/>
                <w:szCs w:val="20"/>
              </w:rPr>
              <w:t xml:space="preserve"> от 19.07.2024 № 22000025720000000149, </w:t>
            </w:r>
            <w:r w:rsidRPr="0023055B">
              <w:rPr>
                <w:rFonts w:ascii="Times New Roman" w:hAnsi="Times New Roman"/>
                <w:bCs/>
                <w:sz w:val="20"/>
                <w:szCs w:val="20"/>
              </w:rPr>
              <w:t>извещение на Сбербанк-АСТ 19.07.2024 извещение №  № SBR012-</w:t>
            </w:r>
            <w:r w:rsidRPr="002305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055B">
              <w:rPr>
                <w:rFonts w:ascii="Times New Roman" w:hAnsi="Times New Roman"/>
                <w:bCs/>
                <w:sz w:val="20"/>
                <w:szCs w:val="20"/>
              </w:rPr>
              <w:t>2407190108</w:t>
            </w:r>
            <w:r w:rsidRPr="0023055B">
              <w:rPr>
                <w:rFonts w:ascii="Times New Roman" w:hAnsi="Times New Roman"/>
                <w:sz w:val="20"/>
                <w:szCs w:val="20"/>
              </w:rPr>
              <w:t>,. Так как не было подано не одной заявки, продажа посредством публичного предложения в электронной форме была  признана  несостоявшейся.</w:t>
            </w:r>
          </w:p>
        </w:tc>
      </w:tr>
      <w:tr w:rsidR="006070AB" w:rsidRPr="0023055B" w:rsidTr="00F25014">
        <w:trPr>
          <w:trHeight w:val="265"/>
        </w:trPr>
        <w:tc>
          <w:tcPr>
            <w:tcW w:w="2436" w:type="dxa"/>
            <w:shd w:val="clear" w:color="auto" w:fill="auto"/>
          </w:tcPr>
          <w:p w:rsidR="006070AB" w:rsidRPr="0023055B" w:rsidRDefault="006070AB" w:rsidP="0023055B">
            <w:pPr>
              <w:widowControl w:val="0"/>
              <w:spacing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Примечание</w:t>
            </w:r>
          </w:p>
        </w:tc>
        <w:tc>
          <w:tcPr>
            <w:tcW w:w="7278" w:type="dxa"/>
            <w:shd w:val="clear" w:color="auto" w:fill="auto"/>
          </w:tcPr>
          <w:p w:rsidR="006070AB" w:rsidRPr="0023055B" w:rsidRDefault="006070AB" w:rsidP="0023055B">
            <w:pPr>
              <w:widowControl w:val="0"/>
              <w:spacing w:line="240" w:lineRule="auto"/>
              <w:ind w:firstLine="33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3055B">
              <w:rPr>
                <w:rFonts w:ascii="Times New Roman" w:hAnsi="Times New Roman"/>
                <w:spacing w:val="-4"/>
                <w:sz w:val="20"/>
                <w:szCs w:val="20"/>
              </w:rPr>
              <w:t>Имущество не эксплуатируется</w:t>
            </w:r>
          </w:p>
        </w:tc>
      </w:tr>
    </w:tbl>
    <w:p w:rsidR="006070AB" w:rsidRPr="0023055B" w:rsidRDefault="006070AB" w:rsidP="0023055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3"/>
        <w:gridCol w:w="7065"/>
      </w:tblGrid>
      <w:tr w:rsidR="006070AB" w:rsidRPr="0023055B" w:rsidTr="00F25014">
        <w:tc>
          <w:tcPr>
            <w:tcW w:w="9488" w:type="dxa"/>
            <w:gridSpan w:val="2"/>
            <w:shd w:val="clear" w:color="auto" w:fill="auto"/>
          </w:tcPr>
          <w:p w:rsidR="006070AB" w:rsidRPr="0023055B" w:rsidRDefault="006070AB" w:rsidP="0023055B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b/>
                <w:sz w:val="20"/>
                <w:szCs w:val="20"/>
                <w:lang w:bidi="ru-RU"/>
              </w:rPr>
              <w:t>ЛОТ № 2</w:t>
            </w:r>
          </w:p>
          <w:p w:rsidR="006070AB" w:rsidRPr="0023055B" w:rsidRDefault="006070AB" w:rsidP="0023055B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Нежилое помещение, расположенное по адресуРоссийская Федерация, Красноярский край, Богучанский район, с.Богучаны, ул.Береговая, д.8, пом.9</w:t>
            </w:r>
          </w:p>
          <w:p w:rsidR="006070AB" w:rsidRPr="0023055B" w:rsidRDefault="006070AB" w:rsidP="0023055B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Кадастровый номер 24:07:1201002:3113, площадью 13.7 кв.м.</w:t>
            </w:r>
          </w:p>
        </w:tc>
      </w:tr>
      <w:tr w:rsidR="006070AB" w:rsidRPr="0023055B" w:rsidTr="00F25014">
        <w:tc>
          <w:tcPr>
            <w:tcW w:w="2423" w:type="dxa"/>
            <w:shd w:val="clear" w:color="auto" w:fill="auto"/>
          </w:tcPr>
          <w:p w:rsidR="006070AB" w:rsidRPr="0023055B" w:rsidRDefault="006070AB" w:rsidP="0023055B">
            <w:pPr>
              <w:widowControl w:val="0"/>
              <w:spacing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Характеристики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6070AB" w:rsidRPr="0023055B" w:rsidRDefault="006070AB" w:rsidP="0023055B">
            <w:pPr>
              <w:widowControl w:val="0"/>
              <w:spacing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Нежилое помещение</w:t>
            </w:r>
          </w:p>
          <w:p w:rsidR="006070AB" w:rsidRPr="0023055B" w:rsidRDefault="006070AB" w:rsidP="0023055B">
            <w:pPr>
              <w:widowControl w:val="0"/>
              <w:spacing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  <w:t xml:space="preserve">Назначение: </w:t>
            </w: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Нежилое.</w:t>
            </w:r>
          </w:p>
          <w:p w:rsidR="006070AB" w:rsidRPr="0023055B" w:rsidRDefault="006070AB" w:rsidP="0023055B">
            <w:pPr>
              <w:widowControl w:val="0"/>
              <w:spacing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Номер, тип этажа, на котором расположено помещение, машино-</w:t>
            </w:r>
          </w:p>
          <w:p w:rsidR="006070AB" w:rsidRPr="0023055B" w:rsidRDefault="006070AB" w:rsidP="0023055B">
            <w:pPr>
              <w:widowControl w:val="0"/>
              <w:spacing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 xml:space="preserve">место: </w:t>
            </w:r>
            <w:r w:rsidRPr="0023055B">
              <w:rPr>
                <w:rFonts w:ascii="Times New Roman" w:eastAsiaTheme="minorHAnsi" w:hAnsi="Times New Roman"/>
                <w:sz w:val="20"/>
                <w:szCs w:val="20"/>
              </w:rPr>
              <w:t>Этаж № 1</w:t>
            </w: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.</w:t>
            </w:r>
          </w:p>
          <w:p w:rsidR="006070AB" w:rsidRPr="0023055B" w:rsidRDefault="006070AB" w:rsidP="0023055B">
            <w:pPr>
              <w:widowControl w:val="0"/>
              <w:spacing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Материал стен: деревянные.</w:t>
            </w:r>
          </w:p>
        </w:tc>
      </w:tr>
      <w:tr w:rsidR="006070AB" w:rsidRPr="0023055B" w:rsidTr="00F25014">
        <w:tc>
          <w:tcPr>
            <w:tcW w:w="2423" w:type="dxa"/>
            <w:shd w:val="clear" w:color="auto" w:fill="auto"/>
          </w:tcPr>
          <w:p w:rsidR="006070AB" w:rsidRPr="0023055B" w:rsidRDefault="006070AB" w:rsidP="0023055B">
            <w:pPr>
              <w:widowControl w:val="0"/>
              <w:spacing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Начальная цена предмета торгов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6070AB" w:rsidRPr="0023055B" w:rsidRDefault="006070AB" w:rsidP="0023055B">
            <w:pPr>
              <w:widowControl w:val="0"/>
              <w:spacing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100 000  (сто тысяч) рублей 00 копеек, в том числе НДС.</w:t>
            </w:r>
          </w:p>
        </w:tc>
      </w:tr>
      <w:tr w:rsidR="006070AB" w:rsidRPr="0023055B" w:rsidTr="00F25014">
        <w:tc>
          <w:tcPr>
            <w:tcW w:w="2423" w:type="dxa"/>
            <w:shd w:val="clear" w:color="auto" w:fill="auto"/>
          </w:tcPr>
          <w:p w:rsidR="006070AB" w:rsidRPr="0023055B" w:rsidRDefault="006070AB" w:rsidP="0023055B">
            <w:pPr>
              <w:widowControl w:val="0"/>
              <w:spacing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Шаг аукциона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6070AB" w:rsidRPr="0023055B" w:rsidRDefault="006070AB" w:rsidP="0023055B">
            <w:pPr>
              <w:widowControl w:val="0"/>
              <w:spacing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 xml:space="preserve">5 (пять) процентов начальной цены продажи, что составляет – </w:t>
            </w:r>
          </w:p>
          <w:p w:rsidR="006070AB" w:rsidRPr="0023055B" w:rsidRDefault="006070AB" w:rsidP="0023055B">
            <w:pPr>
              <w:widowControl w:val="0"/>
              <w:spacing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5 000 (пять тысяч) рублей 00 копеек</w:t>
            </w:r>
          </w:p>
          <w:p w:rsidR="006070AB" w:rsidRPr="0023055B" w:rsidRDefault="006070AB" w:rsidP="0023055B">
            <w:pPr>
              <w:widowControl w:val="0"/>
              <w:spacing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6070AB" w:rsidRPr="0023055B" w:rsidTr="00F25014">
        <w:trPr>
          <w:trHeight w:val="713"/>
        </w:trPr>
        <w:tc>
          <w:tcPr>
            <w:tcW w:w="2423" w:type="dxa"/>
            <w:shd w:val="clear" w:color="auto" w:fill="auto"/>
          </w:tcPr>
          <w:p w:rsidR="006070AB" w:rsidRPr="0023055B" w:rsidRDefault="006070AB" w:rsidP="0023055B">
            <w:pPr>
              <w:widowControl w:val="0"/>
              <w:spacing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Задаток для участия в аукционе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6070AB" w:rsidRPr="0023055B" w:rsidRDefault="006070AB" w:rsidP="0023055B">
            <w:pPr>
              <w:widowControl w:val="0"/>
              <w:spacing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установлен в размере 10% от начальной цены, что составляет</w:t>
            </w:r>
          </w:p>
          <w:p w:rsidR="006070AB" w:rsidRPr="0023055B" w:rsidRDefault="006070AB" w:rsidP="0023055B">
            <w:pPr>
              <w:widowControl w:val="0"/>
              <w:spacing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 xml:space="preserve"> 10 000 (десять тысяч) рублей 00 копеек</w:t>
            </w:r>
          </w:p>
        </w:tc>
      </w:tr>
      <w:tr w:rsidR="006070AB" w:rsidRPr="0023055B" w:rsidTr="00F25014">
        <w:trPr>
          <w:trHeight w:val="713"/>
        </w:trPr>
        <w:tc>
          <w:tcPr>
            <w:tcW w:w="2423" w:type="dxa"/>
            <w:shd w:val="clear" w:color="auto" w:fill="auto"/>
          </w:tcPr>
          <w:p w:rsidR="006070AB" w:rsidRPr="0023055B" w:rsidRDefault="006070AB" w:rsidP="0023055B">
            <w:pPr>
              <w:widowControl w:val="0"/>
              <w:spacing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 xml:space="preserve">сведения обо всех предыдущих торгах по продаже имущества, объявленных в течение года, предшествующего </w:t>
            </w: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lastRenderedPageBreak/>
              <w:t>его продаже, и об итогах торгов по продаже имущества</w:t>
            </w:r>
          </w:p>
        </w:tc>
        <w:tc>
          <w:tcPr>
            <w:tcW w:w="7065" w:type="dxa"/>
            <w:shd w:val="clear" w:color="auto" w:fill="auto"/>
          </w:tcPr>
          <w:p w:rsidR="006070AB" w:rsidRPr="0023055B" w:rsidRDefault="006070AB" w:rsidP="002305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055B">
              <w:rPr>
                <w:rFonts w:ascii="Times New Roman" w:hAnsi="Times New Roman"/>
                <w:sz w:val="20"/>
                <w:szCs w:val="20"/>
              </w:rPr>
              <w:lastRenderedPageBreak/>
              <w:t>Ранее имущество на торги не выставлялось.</w:t>
            </w:r>
          </w:p>
          <w:p w:rsidR="006070AB" w:rsidRPr="0023055B" w:rsidRDefault="006070AB" w:rsidP="0023055B">
            <w:pPr>
              <w:widowControl w:val="0"/>
              <w:spacing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</w:p>
        </w:tc>
      </w:tr>
      <w:tr w:rsidR="006070AB" w:rsidRPr="0023055B" w:rsidTr="00F25014">
        <w:trPr>
          <w:trHeight w:val="265"/>
        </w:trPr>
        <w:tc>
          <w:tcPr>
            <w:tcW w:w="2423" w:type="dxa"/>
            <w:shd w:val="clear" w:color="auto" w:fill="auto"/>
          </w:tcPr>
          <w:p w:rsidR="006070AB" w:rsidRPr="0023055B" w:rsidRDefault="006070AB" w:rsidP="0023055B">
            <w:pPr>
              <w:widowControl w:val="0"/>
              <w:spacing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23055B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lastRenderedPageBreak/>
              <w:t>Примечание</w:t>
            </w:r>
          </w:p>
        </w:tc>
        <w:tc>
          <w:tcPr>
            <w:tcW w:w="7065" w:type="dxa"/>
            <w:shd w:val="clear" w:color="auto" w:fill="auto"/>
          </w:tcPr>
          <w:p w:rsidR="006070AB" w:rsidRPr="0023055B" w:rsidRDefault="006070AB" w:rsidP="0023055B">
            <w:pPr>
              <w:widowControl w:val="0"/>
              <w:spacing w:line="240" w:lineRule="auto"/>
              <w:ind w:firstLine="33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3055B">
              <w:rPr>
                <w:rFonts w:ascii="Times New Roman" w:hAnsi="Times New Roman"/>
                <w:spacing w:val="-4"/>
                <w:sz w:val="20"/>
                <w:szCs w:val="20"/>
              </w:rPr>
              <w:t>Имущество не эксплуатируется</w:t>
            </w:r>
          </w:p>
        </w:tc>
      </w:tr>
    </w:tbl>
    <w:p w:rsidR="006070AB" w:rsidRPr="0023055B" w:rsidRDefault="006070AB" w:rsidP="0023055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6070AB" w:rsidRPr="0023055B" w:rsidRDefault="006070AB" w:rsidP="0023055B">
      <w:pPr>
        <w:widowControl w:val="0"/>
        <w:spacing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23055B">
        <w:rPr>
          <w:rFonts w:ascii="Times New Roman" w:hAnsi="Times New Roman"/>
          <w:b/>
          <w:bCs/>
          <w:iCs/>
          <w:sz w:val="20"/>
          <w:szCs w:val="20"/>
        </w:rPr>
        <w:t>Дата начала приема заявок на участие в аукционе</w:t>
      </w:r>
      <w:r w:rsidRPr="0023055B">
        <w:rPr>
          <w:rFonts w:ascii="Times New Roman" w:hAnsi="Times New Roman"/>
          <w:bCs/>
          <w:iCs/>
          <w:sz w:val="20"/>
          <w:szCs w:val="20"/>
        </w:rPr>
        <w:t>–</w:t>
      </w:r>
      <w:r w:rsidRPr="0023055B">
        <w:rPr>
          <w:rFonts w:ascii="Times New Roman" w:hAnsi="Times New Roman"/>
          <w:bCs/>
          <w:sz w:val="20"/>
          <w:szCs w:val="20"/>
        </w:rPr>
        <w:t>«</w:t>
      </w:r>
      <w:r w:rsidRPr="0023055B">
        <w:rPr>
          <w:rFonts w:ascii="Times New Roman" w:hAnsi="Times New Roman"/>
          <w:bCs/>
          <w:sz w:val="20"/>
          <w:szCs w:val="20"/>
          <w:u w:val="single"/>
        </w:rPr>
        <w:t>17</w:t>
      </w:r>
      <w:r w:rsidRPr="0023055B">
        <w:rPr>
          <w:rFonts w:ascii="Times New Roman" w:hAnsi="Times New Roman"/>
          <w:bCs/>
          <w:sz w:val="20"/>
          <w:szCs w:val="20"/>
        </w:rPr>
        <w:t xml:space="preserve">» </w:t>
      </w:r>
      <w:r w:rsidRPr="0023055B">
        <w:rPr>
          <w:rFonts w:ascii="Times New Roman" w:hAnsi="Times New Roman"/>
          <w:bCs/>
          <w:sz w:val="20"/>
          <w:szCs w:val="20"/>
          <w:u w:val="single"/>
        </w:rPr>
        <w:t>апреля 2025</w:t>
      </w:r>
      <w:r w:rsidRPr="0023055B">
        <w:rPr>
          <w:rFonts w:ascii="Times New Roman" w:hAnsi="Times New Roman"/>
          <w:bCs/>
          <w:sz w:val="20"/>
          <w:szCs w:val="20"/>
        </w:rPr>
        <w:t xml:space="preserve"> года с 06 ч. 00 мин. (московское время), время местное 10 час.00 мин.</w:t>
      </w:r>
    </w:p>
    <w:p w:rsidR="006070AB" w:rsidRPr="0023055B" w:rsidRDefault="006070AB" w:rsidP="0023055B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b/>
          <w:bCs/>
          <w:iCs/>
          <w:sz w:val="20"/>
          <w:szCs w:val="20"/>
        </w:rPr>
        <w:t>Дата окончания приема заявок на участие в аукционе</w:t>
      </w:r>
      <w:r w:rsidRPr="0023055B">
        <w:rPr>
          <w:rFonts w:ascii="Times New Roman" w:hAnsi="Times New Roman"/>
          <w:bCs/>
          <w:iCs/>
          <w:sz w:val="20"/>
          <w:szCs w:val="20"/>
        </w:rPr>
        <w:t xml:space="preserve"> – «</w:t>
      </w:r>
      <w:r w:rsidRPr="0023055B">
        <w:rPr>
          <w:rFonts w:ascii="Times New Roman" w:hAnsi="Times New Roman"/>
          <w:bCs/>
          <w:iCs/>
          <w:sz w:val="20"/>
          <w:szCs w:val="20"/>
          <w:u w:val="single"/>
        </w:rPr>
        <w:t>12</w:t>
      </w:r>
      <w:r w:rsidRPr="0023055B">
        <w:rPr>
          <w:rFonts w:ascii="Times New Roman" w:hAnsi="Times New Roman"/>
          <w:bCs/>
          <w:iCs/>
          <w:sz w:val="20"/>
          <w:szCs w:val="20"/>
        </w:rPr>
        <w:t>» мая</w:t>
      </w:r>
      <w:r w:rsidRPr="0023055B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r w:rsidRPr="0023055B">
        <w:rPr>
          <w:rFonts w:ascii="Times New Roman" w:hAnsi="Times New Roman"/>
          <w:bCs/>
          <w:sz w:val="20"/>
          <w:szCs w:val="20"/>
          <w:u w:val="single"/>
        </w:rPr>
        <w:t>2025</w:t>
      </w:r>
      <w:r w:rsidRPr="0023055B">
        <w:rPr>
          <w:rFonts w:ascii="Times New Roman" w:hAnsi="Times New Roman"/>
          <w:bCs/>
          <w:sz w:val="20"/>
          <w:szCs w:val="20"/>
        </w:rPr>
        <w:t xml:space="preserve"> года в 16 ч.00 мин. </w:t>
      </w:r>
      <w:r w:rsidRPr="0023055B">
        <w:rPr>
          <w:rFonts w:ascii="Times New Roman" w:hAnsi="Times New Roman"/>
          <w:sz w:val="20"/>
          <w:szCs w:val="20"/>
        </w:rPr>
        <w:t>(</w:t>
      </w:r>
      <w:r w:rsidRPr="0023055B">
        <w:rPr>
          <w:rFonts w:ascii="Times New Roman" w:hAnsi="Times New Roman"/>
          <w:bCs/>
          <w:sz w:val="20"/>
          <w:szCs w:val="20"/>
        </w:rPr>
        <w:t xml:space="preserve">московское </w:t>
      </w:r>
      <w:r w:rsidRPr="0023055B">
        <w:rPr>
          <w:rFonts w:ascii="Times New Roman" w:hAnsi="Times New Roman"/>
          <w:sz w:val="20"/>
          <w:szCs w:val="20"/>
        </w:rPr>
        <w:t>время), время местное 20 ч.00 мин.</w:t>
      </w:r>
    </w:p>
    <w:p w:rsidR="006070AB" w:rsidRPr="0023055B" w:rsidRDefault="006070AB" w:rsidP="0023055B">
      <w:pPr>
        <w:suppressAutoHyphens/>
        <w:autoSpaceDE w:val="0"/>
        <w:spacing w:line="240" w:lineRule="auto"/>
        <w:ind w:firstLine="709"/>
        <w:jc w:val="both"/>
        <w:rPr>
          <w:rFonts w:ascii="Times New Roman" w:eastAsia="Arial" w:hAnsi="Times New Roman"/>
          <w:spacing w:val="-4"/>
          <w:sz w:val="20"/>
          <w:szCs w:val="20"/>
          <w:lang w:eastAsia="ar-SA"/>
        </w:rPr>
      </w:pPr>
      <w:r w:rsidRPr="0023055B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Место и порядок подачи заявок</w:t>
      </w:r>
      <w:r w:rsidRPr="0023055B">
        <w:rPr>
          <w:rFonts w:ascii="Times New Roman" w:eastAsia="Arial" w:hAnsi="Times New Roman"/>
          <w:sz w:val="20"/>
          <w:szCs w:val="20"/>
          <w:lang w:eastAsia="ar-SA"/>
        </w:rPr>
        <w:t xml:space="preserve"> – подача заявки осуществляется путем заполнения электронной формы, в соответствии с регламентом электронной площадки, с приложением электронных образов документов, предусмотренных настоящей аукционной документацией и Федеральным законом о приватизации и документации.</w:t>
      </w:r>
    </w:p>
    <w:p w:rsidR="006070AB" w:rsidRPr="0023055B" w:rsidRDefault="006070AB" w:rsidP="0023055B">
      <w:pPr>
        <w:widowControl w:val="0"/>
        <w:spacing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bidi="ru-RU"/>
        </w:rPr>
      </w:pPr>
      <w:r w:rsidRPr="0023055B">
        <w:rPr>
          <w:rFonts w:ascii="Times New Roman" w:hAnsi="Times New Roman"/>
          <w:b/>
          <w:sz w:val="20"/>
          <w:szCs w:val="20"/>
        </w:rPr>
        <w:t>Место проведения аукциона:</w:t>
      </w:r>
      <w:r w:rsidRPr="0023055B">
        <w:rPr>
          <w:rFonts w:ascii="Times New Roman" w:hAnsi="Times New Roman"/>
          <w:sz w:val="20"/>
          <w:szCs w:val="20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3055B">
        <w:rPr>
          <w:rFonts w:ascii="Times New Roman" w:hAnsi="Times New Roman"/>
          <w:sz w:val="20"/>
          <w:szCs w:val="20"/>
          <w:u w:val="single"/>
        </w:rPr>
        <w:t>http://utp.sberbank-ast.ru/AP</w:t>
      </w:r>
      <w:r w:rsidRPr="0023055B">
        <w:rPr>
          <w:rFonts w:ascii="Times New Roman" w:hAnsi="Times New Roman"/>
          <w:sz w:val="20"/>
          <w:szCs w:val="20"/>
        </w:rPr>
        <w:t xml:space="preserve"> в сети Интернет (торговая секция «Приватизация, аренда и продажа прав»).</w:t>
      </w:r>
    </w:p>
    <w:p w:rsidR="006070AB" w:rsidRPr="0023055B" w:rsidRDefault="006070AB" w:rsidP="0023055B">
      <w:pPr>
        <w:spacing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23055B">
        <w:rPr>
          <w:rFonts w:ascii="Times New Roman" w:hAnsi="Times New Roman"/>
          <w:b/>
          <w:bCs/>
          <w:iCs/>
          <w:sz w:val="20"/>
          <w:szCs w:val="20"/>
        </w:rPr>
        <w:t>Дата, время рассмотрения заявок участников аукциона</w:t>
      </w:r>
      <w:r w:rsidRPr="0023055B">
        <w:rPr>
          <w:rFonts w:ascii="Times New Roman" w:hAnsi="Times New Roman"/>
          <w:bCs/>
          <w:iCs/>
          <w:sz w:val="20"/>
          <w:szCs w:val="20"/>
        </w:rPr>
        <w:t xml:space="preserve"> и принятия решения об их допуске к участию в аукционе –</w:t>
      </w:r>
      <w:r w:rsidRPr="0023055B">
        <w:rPr>
          <w:rFonts w:ascii="Times New Roman" w:hAnsi="Times New Roman"/>
          <w:bCs/>
          <w:sz w:val="20"/>
          <w:szCs w:val="20"/>
        </w:rPr>
        <w:t>«</w:t>
      </w:r>
      <w:r w:rsidRPr="0023055B">
        <w:rPr>
          <w:rFonts w:ascii="Times New Roman" w:hAnsi="Times New Roman"/>
          <w:bCs/>
          <w:sz w:val="20"/>
          <w:szCs w:val="20"/>
          <w:u w:val="single"/>
        </w:rPr>
        <w:t>16</w:t>
      </w:r>
      <w:r w:rsidRPr="0023055B">
        <w:rPr>
          <w:rFonts w:ascii="Times New Roman" w:hAnsi="Times New Roman"/>
          <w:bCs/>
          <w:sz w:val="20"/>
          <w:szCs w:val="20"/>
        </w:rPr>
        <w:t>» мая</w:t>
      </w:r>
      <w:r w:rsidRPr="0023055B">
        <w:rPr>
          <w:rFonts w:ascii="Times New Roman" w:hAnsi="Times New Roman"/>
          <w:bCs/>
          <w:sz w:val="20"/>
          <w:szCs w:val="20"/>
          <w:u w:val="single"/>
        </w:rPr>
        <w:t xml:space="preserve"> 2025</w:t>
      </w:r>
      <w:r w:rsidRPr="0023055B">
        <w:rPr>
          <w:rFonts w:ascii="Times New Roman" w:hAnsi="Times New Roman"/>
          <w:bCs/>
          <w:sz w:val="20"/>
          <w:szCs w:val="20"/>
        </w:rPr>
        <w:t xml:space="preserve"> года</w:t>
      </w:r>
      <w:r w:rsidRPr="0023055B">
        <w:rPr>
          <w:rFonts w:ascii="Times New Roman" w:hAnsi="Times New Roman"/>
          <w:sz w:val="20"/>
          <w:szCs w:val="20"/>
        </w:rPr>
        <w:t xml:space="preserve"> в 06 ч.00 м.  (московское время), по местному времени 10 ч. 00 мин.</w:t>
      </w:r>
    </w:p>
    <w:p w:rsidR="006070AB" w:rsidRPr="0023055B" w:rsidRDefault="006070AB" w:rsidP="0023055B">
      <w:pPr>
        <w:spacing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23055B">
        <w:rPr>
          <w:rFonts w:ascii="Times New Roman" w:hAnsi="Times New Roman"/>
          <w:b/>
          <w:sz w:val="20"/>
          <w:szCs w:val="20"/>
        </w:rPr>
        <w:t>Дата, время проведения аукциона</w:t>
      </w:r>
      <w:r w:rsidRPr="0023055B">
        <w:rPr>
          <w:rFonts w:ascii="Times New Roman" w:hAnsi="Times New Roman"/>
          <w:sz w:val="20"/>
          <w:szCs w:val="20"/>
        </w:rPr>
        <w:t xml:space="preserve"> – «</w:t>
      </w:r>
      <w:r w:rsidRPr="0023055B">
        <w:rPr>
          <w:rFonts w:ascii="Times New Roman" w:hAnsi="Times New Roman"/>
          <w:sz w:val="20"/>
          <w:szCs w:val="20"/>
          <w:u w:val="single"/>
        </w:rPr>
        <w:t>20</w:t>
      </w:r>
      <w:r w:rsidRPr="0023055B">
        <w:rPr>
          <w:rFonts w:ascii="Times New Roman" w:hAnsi="Times New Roman"/>
          <w:sz w:val="20"/>
          <w:szCs w:val="20"/>
        </w:rPr>
        <w:t xml:space="preserve">» </w:t>
      </w:r>
      <w:r w:rsidRPr="0023055B">
        <w:rPr>
          <w:rFonts w:ascii="Times New Roman" w:hAnsi="Times New Roman"/>
          <w:sz w:val="20"/>
          <w:szCs w:val="20"/>
          <w:u w:val="single"/>
        </w:rPr>
        <w:t xml:space="preserve">мая </w:t>
      </w:r>
      <w:r w:rsidRPr="0023055B">
        <w:rPr>
          <w:rFonts w:ascii="Times New Roman" w:hAnsi="Times New Roman"/>
          <w:bCs/>
          <w:sz w:val="20"/>
          <w:szCs w:val="20"/>
          <w:u w:val="single"/>
        </w:rPr>
        <w:t xml:space="preserve">2025 </w:t>
      </w:r>
      <w:r w:rsidRPr="0023055B">
        <w:rPr>
          <w:rFonts w:ascii="Times New Roman" w:hAnsi="Times New Roman"/>
          <w:bCs/>
          <w:sz w:val="20"/>
          <w:szCs w:val="20"/>
        </w:rPr>
        <w:t>года</w:t>
      </w:r>
      <w:r w:rsidRPr="0023055B">
        <w:rPr>
          <w:rFonts w:ascii="Times New Roman" w:hAnsi="Times New Roman"/>
          <w:sz w:val="20"/>
          <w:szCs w:val="20"/>
        </w:rPr>
        <w:t xml:space="preserve"> в 06 ч.00 м. (</w:t>
      </w:r>
      <w:r w:rsidRPr="0023055B">
        <w:rPr>
          <w:rFonts w:ascii="Times New Roman" w:hAnsi="Times New Roman"/>
          <w:bCs/>
          <w:sz w:val="20"/>
          <w:szCs w:val="20"/>
        </w:rPr>
        <w:t xml:space="preserve">московское </w:t>
      </w:r>
      <w:r w:rsidRPr="0023055B">
        <w:rPr>
          <w:rFonts w:ascii="Times New Roman" w:hAnsi="Times New Roman"/>
          <w:sz w:val="20"/>
          <w:szCs w:val="20"/>
        </w:rPr>
        <w:t>время), по местному времени 10 ч. 00 мин.</w:t>
      </w:r>
    </w:p>
    <w:p w:rsidR="006070AB" w:rsidRPr="0023055B" w:rsidRDefault="006070AB" w:rsidP="0023055B">
      <w:pPr>
        <w:spacing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23055B">
        <w:rPr>
          <w:rFonts w:ascii="Times New Roman" w:hAnsi="Times New Roman"/>
          <w:b/>
          <w:sz w:val="20"/>
          <w:szCs w:val="20"/>
        </w:rPr>
        <w:t xml:space="preserve">Дата подведения итогов аукциона - </w:t>
      </w:r>
      <w:r w:rsidRPr="0023055B">
        <w:rPr>
          <w:rFonts w:ascii="Times New Roman" w:hAnsi="Times New Roman"/>
          <w:sz w:val="20"/>
          <w:szCs w:val="20"/>
        </w:rPr>
        <w:t>«</w:t>
      </w:r>
      <w:r w:rsidRPr="0023055B">
        <w:rPr>
          <w:rFonts w:ascii="Times New Roman" w:hAnsi="Times New Roman"/>
          <w:sz w:val="20"/>
          <w:szCs w:val="20"/>
          <w:u w:val="single"/>
        </w:rPr>
        <w:t>20</w:t>
      </w:r>
      <w:r w:rsidRPr="0023055B">
        <w:rPr>
          <w:rFonts w:ascii="Times New Roman" w:hAnsi="Times New Roman"/>
          <w:sz w:val="20"/>
          <w:szCs w:val="20"/>
        </w:rPr>
        <w:t xml:space="preserve">» </w:t>
      </w:r>
      <w:r w:rsidRPr="0023055B">
        <w:rPr>
          <w:rFonts w:ascii="Times New Roman" w:hAnsi="Times New Roman"/>
          <w:sz w:val="20"/>
          <w:szCs w:val="20"/>
          <w:u w:val="single"/>
        </w:rPr>
        <w:t xml:space="preserve">мая </w:t>
      </w:r>
      <w:r w:rsidRPr="0023055B">
        <w:rPr>
          <w:rFonts w:ascii="Times New Roman" w:hAnsi="Times New Roman"/>
          <w:bCs/>
          <w:sz w:val="20"/>
          <w:szCs w:val="20"/>
          <w:u w:val="single"/>
        </w:rPr>
        <w:t>2025</w:t>
      </w:r>
      <w:r w:rsidRPr="0023055B">
        <w:rPr>
          <w:rFonts w:ascii="Times New Roman" w:hAnsi="Times New Roman"/>
          <w:bCs/>
          <w:sz w:val="20"/>
          <w:szCs w:val="20"/>
        </w:rPr>
        <w:t xml:space="preserve"> года</w:t>
      </w:r>
      <w:r w:rsidRPr="0023055B">
        <w:rPr>
          <w:rFonts w:ascii="Times New Roman" w:hAnsi="Times New Roman"/>
          <w:sz w:val="20"/>
          <w:szCs w:val="20"/>
        </w:rPr>
        <w:t>.</w:t>
      </w:r>
    </w:p>
    <w:p w:rsidR="006070AB" w:rsidRPr="0023055B" w:rsidRDefault="006070AB" w:rsidP="0023055B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3055B">
        <w:rPr>
          <w:rFonts w:ascii="Times New Roman" w:hAnsi="Times New Roman"/>
          <w:b/>
          <w:sz w:val="20"/>
          <w:szCs w:val="20"/>
        </w:rPr>
        <w:t>Процедура аукциона считается завершенной</w:t>
      </w:r>
      <w:r w:rsidRPr="0023055B">
        <w:rPr>
          <w:rFonts w:ascii="Times New Roman" w:hAnsi="Times New Roman"/>
          <w:sz w:val="20"/>
          <w:szCs w:val="20"/>
        </w:rPr>
        <w:t xml:space="preserve"> со времени подписания продавцом протокола об итогах аукциона.</w:t>
      </w:r>
    </w:p>
    <w:p w:rsidR="006070AB" w:rsidRPr="0023055B" w:rsidRDefault="006070AB" w:rsidP="0023055B">
      <w:pPr>
        <w:pStyle w:val="TextBoldCenter"/>
        <w:spacing w:before="0"/>
        <w:ind w:firstLine="709"/>
        <w:jc w:val="both"/>
        <w:outlineLvl w:val="0"/>
        <w:rPr>
          <w:b w:val="0"/>
          <w:sz w:val="20"/>
          <w:szCs w:val="20"/>
        </w:rPr>
      </w:pPr>
      <w:r w:rsidRPr="0023055B">
        <w:rPr>
          <w:sz w:val="20"/>
          <w:szCs w:val="20"/>
        </w:rPr>
        <w:t>Задаток для участия в аукционе</w:t>
      </w:r>
      <w:r w:rsidRPr="0023055B">
        <w:rPr>
          <w:b w:val="0"/>
          <w:sz w:val="20"/>
          <w:szCs w:val="20"/>
        </w:rPr>
        <w:t xml:space="preserve">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6070AB" w:rsidRPr="0023055B" w:rsidRDefault="006070AB" w:rsidP="0023055B">
      <w:pPr>
        <w:pStyle w:val="TextBoldCenter"/>
        <w:spacing w:before="0"/>
        <w:ind w:firstLine="709"/>
        <w:jc w:val="both"/>
        <w:outlineLvl w:val="0"/>
        <w:rPr>
          <w:b w:val="0"/>
          <w:sz w:val="20"/>
          <w:szCs w:val="20"/>
        </w:rPr>
      </w:pPr>
      <w:r w:rsidRPr="0023055B">
        <w:rPr>
          <w:bCs w:val="0"/>
          <w:sz w:val="20"/>
          <w:szCs w:val="20"/>
        </w:rPr>
        <w:t>Размер задатка</w:t>
      </w:r>
      <w:r w:rsidRPr="0023055B">
        <w:rPr>
          <w:b w:val="0"/>
          <w:sz w:val="20"/>
          <w:szCs w:val="20"/>
        </w:rPr>
        <w:t xml:space="preserve"> составляет 10% от начальной цены предмета аукциона.</w:t>
      </w:r>
    </w:p>
    <w:p w:rsidR="006070AB" w:rsidRPr="0023055B" w:rsidRDefault="006070AB" w:rsidP="0023055B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b/>
          <w:sz w:val="20"/>
          <w:szCs w:val="20"/>
          <w:u w:val="single"/>
        </w:rPr>
        <w:t>Срок и порядок внесения задатка:</w:t>
      </w:r>
      <w:r w:rsidRPr="0023055B">
        <w:rPr>
          <w:rFonts w:ascii="Times New Roman" w:hAnsi="Times New Roman"/>
          <w:b/>
          <w:sz w:val="20"/>
          <w:szCs w:val="20"/>
        </w:rPr>
        <w:t xml:space="preserve"> </w:t>
      </w:r>
      <w:r w:rsidRPr="0023055B">
        <w:rPr>
          <w:rFonts w:ascii="Times New Roman" w:hAnsi="Times New Roman"/>
          <w:sz w:val="20"/>
          <w:szCs w:val="20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3055B">
        <w:rPr>
          <w:rFonts w:ascii="Times New Roman" w:hAnsi="Times New Roman"/>
          <w:bCs/>
          <w:sz w:val="20"/>
          <w:szCs w:val="20"/>
          <w:lang w:bidi="ru-RU"/>
        </w:rPr>
        <w:t xml:space="preserve"> 00 часов 00 минут (время московское), по местному времени не позднее 4 ч. 00 мин, дня определения участников торгов, указанного в информационном сообщении.</w:t>
      </w:r>
    </w:p>
    <w:p w:rsidR="006070AB" w:rsidRPr="0023055B" w:rsidRDefault="006070AB" w:rsidP="0023055B">
      <w:pPr>
        <w:pStyle w:val="TextBoldCenter"/>
        <w:tabs>
          <w:tab w:val="left" w:pos="0"/>
          <w:tab w:val="left" w:pos="709"/>
        </w:tabs>
        <w:spacing w:before="0"/>
        <w:jc w:val="both"/>
        <w:outlineLvl w:val="0"/>
        <w:rPr>
          <w:b w:val="0"/>
          <w:i/>
          <w:sz w:val="20"/>
          <w:szCs w:val="20"/>
        </w:rPr>
      </w:pPr>
      <w:r w:rsidRPr="0023055B">
        <w:rPr>
          <w:b w:val="0"/>
          <w:sz w:val="20"/>
          <w:szCs w:val="20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ТС «Приватизация, аренда и продажа прав» универсальной торговой платформы АО «Сбербанк-АСТ».</w:t>
      </w:r>
    </w:p>
    <w:p w:rsidR="006070AB" w:rsidRPr="0023055B" w:rsidRDefault="006070AB" w:rsidP="0023055B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Лицам, перечислившим задаток для участия в аукционе, денежные средства возвращаются в следующем порядке:</w:t>
      </w:r>
    </w:p>
    <w:p w:rsidR="006070AB" w:rsidRPr="0023055B" w:rsidRDefault="006070AB" w:rsidP="0023055B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- участникам аукциона, за исключением его победителя, - в течение 5 календарных дней со дня подведения итогов продажи имущества;</w:t>
      </w:r>
    </w:p>
    <w:p w:rsidR="006070AB" w:rsidRPr="0023055B" w:rsidRDefault="006070AB" w:rsidP="0023055B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6070AB" w:rsidRPr="0023055B" w:rsidRDefault="006070AB" w:rsidP="0023055B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6070AB" w:rsidRPr="0023055B" w:rsidRDefault="006070AB" w:rsidP="0023055B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 xml:space="preserve"> - в случае отзыва претендентом 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6070AB" w:rsidRPr="0023055B" w:rsidRDefault="006070AB" w:rsidP="0023055B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lastRenderedPageBreak/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6070AB" w:rsidRPr="0023055B" w:rsidRDefault="006070AB" w:rsidP="0023055B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6070AB" w:rsidRPr="0023055B" w:rsidRDefault="006070AB" w:rsidP="0023055B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Задаток засчитывается победителю торгов в счёт оплаты приобретаемого предмета торгов.</w:t>
      </w:r>
    </w:p>
    <w:p w:rsidR="006070AB" w:rsidRPr="0023055B" w:rsidRDefault="006070AB" w:rsidP="0023055B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070AB" w:rsidRPr="0023055B" w:rsidRDefault="006070AB" w:rsidP="002305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b/>
          <w:sz w:val="20"/>
          <w:szCs w:val="20"/>
        </w:rPr>
        <w:t>Покупателями</w:t>
      </w:r>
      <w:r w:rsidRPr="0023055B">
        <w:rPr>
          <w:rFonts w:ascii="Times New Roman" w:hAnsi="Times New Roman"/>
          <w:sz w:val="20"/>
          <w:szCs w:val="20"/>
        </w:rPr>
        <w:t xml:space="preserve">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38" w:history="1">
        <w:r w:rsidRPr="0023055B">
          <w:rPr>
            <w:rFonts w:ascii="Times New Roman" w:hAnsi="Times New Roman"/>
            <w:sz w:val="20"/>
            <w:szCs w:val="20"/>
          </w:rPr>
          <w:t>перечень</w:t>
        </w:r>
      </w:hyperlink>
      <w:r w:rsidRPr="0023055B">
        <w:rPr>
          <w:rFonts w:ascii="Times New Roman" w:hAnsi="Times New Roman"/>
          <w:sz w:val="20"/>
          <w:szCs w:val="20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6070AB" w:rsidRPr="0023055B" w:rsidRDefault="006070AB" w:rsidP="0023055B">
      <w:pPr>
        <w:widowControl w:val="0"/>
        <w:spacing w:line="240" w:lineRule="auto"/>
        <w:ind w:firstLine="709"/>
        <w:jc w:val="both"/>
        <w:rPr>
          <w:rFonts w:ascii="Times New Roman" w:eastAsia="Courier New" w:hAnsi="Times New Roman"/>
          <w:b/>
          <w:sz w:val="20"/>
          <w:szCs w:val="20"/>
          <w:lang w:bidi="ru-RU"/>
        </w:rPr>
      </w:pPr>
      <w:r w:rsidRPr="0023055B">
        <w:rPr>
          <w:rFonts w:ascii="Times New Roman" w:eastAsia="Courier New" w:hAnsi="Times New Roman"/>
          <w:b/>
          <w:sz w:val="20"/>
          <w:szCs w:val="20"/>
          <w:lang w:bidi="ru-RU"/>
        </w:rPr>
        <w:t>Порядок и место регистрации, подачи заявок на участие в аукционе:</w:t>
      </w:r>
    </w:p>
    <w:p w:rsidR="006070AB" w:rsidRPr="0023055B" w:rsidRDefault="006070AB" w:rsidP="0023055B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23055B">
        <w:rPr>
          <w:rFonts w:ascii="Times New Roman" w:hAnsi="Times New Roman"/>
          <w:bCs/>
          <w:sz w:val="20"/>
          <w:szCs w:val="20"/>
        </w:rPr>
        <w:t>Регистрация претендентов на электронной площадке осуществляется в соответствии с Регламентом ТС «Приватизация, аренда и продажа прав» универсальной торговой платформы АО «Сбербанк-АСТ»:</w:t>
      </w:r>
    </w:p>
    <w:p w:rsidR="006070AB" w:rsidRPr="0023055B" w:rsidRDefault="006070AB" w:rsidP="0023055B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6070AB" w:rsidRPr="0023055B" w:rsidRDefault="006070AB" w:rsidP="0023055B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-  регистрация на электронной площадке осуществляется без взимания платы.</w:t>
      </w:r>
    </w:p>
    <w:p w:rsidR="006070AB" w:rsidRPr="0023055B" w:rsidRDefault="006070AB" w:rsidP="0023055B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070AB" w:rsidRPr="0023055B" w:rsidRDefault="006070AB" w:rsidP="0023055B">
      <w:pPr>
        <w:widowControl w:val="0"/>
        <w:spacing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Подача заявки на участие в торгах (далее – заявка) может осуществляться лично Претендентом в ТС «Приватизация, аренда и продажа прав» универсальной торговой платформы АО «Сбербанк-АСТ», либо представителем Претендента, зарегистрированным в ТС «Приватизация, аренда и продажа прав» универсальной торговой платформы АО «Сбербанк-АСТ», из Личного кабинета Претендента либо представителя Претендента посредством штатного интерфейса универсальной торговой платформы АО «Сбербанк-АСТ» отдельно по каждому лоту в сроки, установленные в извещении.</w:t>
      </w:r>
    </w:p>
    <w:p w:rsidR="006070AB" w:rsidRPr="0023055B" w:rsidRDefault="006070AB" w:rsidP="0023055B">
      <w:pPr>
        <w:pStyle w:val="26"/>
        <w:widowControl w:val="0"/>
        <w:spacing w:line="240" w:lineRule="auto"/>
        <w:ind w:firstLine="426"/>
        <w:rPr>
          <w:rFonts w:ascii="Times New Roman" w:hAnsi="Times New Roman"/>
          <w:bCs/>
          <w:sz w:val="20"/>
          <w:szCs w:val="20"/>
        </w:rPr>
      </w:pPr>
      <w:r w:rsidRPr="0023055B">
        <w:rPr>
          <w:rFonts w:ascii="Times New Roman" w:hAnsi="Times New Roman"/>
          <w:bCs/>
          <w:sz w:val="20"/>
          <w:szCs w:val="20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39" w:history="1">
        <w:r w:rsidRPr="0023055B">
          <w:rPr>
            <w:rStyle w:val="af8"/>
            <w:rFonts w:ascii="Times New Roman" w:eastAsiaTheme="majorEastAsia" w:hAnsi="Times New Roman"/>
            <w:bCs/>
            <w:color w:val="auto"/>
            <w:sz w:val="20"/>
            <w:szCs w:val="20"/>
          </w:rPr>
          <w:t>http://utp.sberbank-ast.ru/AP/Notice/652/Instructions</w:t>
        </w:r>
      </w:hyperlink>
      <w:r w:rsidRPr="0023055B">
        <w:rPr>
          <w:rFonts w:ascii="Times New Roman" w:hAnsi="Times New Roman"/>
          <w:bCs/>
          <w:sz w:val="20"/>
          <w:szCs w:val="20"/>
        </w:rPr>
        <w:t>.</w:t>
      </w:r>
    </w:p>
    <w:p w:rsidR="006070AB" w:rsidRPr="0023055B" w:rsidRDefault="006070AB" w:rsidP="0023055B">
      <w:pPr>
        <w:pStyle w:val="26"/>
        <w:widowControl w:val="0"/>
        <w:spacing w:line="240" w:lineRule="auto"/>
        <w:ind w:firstLine="426"/>
        <w:rPr>
          <w:rFonts w:ascii="Times New Roman" w:hAnsi="Times New Roman"/>
          <w:b/>
          <w:bCs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</w:r>
      <w:r w:rsidRPr="0023055B">
        <w:rPr>
          <w:rFonts w:ascii="Times New Roman" w:hAnsi="Times New Roman"/>
          <w:b/>
          <w:sz w:val="20"/>
          <w:szCs w:val="20"/>
        </w:rPr>
        <w:t xml:space="preserve">после чего обязательно прикрепить к ней </w:t>
      </w:r>
      <w:r w:rsidRPr="0023055B">
        <w:rPr>
          <w:rFonts w:ascii="Times New Roman" w:hAnsi="Times New Roman"/>
          <w:b/>
          <w:bCs/>
          <w:sz w:val="20"/>
          <w:szCs w:val="20"/>
        </w:rPr>
        <w:t>заявку, заполненную в соответствии с образцом (определенным продавцом и приведённым в приложении № 2 к настоящему информационному сообщению)</w:t>
      </w:r>
      <w:r w:rsidRPr="0023055B">
        <w:rPr>
          <w:rFonts w:ascii="Times New Roman" w:hAnsi="Times New Roman"/>
          <w:b/>
          <w:sz w:val="20"/>
          <w:szCs w:val="20"/>
        </w:rPr>
        <w:t xml:space="preserve"> на бумажном носителе, преобразованную в электронно-цифровую форму путем сканирования с сохранением реквизитов, </w:t>
      </w:r>
      <w:r w:rsidRPr="0023055B">
        <w:rPr>
          <w:rFonts w:ascii="Times New Roman" w:hAnsi="Times New Roman"/>
          <w:sz w:val="20"/>
          <w:szCs w:val="20"/>
        </w:rPr>
        <w:t xml:space="preserve">с приложением электронных образцов документов в соответствии с перечнем, приведенным в информационном сообщении о проведении продажи имущества на аукционе. </w:t>
      </w:r>
    </w:p>
    <w:p w:rsidR="006070AB" w:rsidRPr="0023055B" w:rsidRDefault="006070AB" w:rsidP="0023055B">
      <w:pPr>
        <w:pStyle w:val="26"/>
        <w:widowControl w:val="0"/>
        <w:spacing w:line="240" w:lineRule="auto"/>
        <w:ind w:firstLine="426"/>
        <w:rPr>
          <w:rFonts w:ascii="Times New Roman" w:hAnsi="Times New Roman"/>
          <w:bCs/>
          <w:sz w:val="20"/>
          <w:szCs w:val="20"/>
        </w:rPr>
      </w:pPr>
      <w:r w:rsidRPr="0023055B">
        <w:rPr>
          <w:rFonts w:ascii="Times New Roman" w:hAnsi="Times New Roman"/>
          <w:bCs/>
          <w:sz w:val="20"/>
          <w:szCs w:val="20"/>
        </w:rPr>
        <w:t xml:space="preserve">После заполнения формы подачи заявки заявку необходимо подписать электронной подписью. </w:t>
      </w:r>
    </w:p>
    <w:p w:rsidR="006070AB" w:rsidRPr="0023055B" w:rsidRDefault="006070AB" w:rsidP="0023055B">
      <w:pPr>
        <w:pStyle w:val="26"/>
        <w:widowControl w:val="0"/>
        <w:spacing w:line="240" w:lineRule="auto"/>
        <w:ind w:firstLine="426"/>
        <w:rPr>
          <w:rFonts w:ascii="Times New Roman" w:hAnsi="Times New Roman"/>
          <w:bCs/>
          <w:sz w:val="20"/>
          <w:szCs w:val="20"/>
        </w:rPr>
      </w:pPr>
      <w:r w:rsidRPr="0023055B">
        <w:rPr>
          <w:rFonts w:ascii="Times New Roman" w:hAnsi="Times New Roman"/>
          <w:bCs/>
          <w:sz w:val="20"/>
          <w:szCs w:val="20"/>
        </w:rPr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:rsidR="006070AB" w:rsidRPr="0023055B" w:rsidRDefault="006070AB" w:rsidP="0023055B">
      <w:pPr>
        <w:pStyle w:val="26"/>
        <w:widowControl w:val="0"/>
        <w:spacing w:line="240" w:lineRule="auto"/>
        <w:ind w:firstLine="426"/>
        <w:rPr>
          <w:rFonts w:ascii="Times New Roman" w:hAnsi="Times New Roman"/>
          <w:bCs/>
          <w:sz w:val="20"/>
          <w:szCs w:val="20"/>
        </w:rPr>
      </w:pPr>
      <w:r w:rsidRPr="0023055B">
        <w:rPr>
          <w:rFonts w:ascii="Times New Roman" w:hAnsi="Times New Roman"/>
          <w:bCs/>
          <w:sz w:val="20"/>
          <w:szCs w:val="20"/>
        </w:rPr>
        <w:t>Документооборот между претенд</w:t>
      </w:r>
      <w:r w:rsidRPr="0023055B">
        <w:rPr>
          <w:rFonts w:ascii="Times New Roman" w:hAnsi="Times New Roman"/>
          <w:sz w:val="20"/>
          <w:szCs w:val="20"/>
        </w:rPr>
        <w:t xml:space="preserve">ентами, организатором и продавцом осуществляется через </w:t>
      </w:r>
      <w:r w:rsidRPr="0023055B">
        <w:rPr>
          <w:rFonts w:ascii="Times New Roman" w:hAnsi="Times New Roman"/>
          <w:sz w:val="20"/>
          <w:szCs w:val="20"/>
        </w:rPr>
        <w:lastRenderedPageBreak/>
        <w:t xml:space="preserve">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23055B">
        <w:rPr>
          <w:rFonts w:ascii="Times New Roman" w:hAnsi="Times New Roman"/>
          <w:bCs/>
          <w:sz w:val="20"/>
          <w:szCs w:val="20"/>
        </w:rPr>
        <w:t xml:space="preserve">либо лица, имеющего право действовать от имени претендента. </w:t>
      </w:r>
    </w:p>
    <w:p w:rsidR="006070AB" w:rsidRPr="0023055B" w:rsidRDefault="006070AB" w:rsidP="0023055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Одновременно с заявкой претенденты представляют следующие документы:</w:t>
      </w:r>
    </w:p>
    <w:p w:rsidR="006070AB" w:rsidRPr="0023055B" w:rsidRDefault="006070AB" w:rsidP="0023055B">
      <w:pPr>
        <w:tabs>
          <w:tab w:val="left" w:pos="332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23055B">
        <w:rPr>
          <w:rFonts w:ascii="Times New Roman" w:hAnsi="Times New Roman"/>
          <w:b/>
          <w:i/>
          <w:sz w:val="20"/>
          <w:szCs w:val="20"/>
        </w:rPr>
        <w:t>физические лица</w:t>
      </w:r>
      <w:r w:rsidRPr="0023055B">
        <w:rPr>
          <w:rFonts w:ascii="Times New Roman" w:hAnsi="Times New Roman"/>
          <w:b/>
          <w:sz w:val="20"/>
          <w:szCs w:val="20"/>
        </w:rPr>
        <w:t>:</w:t>
      </w:r>
      <w:r w:rsidRPr="0023055B">
        <w:rPr>
          <w:rFonts w:ascii="Times New Roman" w:hAnsi="Times New Roman"/>
          <w:b/>
          <w:sz w:val="20"/>
          <w:szCs w:val="20"/>
        </w:rPr>
        <w:tab/>
      </w:r>
    </w:p>
    <w:p w:rsidR="006070AB" w:rsidRPr="0023055B" w:rsidRDefault="006070AB" w:rsidP="0023055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- копию всех листов документа, удостоверяющего личность;</w:t>
      </w:r>
    </w:p>
    <w:p w:rsidR="006070AB" w:rsidRPr="0023055B" w:rsidRDefault="006070AB" w:rsidP="0023055B">
      <w:pPr>
        <w:spacing w:line="240" w:lineRule="auto"/>
        <w:ind w:firstLine="567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23055B">
        <w:rPr>
          <w:rFonts w:ascii="Times New Roman" w:hAnsi="Times New Roman"/>
          <w:b/>
          <w:bCs/>
          <w:i/>
          <w:sz w:val="20"/>
          <w:szCs w:val="20"/>
          <w:lang/>
        </w:rPr>
        <w:t>юридические лица</w:t>
      </w:r>
      <w:r w:rsidRPr="0023055B">
        <w:rPr>
          <w:rFonts w:ascii="Times New Roman" w:hAnsi="Times New Roman"/>
          <w:b/>
          <w:bCs/>
          <w:i/>
          <w:sz w:val="20"/>
          <w:szCs w:val="20"/>
        </w:rPr>
        <w:t>:</w:t>
      </w:r>
    </w:p>
    <w:p w:rsidR="006070AB" w:rsidRPr="0023055B" w:rsidRDefault="006070AB" w:rsidP="0023055B">
      <w:pPr>
        <w:spacing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23055B">
        <w:rPr>
          <w:rFonts w:ascii="Times New Roman" w:hAnsi="Times New Roman"/>
          <w:bCs/>
          <w:i/>
          <w:sz w:val="20"/>
          <w:szCs w:val="20"/>
        </w:rPr>
        <w:t>-</w:t>
      </w:r>
      <w:r w:rsidRPr="0023055B">
        <w:rPr>
          <w:rFonts w:ascii="Times New Roman" w:hAnsi="Times New Roman"/>
          <w:bCs/>
          <w:sz w:val="20"/>
          <w:szCs w:val="20"/>
          <w:lang/>
        </w:rPr>
        <w:t xml:space="preserve"> </w:t>
      </w:r>
      <w:r w:rsidRPr="0023055B">
        <w:rPr>
          <w:rFonts w:ascii="Times New Roman" w:hAnsi="Times New Roman"/>
          <w:bCs/>
          <w:sz w:val="20"/>
          <w:szCs w:val="20"/>
        </w:rPr>
        <w:t xml:space="preserve">заверенные </w:t>
      </w:r>
      <w:r w:rsidRPr="0023055B">
        <w:rPr>
          <w:rFonts w:ascii="Times New Roman" w:hAnsi="Times New Roman"/>
          <w:bCs/>
          <w:sz w:val="20"/>
          <w:szCs w:val="20"/>
          <w:lang/>
        </w:rPr>
        <w:t>копии учредительных документов;</w:t>
      </w:r>
      <w:r w:rsidRPr="0023055B">
        <w:rPr>
          <w:rFonts w:ascii="Times New Roman" w:hAnsi="Times New Roman"/>
          <w:bCs/>
          <w:sz w:val="20"/>
          <w:szCs w:val="20"/>
        </w:rPr>
        <w:t xml:space="preserve"> </w:t>
      </w:r>
    </w:p>
    <w:p w:rsidR="006070AB" w:rsidRPr="0023055B" w:rsidRDefault="006070AB" w:rsidP="0023055B">
      <w:pPr>
        <w:spacing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23055B">
        <w:rPr>
          <w:rFonts w:ascii="Times New Roman" w:hAnsi="Times New Roman"/>
          <w:bCs/>
          <w:sz w:val="20"/>
          <w:szCs w:val="20"/>
        </w:rPr>
        <w:t xml:space="preserve">- </w:t>
      </w:r>
      <w:r w:rsidRPr="0023055B">
        <w:rPr>
          <w:rFonts w:ascii="Times New Roman" w:hAnsi="Times New Roman"/>
          <w:bCs/>
          <w:sz w:val="20"/>
          <w:szCs w:val="20"/>
          <w:lang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23055B">
        <w:rPr>
          <w:rFonts w:ascii="Times New Roman" w:hAnsi="Times New Roman"/>
          <w:bCs/>
          <w:sz w:val="20"/>
          <w:szCs w:val="20"/>
        </w:rPr>
        <w:t xml:space="preserve">(в случае наличия) </w:t>
      </w:r>
      <w:r w:rsidRPr="0023055B">
        <w:rPr>
          <w:rFonts w:ascii="Times New Roman" w:hAnsi="Times New Roman"/>
          <w:bCs/>
          <w:sz w:val="20"/>
          <w:szCs w:val="20"/>
          <w:lang/>
        </w:rPr>
        <w:t>юридического лица и подписанное его руководителем письмо);</w:t>
      </w:r>
      <w:r w:rsidRPr="0023055B">
        <w:rPr>
          <w:rFonts w:ascii="Times New Roman" w:hAnsi="Times New Roman"/>
          <w:bCs/>
          <w:sz w:val="20"/>
          <w:szCs w:val="20"/>
        </w:rPr>
        <w:t xml:space="preserve"> </w:t>
      </w:r>
    </w:p>
    <w:p w:rsidR="006070AB" w:rsidRPr="0023055B" w:rsidRDefault="006070AB" w:rsidP="0023055B">
      <w:pPr>
        <w:spacing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23055B">
        <w:rPr>
          <w:rFonts w:ascii="Times New Roman" w:hAnsi="Times New Roman"/>
          <w:bCs/>
          <w:sz w:val="20"/>
          <w:szCs w:val="20"/>
        </w:rPr>
        <w:t xml:space="preserve">- </w:t>
      </w:r>
      <w:r w:rsidRPr="0023055B">
        <w:rPr>
          <w:rFonts w:ascii="Times New Roman" w:hAnsi="Times New Roman"/>
          <w:bCs/>
          <w:sz w:val="20"/>
          <w:szCs w:val="20"/>
          <w:lang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23055B">
        <w:rPr>
          <w:rFonts w:ascii="Times New Roman" w:hAnsi="Times New Roman"/>
          <w:bCs/>
          <w:sz w:val="20"/>
          <w:szCs w:val="20"/>
        </w:rPr>
        <w:t xml:space="preserve">(в случае наличия) </w:t>
      </w:r>
      <w:r w:rsidRPr="0023055B">
        <w:rPr>
          <w:rFonts w:ascii="Times New Roman" w:hAnsi="Times New Roman"/>
          <w:bCs/>
          <w:sz w:val="20"/>
          <w:szCs w:val="20"/>
          <w:lang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23055B">
        <w:rPr>
          <w:rFonts w:ascii="Times New Roman" w:hAnsi="Times New Roman"/>
          <w:bCs/>
          <w:sz w:val="20"/>
          <w:szCs w:val="20"/>
        </w:rPr>
        <w:t>.</w:t>
      </w:r>
    </w:p>
    <w:p w:rsidR="006070AB" w:rsidRPr="0023055B" w:rsidRDefault="006070AB" w:rsidP="0023055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40" w:history="1">
        <w:r w:rsidRPr="0023055B">
          <w:rPr>
            <w:rFonts w:ascii="Times New Roman" w:hAnsi="Times New Roman"/>
            <w:sz w:val="20"/>
            <w:szCs w:val="20"/>
          </w:rPr>
          <w:t>порядке</w:t>
        </w:r>
      </w:hyperlink>
      <w:r w:rsidRPr="0023055B">
        <w:rPr>
          <w:rFonts w:ascii="Times New Roman" w:hAnsi="Times New Roman"/>
          <w:sz w:val="20"/>
          <w:szCs w:val="20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070AB" w:rsidRPr="0023055B" w:rsidRDefault="006070AB" w:rsidP="0023055B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23055B">
        <w:rPr>
          <w:rFonts w:ascii="Times New Roman" w:hAnsi="Times New Roman"/>
          <w:bCs/>
          <w:sz w:val="20"/>
          <w:szCs w:val="20"/>
        </w:rPr>
        <w:t>Одно лицо имеет право подать только одну заявку на один объект приватизации.</w:t>
      </w:r>
    </w:p>
    <w:p w:rsidR="006070AB" w:rsidRPr="0023055B" w:rsidRDefault="006070AB" w:rsidP="00230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6070AB" w:rsidRPr="0023055B" w:rsidRDefault="006070AB" w:rsidP="0023055B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070AB" w:rsidRPr="0023055B" w:rsidRDefault="006070AB" w:rsidP="0023055B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/>
        </w:rPr>
      </w:pPr>
      <w:r w:rsidRPr="0023055B">
        <w:rPr>
          <w:rFonts w:ascii="Times New Roman" w:hAnsi="Times New Roman"/>
          <w:sz w:val="20"/>
          <w:szCs w:val="20"/>
          <w:lang/>
        </w:rPr>
        <w:t xml:space="preserve">При приеме заявок от Претендентов Оператор электронной площадки обеспечивает конфиденциальность данных о </w:t>
      </w:r>
      <w:r w:rsidRPr="0023055B">
        <w:rPr>
          <w:rFonts w:ascii="Times New Roman" w:hAnsi="Times New Roman"/>
          <w:sz w:val="20"/>
          <w:szCs w:val="20"/>
        </w:rPr>
        <w:t>П</w:t>
      </w:r>
      <w:r w:rsidRPr="0023055B">
        <w:rPr>
          <w:rFonts w:ascii="Times New Roman" w:hAnsi="Times New Roman"/>
          <w:sz w:val="20"/>
          <w:szCs w:val="20"/>
          <w:lang/>
        </w:rPr>
        <w:t xml:space="preserve">ретендентах и </w:t>
      </w:r>
      <w:r w:rsidRPr="0023055B">
        <w:rPr>
          <w:rFonts w:ascii="Times New Roman" w:hAnsi="Times New Roman"/>
          <w:sz w:val="20"/>
          <w:szCs w:val="20"/>
        </w:rPr>
        <w:t>у</w:t>
      </w:r>
      <w:r w:rsidRPr="0023055B">
        <w:rPr>
          <w:rFonts w:ascii="Times New Roman" w:hAnsi="Times New Roman"/>
          <w:sz w:val="20"/>
          <w:szCs w:val="20"/>
          <w:lang/>
        </w:rPr>
        <w:t xml:space="preserve">частниках, за исключением случая направления электронных документов </w:t>
      </w:r>
      <w:r w:rsidRPr="0023055B">
        <w:rPr>
          <w:rFonts w:ascii="Times New Roman" w:hAnsi="Times New Roman"/>
          <w:sz w:val="20"/>
          <w:szCs w:val="20"/>
        </w:rPr>
        <w:t>П</w:t>
      </w:r>
      <w:r w:rsidRPr="0023055B">
        <w:rPr>
          <w:rFonts w:ascii="Times New Roman" w:hAnsi="Times New Roman"/>
          <w:sz w:val="20"/>
          <w:szCs w:val="20"/>
          <w:lang/>
        </w:rPr>
        <w:t xml:space="preserve">родавцу, регистрацию заявок и прилагаемых к ним документов в журнале приема заявок. </w:t>
      </w:r>
    </w:p>
    <w:p w:rsidR="006070AB" w:rsidRPr="0023055B" w:rsidRDefault="006070AB" w:rsidP="0023055B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 xml:space="preserve">В течение одного часа со времени поступления заявки </w:t>
      </w:r>
      <w:r w:rsidRPr="0023055B">
        <w:rPr>
          <w:rFonts w:ascii="Times New Roman" w:hAnsi="Times New Roman"/>
          <w:sz w:val="20"/>
          <w:szCs w:val="20"/>
          <w:lang/>
        </w:rPr>
        <w:t>Оператор электронной площадки</w:t>
      </w:r>
      <w:r w:rsidRPr="0023055B">
        <w:rPr>
          <w:rFonts w:ascii="Times New Roman" w:hAnsi="Times New Roman"/>
          <w:sz w:val="20"/>
          <w:szCs w:val="20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070AB" w:rsidRPr="0023055B" w:rsidRDefault="006070AB" w:rsidP="0023055B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070AB" w:rsidRPr="0023055B" w:rsidRDefault="006070AB" w:rsidP="0023055B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6070AB" w:rsidRPr="0023055B" w:rsidRDefault="006070AB" w:rsidP="0023055B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070AB" w:rsidRPr="0023055B" w:rsidRDefault="006070AB" w:rsidP="00230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В случае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6070AB" w:rsidRPr="0023055B" w:rsidRDefault="006070AB" w:rsidP="0023055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0"/>
          <w:lang w:val="ru-RU"/>
        </w:rPr>
      </w:pPr>
      <w:r w:rsidRPr="0023055B">
        <w:rPr>
          <w:rFonts w:eastAsia="Calibri"/>
          <w:b w:val="0"/>
          <w:bCs/>
          <w:sz w:val="20"/>
          <w:lang w:val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3055B">
        <w:rPr>
          <w:b w:val="0"/>
          <w:sz w:val="20"/>
          <w:lang w:val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41" w:history="1">
        <w:r w:rsidRPr="0023055B">
          <w:rPr>
            <w:rStyle w:val="af8"/>
            <w:b w:val="0"/>
            <w:color w:val="auto"/>
            <w:sz w:val="20"/>
          </w:rPr>
          <w:t>http</w:t>
        </w:r>
        <w:r w:rsidRPr="0023055B">
          <w:rPr>
            <w:rStyle w:val="af8"/>
            <w:b w:val="0"/>
            <w:color w:val="auto"/>
            <w:sz w:val="20"/>
            <w:lang w:val="ru-RU"/>
          </w:rPr>
          <w:t>://</w:t>
        </w:r>
        <w:r w:rsidRPr="0023055B">
          <w:rPr>
            <w:rStyle w:val="af8"/>
            <w:b w:val="0"/>
            <w:color w:val="auto"/>
            <w:sz w:val="20"/>
          </w:rPr>
          <w:t>utp</w:t>
        </w:r>
        <w:r w:rsidRPr="0023055B">
          <w:rPr>
            <w:rStyle w:val="af8"/>
            <w:b w:val="0"/>
            <w:color w:val="auto"/>
            <w:sz w:val="20"/>
            <w:lang w:val="ru-RU"/>
          </w:rPr>
          <w:t>.</w:t>
        </w:r>
        <w:r w:rsidRPr="0023055B">
          <w:rPr>
            <w:rStyle w:val="af8"/>
            <w:b w:val="0"/>
            <w:color w:val="auto"/>
            <w:sz w:val="20"/>
          </w:rPr>
          <w:t>sberbank</w:t>
        </w:r>
        <w:r w:rsidRPr="0023055B">
          <w:rPr>
            <w:rStyle w:val="af8"/>
            <w:b w:val="0"/>
            <w:color w:val="auto"/>
            <w:sz w:val="20"/>
            <w:lang w:val="ru-RU"/>
          </w:rPr>
          <w:t>-</w:t>
        </w:r>
        <w:r w:rsidRPr="0023055B">
          <w:rPr>
            <w:rStyle w:val="af8"/>
            <w:b w:val="0"/>
            <w:color w:val="auto"/>
            <w:sz w:val="20"/>
          </w:rPr>
          <w:t>ast</w:t>
        </w:r>
        <w:r w:rsidRPr="0023055B">
          <w:rPr>
            <w:rStyle w:val="af8"/>
            <w:b w:val="0"/>
            <w:color w:val="auto"/>
            <w:sz w:val="20"/>
            <w:lang w:val="ru-RU"/>
          </w:rPr>
          <w:t>.</w:t>
        </w:r>
        <w:r w:rsidRPr="0023055B">
          <w:rPr>
            <w:rStyle w:val="af8"/>
            <w:b w:val="0"/>
            <w:color w:val="auto"/>
            <w:sz w:val="20"/>
          </w:rPr>
          <w:t>ru</w:t>
        </w:r>
        <w:r w:rsidRPr="0023055B">
          <w:rPr>
            <w:rStyle w:val="af8"/>
            <w:b w:val="0"/>
            <w:color w:val="auto"/>
            <w:sz w:val="20"/>
            <w:lang w:val="ru-RU"/>
          </w:rPr>
          <w:t>/</w:t>
        </w:r>
        <w:r w:rsidRPr="0023055B">
          <w:rPr>
            <w:rStyle w:val="af8"/>
            <w:b w:val="0"/>
            <w:color w:val="auto"/>
            <w:sz w:val="20"/>
          </w:rPr>
          <w:t>AP</w:t>
        </w:r>
      </w:hyperlink>
      <w:r w:rsidRPr="0023055B">
        <w:rPr>
          <w:b w:val="0"/>
          <w:sz w:val="20"/>
          <w:lang w:val="ru-RU"/>
        </w:rPr>
        <w:t>).</w:t>
      </w:r>
    </w:p>
    <w:p w:rsidR="006070AB" w:rsidRPr="0023055B" w:rsidRDefault="006070AB" w:rsidP="0023055B">
      <w:pPr>
        <w:widowControl w:val="0"/>
        <w:suppressAutoHyphens/>
        <w:autoSpaceDE w:val="0"/>
        <w:spacing w:line="240" w:lineRule="auto"/>
        <w:ind w:firstLine="708"/>
        <w:jc w:val="both"/>
        <w:rPr>
          <w:rFonts w:ascii="Times New Roman" w:hAnsi="Times New Roman"/>
          <w:b/>
          <w:bCs/>
          <w:spacing w:val="-4"/>
          <w:sz w:val="20"/>
          <w:szCs w:val="20"/>
          <w:lang w:eastAsia="ar-SA"/>
        </w:rPr>
      </w:pPr>
      <w:r w:rsidRPr="0023055B">
        <w:rPr>
          <w:rFonts w:ascii="Times New Roman" w:hAnsi="Times New Roman"/>
          <w:b/>
          <w:bCs/>
          <w:spacing w:val="-4"/>
          <w:sz w:val="20"/>
          <w:szCs w:val="20"/>
          <w:lang w:eastAsia="ar-SA"/>
        </w:rPr>
        <w:t>Порядок ознакомления покупателей с иной информацией, условиями договора купли продажи имущества:</w:t>
      </w:r>
    </w:p>
    <w:p w:rsidR="006070AB" w:rsidRPr="0023055B" w:rsidRDefault="006070AB" w:rsidP="0023055B">
      <w:pPr>
        <w:widowControl w:val="0"/>
        <w:suppressAutoHyphens/>
        <w:autoSpaceDE w:val="0"/>
        <w:spacing w:line="240" w:lineRule="auto"/>
        <w:ind w:firstLine="708"/>
        <w:jc w:val="both"/>
        <w:rPr>
          <w:rFonts w:ascii="Times New Roman" w:hAnsi="Times New Roman"/>
          <w:spacing w:val="-4"/>
          <w:sz w:val="20"/>
          <w:szCs w:val="20"/>
          <w:lang w:eastAsia="ar-SA"/>
        </w:rPr>
      </w:pPr>
      <w:r w:rsidRPr="0023055B">
        <w:rPr>
          <w:rFonts w:ascii="Times New Roman" w:hAnsi="Times New Roman"/>
          <w:sz w:val="20"/>
          <w:szCs w:val="20"/>
          <w:lang w:eastAsia="ar-SA"/>
        </w:rPr>
        <w:t>С иной информацией об имуществе, условиями договора купли-продажи имущества, можно ознакомиться</w:t>
      </w:r>
      <w:r w:rsidRPr="0023055B">
        <w:rPr>
          <w:rFonts w:ascii="Times New Roman" w:hAnsi="Times New Roman"/>
          <w:bCs/>
          <w:sz w:val="20"/>
          <w:szCs w:val="20"/>
          <w:lang w:eastAsia="ar-SA"/>
        </w:rPr>
        <w:t xml:space="preserve"> со дня начала приема заявок</w:t>
      </w:r>
      <w:r w:rsidRPr="0023055B">
        <w:rPr>
          <w:rFonts w:ascii="Times New Roman" w:hAnsi="Times New Roman"/>
          <w:sz w:val="20"/>
          <w:szCs w:val="20"/>
          <w:lang w:eastAsia="ar-SA"/>
        </w:rPr>
        <w:t xml:space="preserve"> по рабочим дням с 10.00 до 13.00 часов (по местному времени и с 14.00 до 17.00 часов (по местному времени) по адресу: 663430, Красноярский край, Богучанский район, с. </w:t>
      </w:r>
      <w:r w:rsidRPr="0023055B">
        <w:rPr>
          <w:rFonts w:ascii="Times New Roman" w:hAnsi="Times New Roman"/>
          <w:sz w:val="20"/>
          <w:szCs w:val="20"/>
          <w:lang w:eastAsia="ar-SA"/>
        </w:rPr>
        <w:lastRenderedPageBreak/>
        <w:t xml:space="preserve">Богучаны, ул. Октябрьская, 72, </w:t>
      </w:r>
      <w:r w:rsidRPr="0023055B">
        <w:rPr>
          <w:rFonts w:ascii="Times New Roman" w:hAnsi="Times New Roman"/>
          <w:spacing w:val="-4"/>
          <w:sz w:val="20"/>
          <w:szCs w:val="20"/>
          <w:lang w:eastAsia="ar-SA"/>
        </w:rPr>
        <w:t>телефон 8(39162)22802. Контактное лицо – Николаева Светлана Александровна.</w:t>
      </w:r>
    </w:p>
    <w:p w:rsidR="006070AB" w:rsidRPr="0023055B" w:rsidRDefault="006070AB" w:rsidP="0023055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3055B">
        <w:rPr>
          <w:rFonts w:ascii="Times New Roman" w:hAnsi="Times New Roman"/>
          <w:b/>
          <w:bCs/>
          <w:sz w:val="20"/>
          <w:szCs w:val="20"/>
        </w:rPr>
        <w:t>Ограничения участия отдельных категорий физических и юридических лиц</w:t>
      </w:r>
    </w:p>
    <w:p w:rsidR="006070AB" w:rsidRPr="0023055B" w:rsidRDefault="006070AB" w:rsidP="0023055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23055B">
        <w:rPr>
          <w:rFonts w:ascii="Times New Roman" w:hAnsi="Times New Roman"/>
          <w:bCs/>
          <w:sz w:val="20"/>
          <w:szCs w:val="20"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:rsidR="006070AB" w:rsidRPr="0023055B" w:rsidRDefault="006070AB" w:rsidP="0023055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23055B">
        <w:rPr>
          <w:rFonts w:ascii="Times New Roman" w:hAnsi="Times New Roman"/>
          <w:bCs/>
          <w:sz w:val="20"/>
          <w:szCs w:val="20"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:rsidR="006070AB" w:rsidRPr="0023055B" w:rsidRDefault="006070AB" w:rsidP="0023055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23055B">
        <w:rPr>
          <w:rFonts w:ascii="Times New Roman" w:hAnsi="Times New Roman"/>
          <w:bCs/>
          <w:sz w:val="20"/>
          <w:szCs w:val="20"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070AB" w:rsidRPr="0023055B" w:rsidRDefault="006070AB" w:rsidP="0023055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23055B">
        <w:rPr>
          <w:rFonts w:ascii="Times New Roman" w:hAnsi="Times New Roman"/>
          <w:bCs/>
          <w:sz w:val="20"/>
          <w:szCs w:val="20"/>
          <w:lang w:eastAsia="ar-SA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6070AB" w:rsidRPr="0023055B" w:rsidRDefault="006070AB" w:rsidP="0023055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23055B">
        <w:rPr>
          <w:rFonts w:ascii="Times New Roman" w:hAnsi="Times New Roman"/>
          <w:bCs/>
          <w:sz w:val="20"/>
          <w:szCs w:val="20"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3055B">
        <w:rPr>
          <w:rFonts w:ascii="Times New Roman" w:hAnsi="Times New Roman"/>
          <w:b/>
          <w:sz w:val="20"/>
          <w:szCs w:val="20"/>
        </w:rPr>
        <w:t>Правила проведения продажи в электронной форме: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Со времени начала проведения процедуры аукциона оператором электронной площадки размещается: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При этом программными средствами электронной площадки обеспечивается: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3055B">
        <w:rPr>
          <w:rFonts w:ascii="Times New Roman" w:hAnsi="Times New Roman"/>
          <w:b/>
          <w:sz w:val="20"/>
          <w:szCs w:val="20"/>
        </w:rPr>
        <w:t>Порядок определения победителей: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23055B">
        <w:rPr>
          <w:rFonts w:ascii="Times New Roman" w:hAnsi="Times New Roman"/>
          <w:bCs/>
          <w:sz w:val="20"/>
          <w:szCs w:val="20"/>
        </w:rPr>
        <w:t>Победителем признается участник, предложивший наиболее высокую цену имущества.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23055B">
        <w:rPr>
          <w:rFonts w:ascii="Times New Roman" w:hAnsi="Times New Roman"/>
          <w:bCs/>
          <w:sz w:val="20"/>
          <w:szCs w:val="20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</w:t>
      </w:r>
      <w:r w:rsidRPr="0023055B">
        <w:rPr>
          <w:rFonts w:ascii="Times New Roman" w:hAnsi="Times New Roman"/>
          <w:sz w:val="20"/>
          <w:szCs w:val="20"/>
        </w:rPr>
        <w:lastRenderedPageBreak/>
        <w:t>приема предложений о цене имущества для подведения итогов аукциона путем оформления протокола об итогах аукциона.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b/>
          <w:bCs/>
          <w:sz w:val="20"/>
          <w:szCs w:val="20"/>
        </w:rPr>
        <w:t xml:space="preserve">Место и срок подведения итогов аукциона: 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 xml:space="preserve">Итоги аукциона подводятся на электронной площадке АО «Сбербанк-АСТ» </w:t>
      </w:r>
      <w:hyperlink r:id="rId42" w:history="1">
        <w:r w:rsidRPr="0023055B">
          <w:rPr>
            <w:rStyle w:val="af8"/>
            <w:rFonts w:ascii="Times New Roman" w:hAnsi="Times New Roman"/>
            <w:color w:val="auto"/>
            <w:sz w:val="20"/>
            <w:szCs w:val="20"/>
          </w:rPr>
          <w:t>http://utp.sberbank-ast.ru/AP</w:t>
        </w:r>
      </w:hyperlink>
      <w:r w:rsidRPr="0023055B">
        <w:rPr>
          <w:rFonts w:ascii="Times New Roman" w:hAnsi="Times New Roman"/>
          <w:sz w:val="20"/>
          <w:szCs w:val="20"/>
        </w:rPr>
        <w:t xml:space="preserve"> Процедура аукциона считается завершенной со времени подписания Продавцом протокола об итогах аукциона, который размещается не позднее рабочего дня, следующего за днем подведения итогов аукциона.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3055B">
        <w:rPr>
          <w:rFonts w:ascii="Times New Roman" w:hAnsi="Times New Roman"/>
          <w:b/>
          <w:sz w:val="20"/>
          <w:szCs w:val="20"/>
        </w:rPr>
        <w:t>Аукцион признается несостоявшимся в следующих случаях: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а) не было подано ни одной заявки на участие либо ни один из претендентов не признан участником;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в) ни один из участников не сделал предложение о начальной цене имущества.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д) В случае отказа лица, признанного единственным участником аукциона, от заключения договора.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Решение о признании аукциона несостоявшимся оформляется протоколом.</w:t>
      </w:r>
    </w:p>
    <w:p w:rsidR="006070AB" w:rsidRPr="0023055B" w:rsidRDefault="006070AB" w:rsidP="002305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Ознакомление покупателей с информацией по предмету торгов, в том числе с условиями договора купли-продажи, производится в рабочие дни по адресу: 663430, Красноярский край, Богучанский района, с. Богучаны, ул. Октябрьская, 72, каб. 11, н</w:t>
      </w:r>
      <w:r w:rsidRPr="0023055B">
        <w:rPr>
          <w:rFonts w:ascii="Times New Roman" w:hAnsi="Times New Roman"/>
          <w:bCs/>
          <w:sz w:val="20"/>
          <w:szCs w:val="20"/>
        </w:rPr>
        <w:t xml:space="preserve">омер контактного телефона: </w:t>
      </w:r>
      <w:r w:rsidRPr="0023055B">
        <w:rPr>
          <w:rFonts w:ascii="Times New Roman" w:hAnsi="Times New Roman"/>
          <w:sz w:val="20"/>
          <w:szCs w:val="20"/>
        </w:rPr>
        <w:t>8 (39162) 22-8-02.</w:t>
      </w:r>
    </w:p>
    <w:p w:rsidR="006070AB" w:rsidRPr="0023055B" w:rsidRDefault="006070AB" w:rsidP="0023055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6070AB" w:rsidRPr="0023055B" w:rsidRDefault="006070AB" w:rsidP="0023055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6070AB" w:rsidRPr="0023055B" w:rsidRDefault="006070AB" w:rsidP="0023055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070AB" w:rsidRPr="0023055B" w:rsidRDefault="006070AB" w:rsidP="00230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b/>
          <w:sz w:val="20"/>
          <w:szCs w:val="20"/>
        </w:rPr>
        <w:t>Договор купли-продажи.</w:t>
      </w:r>
      <w:r w:rsidRPr="0023055B">
        <w:rPr>
          <w:rFonts w:ascii="Times New Roman" w:hAnsi="Times New Roman"/>
          <w:sz w:val="20"/>
          <w:szCs w:val="20"/>
        </w:rPr>
        <w:t xml:space="preserve"> Договор купли-продажи (приложение 1 к аукционной документации) заключается в форме электронного документа </w:t>
      </w:r>
    </w:p>
    <w:p w:rsidR="006070AB" w:rsidRPr="0023055B" w:rsidRDefault="006070AB" w:rsidP="00230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 xml:space="preserve">- между Продавцом  и Победителем аукциона в течение 5 (пяти) рабочих дней с даты подведения итогов аукциона; </w:t>
      </w:r>
    </w:p>
    <w:p w:rsidR="006070AB" w:rsidRPr="0023055B" w:rsidRDefault="006070AB" w:rsidP="00230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 xml:space="preserve">- между Продавцом  и Единственным участником электронного аукциона в течение 5 (пяти) рабочих дней с даты признания претендентов участниками аукциона по начальной цене на условиях, изложенных в информационном сообщении. </w:t>
      </w:r>
    </w:p>
    <w:p w:rsidR="006070AB" w:rsidRPr="0023055B" w:rsidRDefault="006070AB" w:rsidP="00230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sz w:val="20"/>
          <w:szCs w:val="20"/>
          <w:lang w:eastAsia="ar-SA"/>
        </w:rPr>
      </w:pPr>
      <w:r w:rsidRPr="0023055B">
        <w:rPr>
          <w:rFonts w:ascii="Times New Roman" w:eastAsia="Arial" w:hAnsi="Times New Roman"/>
          <w:spacing w:val="-4"/>
          <w:sz w:val="20"/>
          <w:szCs w:val="20"/>
          <w:lang w:eastAsia="ar-SA"/>
        </w:rPr>
        <w:t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:rsidR="006070AB" w:rsidRPr="0023055B" w:rsidRDefault="006070AB" w:rsidP="0023055B">
      <w:pPr>
        <w:spacing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23055B">
        <w:rPr>
          <w:rFonts w:ascii="Times New Roman" w:hAnsi="Times New Roman"/>
          <w:bCs/>
          <w:sz w:val="20"/>
          <w:szCs w:val="20"/>
        </w:rPr>
        <w:t>НДС (20%) уплачивается Покупателем (юридическим лицом, индивидуальным предпринимателем) самостоятельно в соответствии с Налоговым кодексом Российской Федерации.</w:t>
      </w:r>
    </w:p>
    <w:p w:rsidR="006070AB" w:rsidRPr="0023055B" w:rsidRDefault="006070AB" w:rsidP="0023055B">
      <w:pPr>
        <w:spacing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23055B">
        <w:rPr>
          <w:rFonts w:ascii="Times New Roman" w:hAnsi="Times New Roman"/>
          <w:bCs/>
          <w:sz w:val="20"/>
          <w:szCs w:val="20"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:rsidR="006070AB" w:rsidRPr="0023055B" w:rsidRDefault="006070AB" w:rsidP="0023055B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b/>
          <w:bCs/>
          <w:sz w:val="20"/>
          <w:szCs w:val="20"/>
        </w:rPr>
        <w:t>Условия и сроки платежа, реквизиты счета: о</w:t>
      </w:r>
      <w:r w:rsidRPr="0023055B">
        <w:rPr>
          <w:rFonts w:ascii="Times New Roman" w:hAnsi="Times New Roman"/>
          <w:sz w:val="20"/>
          <w:szCs w:val="20"/>
        </w:rPr>
        <w:t xml:space="preserve">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Договора путем перечисления денежных средств на счет Продавца по следующим реквизитам: </w:t>
      </w:r>
    </w:p>
    <w:p w:rsidR="006070AB" w:rsidRPr="0023055B" w:rsidRDefault="006070AB" w:rsidP="0023055B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055B">
        <w:rPr>
          <w:rFonts w:ascii="Times New Roman" w:hAnsi="Times New Roman"/>
          <w:sz w:val="20"/>
          <w:szCs w:val="20"/>
        </w:rPr>
        <w:t>УФК по Красноярскому краю (Управление муниципальной собственностью Богучанского района, 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:rsidR="006070AB" w:rsidRPr="0023055B" w:rsidRDefault="006070AB" w:rsidP="0023055B">
      <w:pPr>
        <w:spacing w:line="240" w:lineRule="auto"/>
        <w:ind w:firstLine="709"/>
        <w:jc w:val="both"/>
        <w:rPr>
          <w:rFonts w:ascii="Times New Roman" w:hAnsi="Times New Roman"/>
          <w:spacing w:val="-1"/>
          <w:sz w:val="20"/>
          <w:szCs w:val="20"/>
        </w:rPr>
      </w:pPr>
      <w:r w:rsidRPr="0023055B">
        <w:rPr>
          <w:rFonts w:ascii="Times New Roman" w:hAnsi="Times New Roman"/>
          <w:b/>
          <w:sz w:val="20"/>
          <w:szCs w:val="20"/>
        </w:rPr>
        <w:t>назначение платежа</w:t>
      </w:r>
      <w:r w:rsidRPr="0023055B">
        <w:rPr>
          <w:rFonts w:ascii="Times New Roman" w:hAnsi="Times New Roman"/>
          <w:sz w:val="20"/>
          <w:szCs w:val="20"/>
        </w:rPr>
        <w:t>:</w:t>
      </w:r>
      <w:r w:rsidRPr="0023055B">
        <w:rPr>
          <w:rFonts w:ascii="Times New Roman" w:hAnsi="Times New Roman"/>
          <w:spacing w:val="-1"/>
          <w:sz w:val="20"/>
          <w:szCs w:val="20"/>
        </w:rPr>
        <w:t xml:space="preserve"> «</w:t>
      </w:r>
      <w:r w:rsidRPr="0023055B">
        <w:rPr>
          <w:rFonts w:ascii="Times New Roman" w:hAnsi="Times New Roman"/>
          <w:sz w:val="20"/>
          <w:szCs w:val="20"/>
        </w:rPr>
        <w:t xml:space="preserve">Доходы от реализации иного имущества, находящегося в собственности муниципального района </w:t>
      </w:r>
      <w:r w:rsidRPr="0023055B">
        <w:rPr>
          <w:rFonts w:ascii="Times New Roman" w:hAnsi="Times New Roman"/>
          <w:spacing w:val="-1"/>
          <w:sz w:val="20"/>
          <w:szCs w:val="20"/>
        </w:rPr>
        <w:t>(дата и номер договора)».</w:t>
      </w:r>
    </w:p>
    <w:p w:rsidR="006070AB" w:rsidRPr="0023055B" w:rsidRDefault="006070AB" w:rsidP="0023055B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23055B">
        <w:rPr>
          <w:rFonts w:ascii="Times New Roman" w:hAnsi="Times New Roman"/>
          <w:sz w:val="20"/>
          <w:szCs w:val="20"/>
        </w:rPr>
        <w:lastRenderedPageBreak/>
        <w:t xml:space="preserve">Информационное сообщение о проведении аукциона, условиях приватизации, проект договора купли-продажи имущества размещается в сети Интернет на официальном сайте Российской Федерации </w:t>
      </w:r>
      <w:hyperlink r:id="rId43" w:history="1">
        <w:r w:rsidRPr="0023055B">
          <w:rPr>
            <w:rStyle w:val="af8"/>
            <w:rFonts w:ascii="Times New Roman" w:hAnsi="Times New Roman"/>
            <w:color w:val="auto"/>
            <w:sz w:val="20"/>
            <w:szCs w:val="20"/>
            <w:lang w:val="en-US"/>
          </w:rPr>
          <w:t>http</w:t>
        </w:r>
        <w:r w:rsidRPr="0023055B">
          <w:rPr>
            <w:rStyle w:val="af8"/>
            <w:rFonts w:ascii="Times New Roman" w:hAnsi="Times New Roman"/>
            <w:color w:val="auto"/>
            <w:sz w:val="20"/>
            <w:szCs w:val="20"/>
          </w:rPr>
          <w:t>://</w:t>
        </w:r>
        <w:r w:rsidRPr="0023055B">
          <w:rPr>
            <w:rStyle w:val="af8"/>
            <w:rFonts w:ascii="Times New Roman" w:hAnsi="Times New Roman"/>
            <w:color w:val="auto"/>
            <w:sz w:val="20"/>
            <w:szCs w:val="20"/>
            <w:lang w:val="en-US"/>
          </w:rPr>
          <w:t>torgi</w:t>
        </w:r>
        <w:r w:rsidRPr="0023055B">
          <w:rPr>
            <w:rStyle w:val="af8"/>
            <w:rFonts w:ascii="Times New Roman" w:hAnsi="Times New Roman"/>
            <w:color w:val="auto"/>
            <w:sz w:val="20"/>
            <w:szCs w:val="20"/>
          </w:rPr>
          <w:t>.</w:t>
        </w:r>
        <w:r w:rsidRPr="0023055B">
          <w:rPr>
            <w:rStyle w:val="af8"/>
            <w:rFonts w:ascii="Times New Roman" w:hAnsi="Times New Roman"/>
            <w:color w:val="auto"/>
            <w:sz w:val="20"/>
            <w:szCs w:val="20"/>
            <w:lang w:val="en-US"/>
          </w:rPr>
          <w:t>gov</w:t>
        </w:r>
        <w:r w:rsidRPr="0023055B">
          <w:rPr>
            <w:rStyle w:val="af8"/>
            <w:rFonts w:ascii="Times New Roman" w:hAnsi="Times New Roman"/>
            <w:color w:val="auto"/>
            <w:sz w:val="20"/>
            <w:szCs w:val="20"/>
          </w:rPr>
          <w:t>.</w:t>
        </w:r>
        <w:r w:rsidRPr="0023055B">
          <w:rPr>
            <w:rStyle w:val="af8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</w:hyperlink>
      <w:r w:rsidRPr="0023055B">
        <w:rPr>
          <w:rFonts w:ascii="Times New Roman" w:hAnsi="Times New Roman"/>
          <w:sz w:val="20"/>
          <w:szCs w:val="20"/>
        </w:rPr>
        <w:t xml:space="preserve">, официальном портале администрации Богучанского района </w:t>
      </w:r>
      <w:hyperlink r:id="rId44" w:history="1">
        <w:r w:rsidRPr="0023055B">
          <w:rPr>
            <w:rStyle w:val="af8"/>
            <w:rFonts w:ascii="Times New Roman" w:hAnsi="Times New Roman"/>
            <w:color w:val="auto"/>
            <w:sz w:val="20"/>
            <w:szCs w:val="20"/>
            <w:lang w:val="en-US"/>
          </w:rPr>
          <w:t>http</w:t>
        </w:r>
        <w:r w:rsidRPr="0023055B">
          <w:rPr>
            <w:rStyle w:val="af8"/>
            <w:rFonts w:ascii="Times New Roman" w:hAnsi="Times New Roman"/>
            <w:color w:val="auto"/>
            <w:sz w:val="20"/>
            <w:szCs w:val="20"/>
          </w:rPr>
          <w:t>://</w:t>
        </w:r>
        <w:r w:rsidRPr="0023055B">
          <w:rPr>
            <w:rStyle w:val="af8"/>
            <w:rFonts w:ascii="Times New Roman" w:hAnsi="Times New Roman"/>
            <w:color w:val="auto"/>
            <w:sz w:val="20"/>
            <w:szCs w:val="20"/>
            <w:lang w:val="en-US"/>
          </w:rPr>
          <w:t>boguchansky</w:t>
        </w:r>
        <w:r w:rsidRPr="0023055B">
          <w:rPr>
            <w:rStyle w:val="af8"/>
            <w:rFonts w:ascii="Times New Roman" w:hAnsi="Times New Roman"/>
            <w:color w:val="auto"/>
            <w:sz w:val="20"/>
            <w:szCs w:val="20"/>
          </w:rPr>
          <w:t>-</w:t>
        </w:r>
        <w:r w:rsidRPr="0023055B">
          <w:rPr>
            <w:rStyle w:val="af8"/>
            <w:rFonts w:ascii="Times New Roman" w:hAnsi="Times New Roman"/>
            <w:color w:val="auto"/>
            <w:sz w:val="20"/>
            <w:szCs w:val="20"/>
            <w:lang w:val="en-US"/>
          </w:rPr>
          <w:t>raion</w:t>
        </w:r>
        <w:r w:rsidRPr="0023055B">
          <w:rPr>
            <w:rStyle w:val="af8"/>
            <w:rFonts w:ascii="Times New Roman" w:hAnsi="Times New Roman"/>
            <w:color w:val="auto"/>
            <w:sz w:val="20"/>
            <w:szCs w:val="20"/>
          </w:rPr>
          <w:t>.</w:t>
        </w:r>
        <w:r w:rsidRPr="0023055B">
          <w:rPr>
            <w:rStyle w:val="af8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</w:hyperlink>
      <w:r w:rsidRPr="0023055B">
        <w:rPr>
          <w:rFonts w:ascii="Times New Roman" w:hAnsi="Times New Roman"/>
          <w:sz w:val="20"/>
          <w:szCs w:val="20"/>
        </w:rPr>
        <w:t xml:space="preserve">  в разделе «Отдел по управлению муниципальным имуществом», электронной площадке АО «Сбербанк-АСТ» </w:t>
      </w:r>
      <w:hyperlink r:id="rId45" w:history="1">
        <w:r w:rsidRPr="0023055B">
          <w:rPr>
            <w:rStyle w:val="af8"/>
            <w:rFonts w:ascii="Times New Roman" w:hAnsi="Times New Roman"/>
            <w:color w:val="auto"/>
            <w:sz w:val="20"/>
            <w:szCs w:val="20"/>
          </w:rPr>
          <w:t>http://utp.sberbank-ast.ru/AP</w:t>
        </w:r>
      </w:hyperlink>
      <w:r w:rsidRPr="0023055B">
        <w:rPr>
          <w:rFonts w:ascii="Times New Roman" w:hAnsi="Times New Roman"/>
          <w:sz w:val="20"/>
          <w:szCs w:val="20"/>
          <w:u w:val="single"/>
        </w:rPr>
        <w:t>.</w:t>
      </w:r>
    </w:p>
    <w:p w:rsidR="006070AB" w:rsidRPr="0023055B" w:rsidRDefault="006070AB" w:rsidP="0023055B">
      <w:pPr>
        <w:suppressAutoHyphens/>
        <w:spacing w:after="12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23055B">
        <w:rPr>
          <w:rFonts w:ascii="Times New Roman" w:hAnsi="Times New Roman"/>
          <w:b/>
          <w:sz w:val="20"/>
          <w:szCs w:val="20"/>
          <w:lang w:eastAsia="ar-SA"/>
        </w:rPr>
        <w:t xml:space="preserve">Внимание! </w:t>
      </w:r>
      <w:r w:rsidRPr="0023055B">
        <w:rPr>
          <w:rFonts w:ascii="Times New Roman" w:hAnsi="Times New Roman"/>
          <w:sz w:val="20"/>
          <w:szCs w:val="20"/>
          <w:lang w:eastAsia="ar-SA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808AA" w:rsidRPr="0023055B" w:rsidRDefault="002808AA" w:rsidP="002305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3055B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3055B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3055B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3055B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3055B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3055B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3055B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3055B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3055B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3055B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3055B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3055B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3055B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3055B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3055B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3055B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3055B" w:rsidRPr="0023055B" w:rsidRDefault="0023055B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8AA" w:rsidRPr="00650C19" w:rsidRDefault="002808A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4425"/>
        <w:gridCol w:w="3639"/>
        <w:gridCol w:w="1506"/>
      </w:tblGrid>
      <w:tr w:rsidR="00C40EA1" w:rsidRPr="00EA270E" w:rsidTr="0002563C">
        <w:tc>
          <w:tcPr>
            <w:tcW w:w="2312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C40EA1" w:rsidRPr="00EA270E" w:rsidTr="0002563C">
        <w:tc>
          <w:tcPr>
            <w:tcW w:w="5000" w:type="pct"/>
            <w:gridSpan w:val="3"/>
          </w:tcPr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0345FA">
      <w:footerReference w:type="default" r:id="rId46"/>
      <w:footerReference w:type="first" r:id="rId47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4EF" w:rsidRDefault="006154EF" w:rsidP="00F3397A">
      <w:pPr>
        <w:spacing w:after="0" w:line="240" w:lineRule="auto"/>
      </w:pPr>
      <w:r>
        <w:separator/>
      </w:r>
    </w:p>
  </w:endnote>
  <w:endnote w:type="continuationSeparator" w:id="1">
    <w:p w:rsidR="006154EF" w:rsidRDefault="006154EF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CE7D0F" w:rsidRDefault="00CE7D0F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CE7D0F" w:rsidRDefault="00CE7D0F">
                      <w:pPr>
                        <w:jc w:val="center"/>
                      </w:pPr>
                      <w:r w:rsidRPr="00A16678">
                        <w:fldChar w:fldCharType="begin"/>
                      </w:r>
                      <w:r>
                        <w:instrText>PAGE    \* MERGEFORMAT</w:instrText>
                      </w:r>
                      <w:r w:rsidRPr="00A16678">
                        <w:fldChar w:fldCharType="separate"/>
                      </w:r>
                      <w:r w:rsidR="0023055B" w:rsidRPr="0023055B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CE7D0F" w:rsidRDefault="00CE7D0F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Pr="00A16678">
                        <w:fldChar w:fldCharType="begin"/>
                      </w:r>
                      <w:r>
                        <w:instrText xml:space="preserve"> PAGE \* MERGEFORMAT </w:instrText>
                      </w:r>
                      <w:r w:rsidRPr="00A16678">
                        <w:fldChar w:fldCharType="separate"/>
                      </w:r>
                      <w:r w:rsidR="0023055B" w:rsidRPr="0023055B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CE7D0F" w:rsidRDefault="00CE7D0F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CE7D0F" w:rsidRDefault="00CE7D0F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CE7D0F" w:rsidRDefault="00CE7D0F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4EF" w:rsidRDefault="006154EF" w:rsidP="00F3397A">
      <w:pPr>
        <w:spacing w:after="0" w:line="240" w:lineRule="auto"/>
      </w:pPr>
      <w:r>
        <w:separator/>
      </w:r>
    </w:p>
  </w:footnote>
  <w:footnote w:type="continuationSeparator" w:id="1">
    <w:p w:rsidR="006154EF" w:rsidRDefault="006154EF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5D11A0"/>
    <w:multiLevelType w:val="hybridMultilevel"/>
    <w:tmpl w:val="B7D85680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670D7B"/>
    <w:multiLevelType w:val="hybridMultilevel"/>
    <w:tmpl w:val="2FB6C000"/>
    <w:lvl w:ilvl="0" w:tplc="7626F548">
      <w:start w:val="1"/>
      <w:numFmt w:val="decimal"/>
      <w:lvlText w:val="%1."/>
      <w:lvlJc w:val="left"/>
      <w:pPr>
        <w:ind w:left="450" w:hanging="4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11">
    <w:nsid w:val="019314F3"/>
    <w:multiLevelType w:val="multilevel"/>
    <w:tmpl w:val="AA7E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3">
    <w:nsid w:val="050422F5"/>
    <w:multiLevelType w:val="hybridMultilevel"/>
    <w:tmpl w:val="03C853BC"/>
    <w:lvl w:ilvl="0" w:tplc="14729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7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60D74C5"/>
    <w:multiLevelType w:val="hybridMultilevel"/>
    <w:tmpl w:val="9148FE52"/>
    <w:lvl w:ilvl="0" w:tplc="19AAD25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631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946EC9"/>
    <w:multiLevelType w:val="hybridMultilevel"/>
    <w:tmpl w:val="B548F92A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F10124"/>
    <w:multiLevelType w:val="multilevel"/>
    <w:tmpl w:val="605AC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24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cs="Times New Roman" w:hint="default"/>
      </w:rPr>
    </w:lvl>
  </w:abstractNum>
  <w:abstractNum w:abstractNumId="26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214730C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>
    <w:nsid w:val="39E25BCF"/>
    <w:multiLevelType w:val="multilevel"/>
    <w:tmpl w:val="AD9CAC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0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98"/>
        </w:tabs>
        <w:ind w:left="1798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41CF5CCB"/>
    <w:multiLevelType w:val="multilevel"/>
    <w:tmpl w:val="818C6A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4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5">
    <w:nsid w:val="4B483FAC"/>
    <w:multiLevelType w:val="multilevel"/>
    <w:tmpl w:val="4FA2673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4C8B2AD5"/>
    <w:multiLevelType w:val="multilevel"/>
    <w:tmpl w:val="2050F9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7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123585"/>
    <w:multiLevelType w:val="hybridMultilevel"/>
    <w:tmpl w:val="CAA4A1B6"/>
    <w:lvl w:ilvl="0" w:tplc="E5C0A07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2985E03"/>
    <w:multiLevelType w:val="multilevel"/>
    <w:tmpl w:val="01B2546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41">
    <w:nsid w:val="52CD59CA"/>
    <w:multiLevelType w:val="multilevel"/>
    <w:tmpl w:val="B076494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3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CB29E8"/>
    <w:multiLevelType w:val="hybridMultilevel"/>
    <w:tmpl w:val="E0268F16"/>
    <w:lvl w:ilvl="0" w:tplc="463E2F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8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F200976"/>
    <w:multiLevelType w:val="multilevel"/>
    <w:tmpl w:val="4E5A403A"/>
    <w:lvl w:ilvl="0">
      <w:start w:val="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4F3013B"/>
    <w:multiLevelType w:val="multilevel"/>
    <w:tmpl w:val="188CFD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1">
    <w:nsid w:val="66EA6126"/>
    <w:multiLevelType w:val="multilevel"/>
    <w:tmpl w:val="7E9E16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">
    <w:nsid w:val="676F5EE0"/>
    <w:multiLevelType w:val="hybridMultilevel"/>
    <w:tmpl w:val="BBB24C1C"/>
    <w:lvl w:ilvl="0" w:tplc="4E1C0A3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54">
    <w:nsid w:val="6C425E55"/>
    <w:multiLevelType w:val="hybridMultilevel"/>
    <w:tmpl w:val="03C853BC"/>
    <w:lvl w:ilvl="0" w:tplc="14729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E94AF4"/>
    <w:multiLevelType w:val="hybridMultilevel"/>
    <w:tmpl w:val="878C6E0E"/>
    <w:lvl w:ilvl="0" w:tplc="90442B3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FD64E2"/>
    <w:multiLevelType w:val="hybridMultilevel"/>
    <w:tmpl w:val="6400C352"/>
    <w:lvl w:ilvl="0" w:tplc="77C0908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0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1">
    <w:nsid w:val="7C261D27"/>
    <w:multiLevelType w:val="multilevel"/>
    <w:tmpl w:val="8138C8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594" w:hanging="525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8"/>
      </w:rPr>
    </w:lvl>
  </w:abstractNum>
  <w:abstractNum w:abstractNumId="62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2"/>
  </w:num>
  <w:num w:numId="4">
    <w:abstractNumId w:val="14"/>
  </w:num>
  <w:num w:numId="5">
    <w:abstractNumId w:val="44"/>
  </w:num>
  <w:num w:numId="6">
    <w:abstractNumId w:val="39"/>
  </w:num>
  <w:num w:numId="7">
    <w:abstractNumId w:val="42"/>
  </w:num>
  <w:num w:numId="8">
    <w:abstractNumId w:val="28"/>
  </w:num>
  <w:num w:numId="9">
    <w:abstractNumId w:val="33"/>
  </w:num>
  <w:num w:numId="10">
    <w:abstractNumId w:val="58"/>
  </w:num>
  <w:num w:numId="11">
    <w:abstractNumId w:val="20"/>
  </w:num>
  <w:num w:numId="12">
    <w:abstractNumId w:val="23"/>
  </w:num>
  <w:num w:numId="13">
    <w:abstractNumId w:val="26"/>
  </w:num>
  <w:num w:numId="14">
    <w:abstractNumId w:val="48"/>
  </w:num>
  <w:num w:numId="15">
    <w:abstractNumId w:val="21"/>
  </w:num>
  <w:num w:numId="16">
    <w:abstractNumId w:val="37"/>
  </w:num>
  <w:num w:numId="17">
    <w:abstractNumId w:val="17"/>
  </w:num>
  <w:num w:numId="18">
    <w:abstractNumId w:val="45"/>
  </w:num>
  <w:num w:numId="19">
    <w:abstractNumId w:val="25"/>
  </w:num>
  <w:num w:numId="20">
    <w:abstractNumId w:val="20"/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41"/>
  </w:num>
  <w:num w:numId="24">
    <w:abstractNumId w:val="49"/>
  </w:num>
  <w:num w:numId="25">
    <w:abstractNumId w:val="36"/>
  </w:num>
  <w:num w:numId="26">
    <w:abstractNumId w:val="30"/>
  </w:num>
  <w:num w:numId="27">
    <w:abstractNumId w:val="15"/>
  </w:num>
  <w:num w:numId="28">
    <w:abstractNumId w:val="57"/>
  </w:num>
  <w:num w:numId="29">
    <w:abstractNumId w:val="19"/>
  </w:num>
  <w:num w:numId="30">
    <w:abstractNumId w:val="40"/>
  </w:num>
  <w:num w:numId="31">
    <w:abstractNumId w:val="12"/>
  </w:num>
  <w:num w:numId="32">
    <w:abstractNumId w:val="7"/>
  </w:num>
  <w:num w:numId="33">
    <w:abstractNumId w:val="43"/>
  </w:num>
  <w:num w:numId="34">
    <w:abstractNumId w:val="53"/>
  </w:num>
  <w:num w:numId="35">
    <w:abstractNumId w:val="16"/>
  </w:num>
  <w:num w:numId="36">
    <w:abstractNumId w:val="31"/>
  </w:num>
  <w:num w:numId="37">
    <w:abstractNumId w:val="32"/>
  </w:num>
  <w:num w:numId="38">
    <w:abstractNumId w:val="60"/>
  </w:num>
  <w:num w:numId="39">
    <w:abstractNumId w:val="34"/>
  </w:num>
  <w:num w:numId="40">
    <w:abstractNumId w:val="18"/>
  </w:num>
  <w:num w:numId="41">
    <w:abstractNumId w:val="9"/>
  </w:num>
  <w:num w:numId="42">
    <w:abstractNumId w:val="22"/>
  </w:num>
  <w:num w:numId="43">
    <w:abstractNumId w:val="46"/>
  </w:num>
  <w:num w:numId="44">
    <w:abstractNumId w:val="51"/>
  </w:num>
  <w:num w:numId="45">
    <w:abstractNumId w:val="55"/>
  </w:num>
  <w:num w:numId="46">
    <w:abstractNumId w:val="52"/>
  </w:num>
  <w:num w:numId="47">
    <w:abstractNumId w:val="29"/>
  </w:num>
  <w:num w:numId="48">
    <w:abstractNumId w:val="27"/>
  </w:num>
  <w:num w:numId="49">
    <w:abstractNumId w:val="47"/>
  </w:num>
  <w:num w:numId="50">
    <w:abstractNumId w:val="24"/>
  </w:num>
  <w:num w:numId="51">
    <w:abstractNumId w:val="61"/>
  </w:num>
  <w:num w:numId="52">
    <w:abstractNumId w:val="50"/>
  </w:num>
  <w:num w:numId="53">
    <w:abstractNumId w:val="11"/>
  </w:num>
  <w:num w:numId="54">
    <w:abstractNumId w:val="59"/>
  </w:num>
  <w:num w:numId="55">
    <w:abstractNumId w:val="35"/>
  </w:num>
  <w:num w:numId="56">
    <w:abstractNumId w:val="8"/>
  </w:num>
  <w:num w:numId="57">
    <w:abstractNumId w:val="56"/>
  </w:num>
  <w:num w:numId="58">
    <w:abstractNumId w:val="20"/>
  </w:num>
  <w:num w:numId="59">
    <w:abstractNumId w:val="13"/>
  </w:num>
  <w:num w:numId="60">
    <w:abstractNumId w:val="54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96258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0EB0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3D5"/>
    <w:rsid w:val="000164A5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79E"/>
    <w:rsid w:val="00022A39"/>
    <w:rsid w:val="00022D26"/>
    <w:rsid w:val="000231DF"/>
    <w:rsid w:val="000234AC"/>
    <w:rsid w:val="0002351B"/>
    <w:rsid w:val="000242F8"/>
    <w:rsid w:val="0002476A"/>
    <w:rsid w:val="00024CDC"/>
    <w:rsid w:val="00024D3D"/>
    <w:rsid w:val="00024D6D"/>
    <w:rsid w:val="00024F00"/>
    <w:rsid w:val="0002502B"/>
    <w:rsid w:val="00025213"/>
    <w:rsid w:val="0002530E"/>
    <w:rsid w:val="00025407"/>
    <w:rsid w:val="00025556"/>
    <w:rsid w:val="0002563C"/>
    <w:rsid w:val="000257E9"/>
    <w:rsid w:val="00025B8B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0866"/>
    <w:rsid w:val="00030EE2"/>
    <w:rsid w:val="00031050"/>
    <w:rsid w:val="000311A8"/>
    <w:rsid w:val="000313D3"/>
    <w:rsid w:val="0003147C"/>
    <w:rsid w:val="000316D0"/>
    <w:rsid w:val="00031AD3"/>
    <w:rsid w:val="00031C40"/>
    <w:rsid w:val="00031E9F"/>
    <w:rsid w:val="000320FD"/>
    <w:rsid w:val="0003311C"/>
    <w:rsid w:val="000337CC"/>
    <w:rsid w:val="00033D3E"/>
    <w:rsid w:val="000345FA"/>
    <w:rsid w:val="00034DF4"/>
    <w:rsid w:val="00034F7D"/>
    <w:rsid w:val="00035313"/>
    <w:rsid w:val="00035530"/>
    <w:rsid w:val="00036632"/>
    <w:rsid w:val="00036E2C"/>
    <w:rsid w:val="00036EB9"/>
    <w:rsid w:val="00036F38"/>
    <w:rsid w:val="00036FB2"/>
    <w:rsid w:val="00037213"/>
    <w:rsid w:val="00037435"/>
    <w:rsid w:val="000374A1"/>
    <w:rsid w:val="000375FE"/>
    <w:rsid w:val="00037980"/>
    <w:rsid w:val="00037AA8"/>
    <w:rsid w:val="00037B6D"/>
    <w:rsid w:val="0004018F"/>
    <w:rsid w:val="000407F5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72AD"/>
    <w:rsid w:val="0004780E"/>
    <w:rsid w:val="000509B5"/>
    <w:rsid w:val="00050EC6"/>
    <w:rsid w:val="0005122F"/>
    <w:rsid w:val="000514D2"/>
    <w:rsid w:val="00051574"/>
    <w:rsid w:val="00051856"/>
    <w:rsid w:val="0005206D"/>
    <w:rsid w:val="00052BE8"/>
    <w:rsid w:val="00052C30"/>
    <w:rsid w:val="00053220"/>
    <w:rsid w:val="00053EE9"/>
    <w:rsid w:val="0005449F"/>
    <w:rsid w:val="000548B2"/>
    <w:rsid w:val="00054938"/>
    <w:rsid w:val="00054B40"/>
    <w:rsid w:val="0005502B"/>
    <w:rsid w:val="00055663"/>
    <w:rsid w:val="0005588E"/>
    <w:rsid w:val="00055AFE"/>
    <w:rsid w:val="00055C28"/>
    <w:rsid w:val="00055C89"/>
    <w:rsid w:val="000561BE"/>
    <w:rsid w:val="00056577"/>
    <w:rsid w:val="000567FB"/>
    <w:rsid w:val="00056BB7"/>
    <w:rsid w:val="00056F0C"/>
    <w:rsid w:val="0005799C"/>
    <w:rsid w:val="00057B22"/>
    <w:rsid w:val="00057B3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671A"/>
    <w:rsid w:val="00066B8F"/>
    <w:rsid w:val="00067560"/>
    <w:rsid w:val="0006770B"/>
    <w:rsid w:val="00070084"/>
    <w:rsid w:val="00070D7A"/>
    <w:rsid w:val="000710C8"/>
    <w:rsid w:val="00071FE5"/>
    <w:rsid w:val="000726BF"/>
    <w:rsid w:val="000726D6"/>
    <w:rsid w:val="00072A40"/>
    <w:rsid w:val="00072D0D"/>
    <w:rsid w:val="00072D96"/>
    <w:rsid w:val="000733B2"/>
    <w:rsid w:val="000733FD"/>
    <w:rsid w:val="000737A2"/>
    <w:rsid w:val="000739C3"/>
    <w:rsid w:val="00073AD9"/>
    <w:rsid w:val="00073E1F"/>
    <w:rsid w:val="00073E31"/>
    <w:rsid w:val="00074FAD"/>
    <w:rsid w:val="000758BA"/>
    <w:rsid w:val="000761B5"/>
    <w:rsid w:val="0007643E"/>
    <w:rsid w:val="000764E5"/>
    <w:rsid w:val="00076A04"/>
    <w:rsid w:val="000772C2"/>
    <w:rsid w:val="00077674"/>
    <w:rsid w:val="0007782D"/>
    <w:rsid w:val="00080065"/>
    <w:rsid w:val="0008059F"/>
    <w:rsid w:val="00081165"/>
    <w:rsid w:val="00081ABE"/>
    <w:rsid w:val="00081BC6"/>
    <w:rsid w:val="00081CF9"/>
    <w:rsid w:val="00082A6A"/>
    <w:rsid w:val="0008307D"/>
    <w:rsid w:val="0008335C"/>
    <w:rsid w:val="00083727"/>
    <w:rsid w:val="000839CE"/>
    <w:rsid w:val="0008413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A0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6FA"/>
    <w:rsid w:val="000878CC"/>
    <w:rsid w:val="00087A08"/>
    <w:rsid w:val="00087A61"/>
    <w:rsid w:val="00087C24"/>
    <w:rsid w:val="00087CF2"/>
    <w:rsid w:val="00090498"/>
    <w:rsid w:val="00090769"/>
    <w:rsid w:val="00090B74"/>
    <w:rsid w:val="00090F23"/>
    <w:rsid w:val="00090F39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2BC"/>
    <w:rsid w:val="00092BD1"/>
    <w:rsid w:val="00092F51"/>
    <w:rsid w:val="000933BE"/>
    <w:rsid w:val="00093719"/>
    <w:rsid w:val="00093FDE"/>
    <w:rsid w:val="0009446E"/>
    <w:rsid w:val="00094677"/>
    <w:rsid w:val="000949F1"/>
    <w:rsid w:val="00094ADF"/>
    <w:rsid w:val="00094B9B"/>
    <w:rsid w:val="00094E75"/>
    <w:rsid w:val="00095881"/>
    <w:rsid w:val="00095947"/>
    <w:rsid w:val="00095A37"/>
    <w:rsid w:val="00095B21"/>
    <w:rsid w:val="000966C9"/>
    <w:rsid w:val="000966DF"/>
    <w:rsid w:val="00096A28"/>
    <w:rsid w:val="00096ECC"/>
    <w:rsid w:val="00097DFA"/>
    <w:rsid w:val="000A0436"/>
    <w:rsid w:val="000A0F1F"/>
    <w:rsid w:val="000A12CD"/>
    <w:rsid w:val="000A1545"/>
    <w:rsid w:val="000A179D"/>
    <w:rsid w:val="000A1958"/>
    <w:rsid w:val="000A1AC8"/>
    <w:rsid w:val="000A249D"/>
    <w:rsid w:val="000A2D06"/>
    <w:rsid w:val="000A3064"/>
    <w:rsid w:val="000A30E8"/>
    <w:rsid w:val="000A31D7"/>
    <w:rsid w:val="000A32D6"/>
    <w:rsid w:val="000A36B9"/>
    <w:rsid w:val="000A3F7F"/>
    <w:rsid w:val="000A445C"/>
    <w:rsid w:val="000A4DE5"/>
    <w:rsid w:val="000A55F4"/>
    <w:rsid w:val="000A5B19"/>
    <w:rsid w:val="000A5BAD"/>
    <w:rsid w:val="000A71F7"/>
    <w:rsid w:val="000A72BA"/>
    <w:rsid w:val="000A739D"/>
    <w:rsid w:val="000A74DE"/>
    <w:rsid w:val="000A7523"/>
    <w:rsid w:val="000B03B6"/>
    <w:rsid w:val="000B0566"/>
    <w:rsid w:val="000B06B9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D3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FAE"/>
    <w:rsid w:val="000C0CC0"/>
    <w:rsid w:val="000C0CC9"/>
    <w:rsid w:val="000C0D4A"/>
    <w:rsid w:val="000C160B"/>
    <w:rsid w:val="000C1D79"/>
    <w:rsid w:val="000C1F09"/>
    <w:rsid w:val="000C2B02"/>
    <w:rsid w:val="000C2C01"/>
    <w:rsid w:val="000C2DEE"/>
    <w:rsid w:val="000C2E47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97F"/>
    <w:rsid w:val="000C5ECF"/>
    <w:rsid w:val="000C60F8"/>
    <w:rsid w:val="000C6171"/>
    <w:rsid w:val="000C6818"/>
    <w:rsid w:val="000C685D"/>
    <w:rsid w:val="000C6B50"/>
    <w:rsid w:val="000C71D0"/>
    <w:rsid w:val="000C7890"/>
    <w:rsid w:val="000D031F"/>
    <w:rsid w:val="000D06F2"/>
    <w:rsid w:val="000D0DC6"/>
    <w:rsid w:val="000D0F74"/>
    <w:rsid w:val="000D12EB"/>
    <w:rsid w:val="000D12F0"/>
    <w:rsid w:val="000D1319"/>
    <w:rsid w:val="000D19BD"/>
    <w:rsid w:val="000D1C50"/>
    <w:rsid w:val="000D2538"/>
    <w:rsid w:val="000D255E"/>
    <w:rsid w:val="000D294C"/>
    <w:rsid w:val="000D2C0A"/>
    <w:rsid w:val="000D2EEB"/>
    <w:rsid w:val="000D2F51"/>
    <w:rsid w:val="000D3149"/>
    <w:rsid w:val="000D3742"/>
    <w:rsid w:val="000D3B24"/>
    <w:rsid w:val="000D3BDF"/>
    <w:rsid w:val="000D3CE6"/>
    <w:rsid w:val="000D3FB8"/>
    <w:rsid w:val="000D40A8"/>
    <w:rsid w:val="000D41C5"/>
    <w:rsid w:val="000D4748"/>
    <w:rsid w:val="000D482A"/>
    <w:rsid w:val="000D4B0F"/>
    <w:rsid w:val="000D4E9F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479"/>
    <w:rsid w:val="000E0766"/>
    <w:rsid w:val="000E07A7"/>
    <w:rsid w:val="000E134D"/>
    <w:rsid w:val="000E1C3A"/>
    <w:rsid w:val="000E2373"/>
    <w:rsid w:val="000E2541"/>
    <w:rsid w:val="000E2C38"/>
    <w:rsid w:val="000E2DF7"/>
    <w:rsid w:val="000E31D5"/>
    <w:rsid w:val="000E34A9"/>
    <w:rsid w:val="000E34EB"/>
    <w:rsid w:val="000E3520"/>
    <w:rsid w:val="000E3B4A"/>
    <w:rsid w:val="000E3E97"/>
    <w:rsid w:val="000E4450"/>
    <w:rsid w:val="000E4510"/>
    <w:rsid w:val="000E48A2"/>
    <w:rsid w:val="000E5934"/>
    <w:rsid w:val="000E596B"/>
    <w:rsid w:val="000E5D00"/>
    <w:rsid w:val="000E6255"/>
    <w:rsid w:val="000E6284"/>
    <w:rsid w:val="000E644C"/>
    <w:rsid w:val="000E6CFD"/>
    <w:rsid w:val="000E6D85"/>
    <w:rsid w:val="000E78E7"/>
    <w:rsid w:val="000E7BA7"/>
    <w:rsid w:val="000F08EE"/>
    <w:rsid w:val="000F0A9B"/>
    <w:rsid w:val="000F0B0E"/>
    <w:rsid w:val="000F0CE4"/>
    <w:rsid w:val="000F103E"/>
    <w:rsid w:val="000F1675"/>
    <w:rsid w:val="000F200E"/>
    <w:rsid w:val="000F26FA"/>
    <w:rsid w:val="000F29AC"/>
    <w:rsid w:val="000F2A3F"/>
    <w:rsid w:val="000F2CD6"/>
    <w:rsid w:val="000F39AC"/>
    <w:rsid w:val="000F3A1E"/>
    <w:rsid w:val="000F3A3A"/>
    <w:rsid w:val="000F3D79"/>
    <w:rsid w:val="000F4447"/>
    <w:rsid w:val="000F493D"/>
    <w:rsid w:val="000F4C2F"/>
    <w:rsid w:val="000F4D62"/>
    <w:rsid w:val="000F4FEB"/>
    <w:rsid w:val="000F5092"/>
    <w:rsid w:val="000F5098"/>
    <w:rsid w:val="000F5186"/>
    <w:rsid w:val="000F59AD"/>
    <w:rsid w:val="000F5E29"/>
    <w:rsid w:val="000F5E32"/>
    <w:rsid w:val="000F604D"/>
    <w:rsid w:val="000F672F"/>
    <w:rsid w:val="000F6767"/>
    <w:rsid w:val="000F7319"/>
    <w:rsid w:val="000F7580"/>
    <w:rsid w:val="000F76A2"/>
    <w:rsid w:val="0010008D"/>
    <w:rsid w:val="00100814"/>
    <w:rsid w:val="00100BD2"/>
    <w:rsid w:val="00100D18"/>
    <w:rsid w:val="00101271"/>
    <w:rsid w:val="00101B90"/>
    <w:rsid w:val="00101BCC"/>
    <w:rsid w:val="00101CCE"/>
    <w:rsid w:val="001026D5"/>
    <w:rsid w:val="00102D3E"/>
    <w:rsid w:val="00102D59"/>
    <w:rsid w:val="00103347"/>
    <w:rsid w:val="0010340D"/>
    <w:rsid w:val="00103DAC"/>
    <w:rsid w:val="0010443B"/>
    <w:rsid w:val="00104746"/>
    <w:rsid w:val="001047C2"/>
    <w:rsid w:val="00104D6C"/>
    <w:rsid w:val="00104F24"/>
    <w:rsid w:val="001059DB"/>
    <w:rsid w:val="00105B0A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697"/>
    <w:rsid w:val="001107D8"/>
    <w:rsid w:val="00111122"/>
    <w:rsid w:val="0011114E"/>
    <w:rsid w:val="00112100"/>
    <w:rsid w:val="00112243"/>
    <w:rsid w:val="001124F5"/>
    <w:rsid w:val="00113077"/>
    <w:rsid w:val="001131AF"/>
    <w:rsid w:val="001132EF"/>
    <w:rsid w:val="0011392E"/>
    <w:rsid w:val="0011448B"/>
    <w:rsid w:val="001158FD"/>
    <w:rsid w:val="00115A2A"/>
    <w:rsid w:val="001163E4"/>
    <w:rsid w:val="0011652E"/>
    <w:rsid w:val="0011669F"/>
    <w:rsid w:val="00116B3D"/>
    <w:rsid w:val="00116F40"/>
    <w:rsid w:val="00117277"/>
    <w:rsid w:val="00117292"/>
    <w:rsid w:val="00117C90"/>
    <w:rsid w:val="00120A57"/>
    <w:rsid w:val="00120CA1"/>
    <w:rsid w:val="00121157"/>
    <w:rsid w:val="00121751"/>
    <w:rsid w:val="00122487"/>
    <w:rsid w:val="001225F7"/>
    <w:rsid w:val="00122CE7"/>
    <w:rsid w:val="001232AE"/>
    <w:rsid w:val="001235E3"/>
    <w:rsid w:val="001237B1"/>
    <w:rsid w:val="00123ED8"/>
    <w:rsid w:val="00123F9C"/>
    <w:rsid w:val="001246C7"/>
    <w:rsid w:val="00124B36"/>
    <w:rsid w:val="00124D5E"/>
    <w:rsid w:val="001256AB"/>
    <w:rsid w:val="001261D7"/>
    <w:rsid w:val="001263A4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08ED"/>
    <w:rsid w:val="00141221"/>
    <w:rsid w:val="0014134A"/>
    <w:rsid w:val="00141F03"/>
    <w:rsid w:val="00141FCC"/>
    <w:rsid w:val="00142D1D"/>
    <w:rsid w:val="00142E50"/>
    <w:rsid w:val="00142FB1"/>
    <w:rsid w:val="001430F3"/>
    <w:rsid w:val="0014375A"/>
    <w:rsid w:val="00143BF5"/>
    <w:rsid w:val="00143EC4"/>
    <w:rsid w:val="00143F9B"/>
    <w:rsid w:val="00144128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46"/>
    <w:rsid w:val="00147CD1"/>
    <w:rsid w:val="0015074E"/>
    <w:rsid w:val="0015141C"/>
    <w:rsid w:val="001515FB"/>
    <w:rsid w:val="001518C6"/>
    <w:rsid w:val="00151AFD"/>
    <w:rsid w:val="00151C4F"/>
    <w:rsid w:val="00151E10"/>
    <w:rsid w:val="00152180"/>
    <w:rsid w:val="001523F1"/>
    <w:rsid w:val="001524F8"/>
    <w:rsid w:val="00152D5F"/>
    <w:rsid w:val="00152DA6"/>
    <w:rsid w:val="00152E05"/>
    <w:rsid w:val="00153089"/>
    <w:rsid w:val="001531D1"/>
    <w:rsid w:val="0015323C"/>
    <w:rsid w:val="0015326C"/>
    <w:rsid w:val="00153758"/>
    <w:rsid w:val="00153BF8"/>
    <w:rsid w:val="001541B0"/>
    <w:rsid w:val="00154229"/>
    <w:rsid w:val="001543A9"/>
    <w:rsid w:val="001549E1"/>
    <w:rsid w:val="00154A53"/>
    <w:rsid w:val="00154BFD"/>
    <w:rsid w:val="001553DE"/>
    <w:rsid w:val="0015552B"/>
    <w:rsid w:val="00155C35"/>
    <w:rsid w:val="00156179"/>
    <w:rsid w:val="00156247"/>
    <w:rsid w:val="0015678B"/>
    <w:rsid w:val="00156CF1"/>
    <w:rsid w:val="001603E3"/>
    <w:rsid w:val="00160445"/>
    <w:rsid w:val="00160C05"/>
    <w:rsid w:val="00160C08"/>
    <w:rsid w:val="00160F22"/>
    <w:rsid w:val="001610F1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9C1"/>
    <w:rsid w:val="00163B4E"/>
    <w:rsid w:val="00163BD1"/>
    <w:rsid w:val="001645B6"/>
    <w:rsid w:val="001645C4"/>
    <w:rsid w:val="0016497C"/>
    <w:rsid w:val="00164AE0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816"/>
    <w:rsid w:val="001734D2"/>
    <w:rsid w:val="001739E5"/>
    <w:rsid w:val="00173C8D"/>
    <w:rsid w:val="00173F15"/>
    <w:rsid w:val="0017409A"/>
    <w:rsid w:val="001741EF"/>
    <w:rsid w:val="00174242"/>
    <w:rsid w:val="0017483E"/>
    <w:rsid w:val="00175BBC"/>
    <w:rsid w:val="00175BEA"/>
    <w:rsid w:val="001761B4"/>
    <w:rsid w:val="0017673B"/>
    <w:rsid w:val="0018008F"/>
    <w:rsid w:val="001804DB"/>
    <w:rsid w:val="0018055F"/>
    <w:rsid w:val="00180ADA"/>
    <w:rsid w:val="00180C5B"/>
    <w:rsid w:val="00180F1C"/>
    <w:rsid w:val="0018154B"/>
    <w:rsid w:val="001817FE"/>
    <w:rsid w:val="001821C2"/>
    <w:rsid w:val="001821F1"/>
    <w:rsid w:val="001823FB"/>
    <w:rsid w:val="00182822"/>
    <w:rsid w:val="00182A0A"/>
    <w:rsid w:val="00182C7B"/>
    <w:rsid w:val="00183845"/>
    <w:rsid w:val="00183CC5"/>
    <w:rsid w:val="00184244"/>
    <w:rsid w:val="001844A3"/>
    <w:rsid w:val="00184777"/>
    <w:rsid w:val="00184909"/>
    <w:rsid w:val="00184914"/>
    <w:rsid w:val="00184ABC"/>
    <w:rsid w:val="00184EF1"/>
    <w:rsid w:val="0018502E"/>
    <w:rsid w:val="0018504C"/>
    <w:rsid w:val="00185BCF"/>
    <w:rsid w:val="00185D50"/>
    <w:rsid w:val="001864DA"/>
    <w:rsid w:val="001869C8"/>
    <w:rsid w:val="00186BA6"/>
    <w:rsid w:val="00186D0E"/>
    <w:rsid w:val="001871B8"/>
    <w:rsid w:val="00187249"/>
    <w:rsid w:val="0018736F"/>
    <w:rsid w:val="001874C7"/>
    <w:rsid w:val="00187605"/>
    <w:rsid w:val="00187781"/>
    <w:rsid w:val="00187CD5"/>
    <w:rsid w:val="001900F7"/>
    <w:rsid w:val="00190B6F"/>
    <w:rsid w:val="00190BEA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CFD"/>
    <w:rsid w:val="00193FAE"/>
    <w:rsid w:val="0019432D"/>
    <w:rsid w:val="00194861"/>
    <w:rsid w:val="0019493E"/>
    <w:rsid w:val="00194CB9"/>
    <w:rsid w:val="00195420"/>
    <w:rsid w:val="00195BD5"/>
    <w:rsid w:val="00195DE2"/>
    <w:rsid w:val="00195E42"/>
    <w:rsid w:val="00196445"/>
    <w:rsid w:val="00196A20"/>
    <w:rsid w:val="00196F9C"/>
    <w:rsid w:val="0019703D"/>
    <w:rsid w:val="001978E1"/>
    <w:rsid w:val="00197A3A"/>
    <w:rsid w:val="00197A94"/>
    <w:rsid w:val="00197D2A"/>
    <w:rsid w:val="001A09C9"/>
    <w:rsid w:val="001A1390"/>
    <w:rsid w:val="001A13E6"/>
    <w:rsid w:val="001A146A"/>
    <w:rsid w:val="001A185D"/>
    <w:rsid w:val="001A18BD"/>
    <w:rsid w:val="001A1DB5"/>
    <w:rsid w:val="001A2D92"/>
    <w:rsid w:val="001A3693"/>
    <w:rsid w:val="001A3CDE"/>
    <w:rsid w:val="001A3E86"/>
    <w:rsid w:val="001A423A"/>
    <w:rsid w:val="001A57FF"/>
    <w:rsid w:val="001A5B8D"/>
    <w:rsid w:val="001A5CDB"/>
    <w:rsid w:val="001A5DA9"/>
    <w:rsid w:val="001A61C7"/>
    <w:rsid w:val="001A6C37"/>
    <w:rsid w:val="001A6C9B"/>
    <w:rsid w:val="001A76BB"/>
    <w:rsid w:val="001A76E4"/>
    <w:rsid w:val="001A79EF"/>
    <w:rsid w:val="001A7BDC"/>
    <w:rsid w:val="001B0BC7"/>
    <w:rsid w:val="001B0BDA"/>
    <w:rsid w:val="001B0BE9"/>
    <w:rsid w:val="001B103D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56B"/>
    <w:rsid w:val="001B56D2"/>
    <w:rsid w:val="001B5CC6"/>
    <w:rsid w:val="001B60AF"/>
    <w:rsid w:val="001B6E4B"/>
    <w:rsid w:val="001B6F4E"/>
    <w:rsid w:val="001B7090"/>
    <w:rsid w:val="001B70A5"/>
    <w:rsid w:val="001B7A12"/>
    <w:rsid w:val="001B7B06"/>
    <w:rsid w:val="001B7BF6"/>
    <w:rsid w:val="001C07C4"/>
    <w:rsid w:val="001C0D9C"/>
    <w:rsid w:val="001C0EA2"/>
    <w:rsid w:val="001C1091"/>
    <w:rsid w:val="001C1933"/>
    <w:rsid w:val="001C1A5A"/>
    <w:rsid w:val="001C1B3B"/>
    <w:rsid w:val="001C203F"/>
    <w:rsid w:val="001C20EC"/>
    <w:rsid w:val="001C259E"/>
    <w:rsid w:val="001C2B56"/>
    <w:rsid w:val="001C2C92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64F3"/>
    <w:rsid w:val="001C68DA"/>
    <w:rsid w:val="001C750A"/>
    <w:rsid w:val="001C7F3C"/>
    <w:rsid w:val="001D01EA"/>
    <w:rsid w:val="001D0356"/>
    <w:rsid w:val="001D066F"/>
    <w:rsid w:val="001D06C4"/>
    <w:rsid w:val="001D0B0F"/>
    <w:rsid w:val="001D0B51"/>
    <w:rsid w:val="001D0BE9"/>
    <w:rsid w:val="001D0C34"/>
    <w:rsid w:val="001D0D20"/>
    <w:rsid w:val="001D0F9E"/>
    <w:rsid w:val="001D1638"/>
    <w:rsid w:val="001D1A0F"/>
    <w:rsid w:val="001D20B3"/>
    <w:rsid w:val="001D21FF"/>
    <w:rsid w:val="001D254D"/>
    <w:rsid w:val="001D25FB"/>
    <w:rsid w:val="001D2799"/>
    <w:rsid w:val="001D2A9E"/>
    <w:rsid w:val="001D2C05"/>
    <w:rsid w:val="001D2CB5"/>
    <w:rsid w:val="001D32C7"/>
    <w:rsid w:val="001D353F"/>
    <w:rsid w:val="001D37FE"/>
    <w:rsid w:val="001D54C5"/>
    <w:rsid w:val="001D554F"/>
    <w:rsid w:val="001D57E3"/>
    <w:rsid w:val="001D5EB2"/>
    <w:rsid w:val="001D5ED2"/>
    <w:rsid w:val="001D65C6"/>
    <w:rsid w:val="001D7213"/>
    <w:rsid w:val="001D768B"/>
    <w:rsid w:val="001D78FB"/>
    <w:rsid w:val="001E00EA"/>
    <w:rsid w:val="001E02FE"/>
    <w:rsid w:val="001E0935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CD"/>
    <w:rsid w:val="001F50E0"/>
    <w:rsid w:val="001F5240"/>
    <w:rsid w:val="001F5BE6"/>
    <w:rsid w:val="001F5E08"/>
    <w:rsid w:val="001F5F23"/>
    <w:rsid w:val="001F5F5A"/>
    <w:rsid w:val="001F6C81"/>
    <w:rsid w:val="001F6ED4"/>
    <w:rsid w:val="001F7031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06B"/>
    <w:rsid w:val="00201BBD"/>
    <w:rsid w:val="0020211B"/>
    <w:rsid w:val="00202509"/>
    <w:rsid w:val="0020283B"/>
    <w:rsid w:val="002030CF"/>
    <w:rsid w:val="002030E0"/>
    <w:rsid w:val="00203160"/>
    <w:rsid w:val="002036DA"/>
    <w:rsid w:val="00203858"/>
    <w:rsid w:val="00204A8C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6D53"/>
    <w:rsid w:val="0020733C"/>
    <w:rsid w:val="00207E3E"/>
    <w:rsid w:val="002100F7"/>
    <w:rsid w:val="002101B6"/>
    <w:rsid w:val="00210E67"/>
    <w:rsid w:val="00210FF5"/>
    <w:rsid w:val="002119AD"/>
    <w:rsid w:val="00211C6F"/>
    <w:rsid w:val="00211D74"/>
    <w:rsid w:val="00211E9D"/>
    <w:rsid w:val="0021255D"/>
    <w:rsid w:val="00212B72"/>
    <w:rsid w:val="00212F99"/>
    <w:rsid w:val="00213A00"/>
    <w:rsid w:val="00213B68"/>
    <w:rsid w:val="00213C28"/>
    <w:rsid w:val="00214710"/>
    <w:rsid w:val="002148A1"/>
    <w:rsid w:val="00214A91"/>
    <w:rsid w:val="00214C29"/>
    <w:rsid w:val="00215422"/>
    <w:rsid w:val="0021595D"/>
    <w:rsid w:val="00215FF5"/>
    <w:rsid w:val="00216114"/>
    <w:rsid w:val="00216270"/>
    <w:rsid w:val="00216D5C"/>
    <w:rsid w:val="00217760"/>
    <w:rsid w:val="00220817"/>
    <w:rsid w:val="00220A3E"/>
    <w:rsid w:val="00221630"/>
    <w:rsid w:val="00221663"/>
    <w:rsid w:val="0022169B"/>
    <w:rsid w:val="002216D8"/>
    <w:rsid w:val="00221720"/>
    <w:rsid w:val="002218A3"/>
    <w:rsid w:val="002219C0"/>
    <w:rsid w:val="00221C82"/>
    <w:rsid w:val="00221D5B"/>
    <w:rsid w:val="00221F2F"/>
    <w:rsid w:val="0022206C"/>
    <w:rsid w:val="00222B1C"/>
    <w:rsid w:val="00223354"/>
    <w:rsid w:val="00223579"/>
    <w:rsid w:val="002239C5"/>
    <w:rsid w:val="00223B08"/>
    <w:rsid w:val="00223C4A"/>
    <w:rsid w:val="00223DB3"/>
    <w:rsid w:val="002242F8"/>
    <w:rsid w:val="00224463"/>
    <w:rsid w:val="002249AB"/>
    <w:rsid w:val="00224D33"/>
    <w:rsid w:val="00224FC5"/>
    <w:rsid w:val="00225583"/>
    <w:rsid w:val="00225738"/>
    <w:rsid w:val="00225B96"/>
    <w:rsid w:val="00225E55"/>
    <w:rsid w:val="00225F7B"/>
    <w:rsid w:val="00225FE0"/>
    <w:rsid w:val="002264A3"/>
    <w:rsid w:val="00226C74"/>
    <w:rsid w:val="00226C99"/>
    <w:rsid w:val="00226E0C"/>
    <w:rsid w:val="00227239"/>
    <w:rsid w:val="00227889"/>
    <w:rsid w:val="002279F9"/>
    <w:rsid w:val="00227E7F"/>
    <w:rsid w:val="0023055B"/>
    <w:rsid w:val="00230B4F"/>
    <w:rsid w:val="00230BC6"/>
    <w:rsid w:val="00230F26"/>
    <w:rsid w:val="0023125E"/>
    <w:rsid w:val="002313EC"/>
    <w:rsid w:val="002315B0"/>
    <w:rsid w:val="00231796"/>
    <w:rsid w:val="00231D9D"/>
    <w:rsid w:val="00231DB6"/>
    <w:rsid w:val="00231E6E"/>
    <w:rsid w:val="002320F8"/>
    <w:rsid w:val="0023299B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2A"/>
    <w:rsid w:val="00236BE4"/>
    <w:rsid w:val="00237419"/>
    <w:rsid w:val="00237D32"/>
    <w:rsid w:val="00240065"/>
    <w:rsid w:val="002402E3"/>
    <w:rsid w:val="002403CC"/>
    <w:rsid w:val="002404CF"/>
    <w:rsid w:val="00240FEA"/>
    <w:rsid w:val="0024100F"/>
    <w:rsid w:val="0024109A"/>
    <w:rsid w:val="00241E38"/>
    <w:rsid w:val="00241F58"/>
    <w:rsid w:val="00242073"/>
    <w:rsid w:val="00243005"/>
    <w:rsid w:val="002432D5"/>
    <w:rsid w:val="00243451"/>
    <w:rsid w:val="00243B48"/>
    <w:rsid w:val="00244371"/>
    <w:rsid w:val="0024445E"/>
    <w:rsid w:val="00244DFA"/>
    <w:rsid w:val="00245183"/>
    <w:rsid w:val="0024612B"/>
    <w:rsid w:val="002461F8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812"/>
    <w:rsid w:val="00253AFE"/>
    <w:rsid w:val="002546D1"/>
    <w:rsid w:val="00254705"/>
    <w:rsid w:val="00254998"/>
    <w:rsid w:val="00254A79"/>
    <w:rsid w:val="00254C93"/>
    <w:rsid w:val="00255116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56"/>
    <w:rsid w:val="002602C8"/>
    <w:rsid w:val="002611E2"/>
    <w:rsid w:val="002617EC"/>
    <w:rsid w:val="00261B3E"/>
    <w:rsid w:val="00261EBA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423"/>
    <w:rsid w:val="00264D32"/>
    <w:rsid w:val="0026571C"/>
    <w:rsid w:val="00265C68"/>
    <w:rsid w:val="00265D70"/>
    <w:rsid w:val="002661BA"/>
    <w:rsid w:val="00266318"/>
    <w:rsid w:val="00266F06"/>
    <w:rsid w:val="002673BB"/>
    <w:rsid w:val="00267474"/>
    <w:rsid w:val="0026773B"/>
    <w:rsid w:val="00267B0A"/>
    <w:rsid w:val="002706E7"/>
    <w:rsid w:val="00270A3E"/>
    <w:rsid w:val="00270CBB"/>
    <w:rsid w:val="00270D44"/>
    <w:rsid w:val="00271B21"/>
    <w:rsid w:val="002722CB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6FBC"/>
    <w:rsid w:val="002774EC"/>
    <w:rsid w:val="00277C3D"/>
    <w:rsid w:val="00280346"/>
    <w:rsid w:val="002807ED"/>
    <w:rsid w:val="002808AA"/>
    <w:rsid w:val="002808CA"/>
    <w:rsid w:val="00280CEE"/>
    <w:rsid w:val="00280F71"/>
    <w:rsid w:val="00281993"/>
    <w:rsid w:val="002819D4"/>
    <w:rsid w:val="00281C22"/>
    <w:rsid w:val="00282159"/>
    <w:rsid w:val="00282B0F"/>
    <w:rsid w:val="002831B7"/>
    <w:rsid w:val="002837D5"/>
    <w:rsid w:val="0028453F"/>
    <w:rsid w:val="00284C19"/>
    <w:rsid w:val="00284E32"/>
    <w:rsid w:val="00284EBC"/>
    <w:rsid w:val="002850C4"/>
    <w:rsid w:val="002850DA"/>
    <w:rsid w:val="0028545D"/>
    <w:rsid w:val="00285C35"/>
    <w:rsid w:val="00285C80"/>
    <w:rsid w:val="002861B1"/>
    <w:rsid w:val="00286229"/>
    <w:rsid w:val="00286F24"/>
    <w:rsid w:val="00287028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56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101"/>
    <w:rsid w:val="002963BB"/>
    <w:rsid w:val="002A0377"/>
    <w:rsid w:val="002A03CD"/>
    <w:rsid w:val="002A0489"/>
    <w:rsid w:val="002A0521"/>
    <w:rsid w:val="002A0BFF"/>
    <w:rsid w:val="002A11EB"/>
    <w:rsid w:val="002A13C3"/>
    <w:rsid w:val="002A1509"/>
    <w:rsid w:val="002A193C"/>
    <w:rsid w:val="002A2BCF"/>
    <w:rsid w:val="002A307E"/>
    <w:rsid w:val="002A3A3C"/>
    <w:rsid w:val="002A46CE"/>
    <w:rsid w:val="002A4D56"/>
    <w:rsid w:val="002A5412"/>
    <w:rsid w:val="002A5707"/>
    <w:rsid w:val="002A5AF3"/>
    <w:rsid w:val="002A5B87"/>
    <w:rsid w:val="002A5DD5"/>
    <w:rsid w:val="002A6E2B"/>
    <w:rsid w:val="002A6EA7"/>
    <w:rsid w:val="002A73E8"/>
    <w:rsid w:val="002A7D95"/>
    <w:rsid w:val="002A7F0C"/>
    <w:rsid w:val="002B00A0"/>
    <w:rsid w:val="002B062B"/>
    <w:rsid w:val="002B0ED4"/>
    <w:rsid w:val="002B10A8"/>
    <w:rsid w:val="002B1643"/>
    <w:rsid w:val="002B17F3"/>
    <w:rsid w:val="002B1E6D"/>
    <w:rsid w:val="002B2011"/>
    <w:rsid w:val="002B2AA7"/>
    <w:rsid w:val="002B2C72"/>
    <w:rsid w:val="002B3176"/>
    <w:rsid w:val="002B3A3E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433"/>
    <w:rsid w:val="002B6697"/>
    <w:rsid w:val="002B69D9"/>
    <w:rsid w:val="002B6BF0"/>
    <w:rsid w:val="002B764F"/>
    <w:rsid w:val="002B7B73"/>
    <w:rsid w:val="002B7CC4"/>
    <w:rsid w:val="002B7F0C"/>
    <w:rsid w:val="002C0201"/>
    <w:rsid w:val="002C0281"/>
    <w:rsid w:val="002C05B6"/>
    <w:rsid w:val="002C0EDC"/>
    <w:rsid w:val="002C1333"/>
    <w:rsid w:val="002C1D50"/>
    <w:rsid w:val="002C1EC4"/>
    <w:rsid w:val="002C2115"/>
    <w:rsid w:val="002C22DD"/>
    <w:rsid w:val="002C2384"/>
    <w:rsid w:val="002C27E8"/>
    <w:rsid w:val="002C2892"/>
    <w:rsid w:val="002C2A69"/>
    <w:rsid w:val="002C2CCD"/>
    <w:rsid w:val="002C2CFC"/>
    <w:rsid w:val="002C35E1"/>
    <w:rsid w:val="002C36AD"/>
    <w:rsid w:val="002C490D"/>
    <w:rsid w:val="002C4D03"/>
    <w:rsid w:val="002C619A"/>
    <w:rsid w:val="002C6950"/>
    <w:rsid w:val="002C6E3E"/>
    <w:rsid w:val="002C6EA7"/>
    <w:rsid w:val="002C7733"/>
    <w:rsid w:val="002C7767"/>
    <w:rsid w:val="002C7E5D"/>
    <w:rsid w:val="002D0536"/>
    <w:rsid w:val="002D0AAF"/>
    <w:rsid w:val="002D0FED"/>
    <w:rsid w:val="002D103E"/>
    <w:rsid w:val="002D14FA"/>
    <w:rsid w:val="002D1C5D"/>
    <w:rsid w:val="002D1E7C"/>
    <w:rsid w:val="002D2110"/>
    <w:rsid w:val="002D23C6"/>
    <w:rsid w:val="002D26B5"/>
    <w:rsid w:val="002D440E"/>
    <w:rsid w:val="002D4637"/>
    <w:rsid w:val="002D47A4"/>
    <w:rsid w:val="002D4B45"/>
    <w:rsid w:val="002D5909"/>
    <w:rsid w:val="002D5C00"/>
    <w:rsid w:val="002D5D26"/>
    <w:rsid w:val="002D63E9"/>
    <w:rsid w:val="002D7664"/>
    <w:rsid w:val="002D7EAC"/>
    <w:rsid w:val="002D7F3B"/>
    <w:rsid w:val="002E0362"/>
    <w:rsid w:val="002E06D1"/>
    <w:rsid w:val="002E0892"/>
    <w:rsid w:val="002E13A6"/>
    <w:rsid w:val="002E1C95"/>
    <w:rsid w:val="002E1EAD"/>
    <w:rsid w:val="002E2649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9B4"/>
    <w:rsid w:val="002E5D33"/>
    <w:rsid w:val="002E62B9"/>
    <w:rsid w:val="002E668D"/>
    <w:rsid w:val="002E6AFC"/>
    <w:rsid w:val="002E6B50"/>
    <w:rsid w:val="002E6BAE"/>
    <w:rsid w:val="002E6CCD"/>
    <w:rsid w:val="002E6CE9"/>
    <w:rsid w:val="002E7909"/>
    <w:rsid w:val="002E7D58"/>
    <w:rsid w:val="002E7DF1"/>
    <w:rsid w:val="002E7FBF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54E"/>
    <w:rsid w:val="002F377A"/>
    <w:rsid w:val="002F3852"/>
    <w:rsid w:val="002F3B04"/>
    <w:rsid w:val="002F4069"/>
    <w:rsid w:val="002F4106"/>
    <w:rsid w:val="002F4158"/>
    <w:rsid w:val="002F41A6"/>
    <w:rsid w:val="002F458F"/>
    <w:rsid w:val="002F473F"/>
    <w:rsid w:val="002F504E"/>
    <w:rsid w:val="002F51B2"/>
    <w:rsid w:val="002F5959"/>
    <w:rsid w:val="002F5DF2"/>
    <w:rsid w:val="002F62C0"/>
    <w:rsid w:val="002F682D"/>
    <w:rsid w:val="002F69E5"/>
    <w:rsid w:val="002F6D31"/>
    <w:rsid w:val="002F7277"/>
    <w:rsid w:val="002F73C3"/>
    <w:rsid w:val="002F76B1"/>
    <w:rsid w:val="002F7D05"/>
    <w:rsid w:val="002F7F5F"/>
    <w:rsid w:val="003006DB"/>
    <w:rsid w:val="0030076E"/>
    <w:rsid w:val="0030092B"/>
    <w:rsid w:val="00300C17"/>
    <w:rsid w:val="0030203A"/>
    <w:rsid w:val="003021B9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07F7C"/>
    <w:rsid w:val="0031039E"/>
    <w:rsid w:val="003104D4"/>
    <w:rsid w:val="00310EAD"/>
    <w:rsid w:val="003120B3"/>
    <w:rsid w:val="00312BE6"/>
    <w:rsid w:val="00313029"/>
    <w:rsid w:val="00313438"/>
    <w:rsid w:val="003134F7"/>
    <w:rsid w:val="00313666"/>
    <w:rsid w:val="003139B8"/>
    <w:rsid w:val="00313BB3"/>
    <w:rsid w:val="00313BDC"/>
    <w:rsid w:val="00313F38"/>
    <w:rsid w:val="00313FC5"/>
    <w:rsid w:val="00314092"/>
    <w:rsid w:val="003140D6"/>
    <w:rsid w:val="0031411A"/>
    <w:rsid w:val="0031411C"/>
    <w:rsid w:val="00314942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3BC"/>
    <w:rsid w:val="00320E3C"/>
    <w:rsid w:val="003212C3"/>
    <w:rsid w:val="00321432"/>
    <w:rsid w:val="003215FD"/>
    <w:rsid w:val="00321607"/>
    <w:rsid w:val="00321994"/>
    <w:rsid w:val="00321D77"/>
    <w:rsid w:val="0032230F"/>
    <w:rsid w:val="003226E6"/>
    <w:rsid w:val="0032272B"/>
    <w:rsid w:val="00322B6A"/>
    <w:rsid w:val="00322C13"/>
    <w:rsid w:val="00322EC0"/>
    <w:rsid w:val="00323561"/>
    <w:rsid w:val="00323C1B"/>
    <w:rsid w:val="00323D4E"/>
    <w:rsid w:val="0032430B"/>
    <w:rsid w:val="00324752"/>
    <w:rsid w:val="003249FA"/>
    <w:rsid w:val="00324E4C"/>
    <w:rsid w:val="003257D4"/>
    <w:rsid w:val="003260F5"/>
    <w:rsid w:val="0032637D"/>
    <w:rsid w:val="003264A4"/>
    <w:rsid w:val="00326BC0"/>
    <w:rsid w:val="00327E10"/>
    <w:rsid w:val="00330871"/>
    <w:rsid w:val="00330D41"/>
    <w:rsid w:val="00331111"/>
    <w:rsid w:val="003312E7"/>
    <w:rsid w:val="0033184A"/>
    <w:rsid w:val="00331A6D"/>
    <w:rsid w:val="00331B94"/>
    <w:rsid w:val="0033201E"/>
    <w:rsid w:val="00332273"/>
    <w:rsid w:val="00332280"/>
    <w:rsid w:val="00332782"/>
    <w:rsid w:val="00332808"/>
    <w:rsid w:val="00333918"/>
    <w:rsid w:val="00334178"/>
    <w:rsid w:val="003344AA"/>
    <w:rsid w:val="00334B03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19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6D12"/>
    <w:rsid w:val="00347179"/>
    <w:rsid w:val="00347208"/>
    <w:rsid w:val="0034743E"/>
    <w:rsid w:val="00347583"/>
    <w:rsid w:val="00347AAC"/>
    <w:rsid w:val="00347DAD"/>
    <w:rsid w:val="00350022"/>
    <w:rsid w:val="00350207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2819"/>
    <w:rsid w:val="0035308C"/>
    <w:rsid w:val="003531A8"/>
    <w:rsid w:val="003531E9"/>
    <w:rsid w:val="0035340D"/>
    <w:rsid w:val="00353CE0"/>
    <w:rsid w:val="00353F8E"/>
    <w:rsid w:val="00355A88"/>
    <w:rsid w:val="00355F60"/>
    <w:rsid w:val="003566CB"/>
    <w:rsid w:val="0035768B"/>
    <w:rsid w:val="00357722"/>
    <w:rsid w:val="00357894"/>
    <w:rsid w:val="003579C5"/>
    <w:rsid w:val="00360565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1A"/>
    <w:rsid w:val="0036247A"/>
    <w:rsid w:val="003625C5"/>
    <w:rsid w:val="003625E8"/>
    <w:rsid w:val="00362602"/>
    <w:rsid w:val="00362F39"/>
    <w:rsid w:val="00363611"/>
    <w:rsid w:val="00363C9B"/>
    <w:rsid w:val="0036428D"/>
    <w:rsid w:val="0036458F"/>
    <w:rsid w:val="003648A8"/>
    <w:rsid w:val="00365679"/>
    <w:rsid w:val="0036585D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1F35"/>
    <w:rsid w:val="003725FD"/>
    <w:rsid w:val="00372857"/>
    <w:rsid w:val="00372A49"/>
    <w:rsid w:val="00372D01"/>
    <w:rsid w:val="003732DA"/>
    <w:rsid w:val="00373BD2"/>
    <w:rsid w:val="0037458E"/>
    <w:rsid w:val="00374880"/>
    <w:rsid w:val="00374B1C"/>
    <w:rsid w:val="00374FAE"/>
    <w:rsid w:val="00375944"/>
    <w:rsid w:val="00375CAC"/>
    <w:rsid w:val="00375CFE"/>
    <w:rsid w:val="00375F91"/>
    <w:rsid w:val="00376A02"/>
    <w:rsid w:val="00376B64"/>
    <w:rsid w:val="00376C7E"/>
    <w:rsid w:val="0037738E"/>
    <w:rsid w:val="003774C1"/>
    <w:rsid w:val="00377955"/>
    <w:rsid w:val="00377A7B"/>
    <w:rsid w:val="00377F53"/>
    <w:rsid w:val="00380812"/>
    <w:rsid w:val="00380FD9"/>
    <w:rsid w:val="003810A8"/>
    <w:rsid w:val="00381105"/>
    <w:rsid w:val="00381182"/>
    <w:rsid w:val="003815DB"/>
    <w:rsid w:val="00381B34"/>
    <w:rsid w:val="00381C16"/>
    <w:rsid w:val="00381EAC"/>
    <w:rsid w:val="00382287"/>
    <w:rsid w:val="003824A2"/>
    <w:rsid w:val="003825B5"/>
    <w:rsid w:val="003826AA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16F"/>
    <w:rsid w:val="00386721"/>
    <w:rsid w:val="0038677F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4BA7"/>
    <w:rsid w:val="0039541E"/>
    <w:rsid w:val="00395535"/>
    <w:rsid w:val="00395A58"/>
    <w:rsid w:val="00395BBD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08E1"/>
    <w:rsid w:val="003A1701"/>
    <w:rsid w:val="003A190C"/>
    <w:rsid w:val="003A1ABE"/>
    <w:rsid w:val="003A214E"/>
    <w:rsid w:val="003A2659"/>
    <w:rsid w:val="003A269F"/>
    <w:rsid w:val="003A2A59"/>
    <w:rsid w:val="003A2C12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0B0"/>
    <w:rsid w:val="003A61D8"/>
    <w:rsid w:val="003A6222"/>
    <w:rsid w:val="003A62C0"/>
    <w:rsid w:val="003A646D"/>
    <w:rsid w:val="003A64E7"/>
    <w:rsid w:val="003A65D9"/>
    <w:rsid w:val="003A6693"/>
    <w:rsid w:val="003A6DD1"/>
    <w:rsid w:val="003A6E70"/>
    <w:rsid w:val="003A7476"/>
    <w:rsid w:val="003A7600"/>
    <w:rsid w:val="003A79A4"/>
    <w:rsid w:val="003B00A9"/>
    <w:rsid w:val="003B01C7"/>
    <w:rsid w:val="003B05AE"/>
    <w:rsid w:val="003B0658"/>
    <w:rsid w:val="003B0AC5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167"/>
    <w:rsid w:val="003B430D"/>
    <w:rsid w:val="003B44C6"/>
    <w:rsid w:val="003B46DD"/>
    <w:rsid w:val="003B479A"/>
    <w:rsid w:val="003B4A9B"/>
    <w:rsid w:val="003B4E63"/>
    <w:rsid w:val="003B4E8E"/>
    <w:rsid w:val="003B5119"/>
    <w:rsid w:val="003B6645"/>
    <w:rsid w:val="003B68B6"/>
    <w:rsid w:val="003B6F39"/>
    <w:rsid w:val="003B7F90"/>
    <w:rsid w:val="003C016E"/>
    <w:rsid w:val="003C034E"/>
    <w:rsid w:val="003C0392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3FD9"/>
    <w:rsid w:val="003C4A61"/>
    <w:rsid w:val="003C4C1E"/>
    <w:rsid w:val="003C4ED1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9DB"/>
    <w:rsid w:val="003D3B39"/>
    <w:rsid w:val="003D3C6A"/>
    <w:rsid w:val="003D40A9"/>
    <w:rsid w:val="003D4948"/>
    <w:rsid w:val="003D4CEE"/>
    <w:rsid w:val="003D55DA"/>
    <w:rsid w:val="003D5869"/>
    <w:rsid w:val="003D5ADA"/>
    <w:rsid w:val="003D6886"/>
    <w:rsid w:val="003D6D21"/>
    <w:rsid w:val="003D6E75"/>
    <w:rsid w:val="003D764A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790"/>
    <w:rsid w:val="003E47E5"/>
    <w:rsid w:val="003E484E"/>
    <w:rsid w:val="003E49DC"/>
    <w:rsid w:val="003E4B4C"/>
    <w:rsid w:val="003E531B"/>
    <w:rsid w:val="003E554F"/>
    <w:rsid w:val="003E665E"/>
    <w:rsid w:val="003E6F7E"/>
    <w:rsid w:val="003E7049"/>
    <w:rsid w:val="003E7269"/>
    <w:rsid w:val="003E72CD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312E"/>
    <w:rsid w:val="003F44D8"/>
    <w:rsid w:val="003F4625"/>
    <w:rsid w:val="003F48A6"/>
    <w:rsid w:val="003F4BE7"/>
    <w:rsid w:val="003F4D8A"/>
    <w:rsid w:val="003F4DC4"/>
    <w:rsid w:val="003F535D"/>
    <w:rsid w:val="003F55C6"/>
    <w:rsid w:val="003F56D7"/>
    <w:rsid w:val="003F58ED"/>
    <w:rsid w:val="003F60A2"/>
    <w:rsid w:val="003F6154"/>
    <w:rsid w:val="003F67D7"/>
    <w:rsid w:val="003F6896"/>
    <w:rsid w:val="003F69BC"/>
    <w:rsid w:val="003F6BF1"/>
    <w:rsid w:val="003F6ED4"/>
    <w:rsid w:val="003F6FAF"/>
    <w:rsid w:val="003F726C"/>
    <w:rsid w:val="003F769B"/>
    <w:rsid w:val="003F76F2"/>
    <w:rsid w:val="003F7ECE"/>
    <w:rsid w:val="0040052A"/>
    <w:rsid w:val="00400797"/>
    <w:rsid w:val="00400BFD"/>
    <w:rsid w:val="00400DC0"/>
    <w:rsid w:val="00401127"/>
    <w:rsid w:val="00401429"/>
    <w:rsid w:val="004015E2"/>
    <w:rsid w:val="00401772"/>
    <w:rsid w:val="00401A88"/>
    <w:rsid w:val="00401E8B"/>
    <w:rsid w:val="00402168"/>
    <w:rsid w:val="00402268"/>
    <w:rsid w:val="00402AA4"/>
    <w:rsid w:val="00402D2A"/>
    <w:rsid w:val="00402E02"/>
    <w:rsid w:val="00403662"/>
    <w:rsid w:val="00403998"/>
    <w:rsid w:val="00403A5C"/>
    <w:rsid w:val="00403A66"/>
    <w:rsid w:val="004046DE"/>
    <w:rsid w:val="00404A91"/>
    <w:rsid w:val="004052D6"/>
    <w:rsid w:val="004066FA"/>
    <w:rsid w:val="004067AB"/>
    <w:rsid w:val="00406B07"/>
    <w:rsid w:val="00406F67"/>
    <w:rsid w:val="00407325"/>
    <w:rsid w:val="00407421"/>
    <w:rsid w:val="004074AE"/>
    <w:rsid w:val="004078B9"/>
    <w:rsid w:val="004079F4"/>
    <w:rsid w:val="00407C89"/>
    <w:rsid w:val="00407F69"/>
    <w:rsid w:val="004104C6"/>
    <w:rsid w:val="004104EF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928"/>
    <w:rsid w:val="00414CB4"/>
    <w:rsid w:val="00414D26"/>
    <w:rsid w:val="00414D5C"/>
    <w:rsid w:val="00414ED7"/>
    <w:rsid w:val="004150DF"/>
    <w:rsid w:val="00415688"/>
    <w:rsid w:val="00415E29"/>
    <w:rsid w:val="004161F5"/>
    <w:rsid w:val="004169A7"/>
    <w:rsid w:val="00416ABC"/>
    <w:rsid w:val="004175C6"/>
    <w:rsid w:val="004177B1"/>
    <w:rsid w:val="00417CC5"/>
    <w:rsid w:val="004200C7"/>
    <w:rsid w:val="004200D7"/>
    <w:rsid w:val="0042020A"/>
    <w:rsid w:val="00420834"/>
    <w:rsid w:val="00420DC6"/>
    <w:rsid w:val="00420FBC"/>
    <w:rsid w:val="00421038"/>
    <w:rsid w:val="0042164F"/>
    <w:rsid w:val="00421E45"/>
    <w:rsid w:val="00421E4A"/>
    <w:rsid w:val="004221D0"/>
    <w:rsid w:val="004222CA"/>
    <w:rsid w:val="0042233B"/>
    <w:rsid w:val="00422543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65F4"/>
    <w:rsid w:val="004269D7"/>
    <w:rsid w:val="00427121"/>
    <w:rsid w:val="0042728F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A5A"/>
    <w:rsid w:val="00431BFC"/>
    <w:rsid w:val="00432391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163"/>
    <w:rsid w:val="00435487"/>
    <w:rsid w:val="0043583C"/>
    <w:rsid w:val="00435978"/>
    <w:rsid w:val="0043602D"/>
    <w:rsid w:val="00437A8E"/>
    <w:rsid w:val="00437B0F"/>
    <w:rsid w:val="00437EBC"/>
    <w:rsid w:val="00437F0F"/>
    <w:rsid w:val="004401E1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6E14"/>
    <w:rsid w:val="00447099"/>
    <w:rsid w:val="00447681"/>
    <w:rsid w:val="0044797A"/>
    <w:rsid w:val="0045006D"/>
    <w:rsid w:val="00450E78"/>
    <w:rsid w:val="00450E85"/>
    <w:rsid w:val="00451081"/>
    <w:rsid w:val="00451F8B"/>
    <w:rsid w:val="004522D3"/>
    <w:rsid w:val="004527E3"/>
    <w:rsid w:val="00452BF6"/>
    <w:rsid w:val="00452C14"/>
    <w:rsid w:val="00452E57"/>
    <w:rsid w:val="00453545"/>
    <w:rsid w:val="004537BB"/>
    <w:rsid w:val="0045420F"/>
    <w:rsid w:val="00454751"/>
    <w:rsid w:val="00454AF9"/>
    <w:rsid w:val="00454E14"/>
    <w:rsid w:val="00454FBE"/>
    <w:rsid w:val="00455002"/>
    <w:rsid w:val="004557E2"/>
    <w:rsid w:val="00455D30"/>
    <w:rsid w:val="00455F2A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5F5"/>
    <w:rsid w:val="00465651"/>
    <w:rsid w:val="00465885"/>
    <w:rsid w:val="00465A31"/>
    <w:rsid w:val="00465DED"/>
    <w:rsid w:val="004667C8"/>
    <w:rsid w:val="004668D0"/>
    <w:rsid w:val="0046763B"/>
    <w:rsid w:val="00467876"/>
    <w:rsid w:val="004678FF"/>
    <w:rsid w:val="004705BF"/>
    <w:rsid w:val="0047069C"/>
    <w:rsid w:val="00470AF2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34C"/>
    <w:rsid w:val="0047473E"/>
    <w:rsid w:val="00474DBF"/>
    <w:rsid w:val="004752A3"/>
    <w:rsid w:val="004752A5"/>
    <w:rsid w:val="00475401"/>
    <w:rsid w:val="00475989"/>
    <w:rsid w:val="00475C2A"/>
    <w:rsid w:val="00476088"/>
    <w:rsid w:val="00476CD9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1C96"/>
    <w:rsid w:val="0048214B"/>
    <w:rsid w:val="00482763"/>
    <w:rsid w:val="004827E8"/>
    <w:rsid w:val="004828CC"/>
    <w:rsid w:val="00482A4A"/>
    <w:rsid w:val="00482AAF"/>
    <w:rsid w:val="0048305D"/>
    <w:rsid w:val="00483264"/>
    <w:rsid w:val="00483344"/>
    <w:rsid w:val="00483691"/>
    <w:rsid w:val="00483812"/>
    <w:rsid w:val="00483E0E"/>
    <w:rsid w:val="00483F2B"/>
    <w:rsid w:val="0048431F"/>
    <w:rsid w:val="004843A1"/>
    <w:rsid w:val="004843A8"/>
    <w:rsid w:val="0048465E"/>
    <w:rsid w:val="00485072"/>
    <w:rsid w:val="00485274"/>
    <w:rsid w:val="004854F8"/>
    <w:rsid w:val="004860E5"/>
    <w:rsid w:val="0048650A"/>
    <w:rsid w:val="00486613"/>
    <w:rsid w:val="00486680"/>
    <w:rsid w:val="00486B5A"/>
    <w:rsid w:val="0048714F"/>
    <w:rsid w:val="004874BF"/>
    <w:rsid w:val="004875BF"/>
    <w:rsid w:val="00487710"/>
    <w:rsid w:val="00487744"/>
    <w:rsid w:val="00487839"/>
    <w:rsid w:val="00487C0B"/>
    <w:rsid w:val="004904C6"/>
    <w:rsid w:val="00490AD4"/>
    <w:rsid w:val="004910FD"/>
    <w:rsid w:val="00491222"/>
    <w:rsid w:val="004918E7"/>
    <w:rsid w:val="00491DFD"/>
    <w:rsid w:val="004925D9"/>
    <w:rsid w:val="0049265D"/>
    <w:rsid w:val="004929C5"/>
    <w:rsid w:val="00492A8E"/>
    <w:rsid w:val="00492AAA"/>
    <w:rsid w:val="00492DA3"/>
    <w:rsid w:val="004930E5"/>
    <w:rsid w:val="004932B9"/>
    <w:rsid w:val="00493A99"/>
    <w:rsid w:val="00494046"/>
    <w:rsid w:val="00494147"/>
    <w:rsid w:val="004941DD"/>
    <w:rsid w:val="004941F7"/>
    <w:rsid w:val="00494240"/>
    <w:rsid w:val="00494581"/>
    <w:rsid w:val="004945CF"/>
    <w:rsid w:val="00494D4B"/>
    <w:rsid w:val="00495102"/>
    <w:rsid w:val="0049546D"/>
    <w:rsid w:val="0049575F"/>
    <w:rsid w:val="00495E32"/>
    <w:rsid w:val="00495F62"/>
    <w:rsid w:val="00496026"/>
    <w:rsid w:val="00496552"/>
    <w:rsid w:val="0049683C"/>
    <w:rsid w:val="00496B87"/>
    <w:rsid w:val="00496FF5"/>
    <w:rsid w:val="00497245"/>
    <w:rsid w:val="004974E4"/>
    <w:rsid w:val="004A04C6"/>
    <w:rsid w:val="004A0841"/>
    <w:rsid w:val="004A0F40"/>
    <w:rsid w:val="004A16BE"/>
    <w:rsid w:val="004A1932"/>
    <w:rsid w:val="004A198E"/>
    <w:rsid w:val="004A1F6F"/>
    <w:rsid w:val="004A2AE6"/>
    <w:rsid w:val="004A2F76"/>
    <w:rsid w:val="004A37C1"/>
    <w:rsid w:val="004A3CD5"/>
    <w:rsid w:val="004A4369"/>
    <w:rsid w:val="004A4762"/>
    <w:rsid w:val="004A50DF"/>
    <w:rsid w:val="004A5276"/>
    <w:rsid w:val="004A585D"/>
    <w:rsid w:val="004A58CC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B5E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B28"/>
    <w:rsid w:val="004B6CE0"/>
    <w:rsid w:val="004B6F7E"/>
    <w:rsid w:val="004B710A"/>
    <w:rsid w:val="004B7D65"/>
    <w:rsid w:val="004B7D97"/>
    <w:rsid w:val="004B7F4C"/>
    <w:rsid w:val="004C079D"/>
    <w:rsid w:val="004C0C93"/>
    <w:rsid w:val="004C0D12"/>
    <w:rsid w:val="004C1AE6"/>
    <w:rsid w:val="004C1BCA"/>
    <w:rsid w:val="004C1BDC"/>
    <w:rsid w:val="004C44BC"/>
    <w:rsid w:val="004C466B"/>
    <w:rsid w:val="004C4A2C"/>
    <w:rsid w:val="004C5FC2"/>
    <w:rsid w:val="004C639A"/>
    <w:rsid w:val="004C64E0"/>
    <w:rsid w:val="004C6510"/>
    <w:rsid w:val="004C6590"/>
    <w:rsid w:val="004C667D"/>
    <w:rsid w:val="004C6A95"/>
    <w:rsid w:val="004C6FEC"/>
    <w:rsid w:val="004C7003"/>
    <w:rsid w:val="004C70D8"/>
    <w:rsid w:val="004C79E3"/>
    <w:rsid w:val="004D06F3"/>
    <w:rsid w:val="004D0910"/>
    <w:rsid w:val="004D096F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4C1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D0D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270"/>
    <w:rsid w:val="004E2326"/>
    <w:rsid w:val="004E2AA3"/>
    <w:rsid w:val="004E4932"/>
    <w:rsid w:val="004E4A2A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0066"/>
    <w:rsid w:val="004F0B9B"/>
    <w:rsid w:val="004F1527"/>
    <w:rsid w:val="004F1B8E"/>
    <w:rsid w:val="004F2291"/>
    <w:rsid w:val="004F2420"/>
    <w:rsid w:val="004F2425"/>
    <w:rsid w:val="004F278B"/>
    <w:rsid w:val="004F2BD3"/>
    <w:rsid w:val="004F2EC5"/>
    <w:rsid w:val="004F307B"/>
    <w:rsid w:val="004F363E"/>
    <w:rsid w:val="004F4326"/>
    <w:rsid w:val="004F43C8"/>
    <w:rsid w:val="004F4E05"/>
    <w:rsid w:val="004F6241"/>
    <w:rsid w:val="004F6742"/>
    <w:rsid w:val="004F6A0A"/>
    <w:rsid w:val="004F6ACE"/>
    <w:rsid w:val="004F6EDB"/>
    <w:rsid w:val="004F7761"/>
    <w:rsid w:val="004F7BFC"/>
    <w:rsid w:val="004F7C5A"/>
    <w:rsid w:val="005002DE"/>
    <w:rsid w:val="005002F3"/>
    <w:rsid w:val="00500360"/>
    <w:rsid w:val="00500464"/>
    <w:rsid w:val="005005E4"/>
    <w:rsid w:val="005009F6"/>
    <w:rsid w:val="00500AA8"/>
    <w:rsid w:val="00500F40"/>
    <w:rsid w:val="005011A5"/>
    <w:rsid w:val="0050164A"/>
    <w:rsid w:val="00501654"/>
    <w:rsid w:val="00501DC1"/>
    <w:rsid w:val="00502182"/>
    <w:rsid w:val="00502788"/>
    <w:rsid w:val="00502A6E"/>
    <w:rsid w:val="00502AC5"/>
    <w:rsid w:val="00503175"/>
    <w:rsid w:val="00503526"/>
    <w:rsid w:val="00503621"/>
    <w:rsid w:val="00503859"/>
    <w:rsid w:val="005039BE"/>
    <w:rsid w:val="005043CA"/>
    <w:rsid w:val="005044BB"/>
    <w:rsid w:val="00504A12"/>
    <w:rsid w:val="00504AC9"/>
    <w:rsid w:val="00504F0B"/>
    <w:rsid w:val="005053B6"/>
    <w:rsid w:val="0050576F"/>
    <w:rsid w:val="00505834"/>
    <w:rsid w:val="005058FC"/>
    <w:rsid w:val="00505938"/>
    <w:rsid w:val="00505A78"/>
    <w:rsid w:val="00505FA4"/>
    <w:rsid w:val="005063B6"/>
    <w:rsid w:val="00506C57"/>
    <w:rsid w:val="00506DAE"/>
    <w:rsid w:val="005074EA"/>
    <w:rsid w:val="0050781F"/>
    <w:rsid w:val="00507C95"/>
    <w:rsid w:val="00507CE6"/>
    <w:rsid w:val="00507DCF"/>
    <w:rsid w:val="00507F9E"/>
    <w:rsid w:val="00510BC4"/>
    <w:rsid w:val="005112EF"/>
    <w:rsid w:val="00511C1D"/>
    <w:rsid w:val="00511F18"/>
    <w:rsid w:val="0051272B"/>
    <w:rsid w:val="00512D10"/>
    <w:rsid w:val="0051367A"/>
    <w:rsid w:val="00513916"/>
    <w:rsid w:val="00513AF3"/>
    <w:rsid w:val="00513C19"/>
    <w:rsid w:val="00513CBB"/>
    <w:rsid w:val="0051516B"/>
    <w:rsid w:val="0051520F"/>
    <w:rsid w:val="005156C6"/>
    <w:rsid w:val="0051587B"/>
    <w:rsid w:val="00515B6C"/>
    <w:rsid w:val="00515BC8"/>
    <w:rsid w:val="00517467"/>
    <w:rsid w:val="0051765D"/>
    <w:rsid w:val="005176D9"/>
    <w:rsid w:val="00517FC9"/>
    <w:rsid w:val="00520319"/>
    <w:rsid w:val="0052060E"/>
    <w:rsid w:val="00520655"/>
    <w:rsid w:val="00521419"/>
    <w:rsid w:val="00521F95"/>
    <w:rsid w:val="0052225A"/>
    <w:rsid w:val="005224E5"/>
    <w:rsid w:val="00522678"/>
    <w:rsid w:val="00522823"/>
    <w:rsid w:val="0052332C"/>
    <w:rsid w:val="00523C1F"/>
    <w:rsid w:val="005240C6"/>
    <w:rsid w:val="00524870"/>
    <w:rsid w:val="00524C4D"/>
    <w:rsid w:val="0052536F"/>
    <w:rsid w:val="00525412"/>
    <w:rsid w:val="0052578C"/>
    <w:rsid w:val="00526A28"/>
    <w:rsid w:val="005279AC"/>
    <w:rsid w:val="00527C46"/>
    <w:rsid w:val="005302BB"/>
    <w:rsid w:val="00530A46"/>
    <w:rsid w:val="00530BE1"/>
    <w:rsid w:val="00530DEE"/>
    <w:rsid w:val="00530ECF"/>
    <w:rsid w:val="00530FB9"/>
    <w:rsid w:val="00531055"/>
    <w:rsid w:val="00531C91"/>
    <w:rsid w:val="00531F22"/>
    <w:rsid w:val="005320C6"/>
    <w:rsid w:val="00532176"/>
    <w:rsid w:val="00532357"/>
    <w:rsid w:val="0053257C"/>
    <w:rsid w:val="005327A6"/>
    <w:rsid w:val="00532822"/>
    <w:rsid w:val="00532A83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5CA"/>
    <w:rsid w:val="005347A8"/>
    <w:rsid w:val="00534BB4"/>
    <w:rsid w:val="00535001"/>
    <w:rsid w:val="0053553D"/>
    <w:rsid w:val="0053562E"/>
    <w:rsid w:val="00535AC3"/>
    <w:rsid w:val="005363B1"/>
    <w:rsid w:val="00536B2C"/>
    <w:rsid w:val="00536C74"/>
    <w:rsid w:val="00536D3B"/>
    <w:rsid w:val="00536E30"/>
    <w:rsid w:val="005372B9"/>
    <w:rsid w:val="00537586"/>
    <w:rsid w:val="00537C46"/>
    <w:rsid w:val="00537E45"/>
    <w:rsid w:val="005405C6"/>
    <w:rsid w:val="00540932"/>
    <w:rsid w:val="0054154C"/>
    <w:rsid w:val="00541EC7"/>
    <w:rsid w:val="005420CE"/>
    <w:rsid w:val="005421FB"/>
    <w:rsid w:val="005424DB"/>
    <w:rsid w:val="00542972"/>
    <w:rsid w:val="00542E7E"/>
    <w:rsid w:val="00542FE7"/>
    <w:rsid w:val="0054304F"/>
    <w:rsid w:val="005434DB"/>
    <w:rsid w:val="0054411C"/>
    <w:rsid w:val="005441F0"/>
    <w:rsid w:val="005442FD"/>
    <w:rsid w:val="00544358"/>
    <w:rsid w:val="00544DC3"/>
    <w:rsid w:val="005459FE"/>
    <w:rsid w:val="00545B6E"/>
    <w:rsid w:val="00546C1B"/>
    <w:rsid w:val="00547108"/>
    <w:rsid w:val="00547A9C"/>
    <w:rsid w:val="005505D1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5BD"/>
    <w:rsid w:val="00555AAA"/>
    <w:rsid w:val="00555E48"/>
    <w:rsid w:val="00555F99"/>
    <w:rsid w:val="00556036"/>
    <w:rsid w:val="00556391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BDC"/>
    <w:rsid w:val="00561F11"/>
    <w:rsid w:val="00561F65"/>
    <w:rsid w:val="005622E9"/>
    <w:rsid w:val="0056240C"/>
    <w:rsid w:val="0056271E"/>
    <w:rsid w:val="00562DEC"/>
    <w:rsid w:val="005639C6"/>
    <w:rsid w:val="00563B3D"/>
    <w:rsid w:val="00563BFC"/>
    <w:rsid w:val="00563E78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082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C3A"/>
    <w:rsid w:val="00571DD3"/>
    <w:rsid w:val="005725A9"/>
    <w:rsid w:val="0057295F"/>
    <w:rsid w:val="00572E29"/>
    <w:rsid w:val="0057300C"/>
    <w:rsid w:val="005737AF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07"/>
    <w:rsid w:val="00580A91"/>
    <w:rsid w:val="00580E35"/>
    <w:rsid w:val="005815B7"/>
    <w:rsid w:val="0058162E"/>
    <w:rsid w:val="00581D77"/>
    <w:rsid w:val="0058210C"/>
    <w:rsid w:val="00582743"/>
    <w:rsid w:val="00582A0D"/>
    <w:rsid w:val="00582C21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6EF6"/>
    <w:rsid w:val="00587453"/>
    <w:rsid w:val="005878D8"/>
    <w:rsid w:val="00587BA5"/>
    <w:rsid w:val="00587C06"/>
    <w:rsid w:val="00587D43"/>
    <w:rsid w:val="005901B9"/>
    <w:rsid w:val="005907FA"/>
    <w:rsid w:val="0059083C"/>
    <w:rsid w:val="0059083D"/>
    <w:rsid w:val="0059091B"/>
    <w:rsid w:val="005909AD"/>
    <w:rsid w:val="00590B68"/>
    <w:rsid w:val="00590E54"/>
    <w:rsid w:val="00591086"/>
    <w:rsid w:val="0059131B"/>
    <w:rsid w:val="00591820"/>
    <w:rsid w:val="00591D8C"/>
    <w:rsid w:val="00591F98"/>
    <w:rsid w:val="00592845"/>
    <w:rsid w:val="00592C81"/>
    <w:rsid w:val="00592EDD"/>
    <w:rsid w:val="00593006"/>
    <w:rsid w:val="005930A1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21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97B35"/>
    <w:rsid w:val="005A074C"/>
    <w:rsid w:val="005A07E1"/>
    <w:rsid w:val="005A08B8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2D4A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3D"/>
    <w:rsid w:val="005A5177"/>
    <w:rsid w:val="005A5883"/>
    <w:rsid w:val="005A5A19"/>
    <w:rsid w:val="005A5A6B"/>
    <w:rsid w:val="005A5C4D"/>
    <w:rsid w:val="005A605C"/>
    <w:rsid w:val="005A6EB3"/>
    <w:rsid w:val="005A7ACF"/>
    <w:rsid w:val="005A7C7F"/>
    <w:rsid w:val="005A7E86"/>
    <w:rsid w:val="005B02BE"/>
    <w:rsid w:val="005B06C1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1F4"/>
    <w:rsid w:val="005B46A2"/>
    <w:rsid w:val="005B4CEF"/>
    <w:rsid w:val="005B538E"/>
    <w:rsid w:val="005B597C"/>
    <w:rsid w:val="005B5C9C"/>
    <w:rsid w:val="005B5D01"/>
    <w:rsid w:val="005B5DB1"/>
    <w:rsid w:val="005B623A"/>
    <w:rsid w:val="005B6264"/>
    <w:rsid w:val="005B653D"/>
    <w:rsid w:val="005B6A34"/>
    <w:rsid w:val="005C014B"/>
    <w:rsid w:val="005C03D2"/>
    <w:rsid w:val="005C0C03"/>
    <w:rsid w:val="005C0E22"/>
    <w:rsid w:val="005C1799"/>
    <w:rsid w:val="005C1996"/>
    <w:rsid w:val="005C19EC"/>
    <w:rsid w:val="005C20DD"/>
    <w:rsid w:val="005C23DD"/>
    <w:rsid w:val="005C23E1"/>
    <w:rsid w:val="005C2462"/>
    <w:rsid w:val="005C27E6"/>
    <w:rsid w:val="005C3386"/>
    <w:rsid w:val="005C3C20"/>
    <w:rsid w:val="005C3C3E"/>
    <w:rsid w:val="005C42DA"/>
    <w:rsid w:val="005C4EDB"/>
    <w:rsid w:val="005C5163"/>
    <w:rsid w:val="005C554C"/>
    <w:rsid w:val="005C5BD6"/>
    <w:rsid w:val="005C71AD"/>
    <w:rsid w:val="005C798A"/>
    <w:rsid w:val="005C7B2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E1C"/>
    <w:rsid w:val="005D4F13"/>
    <w:rsid w:val="005D4FD5"/>
    <w:rsid w:val="005D5344"/>
    <w:rsid w:val="005D59F4"/>
    <w:rsid w:val="005D65B8"/>
    <w:rsid w:val="005D6624"/>
    <w:rsid w:val="005D6723"/>
    <w:rsid w:val="005D6B03"/>
    <w:rsid w:val="005D6B7A"/>
    <w:rsid w:val="005D708C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0E52"/>
    <w:rsid w:val="005E1345"/>
    <w:rsid w:val="005E185B"/>
    <w:rsid w:val="005E25D0"/>
    <w:rsid w:val="005E295F"/>
    <w:rsid w:val="005E2E9C"/>
    <w:rsid w:val="005E2F63"/>
    <w:rsid w:val="005E3290"/>
    <w:rsid w:val="005E3607"/>
    <w:rsid w:val="005E410D"/>
    <w:rsid w:val="005E48E3"/>
    <w:rsid w:val="005E4C75"/>
    <w:rsid w:val="005E4CDA"/>
    <w:rsid w:val="005E4F6C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051"/>
    <w:rsid w:val="005F5127"/>
    <w:rsid w:val="005F56BB"/>
    <w:rsid w:val="005F57CA"/>
    <w:rsid w:val="005F60F2"/>
    <w:rsid w:val="005F6119"/>
    <w:rsid w:val="005F69DC"/>
    <w:rsid w:val="005F75D2"/>
    <w:rsid w:val="005F77C2"/>
    <w:rsid w:val="005F77D5"/>
    <w:rsid w:val="005F7833"/>
    <w:rsid w:val="005F798F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8E4"/>
    <w:rsid w:val="006029A3"/>
    <w:rsid w:val="00602CE7"/>
    <w:rsid w:val="00602E07"/>
    <w:rsid w:val="00602E33"/>
    <w:rsid w:val="00603FE0"/>
    <w:rsid w:val="0060447A"/>
    <w:rsid w:val="00604DAF"/>
    <w:rsid w:val="00604E53"/>
    <w:rsid w:val="0060591C"/>
    <w:rsid w:val="00605A96"/>
    <w:rsid w:val="00606A88"/>
    <w:rsid w:val="00606E42"/>
    <w:rsid w:val="006070AB"/>
    <w:rsid w:val="006072C2"/>
    <w:rsid w:val="00607371"/>
    <w:rsid w:val="00607FF7"/>
    <w:rsid w:val="00610484"/>
    <w:rsid w:val="006104E9"/>
    <w:rsid w:val="00611301"/>
    <w:rsid w:val="006113DE"/>
    <w:rsid w:val="006114E0"/>
    <w:rsid w:val="00611532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4EF"/>
    <w:rsid w:val="00615898"/>
    <w:rsid w:val="00615E0C"/>
    <w:rsid w:val="006162E4"/>
    <w:rsid w:val="0061658C"/>
    <w:rsid w:val="00616E0F"/>
    <w:rsid w:val="00617140"/>
    <w:rsid w:val="0061775D"/>
    <w:rsid w:val="00617BDE"/>
    <w:rsid w:val="00620146"/>
    <w:rsid w:val="006203BD"/>
    <w:rsid w:val="00620505"/>
    <w:rsid w:val="00620C0B"/>
    <w:rsid w:val="00621144"/>
    <w:rsid w:val="00621166"/>
    <w:rsid w:val="00621400"/>
    <w:rsid w:val="00621690"/>
    <w:rsid w:val="00621BA7"/>
    <w:rsid w:val="00621FBC"/>
    <w:rsid w:val="0062250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C05"/>
    <w:rsid w:val="00625226"/>
    <w:rsid w:val="0062595B"/>
    <w:rsid w:val="00625A47"/>
    <w:rsid w:val="00625CF4"/>
    <w:rsid w:val="00625FA7"/>
    <w:rsid w:val="006260B1"/>
    <w:rsid w:val="006263B6"/>
    <w:rsid w:val="006269D2"/>
    <w:rsid w:val="00627D95"/>
    <w:rsid w:val="00630016"/>
    <w:rsid w:val="00630218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5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28C5"/>
    <w:rsid w:val="00642AFD"/>
    <w:rsid w:val="00643043"/>
    <w:rsid w:val="00643389"/>
    <w:rsid w:val="0064352D"/>
    <w:rsid w:val="0064357D"/>
    <w:rsid w:val="0064358F"/>
    <w:rsid w:val="00643AEF"/>
    <w:rsid w:val="00643CCC"/>
    <w:rsid w:val="006447B1"/>
    <w:rsid w:val="00644818"/>
    <w:rsid w:val="00644A46"/>
    <w:rsid w:val="00644E4B"/>
    <w:rsid w:val="0064544A"/>
    <w:rsid w:val="00645785"/>
    <w:rsid w:val="006457BE"/>
    <w:rsid w:val="00645B09"/>
    <w:rsid w:val="00646347"/>
    <w:rsid w:val="00646E42"/>
    <w:rsid w:val="00646F95"/>
    <w:rsid w:val="006474D8"/>
    <w:rsid w:val="00647F16"/>
    <w:rsid w:val="006503EC"/>
    <w:rsid w:val="00650C19"/>
    <w:rsid w:val="00650F03"/>
    <w:rsid w:val="0065156A"/>
    <w:rsid w:val="00651FF3"/>
    <w:rsid w:val="006521B6"/>
    <w:rsid w:val="006522BA"/>
    <w:rsid w:val="006522E7"/>
    <w:rsid w:val="00652B4F"/>
    <w:rsid w:val="00652E3F"/>
    <w:rsid w:val="00652FB3"/>
    <w:rsid w:val="00653191"/>
    <w:rsid w:val="006542CF"/>
    <w:rsid w:val="0065479A"/>
    <w:rsid w:val="0065531D"/>
    <w:rsid w:val="006557E0"/>
    <w:rsid w:val="006559D6"/>
    <w:rsid w:val="00655C2D"/>
    <w:rsid w:val="00655DD8"/>
    <w:rsid w:val="00655EAD"/>
    <w:rsid w:val="006560E8"/>
    <w:rsid w:val="0065611B"/>
    <w:rsid w:val="006561A0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0B5C"/>
    <w:rsid w:val="00660F31"/>
    <w:rsid w:val="00662537"/>
    <w:rsid w:val="006627B4"/>
    <w:rsid w:val="00662C0A"/>
    <w:rsid w:val="00662F28"/>
    <w:rsid w:val="00662F53"/>
    <w:rsid w:val="0066301F"/>
    <w:rsid w:val="006630D3"/>
    <w:rsid w:val="006630D7"/>
    <w:rsid w:val="0066334C"/>
    <w:rsid w:val="0066354B"/>
    <w:rsid w:val="00663709"/>
    <w:rsid w:val="0066386B"/>
    <w:rsid w:val="006638F4"/>
    <w:rsid w:val="0066417D"/>
    <w:rsid w:val="006641ED"/>
    <w:rsid w:val="00664561"/>
    <w:rsid w:val="0066471D"/>
    <w:rsid w:val="00664D87"/>
    <w:rsid w:val="00664E45"/>
    <w:rsid w:val="006658CE"/>
    <w:rsid w:val="006659C2"/>
    <w:rsid w:val="00665C63"/>
    <w:rsid w:val="0066624D"/>
    <w:rsid w:val="006664EF"/>
    <w:rsid w:val="00666D01"/>
    <w:rsid w:val="00667828"/>
    <w:rsid w:val="00667A7B"/>
    <w:rsid w:val="00667E4E"/>
    <w:rsid w:val="00670115"/>
    <w:rsid w:val="0067049F"/>
    <w:rsid w:val="00670775"/>
    <w:rsid w:val="00670C2D"/>
    <w:rsid w:val="006713D3"/>
    <w:rsid w:val="00671891"/>
    <w:rsid w:val="0067247C"/>
    <w:rsid w:val="006724B1"/>
    <w:rsid w:val="006727B3"/>
    <w:rsid w:val="00672901"/>
    <w:rsid w:val="006732F8"/>
    <w:rsid w:val="00673C56"/>
    <w:rsid w:val="00673D71"/>
    <w:rsid w:val="00673FBB"/>
    <w:rsid w:val="0067424C"/>
    <w:rsid w:val="00674A4D"/>
    <w:rsid w:val="00674F12"/>
    <w:rsid w:val="0067535B"/>
    <w:rsid w:val="0067575B"/>
    <w:rsid w:val="00675F32"/>
    <w:rsid w:val="0067604D"/>
    <w:rsid w:val="0067698E"/>
    <w:rsid w:val="00676F3B"/>
    <w:rsid w:val="006776F5"/>
    <w:rsid w:val="00677ACB"/>
    <w:rsid w:val="00677C1C"/>
    <w:rsid w:val="0068045B"/>
    <w:rsid w:val="006804C2"/>
    <w:rsid w:val="00680DC7"/>
    <w:rsid w:val="00680ECB"/>
    <w:rsid w:val="006811F9"/>
    <w:rsid w:val="006812BF"/>
    <w:rsid w:val="006814DF"/>
    <w:rsid w:val="00681524"/>
    <w:rsid w:val="00681678"/>
    <w:rsid w:val="006817E5"/>
    <w:rsid w:val="00681F09"/>
    <w:rsid w:val="00681FF5"/>
    <w:rsid w:val="006840D1"/>
    <w:rsid w:val="006842B9"/>
    <w:rsid w:val="006843B8"/>
    <w:rsid w:val="0068452E"/>
    <w:rsid w:val="006856CD"/>
    <w:rsid w:val="006859F2"/>
    <w:rsid w:val="00685FF1"/>
    <w:rsid w:val="006861B9"/>
    <w:rsid w:val="0068664C"/>
    <w:rsid w:val="00686B22"/>
    <w:rsid w:val="00686F22"/>
    <w:rsid w:val="00686F51"/>
    <w:rsid w:val="00686F95"/>
    <w:rsid w:val="0068718F"/>
    <w:rsid w:val="00687220"/>
    <w:rsid w:val="00687327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54E"/>
    <w:rsid w:val="006949D9"/>
    <w:rsid w:val="00694BE7"/>
    <w:rsid w:val="00694CE8"/>
    <w:rsid w:val="0069537D"/>
    <w:rsid w:val="0069685C"/>
    <w:rsid w:val="00696A94"/>
    <w:rsid w:val="00696FC6"/>
    <w:rsid w:val="0069725A"/>
    <w:rsid w:val="00697A96"/>
    <w:rsid w:val="006A056B"/>
    <w:rsid w:val="006A0749"/>
    <w:rsid w:val="006A0F13"/>
    <w:rsid w:val="006A1926"/>
    <w:rsid w:val="006A19EB"/>
    <w:rsid w:val="006A2284"/>
    <w:rsid w:val="006A23DB"/>
    <w:rsid w:val="006A24CF"/>
    <w:rsid w:val="006A2F29"/>
    <w:rsid w:val="006A3507"/>
    <w:rsid w:val="006A39CA"/>
    <w:rsid w:val="006A3C2A"/>
    <w:rsid w:val="006A3F4C"/>
    <w:rsid w:val="006A4214"/>
    <w:rsid w:val="006A4409"/>
    <w:rsid w:val="006A45D0"/>
    <w:rsid w:val="006A47D8"/>
    <w:rsid w:val="006A4CC9"/>
    <w:rsid w:val="006A5443"/>
    <w:rsid w:val="006A5C5D"/>
    <w:rsid w:val="006A5E5C"/>
    <w:rsid w:val="006A5F29"/>
    <w:rsid w:val="006A638E"/>
    <w:rsid w:val="006A66D1"/>
    <w:rsid w:val="006A6AB3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4F8A"/>
    <w:rsid w:val="006B5A9A"/>
    <w:rsid w:val="006B5C07"/>
    <w:rsid w:val="006B5D8C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2A2"/>
    <w:rsid w:val="006C0ECD"/>
    <w:rsid w:val="006C1622"/>
    <w:rsid w:val="006C1C95"/>
    <w:rsid w:val="006C29D6"/>
    <w:rsid w:val="006C29FE"/>
    <w:rsid w:val="006C2F95"/>
    <w:rsid w:val="006C2FB1"/>
    <w:rsid w:val="006C31AB"/>
    <w:rsid w:val="006C31BC"/>
    <w:rsid w:val="006C355B"/>
    <w:rsid w:val="006C395B"/>
    <w:rsid w:val="006C3BA0"/>
    <w:rsid w:val="006C3BCD"/>
    <w:rsid w:val="006C42CF"/>
    <w:rsid w:val="006C50AB"/>
    <w:rsid w:val="006C53EC"/>
    <w:rsid w:val="006C53F9"/>
    <w:rsid w:val="006C559C"/>
    <w:rsid w:val="006C5B84"/>
    <w:rsid w:val="006C5CC4"/>
    <w:rsid w:val="006C6248"/>
    <w:rsid w:val="006C6A5C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1CD2"/>
    <w:rsid w:val="006D1D67"/>
    <w:rsid w:val="006D2639"/>
    <w:rsid w:val="006D2C14"/>
    <w:rsid w:val="006D349C"/>
    <w:rsid w:val="006D390D"/>
    <w:rsid w:val="006D3B6E"/>
    <w:rsid w:val="006D3B98"/>
    <w:rsid w:val="006D45BF"/>
    <w:rsid w:val="006D4C53"/>
    <w:rsid w:val="006D4D23"/>
    <w:rsid w:val="006D51CE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D7F0E"/>
    <w:rsid w:val="006E0024"/>
    <w:rsid w:val="006E0106"/>
    <w:rsid w:val="006E030F"/>
    <w:rsid w:val="006E04C7"/>
    <w:rsid w:val="006E14B1"/>
    <w:rsid w:val="006E172B"/>
    <w:rsid w:val="006E1B4E"/>
    <w:rsid w:val="006E1E2B"/>
    <w:rsid w:val="006E1F45"/>
    <w:rsid w:val="006E22A2"/>
    <w:rsid w:val="006E2D0A"/>
    <w:rsid w:val="006E2DD6"/>
    <w:rsid w:val="006E3243"/>
    <w:rsid w:val="006E3442"/>
    <w:rsid w:val="006E3511"/>
    <w:rsid w:val="006E36A6"/>
    <w:rsid w:val="006E39F4"/>
    <w:rsid w:val="006E45DB"/>
    <w:rsid w:val="006E462E"/>
    <w:rsid w:val="006E4771"/>
    <w:rsid w:val="006E624A"/>
    <w:rsid w:val="006E636D"/>
    <w:rsid w:val="006E68F9"/>
    <w:rsid w:val="006E6A53"/>
    <w:rsid w:val="006E6F47"/>
    <w:rsid w:val="006E7270"/>
    <w:rsid w:val="006F042C"/>
    <w:rsid w:val="006F0822"/>
    <w:rsid w:val="006F09EC"/>
    <w:rsid w:val="006F1199"/>
    <w:rsid w:val="006F1292"/>
    <w:rsid w:val="006F1398"/>
    <w:rsid w:val="006F1955"/>
    <w:rsid w:val="006F1D78"/>
    <w:rsid w:val="006F1E47"/>
    <w:rsid w:val="006F1E7B"/>
    <w:rsid w:val="006F2039"/>
    <w:rsid w:val="006F2141"/>
    <w:rsid w:val="006F242D"/>
    <w:rsid w:val="006F2C68"/>
    <w:rsid w:val="006F2D23"/>
    <w:rsid w:val="006F3030"/>
    <w:rsid w:val="006F39BE"/>
    <w:rsid w:val="006F414D"/>
    <w:rsid w:val="006F46D7"/>
    <w:rsid w:val="006F4B42"/>
    <w:rsid w:val="006F52DB"/>
    <w:rsid w:val="006F5330"/>
    <w:rsid w:val="006F58AB"/>
    <w:rsid w:val="006F6410"/>
    <w:rsid w:val="006F6447"/>
    <w:rsid w:val="006F6B51"/>
    <w:rsid w:val="006F6C4B"/>
    <w:rsid w:val="006F6C9A"/>
    <w:rsid w:val="006F71FF"/>
    <w:rsid w:val="007000B7"/>
    <w:rsid w:val="007002B9"/>
    <w:rsid w:val="00700472"/>
    <w:rsid w:val="007010DA"/>
    <w:rsid w:val="00701E15"/>
    <w:rsid w:val="00702164"/>
    <w:rsid w:val="007022FF"/>
    <w:rsid w:val="00702321"/>
    <w:rsid w:val="0070278E"/>
    <w:rsid w:val="00702A44"/>
    <w:rsid w:val="00702EEA"/>
    <w:rsid w:val="00703684"/>
    <w:rsid w:val="00703894"/>
    <w:rsid w:val="00703CBC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6C1"/>
    <w:rsid w:val="00706962"/>
    <w:rsid w:val="00706EFA"/>
    <w:rsid w:val="00707160"/>
    <w:rsid w:val="00707A87"/>
    <w:rsid w:val="00707E94"/>
    <w:rsid w:val="00707E9C"/>
    <w:rsid w:val="00707EAD"/>
    <w:rsid w:val="0071003F"/>
    <w:rsid w:val="00710214"/>
    <w:rsid w:val="00710B8D"/>
    <w:rsid w:val="00710D4A"/>
    <w:rsid w:val="00711067"/>
    <w:rsid w:val="00711224"/>
    <w:rsid w:val="00711589"/>
    <w:rsid w:val="00712439"/>
    <w:rsid w:val="00712771"/>
    <w:rsid w:val="00712949"/>
    <w:rsid w:val="00712AFD"/>
    <w:rsid w:val="00712AFF"/>
    <w:rsid w:val="00712F1E"/>
    <w:rsid w:val="00712F43"/>
    <w:rsid w:val="0071338A"/>
    <w:rsid w:val="007134E4"/>
    <w:rsid w:val="00713890"/>
    <w:rsid w:val="007139E8"/>
    <w:rsid w:val="00713A93"/>
    <w:rsid w:val="0071412A"/>
    <w:rsid w:val="00714F68"/>
    <w:rsid w:val="007150D7"/>
    <w:rsid w:val="0071514C"/>
    <w:rsid w:val="007158AC"/>
    <w:rsid w:val="00715A07"/>
    <w:rsid w:val="00715AA0"/>
    <w:rsid w:val="00715B35"/>
    <w:rsid w:val="00715C1C"/>
    <w:rsid w:val="007163CD"/>
    <w:rsid w:val="00716950"/>
    <w:rsid w:val="00717770"/>
    <w:rsid w:val="00717D8D"/>
    <w:rsid w:val="00717E83"/>
    <w:rsid w:val="00720049"/>
    <w:rsid w:val="00720232"/>
    <w:rsid w:val="00720409"/>
    <w:rsid w:val="007209E2"/>
    <w:rsid w:val="00720A68"/>
    <w:rsid w:val="00720DAF"/>
    <w:rsid w:val="0072118E"/>
    <w:rsid w:val="007211DD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72"/>
    <w:rsid w:val="00726ADE"/>
    <w:rsid w:val="00727327"/>
    <w:rsid w:val="0072759F"/>
    <w:rsid w:val="00727809"/>
    <w:rsid w:val="00727BFA"/>
    <w:rsid w:val="0073067E"/>
    <w:rsid w:val="007308EE"/>
    <w:rsid w:val="00730C53"/>
    <w:rsid w:val="00731892"/>
    <w:rsid w:val="007325A9"/>
    <w:rsid w:val="00732B76"/>
    <w:rsid w:val="00732C21"/>
    <w:rsid w:val="00733163"/>
    <w:rsid w:val="007339E0"/>
    <w:rsid w:val="00733AA9"/>
    <w:rsid w:val="00733B3C"/>
    <w:rsid w:val="00733BD3"/>
    <w:rsid w:val="00733E2F"/>
    <w:rsid w:val="00733F25"/>
    <w:rsid w:val="007341CF"/>
    <w:rsid w:val="00734550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37DD4"/>
    <w:rsid w:val="007400E2"/>
    <w:rsid w:val="00740700"/>
    <w:rsid w:val="0074090C"/>
    <w:rsid w:val="00740A4A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A8"/>
    <w:rsid w:val="00743DDB"/>
    <w:rsid w:val="00744054"/>
    <w:rsid w:val="007441B3"/>
    <w:rsid w:val="00744639"/>
    <w:rsid w:val="007449B5"/>
    <w:rsid w:val="00744A0E"/>
    <w:rsid w:val="00744D76"/>
    <w:rsid w:val="0074516A"/>
    <w:rsid w:val="00745342"/>
    <w:rsid w:val="007457CD"/>
    <w:rsid w:val="00745880"/>
    <w:rsid w:val="00745897"/>
    <w:rsid w:val="00745D1D"/>
    <w:rsid w:val="00745F5D"/>
    <w:rsid w:val="00746C1B"/>
    <w:rsid w:val="00746D85"/>
    <w:rsid w:val="007473B0"/>
    <w:rsid w:val="007479B2"/>
    <w:rsid w:val="007502B3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6DE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520C"/>
    <w:rsid w:val="00755372"/>
    <w:rsid w:val="00755463"/>
    <w:rsid w:val="00756377"/>
    <w:rsid w:val="00756431"/>
    <w:rsid w:val="007564DF"/>
    <w:rsid w:val="0075680E"/>
    <w:rsid w:val="00757CB0"/>
    <w:rsid w:val="00757CEC"/>
    <w:rsid w:val="00757F6D"/>
    <w:rsid w:val="00760115"/>
    <w:rsid w:val="00760233"/>
    <w:rsid w:val="00760776"/>
    <w:rsid w:val="00760BBD"/>
    <w:rsid w:val="00761343"/>
    <w:rsid w:val="0076264E"/>
    <w:rsid w:val="007627F6"/>
    <w:rsid w:val="007629D6"/>
    <w:rsid w:val="00762EEC"/>
    <w:rsid w:val="00763087"/>
    <w:rsid w:val="007633AF"/>
    <w:rsid w:val="00763463"/>
    <w:rsid w:val="007635C7"/>
    <w:rsid w:val="00763BEC"/>
    <w:rsid w:val="007640D6"/>
    <w:rsid w:val="0076470B"/>
    <w:rsid w:val="00764CEC"/>
    <w:rsid w:val="0076545B"/>
    <w:rsid w:val="00765D66"/>
    <w:rsid w:val="00766456"/>
    <w:rsid w:val="0076654F"/>
    <w:rsid w:val="0076659E"/>
    <w:rsid w:val="00766746"/>
    <w:rsid w:val="00766A5E"/>
    <w:rsid w:val="00766B9B"/>
    <w:rsid w:val="00766E40"/>
    <w:rsid w:val="00767B53"/>
    <w:rsid w:val="0077010D"/>
    <w:rsid w:val="00770373"/>
    <w:rsid w:val="007706BC"/>
    <w:rsid w:val="00770CCB"/>
    <w:rsid w:val="00770DF4"/>
    <w:rsid w:val="00770F28"/>
    <w:rsid w:val="00771469"/>
    <w:rsid w:val="0077164D"/>
    <w:rsid w:val="00771B99"/>
    <w:rsid w:val="00771C62"/>
    <w:rsid w:val="0077216B"/>
    <w:rsid w:val="007721C6"/>
    <w:rsid w:val="00772346"/>
    <w:rsid w:val="00772A7F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3A1"/>
    <w:rsid w:val="00775435"/>
    <w:rsid w:val="00775440"/>
    <w:rsid w:val="007754D0"/>
    <w:rsid w:val="00775697"/>
    <w:rsid w:val="00775C40"/>
    <w:rsid w:val="00776591"/>
    <w:rsid w:val="00776A64"/>
    <w:rsid w:val="00776BAE"/>
    <w:rsid w:val="00776F8D"/>
    <w:rsid w:val="0077714A"/>
    <w:rsid w:val="007775BC"/>
    <w:rsid w:val="00777B8E"/>
    <w:rsid w:val="0078060C"/>
    <w:rsid w:val="00780821"/>
    <w:rsid w:val="00780CAE"/>
    <w:rsid w:val="00781152"/>
    <w:rsid w:val="00781497"/>
    <w:rsid w:val="00781C10"/>
    <w:rsid w:val="007821D8"/>
    <w:rsid w:val="00782207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6EB"/>
    <w:rsid w:val="00785C18"/>
    <w:rsid w:val="00785E11"/>
    <w:rsid w:val="007860F6"/>
    <w:rsid w:val="00786CA6"/>
    <w:rsid w:val="00787027"/>
    <w:rsid w:val="007873BC"/>
    <w:rsid w:val="00787464"/>
    <w:rsid w:val="007877BC"/>
    <w:rsid w:val="00787A27"/>
    <w:rsid w:val="00787EF6"/>
    <w:rsid w:val="00790B34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14"/>
    <w:rsid w:val="00793522"/>
    <w:rsid w:val="007938B7"/>
    <w:rsid w:val="00793C73"/>
    <w:rsid w:val="00793DE7"/>
    <w:rsid w:val="007945DF"/>
    <w:rsid w:val="00795611"/>
    <w:rsid w:val="00795B20"/>
    <w:rsid w:val="00795B93"/>
    <w:rsid w:val="00796105"/>
    <w:rsid w:val="00796849"/>
    <w:rsid w:val="007968B8"/>
    <w:rsid w:val="007969E4"/>
    <w:rsid w:val="00796BCA"/>
    <w:rsid w:val="0079715E"/>
    <w:rsid w:val="007973CD"/>
    <w:rsid w:val="0079789A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1B17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5E79"/>
    <w:rsid w:val="007A606C"/>
    <w:rsid w:val="007A60FF"/>
    <w:rsid w:val="007A6253"/>
    <w:rsid w:val="007A6C79"/>
    <w:rsid w:val="007A6DBC"/>
    <w:rsid w:val="007A7611"/>
    <w:rsid w:val="007A76F4"/>
    <w:rsid w:val="007A7A9E"/>
    <w:rsid w:val="007B057F"/>
    <w:rsid w:val="007B0733"/>
    <w:rsid w:val="007B07A6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4B0"/>
    <w:rsid w:val="007B3E31"/>
    <w:rsid w:val="007B4217"/>
    <w:rsid w:val="007B4225"/>
    <w:rsid w:val="007B4AE4"/>
    <w:rsid w:val="007B4B19"/>
    <w:rsid w:val="007B4EEF"/>
    <w:rsid w:val="007B4F58"/>
    <w:rsid w:val="007B5756"/>
    <w:rsid w:val="007B5786"/>
    <w:rsid w:val="007B5E07"/>
    <w:rsid w:val="007B7524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2DF7"/>
    <w:rsid w:val="007C30F8"/>
    <w:rsid w:val="007C3233"/>
    <w:rsid w:val="007C32C3"/>
    <w:rsid w:val="007C40C1"/>
    <w:rsid w:val="007C485A"/>
    <w:rsid w:val="007C4E25"/>
    <w:rsid w:val="007C5133"/>
    <w:rsid w:val="007C5698"/>
    <w:rsid w:val="007C5892"/>
    <w:rsid w:val="007C5ACF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1A2"/>
    <w:rsid w:val="007D2884"/>
    <w:rsid w:val="007D2938"/>
    <w:rsid w:val="007D295C"/>
    <w:rsid w:val="007D2E67"/>
    <w:rsid w:val="007D33D6"/>
    <w:rsid w:val="007D348E"/>
    <w:rsid w:val="007D4096"/>
    <w:rsid w:val="007D43B0"/>
    <w:rsid w:val="007D47F2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D762A"/>
    <w:rsid w:val="007D7E96"/>
    <w:rsid w:val="007E0D61"/>
    <w:rsid w:val="007E0F58"/>
    <w:rsid w:val="007E1325"/>
    <w:rsid w:val="007E17F8"/>
    <w:rsid w:val="007E216A"/>
    <w:rsid w:val="007E221C"/>
    <w:rsid w:val="007E2402"/>
    <w:rsid w:val="007E25F2"/>
    <w:rsid w:val="007E2B02"/>
    <w:rsid w:val="007E2F61"/>
    <w:rsid w:val="007E38A6"/>
    <w:rsid w:val="007E39DA"/>
    <w:rsid w:val="007E3C8F"/>
    <w:rsid w:val="007E41B9"/>
    <w:rsid w:val="007E46C1"/>
    <w:rsid w:val="007E4982"/>
    <w:rsid w:val="007E4B80"/>
    <w:rsid w:val="007E54AD"/>
    <w:rsid w:val="007E56D7"/>
    <w:rsid w:val="007E57BA"/>
    <w:rsid w:val="007E5AF0"/>
    <w:rsid w:val="007E6110"/>
    <w:rsid w:val="007E6888"/>
    <w:rsid w:val="007E6F0C"/>
    <w:rsid w:val="007E7CB4"/>
    <w:rsid w:val="007F0020"/>
    <w:rsid w:val="007F0441"/>
    <w:rsid w:val="007F0549"/>
    <w:rsid w:val="007F0B7A"/>
    <w:rsid w:val="007F0BC8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2C1"/>
    <w:rsid w:val="0080236A"/>
    <w:rsid w:val="00802710"/>
    <w:rsid w:val="00803028"/>
    <w:rsid w:val="0080305E"/>
    <w:rsid w:val="00803411"/>
    <w:rsid w:val="00803695"/>
    <w:rsid w:val="008036E6"/>
    <w:rsid w:val="00803779"/>
    <w:rsid w:val="00804202"/>
    <w:rsid w:val="008043D3"/>
    <w:rsid w:val="0080493A"/>
    <w:rsid w:val="00804C19"/>
    <w:rsid w:val="00804FAC"/>
    <w:rsid w:val="008053E1"/>
    <w:rsid w:val="00805DC3"/>
    <w:rsid w:val="00806318"/>
    <w:rsid w:val="0080631D"/>
    <w:rsid w:val="008065A8"/>
    <w:rsid w:val="008068E5"/>
    <w:rsid w:val="008073E4"/>
    <w:rsid w:val="008074DE"/>
    <w:rsid w:val="00810036"/>
    <w:rsid w:val="008108F5"/>
    <w:rsid w:val="00810DDF"/>
    <w:rsid w:val="00810FB0"/>
    <w:rsid w:val="00811286"/>
    <w:rsid w:val="0081129E"/>
    <w:rsid w:val="0081141A"/>
    <w:rsid w:val="00811AC5"/>
    <w:rsid w:val="00812260"/>
    <w:rsid w:val="00812486"/>
    <w:rsid w:val="00812B34"/>
    <w:rsid w:val="00813A7C"/>
    <w:rsid w:val="00813B98"/>
    <w:rsid w:val="00813D11"/>
    <w:rsid w:val="00813DAA"/>
    <w:rsid w:val="008143AD"/>
    <w:rsid w:val="00814452"/>
    <w:rsid w:val="008144F7"/>
    <w:rsid w:val="0081451B"/>
    <w:rsid w:val="008145E6"/>
    <w:rsid w:val="0081478F"/>
    <w:rsid w:val="0081542D"/>
    <w:rsid w:val="008154A8"/>
    <w:rsid w:val="008166AB"/>
    <w:rsid w:val="00817413"/>
    <w:rsid w:val="00817473"/>
    <w:rsid w:val="008174C7"/>
    <w:rsid w:val="00817548"/>
    <w:rsid w:val="008201C9"/>
    <w:rsid w:val="008204B7"/>
    <w:rsid w:val="00820CE5"/>
    <w:rsid w:val="00820F66"/>
    <w:rsid w:val="0082196C"/>
    <w:rsid w:val="00821D72"/>
    <w:rsid w:val="008222CC"/>
    <w:rsid w:val="008225F0"/>
    <w:rsid w:val="008229D4"/>
    <w:rsid w:val="00822B4B"/>
    <w:rsid w:val="00823063"/>
    <w:rsid w:val="008230CD"/>
    <w:rsid w:val="00823125"/>
    <w:rsid w:val="0082320C"/>
    <w:rsid w:val="0082394F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8FF"/>
    <w:rsid w:val="00827A2B"/>
    <w:rsid w:val="00827F0C"/>
    <w:rsid w:val="008301D8"/>
    <w:rsid w:val="00830622"/>
    <w:rsid w:val="00830DFF"/>
    <w:rsid w:val="0083134A"/>
    <w:rsid w:val="00831877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259"/>
    <w:rsid w:val="00835C6E"/>
    <w:rsid w:val="008363B9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1B69"/>
    <w:rsid w:val="00842029"/>
    <w:rsid w:val="008423E7"/>
    <w:rsid w:val="008425C4"/>
    <w:rsid w:val="00843233"/>
    <w:rsid w:val="00843627"/>
    <w:rsid w:val="008438BC"/>
    <w:rsid w:val="0084390E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16"/>
    <w:rsid w:val="00845BF2"/>
    <w:rsid w:val="00846397"/>
    <w:rsid w:val="00846809"/>
    <w:rsid w:val="008469F8"/>
    <w:rsid w:val="00846B3C"/>
    <w:rsid w:val="00846EEE"/>
    <w:rsid w:val="008471FD"/>
    <w:rsid w:val="00847495"/>
    <w:rsid w:val="008474C9"/>
    <w:rsid w:val="008475F6"/>
    <w:rsid w:val="0084796F"/>
    <w:rsid w:val="00847F03"/>
    <w:rsid w:val="00847FD7"/>
    <w:rsid w:val="008502A2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ECB"/>
    <w:rsid w:val="00853FC8"/>
    <w:rsid w:val="00854185"/>
    <w:rsid w:val="008542A6"/>
    <w:rsid w:val="0085438B"/>
    <w:rsid w:val="0085472C"/>
    <w:rsid w:val="00854A9D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398B"/>
    <w:rsid w:val="0086399B"/>
    <w:rsid w:val="00864861"/>
    <w:rsid w:val="00864873"/>
    <w:rsid w:val="00864932"/>
    <w:rsid w:val="00864992"/>
    <w:rsid w:val="00865C1F"/>
    <w:rsid w:val="00866071"/>
    <w:rsid w:val="00866281"/>
    <w:rsid w:val="008664ED"/>
    <w:rsid w:val="00866771"/>
    <w:rsid w:val="00866A7F"/>
    <w:rsid w:val="0086702D"/>
    <w:rsid w:val="008670F3"/>
    <w:rsid w:val="0086719B"/>
    <w:rsid w:val="008676E3"/>
    <w:rsid w:val="00867E7C"/>
    <w:rsid w:val="008701C7"/>
    <w:rsid w:val="008708D8"/>
    <w:rsid w:val="00870B09"/>
    <w:rsid w:val="00871031"/>
    <w:rsid w:val="008714A1"/>
    <w:rsid w:val="0087156D"/>
    <w:rsid w:val="00871598"/>
    <w:rsid w:val="0087169A"/>
    <w:rsid w:val="008719E1"/>
    <w:rsid w:val="00871CB6"/>
    <w:rsid w:val="00871D58"/>
    <w:rsid w:val="008724A0"/>
    <w:rsid w:val="00872AEE"/>
    <w:rsid w:val="00872E03"/>
    <w:rsid w:val="008738B1"/>
    <w:rsid w:val="00873A6B"/>
    <w:rsid w:val="00874027"/>
    <w:rsid w:val="00874557"/>
    <w:rsid w:val="00874C4F"/>
    <w:rsid w:val="008751B3"/>
    <w:rsid w:val="00875211"/>
    <w:rsid w:val="008752E5"/>
    <w:rsid w:val="00875542"/>
    <w:rsid w:val="008760E7"/>
    <w:rsid w:val="0087678C"/>
    <w:rsid w:val="00876852"/>
    <w:rsid w:val="00876AA8"/>
    <w:rsid w:val="00876AB1"/>
    <w:rsid w:val="00876C40"/>
    <w:rsid w:val="00876E02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C3F"/>
    <w:rsid w:val="00885D17"/>
    <w:rsid w:val="00885D3A"/>
    <w:rsid w:val="008865ED"/>
    <w:rsid w:val="008867C6"/>
    <w:rsid w:val="00886ADC"/>
    <w:rsid w:val="00886B16"/>
    <w:rsid w:val="00886D4A"/>
    <w:rsid w:val="00886EBA"/>
    <w:rsid w:val="00886F04"/>
    <w:rsid w:val="00886FD9"/>
    <w:rsid w:val="00887657"/>
    <w:rsid w:val="00887FDC"/>
    <w:rsid w:val="0089002D"/>
    <w:rsid w:val="0089007E"/>
    <w:rsid w:val="0089078A"/>
    <w:rsid w:val="0089104E"/>
    <w:rsid w:val="00891074"/>
    <w:rsid w:val="00891438"/>
    <w:rsid w:val="0089173C"/>
    <w:rsid w:val="00891764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A7"/>
    <w:rsid w:val="00896EFA"/>
    <w:rsid w:val="008978A6"/>
    <w:rsid w:val="008978FD"/>
    <w:rsid w:val="008A0042"/>
    <w:rsid w:val="008A02C4"/>
    <w:rsid w:val="008A03C5"/>
    <w:rsid w:val="008A03E6"/>
    <w:rsid w:val="008A042F"/>
    <w:rsid w:val="008A04E7"/>
    <w:rsid w:val="008A057C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29DB"/>
    <w:rsid w:val="008A358E"/>
    <w:rsid w:val="008A395F"/>
    <w:rsid w:val="008A3AC6"/>
    <w:rsid w:val="008A4233"/>
    <w:rsid w:val="008A4408"/>
    <w:rsid w:val="008A457A"/>
    <w:rsid w:val="008A4698"/>
    <w:rsid w:val="008A4AEA"/>
    <w:rsid w:val="008A516E"/>
    <w:rsid w:val="008A5A86"/>
    <w:rsid w:val="008A5BEF"/>
    <w:rsid w:val="008A6074"/>
    <w:rsid w:val="008A67E6"/>
    <w:rsid w:val="008A68AF"/>
    <w:rsid w:val="008A781E"/>
    <w:rsid w:val="008A7B11"/>
    <w:rsid w:val="008A7FC0"/>
    <w:rsid w:val="008B01B9"/>
    <w:rsid w:val="008B02FA"/>
    <w:rsid w:val="008B042F"/>
    <w:rsid w:val="008B0827"/>
    <w:rsid w:val="008B0984"/>
    <w:rsid w:val="008B0AA0"/>
    <w:rsid w:val="008B0D21"/>
    <w:rsid w:val="008B0FA1"/>
    <w:rsid w:val="008B1163"/>
    <w:rsid w:val="008B1577"/>
    <w:rsid w:val="008B1760"/>
    <w:rsid w:val="008B1914"/>
    <w:rsid w:val="008B1BDA"/>
    <w:rsid w:val="008B3001"/>
    <w:rsid w:val="008B334C"/>
    <w:rsid w:val="008B39B0"/>
    <w:rsid w:val="008B3E42"/>
    <w:rsid w:val="008B3F6F"/>
    <w:rsid w:val="008B4027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986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20C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3F"/>
    <w:rsid w:val="008C348D"/>
    <w:rsid w:val="008C3BEA"/>
    <w:rsid w:val="008C3D69"/>
    <w:rsid w:val="008C3E07"/>
    <w:rsid w:val="008C426B"/>
    <w:rsid w:val="008C4684"/>
    <w:rsid w:val="008C4804"/>
    <w:rsid w:val="008C4A80"/>
    <w:rsid w:val="008C4BA7"/>
    <w:rsid w:val="008C554A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251"/>
    <w:rsid w:val="008C7509"/>
    <w:rsid w:val="008C7A0D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3182"/>
    <w:rsid w:val="008D4406"/>
    <w:rsid w:val="008D4C19"/>
    <w:rsid w:val="008D4F0D"/>
    <w:rsid w:val="008D5146"/>
    <w:rsid w:val="008D5D37"/>
    <w:rsid w:val="008D5E92"/>
    <w:rsid w:val="008D601F"/>
    <w:rsid w:val="008D62B1"/>
    <w:rsid w:val="008D62C6"/>
    <w:rsid w:val="008D63CD"/>
    <w:rsid w:val="008D6A07"/>
    <w:rsid w:val="008D75AD"/>
    <w:rsid w:val="008D764C"/>
    <w:rsid w:val="008D78F0"/>
    <w:rsid w:val="008D7983"/>
    <w:rsid w:val="008D7A17"/>
    <w:rsid w:val="008D7BE8"/>
    <w:rsid w:val="008E07A0"/>
    <w:rsid w:val="008E07AE"/>
    <w:rsid w:val="008E0884"/>
    <w:rsid w:val="008E1054"/>
    <w:rsid w:val="008E117D"/>
    <w:rsid w:val="008E2502"/>
    <w:rsid w:val="008E2884"/>
    <w:rsid w:val="008E2995"/>
    <w:rsid w:val="008E2B56"/>
    <w:rsid w:val="008E31C7"/>
    <w:rsid w:val="008E378F"/>
    <w:rsid w:val="008E3B5E"/>
    <w:rsid w:val="008E400E"/>
    <w:rsid w:val="008E46B2"/>
    <w:rsid w:val="008E4870"/>
    <w:rsid w:val="008E5057"/>
    <w:rsid w:val="008E518D"/>
    <w:rsid w:val="008E52DC"/>
    <w:rsid w:val="008E5393"/>
    <w:rsid w:val="008E54C3"/>
    <w:rsid w:val="008E5D42"/>
    <w:rsid w:val="008E5E04"/>
    <w:rsid w:val="008E6102"/>
    <w:rsid w:val="008E6454"/>
    <w:rsid w:val="008E65D7"/>
    <w:rsid w:val="008E6ACC"/>
    <w:rsid w:val="008E6C72"/>
    <w:rsid w:val="008E727D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8D9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4C34"/>
    <w:rsid w:val="008F51BC"/>
    <w:rsid w:val="008F522B"/>
    <w:rsid w:val="008F5232"/>
    <w:rsid w:val="008F52CB"/>
    <w:rsid w:val="008F5424"/>
    <w:rsid w:val="008F56A6"/>
    <w:rsid w:val="008F5A77"/>
    <w:rsid w:val="008F5F10"/>
    <w:rsid w:val="008F619D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D68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17D2"/>
    <w:rsid w:val="009123D8"/>
    <w:rsid w:val="009127F9"/>
    <w:rsid w:val="00912AEE"/>
    <w:rsid w:val="00912E4F"/>
    <w:rsid w:val="009131EC"/>
    <w:rsid w:val="00913BDC"/>
    <w:rsid w:val="00913CBA"/>
    <w:rsid w:val="00914267"/>
    <w:rsid w:val="00914A4B"/>
    <w:rsid w:val="00914F4A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5A7"/>
    <w:rsid w:val="00923E6B"/>
    <w:rsid w:val="00924A14"/>
    <w:rsid w:val="00924DF2"/>
    <w:rsid w:val="009250F3"/>
    <w:rsid w:val="00925636"/>
    <w:rsid w:val="00925776"/>
    <w:rsid w:val="00925F0D"/>
    <w:rsid w:val="00925FED"/>
    <w:rsid w:val="00925FFD"/>
    <w:rsid w:val="00926C46"/>
    <w:rsid w:val="009277B4"/>
    <w:rsid w:val="00927CBF"/>
    <w:rsid w:val="00927F05"/>
    <w:rsid w:val="00927FEA"/>
    <w:rsid w:val="00930894"/>
    <w:rsid w:val="00930BE0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49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37BF5"/>
    <w:rsid w:val="00940344"/>
    <w:rsid w:val="009408DE"/>
    <w:rsid w:val="00940AF3"/>
    <w:rsid w:val="00940DCC"/>
    <w:rsid w:val="00941637"/>
    <w:rsid w:val="0094195D"/>
    <w:rsid w:val="0094254B"/>
    <w:rsid w:val="009428FC"/>
    <w:rsid w:val="00942DC9"/>
    <w:rsid w:val="009434D4"/>
    <w:rsid w:val="009441AB"/>
    <w:rsid w:val="009441DC"/>
    <w:rsid w:val="00944DF4"/>
    <w:rsid w:val="0094525A"/>
    <w:rsid w:val="009459D3"/>
    <w:rsid w:val="009459FC"/>
    <w:rsid w:val="00945A74"/>
    <w:rsid w:val="00945A92"/>
    <w:rsid w:val="00945D87"/>
    <w:rsid w:val="0094648A"/>
    <w:rsid w:val="00946C63"/>
    <w:rsid w:val="00946D15"/>
    <w:rsid w:val="00947280"/>
    <w:rsid w:val="0094791C"/>
    <w:rsid w:val="00947C03"/>
    <w:rsid w:val="00947ECF"/>
    <w:rsid w:val="00950379"/>
    <w:rsid w:val="0095046D"/>
    <w:rsid w:val="009504F3"/>
    <w:rsid w:val="009507AA"/>
    <w:rsid w:val="00950B37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A7A"/>
    <w:rsid w:val="00954B83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D1"/>
    <w:rsid w:val="0096160F"/>
    <w:rsid w:val="00961AD7"/>
    <w:rsid w:val="00962AD0"/>
    <w:rsid w:val="00963066"/>
    <w:rsid w:val="009630DE"/>
    <w:rsid w:val="009634FF"/>
    <w:rsid w:val="00963BD6"/>
    <w:rsid w:val="00963D4C"/>
    <w:rsid w:val="00963E8E"/>
    <w:rsid w:val="00963FA4"/>
    <w:rsid w:val="009640F1"/>
    <w:rsid w:val="009643E7"/>
    <w:rsid w:val="00964D0B"/>
    <w:rsid w:val="00964EE2"/>
    <w:rsid w:val="0096509F"/>
    <w:rsid w:val="0096531B"/>
    <w:rsid w:val="009660C0"/>
    <w:rsid w:val="0096620B"/>
    <w:rsid w:val="009666D1"/>
    <w:rsid w:val="009670BD"/>
    <w:rsid w:val="00967353"/>
    <w:rsid w:val="009673B5"/>
    <w:rsid w:val="00967E37"/>
    <w:rsid w:val="00967F74"/>
    <w:rsid w:val="0097007D"/>
    <w:rsid w:val="009713BC"/>
    <w:rsid w:val="00971A2C"/>
    <w:rsid w:val="00971D4F"/>
    <w:rsid w:val="00971F00"/>
    <w:rsid w:val="0097209C"/>
    <w:rsid w:val="00972128"/>
    <w:rsid w:val="00972C54"/>
    <w:rsid w:val="00972CE0"/>
    <w:rsid w:val="0097327D"/>
    <w:rsid w:val="009732E8"/>
    <w:rsid w:val="0097361F"/>
    <w:rsid w:val="00973708"/>
    <w:rsid w:val="009737D3"/>
    <w:rsid w:val="00973E92"/>
    <w:rsid w:val="00974BC1"/>
    <w:rsid w:val="00974D91"/>
    <w:rsid w:val="00975391"/>
    <w:rsid w:val="00975B77"/>
    <w:rsid w:val="00975DC2"/>
    <w:rsid w:val="00975FBB"/>
    <w:rsid w:val="00975FBC"/>
    <w:rsid w:val="00976042"/>
    <w:rsid w:val="00976531"/>
    <w:rsid w:val="009768BF"/>
    <w:rsid w:val="00976990"/>
    <w:rsid w:val="00976E97"/>
    <w:rsid w:val="00977116"/>
    <w:rsid w:val="00977436"/>
    <w:rsid w:val="00977D3F"/>
    <w:rsid w:val="00977D8A"/>
    <w:rsid w:val="009801EE"/>
    <w:rsid w:val="0098028E"/>
    <w:rsid w:val="0098060D"/>
    <w:rsid w:val="00980887"/>
    <w:rsid w:val="009808A2"/>
    <w:rsid w:val="009809E0"/>
    <w:rsid w:val="00980B02"/>
    <w:rsid w:val="00981769"/>
    <w:rsid w:val="009819C0"/>
    <w:rsid w:val="00981EFE"/>
    <w:rsid w:val="0098205A"/>
    <w:rsid w:val="0098278D"/>
    <w:rsid w:val="009828CC"/>
    <w:rsid w:val="00982B10"/>
    <w:rsid w:val="00982D58"/>
    <w:rsid w:val="00983080"/>
    <w:rsid w:val="00983128"/>
    <w:rsid w:val="00983962"/>
    <w:rsid w:val="009840C4"/>
    <w:rsid w:val="00984575"/>
    <w:rsid w:val="0098473B"/>
    <w:rsid w:val="00985A86"/>
    <w:rsid w:val="0098618F"/>
    <w:rsid w:val="00986276"/>
    <w:rsid w:val="009862EE"/>
    <w:rsid w:val="009863D3"/>
    <w:rsid w:val="009864BA"/>
    <w:rsid w:val="009866B4"/>
    <w:rsid w:val="00986748"/>
    <w:rsid w:val="009867FA"/>
    <w:rsid w:val="009869BA"/>
    <w:rsid w:val="00986ABB"/>
    <w:rsid w:val="00987076"/>
    <w:rsid w:val="00987B04"/>
    <w:rsid w:val="00987D5B"/>
    <w:rsid w:val="009900EA"/>
    <w:rsid w:val="0099061D"/>
    <w:rsid w:val="00990E73"/>
    <w:rsid w:val="009911D9"/>
    <w:rsid w:val="00991B14"/>
    <w:rsid w:val="0099235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0BBD"/>
    <w:rsid w:val="009A0BDE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DAA"/>
    <w:rsid w:val="009A4FE1"/>
    <w:rsid w:val="009A55F6"/>
    <w:rsid w:val="009A5923"/>
    <w:rsid w:val="009A5B05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0D1E"/>
    <w:rsid w:val="009B1444"/>
    <w:rsid w:val="009B1BF6"/>
    <w:rsid w:val="009B1DD3"/>
    <w:rsid w:val="009B1ED7"/>
    <w:rsid w:val="009B2117"/>
    <w:rsid w:val="009B29D7"/>
    <w:rsid w:val="009B2BDB"/>
    <w:rsid w:val="009B2DDA"/>
    <w:rsid w:val="009B405B"/>
    <w:rsid w:val="009B456C"/>
    <w:rsid w:val="009B46BA"/>
    <w:rsid w:val="009B4961"/>
    <w:rsid w:val="009B4E07"/>
    <w:rsid w:val="009B4F70"/>
    <w:rsid w:val="009B4FA6"/>
    <w:rsid w:val="009B522A"/>
    <w:rsid w:val="009B545F"/>
    <w:rsid w:val="009B5720"/>
    <w:rsid w:val="009B5D3B"/>
    <w:rsid w:val="009B62E2"/>
    <w:rsid w:val="009B6AB5"/>
    <w:rsid w:val="009B7290"/>
    <w:rsid w:val="009B779A"/>
    <w:rsid w:val="009B79F3"/>
    <w:rsid w:val="009B7B2A"/>
    <w:rsid w:val="009B7C08"/>
    <w:rsid w:val="009C0532"/>
    <w:rsid w:val="009C05F7"/>
    <w:rsid w:val="009C0842"/>
    <w:rsid w:val="009C105F"/>
    <w:rsid w:val="009C1675"/>
    <w:rsid w:val="009C16B2"/>
    <w:rsid w:val="009C1870"/>
    <w:rsid w:val="009C1DCD"/>
    <w:rsid w:val="009C1E9B"/>
    <w:rsid w:val="009C259B"/>
    <w:rsid w:val="009C3F35"/>
    <w:rsid w:val="009C41E4"/>
    <w:rsid w:val="009C4D1E"/>
    <w:rsid w:val="009C4D87"/>
    <w:rsid w:val="009C505D"/>
    <w:rsid w:val="009C5785"/>
    <w:rsid w:val="009C5791"/>
    <w:rsid w:val="009C582C"/>
    <w:rsid w:val="009C589C"/>
    <w:rsid w:val="009C59C6"/>
    <w:rsid w:val="009C6418"/>
    <w:rsid w:val="009C64B5"/>
    <w:rsid w:val="009C6593"/>
    <w:rsid w:val="009C65AF"/>
    <w:rsid w:val="009C75AB"/>
    <w:rsid w:val="009C76A6"/>
    <w:rsid w:val="009C776E"/>
    <w:rsid w:val="009C7870"/>
    <w:rsid w:val="009C7A78"/>
    <w:rsid w:val="009C7EFF"/>
    <w:rsid w:val="009D0AF7"/>
    <w:rsid w:val="009D0C56"/>
    <w:rsid w:val="009D1566"/>
    <w:rsid w:val="009D19C4"/>
    <w:rsid w:val="009D1B78"/>
    <w:rsid w:val="009D20C0"/>
    <w:rsid w:val="009D260F"/>
    <w:rsid w:val="009D2BD7"/>
    <w:rsid w:val="009D2FDB"/>
    <w:rsid w:val="009D33ED"/>
    <w:rsid w:val="009D3CFF"/>
    <w:rsid w:val="009D4152"/>
    <w:rsid w:val="009D4705"/>
    <w:rsid w:val="009D4E8A"/>
    <w:rsid w:val="009D5204"/>
    <w:rsid w:val="009D5486"/>
    <w:rsid w:val="009D5B63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0EA7"/>
    <w:rsid w:val="009E107B"/>
    <w:rsid w:val="009E145A"/>
    <w:rsid w:val="009E1DBB"/>
    <w:rsid w:val="009E2507"/>
    <w:rsid w:val="009E2573"/>
    <w:rsid w:val="009E2757"/>
    <w:rsid w:val="009E2B4B"/>
    <w:rsid w:val="009E3823"/>
    <w:rsid w:val="009E3A8B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D65"/>
    <w:rsid w:val="009F0ED2"/>
    <w:rsid w:val="009F0F2E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6B27"/>
    <w:rsid w:val="009F740F"/>
    <w:rsid w:val="009F752F"/>
    <w:rsid w:val="00A00175"/>
    <w:rsid w:val="00A001CF"/>
    <w:rsid w:val="00A00802"/>
    <w:rsid w:val="00A0087C"/>
    <w:rsid w:val="00A00998"/>
    <w:rsid w:val="00A00E07"/>
    <w:rsid w:val="00A013D0"/>
    <w:rsid w:val="00A0162E"/>
    <w:rsid w:val="00A0197A"/>
    <w:rsid w:val="00A01983"/>
    <w:rsid w:val="00A01C63"/>
    <w:rsid w:val="00A025D1"/>
    <w:rsid w:val="00A02830"/>
    <w:rsid w:val="00A02BD9"/>
    <w:rsid w:val="00A03235"/>
    <w:rsid w:val="00A03F86"/>
    <w:rsid w:val="00A04314"/>
    <w:rsid w:val="00A0534B"/>
    <w:rsid w:val="00A060E1"/>
    <w:rsid w:val="00A0652E"/>
    <w:rsid w:val="00A06AD2"/>
    <w:rsid w:val="00A06B27"/>
    <w:rsid w:val="00A0719F"/>
    <w:rsid w:val="00A07468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8F7"/>
    <w:rsid w:val="00A14A57"/>
    <w:rsid w:val="00A152AC"/>
    <w:rsid w:val="00A154B2"/>
    <w:rsid w:val="00A1593A"/>
    <w:rsid w:val="00A160DC"/>
    <w:rsid w:val="00A164D4"/>
    <w:rsid w:val="00A165AE"/>
    <w:rsid w:val="00A16678"/>
    <w:rsid w:val="00A16886"/>
    <w:rsid w:val="00A16FF4"/>
    <w:rsid w:val="00A17789"/>
    <w:rsid w:val="00A17A55"/>
    <w:rsid w:val="00A200BF"/>
    <w:rsid w:val="00A20310"/>
    <w:rsid w:val="00A204E1"/>
    <w:rsid w:val="00A20A35"/>
    <w:rsid w:val="00A21D49"/>
    <w:rsid w:val="00A2255E"/>
    <w:rsid w:val="00A22652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1CF"/>
    <w:rsid w:val="00A2526F"/>
    <w:rsid w:val="00A2549F"/>
    <w:rsid w:val="00A258D2"/>
    <w:rsid w:val="00A25C57"/>
    <w:rsid w:val="00A25FC5"/>
    <w:rsid w:val="00A266AC"/>
    <w:rsid w:val="00A2672D"/>
    <w:rsid w:val="00A26CDD"/>
    <w:rsid w:val="00A27004"/>
    <w:rsid w:val="00A271D5"/>
    <w:rsid w:val="00A27400"/>
    <w:rsid w:val="00A27614"/>
    <w:rsid w:val="00A30228"/>
    <w:rsid w:val="00A30570"/>
    <w:rsid w:val="00A30686"/>
    <w:rsid w:val="00A30744"/>
    <w:rsid w:val="00A30A22"/>
    <w:rsid w:val="00A30B76"/>
    <w:rsid w:val="00A31B4D"/>
    <w:rsid w:val="00A324BF"/>
    <w:rsid w:val="00A327C8"/>
    <w:rsid w:val="00A327D7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91F"/>
    <w:rsid w:val="00A35C84"/>
    <w:rsid w:val="00A35CFF"/>
    <w:rsid w:val="00A3657A"/>
    <w:rsid w:val="00A366AB"/>
    <w:rsid w:val="00A36EFC"/>
    <w:rsid w:val="00A3718B"/>
    <w:rsid w:val="00A37908"/>
    <w:rsid w:val="00A37984"/>
    <w:rsid w:val="00A37A9B"/>
    <w:rsid w:val="00A40033"/>
    <w:rsid w:val="00A4005C"/>
    <w:rsid w:val="00A4039A"/>
    <w:rsid w:val="00A404CE"/>
    <w:rsid w:val="00A40FCB"/>
    <w:rsid w:val="00A4147C"/>
    <w:rsid w:val="00A4150D"/>
    <w:rsid w:val="00A4236F"/>
    <w:rsid w:val="00A425BD"/>
    <w:rsid w:val="00A426B9"/>
    <w:rsid w:val="00A42E21"/>
    <w:rsid w:val="00A42FC4"/>
    <w:rsid w:val="00A43BE6"/>
    <w:rsid w:val="00A43BFA"/>
    <w:rsid w:val="00A4475E"/>
    <w:rsid w:val="00A44A52"/>
    <w:rsid w:val="00A44D53"/>
    <w:rsid w:val="00A45611"/>
    <w:rsid w:val="00A4569B"/>
    <w:rsid w:val="00A45988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1FD6"/>
    <w:rsid w:val="00A52682"/>
    <w:rsid w:val="00A527B7"/>
    <w:rsid w:val="00A52804"/>
    <w:rsid w:val="00A52B08"/>
    <w:rsid w:val="00A52DF6"/>
    <w:rsid w:val="00A52E1E"/>
    <w:rsid w:val="00A52EF3"/>
    <w:rsid w:val="00A52F28"/>
    <w:rsid w:val="00A5309D"/>
    <w:rsid w:val="00A531A8"/>
    <w:rsid w:val="00A53436"/>
    <w:rsid w:val="00A53753"/>
    <w:rsid w:val="00A54CCD"/>
    <w:rsid w:val="00A554D8"/>
    <w:rsid w:val="00A556C3"/>
    <w:rsid w:val="00A55E0B"/>
    <w:rsid w:val="00A5658F"/>
    <w:rsid w:val="00A568F7"/>
    <w:rsid w:val="00A56B81"/>
    <w:rsid w:val="00A57809"/>
    <w:rsid w:val="00A57BBB"/>
    <w:rsid w:val="00A57C21"/>
    <w:rsid w:val="00A57D44"/>
    <w:rsid w:val="00A601AB"/>
    <w:rsid w:val="00A60538"/>
    <w:rsid w:val="00A60559"/>
    <w:rsid w:val="00A6162B"/>
    <w:rsid w:val="00A617D3"/>
    <w:rsid w:val="00A618E4"/>
    <w:rsid w:val="00A619DE"/>
    <w:rsid w:val="00A61CC7"/>
    <w:rsid w:val="00A62500"/>
    <w:rsid w:val="00A62526"/>
    <w:rsid w:val="00A62594"/>
    <w:rsid w:val="00A63ACF"/>
    <w:rsid w:val="00A64044"/>
    <w:rsid w:val="00A64F65"/>
    <w:rsid w:val="00A657CB"/>
    <w:rsid w:val="00A65924"/>
    <w:rsid w:val="00A65A8C"/>
    <w:rsid w:val="00A65B45"/>
    <w:rsid w:val="00A65E5D"/>
    <w:rsid w:val="00A66BAC"/>
    <w:rsid w:val="00A66DDA"/>
    <w:rsid w:val="00A67282"/>
    <w:rsid w:val="00A67567"/>
    <w:rsid w:val="00A675E2"/>
    <w:rsid w:val="00A67B27"/>
    <w:rsid w:val="00A67B71"/>
    <w:rsid w:val="00A67B7C"/>
    <w:rsid w:val="00A67BAF"/>
    <w:rsid w:val="00A7032A"/>
    <w:rsid w:val="00A7116B"/>
    <w:rsid w:val="00A71681"/>
    <w:rsid w:val="00A7171C"/>
    <w:rsid w:val="00A71B0F"/>
    <w:rsid w:val="00A71D5F"/>
    <w:rsid w:val="00A72E5A"/>
    <w:rsid w:val="00A72EBB"/>
    <w:rsid w:val="00A734E6"/>
    <w:rsid w:val="00A73691"/>
    <w:rsid w:val="00A73915"/>
    <w:rsid w:val="00A7446C"/>
    <w:rsid w:val="00A7465E"/>
    <w:rsid w:val="00A75D4B"/>
    <w:rsid w:val="00A75FD3"/>
    <w:rsid w:val="00A76F1C"/>
    <w:rsid w:val="00A77194"/>
    <w:rsid w:val="00A77670"/>
    <w:rsid w:val="00A779B6"/>
    <w:rsid w:val="00A77C37"/>
    <w:rsid w:val="00A77C90"/>
    <w:rsid w:val="00A77D4D"/>
    <w:rsid w:val="00A77F90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3DC"/>
    <w:rsid w:val="00A83EC3"/>
    <w:rsid w:val="00A83F36"/>
    <w:rsid w:val="00A83FBA"/>
    <w:rsid w:val="00A84067"/>
    <w:rsid w:val="00A840B3"/>
    <w:rsid w:val="00A84245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783"/>
    <w:rsid w:val="00A87CD0"/>
    <w:rsid w:val="00A90145"/>
    <w:rsid w:val="00A902A5"/>
    <w:rsid w:val="00A9100C"/>
    <w:rsid w:val="00A914C1"/>
    <w:rsid w:val="00A9250A"/>
    <w:rsid w:val="00A92C92"/>
    <w:rsid w:val="00A92E1D"/>
    <w:rsid w:val="00A93217"/>
    <w:rsid w:val="00A935BF"/>
    <w:rsid w:val="00A93734"/>
    <w:rsid w:val="00A93E3B"/>
    <w:rsid w:val="00A9416B"/>
    <w:rsid w:val="00A94205"/>
    <w:rsid w:val="00A9425F"/>
    <w:rsid w:val="00A9473F"/>
    <w:rsid w:val="00A94769"/>
    <w:rsid w:val="00A94F07"/>
    <w:rsid w:val="00A95112"/>
    <w:rsid w:val="00A952A9"/>
    <w:rsid w:val="00A95479"/>
    <w:rsid w:val="00A95EE3"/>
    <w:rsid w:val="00A96049"/>
    <w:rsid w:val="00A960A6"/>
    <w:rsid w:val="00A961CF"/>
    <w:rsid w:val="00A9695A"/>
    <w:rsid w:val="00A96A2A"/>
    <w:rsid w:val="00A96E4C"/>
    <w:rsid w:val="00A97274"/>
    <w:rsid w:val="00A97393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03"/>
    <w:rsid w:val="00AA378F"/>
    <w:rsid w:val="00AA3AEF"/>
    <w:rsid w:val="00AA4024"/>
    <w:rsid w:val="00AA413A"/>
    <w:rsid w:val="00AA4142"/>
    <w:rsid w:val="00AA44F6"/>
    <w:rsid w:val="00AA4985"/>
    <w:rsid w:val="00AA4A09"/>
    <w:rsid w:val="00AA4D96"/>
    <w:rsid w:val="00AA5121"/>
    <w:rsid w:val="00AA57F2"/>
    <w:rsid w:val="00AA5913"/>
    <w:rsid w:val="00AA637A"/>
    <w:rsid w:val="00AA63BF"/>
    <w:rsid w:val="00AA63CE"/>
    <w:rsid w:val="00AA64FF"/>
    <w:rsid w:val="00AA6536"/>
    <w:rsid w:val="00AA6579"/>
    <w:rsid w:val="00AA77CB"/>
    <w:rsid w:val="00AA789E"/>
    <w:rsid w:val="00AA7BD1"/>
    <w:rsid w:val="00AA7EF9"/>
    <w:rsid w:val="00AB0741"/>
    <w:rsid w:val="00AB15F7"/>
    <w:rsid w:val="00AB1870"/>
    <w:rsid w:val="00AB1BA0"/>
    <w:rsid w:val="00AB1BAA"/>
    <w:rsid w:val="00AB24B5"/>
    <w:rsid w:val="00AB2970"/>
    <w:rsid w:val="00AB2BB3"/>
    <w:rsid w:val="00AB2FD7"/>
    <w:rsid w:val="00AB313C"/>
    <w:rsid w:val="00AB340F"/>
    <w:rsid w:val="00AB37EA"/>
    <w:rsid w:val="00AB3A5E"/>
    <w:rsid w:val="00AB3BDE"/>
    <w:rsid w:val="00AB3C5B"/>
    <w:rsid w:val="00AB4441"/>
    <w:rsid w:val="00AB57FF"/>
    <w:rsid w:val="00AB5A70"/>
    <w:rsid w:val="00AB5B3E"/>
    <w:rsid w:val="00AB6586"/>
    <w:rsid w:val="00AB6A5D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1EFB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3DF"/>
    <w:rsid w:val="00AC6603"/>
    <w:rsid w:val="00AC6CAC"/>
    <w:rsid w:val="00AC6E0C"/>
    <w:rsid w:val="00AC6FD5"/>
    <w:rsid w:val="00AC700E"/>
    <w:rsid w:val="00AC723C"/>
    <w:rsid w:val="00AC76DA"/>
    <w:rsid w:val="00AC77FE"/>
    <w:rsid w:val="00AC7AB8"/>
    <w:rsid w:val="00AC7DA6"/>
    <w:rsid w:val="00AC7F52"/>
    <w:rsid w:val="00AD03D9"/>
    <w:rsid w:val="00AD0EB6"/>
    <w:rsid w:val="00AD1289"/>
    <w:rsid w:val="00AD1340"/>
    <w:rsid w:val="00AD1440"/>
    <w:rsid w:val="00AD15A3"/>
    <w:rsid w:val="00AD1AD8"/>
    <w:rsid w:val="00AD1E6D"/>
    <w:rsid w:val="00AD1EA3"/>
    <w:rsid w:val="00AD1FBB"/>
    <w:rsid w:val="00AD20AB"/>
    <w:rsid w:val="00AD2130"/>
    <w:rsid w:val="00AD2354"/>
    <w:rsid w:val="00AD2842"/>
    <w:rsid w:val="00AD2F02"/>
    <w:rsid w:val="00AD2F8D"/>
    <w:rsid w:val="00AD2FAC"/>
    <w:rsid w:val="00AD308E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466"/>
    <w:rsid w:val="00AD6AAE"/>
    <w:rsid w:val="00AD717C"/>
    <w:rsid w:val="00AD76A4"/>
    <w:rsid w:val="00AD7B8C"/>
    <w:rsid w:val="00AE00DD"/>
    <w:rsid w:val="00AE070C"/>
    <w:rsid w:val="00AE0735"/>
    <w:rsid w:val="00AE097C"/>
    <w:rsid w:val="00AE0C2A"/>
    <w:rsid w:val="00AE0F7C"/>
    <w:rsid w:val="00AE10F4"/>
    <w:rsid w:val="00AE16EF"/>
    <w:rsid w:val="00AE178C"/>
    <w:rsid w:val="00AE2102"/>
    <w:rsid w:val="00AE2288"/>
    <w:rsid w:val="00AE23ED"/>
    <w:rsid w:val="00AE2B30"/>
    <w:rsid w:val="00AE2C16"/>
    <w:rsid w:val="00AE2E72"/>
    <w:rsid w:val="00AE3046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785"/>
    <w:rsid w:val="00AE681D"/>
    <w:rsid w:val="00AE6D2B"/>
    <w:rsid w:val="00AE6DCB"/>
    <w:rsid w:val="00AE760C"/>
    <w:rsid w:val="00AE7669"/>
    <w:rsid w:val="00AE7703"/>
    <w:rsid w:val="00AE7A12"/>
    <w:rsid w:val="00AF01AD"/>
    <w:rsid w:val="00AF01C4"/>
    <w:rsid w:val="00AF0AC5"/>
    <w:rsid w:val="00AF0C96"/>
    <w:rsid w:val="00AF0D98"/>
    <w:rsid w:val="00AF151E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5948"/>
    <w:rsid w:val="00AF611F"/>
    <w:rsid w:val="00AF647B"/>
    <w:rsid w:val="00AF65B1"/>
    <w:rsid w:val="00AF67B4"/>
    <w:rsid w:val="00AF6878"/>
    <w:rsid w:val="00AF7256"/>
    <w:rsid w:val="00AF73C0"/>
    <w:rsid w:val="00AF74C6"/>
    <w:rsid w:val="00AF78EE"/>
    <w:rsid w:val="00AF7ABF"/>
    <w:rsid w:val="00AF7BC7"/>
    <w:rsid w:val="00AF7F01"/>
    <w:rsid w:val="00B0037C"/>
    <w:rsid w:val="00B00726"/>
    <w:rsid w:val="00B00E48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4E0"/>
    <w:rsid w:val="00B0569F"/>
    <w:rsid w:val="00B05E52"/>
    <w:rsid w:val="00B061E6"/>
    <w:rsid w:val="00B0664F"/>
    <w:rsid w:val="00B06BB9"/>
    <w:rsid w:val="00B06FA8"/>
    <w:rsid w:val="00B077C9"/>
    <w:rsid w:val="00B07B9A"/>
    <w:rsid w:val="00B07FA1"/>
    <w:rsid w:val="00B1004C"/>
    <w:rsid w:val="00B1152A"/>
    <w:rsid w:val="00B11EB4"/>
    <w:rsid w:val="00B126E4"/>
    <w:rsid w:val="00B12753"/>
    <w:rsid w:val="00B128BB"/>
    <w:rsid w:val="00B12D06"/>
    <w:rsid w:val="00B132AB"/>
    <w:rsid w:val="00B132B0"/>
    <w:rsid w:val="00B1336A"/>
    <w:rsid w:val="00B134D0"/>
    <w:rsid w:val="00B135DE"/>
    <w:rsid w:val="00B136DD"/>
    <w:rsid w:val="00B139BD"/>
    <w:rsid w:val="00B13C25"/>
    <w:rsid w:val="00B14069"/>
    <w:rsid w:val="00B142FD"/>
    <w:rsid w:val="00B1471D"/>
    <w:rsid w:val="00B14C44"/>
    <w:rsid w:val="00B15C53"/>
    <w:rsid w:val="00B15D0E"/>
    <w:rsid w:val="00B165C4"/>
    <w:rsid w:val="00B1692B"/>
    <w:rsid w:val="00B1706A"/>
    <w:rsid w:val="00B17E1E"/>
    <w:rsid w:val="00B17E95"/>
    <w:rsid w:val="00B20806"/>
    <w:rsid w:val="00B20B4E"/>
    <w:rsid w:val="00B21103"/>
    <w:rsid w:val="00B2189B"/>
    <w:rsid w:val="00B21C13"/>
    <w:rsid w:val="00B22556"/>
    <w:rsid w:val="00B229AA"/>
    <w:rsid w:val="00B234BD"/>
    <w:rsid w:val="00B236DB"/>
    <w:rsid w:val="00B24349"/>
    <w:rsid w:val="00B24D41"/>
    <w:rsid w:val="00B25012"/>
    <w:rsid w:val="00B258D2"/>
    <w:rsid w:val="00B25BA9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A31"/>
    <w:rsid w:val="00B31AE5"/>
    <w:rsid w:val="00B321AB"/>
    <w:rsid w:val="00B3266C"/>
    <w:rsid w:val="00B326E6"/>
    <w:rsid w:val="00B32764"/>
    <w:rsid w:val="00B3280C"/>
    <w:rsid w:val="00B32836"/>
    <w:rsid w:val="00B32BE9"/>
    <w:rsid w:val="00B32C1D"/>
    <w:rsid w:val="00B32E79"/>
    <w:rsid w:val="00B338D8"/>
    <w:rsid w:val="00B3396F"/>
    <w:rsid w:val="00B33983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25C"/>
    <w:rsid w:val="00B375D6"/>
    <w:rsid w:val="00B37893"/>
    <w:rsid w:val="00B37BD8"/>
    <w:rsid w:val="00B37FF2"/>
    <w:rsid w:val="00B401FF"/>
    <w:rsid w:val="00B4033F"/>
    <w:rsid w:val="00B4050B"/>
    <w:rsid w:val="00B40911"/>
    <w:rsid w:val="00B40B44"/>
    <w:rsid w:val="00B410B3"/>
    <w:rsid w:val="00B41A96"/>
    <w:rsid w:val="00B41C87"/>
    <w:rsid w:val="00B42023"/>
    <w:rsid w:val="00B4280F"/>
    <w:rsid w:val="00B42AAC"/>
    <w:rsid w:val="00B42DFF"/>
    <w:rsid w:val="00B4309D"/>
    <w:rsid w:val="00B430D7"/>
    <w:rsid w:val="00B43DF7"/>
    <w:rsid w:val="00B454A6"/>
    <w:rsid w:val="00B45720"/>
    <w:rsid w:val="00B45E34"/>
    <w:rsid w:val="00B46048"/>
    <w:rsid w:val="00B46269"/>
    <w:rsid w:val="00B468F9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CC7"/>
    <w:rsid w:val="00B47EA7"/>
    <w:rsid w:val="00B5003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47F7"/>
    <w:rsid w:val="00B550EF"/>
    <w:rsid w:val="00B551E4"/>
    <w:rsid w:val="00B5551A"/>
    <w:rsid w:val="00B55E56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9FD"/>
    <w:rsid w:val="00B61BED"/>
    <w:rsid w:val="00B61C83"/>
    <w:rsid w:val="00B625BF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4D7"/>
    <w:rsid w:val="00B645F1"/>
    <w:rsid w:val="00B65635"/>
    <w:rsid w:val="00B6571A"/>
    <w:rsid w:val="00B66784"/>
    <w:rsid w:val="00B66DDE"/>
    <w:rsid w:val="00B66E11"/>
    <w:rsid w:val="00B672CB"/>
    <w:rsid w:val="00B67A45"/>
    <w:rsid w:val="00B67F78"/>
    <w:rsid w:val="00B7044E"/>
    <w:rsid w:val="00B70A50"/>
    <w:rsid w:val="00B70F8C"/>
    <w:rsid w:val="00B71092"/>
    <w:rsid w:val="00B71119"/>
    <w:rsid w:val="00B71494"/>
    <w:rsid w:val="00B716F7"/>
    <w:rsid w:val="00B71771"/>
    <w:rsid w:val="00B71A45"/>
    <w:rsid w:val="00B721B5"/>
    <w:rsid w:val="00B72520"/>
    <w:rsid w:val="00B726EE"/>
    <w:rsid w:val="00B7288D"/>
    <w:rsid w:val="00B728C5"/>
    <w:rsid w:val="00B72B7D"/>
    <w:rsid w:val="00B73267"/>
    <w:rsid w:val="00B73479"/>
    <w:rsid w:val="00B73852"/>
    <w:rsid w:val="00B73C74"/>
    <w:rsid w:val="00B73EBC"/>
    <w:rsid w:val="00B74570"/>
    <w:rsid w:val="00B746F8"/>
    <w:rsid w:val="00B74955"/>
    <w:rsid w:val="00B74ED1"/>
    <w:rsid w:val="00B75626"/>
    <w:rsid w:val="00B75702"/>
    <w:rsid w:val="00B757C1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273F"/>
    <w:rsid w:val="00B83223"/>
    <w:rsid w:val="00B839C7"/>
    <w:rsid w:val="00B83D2C"/>
    <w:rsid w:val="00B83D3F"/>
    <w:rsid w:val="00B840C0"/>
    <w:rsid w:val="00B842B0"/>
    <w:rsid w:val="00B84E2A"/>
    <w:rsid w:val="00B85712"/>
    <w:rsid w:val="00B8576D"/>
    <w:rsid w:val="00B857F0"/>
    <w:rsid w:val="00B860EA"/>
    <w:rsid w:val="00B86209"/>
    <w:rsid w:val="00B8631E"/>
    <w:rsid w:val="00B869A1"/>
    <w:rsid w:val="00B86F95"/>
    <w:rsid w:val="00B87284"/>
    <w:rsid w:val="00B87777"/>
    <w:rsid w:val="00B87F96"/>
    <w:rsid w:val="00B908F8"/>
    <w:rsid w:val="00B90F5D"/>
    <w:rsid w:val="00B91697"/>
    <w:rsid w:val="00B91E90"/>
    <w:rsid w:val="00B9272E"/>
    <w:rsid w:val="00B92D7F"/>
    <w:rsid w:val="00B930EB"/>
    <w:rsid w:val="00B931A3"/>
    <w:rsid w:val="00B93220"/>
    <w:rsid w:val="00B9378C"/>
    <w:rsid w:val="00B937EA"/>
    <w:rsid w:val="00B93875"/>
    <w:rsid w:val="00B939AE"/>
    <w:rsid w:val="00B93A8E"/>
    <w:rsid w:val="00B93BD2"/>
    <w:rsid w:val="00B93EDA"/>
    <w:rsid w:val="00B94377"/>
    <w:rsid w:val="00B94399"/>
    <w:rsid w:val="00B94D90"/>
    <w:rsid w:val="00B96481"/>
    <w:rsid w:val="00B96847"/>
    <w:rsid w:val="00B96975"/>
    <w:rsid w:val="00B96CCB"/>
    <w:rsid w:val="00B97009"/>
    <w:rsid w:val="00B972E7"/>
    <w:rsid w:val="00B97865"/>
    <w:rsid w:val="00B97A12"/>
    <w:rsid w:val="00B97C91"/>
    <w:rsid w:val="00BA0350"/>
    <w:rsid w:val="00BA045A"/>
    <w:rsid w:val="00BA0D1D"/>
    <w:rsid w:val="00BA1668"/>
    <w:rsid w:val="00BA182A"/>
    <w:rsid w:val="00BA1AE8"/>
    <w:rsid w:val="00BA23C5"/>
    <w:rsid w:val="00BA25AB"/>
    <w:rsid w:val="00BA262E"/>
    <w:rsid w:val="00BA2671"/>
    <w:rsid w:val="00BA2DC3"/>
    <w:rsid w:val="00BA2F8A"/>
    <w:rsid w:val="00BA3769"/>
    <w:rsid w:val="00BA3DAB"/>
    <w:rsid w:val="00BA41B8"/>
    <w:rsid w:val="00BA49DC"/>
    <w:rsid w:val="00BA4F05"/>
    <w:rsid w:val="00BA5019"/>
    <w:rsid w:val="00BA5842"/>
    <w:rsid w:val="00BA586D"/>
    <w:rsid w:val="00BA6078"/>
    <w:rsid w:val="00BA6BF0"/>
    <w:rsid w:val="00BA6E0A"/>
    <w:rsid w:val="00BA713A"/>
    <w:rsid w:val="00BA79D7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AC3"/>
    <w:rsid w:val="00BB3BB5"/>
    <w:rsid w:val="00BB3CDD"/>
    <w:rsid w:val="00BB4715"/>
    <w:rsid w:val="00BB4B37"/>
    <w:rsid w:val="00BB4D9D"/>
    <w:rsid w:val="00BB5C08"/>
    <w:rsid w:val="00BB5DA3"/>
    <w:rsid w:val="00BB61EB"/>
    <w:rsid w:val="00BB6475"/>
    <w:rsid w:val="00BB699C"/>
    <w:rsid w:val="00BB6BC8"/>
    <w:rsid w:val="00BB6D85"/>
    <w:rsid w:val="00BB6F8E"/>
    <w:rsid w:val="00BB7283"/>
    <w:rsid w:val="00BB746A"/>
    <w:rsid w:val="00BB7C35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3B1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0AF"/>
    <w:rsid w:val="00BC4459"/>
    <w:rsid w:val="00BC44B6"/>
    <w:rsid w:val="00BC4901"/>
    <w:rsid w:val="00BC4AC5"/>
    <w:rsid w:val="00BC4B06"/>
    <w:rsid w:val="00BC6360"/>
    <w:rsid w:val="00BC63AE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414"/>
    <w:rsid w:val="00BD2A3F"/>
    <w:rsid w:val="00BD2AAB"/>
    <w:rsid w:val="00BD2BCB"/>
    <w:rsid w:val="00BD2C2E"/>
    <w:rsid w:val="00BD31F5"/>
    <w:rsid w:val="00BD3803"/>
    <w:rsid w:val="00BD3C05"/>
    <w:rsid w:val="00BD3F66"/>
    <w:rsid w:val="00BD4A6D"/>
    <w:rsid w:val="00BD4DB7"/>
    <w:rsid w:val="00BD4EC9"/>
    <w:rsid w:val="00BD50C5"/>
    <w:rsid w:val="00BD5799"/>
    <w:rsid w:val="00BD69F5"/>
    <w:rsid w:val="00BD6B69"/>
    <w:rsid w:val="00BD6BC5"/>
    <w:rsid w:val="00BD6DFB"/>
    <w:rsid w:val="00BD76EC"/>
    <w:rsid w:val="00BD7A13"/>
    <w:rsid w:val="00BD7AD9"/>
    <w:rsid w:val="00BE007C"/>
    <w:rsid w:val="00BE042A"/>
    <w:rsid w:val="00BE0872"/>
    <w:rsid w:val="00BE14D3"/>
    <w:rsid w:val="00BE172E"/>
    <w:rsid w:val="00BE1F07"/>
    <w:rsid w:val="00BE2096"/>
    <w:rsid w:val="00BE232B"/>
    <w:rsid w:val="00BE297A"/>
    <w:rsid w:val="00BE2CAF"/>
    <w:rsid w:val="00BE2ECD"/>
    <w:rsid w:val="00BE333D"/>
    <w:rsid w:val="00BE37F6"/>
    <w:rsid w:val="00BE3F5E"/>
    <w:rsid w:val="00BE47F3"/>
    <w:rsid w:val="00BE4962"/>
    <w:rsid w:val="00BE501E"/>
    <w:rsid w:val="00BE5A1D"/>
    <w:rsid w:val="00BE5E4A"/>
    <w:rsid w:val="00BE6C30"/>
    <w:rsid w:val="00BE7081"/>
    <w:rsid w:val="00BF001F"/>
    <w:rsid w:val="00BF0070"/>
    <w:rsid w:val="00BF00EB"/>
    <w:rsid w:val="00BF04A3"/>
    <w:rsid w:val="00BF092D"/>
    <w:rsid w:val="00BF0AE3"/>
    <w:rsid w:val="00BF0F2A"/>
    <w:rsid w:val="00BF128E"/>
    <w:rsid w:val="00BF1C24"/>
    <w:rsid w:val="00BF2176"/>
    <w:rsid w:val="00BF278E"/>
    <w:rsid w:val="00BF2D58"/>
    <w:rsid w:val="00BF31F9"/>
    <w:rsid w:val="00BF32D9"/>
    <w:rsid w:val="00BF3300"/>
    <w:rsid w:val="00BF35F1"/>
    <w:rsid w:val="00BF3CAB"/>
    <w:rsid w:val="00BF3E7C"/>
    <w:rsid w:val="00BF4198"/>
    <w:rsid w:val="00BF4270"/>
    <w:rsid w:val="00BF491F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E55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5B4"/>
    <w:rsid w:val="00C00736"/>
    <w:rsid w:val="00C00C68"/>
    <w:rsid w:val="00C00F08"/>
    <w:rsid w:val="00C01101"/>
    <w:rsid w:val="00C0170B"/>
    <w:rsid w:val="00C017D6"/>
    <w:rsid w:val="00C01A48"/>
    <w:rsid w:val="00C01B01"/>
    <w:rsid w:val="00C02291"/>
    <w:rsid w:val="00C0231A"/>
    <w:rsid w:val="00C0308F"/>
    <w:rsid w:val="00C03368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E4C"/>
    <w:rsid w:val="00C120F1"/>
    <w:rsid w:val="00C12927"/>
    <w:rsid w:val="00C12B83"/>
    <w:rsid w:val="00C12E5D"/>
    <w:rsid w:val="00C1304A"/>
    <w:rsid w:val="00C130E3"/>
    <w:rsid w:val="00C133E5"/>
    <w:rsid w:val="00C1352A"/>
    <w:rsid w:val="00C135F1"/>
    <w:rsid w:val="00C13DBB"/>
    <w:rsid w:val="00C13FC9"/>
    <w:rsid w:val="00C14041"/>
    <w:rsid w:val="00C141B1"/>
    <w:rsid w:val="00C14689"/>
    <w:rsid w:val="00C150A5"/>
    <w:rsid w:val="00C152F4"/>
    <w:rsid w:val="00C15427"/>
    <w:rsid w:val="00C155D3"/>
    <w:rsid w:val="00C15F02"/>
    <w:rsid w:val="00C15F54"/>
    <w:rsid w:val="00C1629A"/>
    <w:rsid w:val="00C164B9"/>
    <w:rsid w:val="00C16A10"/>
    <w:rsid w:val="00C16E6C"/>
    <w:rsid w:val="00C17922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6EB"/>
    <w:rsid w:val="00C247F1"/>
    <w:rsid w:val="00C24EAE"/>
    <w:rsid w:val="00C2541B"/>
    <w:rsid w:val="00C25913"/>
    <w:rsid w:val="00C25D3C"/>
    <w:rsid w:val="00C25F29"/>
    <w:rsid w:val="00C26415"/>
    <w:rsid w:val="00C2642C"/>
    <w:rsid w:val="00C26A5E"/>
    <w:rsid w:val="00C26B38"/>
    <w:rsid w:val="00C27024"/>
    <w:rsid w:val="00C271ED"/>
    <w:rsid w:val="00C275C7"/>
    <w:rsid w:val="00C300FE"/>
    <w:rsid w:val="00C307A5"/>
    <w:rsid w:val="00C30919"/>
    <w:rsid w:val="00C30954"/>
    <w:rsid w:val="00C30BEE"/>
    <w:rsid w:val="00C316D5"/>
    <w:rsid w:val="00C323DE"/>
    <w:rsid w:val="00C32DB3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B7"/>
    <w:rsid w:val="00C3537C"/>
    <w:rsid w:val="00C35C40"/>
    <w:rsid w:val="00C35F2D"/>
    <w:rsid w:val="00C36183"/>
    <w:rsid w:val="00C361E3"/>
    <w:rsid w:val="00C363C1"/>
    <w:rsid w:val="00C366A4"/>
    <w:rsid w:val="00C36768"/>
    <w:rsid w:val="00C369AE"/>
    <w:rsid w:val="00C37205"/>
    <w:rsid w:val="00C37470"/>
    <w:rsid w:val="00C37504"/>
    <w:rsid w:val="00C378DF"/>
    <w:rsid w:val="00C3791A"/>
    <w:rsid w:val="00C37C70"/>
    <w:rsid w:val="00C40270"/>
    <w:rsid w:val="00C40440"/>
    <w:rsid w:val="00C4089E"/>
    <w:rsid w:val="00C40EA1"/>
    <w:rsid w:val="00C40EB3"/>
    <w:rsid w:val="00C4180B"/>
    <w:rsid w:val="00C418EE"/>
    <w:rsid w:val="00C41FCF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46"/>
    <w:rsid w:val="00C46762"/>
    <w:rsid w:val="00C46B95"/>
    <w:rsid w:val="00C46E6C"/>
    <w:rsid w:val="00C46EBC"/>
    <w:rsid w:val="00C473B5"/>
    <w:rsid w:val="00C479D9"/>
    <w:rsid w:val="00C479EA"/>
    <w:rsid w:val="00C5013A"/>
    <w:rsid w:val="00C502C9"/>
    <w:rsid w:val="00C5082A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A65"/>
    <w:rsid w:val="00C52D8E"/>
    <w:rsid w:val="00C52E70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62C"/>
    <w:rsid w:val="00C56B4D"/>
    <w:rsid w:val="00C56EBD"/>
    <w:rsid w:val="00C57B3F"/>
    <w:rsid w:val="00C57E2A"/>
    <w:rsid w:val="00C60BDB"/>
    <w:rsid w:val="00C60CFA"/>
    <w:rsid w:val="00C60D19"/>
    <w:rsid w:val="00C61237"/>
    <w:rsid w:val="00C61579"/>
    <w:rsid w:val="00C616A4"/>
    <w:rsid w:val="00C62231"/>
    <w:rsid w:val="00C62556"/>
    <w:rsid w:val="00C62716"/>
    <w:rsid w:val="00C6272A"/>
    <w:rsid w:val="00C63470"/>
    <w:rsid w:val="00C6372D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67E0B"/>
    <w:rsid w:val="00C700B3"/>
    <w:rsid w:val="00C70366"/>
    <w:rsid w:val="00C7057B"/>
    <w:rsid w:val="00C70A00"/>
    <w:rsid w:val="00C71076"/>
    <w:rsid w:val="00C718F3"/>
    <w:rsid w:val="00C71F9A"/>
    <w:rsid w:val="00C727CB"/>
    <w:rsid w:val="00C72B12"/>
    <w:rsid w:val="00C72B22"/>
    <w:rsid w:val="00C73AE2"/>
    <w:rsid w:val="00C7481F"/>
    <w:rsid w:val="00C74878"/>
    <w:rsid w:val="00C74E8F"/>
    <w:rsid w:val="00C750D6"/>
    <w:rsid w:val="00C75805"/>
    <w:rsid w:val="00C7582C"/>
    <w:rsid w:val="00C75A21"/>
    <w:rsid w:val="00C75BB4"/>
    <w:rsid w:val="00C75E74"/>
    <w:rsid w:val="00C769EA"/>
    <w:rsid w:val="00C771FA"/>
    <w:rsid w:val="00C776D3"/>
    <w:rsid w:val="00C77B85"/>
    <w:rsid w:val="00C77EC8"/>
    <w:rsid w:val="00C80009"/>
    <w:rsid w:val="00C800E3"/>
    <w:rsid w:val="00C80790"/>
    <w:rsid w:val="00C80A10"/>
    <w:rsid w:val="00C80CF6"/>
    <w:rsid w:val="00C80E92"/>
    <w:rsid w:val="00C81A55"/>
    <w:rsid w:val="00C82238"/>
    <w:rsid w:val="00C82814"/>
    <w:rsid w:val="00C835AB"/>
    <w:rsid w:val="00C83C81"/>
    <w:rsid w:val="00C83D56"/>
    <w:rsid w:val="00C84060"/>
    <w:rsid w:val="00C848CD"/>
    <w:rsid w:val="00C84B09"/>
    <w:rsid w:val="00C84F67"/>
    <w:rsid w:val="00C85776"/>
    <w:rsid w:val="00C85AFB"/>
    <w:rsid w:val="00C85BC8"/>
    <w:rsid w:val="00C86370"/>
    <w:rsid w:val="00C8665B"/>
    <w:rsid w:val="00C86BBE"/>
    <w:rsid w:val="00C86E1E"/>
    <w:rsid w:val="00C874DA"/>
    <w:rsid w:val="00C8795F"/>
    <w:rsid w:val="00C879A0"/>
    <w:rsid w:val="00C90360"/>
    <w:rsid w:val="00C90487"/>
    <w:rsid w:val="00C90748"/>
    <w:rsid w:val="00C909CC"/>
    <w:rsid w:val="00C90CB7"/>
    <w:rsid w:val="00C90DD4"/>
    <w:rsid w:val="00C91250"/>
    <w:rsid w:val="00C915DB"/>
    <w:rsid w:val="00C916C1"/>
    <w:rsid w:val="00C91A00"/>
    <w:rsid w:val="00C91EAE"/>
    <w:rsid w:val="00C91ECC"/>
    <w:rsid w:val="00C92085"/>
    <w:rsid w:val="00C9217E"/>
    <w:rsid w:val="00C92CEB"/>
    <w:rsid w:val="00C92EDB"/>
    <w:rsid w:val="00C92F66"/>
    <w:rsid w:val="00C936FE"/>
    <w:rsid w:val="00C9377B"/>
    <w:rsid w:val="00C93AAD"/>
    <w:rsid w:val="00C93AF7"/>
    <w:rsid w:val="00C93CA9"/>
    <w:rsid w:val="00C940DD"/>
    <w:rsid w:val="00C94954"/>
    <w:rsid w:val="00C94DE2"/>
    <w:rsid w:val="00C956F3"/>
    <w:rsid w:val="00C959B5"/>
    <w:rsid w:val="00C9604A"/>
    <w:rsid w:val="00C96234"/>
    <w:rsid w:val="00C9643E"/>
    <w:rsid w:val="00C964F2"/>
    <w:rsid w:val="00C96707"/>
    <w:rsid w:val="00C9678A"/>
    <w:rsid w:val="00C97120"/>
    <w:rsid w:val="00C97793"/>
    <w:rsid w:val="00C97800"/>
    <w:rsid w:val="00C9795E"/>
    <w:rsid w:val="00CA024C"/>
    <w:rsid w:val="00CA0463"/>
    <w:rsid w:val="00CA078A"/>
    <w:rsid w:val="00CA0F1F"/>
    <w:rsid w:val="00CA105E"/>
    <w:rsid w:val="00CA14AC"/>
    <w:rsid w:val="00CA19BF"/>
    <w:rsid w:val="00CA1BF6"/>
    <w:rsid w:val="00CA1D29"/>
    <w:rsid w:val="00CA1DC4"/>
    <w:rsid w:val="00CA2468"/>
    <w:rsid w:val="00CA27D4"/>
    <w:rsid w:val="00CA2984"/>
    <w:rsid w:val="00CA2E2B"/>
    <w:rsid w:val="00CA3587"/>
    <w:rsid w:val="00CA3986"/>
    <w:rsid w:val="00CA3AC7"/>
    <w:rsid w:val="00CA3E44"/>
    <w:rsid w:val="00CA3F22"/>
    <w:rsid w:val="00CA40BC"/>
    <w:rsid w:val="00CA4AAF"/>
    <w:rsid w:val="00CA4B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2BB"/>
    <w:rsid w:val="00CB643B"/>
    <w:rsid w:val="00CB6471"/>
    <w:rsid w:val="00CB64FF"/>
    <w:rsid w:val="00CB6DDE"/>
    <w:rsid w:val="00CB701A"/>
    <w:rsid w:val="00CB7A38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1B15"/>
    <w:rsid w:val="00CC2008"/>
    <w:rsid w:val="00CC2162"/>
    <w:rsid w:val="00CC2313"/>
    <w:rsid w:val="00CC248D"/>
    <w:rsid w:val="00CC2634"/>
    <w:rsid w:val="00CC2907"/>
    <w:rsid w:val="00CC2EEB"/>
    <w:rsid w:val="00CC3029"/>
    <w:rsid w:val="00CC32AB"/>
    <w:rsid w:val="00CC38CD"/>
    <w:rsid w:val="00CC3BFC"/>
    <w:rsid w:val="00CC44A4"/>
    <w:rsid w:val="00CC52D7"/>
    <w:rsid w:val="00CC5323"/>
    <w:rsid w:val="00CC53E5"/>
    <w:rsid w:val="00CC6096"/>
    <w:rsid w:val="00CC60B9"/>
    <w:rsid w:val="00CC6686"/>
    <w:rsid w:val="00CC6737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6F"/>
    <w:rsid w:val="00CD43AD"/>
    <w:rsid w:val="00CD4892"/>
    <w:rsid w:val="00CD4A76"/>
    <w:rsid w:val="00CD4CB2"/>
    <w:rsid w:val="00CD4E89"/>
    <w:rsid w:val="00CD5E16"/>
    <w:rsid w:val="00CD60F7"/>
    <w:rsid w:val="00CD620E"/>
    <w:rsid w:val="00CD6397"/>
    <w:rsid w:val="00CD691D"/>
    <w:rsid w:val="00CD6986"/>
    <w:rsid w:val="00CD74F5"/>
    <w:rsid w:val="00CD7A58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4792"/>
    <w:rsid w:val="00CE496C"/>
    <w:rsid w:val="00CE593A"/>
    <w:rsid w:val="00CE5E7F"/>
    <w:rsid w:val="00CE6708"/>
    <w:rsid w:val="00CE68E4"/>
    <w:rsid w:val="00CE7005"/>
    <w:rsid w:val="00CE71C8"/>
    <w:rsid w:val="00CE7818"/>
    <w:rsid w:val="00CE7A11"/>
    <w:rsid w:val="00CE7D0F"/>
    <w:rsid w:val="00CF03CB"/>
    <w:rsid w:val="00CF04F3"/>
    <w:rsid w:val="00CF0568"/>
    <w:rsid w:val="00CF0E93"/>
    <w:rsid w:val="00CF0FA6"/>
    <w:rsid w:val="00CF11A0"/>
    <w:rsid w:val="00CF1336"/>
    <w:rsid w:val="00CF1658"/>
    <w:rsid w:val="00CF16D7"/>
    <w:rsid w:val="00CF1D07"/>
    <w:rsid w:val="00CF1DF2"/>
    <w:rsid w:val="00CF1F1E"/>
    <w:rsid w:val="00CF299C"/>
    <w:rsid w:val="00CF2F3D"/>
    <w:rsid w:val="00CF3250"/>
    <w:rsid w:val="00CF374E"/>
    <w:rsid w:val="00CF41B8"/>
    <w:rsid w:val="00CF4372"/>
    <w:rsid w:val="00CF4553"/>
    <w:rsid w:val="00CF460D"/>
    <w:rsid w:val="00CF49E2"/>
    <w:rsid w:val="00CF4C49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0FBA"/>
    <w:rsid w:val="00D01044"/>
    <w:rsid w:val="00D01327"/>
    <w:rsid w:val="00D013CD"/>
    <w:rsid w:val="00D01BCA"/>
    <w:rsid w:val="00D01E66"/>
    <w:rsid w:val="00D02024"/>
    <w:rsid w:val="00D02F88"/>
    <w:rsid w:val="00D034E5"/>
    <w:rsid w:val="00D038FA"/>
    <w:rsid w:val="00D03A9C"/>
    <w:rsid w:val="00D03CA1"/>
    <w:rsid w:val="00D03EBB"/>
    <w:rsid w:val="00D04135"/>
    <w:rsid w:val="00D04815"/>
    <w:rsid w:val="00D0493E"/>
    <w:rsid w:val="00D04D52"/>
    <w:rsid w:val="00D058EB"/>
    <w:rsid w:val="00D05A53"/>
    <w:rsid w:val="00D0620B"/>
    <w:rsid w:val="00D0646F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67E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23F"/>
    <w:rsid w:val="00D16636"/>
    <w:rsid w:val="00D16673"/>
    <w:rsid w:val="00D1698C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96B"/>
    <w:rsid w:val="00D21C73"/>
    <w:rsid w:val="00D2263B"/>
    <w:rsid w:val="00D22B9C"/>
    <w:rsid w:val="00D23121"/>
    <w:rsid w:val="00D23140"/>
    <w:rsid w:val="00D2324A"/>
    <w:rsid w:val="00D23327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82B"/>
    <w:rsid w:val="00D26F48"/>
    <w:rsid w:val="00D26F5D"/>
    <w:rsid w:val="00D2711B"/>
    <w:rsid w:val="00D27131"/>
    <w:rsid w:val="00D27190"/>
    <w:rsid w:val="00D272F1"/>
    <w:rsid w:val="00D2731D"/>
    <w:rsid w:val="00D27F9D"/>
    <w:rsid w:val="00D30141"/>
    <w:rsid w:val="00D301C2"/>
    <w:rsid w:val="00D304E0"/>
    <w:rsid w:val="00D30546"/>
    <w:rsid w:val="00D3090E"/>
    <w:rsid w:val="00D30C31"/>
    <w:rsid w:val="00D30E48"/>
    <w:rsid w:val="00D31467"/>
    <w:rsid w:val="00D3217E"/>
    <w:rsid w:val="00D3218B"/>
    <w:rsid w:val="00D32396"/>
    <w:rsid w:val="00D32956"/>
    <w:rsid w:val="00D32C6E"/>
    <w:rsid w:val="00D33464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320"/>
    <w:rsid w:val="00D40EC2"/>
    <w:rsid w:val="00D41718"/>
    <w:rsid w:val="00D41FEA"/>
    <w:rsid w:val="00D428F6"/>
    <w:rsid w:val="00D42C3A"/>
    <w:rsid w:val="00D42D83"/>
    <w:rsid w:val="00D42EA8"/>
    <w:rsid w:val="00D42F9F"/>
    <w:rsid w:val="00D433F6"/>
    <w:rsid w:val="00D4367F"/>
    <w:rsid w:val="00D43DBE"/>
    <w:rsid w:val="00D43F43"/>
    <w:rsid w:val="00D446AD"/>
    <w:rsid w:val="00D44C0A"/>
    <w:rsid w:val="00D44CDE"/>
    <w:rsid w:val="00D4501A"/>
    <w:rsid w:val="00D452AD"/>
    <w:rsid w:val="00D45552"/>
    <w:rsid w:val="00D45692"/>
    <w:rsid w:val="00D45856"/>
    <w:rsid w:val="00D467E6"/>
    <w:rsid w:val="00D4688C"/>
    <w:rsid w:val="00D46CAD"/>
    <w:rsid w:val="00D47055"/>
    <w:rsid w:val="00D470B8"/>
    <w:rsid w:val="00D475F8"/>
    <w:rsid w:val="00D476C9"/>
    <w:rsid w:val="00D47A44"/>
    <w:rsid w:val="00D47A57"/>
    <w:rsid w:val="00D47C3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356"/>
    <w:rsid w:val="00D60459"/>
    <w:rsid w:val="00D605F4"/>
    <w:rsid w:val="00D6097C"/>
    <w:rsid w:val="00D60B52"/>
    <w:rsid w:val="00D6122D"/>
    <w:rsid w:val="00D612C3"/>
    <w:rsid w:val="00D613DC"/>
    <w:rsid w:val="00D61EC0"/>
    <w:rsid w:val="00D61EDA"/>
    <w:rsid w:val="00D620B0"/>
    <w:rsid w:val="00D62451"/>
    <w:rsid w:val="00D6297D"/>
    <w:rsid w:val="00D62AB4"/>
    <w:rsid w:val="00D63112"/>
    <w:rsid w:val="00D63873"/>
    <w:rsid w:val="00D63CB1"/>
    <w:rsid w:val="00D643AC"/>
    <w:rsid w:val="00D65177"/>
    <w:rsid w:val="00D6581B"/>
    <w:rsid w:val="00D65B21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A73"/>
    <w:rsid w:val="00D72B68"/>
    <w:rsid w:val="00D7342B"/>
    <w:rsid w:val="00D737EE"/>
    <w:rsid w:val="00D739F2"/>
    <w:rsid w:val="00D73D5F"/>
    <w:rsid w:val="00D73E6B"/>
    <w:rsid w:val="00D749B5"/>
    <w:rsid w:val="00D74ABC"/>
    <w:rsid w:val="00D74B7D"/>
    <w:rsid w:val="00D74B9C"/>
    <w:rsid w:val="00D74C69"/>
    <w:rsid w:val="00D74E2F"/>
    <w:rsid w:val="00D75384"/>
    <w:rsid w:val="00D753D4"/>
    <w:rsid w:val="00D7593D"/>
    <w:rsid w:val="00D75957"/>
    <w:rsid w:val="00D75A96"/>
    <w:rsid w:val="00D75BF5"/>
    <w:rsid w:val="00D763AE"/>
    <w:rsid w:val="00D7658F"/>
    <w:rsid w:val="00D76C6F"/>
    <w:rsid w:val="00D76D71"/>
    <w:rsid w:val="00D76D77"/>
    <w:rsid w:val="00D76FE3"/>
    <w:rsid w:val="00D771F1"/>
    <w:rsid w:val="00D77278"/>
    <w:rsid w:val="00D7771B"/>
    <w:rsid w:val="00D77ABD"/>
    <w:rsid w:val="00D77B0C"/>
    <w:rsid w:val="00D80049"/>
    <w:rsid w:val="00D8066C"/>
    <w:rsid w:val="00D80807"/>
    <w:rsid w:val="00D80F06"/>
    <w:rsid w:val="00D8100E"/>
    <w:rsid w:val="00D817D7"/>
    <w:rsid w:val="00D81C03"/>
    <w:rsid w:val="00D81C0A"/>
    <w:rsid w:val="00D81F8B"/>
    <w:rsid w:val="00D82545"/>
    <w:rsid w:val="00D82BB3"/>
    <w:rsid w:val="00D82EE5"/>
    <w:rsid w:val="00D83421"/>
    <w:rsid w:val="00D83780"/>
    <w:rsid w:val="00D84302"/>
    <w:rsid w:val="00D84691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5FC"/>
    <w:rsid w:val="00D86789"/>
    <w:rsid w:val="00D87248"/>
    <w:rsid w:val="00D87414"/>
    <w:rsid w:val="00D87807"/>
    <w:rsid w:val="00D87B22"/>
    <w:rsid w:val="00D87CC8"/>
    <w:rsid w:val="00D90146"/>
    <w:rsid w:val="00D905E5"/>
    <w:rsid w:val="00D90671"/>
    <w:rsid w:val="00D90966"/>
    <w:rsid w:val="00D90D32"/>
    <w:rsid w:val="00D90E4E"/>
    <w:rsid w:val="00D90F17"/>
    <w:rsid w:val="00D91245"/>
    <w:rsid w:val="00D9131A"/>
    <w:rsid w:val="00D916C9"/>
    <w:rsid w:val="00D919E3"/>
    <w:rsid w:val="00D91A27"/>
    <w:rsid w:val="00D91BC4"/>
    <w:rsid w:val="00D9252F"/>
    <w:rsid w:val="00D92CB3"/>
    <w:rsid w:val="00D9321D"/>
    <w:rsid w:val="00D932BB"/>
    <w:rsid w:val="00D9355F"/>
    <w:rsid w:val="00D9372B"/>
    <w:rsid w:val="00D9378E"/>
    <w:rsid w:val="00D937DD"/>
    <w:rsid w:val="00D9412A"/>
    <w:rsid w:val="00D9448C"/>
    <w:rsid w:val="00D9484E"/>
    <w:rsid w:val="00D94938"/>
    <w:rsid w:val="00D94FC7"/>
    <w:rsid w:val="00D951EA"/>
    <w:rsid w:val="00D95745"/>
    <w:rsid w:val="00D95E21"/>
    <w:rsid w:val="00D95FE6"/>
    <w:rsid w:val="00D9650A"/>
    <w:rsid w:val="00D9682E"/>
    <w:rsid w:val="00D96E32"/>
    <w:rsid w:val="00D96F45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2C93"/>
    <w:rsid w:val="00DA304A"/>
    <w:rsid w:val="00DA310F"/>
    <w:rsid w:val="00DA3151"/>
    <w:rsid w:val="00DA3353"/>
    <w:rsid w:val="00DA37A7"/>
    <w:rsid w:val="00DA384B"/>
    <w:rsid w:val="00DA38D6"/>
    <w:rsid w:val="00DA3A1B"/>
    <w:rsid w:val="00DA3C20"/>
    <w:rsid w:val="00DA5111"/>
    <w:rsid w:val="00DA561D"/>
    <w:rsid w:val="00DA5ADB"/>
    <w:rsid w:val="00DA67CA"/>
    <w:rsid w:val="00DA6B72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0CF3"/>
    <w:rsid w:val="00DB10CD"/>
    <w:rsid w:val="00DB133D"/>
    <w:rsid w:val="00DB145B"/>
    <w:rsid w:val="00DB2047"/>
    <w:rsid w:val="00DB30A1"/>
    <w:rsid w:val="00DB3202"/>
    <w:rsid w:val="00DB3396"/>
    <w:rsid w:val="00DB38D0"/>
    <w:rsid w:val="00DB4A6C"/>
    <w:rsid w:val="00DB52FA"/>
    <w:rsid w:val="00DB598C"/>
    <w:rsid w:val="00DB5A9C"/>
    <w:rsid w:val="00DB5DCF"/>
    <w:rsid w:val="00DB687F"/>
    <w:rsid w:val="00DB6FCE"/>
    <w:rsid w:val="00DB7540"/>
    <w:rsid w:val="00DB7918"/>
    <w:rsid w:val="00DB7A2B"/>
    <w:rsid w:val="00DB7B34"/>
    <w:rsid w:val="00DB7B6F"/>
    <w:rsid w:val="00DC06EF"/>
    <w:rsid w:val="00DC0934"/>
    <w:rsid w:val="00DC0BFC"/>
    <w:rsid w:val="00DC1213"/>
    <w:rsid w:val="00DC13CF"/>
    <w:rsid w:val="00DC155B"/>
    <w:rsid w:val="00DC1A15"/>
    <w:rsid w:val="00DC1A26"/>
    <w:rsid w:val="00DC1CDD"/>
    <w:rsid w:val="00DC2F96"/>
    <w:rsid w:val="00DC324C"/>
    <w:rsid w:val="00DC33F0"/>
    <w:rsid w:val="00DC3406"/>
    <w:rsid w:val="00DC3464"/>
    <w:rsid w:val="00DC35E9"/>
    <w:rsid w:val="00DC3918"/>
    <w:rsid w:val="00DC3A74"/>
    <w:rsid w:val="00DC3DA3"/>
    <w:rsid w:val="00DC412E"/>
    <w:rsid w:val="00DC4299"/>
    <w:rsid w:val="00DC46B0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1C35"/>
    <w:rsid w:val="00DD27AA"/>
    <w:rsid w:val="00DD27BA"/>
    <w:rsid w:val="00DD3AF8"/>
    <w:rsid w:val="00DD4436"/>
    <w:rsid w:val="00DD4FD2"/>
    <w:rsid w:val="00DD50B2"/>
    <w:rsid w:val="00DD568F"/>
    <w:rsid w:val="00DD5830"/>
    <w:rsid w:val="00DD589D"/>
    <w:rsid w:val="00DD58D5"/>
    <w:rsid w:val="00DD59AA"/>
    <w:rsid w:val="00DD5E33"/>
    <w:rsid w:val="00DD7008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192"/>
    <w:rsid w:val="00DE4AA2"/>
    <w:rsid w:val="00DE4B85"/>
    <w:rsid w:val="00DE4EB1"/>
    <w:rsid w:val="00DE4EC4"/>
    <w:rsid w:val="00DE50E0"/>
    <w:rsid w:val="00DE553C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430"/>
    <w:rsid w:val="00DF0A2A"/>
    <w:rsid w:val="00DF0AA4"/>
    <w:rsid w:val="00DF0BEB"/>
    <w:rsid w:val="00DF0C4F"/>
    <w:rsid w:val="00DF0CAA"/>
    <w:rsid w:val="00DF0E58"/>
    <w:rsid w:val="00DF10AD"/>
    <w:rsid w:val="00DF1507"/>
    <w:rsid w:val="00DF19C1"/>
    <w:rsid w:val="00DF1BC6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29C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787"/>
    <w:rsid w:val="00DF6D48"/>
    <w:rsid w:val="00DF757F"/>
    <w:rsid w:val="00DF7813"/>
    <w:rsid w:val="00E00070"/>
    <w:rsid w:val="00E009B1"/>
    <w:rsid w:val="00E00AC6"/>
    <w:rsid w:val="00E011FA"/>
    <w:rsid w:val="00E012FF"/>
    <w:rsid w:val="00E01301"/>
    <w:rsid w:val="00E01933"/>
    <w:rsid w:val="00E01D2D"/>
    <w:rsid w:val="00E01E1A"/>
    <w:rsid w:val="00E0200F"/>
    <w:rsid w:val="00E0219F"/>
    <w:rsid w:val="00E02878"/>
    <w:rsid w:val="00E029B2"/>
    <w:rsid w:val="00E02AA6"/>
    <w:rsid w:val="00E02C35"/>
    <w:rsid w:val="00E02CD6"/>
    <w:rsid w:val="00E030FE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57BB"/>
    <w:rsid w:val="00E06831"/>
    <w:rsid w:val="00E07576"/>
    <w:rsid w:val="00E0776D"/>
    <w:rsid w:val="00E07CC0"/>
    <w:rsid w:val="00E07CF2"/>
    <w:rsid w:val="00E07EA6"/>
    <w:rsid w:val="00E101C3"/>
    <w:rsid w:val="00E102A6"/>
    <w:rsid w:val="00E10852"/>
    <w:rsid w:val="00E10C9D"/>
    <w:rsid w:val="00E10E24"/>
    <w:rsid w:val="00E11573"/>
    <w:rsid w:val="00E11ACF"/>
    <w:rsid w:val="00E121B3"/>
    <w:rsid w:val="00E1233B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669"/>
    <w:rsid w:val="00E15702"/>
    <w:rsid w:val="00E15BD4"/>
    <w:rsid w:val="00E16B5A"/>
    <w:rsid w:val="00E17694"/>
    <w:rsid w:val="00E17846"/>
    <w:rsid w:val="00E2019A"/>
    <w:rsid w:val="00E202CC"/>
    <w:rsid w:val="00E20B7A"/>
    <w:rsid w:val="00E212FA"/>
    <w:rsid w:val="00E213C3"/>
    <w:rsid w:val="00E215C0"/>
    <w:rsid w:val="00E21BAD"/>
    <w:rsid w:val="00E22302"/>
    <w:rsid w:val="00E22481"/>
    <w:rsid w:val="00E227D5"/>
    <w:rsid w:val="00E22F39"/>
    <w:rsid w:val="00E23247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27ACF"/>
    <w:rsid w:val="00E300C3"/>
    <w:rsid w:val="00E3031B"/>
    <w:rsid w:val="00E30379"/>
    <w:rsid w:val="00E30B60"/>
    <w:rsid w:val="00E30BAE"/>
    <w:rsid w:val="00E31031"/>
    <w:rsid w:val="00E3121D"/>
    <w:rsid w:val="00E31F4F"/>
    <w:rsid w:val="00E32242"/>
    <w:rsid w:val="00E326EE"/>
    <w:rsid w:val="00E32B80"/>
    <w:rsid w:val="00E32D17"/>
    <w:rsid w:val="00E330F4"/>
    <w:rsid w:val="00E33168"/>
    <w:rsid w:val="00E3366D"/>
    <w:rsid w:val="00E33BFF"/>
    <w:rsid w:val="00E3444B"/>
    <w:rsid w:val="00E3480D"/>
    <w:rsid w:val="00E34932"/>
    <w:rsid w:val="00E34A70"/>
    <w:rsid w:val="00E34F48"/>
    <w:rsid w:val="00E351E5"/>
    <w:rsid w:val="00E353A1"/>
    <w:rsid w:val="00E35889"/>
    <w:rsid w:val="00E35B35"/>
    <w:rsid w:val="00E35C00"/>
    <w:rsid w:val="00E3627E"/>
    <w:rsid w:val="00E3654E"/>
    <w:rsid w:val="00E36602"/>
    <w:rsid w:val="00E36848"/>
    <w:rsid w:val="00E36B12"/>
    <w:rsid w:val="00E36EA1"/>
    <w:rsid w:val="00E37491"/>
    <w:rsid w:val="00E379B8"/>
    <w:rsid w:val="00E40ACF"/>
    <w:rsid w:val="00E41195"/>
    <w:rsid w:val="00E41556"/>
    <w:rsid w:val="00E417DF"/>
    <w:rsid w:val="00E41B72"/>
    <w:rsid w:val="00E41C5E"/>
    <w:rsid w:val="00E4231D"/>
    <w:rsid w:val="00E42487"/>
    <w:rsid w:val="00E42730"/>
    <w:rsid w:val="00E43934"/>
    <w:rsid w:val="00E444F9"/>
    <w:rsid w:val="00E4462B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6ECF"/>
    <w:rsid w:val="00E4737A"/>
    <w:rsid w:val="00E475E8"/>
    <w:rsid w:val="00E47B02"/>
    <w:rsid w:val="00E503B0"/>
    <w:rsid w:val="00E5071A"/>
    <w:rsid w:val="00E50A19"/>
    <w:rsid w:val="00E50C38"/>
    <w:rsid w:val="00E5105B"/>
    <w:rsid w:val="00E5127D"/>
    <w:rsid w:val="00E5134A"/>
    <w:rsid w:val="00E514AC"/>
    <w:rsid w:val="00E51509"/>
    <w:rsid w:val="00E5185A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39C6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7B9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14C"/>
    <w:rsid w:val="00E6444D"/>
    <w:rsid w:val="00E646BE"/>
    <w:rsid w:val="00E64781"/>
    <w:rsid w:val="00E64D82"/>
    <w:rsid w:val="00E64EE8"/>
    <w:rsid w:val="00E65A18"/>
    <w:rsid w:val="00E65D42"/>
    <w:rsid w:val="00E66027"/>
    <w:rsid w:val="00E664B0"/>
    <w:rsid w:val="00E66611"/>
    <w:rsid w:val="00E667A8"/>
    <w:rsid w:val="00E66DF7"/>
    <w:rsid w:val="00E66F97"/>
    <w:rsid w:val="00E67810"/>
    <w:rsid w:val="00E67B30"/>
    <w:rsid w:val="00E67C90"/>
    <w:rsid w:val="00E67DBA"/>
    <w:rsid w:val="00E7042D"/>
    <w:rsid w:val="00E70778"/>
    <w:rsid w:val="00E7151A"/>
    <w:rsid w:val="00E7191D"/>
    <w:rsid w:val="00E71964"/>
    <w:rsid w:val="00E71F8D"/>
    <w:rsid w:val="00E725C9"/>
    <w:rsid w:val="00E72AA4"/>
    <w:rsid w:val="00E72F7B"/>
    <w:rsid w:val="00E730D5"/>
    <w:rsid w:val="00E7328A"/>
    <w:rsid w:val="00E73397"/>
    <w:rsid w:val="00E73933"/>
    <w:rsid w:val="00E7401F"/>
    <w:rsid w:val="00E74539"/>
    <w:rsid w:val="00E74568"/>
    <w:rsid w:val="00E74595"/>
    <w:rsid w:val="00E74AD9"/>
    <w:rsid w:val="00E75D75"/>
    <w:rsid w:val="00E7608D"/>
    <w:rsid w:val="00E762D2"/>
    <w:rsid w:val="00E76403"/>
    <w:rsid w:val="00E77449"/>
    <w:rsid w:val="00E8053B"/>
    <w:rsid w:val="00E805D7"/>
    <w:rsid w:val="00E80AAF"/>
    <w:rsid w:val="00E80FCF"/>
    <w:rsid w:val="00E81443"/>
    <w:rsid w:val="00E81A40"/>
    <w:rsid w:val="00E81CB0"/>
    <w:rsid w:val="00E81DDC"/>
    <w:rsid w:val="00E82C01"/>
    <w:rsid w:val="00E82D10"/>
    <w:rsid w:val="00E8379E"/>
    <w:rsid w:val="00E83BCE"/>
    <w:rsid w:val="00E842C8"/>
    <w:rsid w:val="00E84747"/>
    <w:rsid w:val="00E849ED"/>
    <w:rsid w:val="00E84E7F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E92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426"/>
    <w:rsid w:val="00E94509"/>
    <w:rsid w:val="00E94CC1"/>
    <w:rsid w:val="00E94D92"/>
    <w:rsid w:val="00E94F09"/>
    <w:rsid w:val="00E95E6C"/>
    <w:rsid w:val="00E96034"/>
    <w:rsid w:val="00E9616A"/>
    <w:rsid w:val="00E962B3"/>
    <w:rsid w:val="00E962BE"/>
    <w:rsid w:val="00E9647B"/>
    <w:rsid w:val="00E96802"/>
    <w:rsid w:val="00E96AC0"/>
    <w:rsid w:val="00E96D9D"/>
    <w:rsid w:val="00E97104"/>
    <w:rsid w:val="00E9779C"/>
    <w:rsid w:val="00E97CA1"/>
    <w:rsid w:val="00E97F2C"/>
    <w:rsid w:val="00EA0024"/>
    <w:rsid w:val="00EA0B9E"/>
    <w:rsid w:val="00EA21B0"/>
    <w:rsid w:val="00EA2226"/>
    <w:rsid w:val="00EA2701"/>
    <w:rsid w:val="00EA270E"/>
    <w:rsid w:val="00EA29B4"/>
    <w:rsid w:val="00EA3044"/>
    <w:rsid w:val="00EA3198"/>
    <w:rsid w:val="00EA3684"/>
    <w:rsid w:val="00EA371A"/>
    <w:rsid w:val="00EA42FB"/>
    <w:rsid w:val="00EA44E2"/>
    <w:rsid w:val="00EA45BE"/>
    <w:rsid w:val="00EA4623"/>
    <w:rsid w:val="00EA4CF0"/>
    <w:rsid w:val="00EA4E4F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493"/>
    <w:rsid w:val="00EA767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6B"/>
    <w:rsid w:val="00EB179D"/>
    <w:rsid w:val="00EB17C7"/>
    <w:rsid w:val="00EB1F91"/>
    <w:rsid w:val="00EB210A"/>
    <w:rsid w:val="00EB336C"/>
    <w:rsid w:val="00EB3633"/>
    <w:rsid w:val="00EB38D1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69AF"/>
    <w:rsid w:val="00EB720D"/>
    <w:rsid w:val="00EB76E7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0ED"/>
    <w:rsid w:val="00EC25F2"/>
    <w:rsid w:val="00EC2A1A"/>
    <w:rsid w:val="00EC2F12"/>
    <w:rsid w:val="00EC3430"/>
    <w:rsid w:val="00EC3B44"/>
    <w:rsid w:val="00EC3BC9"/>
    <w:rsid w:val="00EC4FE3"/>
    <w:rsid w:val="00EC50E9"/>
    <w:rsid w:val="00EC529A"/>
    <w:rsid w:val="00EC5412"/>
    <w:rsid w:val="00EC6428"/>
    <w:rsid w:val="00EC65DD"/>
    <w:rsid w:val="00EC65FC"/>
    <w:rsid w:val="00EC6B4B"/>
    <w:rsid w:val="00EC6EF7"/>
    <w:rsid w:val="00EC7861"/>
    <w:rsid w:val="00EC78BA"/>
    <w:rsid w:val="00EC7EAF"/>
    <w:rsid w:val="00ED0281"/>
    <w:rsid w:val="00ED09F1"/>
    <w:rsid w:val="00ED0BC6"/>
    <w:rsid w:val="00ED110E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0B3"/>
    <w:rsid w:val="00ED7350"/>
    <w:rsid w:val="00ED742F"/>
    <w:rsid w:val="00ED7873"/>
    <w:rsid w:val="00ED7B43"/>
    <w:rsid w:val="00ED7FFD"/>
    <w:rsid w:val="00EE05E6"/>
    <w:rsid w:val="00EE0A7E"/>
    <w:rsid w:val="00EE1A72"/>
    <w:rsid w:val="00EE20D4"/>
    <w:rsid w:val="00EE2216"/>
    <w:rsid w:val="00EE2457"/>
    <w:rsid w:val="00EE2490"/>
    <w:rsid w:val="00EE265D"/>
    <w:rsid w:val="00EE2E91"/>
    <w:rsid w:val="00EE35DC"/>
    <w:rsid w:val="00EE4207"/>
    <w:rsid w:val="00EE4910"/>
    <w:rsid w:val="00EE501C"/>
    <w:rsid w:val="00EE51C5"/>
    <w:rsid w:val="00EE5ECC"/>
    <w:rsid w:val="00EE61B2"/>
    <w:rsid w:val="00EE6FE5"/>
    <w:rsid w:val="00EE750D"/>
    <w:rsid w:val="00EE75E6"/>
    <w:rsid w:val="00EE77AC"/>
    <w:rsid w:val="00EE7977"/>
    <w:rsid w:val="00EE7EC7"/>
    <w:rsid w:val="00EF047E"/>
    <w:rsid w:val="00EF04A1"/>
    <w:rsid w:val="00EF0577"/>
    <w:rsid w:val="00EF0EE9"/>
    <w:rsid w:val="00EF151B"/>
    <w:rsid w:val="00EF1EBE"/>
    <w:rsid w:val="00EF256C"/>
    <w:rsid w:val="00EF29D5"/>
    <w:rsid w:val="00EF2FF9"/>
    <w:rsid w:val="00EF3F7A"/>
    <w:rsid w:val="00EF3F93"/>
    <w:rsid w:val="00EF4202"/>
    <w:rsid w:val="00EF434B"/>
    <w:rsid w:val="00EF4498"/>
    <w:rsid w:val="00EF4798"/>
    <w:rsid w:val="00EF4995"/>
    <w:rsid w:val="00EF4D48"/>
    <w:rsid w:val="00EF4E45"/>
    <w:rsid w:val="00EF4FF0"/>
    <w:rsid w:val="00EF5276"/>
    <w:rsid w:val="00EF5EA5"/>
    <w:rsid w:val="00EF5F0E"/>
    <w:rsid w:val="00EF688B"/>
    <w:rsid w:val="00EF68E3"/>
    <w:rsid w:val="00EF69D6"/>
    <w:rsid w:val="00EF6F3D"/>
    <w:rsid w:val="00EF79A1"/>
    <w:rsid w:val="00F00657"/>
    <w:rsid w:val="00F006BF"/>
    <w:rsid w:val="00F00B96"/>
    <w:rsid w:val="00F00D55"/>
    <w:rsid w:val="00F00EE8"/>
    <w:rsid w:val="00F010D0"/>
    <w:rsid w:val="00F013E5"/>
    <w:rsid w:val="00F014D7"/>
    <w:rsid w:val="00F01DE4"/>
    <w:rsid w:val="00F01EF3"/>
    <w:rsid w:val="00F0212D"/>
    <w:rsid w:val="00F02324"/>
    <w:rsid w:val="00F026CE"/>
    <w:rsid w:val="00F029E1"/>
    <w:rsid w:val="00F02FCA"/>
    <w:rsid w:val="00F0315B"/>
    <w:rsid w:val="00F0341E"/>
    <w:rsid w:val="00F03592"/>
    <w:rsid w:val="00F03F34"/>
    <w:rsid w:val="00F0441F"/>
    <w:rsid w:val="00F0497A"/>
    <w:rsid w:val="00F04FAE"/>
    <w:rsid w:val="00F05BFA"/>
    <w:rsid w:val="00F060A7"/>
    <w:rsid w:val="00F061E7"/>
    <w:rsid w:val="00F0657B"/>
    <w:rsid w:val="00F0684B"/>
    <w:rsid w:val="00F0714D"/>
    <w:rsid w:val="00F07561"/>
    <w:rsid w:val="00F07890"/>
    <w:rsid w:val="00F07E51"/>
    <w:rsid w:val="00F10223"/>
    <w:rsid w:val="00F10710"/>
    <w:rsid w:val="00F10889"/>
    <w:rsid w:val="00F10D00"/>
    <w:rsid w:val="00F110F3"/>
    <w:rsid w:val="00F125D4"/>
    <w:rsid w:val="00F125E7"/>
    <w:rsid w:val="00F12B9E"/>
    <w:rsid w:val="00F1353E"/>
    <w:rsid w:val="00F137F0"/>
    <w:rsid w:val="00F13BA2"/>
    <w:rsid w:val="00F13C18"/>
    <w:rsid w:val="00F141A3"/>
    <w:rsid w:val="00F14BFC"/>
    <w:rsid w:val="00F14C9C"/>
    <w:rsid w:val="00F1508D"/>
    <w:rsid w:val="00F156DB"/>
    <w:rsid w:val="00F158BF"/>
    <w:rsid w:val="00F15BAE"/>
    <w:rsid w:val="00F15E84"/>
    <w:rsid w:val="00F160FA"/>
    <w:rsid w:val="00F16911"/>
    <w:rsid w:val="00F16D30"/>
    <w:rsid w:val="00F16FC5"/>
    <w:rsid w:val="00F17A7F"/>
    <w:rsid w:val="00F17B40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4D"/>
    <w:rsid w:val="00F24564"/>
    <w:rsid w:val="00F26F2E"/>
    <w:rsid w:val="00F26F7E"/>
    <w:rsid w:val="00F27A8B"/>
    <w:rsid w:val="00F27B7E"/>
    <w:rsid w:val="00F27C7B"/>
    <w:rsid w:val="00F3020D"/>
    <w:rsid w:val="00F30AAD"/>
    <w:rsid w:val="00F318D6"/>
    <w:rsid w:val="00F31A84"/>
    <w:rsid w:val="00F32118"/>
    <w:rsid w:val="00F3223C"/>
    <w:rsid w:val="00F32AB8"/>
    <w:rsid w:val="00F32CA9"/>
    <w:rsid w:val="00F32E12"/>
    <w:rsid w:val="00F3397A"/>
    <w:rsid w:val="00F33F25"/>
    <w:rsid w:val="00F34109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5D"/>
    <w:rsid w:val="00F41DAB"/>
    <w:rsid w:val="00F42015"/>
    <w:rsid w:val="00F421EF"/>
    <w:rsid w:val="00F426A3"/>
    <w:rsid w:val="00F42908"/>
    <w:rsid w:val="00F430CD"/>
    <w:rsid w:val="00F43459"/>
    <w:rsid w:val="00F4350C"/>
    <w:rsid w:val="00F44499"/>
    <w:rsid w:val="00F4462A"/>
    <w:rsid w:val="00F44FCB"/>
    <w:rsid w:val="00F452A3"/>
    <w:rsid w:val="00F4566A"/>
    <w:rsid w:val="00F458AE"/>
    <w:rsid w:val="00F45CFE"/>
    <w:rsid w:val="00F46544"/>
    <w:rsid w:val="00F46A98"/>
    <w:rsid w:val="00F4713E"/>
    <w:rsid w:val="00F47C1E"/>
    <w:rsid w:val="00F47D21"/>
    <w:rsid w:val="00F47F1A"/>
    <w:rsid w:val="00F5016E"/>
    <w:rsid w:val="00F5039C"/>
    <w:rsid w:val="00F503CE"/>
    <w:rsid w:val="00F503EF"/>
    <w:rsid w:val="00F5086E"/>
    <w:rsid w:val="00F50B55"/>
    <w:rsid w:val="00F50DD5"/>
    <w:rsid w:val="00F50EDE"/>
    <w:rsid w:val="00F51393"/>
    <w:rsid w:val="00F51E64"/>
    <w:rsid w:val="00F51E93"/>
    <w:rsid w:val="00F52028"/>
    <w:rsid w:val="00F52098"/>
    <w:rsid w:val="00F521EA"/>
    <w:rsid w:val="00F52508"/>
    <w:rsid w:val="00F52A5D"/>
    <w:rsid w:val="00F52AC8"/>
    <w:rsid w:val="00F52FB4"/>
    <w:rsid w:val="00F53FE2"/>
    <w:rsid w:val="00F54EAC"/>
    <w:rsid w:val="00F558EC"/>
    <w:rsid w:val="00F55ADE"/>
    <w:rsid w:val="00F55CF3"/>
    <w:rsid w:val="00F5612F"/>
    <w:rsid w:val="00F562E6"/>
    <w:rsid w:val="00F563B3"/>
    <w:rsid w:val="00F56AAA"/>
    <w:rsid w:val="00F56CE0"/>
    <w:rsid w:val="00F57535"/>
    <w:rsid w:val="00F57945"/>
    <w:rsid w:val="00F5799B"/>
    <w:rsid w:val="00F579C7"/>
    <w:rsid w:val="00F579C8"/>
    <w:rsid w:val="00F57A54"/>
    <w:rsid w:val="00F57ED4"/>
    <w:rsid w:val="00F601B5"/>
    <w:rsid w:val="00F60690"/>
    <w:rsid w:val="00F60C65"/>
    <w:rsid w:val="00F60F38"/>
    <w:rsid w:val="00F61705"/>
    <w:rsid w:val="00F61B4D"/>
    <w:rsid w:val="00F61C0A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6FD6"/>
    <w:rsid w:val="00F670D4"/>
    <w:rsid w:val="00F67E79"/>
    <w:rsid w:val="00F703A7"/>
    <w:rsid w:val="00F7046A"/>
    <w:rsid w:val="00F7060B"/>
    <w:rsid w:val="00F7077A"/>
    <w:rsid w:val="00F7079E"/>
    <w:rsid w:val="00F70A12"/>
    <w:rsid w:val="00F70F75"/>
    <w:rsid w:val="00F71405"/>
    <w:rsid w:val="00F7147A"/>
    <w:rsid w:val="00F71760"/>
    <w:rsid w:val="00F72088"/>
    <w:rsid w:val="00F7230E"/>
    <w:rsid w:val="00F723AA"/>
    <w:rsid w:val="00F72A74"/>
    <w:rsid w:val="00F73122"/>
    <w:rsid w:val="00F73194"/>
    <w:rsid w:val="00F73631"/>
    <w:rsid w:val="00F73BE6"/>
    <w:rsid w:val="00F73E6E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6275"/>
    <w:rsid w:val="00F76349"/>
    <w:rsid w:val="00F7651A"/>
    <w:rsid w:val="00F76816"/>
    <w:rsid w:val="00F770E5"/>
    <w:rsid w:val="00F7752B"/>
    <w:rsid w:val="00F776D8"/>
    <w:rsid w:val="00F778DF"/>
    <w:rsid w:val="00F77965"/>
    <w:rsid w:val="00F77BC4"/>
    <w:rsid w:val="00F80035"/>
    <w:rsid w:val="00F80760"/>
    <w:rsid w:val="00F80F95"/>
    <w:rsid w:val="00F80FCE"/>
    <w:rsid w:val="00F8129A"/>
    <w:rsid w:val="00F81685"/>
    <w:rsid w:val="00F81936"/>
    <w:rsid w:val="00F82130"/>
    <w:rsid w:val="00F82852"/>
    <w:rsid w:val="00F82B1A"/>
    <w:rsid w:val="00F82EE1"/>
    <w:rsid w:val="00F831B1"/>
    <w:rsid w:val="00F838D9"/>
    <w:rsid w:val="00F839F7"/>
    <w:rsid w:val="00F83E2A"/>
    <w:rsid w:val="00F83EE3"/>
    <w:rsid w:val="00F841DA"/>
    <w:rsid w:val="00F842C3"/>
    <w:rsid w:val="00F84384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431"/>
    <w:rsid w:val="00F90505"/>
    <w:rsid w:val="00F90690"/>
    <w:rsid w:val="00F90877"/>
    <w:rsid w:val="00F90AD2"/>
    <w:rsid w:val="00F90BE5"/>
    <w:rsid w:val="00F90CF5"/>
    <w:rsid w:val="00F91416"/>
    <w:rsid w:val="00F91535"/>
    <w:rsid w:val="00F9175C"/>
    <w:rsid w:val="00F919B7"/>
    <w:rsid w:val="00F92256"/>
    <w:rsid w:val="00F92695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B42"/>
    <w:rsid w:val="00FA3D21"/>
    <w:rsid w:val="00FA43BA"/>
    <w:rsid w:val="00FA4628"/>
    <w:rsid w:val="00FA4C9F"/>
    <w:rsid w:val="00FA4CF7"/>
    <w:rsid w:val="00FA51B0"/>
    <w:rsid w:val="00FA5804"/>
    <w:rsid w:val="00FA583C"/>
    <w:rsid w:val="00FA6558"/>
    <w:rsid w:val="00FA6D05"/>
    <w:rsid w:val="00FA6FE8"/>
    <w:rsid w:val="00FA72D6"/>
    <w:rsid w:val="00FA7AE2"/>
    <w:rsid w:val="00FA7BED"/>
    <w:rsid w:val="00FB05BC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6A8"/>
    <w:rsid w:val="00FB2A43"/>
    <w:rsid w:val="00FB2C55"/>
    <w:rsid w:val="00FB3158"/>
    <w:rsid w:val="00FB3355"/>
    <w:rsid w:val="00FB33A5"/>
    <w:rsid w:val="00FB3632"/>
    <w:rsid w:val="00FB3711"/>
    <w:rsid w:val="00FB3A47"/>
    <w:rsid w:val="00FB3DE2"/>
    <w:rsid w:val="00FB3EC3"/>
    <w:rsid w:val="00FB3FBB"/>
    <w:rsid w:val="00FB418E"/>
    <w:rsid w:val="00FB43F9"/>
    <w:rsid w:val="00FB469E"/>
    <w:rsid w:val="00FB5BE7"/>
    <w:rsid w:val="00FB5C7C"/>
    <w:rsid w:val="00FB5FF0"/>
    <w:rsid w:val="00FB637A"/>
    <w:rsid w:val="00FB6762"/>
    <w:rsid w:val="00FB6B07"/>
    <w:rsid w:val="00FB6CBB"/>
    <w:rsid w:val="00FB6EC4"/>
    <w:rsid w:val="00FB7567"/>
    <w:rsid w:val="00FB7994"/>
    <w:rsid w:val="00FB7FA4"/>
    <w:rsid w:val="00FC0170"/>
    <w:rsid w:val="00FC04B0"/>
    <w:rsid w:val="00FC0891"/>
    <w:rsid w:val="00FC0995"/>
    <w:rsid w:val="00FC0A61"/>
    <w:rsid w:val="00FC11C8"/>
    <w:rsid w:val="00FC1823"/>
    <w:rsid w:val="00FC1B15"/>
    <w:rsid w:val="00FC1B98"/>
    <w:rsid w:val="00FC25A8"/>
    <w:rsid w:val="00FC31F9"/>
    <w:rsid w:val="00FC3480"/>
    <w:rsid w:val="00FC40EB"/>
    <w:rsid w:val="00FC4D31"/>
    <w:rsid w:val="00FC4EED"/>
    <w:rsid w:val="00FC513E"/>
    <w:rsid w:val="00FC5536"/>
    <w:rsid w:val="00FC623A"/>
    <w:rsid w:val="00FC63C6"/>
    <w:rsid w:val="00FC6E2A"/>
    <w:rsid w:val="00FC6F65"/>
    <w:rsid w:val="00FC7675"/>
    <w:rsid w:val="00FC7C88"/>
    <w:rsid w:val="00FD014D"/>
    <w:rsid w:val="00FD0A00"/>
    <w:rsid w:val="00FD0AF8"/>
    <w:rsid w:val="00FD0C0F"/>
    <w:rsid w:val="00FD1003"/>
    <w:rsid w:val="00FD142B"/>
    <w:rsid w:val="00FD1C30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1D9"/>
    <w:rsid w:val="00FD44FB"/>
    <w:rsid w:val="00FD4B3F"/>
    <w:rsid w:val="00FD52BB"/>
    <w:rsid w:val="00FD6722"/>
    <w:rsid w:val="00FD6BCD"/>
    <w:rsid w:val="00FD6BF2"/>
    <w:rsid w:val="00FD7A87"/>
    <w:rsid w:val="00FD7ABE"/>
    <w:rsid w:val="00FD7BBE"/>
    <w:rsid w:val="00FD7EA7"/>
    <w:rsid w:val="00FD7FD9"/>
    <w:rsid w:val="00FE07CD"/>
    <w:rsid w:val="00FE0C93"/>
    <w:rsid w:val="00FE18AA"/>
    <w:rsid w:val="00FE1CE5"/>
    <w:rsid w:val="00FE21C0"/>
    <w:rsid w:val="00FE24F2"/>
    <w:rsid w:val="00FE270D"/>
    <w:rsid w:val="00FE2C77"/>
    <w:rsid w:val="00FE2C97"/>
    <w:rsid w:val="00FE3318"/>
    <w:rsid w:val="00FE521D"/>
    <w:rsid w:val="00FE5AD2"/>
    <w:rsid w:val="00FE5D74"/>
    <w:rsid w:val="00FE5E74"/>
    <w:rsid w:val="00FE603C"/>
    <w:rsid w:val="00FE68F8"/>
    <w:rsid w:val="00FE6BF0"/>
    <w:rsid w:val="00FE70F5"/>
    <w:rsid w:val="00FE7878"/>
    <w:rsid w:val="00FE79E4"/>
    <w:rsid w:val="00FE7C5A"/>
    <w:rsid w:val="00FF0838"/>
    <w:rsid w:val="00FF09C8"/>
    <w:rsid w:val="00FF09E2"/>
    <w:rsid w:val="00FF0F8F"/>
    <w:rsid w:val="00FF1258"/>
    <w:rsid w:val="00FF19D7"/>
    <w:rsid w:val="00FF1ECA"/>
    <w:rsid w:val="00FF29EE"/>
    <w:rsid w:val="00FF2C23"/>
    <w:rsid w:val="00FF32D6"/>
    <w:rsid w:val="00FF3A36"/>
    <w:rsid w:val="00FF4342"/>
    <w:rsid w:val="00FF4877"/>
    <w:rsid w:val="00FF4F40"/>
    <w:rsid w:val="00FF5095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uiPriority w:val="99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uiPriority w:val="99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a"/>
    <w:uiPriority w:val="99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uiPriority w:val="99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uiPriority w:val="99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c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e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a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259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840D1"/>
  </w:style>
  <w:style w:type="numbering" w:customStyle="1" w:styleId="1120">
    <w:name w:val="Нет списка112"/>
    <w:next w:val="a6"/>
    <w:uiPriority w:val="99"/>
    <w:semiHidden/>
    <w:unhideWhenUsed/>
    <w:rsid w:val="006840D1"/>
  </w:style>
  <w:style w:type="paragraph" w:customStyle="1" w:styleId="footnotedescription">
    <w:name w:val="footnotedescription"/>
    <w:basedOn w:val="a3"/>
    <w:rsid w:val="0068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01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421">
    <w:name w:val="Нет списка42"/>
    <w:next w:val="a6"/>
    <w:uiPriority w:val="99"/>
    <w:semiHidden/>
    <w:unhideWhenUsed/>
    <w:rsid w:val="003E4790"/>
  </w:style>
  <w:style w:type="paragraph" w:customStyle="1" w:styleId="afffffffb">
    <w:name w:val="Текст абзаца"/>
    <w:basedOn w:val="a3"/>
    <w:link w:val="afffffffc"/>
    <w:qFormat/>
    <w:rsid w:val="003E479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c">
    <w:name w:val="Текст абзаца Знак"/>
    <w:link w:val="afffffffb"/>
    <w:rsid w:val="003E479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4"/>
    <w:rsid w:val="003E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4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Placeholder Text"/>
    <w:basedOn w:val="a4"/>
    <w:uiPriority w:val="99"/>
    <w:semiHidden/>
    <w:rsid w:val="003E479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45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83E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F604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F604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87028"/>
  </w:style>
  <w:style w:type="paragraph" w:customStyle="1" w:styleId="font524538">
    <w:name w:val="font5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F601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33B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33BF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33BF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33BF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33BF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33BF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33BF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33BF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036E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036E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6630D7"/>
  </w:style>
  <w:style w:type="table" w:customStyle="1" w:styleId="610">
    <w:name w:val="Сетка таблицы61"/>
    <w:basedOn w:val="a5"/>
    <w:next w:val="a9"/>
    <w:rsid w:val="00663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96445"/>
  </w:style>
  <w:style w:type="table" w:customStyle="1" w:styleId="620">
    <w:name w:val="Сетка таблицы62"/>
    <w:basedOn w:val="a5"/>
    <w:next w:val="a9"/>
    <w:uiPriority w:val="59"/>
    <w:rsid w:val="00C60B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D76EC"/>
  </w:style>
  <w:style w:type="paragraph" w:customStyle="1" w:styleId="ConsPlusTitlePage">
    <w:name w:val="ConsPlusTitlePage"/>
    <w:uiPriority w:val="99"/>
    <w:rsid w:val="00BD76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30">
    <w:name w:val="Сетка таблицы63"/>
    <w:basedOn w:val="a5"/>
    <w:next w:val="a9"/>
    <w:uiPriority w:val="59"/>
    <w:rsid w:val="00B372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6E462E"/>
  </w:style>
  <w:style w:type="numbering" w:customStyle="1" w:styleId="1130">
    <w:name w:val="Нет списка113"/>
    <w:next w:val="a6"/>
    <w:uiPriority w:val="99"/>
    <w:semiHidden/>
    <w:unhideWhenUsed/>
    <w:rsid w:val="006E462E"/>
  </w:style>
  <w:style w:type="character" w:customStyle="1" w:styleId="1ff9">
    <w:name w:val="Текст примечания Знак1"/>
    <w:basedOn w:val="a4"/>
    <w:uiPriority w:val="99"/>
    <w:semiHidden/>
    <w:rsid w:val="006E462E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E462E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6E462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e">
    <w:name w:val="Revision"/>
    <w:hidden/>
    <w:uiPriority w:val="99"/>
    <w:semiHidden/>
    <w:rsid w:val="006E462E"/>
    <w:rPr>
      <w:rFonts w:ascii="Times New Roman" w:hAnsi="Times New Roman"/>
      <w:sz w:val="28"/>
      <w:szCs w:val="22"/>
      <w:lang w:eastAsia="en-US"/>
    </w:rPr>
  </w:style>
  <w:style w:type="table" w:customStyle="1" w:styleId="640">
    <w:name w:val="Сетка таблицы64"/>
    <w:basedOn w:val="a5"/>
    <w:next w:val="a9"/>
    <w:uiPriority w:val="39"/>
    <w:rsid w:val="0093449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2C2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379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2644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1263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">
    <w:name w:val="Колонтитул"/>
    <w:basedOn w:val="a4"/>
    <w:rsid w:val="006C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117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CC21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C6A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2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ED11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865F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865F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71277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3B0A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F575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BB6D85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22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E67C90"/>
  </w:style>
  <w:style w:type="paragraph" w:customStyle="1" w:styleId="2ff0">
    <w:name w:val="2"/>
    <w:basedOn w:val="a3"/>
    <w:next w:val="af4"/>
    <w:uiPriority w:val="99"/>
    <w:unhideWhenUsed/>
    <w:rsid w:val="00E67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DA6B72"/>
  </w:style>
  <w:style w:type="table" w:customStyle="1" w:styleId="780">
    <w:name w:val="Сетка таблицы78"/>
    <w:basedOn w:val="a5"/>
    <w:next w:val="a9"/>
    <w:rsid w:val="00DA6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0">
    <w:name w:val="Знак Знак Знак Знак Знак Знак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DA6B72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DA6B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1">
    <w:name w:val="Неразрешенное упоминание"/>
    <w:uiPriority w:val="99"/>
    <w:semiHidden/>
    <w:unhideWhenUsed/>
    <w:rsid w:val="00DA6B72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406F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226C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F0714D"/>
  </w:style>
  <w:style w:type="numbering" w:customStyle="1" w:styleId="1140">
    <w:name w:val="Нет списка114"/>
    <w:next w:val="a6"/>
    <w:uiPriority w:val="99"/>
    <w:semiHidden/>
    <w:rsid w:val="00F0714D"/>
  </w:style>
  <w:style w:type="table" w:customStyle="1" w:styleId="812">
    <w:name w:val="Сетка таблицы81"/>
    <w:basedOn w:val="a5"/>
    <w:next w:val="a9"/>
    <w:locked/>
    <w:rsid w:val="00F071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F0714D"/>
  </w:style>
  <w:style w:type="numbering" w:customStyle="1" w:styleId="511">
    <w:name w:val="Нет списка51"/>
    <w:next w:val="a6"/>
    <w:uiPriority w:val="99"/>
    <w:semiHidden/>
    <w:unhideWhenUsed/>
    <w:rsid w:val="00BE14D3"/>
  </w:style>
  <w:style w:type="numbering" w:customStyle="1" w:styleId="1150">
    <w:name w:val="Нет списка115"/>
    <w:next w:val="a6"/>
    <w:uiPriority w:val="99"/>
    <w:semiHidden/>
    <w:rsid w:val="00BE14D3"/>
  </w:style>
  <w:style w:type="table" w:customStyle="1" w:styleId="820">
    <w:name w:val="Сетка таблицы82"/>
    <w:basedOn w:val="a5"/>
    <w:next w:val="a9"/>
    <w:locked/>
    <w:rsid w:val="00BE14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BE14D3"/>
  </w:style>
  <w:style w:type="numbering" w:customStyle="1" w:styleId="3100">
    <w:name w:val="Нет списка310"/>
    <w:next w:val="a6"/>
    <w:semiHidden/>
    <w:rsid w:val="00BE14D3"/>
  </w:style>
  <w:style w:type="numbering" w:customStyle="1" w:styleId="4100">
    <w:name w:val="Нет списка410"/>
    <w:next w:val="a6"/>
    <w:semiHidden/>
    <w:rsid w:val="00BE14D3"/>
  </w:style>
  <w:style w:type="table" w:customStyle="1" w:styleId="3101">
    <w:name w:val="Сетка таблицы310"/>
    <w:basedOn w:val="a5"/>
    <w:next w:val="a9"/>
    <w:rsid w:val="00BE14D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ED7B43"/>
  </w:style>
  <w:style w:type="table" w:customStyle="1" w:styleId="830">
    <w:name w:val="Сетка таблицы83"/>
    <w:basedOn w:val="a5"/>
    <w:next w:val="a9"/>
    <w:uiPriority w:val="39"/>
    <w:rsid w:val="00ED7B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8664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A44D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186D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7F0020"/>
  </w:style>
  <w:style w:type="table" w:customStyle="1" w:styleId="870">
    <w:name w:val="Сетка таблицы87"/>
    <w:basedOn w:val="a5"/>
    <w:next w:val="a9"/>
    <w:uiPriority w:val="59"/>
    <w:rsid w:val="007F00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101CCE"/>
  </w:style>
  <w:style w:type="table" w:customStyle="1" w:styleId="880">
    <w:name w:val="Сетка таблицы88"/>
    <w:basedOn w:val="a5"/>
    <w:next w:val="a9"/>
    <w:uiPriority w:val="39"/>
    <w:rsid w:val="00101C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D301C2"/>
  </w:style>
  <w:style w:type="table" w:customStyle="1" w:styleId="89">
    <w:name w:val="Сетка таблицы89"/>
    <w:basedOn w:val="a5"/>
    <w:next w:val="a9"/>
    <w:locked/>
    <w:rsid w:val="00D301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BF2D58"/>
  </w:style>
  <w:style w:type="table" w:customStyle="1" w:styleId="900">
    <w:name w:val="Сетка таблицы90"/>
    <w:basedOn w:val="a5"/>
    <w:next w:val="a9"/>
    <w:locked/>
    <w:rsid w:val="00BF2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3E49DC"/>
  </w:style>
  <w:style w:type="numbering" w:customStyle="1" w:styleId="1160">
    <w:name w:val="Нет списка116"/>
    <w:next w:val="a6"/>
    <w:uiPriority w:val="99"/>
    <w:semiHidden/>
    <w:rsid w:val="003E49DC"/>
  </w:style>
  <w:style w:type="table" w:customStyle="1" w:styleId="911">
    <w:name w:val="Сетка таблицы91"/>
    <w:basedOn w:val="a5"/>
    <w:next w:val="a9"/>
    <w:locked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3E49DC"/>
  </w:style>
  <w:style w:type="numbering" w:customStyle="1" w:styleId="3110">
    <w:name w:val="Нет списка311"/>
    <w:next w:val="a6"/>
    <w:semiHidden/>
    <w:rsid w:val="003E49DC"/>
  </w:style>
  <w:style w:type="numbering" w:customStyle="1" w:styleId="4110">
    <w:name w:val="Нет списка411"/>
    <w:next w:val="a6"/>
    <w:semiHidden/>
    <w:rsid w:val="003E49DC"/>
  </w:style>
  <w:style w:type="table" w:customStyle="1" w:styleId="3111">
    <w:name w:val="Сетка таблицы311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3E49DC"/>
  </w:style>
  <w:style w:type="table" w:customStyle="1" w:styleId="4101">
    <w:name w:val="Сетка таблицы410"/>
    <w:basedOn w:val="a5"/>
    <w:next w:val="a9"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3E49DC"/>
  </w:style>
  <w:style w:type="table" w:customStyle="1" w:styleId="5100">
    <w:name w:val="Сетка таблицы510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BA6BF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094E7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094E7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094E75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094E75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094E75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094E75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094E75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094E75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D643A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D643A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B67A4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EB210A"/>
  </w:style>
  <w:style w:type="table" w:customStyle="1" w:styleId="940">
    <w:name w:val="Сетка таблицы94"/>
    <w:basedOn w:val="a5"/>
    <w:next w:val="a9"/>
    <w:uiPriority w:val="39"/>
    <w:rsid w:val="00E84E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CF4C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0345FA"/>
  </w:style>
  <w:style w:type="table" w:customStyle="1" w:styleId="960">
    <w:name w:val="Сетка таблицы96"/>
    <w:basedOn w:val="a5"/>
    <w:next w:val="a9"/>
    <w:rsid w:val="000345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5E0E52"/>
  </w:style>
  <w:style w:type="table" w:customStyle="1" w:styleId="970">
    <w:name w:val="Сетка таблицы97"/>
    <w:basedOn w:val="a5"/>
    <w:next w:val="a9"/>
    <w:locked/>
    <w:rsid w:val="005E0E5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rsid w:val="005E0E52"/>
    <w:rPr>
      <w:rFonts w:ascii="Times New Roman" w:eastAsia="Times New Roman" w:hAnsi="Times New Roman"/>
      <w:sz w:val="24"/>
      <w:szCs w:val="24"/>
    </w:rPr>
  </w:style>
  <w:style w:type="numbering" w:customStyle="1" w:styleId="631">
    <w:name w:val="Нет списка63"/>
    <w:next w:val="a6"/>
    <w:uiPriority w:val="99"/>
    <w:semiHidden/>
    <w:unhideWhenUsed/>
    <w:rsid w:val="006A6AB3"/>
  </w:style>
  <w:style w:type="numbering" w:customStyle="1" w:styleId="1170">
    <w:name w:val="Нет списка117"/>
    <w:next w:val="a6"/>
    <w:uiPriority w:val="99"/>
    <w:semiHidden/>
    <w:rsid w:val="006A6AB3"/>
  </w:style>
  <w:style w:type="table" w:customStyle="1" w:styleId="980">
    <w:name w:val="Сетка таблицы98"/>
    <w:basedOn w:val="a5"/>
    <w:next w:val="a9"/>
    <w:locked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6A6AB3"/>
  </w:style>
  <w:style w:type="numbering" w:customStyle="1" w:styleId="3120">
    <w:name w:val="Нет списка312"/>
    <w:next w:val="a6"/>
    <w:semiHidden/>
    <w:rsid w:val="006A6AB3"/>
  </w:style>
  <w:style w:type="numbering" w:customStyle="1" w:styleId="412">
    <w:name w:val="Нет списка412"/>
    <w:next w:val="a6"/>
    <w:semiHidden/>
    <w:rsid w:val="006A6AB3"/>
  </w:style>
  <w:style w:type="table" w:customStyle="1" w:styleId="3121">
    <w:name w:val="Сетка таблицы312"/>
    <w:basedOn w:val="a5"/>
    <w:next w:val="a9"/>
    <w:rsid w:val="006A6AB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6A6AB3"/>
  </w:style>
  <w:style w:type="table" w:customStyle="1" w:styleId="4111">
    <w:name w:val="Сетка таблицы411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6A6AB3"/>
  </w:style>
  <w:style w:type="table" w:customStyle="1" w:styleId="5110">
    <w:name w:val="Сетка таблицы511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6A6AB3"/>
  </w:style>
  <w:style w:type="table" w:customStyle="1" w:styleId="6100">
    <w:name w:val="Сетка таблицы610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B06B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476CD9"/>
  </w:style>
  <w:style w:type="table" w:customStyle="1" w:styleId="1000">
    <w:name w:val="Сетка таблицы100"/>
    <w:basedOn w:val="a5"/>
    <w:next w:val="a9"/>
    <w:uiPriority w:val="59"/>
    <w:rsid w:val="004A2AE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tp.sberbank-ast.ru/AP" TargetMode="External"/><Relationship Id="rId18" Type="http://schemas.openxmlformats.org/officeDocument/2006/relationships/hyperlink" Target="consultantplus://offline/ref=6DEBC0B9BB72C6C4C5987D8D201AD66F4B13782ABE38A2466AE4A7D1944294E1B35D94UFDEJ" TargetMode="External"/><Relationship Id="rId26" Type="http://schemas.openxmlformats.org/officeDocument/2006/relationships/hyperlink" Target="http://www.torgi.gov.ru" TargetMode="External"/><Relationship Id="rId39" Type="http://schemas.openxmlformats.org/officeDocument/2006/relationships/hyperlink" Target="http://utp.sberbank-ast.ru/AP/Notice/652/Instructions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/AP" TargetMode="External"/><Relationship Id="rId34" Type="http://schemas.openxmlformats.org/officeDocument/2006/relationships/hyperlink" Target="consultantplus://offline/ref=A10F5D937D850D81206C84D1299789FB165035802CFCC36DD343B7EAA5B15203F1A2275EC6233CD8L2b7L" TargetMode="External"/><Relationship Id="rId42" Type="http://schemas.openxmlformats.org/officeDocument/2006/relationships/hyperlink" Target="http://utp.sberbank-ast.ru/AP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utp.sberbank-ast.ru/AP" TargetMode="External"/><Relationship Id="rId25" Type="http://schemas.openxmlformats.org/officeDocument/2006/relationships/hyperlink" Target="http://utp.sberbank-ast.ru/AP" TargetMode="External"/><Relationship Id="rId33" Type="http://schemas.openxmlformats.org/officeDocument/2006/relationships/hyperlink" Target="http://utp.sberbank-ast.ru/AP/Notice/653/Requisites" TargetMode="External"/><Relationship Id="rId38" Type="http://schemas.openxmlformats.org/officeDocument/2006/relationships/hyperlink" Target="consultantplus://offline/ref=6DEBC0B9BB72C6C4C5987D8D201AD66F4B13782ABE38A2466AE4A7D1944294E1B35D94UFDEJ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oguchansky-raion.ru" TargetMode="External"/><Relationship Id="rId20" Type="http://schemas.openxmlformats.org/officeDocument/2006/relationships/hyperlink" Target="consultantplus://offline/ref=1018AF8E902C8A8369C11EDDC3A943C2AAEAED217A7EF984E6EEF39448E5D826804E731581A443F6h3BBF" TargetMode="External"/><Relationship Id="rId29" Type="http://schemas.openxmlformats.org/officeDocument/2006/relationships/hyperlink" Target="http://utp.sberbank-ast.ru/AP" TargetMode="External"/><Relationship Id="rId41" Type="http://schemas.openxmlformats.org/officeDocument/2006/relationships/hyperlink" Target="http://utp.sberbank-ast.ru/A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/Notice/652/Instructions" TargetMode="External"/><Relationship Id="rId24" Type="http://schemas.openxmlformats.org/officeDocument/2006/relationships/hyperlink" Target="http://boguchansky-raion.ru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http://utp.sberbank-ast.ru/AP" TargetMode="External"/><Relationship Id="rId40" Type="http://schemas.openxmlformats.org/officeDocument/2006/relationships/hyperlink" Target="consultantplus://offline/ref=1018AF8E902C8A8369C11EDDC3A943C2AAEAED217A7EF984E6EEF39448E5D826804E731581A443F6h3BBF" TargetMode="External"/><Relationship Id="rId45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" TargetMode="External"/><Relationship Id="rId23" Type="http://schemas.openxmlformats.org/officeDocument/2006/relationships/hyperlink" Target="http://torgi.gov.ru" TargetMode="External"/><Relationship Id="rId28" Type="http://schemas.openxmlformats.org/officeDocument/2006/relationships/hyperlink" Target="http://utp.sberbank-ast.ru/AP" TargetMode="External"/><Relationship Id="rId36" Type="http://schemas.openxmlformats.org/officeDocument/2006/relationships/hyperlink" Target="http://utp.sberbank-ast.ru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6DEBC0B9BB72C6C4C5987D8D201AD66F4B13782ABE38A2466AE4A7D1944294E1B35D94UFDEJ" TargetMode="External"/><Relationship Id="rId19" Type="http://schemas.openxmlformats.org/officeDocument/2006/relationships/hyperlink" Target="http://utp.sberbank-ast.ru/AP/Notice/652/Instructions" TargetMode="External"/><Relationship Id="rId31" Type="http://schemas.openxmlformats.org/officeDocument/2006/relationships/hyperlink" Target="consultantplus://offline/ref=BC767E132FABCA80E5D8E89BBA81F5C773224245EE3648859B1788C14793711A0B1681896E1FFD4DrCB3Q" TargetMode="External"/><Relationship Id="rId44" Type="http://schemas.openxmlformats.org/officeDocument/2006/relationships/hyperlink" Target="http://boguchansky-raion.ru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yperlink" Target="http://utp.sberbank-ast.ru/AP" TargetMode="External"/><Relationship Id="rId22" Type="http://schemas.openxmlformats.org/officeDocument/2006/relationships/hyperlink" Target="http://utp.sberbank-ast.ru/AP" TargetMode="External"/><Relationship Id="rId27" Type="http://schemas.openxmlformats.org/officeDocument/2006/relationships/hyperlink" Target="http://www.boguchansky-raion.ru" TargetMode="External"/><Relationship Id="rId30" Type="http://schemas.openxmlformats.org/officeDocument/2006/relationships/hyperlink" Target="consultantplus://offline/main?base=LAW;n=112770;fld=134;dst=101017" TargetMode="External"/><Relationship Id="rId35" Type="http://schemas.openxmlformats.org/officeDocument/2006/relationships/hyperlink" Target="http://www.torgi.gov.ru" TargetMode="External"/><Relationship Id="rId43" Type="http://schemas.openxmlformats.org/officeDocument/2006/relationships/hyperlink" Target="http://torgi.gov.ru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C5C8-E07F-434E-A23F-A0986487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15669</Words>
  <Characters>89315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104775</CharactersWithSpaces>
  <SharedDoc>false</SharedDoc>
  <HLinks>
    <vt:vector size="720" baseType="variant">
      <vt:variant>
        <vt:i4>983113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P9961</vt:lpwstr>
      </vt:variant>
      <vt:variant>
        <vt:i4>852036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3473523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P10135</vt:lpwstr>
      </vt:variant>
      <vt:variant>
        <vt:i4>3407987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P10134</vt:lpwstr>
      </vt:variant>
      <vt:variant>
        <vt:i4>3342451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P10133</vt:lpwstr>
      </vt:variant>
      <vt:variant>
        <vt:i4>3276915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P10132</vt:lpwstr>
      </vt:variant>
      <vt:variant>
        <vt:i4>6619246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P9901</vt:lpwstr>
      </vt:variant>
      <vt:variant>
        <vt:i4>72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P9900</vt:lpwstr>
      </vt:variant>
      <vt:variant>
        <vt:i4>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6619246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917577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P6980</vt:lpwstr>
      </vt:variant>
      <vt:variant>
        <vt:i4>6619246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852036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786500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852036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786500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P4487</vt:lpwstr>
      </vt:variant>
      <vt:variant>
        <vt:i4>6619246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P3800</vt:lpwstr>
      </vt:variant>
      <vt:variant>
        <vt:i4>6619246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65606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P3638</vt:lpwstr>
      </vt:variant>
      <vt:variant>
        <vt:i4>65606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P3637</vt:lpwstr>
      </vt:variant>
      <vt:variant>
        <vt:i4>65606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P3636</vt:lpwstr>
      </vt:variant>
      <vt:variant>
        <vt:i4>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P3635</vt:lpwstr>
      </vt:variant>
      <vt:variant>
        <vt:i4>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P3634</vt:lpwstr>
      </vt:variant>
      <vt:variant>
        <vt:i4>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P3632</vt:lpwstr>
      </vt:variant>
      <vt:variant>
        <vt:i4>65606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P3631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P3630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P3628</vt:lpwstr>
      </vt:variant>
      <vt:variant>
        <vt:i4>65606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P3627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P3626</vt:lpwstr>
      </vt:variant>
      <vt:variant>
        <vt:i4>65606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65606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P3623</vt:lpwstr>
      </vt:variant>
      <vt:variant>
        <vt:i4>65606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P3625</vt:lpwstr>
      </vt:variant>
      <vt:variant>
        <vt:i4>6619246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458820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P2455</vt:lpwstr>
      </vt:variant>
      <vt:variant>
        <vt:i4>458820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P2454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P2456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P2453</vt:lpwstr>
      </vt:variant>
      <vt:variant>
        <vt:i4>6619246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6750318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https://login.consultant.ru/link/?req=doc&amp;base=LAW&amp;n=449963</vt:lpwstr>
      </vt:variant>
      <vt:variant>
        <vt:lpwstr/>
      </vt:variant>
      <vt:variant>
        <vt:i4>71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P1712</vt:lpwstr>
      </vt:variant>
      <vt:variant>
        <vt:i4>6619246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P1711</vt:lpwstr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consultantplus://offline/ref=36247CC7C528AEADDC31942956EB2A7C7CBA5BD1D248E0BCA618DD30D7C54F283538E5934CDB4B47C83F4CA98F21D12B5552A0DC65B020A3B1E609D4Y5GDJ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consultantplus://offline/ref=36247CC7C528AEADDC318A24408775737CB90CD5D342E2E9F849DB678895497D7578E3C407964D12997B1CA18E2A9B7A1619AFDE67YAGCJ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2025-03-26T02:50:00Z</cp:lastPrinted>
  <dcterms:created xsi:type="dcterms:W3CDTF">2025-04-18T08:31:00Z</dcterms:created>
  <dcterms:modified xsi:type="dcterms:W3CDTF">2025-04-18T08:31:00Z</dcterms:modified>
</cp:coreProperties>
</file>