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142E50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D80BA4">
        <w:rPr>
          <w:rFonts w:ascii="Times New Roman" w:eastAsia="Times New Roman" w:hAnsi="Times New Roman"/>
          <w:b/>
          <w:sz w:val="56"/>
          <w:szCs w:val="56"/>
          <w:lang w:eastAsia="ru-RU"/>
        </w:rPr>
        <w:t>21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D80BA4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5F107E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</w:t>
      </w:r>
      <w:r w:rsidR="005031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6A34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2E5A19" w:rsidRDefault="002E5A19" w:rsidP="00AE08C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0780" w:rsidRPr="00520780" w:rsidRDefault="002C7A00" w:rsidP="00520780">
      <w:pPr>
        <w:pStyle w:val="affffa"/>
        <w:numPr>
          <w:ilvl w:val="4"/>
          <w:numId w:val="10"/>
        </w:numPr>
        <w:suppressAutoHyphens/>
        <w:spacing w:after="0" w:line="240" w:lineRule="auto"/>
        <w:ind w:left="567" w:firstLine="709"/>
        <w:rPr>
          <w:rFonts w:ascii="Times New Roman" w:hAnsi="Times New Roman"/>
          <w:bCs/>
          <w:sz w:val="20"/>
          <w:szCs w:val="20"/>
          <w:lang w:eastAsia="ar-SA"/>
        </w:rPr>
      </w:pPr>
      <w:r w:rsidRPr="005F107E">
        <w:rPr>
          <w:rFonts w:ascii="Times New Roman" w:hAnsi="Times New Roman"/>
          <w:bCs/>
          <w:sz w:val="20"/>
          <w:szCs w:val="20"/>
          <w:lang w:eastAsia="ar-SA"/>
        </w:rPr>
        <w:t xml:space="preserve">Постановление администрации Богучанского района № </w:t>
      </w:r>
      <w:r w:rsidR="00D80BA4">
        <w:rPr>
          <w:rFonts w:ascii="Times New Roman" w:hAnsi="Times New Roman"/>
          <w:bCs/>
          <w:sz w:val="20"/>
          <w:szCs w:val="20"/>
          <w:lang w:eastAsia="ar-SA"/>
        </w:rPr>
        <w:t>349</w:t>
      </w:r>
      <w:r w:rsidRPr="005F107E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 w:rsidR="00D80BA4">
        <w:rPr>
          <w:rFonts w:ascii="Times New Roman" w:hAnsi="Times New Roman"/>
          <w:bCs/>
          <w:sz w:val="20"/>
          <w:szCs w:val="20"/>
          <w:lang w:eastAsia="ar-SA"/>
        </w:rPr>
        <w:t>22.04</w:t>
      </w:r>
      <w:r w:rsidRPr="005F107E">
        <w:rPr>
          <w:rFonts w:ascii="Times New Roman" w:hAnsi="Times New Roman"/>
          <w:bCs/>
          <w:sz w:val="20"/>
          <w:szCs w:val="20"/>
          <w:lang w:eastAsia="ar-SA"/>
        </w:rPr>
        <w:t>.2025 г. «</w:t>
      </w:r>
      <w:r w:rsidR="00520780" w:rsidRPr="00520780">
        <w:rPr>
          <w:rFonts w:ascii="Times New Roman" w:hAnsi="Times New Roman"/>
          <w:bCs/>
          <w:sz w:val="20"/>
          <w:szCs w:val="20"/>
          <w:lang w:eastAsia="ar-SA"/>
        </w:rPr>
        <w:t>О проведении общественных обсуждений и публичных слушаний</w:t>
      </w:r>
      <w:r w:rsidR="00520780">
        <w:rPr>
          <w:rFonts w:ascii="Times New Roman" w:hAnsi="Times New Roman"/>
          <w:bCs/>
          <w:sz w:val="20"/>
          <w:szCs w:val="20"/>
          <w:lang w:eastAsia="ar-SA"/>
        </w:rPr>
        <w:t>»</w:t>
      </w:r>
    </w:p>
    <w:p w:rsidR="005734BD" w:rsidRPr="00520780" w:rsidRDefault="00520780" w:rsidP="00520780">
      <w:pPr>
        <w:pStyle w:val="affffa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20780">
        <w:rPr>
          <w:rFonts w:ascii="Times New Roman" w:eastAsia="Times New Roman" w:hAnsi="Times New Roman"/>
          <w:bCs/>
          <w:sz w:val="20"/>
          <w:szCs w:val="20"/>
          <w:lang w:eastAsia="ru-RU"/>
        </w:rPr>
        <w:t>Уведомление о проведении общественных обсуждений по объекту: проектная документация «Рекультивация территории размещения отходов нефтепродуктов на части участка с кадастровым № 24:07:1201002:1390, расположенного по адресу: Красноярский край, Богучанский район, с. Богучаны, ул. Октябрьская, 111а», включая предварительные материалы оценки воздействия на окружающую среду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0780" w:rsidRDefault="00520780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0780" w:rsidRPr="00520780" w:rsidRDefault="00520780" w:rsidP="005207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20780">
        <w:rPr>
          <w:rFonts w:ascii="Times New Roman" w:eastAsia="Times New Roman" w:hAnsi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52450" cy="657225"/>
            <wp:effectExtent l="19050" t="0" r="0" b="0"/>
            <wp:docPr id="1" name="Рисунок 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780" w:rsidRPr="00520780" w:rsidRDefault="00520780" w:rsidP="005207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520780" w:rsidRPr="00520780" w:rsidRDefault="00520780" w:rsidP="0052078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0780">
        <w:rPr>
          <w:rFonts w:ascii="Times New Roman" w:eastAsia="Times New Roman" w:hAnsi="Times New Roman"/>
          <w:sz w:val="20"/>
          <w:szCs w:val="20"/>
          <w:lang w:eastAsia="ru-RU"/>
        </w:rPr>
        <w:t>АДМИНИСТРАЦИЯ БОГУЧАНСКОГО РАЙОНА</w:t>
      </w:r>
    </w:p>
    <w:p w:rsidR="00520780" w:rsidRPr="00520780" w:rsidRDefault="00520780" w:rsidP="0052078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0780">
        <w:rPr>
          <w:rFonts w:ascii="Times New Roman" w:eastAsia="Times New Roman" w:hAnsi="Times New Roman"/>
          <w:sz w:val="20"/>
          <w:szCs w:val="20"/>
          <w:lang w:eastAsia="ru-RU"/>
        </w:rPr>
        <w:t>ПОСТАНОВЛЕНИЕ</w:t>
      </w:r>
    </w:p>
    <w:p w:rsidR="00520780" w:rsidRPr="00520780" w:rsidRDefault="00520780" w:rsidP="0052078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0780">
        <w:rPr>
          <w:rFonts w:ascii="Times New Roman" w:eastAsia="Times New Roman" w:hAnsi="Times New Roman"/>
          <w:sz w:val="20"/>
          <w:szCs w:val="20"/>
          <w:lang w:eastAsia="ru-RU"/>
        </w:rPr>
        <w:t xml:space="preserve">22.04.2025                                    с. Богучаны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52078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№ 349-п</w:t>
      </w:r>
    </w:p>
    <w:p w:rsidR="00520780" w:rsidRPr="00520780" w:rsidRDefault="00520780" w:rsidP="0052078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0780" w:rsidRPr="00520780" w:rsidRDefault="00520780" w:rsidP="0052078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0780">
        <w:rPr>
          <w:rFonts w:ascii="Times New Roman" w:eastAsia="Times New Roman" w:hAnsi="Times New Roman"/>
          <w:sz w:val="20"/>
          <w:szCs w:val="20"/>
          <w:lang w:eastAsia="ru-RU"/>
        </w:rPr>
        <w:t>О проведении общественных обсуждений и публичных слушаний</w:t>
      </w:r>
    </w:p>
    <w:p w:rsidR="00520780" w:rsidRPr="00520780" w:rsidRDefault="00520780" w:rsidP="0052078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0780" w:rsidRPr="00520780" w:rsidRDefault="00520780" w:rsidP="00520780">
      <w:pPr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520780">
        <w:rPr>
          <w:rFonts w:ascii="Times New Roman" w:hAnsi="Times New Roman"/>
          <w:sz w:val="20"/>
          <w:szCs w:val="20"/>
          <w:lang w:eastAsia="ru-RU" w:bidi="ru-RU"/>
        </w:rPr>
        <w:t xml:space="preserve">В соответствии с Федеральными законами от 06.10.2003 №131-Ф3 «Об общих принципах организации местного самоуправления в Российской Федерации», от 23.11.1995 №174-ФЗ «Об экологической экспертизе», </w:t>
      </w:r>
      <w:r w:rsidRPr="00520780">
        <w:rPr>
          <w:rFonts w:ascii="Times New Roman" w:hAnsi="Times New Roman"/>
          <w:bCs/>
          <w:sz w:val="20"/>
          <w:szCs w:val="20"/>
        </w:rPr>
        <w:t xml:space="preserve"> постановлением правительства Российской Федерации от 28.11.2024 №1644 «О порядке проведения оценки воздействия на окружающую среду», </w:t>
      </w:r>
      <w:r w:rsidRPr="00520780">
        <w:rPr>
          <w:rFonts w:ascii="Times New Roman" w:eastAsia="Times New Roman" w:hAnsi="Times New Roman"/>
          <w:sz w:val="20"/>
          <w:szCs w:val="20"/>
          <w:lang w:eastAsia="ru-RU"/>
        </w:rPr>
        <w:t xml:space="preserve">ст. 7 и ст. 21 Устава Богучанского района Красноярского края </w:t>
      </w:r>
      <w:bookmarkStart w:id="0" w:name="_Hlk195000106"/>
      <w:r w:rsidRPr="00520780">
        <w:rPr>
          <w:rFonts w:ascii="Times New Roman" w:eastAsia="Times New Roman" w:hAnsi="Times New Roman"/>
          <w:sz w:val="20"/>
          <w:szCs w:val="20"/>
          <w:lang w:eastAsia="ru-RU"/>
        </w:rPr>
        <w:t>и Положения об организации и проведении публичных слушаний в муниципальном образовании Богучанский район</w:t>
      </w:r>
      <w:bookmarkEnd w:id="0"/>
      <w:r w:rsidRPr="00520780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520780">
        <w:rPr>
          <w:rFonts w:ascii="Times New Roman" w:hAnsi="Times New Roman"/>
          <w:sz w:val="20"/>
          <w:szCs w:val="20"/>
          <w:lang w:eastAsia="ru-RU" w:bidi="ru-RU"/>
        </w:rPr>
        <w:t>рассмотрев обращение Общества с ограниченной ответственностью ООО «ВИНБУЛГРУПП» от 21.04.2025 № 892</w:t>
      </w:r>
    </w:p>
    <w:p w:rsidR="00520780" w:rsidRPr="00520780" w:rsidRDefault="00520780" w:rsidP="00520780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0780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520780" w:rsidRPr="00520780" w:rsidRDefault="00520780" w:rsidP="00520780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0780">
        <w:rPr>
          <w:rFonts w:ascii="Times New Roman" w:eastAsia="Times New Roman" w:hAnsi="Times New Roman"/>
          <w:sz w:val="20"/>
          <w:szCs w:val="20"/>
          <w:lang w:eastAsia="ru-RU"/>
        </w:rPr>
        <w:t xml:space="preserve">Провести общественные обсуждения проектной документации </w:t>
      </w:r>
      <w:bookmarkStart w:id="1" w:name="_Hlk195000300"/>
      <w:r w:rsidRPr="00520780">
        <w:rPr>
          <w:rFonts w:ascii="Times New Roman" w:eastAsia="Times New Roman" w:hAnsi="Times New Roman"/>
          <w:sz w:val="20"/>
          <w:szCs w:val="20"/>
          <w:lang w:eastAsia="ru-RU"/>
        </w:rPr>
        <w:t>включая предварительные материалы оценки воздействия на окружающую среду</w:t>
      </w:r>
      <w:bookmarkEnd w:id="1"/>
      <w:r w:rsidRPr="00520780">
        <w:rPr>
          <w:rFonts w:ascii="Times New Roman" w:eastAsia="Times New Roman" w:hAnsi="Times New Roman"/>
          <w:sz w:val="20"/>
          <w:szCs w:val="20"/>
          <w:lang w:eastAsia="ru-RU"/>
        </w:rPr>
        <w:t xml:space="preserve"> (далее - ОВОС) </w:t>
      </w:r>
      <w:bookmarkStart w:id="2" w:name="_Hlk195000316"/>
      <w:r w:rsidRPr="00520780">
        <w:rPr>
          <w:rFonts w:ascii="Times New Roman" w:eastAsia="Times New Roman" w:hAnsi="Times New Roman"/>
          <w:sz w:val="20"/>
          <w:szCs w:val="20"/>
          <w:lang w:eastAsia="ru-RU"/>
        </w:rPr>
        <w:t>по объекту «Рекультивация территории размещения отходов нефтепродуктов на части участка с кадастровым № 24:07:1201002:1390, расположенного по адресу: Красноярский край, Богучанский район, с. Богучаны, ул. Октябрьская, 111а»</w:t>
      </w:r>
      <w:bookmarkEnd w:id="2"/>
      <w:r w:rsidRPr="00520780">
        <w:rPr>
          <w:rFonts w:ascii="Times New Roman" w:eastAsia="Times New Roman" w:hAnsi="Times New Roman"/>
          <w:sz w:val="20"/>
          <w:szCs w:val="20"/>
          <w:lang w:eastAsia="ru-RU"/>
        </w:rPr>
        <w:t>,  в период с 28 апреля 2025 года по 28 мая 2025 года.</w:t>
      </w:r>
    </w:p>
    <w:p w:rsidR="00520780" w:rsidRPr="00520780" w:rsidRDefault="00520780" w:rsidP="00520780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0780">
        <w:rPr>
          <w:rFonts w:ascii="Times New Roman" w:eastAsia="Times New Roman" w:hAnsi="Times New Roman"/>
          <w:sz w:val="20"/>
          <w:szCs w:val="20"/>
          <w:lang w:eastAsia="ru-RU"/>
        </w:rPr>
        <w:t>По инициативе Главы Богучанского района провести публичные слушания 14 мая 2025 года с использованием средств дистанционного взаимодействия сети «Интернет».</w:t>
      </w:r>
    </w:p>
    <w:p w:rsidR="00520780" w:rsidRPr="00520780" w:rsidRDefault="00520780" w:rsidP="00520780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0780">
        <w:rPr>
          <w:rFonts w:ascii="Times New Roman" w:eastAsia="Times New Roman" w:hAnsi="Times New Roman"/>
          <w:sz w:val="20"/>
          <w:szCs w:val="20"/>
          <w:lang w:eastAsia="ru-RU"/>
        </w:rPr>
        <w:t>Утвердить график и место проведения общественных обсуждений и публичных слушаний согласно приложению №1 к настоящему постановлению.</w:t>
      </w:r>
    </w:p>
    <w:p w:rsidR="00520780" w:rsidRPr="00520780" w:rsidRDefault="00520780" w:rsidP="00520780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0780">
        <w:rPr>
          <w:rFonts w:ascii="Times New Roman" w:eastAsia="Times New Roman" w:hAnsi="Times New Roman"/>
          <w:sz w:val="20"/>
          <w:szCs w:val="20"/>
          <w:lang w:eastAsia="ru-RU"/>
        </w:rPr>
        <w:t>Для организации подготовки и проведения публичных слушаний создать и утвердить состав Комиссии по организации и проведению публичных слушаний (далее – Комиссия) согласно приложению №2 к настоящему постановлению.</w:t>
      </w:r>
    </w:p>
    <w:p w:rsidR="00520780" w:rsidRPr="00520780" w:rsidRDefault="00520780" w:rsidP="00520780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0780">
        <w:rPr>
          <w:rFonts w:ascii="Times New Roman" w:eastAsia="Times New Roman" w:hAnsi="Times New Roman"/>
          <w:sz w:val="20"/>
          <w:szCs w:val="20"/>
          <w:lang w:eastAsia="ru-RU"/>
        </w:rPr>
        <w:t>Комиссии по организации и проведению публичных слушаний:</w:t>
      </w:r>
    </w:p>
    <w:p w:rsidR="00520780" w:rsidRPr="00520780" w:rsidRDefault="00520780" w:rsidP="0052078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520780">
        <w:rPr>
          <w:rFonts w:ascii="Times New Roman" w:eastAsia="Times New Roman" w:hAnsi="Times New Roman"/>
          <w:sz w:val="20"/>
          <w:szCs w:val="20"/>
          <w:lang w:eastAsia="zh-CN"/>
        </w:rPr>
        <w:t>- организовать работу общественной приемной для информирования общественности с целью выявления и учета общественных предпочтений жителей муниципального образования;</w:t>
      </w:r>
    </w:p>
    <w:p w:rsidR="00520780" w:rsidRPr="00520780" w:rsidRDefault="00520780" w:rsidP="0052078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520780">
        <w:rPr>
          <w:rFonts w:ascii="Times New Roman" w:eastAsia="Times New Roman" w:hAnsi="Times New Roman"/>
          <w:sz w:val="20"/>
          <w:szCs w:val="20"/>
          <w:lang w:eastAsia="zh-CN"/>
        </w:rPr>
        <w:t>- проводить заседания Комиссии по рассмотрению поступающих документов, заявлений и проблемных вопросов поступающим в общественную приемную и Комиссию по проведению публичных слушаний.</w:t>
      </w:r>
    </w:p>
    <w:p w:rsidR="00520780" w:rsidRPr="00520780" w:rsidRDefault="00520780" w:rsidP="00520780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0780">
        <w:rPr>
          <w:rFonts w:ascii="Times New Roman" w:eastAsia="Times New Roman" w:hAnsi="Times New Roman"/>
          <w:sz w:val="20"/>
          <w:szCs w:val="20"/>
          <w:lang w:eastAsia="ru-RU"/>
        </w:rPr>
        <w:t>Утвердить график работы общественной приемной и Комиссии по проведению публичных слушаний согласно приложению №3 к настоящему постановлению.</w:t>
      </w:r>
    </w:p>
    <w:p w:rsidR="00520780" w:rsidRPr="00520780" w:rsidRDefault="00520780" w:rsidP="00520780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0780">
        <w:rPr>
          <w:rFonts w:ascii="Times New Roman" w:eastAsia="Times New Roman" w:hAnsi="Times New Roman"/>
          <w:sz w:val="20"/>
          <w:szCs w:val="20"/>
          <w:lang w:eastAsia="ru-RU"/>
        </w:rPr>
        <w:t>Контроль   за     исполнением    настоящего     постановления   возложить на заместителя Главы Богучанского района по вопросам развития лесопромышленного комплекса, экологии и природопользования Нохрина С. И.</w:t>
      </w:r>
    </w:p>
    <w:p w:rsidR="00520780" w:rsidRPr="00520780" w:rsidRDefault="00520780" w:rsidP="00520780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0780">
        <w:rPr>
          <w:rFonts w:ascii="Times New Roman" w:eastAsia="Times New Roman" w:hAnsi="Times New Roman"/>
          <w:sz w:val="20"/>
          <w:szCs w:val="20"/>
          <w:lang w:eastAsia="ru-RU"/>
        </w:rPr>
        <w:t xml:space="preserve">Информацию о проведении общественных обсуждений разместить на официальном сайте муниципального образования Богучанский район </w:t>
      </w:r>
      <w:hyperlink r:id="rId11" w:history="1">
        <w:r w:rsidRPr="00520780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www</w:t>
        </w:r>
        <w:r w:rsidRPr="00520780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.</w:t>
        </w:r>
        <w:r w:rsidRPr="00520780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boguchansky</w:t>
        </w:r>
        <w:r w:rsidRPr="00520780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-</w:t>
        </w:r>
        <w:r w:rsidRPr="00520780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raion</w:t>
        </w:r>
        <w:r w:rsidRPr="00520780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.</w:t>
        </w:r>
        <w:r w:rsidRPr="00520780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ru</w:t>
        </w:r>
      </w:hyperlink>
      <w:r w:rsidRPr="00520780">
        <w:rPr>
          <w:rFonts w:ascii="Times New Roman" w:eastAsia="Times New Roman" w:hAnsi="Times New Roman"/>
          <w:sz w:val="20"/>
          <w:szCs w:val="20"/>
          <w:lang w:eastAsia="ru-RU"/>
        </w:rPr>
        <w:t xml:space="preserve">   в разделе «Объявления» и в Официальном вестнике Богучанского района.</w:t>
      </w:r>
    </w:p>
    <w:p w:rsidR="00520780" w:rsidRPr="00520780" w:rsidRDefault="00520780" w:rsidP="00520780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0780">
        <w:rPr>
          <w:rFonts w:ascii="Times New Roman" w:eastAsia="Times New Roman" w:hAnsi="Times New Roman"/>
          <w:sz w:val="20"/>
          <w:szCs w:val="20"/>
          <w:lang w:eastAsia="ru-RU"/>
        </w:rPr>
        <w:t>Постановление вступает в силу со дня следующего за днем опубликования в Официальном вестнике Богучанского района.</w:t>
      </w:r>
    </w:p>
    <w:p w:rsidR="00520780" w:rsidRPr="00520780" w:rsidRDefault="00520780" w:rsidP="00520780">
      <w:pPr>
        <w:widowControl w:val="0"/>
        <w:tabs>
          <w:tab w:val="left" w:pos="709"/>
          <w:tab w:val="left" w:pos="851"/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0780" w:rsidRPr="00520780" w:rsidRDefault="00520780" w:rsidP="00520780">
      <w:pPr>
        <w:widowControl w:val="0"/>
        <w:spacing w:after="0" w:line="240" w:lineRule="auto"/>
        <w:ind w:right="1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0780">
        <w:rPr>
          <w:rFonts w:ascii="Times New Roman" w:eastAsia="Times New Roman" w:hAnsi="Times New Roman"/>
          <w:sz w:val="20"/>
          <w:szCs w:val="20"/>
          <w:lang w:eastAsia="ru-RU"/>
        </w:rPr>
        <w:t>И.о Главы Богучанского района                                                          В. М Любим</w:t>
      </w:r>
    </w:p>
    <w:p w:rsidR="00520780" w:rsidRPr="00520780" w:rsidRDefault="00520780" w:rsidP="00520780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520780" w:rsidRPr="00520780" w:rsidRDefault="00520780" w:rsidP="00520780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20780">
        <w:rPr>
          <w:rFonts w:ascii="Times New Roman" w:eastAsia="Times New Roman" w:hAnsi="Times New Roman"/>
          <w:sz w:val="18"/>
          <w:szCs w:val="20"/>
          <w:lang w:eastAsia="ru-RU"/>
        </w:rPr>
        <w:t>Приложение № 1</w:t>
      </w:r>
    </w:p>
    <w:p w:rsidR="00520780" w:rsidRPr="00520780" w:rsidRDefault="00520780" w:rsidP="00520780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20780">
        <w:rPr>
          <w:rFonts w:ascii="Times New Roman" w:eastAsia="Times New Roman" w:hAnsi="Times New Roman"/>
          <w:sz w:val="18"/>
          <w:szCs w:val="20"/>
          <w:lang w:eastAsia="ru-RU"/>
        </w:rPr>
        <w:t xml:space="preserve">к постановлению администрации </w:t>
      </w:r>
    </w:p>
    <w:p w:rsidR="00520780" w:rsidRPr="00520780" w:rsidRDefault="00520780" w:rsidP="00520780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20780">
        <w:rPr>
          <w:rFonts w:ascii="Times New Roman" w:eastAsia="Times New Roman" w:hAnsi="Times New Roman"/>
          <w:sz w:val="18"/>
          <w:szCs w:val="20"/>
          <w:lang w:eastAsia="ru-RU"/>
        </w:rPr>
        <w:t xml:space="preserve">Богучанского района </w:t>
      </w:r>
    </w:p>
    <w:p w:rsidR="00520780" w:rsidRPr="00520780" w:rsidRDefault="00520780" w:rsidP="00520780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20780">
        <w:rPr>
          <w:rFonts w:ascii="Times New Roman" w:eastAsia="Times New Roman" w:hAnsi="Times New Roman"/>
          <w:sz w:val="18"/>
          <w:szCs w:val="20"/>
          <w:lang w:eastAsia="ru-RU"/>
        </w:rPr>
        <w:t xml:space="preserve">от    </w:t>
      </w:r>
      <w:r>
        <w:rPr>
          <w:rFonts w:ascii="Times New Roman" w:eastAsia="Times New Roman" w:hAnsi="Times New Roman"/>
          <w:sz w:val="18"/>
          <w:szCs w:val="20"/>
          <w:lang w:eastAsia="ru-RU"/>
        </w:rPr>
        <w:t>22</w:t>
      </w:r>
      <w:r w:rsidRPr="00520780">
        <w:rPr>
          <w:rFonts w:ascii="Times New Roman" w:eastAsia="Times New Roman" w:hAnsi="Times New Roman"/>
          <w:sz w:val="18"/>
          <w:szCs w:val="20"/>
          <w:lang w:eastAsia="ru-RU"/>
        </w:rPr>
        <w:t xml:space="preserve">.04.2025    № </w:t>
      </w:r>
      <w:r>
        <w:rPr>
          <w:rFonts w:ascii="Times New Roman" w:hAnsi="Times New Roman"/>
          <w:sz w:val="18"/>
          <w:szCs w:val="20"/>
          <w:lang w:eastAsia="ru-RU" w:bidi="ru-RU"/>
        </w:rPr>
        <w:t>349-п</w:t>
      </w:r>
    </w:p>
    <w:p w:rsidR="00520780" w:rsidRPr="00520780" w:rsidRDefault="00520780" w:rsidP="00520780">
      <w:pPr>
        <w:widowControl w:val="0"/>
        <w:spacing w:after="0" w:line="240" w:lineRule="auto"/>
        <w:ind w:right="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0780" w:rsidRPr="00520780" w:rsidRDefault="00520780" w:rsidP="00520780">
      <w:pPr>
        <w:widowControl w:val="0"/>
        <w:spacing w:after="0" w:line="240" w:lineRule="auto"/>
        <w:ind w:left="426" w:right="67"/>
        <w:jc w:val="center"/>
        <w:rPr>
          <w:rFonts w:ascii="Times New Roman" w:eastAsia="Times New Roman" w:hAnsi="Times New Roman"/>
          <w:strike/>
          <w:sz w:val="20"/>
          <w:szCs w:val="20"/>
          <w:lang w:eastAsia="ru-RU"/>
        </w:rPr>
      </w:pPr>
      <w:r w:rsidRPr="00520780">
        <w:rPr>
          <w:rFonts w:ascii="Times New Roman" w:eastAsia="Times New Roman" w:hAnsi="Times New Roman"/>
          <w:sz w:val="20"/>
          <w:szCs w:val="20"/>
          <w:lang w:eastAsia="ru-RU"/>
        </w:rPr>
        <w:t>График проведения общественных обсуждений</w:t>
      </w:r>
    </w:p>
    <w:p w:rsidR="00520780" w:rsidRPr="00520780" w:rsidRDefault="00520780" w:rsidP="00520780">
      <w:pPr>
        <w:widowControl w:val="0"/>
        <w:spacing w:after="0" w:line="240" w:lineRule="auto"/>
        <w:ind w:left="426" w:right="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2876"/>
        <w:gridCol w:w="2042"/>
        <w:gridCol w:w="3972"/>
      </w:tblGrid>
      <w:tr w:rsidR="00520780" w:rsidRPr="00520780" w:rsidTr="00520780">
        <w:trPr>
          <w:trHeight w:val="737"/>
        </w:trPr>
        <w:tc>
          <w:tcPr>
            <w:tcW w:w="355" w:type="pct"/>
          </w:tcPr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п/п</w:t>
            </w:r>
          </w:p>
        </w:tc>
        <w:tc>
          <w:tcPr>
            <w:tcW w:w="1502" w:type="pct"/>
          </w:tcPr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Дата, время проведения </w:t>
            </w:r>
          </w:p>
        </w:tc>
        <w:tc>
          <w:tcPr>
            <w:tcW w:w="1067" w:type="pct"/>
          </w:tcPr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Мероприятие </w:t>
            </w:r>
          </w:p>
        </w:tc>
        <w:tc>
          <w:tcPr>
            <w:tcW w:w="2075" w:type="pct"/>
          </w:tcPr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Место проведения</w:t>
            </w:r>
          </w:p>
        </w:tc>
      </w:tr>
      <w:tr w:rsidR="00520780" w:rsidRPr="00520780" w:rsidTr="00520780">
        <w:trPr>
          <w:trHeight w:val="737"/>
        </w:trPr>
        <w:tc>
          <w:tcPr>
            <w:tcW w:w="355" w:type="pct"/>
          </w:tcPr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1.</w:t>
            </w:r>
          </w:p>
        </w:tc>
        <w:tc>
          <w:tcPr>
            <w:tcW w:w="1502" w:type="pct"/>
          </w:tcPr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 28 апреля 2025 года 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28 мая 2025 года</w:t>
            </w:r>
          </w:p>
        </w:tc>
        <w:tc>
          <w:tcPr>
            <w:tcW w:w="1067" w:type="pct"/>
          </w:tcPr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общественные обсуждения</w:t>
            </w:r>
          </w:p>
        </w:tc>
        <w:tc>
          <w:tcPr>
            <w:tcW w:w="2075" w:type="pct"/>
          </w:tcPr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 использованием средств дистанционного взаимодействия с использованием сети «Интернет»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bookmarkStart w:id="3" w:name="_Hlk196097310"/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Красноярский край, 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Богучанский район, с. Богучаны, 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ул. Октябрьская 72,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кабинет № 15</w:t>
            </w:r>
            <w:bookmarkEnd w:id="3"/>
          </w:p>
        </w:tc>
      </w:tr>
      <w:tr w:rsidR="00520780" w:rsidRPr="00520780" w:rsidTr="00520780">
        <w:trPr>
          <w:trHeight w:val="737"/>
        </w:trPr>
        <w:tc>
          <w:tcPr>
            <w:tcW w:w="355" w:type="pct"/>
          </w:tcPr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502" w:type="pct"/>
          </w:tcPr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мая 2025 года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10-00 часов</w:t>
            </w:r>
          </w:p>
        </w:tc>
        <w:tc>
          <w:tcPr>
            <w:tcW w:w="1067" w:type="pct"/>
          </w:tcPr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публичные слушания </w:t>
            </w:r>
          </w:p>
        </w:tc>
        <w:tc>
          <w:tcPr>
            <w:tcW w:w="2075" w:type="pct"/>
          </w:tcPr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 использованием средств дистанционного взаимодействия с использованием сети «Интернет»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bookmarkStart w:id="4" w:name="_Hlk196097455"/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Красноярский край, Богучанский район, 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Богучаны, 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ул. Октябрьская 72,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кабинет № 20</w:t>
            </w:r>
            <w:bookmarkEnd w:id="4"/>
          </w:p>
        </w:tc>
      </w:tr>
    </w:tbl>
    <w:p w:rsidR="00520780" w:rsidRDefault="00520780" w:rsidP="00520780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0780" w:rsidRPr="00520780" w:rsidRDefault="00520780" w:rsidP="00520780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20780">
        <w:rPr>
          <w:rFonts w:ascii="Times New Roman" w:eastAsia="Times New Roman" w:hAnsi="Times New Roman"/>
          <w:sz w:val="18"/>
          <w:szCs w:val="20"/>
          <w:lang w:eastAsia="ru-RU"/>
        </w:rPr>
        <w:t>Приложение № 2</w:t>
      </w:r>
    </w:p>
    <w:p w:rsidR="00520780" w:rsidRPr="00520780" w:rsidRDefault="00520780" w:rsidP="00520780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20780">
        <w:rPr>
          <w:rFonts w:ascii="Times New Roman" w:eastAsia="Times New Roman" w:hAnsi="Times New Roman"/>
          <w:sz w:val="18"/>
          <w:szCs w:val="20"/>
          <w:lang w:eastAsia="ru-RU"/>
        </w:rPr>
        <w:t>к постановлению администрации</w:t>
      </w:r>
    </w:p>
    <w:p w:rsidR="00520780" w:rsidRPr="00520780" w:rsidRDefault="00520780" w:rsidP="00520780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20780">
        <w:rPr>
          <w:rFonts w:ascii="Times New Roman" w:eastAsia="Times New Roman" w:hAnsi="Times New Roman"/>
          <w:sz w:val="18"/>
          <w:szCs w:val="20"/>
          <w:lang w:eastAsia="ru-RU"/>
        </w:rPr>
        <w:t>Богучанского района</w:t>
      </w:r>
    </w:p>
    <w:p w:rsidR="00520780" w:rsidRPr="00520780" w:rsidRDefault="00520780" w:rsidP="00520780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20780">
        <w:rPr>
          <w:rFonts w:ascii="Times New Roman" w:eastAsia="Times New Roman" w:hAnsi="Times New Roman"/>
          <w:sz w:val="18"/>
          <w:szCs w:val="20"/>
          <w:lang w:eastAsia="ru-RU"/>
        </w:rPr>
        <w:t xml:space="preserve">от    </w:t>
      </w:r>
      <w:r>
        <w:rPr>
          <w:rFonts w:ascii="Times New Roman" w:eastAsia="Times New Roman" w:hAnsi="Times New Roman"/>
          <w:sz w:val="18"/>
          <w:szCs w:val="20"/>
          <w:lang w:eastAsia="ru-RU"/>
        </w:rPr>
        <w:t>22</w:t>
      </w:r>
      <w:r w:rsidRPr="00520780">
        <w:rPr>
          <w:rFonts w:ascii="Times New Roman" w:eastAsia="Times New Roman" w:hAnsi="Times New Roman"/>
          <w:sz w:val="18"/>
          <w:szCs w:val="20"/>
          <w:lang w:eastAsia="ru-RU"/>
        </w:rPr>
        <w:t xml:space="preserve">.04.2025    № </w:t>
      </w:r>
      <w:r>
        <w:rPr>
          <w:rFonts w:ascii="Times New Roman" w:hAnsi="Times New Roman"/>
          <w:sz w:val="18"/>
          <w:szCs w:val="20"/>
          <w:lang w:eastAsia="ru-RU" w:bidi="ru-RU"/>
        </w:rPr>
        <w:t>349-п</w:t>
      </w:r>
    </w:p>
    <w:p w:rsidR="00520780" w:rsidRPr="00520780" w:rsidRDefault="00520780" w:rsidP="00520780">
      <w:pPr>
        <w:widowControl w:val="0"/>
        <w:shd w:val="clear" w:color="auto" w:fill="FFFFFF"/>
        <w:spacing w:after="0" w:line="240" w:lineRule="auto"/>
        <w:ind w:right="68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0780" w:rsidRPr="00520780" w:rsidRDefault="00520780" w:rsidP="00520780">
      <w:pPr>
        <w:widowControl w:val="0"/>
        <w:shd w:val="clear" w:color="auto" w:fill="FFFFFF"/>
        <w:spacing w:after="0" w:line="240" w:lineRule="auto"/>
        <w:ind w:left="425" w:right="6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0780">
        <w:rPr>
          <w:rFonts w:ascii="Times New Roman" w:eastAsia="Times New Roman" w:hAnsi="Times New Roman"/>
          <w:sz w:val="20"/>
          <w:szCs w:val="20"/>
          <w:lang w:eastAsia="ru-RU"/>
        </w:rPr>
        <w:t>Состав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20780">
        <w:rPr>
          <w:rFonts w:ascii="Times New Roman" w:eastAsia="Times New Roman" w:hAnsi="Times New Roman"/>
          <w:sz w:val="20"/>
          <w:szCs w:val="20"/>
          <w:lang w:eastAsia="ru-RU"/>
        </w:rPr>
        <w:t>комиссии по организации и проведению публичных слушаний</w:t>
      </w:r>
    </w:p>
    <w:p w:rsidR="00520780" w:rsidRPr="00520780" w:rsidRDefault="00520780" w:rsidP="00520780">
      <w:pPr>
        <w:widowControl w:val="0"/>
        <w:shd w:val="clear" w:color="auto" w:fill="FFFFFF"/>
        <w:spacing w:after="0" w:line="240" w:lineRule="auto"/>
        <w:ind w:left="425" w:right="68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0780" w:rsidRPr="00520780" w:rsidRDefault="00520780" w:rsidP="00520780">
      <w:pPr>
        <w:widowControl w:val="0"/>
        <w:shd w:val="clear" w:color="auto" w:fill="FFFFFF"/>
        <w:spacing w:after="0" w:line="240" w:lineRule="auto"/>
        <w:ind w:left="425" w:right="68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9639" w:type="dxa"/>
        <w:tblLook w:val="04A0"/>
      </w:tblPr>
      <w:tblGrid>
        <w:gridCol w:w="2154"/>
        <w:gridCol w:w="7485"/>
      </w:tblGrid>
      <w:tr w:rsidR="00520780" w:rsidRPr="00520780" w:rsidTr="00AC1A2B">
        <w:trPr>
          <w:trHeight w:val="1247"/>
        </w:trPr>
        <w:tc>
          <w:tcPr>
            <w:tcW w:w="2154" w:type="dxa"/>
          </w:tcPr>
          <w:p w:rsidR="00520780" w:rsidRPr="00520780" w:rsidRDefault="00520780" w:rsidP="00520780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Любим 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Виктор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485" w:type="dxa"/>
          </w:tcPr>
          <w:p w:rsidR="00520780" w:rsidRPr="00520780" w:rsidRDefault="00520780" w:rsidP="00520780">
            <w:pPr>
              <w:widowControl w:val="0"/>
              <w:shd w:val="clear" w:color="auto" w:fill="FFFFFF"/>
              <w:spacing w:after="0" w:line="240" w:lineRule="auto"/>
              <w:ind w:left="251" w:right="68" w:hanging="25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Первый Заместитель Главы Богучанского района, </w:t>
            </w:r>
          </w:p>
          <w:p w:rsidR="00520780" w:rsidRPr="00520780" w:rsidRDefault="00520780" w:rsidP="00520780">
            <w:pPr>
              <w:widowControl w:val="0"/>
              <w:shd w:val="clear" w:color="auto" w:fill="FFFFFF"/>
              <w:spacing w:after="0" w:line="240" w:lineRule="auto"/>
              <w:ind w:left="251" w:right="68" w:hanging="251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комиссии.</w:t>
            </w:r>
          </w:p>
        </w:tc>
      </w:tr>
      <w:tr w:rsidR="00520780" w:rsidRPr="00520780" w:rsidTr="00AC1A2B">
        <w:trPr>
          <w:trHeight w:val="1247"/>
        </w:trPr>
        <w:tc>
          <w:tcPr>
            <w:tcW w:w="2154" w:type="dxa"/>
          </w:tcPr>
          <w:p w:rsidR="00520780" w:rsidRPr="00520780" w:rsidRDefault="00520780" w:rsidP="00520780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Нохрин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Сергей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Иванович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85" w:type="dxa"/>
          </w:tcPr>
          <w:p w:rsidR="00520780" w:rsidRPr="00520780" w:rsidRDefault="00520780" w:rsidP="00520780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Заместитель Главы Богучанского района по вопросам развития лесопромышленного комплекса, охране окружающей среды и пожарной безопасности,</w:t>
            </w:r>
          </w:p>
          <w:p w:rsidR="00520780" w:rsidRPr="00520780" w:rsidRDefault="00520780" w:rsidP="00520780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председателя комиссии.</w:t>
            </w:r>
          </w:p>
          <w:p w:rsidR="00520780" w:rsidRPr="00520780" w:rsidRDefault="00520780" w:rsidP="00520780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0780" w:rsidRPr="00520780" w:rsidTr="00AC1A2B">
        <w:trPr>
          <w:trHeight w:val="1247"/>
        </w:trPr>
        <w:tc>
          <w:tcPr>
            <w:tcW w:w="2154" w:type="dxa"/>
          </w:tcPr>
          <w:p w:rsidR="00520780" w:rsidRPr="00520780" w:rsidRDefault="00520780" w:rsidP="00520780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Зарубина Ирина Евгеньевна</w:t>
            </w:r>
          </w:p>
        </w:tc>
        <w:tc>
          <w:tcPr>
            <w:tcW w:w="7485" w:type="dxa"/>
          </w:tcPr>
          <w:p w:rsidR="00520780" w:rsidRPr="00520780" w:rsidRDefault="00520780" w:rsidP="00520780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Главный специалист по выполнению государственных полномочий по осуществлению мониторинга состояния и развития лесной промышленности отдела ГО, ЧС и ПБ</w:t>
            </w:r>
          </w:p>
        </w:tc>
      </w:tr>
      <w:tr w:rsidR="00520780" w:rsidRPr="00520780" w:rsidTr="00AC1A2B">
        <w:trPr>
          <w:trHeight w:val="1247"/>
        </w:trPr>
        <w:tc>
          <w:tcPr>
            <w:tcW w:w="2154" w:type="dxa"/>
          </w:tcPr>
          <w:p w:rsidR="00520780" w:rsidRPr="00520780" w:rsidRDefault="00520780" w:rsidP="00520780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Герасько 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Наталья 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7485" w:type="dxa"/>
          </w:tcPr>
          <w:p w:rsidR="00520780" w:rsidRPr="00520780" w:rsidRDefault="00520780" w:rsidP="00520780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Начальник муниципальной службы заказчика Администрации Богучанского района.</w:t>
            </w:r>
          </w:p>
          <w:p w:rsidR="00520780" w:rsidRPr="00520780" w:rsidRDefault="00520780" w:rsidP="00520780">
            <w:pPr>
              <w:widowControl w:val="0"/>
              <w:shd w:val="clear" w:color="auto" w:fill="FFFFFF"/>
              <w:spacing w:after="0" w:line="240" w:lineRule="auto"/>
              <w:ind w:left="251" w:right="68" w:hanging="25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0780" w:rsidRPr="00520780" w:rsidTr="00AC1A2B">
        <w:trPr>
          <w:trHeight w:val="1247"/>
        </w:trPr>
        <w:tc>
          <w:tcPr>
            <w:tcW w:w="2154" w:type="dxa"/>
          </w:tcPr>
          <w:p w:rsidR="00520780" w:rsidRPr="00520780" w:rsidRDefault="00520780" w:rsidP="00520780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Рукосуева 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Татьяна 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Мансуровна</w:t>
            </w:r>
          </w:p>
        </w:tc>
        <w:tc>
          <w:tcPr>
            <w:tcW w:w="7485" w:type="dxa"/>
          </w:tcPr>
          <w:p w:rsidR="00520780" w:rsidRPr="00520780" w:rsidRDefault="00520780" w:rsidP="00520780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Начальник отдела муниципальных закупок управления экономики и планирования Администрации Богучанского района.</w:t>
            </w:r>
          </w:p>
          <w:p w:rsidR="00520780" w:rsidRPr="00520780" w:rsidRDefault="00520780" w:rsidP="00520780">
            <w:pPr>
              <w:widowControl w:val="0"/>
              <w:shd w:val="clear" w:color="auto" w:fill="FFFFFF"/>
              <w:spacing w:after="0" w:line="240" w:lineRule="auto"/>
              <w:ind w:left="251" w:right="68" w:hanging="25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0780" w:rsidRPr="00520780" w:rsidTr="00AC1A2B">
        <w:trPr>
          <w:trHeight w:val="1247"/>
        </w:trPr>
        <w:tc>
          <w:tcPr>
            <w:tcW w:w="2154" w:type="dxa"/>
          </w:tcPr>
          <w:p w:rsidR="00520780" w:rsidRPr="00520780" w:rsidRDefault="00520780" w:rsidP="00520780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Горбачев 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Алексей 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7485" w:type="dxa"/>
          </w:tcPr>
          <w:p w:rsidR="00520780" w:rsidRPr="00520780" w:rsidRDefault="00520780" w:rsidP="00520780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Депутат Богучанского райсовета 6 созыва. Председатель постоянной комиссии по бюджету, финансам, налоговой политике, экономики и муниципальной собственности.</w:t>
            </w:r>
          </w:p>
        </w:tc>
      </w:tr>
      <w:tr w:rsidR="00520780" w:rsidRPr="00520780" w:rsidTr="00AC1A2B">
        <w:trPr>
          <w:trHeight w:val="1247"/>
        </w:trPr>
        <w:tc>
          <w:tcPr>
            <w:tcW w:w="2154" w:type="dxa"/>
          </w:tcPr>
          <w:p w:rsidR="00520780" w:rsidRPr="00520780" w:rsidRDefault="00520780" w:rsidP="00520780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Сорокин 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Сергей 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7485" w:type="dxa"/>
          </w:tcPr>
          <w:p w:rsidR="00520780" w:rsidRPr="00520780" w:rsidRDefault="00520780" w:rsidP="00520780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Начальник отдела по архитектуре и градостроительству администрации Богучанского района – главный архитектор Богучанского района.</w:t>
            </w:r>
          </w:p>
        </w:tc>
      </w:tr>
    </w:tbl>
    <w:p w:rsidR="00520780" w:rsidRPr="00520780" w:rsidRDefault="00520780" w:rsidP="00520780">
      <w:pPr>
        <w:widowControl w:val="0"/>
        <w:shd w:val="clear" w:color="auto" w:fill="FFFFFF"/>
        <w:spacing w:after="0" w:line="240" w:lineRule="auto"/>
        <w:ind w:left="425" w:right="68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20780">
        <w:rPr>
          <w:rFonts w:ascii="Times New Roman" w:eastAsia="Times New Roman" w:hAnsi="Times New Roman"/>
          <w:sz w:val="18"/>
          <w:szCs w:val="20"/>
          <w:lang w:eastAsia="ru-RU"/>
        </w:rPr>
        <w:t>Приложение № 3</w:t>
      </w:r>
    </w:p>
    <w:p w:rsidR="00520780" w:rsidRPr="00520780" w:rsidRDefault="00520780" w:rsidP="00520780">
      <w:pPr>
        <w:widowControl w:val="0"/>
        <w:shd w:val="clear" w:color="auto" w:fill="FFFFFF"/>
        <w:spacing w:after="0" w:line="240" w:lineRule="auto"/>
        <w:ind w:left="425" w:right="68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20780">
        <w:rPr>
          <w:rFonts w:ascii="Times New Roman" w:eastAsia="Times New Roman" w:hAnsi="Times New Roman"/>
          <w:sz w:val="18"/>
          <w:szCs w:val="20"/>
          <w:lang w:eastAsia="ru-RU"/>
        </w:rPr>
        <w:t xml:space="preserve">к постановлению администрации </w:t>
      </w:r>
    </w:p>
    <w:p w:rsidR="00520780" w:rsidRPr="00520780" w:rsidRDefault="00520780" w:rsidP="00520780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20780">
        <w:rPr>
          <w:rFonts w:ascii="Times New Roman" w:eastAsia="Times New Roman" w:hAnsi="Times New Roman"/>
          <w:sz w:val="18"/>
          <w:szCs w:val="20"/>
          <w:lang w:eastAsia="ru-RU"/>
        </w:rPr>
        <w:t xml:space="preserve">Богучанского района </w:t>
      </w:r>
    </w:p>
    <w:p w:rsidR="00520780" w:rsidRPr="00520780" w:rsidRDefault="00520780" w:rsidP="00520780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20780">
        <w:rPr>
          <w:rFonts w:ascii="Times New Roman" w:eastAsia="Times New Roman" w:hAnsi="Times New Roman"/>
          <w:sz w:val="18"/>
          <w:szCs w:val="20"/>
          <w:lang w:eastAsia="ru-RU"/>
        </w:rPr>
        <w:t xml:space="preserve">от    </w:t>
      </w:r>
      <w:r>
        <w:rPr>
          <w:rFonts w:ascii="Times New Roman" w:eastAsia="Times New Roman" w:hAnsi="Times New Roman"/>
          <w:sz w:val="18"/>
          <w:szCs w:val="20"/>
          <w:lang w:eastAsia="ru-RU"/>
        </w:rPr>
        <w:t>22</w:t>
      </w:r>
      <w:r w:rsidRPr="00520780">
        <w:rPr>
          <w:rFonts w:ascii="Times New Roman" w:eastAsia="Times New Roman" w:hAnsi="Times New Roman"/>
          <w:sz w:val="18"/>
          <w:szCs w:val="20"/>
          <w:lang w:eastAsia="ru-RU"/>
        </w:rPr>
        <w:t xml:space="preserve">.04.2025    № </w:t>
      </w:r>
      <w:r>
        <w:rPr>
          <w:rFonts w:ascii="Times New Roman" w:hAnsi="Times New Roman"/>
          <w:sz w:val="18"/>
          <w:szCs w:val="20"/>
          <w:lang w:eastAsia="ru-RU" w:bidi="ru-RU"/>
        </w:rPr>
        <w:t>349-п</w:t>
      </w:r>
    </w:p>
    <w:p w:rsidR="00520780" w:rsidRPr="00520780" w:rsidRDefault="00520780" w:rsidP="00520780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0780" w:rsidRPr="00520780" w:rsidRDefault="00520780" w:rsidP="00520780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0780" w:rsidRPr="00520780" w:rsidRDefault="00520780" w:rsidP="00520780">
      <w:pPr>
        <w:widowControl w:val="0"/>
        <w:spacing w:after="0" w:line="240" w:lineRule="auto"/>
        <w:ind w:left="426" w:right="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0780">
        <w:rPr>
          <w:rFonts w:ascii="Times New Roman" w:eastAsia="Times New Roman" w:hAnsi="Times New Roman"/>
          <w:sz w:val="20"/>
          <w:szCs w:val="20"/>
          <w:lang w:eastAsia="ru-RU"/>
        </w:rPr>
        <w:t xml:space="preserve">График </w:t>
      </w:r>
    </w:p>
    <w:p w:rsidR="00520780" w:rsidRPr="00520780" w:rsidRDefault="00520780" w:rsidP="00520780">
      <w:pPr>
        <w:widowControl w:val="0"/>
        <w:spacing w:after="0" w:line="240" w:lineRule="auto"/>
        <w:ind w:left="426" w:right="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0780">
        <w:rPr>
          <w:rFonts w:ascii="Times New Roman" w:eastAsia="Times New Roman" w:hAnsi="Times New Roman"/>
          <w:sz w:val="20"/>
          <w:szCs w:val="20"/>
          <w:lang w:eastAsia="ru-RU"/>
        </w:rPr>
        <w:t>работы общественной приемной и комиссии по проведению публичных слушаний для информирования общественности о намечаемой деятельности и ее возможном воздействии на окружающую среду с целью выявления и учета общественных предпочтений</w:t>
      </w:r>
    </w:p>
    <w:p w:rsidR="00520780" w:rsidRPr="00520780" w:rsidRDefault="00520780" w:rsidP="00520780">
      <w:pPr>
        <w:widowControl w:val="0"/>
        <w:spacing w:after="0" w:line="240" w:lineRule="auto"/>
        <w:ind w:left="426" w:right="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2770"/>
        <w:gridCol w:w="3529"/>
        <w:gridCol w:w="2578"/>
      </w:tblGrid>
      <w:tr w:rsidR="00520780" w:rsidRPr="00520780" w:rsidTr="00520780">
        <w:trPr>
          <w:trHeight w:val="20"/>
        </w:trPr>
        <w:tc>
          <w:tcPr>
            <w:tcW w:w="362" w:type="pct"/>
          </w:tcPr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п.п.</w:t>
            </w:r>
          </w:p>
        </w:tc>
        <w:tc>
          <w:tcPr>
            <w:tcW w:w="1447" w:type="pct"/>
          </w:tcPr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1844" w:type="pct"/>
          </w:tcPr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Мероприятие </w:t>
            </w:r>
          </w:p>
        </w:tc>
        <w:tc>
          <w:tcPr>
            <w:tcW w:w="1348" w:type="pct"/>
          </w:tcPr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Место проведения</w:t>
            </w:r>
          </w:p>
        </w:tc>
      </w:tr>
      <w:tr w:rsidR="00520780" w:rsidRPr="00520780" w:rsidTr="00520780">
        <w:trPr>
          <w:trHeight w:val="20"/>
        </w:trPr>
        <w:tc>
          <w:tcPr>
            <w:tcW w:w="362" w:type="pct"/>
          </w:tcPr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47" w:type="pct"/>
          </w:tcPr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 28 апреля 2025 года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04 июня 2025 года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20780" w:rsidRPr="00520780" w:rsidRDefault="00520780" w:rsidP="00520780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Понедельник – четверг:</w:t>
            </w:r>
          </w:p>
          <w:p w:rsidR="00520780" w:rsidRPr="00520780" w:rsidRDefault="00520780" w:rsidP="00520780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 10.00 до 13.00,</w:t>
            </w:r>
          </w:p>
          <w:p w:rsidR="00520780" w:rsidRPr="00520780" w:rsidRDefault="00520780" w:rsidP="00520780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 14.00 до 17.00.</w:t>
            </w:r>
          </w:p>
          <w:p w:rsidR="00520780" w:rsidRPr="00520780" w:rsidRDefault="00520780" w:rsidP="00520780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Пятница:</w:t>
            </w:r>
          </w:p>
          <w:p w:rsidR="00520780" w:rsidRPr="00520780" w:rsidRDefault="00520780" w:rsidP="00520780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 10.00 до 13.00.</w:t>
            </w:r>
          </w:p>
        </w:tc>
        <w:tc>
          <w:tcPr>
            <w:tcW w:w="1844" w:type="pct"/>
          </w:tcPr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Работа общественной приемной: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информирование общественности о намечаемой деятельности и ее возможном воздействии на окружающую;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приём письменных замечаний и предложений по объекту, выносимому на публичные слушания.</w:t>
            </w:r>
          </w:p>
        </w:tc>
        <w:tc>
          <w:tcPr>
            <w:tcW w:w="1348" w:type="pct"/>
          </w:tcPr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 использованием средств дистанционного взаимодействия с использованием сети «Интернет»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Красноярский край, Богучанский район, 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Богучаны, 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ул. Октябрьская 72,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кабинет № 15</w:t>
            </w:r>
          </w:p>
        </w:tc>
      </w:tr>
      <w:tr w:rsidR="00520780" w:rsidRPr="00520780" w:rsidTr="00520780">
        <w:trPr>
          <w:trHeight w:val="20"/>
        </w:trPr>
        <w:tc>
          <w:tcPr>
            <w:tcW w:w="362" w:type="pct"/>
          </w:tcPr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447" w:type="pct"/>
          </w:tcPr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 8 мая 2025 года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по 14 мая 2025 года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20780" w:rsidRPr="00520780" w:rsidRDefault="00520780" w:rsidP="00520780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Понедельник – четверг:</w:t>
            </w:r>
          </w:p>
          <w:p w:rsidR="00520780" w:rsidRPr="00520780" w:rsidRDefault="00520780" w:rsidP="00520780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 10.00 до 13.00,</w:t>
            </w:r>
          </w:p>
          <w:p w:rsidR="00520780" w:rsidRPr="00520780" w:rsidRDefault="00520780" w:rsidP="00520780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 14.00 до 17.00.</w:t>
            </w:r>
          </w:p>
          <w:p w:rsidR="00520780" w:rsidRPr="00520780" w:rsidRDefault="00520780" w:rsidP="00520780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Пятница: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 10.00 до 13.00.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20780" w:rsidRPr="00520780" w:rsidRDefault="00520780" w:rsidP="00520780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44" w:type="pct"/>
          </w:tcPr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Работа комиссии по организации и проведению публичных слушаний: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приём заявлений от желающих участвовать в публичных слушаниях;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проведению публичных слушаний.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8" w:type="pct"/>
          </w:tcPr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 использованием средств дистанционного взаимодействия с использованием сети «Интернет»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Красноярский край, Богучанский район, 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Богучаны, 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ул. Октябрьская 72,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кабинет № 20</w:t>
            </w:r>
          </w:p>
        </w:tc>
      </w:tr>
      <w:tr w:rsidR="00520780" w:rsidRPr="00520780" w:rsidTr="00520780">
        <w:trPr>
          <w:trHeight w:val="20"/>
        </w:trPr>
        <w:tc>
          <w:tcPr>
            <w:tcW w:w="362" w:type="pct"/>
          </w:tcPr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447" w:type="pct"/>
          </w:tcPr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 04 июня 2025 года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10 июня 2025 года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20780" w:rsidRPr="00520780" w:rsidRDefault="00520780" w:rsidP="00520780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Понедельник – четверг:</w:t>
            </w:r>
          </w:p>
          <w:p w:rsidR="00520780" w:rsidRPr="00520780" w:rsidRDefault="00520780" w:rsidP="00520780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 10.00 до 13.00,</w:t>
            </w:r>
          </w:p>
          <w:p w:rsidR="00520780" w:rsidRPr="00520780" w:rsidRDefault="00520780" w:rsidP="00520780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 14.00 до 17.00.</w:t>
            </w:r>
          </w:p>
          <w:p w:rsidR="00520780" w:rsidRPr="00520780" w:rsidRDefault="00520780" w:rsidP="00520780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Пятница: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 10.00 до 13.00.</w:t>
            </w:r>
          </w:p>
        </w:tc>
        <w:tc>
          <w:tcPr>
            <w:tcW w:w="1844" w:type="pct"/>
          </w:tcPr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Работа комиссии по организации и проведению публичных слушаний: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оформление протокола по результатам публичных слушаний;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размещение информации о результатах общественных обсуждений.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8" w:type="pct"/>
          </w:tcPr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Красноярский край, Богучанский район, 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Богучаны, 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ул. Октябрьская 72,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кабинет № 20</w:t>
            </w:r>
          </w:p>
        </w:tc>
      </w:tr>
      <w:tr w:rsidR="00520780" w:rsidRPr="00520780" w:rsidTr="00520780">
        <w:trPr>
          <w:trHeight w:val="20"/>
        </w:trPr>
        <w:tc>
          <w:tcPr>
            <w:tcW w:w="362" w:type="pct"/>
          </w:tcPr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447" w:type="pct"/>
          </w:tcPr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 10 июня 2025 года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17 июня 2025 года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20780" w:rsidRPr="00520780" w:rsidRDefault="00520780" w:rsidP="00520780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Понедельник – четверг:</w:t>
            </w:r>
          </w:p>
          <w:p w:rsidR="00520780" w:rsidRPr="00520780" w:rsidRDefault="00520780" w:rsidP="00520780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 10.00 до 13.00,</w:t>
            </w:r>
          </w:p>
          <w:p w:rsidR="00520780" w:rsidRPr="00520780" w:rsidRDefault="00520780" w:rsidP="00520780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 14.00 до 17.00.</w:t>
            </w:r>
          </w:p>
          <w:p w:rsidR="00520780" w:rsidRPr="00520780" w:rsidRDefault="00520780" w:rsidP="00520780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Пятница: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 10.00 до 13.00.</w:t>
            </w:r>
          </w:p>
        </w:tc>
        <w:tc>
          <w:tcPr>
            <w:tcW w:w="1844" w:type="pct"/>
          </w:tcPr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Работа общественной приемной: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 приём письменных замечаний к результатам общественных обсуждений. 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8" w:type="pct"/>
          </w:tcPr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использованием средств дистанционного взаимодействия с использованием сети «Интернет»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Красноярский край, Богучанский район, 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Богучаны, 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ул. Октябрьская 72,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кабинет № 15</w:t>
            </w:r>
          </w:p>
        </w:tc>
      </w:tr>
      <w:tr w:rsidR="00520780" w:rsidRPr="00520780" w:rsidTr="00520780">
        <w:trPr>
          <w:trHeight w:val="20"/>
        </w:trPr>
        <w:tc>
          <w:tcPr>
            <w:tcW w:w="362" w:type="pct"/>
          </w:tcPr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447" w:type="pct"/>
          </w:tcPr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 17 июня 2025 года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24 июля 2025 года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44" w:type="pct"/>
          </w:tcPr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Работа общественной приемной:</w:t>
            </w:r>
          </w:p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информирование общественности об окончательных материалах.</w:t>
            </w:r>
          </w:p>
        </w:tc>
        <w:tc>
          <w:tcPr>
            <w:tcW w:w="1348" w:type="pct"/>
          </w:tcPr>
          <w:p w:rsidR="00520780" w:rsidRPr="00520780" w:rsidRDefault="00520780" w:rsidP="00520780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07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использованием средств дистанционного взаимодействия с использованием сети «Интернет»</w:t>
            </w:r>
          </w:p>
        </w:tc>
      </w:tr>
    </w:tbl>
    <w:p w:rsidR="00520780" w:rsidRPr="00520780" w:rsidRDefault="00520780" w:rsidP="00520780">
      <w:pPr>
        <w:widowControl w:val="0"/>
        <w:spacing w:after="0" w:line="240" w:lineRule="auto"/>
        <w:ind w:left="426" w:right="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0780" w:rsidRPr="00520780" w:rsidRDefault="00520780" w:rsidP="00520780">
      <w:pPr>
        <w:widowControl w:val="0"/>
        <w:spacing w:after="0" w:line="240" w:lineRule="auto"/>
        <w:ind w:left="426" w:right="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B46DF" w:rsidRPr="002B46DF" w:rsidRDefault="002B46DF" w:rsidP="002B46DF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bCs/>
          <w:sz w:val="20"/>
          <w:szCs w:val="20"/>
          <w:lang w:eastAsia="ru-RU"/>
        </w:rPr>
        <w:t>Уведомление о проведении общественных обсуждений по объекту: проектная документация «Рекультивация территории размещения отходов нефтепродуктов на части участка с кадастровым № 24:07:1201002:1390, расположенного по адресу: Красноярский край, Богучанский район, с. Богучаны, ул. Октябрьская, 111а», включая предварительные материалы оценки воздействия на окружающую среду</w:t>
      </w:r>
    </w:p>
    <w:p w:rsidR="002B46DF" w:rsidRPr="002B46DF" w:rsidRDefault="002B46DF" w:rsidP="002B46DF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Заказчик: </w:t>
      </w: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>Администрация Богучанского района Красноярского края</w:t>
      </w:r>
    </w:p>
    <w:p w:rsidR="002B46DF" w:rsidRPr="002B46DF" w:rsidRDefault="002B46DF" w:rsidP="002B46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>ИНН 2407006610, ОГРН 1022400592510</w:t>
      </w:r>
    </w:p>
    <w:p w:rsidR="002B46DF" w:rsidRPr="002B46DF" w:rsidRDefault="002B46DF" w:rsidP="002B46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>Адрес: 663430, Красноярский край, Богучанский район, с. Богучаны, ул. Октябрьская дом 72</w:t>
      </w:r>
    </w:p>
    <w:p w:rsidR="002B46DF" w:rsidRPr="002B46DF" w:rsidRDefault="002B46DF" w:rsidP="002B46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>телефон: +7(39162) 22-0-19</w:t>
      </w:r>
    </w:p>
    <w:p w:rsidR="002B46DF" w:rsidRPr="002B46DF" w:rsidRDefault="002B46DF" w:rsidP="002B46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 xml:space="preserve">Е-mail: </w:t>
      </w:r>
      <w:hyperlink r:id="rId12" w:history="1">
        <w:r w:rsidRPr="002B46DF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econ_boguch@mail.ru</w:t>
        </w:r>
      </w:hyperlink>
    </w:p>
    <w:p w:rsidR="002B46DF" w:rsidRPr="002B46DF" w:rsidRDefault="002B46DF" w:rsidP="002B46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bCs/>
          <w:sz w:val="20"/>
          <w:szCs w:val="20"/>
          <w:lang w:eastAsia="ru-RU"/>
        </w:rPr>
        <w:t>Исполнитель:</w:t>
      </w: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 xml:space="preserve"> Общество с ограниченной ответственностью «ВИНБУЛ ГРУПП» (ООО «ВИНБУЛ ГРУПП»)</w:t>
      </w:r>
    </w:p>
    <w:p w:rsidR="002B46DF" w:rsidRPr="002B46DF" w:rsidRDefault="002B46DF" w:rsidP="002B46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 xml:space="preserve">ИНН 7733257730, ОГРН 5157746032901 </w:t>
      </w:r>
    </w:p>
    <w:p w:rsidR="002B46DF" w:rsidRPr="002B46DF" w:rsidRDefault="002B46DF" w:rsidP="002B46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>Адрес: 123112, Город Москва, наб Пресненская, дом 8, строение 1, ЭТ 48 ПОМ 484/С КОМ 3</w:t>
      </w:r>
    </w:p>
    <w:p w:rsidR="002B46DF" w:rsidRPr="002B46DF" w:rsidRDefault="002B46DF" w:rsidP="002B46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>телефон: +7(999) 968-47-31</w:t>
      </w:r>
    </w:p>
    <w:p w:rsidR="002B46DF" w:rsidRPr="002B46DF" w:rsidRDefault="002B46DF" w:rsidP="002B46DF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 xml:space="preserve">Е-mail: </w:t>
      </w:r>
      <w:hyperlink r:id="rId13" w:history="1">
        <w:r w:rsidRPr="002B46DF">
          <w:rPr>
            <w:rFonts w:ascii="Times New Roman" w:eastAsia="Times New Roman" w:hAnsi="Times New Roman"/>
            <w:bCs/>
            <w:sz w:val="20"/>
            <w:szCs w:val="20"/>
            <w:u w:val="single"/>
            <w:lang w:eastAsia="ru-RU"/>
          </w:rPr>
          <w:t>info@winbull.ru</w:t>
        </w:r>
      </w:hyperlink>
    </w:p>
    <w:p w:rsidR="002B46DF" w:rsidRPr="002B46DF" w:rsidRDefault="002B46DF" w:rsidP="002B46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bCs/>
          <w:sz w:val="20"/>
          <w:szCs w:val="20"/>
          <w:lang w:eastAsia="ru-RU"/>
        </w:rPr>
        <w:t>Полное наименования уполномоченного органа, ответственного за проведение общественных обсуждений:</w:t>
      </w: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Администрация Богучанского района.</w:t>
      </w: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bCs/>
          <w:sz w:val="20"/>
          <w:szCs w:val="20"/>
          <w:lang w:eastAsia="ru-RU"/>
        </w:rPr>
        <w:t>Наименование планируемой хозяйственной и иной деятельности:</w:t>
      </w: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 xml:space="preserve"> «Рекультивация территории размещения отходов нефтепродуктов на части участка с кадастровым № 24:07:1201002:1390, расположенного по адресу: Красноярский край, Богучанский район, с. Богучаны, ул. Октябрьская, 111а».</w:t>
      </w: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Цель планируемой хозяйственной и иной деятельности:</w:t>
      </w: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 xml:space="preserve"> Разработка проектных решений и комплекса мероприятий по рекультивации земель путем устранения последствий загрязнения почвы, восстановления плодородного слоя почвы, а также извлечение из почвы ёмкостей и иных объектов.</w:t>
      </w: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Предварительное место реализации планируемой хозяйственной и иной деятельности: </w:t>
      </w: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 xml:space="preserve">часть участка с кадастровым номером 24:07:1201002:1390, расположенного по адресу: Красноярский край, Богучанский район, с. Богучаны, ул. Октябрьская, 111а, а также прилегающая к указанному земельному участку территория включая часть береговой полосы р. Ангара. </w:t>
      </w: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bCs/>
          <w:sz w:val="20"/>
          <w:szCs w:val="20"/>
          <w:lang w:eastAsia="ru-RU"/>
        </w:rPr>
        <w:t>Контактные данные:</w:t>
      </w: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>Со стороны заказчика: Нохрин Сергей Иванович</w:t>
      </w: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>телефон: +7(953) 591-63-00</w:t>
      </w: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>Е-</w:t>
      </w:r>
      <w:r w:rsidRPr="002B46DF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2B46DF">
        <w:rPr>
          <w:rFonts w:ascii="Times New Roman" w:eastAsia="Times New Roman" w:hAnsi="Times New Roman"/>
          <w:sz w:val="20"/>
          <w:szCs w:val="20"/>
          <w:lang w:val="en-US" w:eastAsia="ru-RU"/>
        </w:rPr>
        <w:t>mob</w:t>
      </w: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2B46DF">
        <w:rPr>
          <w:rFonts w:ascii="Times New Roman" w:eastAsia="Times New Roman" w:hAnsi="Times New Roman"/>
          <w:sz w:val="20"/>
          <w:szCs w:val="20"/>
          <w:lang w:val="en-US" w:eastAsia="ru-RU"/>
        </w:rPr>
        <w:t>rsp</w:t>
      </w: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>@</w:t>
      </w:r>
      <w:r w:rsidRPr="002B46DF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2B46DF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 xml:space="preserve">Со стороны исполнителя: </w:t>
      </w: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 xml:space="preserve">Абдурашидов Тимур Шухратович </w:t>
      </w: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>телефон: +7(915) 240-08-59,</w:t>
      </w: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 xml:space="preserve">Е-mail: </w:t>
      </w:r>
      <w:hyperlink r:id="rId14" w:history="1">
        <w:r w:rsidRPr="002B46DF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t</w:t>
        </w:r>
        <w:r w:rsidRPr="002B46DF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.</w:t>
        </w:r>
        <w:r w:rsidRPr="002B46DF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ab</w:t>
        </w:r>
        <w:r w:rsidRPr="002B46DF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20@</w:t>
        </w:r>
        <w:r w:rsidRPr="002B46DF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yandex</w:t>
        </w:r>
        <w:r w:rsidRPr="002B46DF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.</w:t>
        </w:r>
        <w:r w:rsidRPr="002B46DF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ru</w:t>
        </w:r>
      </w:hyperlink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>Гаврилюк Сергей Михайлович</w:t>
      </w: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>телефон: +7(999) 968-47-31</w:t>
      </w: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5" w:history="1">
        <w:r w:rsidRPr="002B46DF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info@winbull.ru</w:t>
        </w:r>
      </w:hyperlink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bCs/>
          <w:sz w:val="20"/>
          <w:szCs w:val="20"/>
          <w:lang w:eastAsia="ru-RU"/>
        </w:rPr>
        <w:t>Планируемые сроки проведения оценки воздействия на окружающую среду:</w:t>
      </w: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>3 квартал 2024 – 3 квартал 2025.</w:t>
      </w: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bCs/>
          <w:sz w:val="20"/>
          <w:szCs w:val="20"/>
          <w:lang w:eastAsia="ru-RU"/>
        </w:rPr>
        <w:t>Место размещения и доступа к объекту общественного обсуждения:</w:t>
      </w: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>Красноярский край, Богучанский район, с. Богучаны, ул. Октябрьская 72, каб. № 15.</w:t>
      </w: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bCs/>
          <w:sz w:val="20"/>
          <w:szCs w:val="20"/>
          <w:lang w:eastAsia="ru-RU"/>
        </w:rPr>
        <w:t>Дата открытия доступа к объекту общественного обсуждения:</w:t>
      </w: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 xml:space="preserve"> с 28.04.2025</w:t>
      </w: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bCs/>
          <w:sz w:val="20"/>
          <w:szCs w:val="20"/>
          <w:lang w:eastAsia="ru-RU"/>
        </w:rPr>
        <w:t>Информацию о размещении объекта общественного обсуждения в сети «Интернет»:</w:t>
      </w: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>Проектная документация, включая предварительные материалы оценки воздействия на окружающую среду в электронном виде размещены:</w:t>
      </w: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>- на официальном сайте Администрации Богучанского района;</w:t>
      </w: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 xml:space="preserve">- по ссылке </w:t>
      </w:r>
      <w:hyperlink r:id="rId16" w:history="1">
        <w:r w:rsidRPr="002B46DF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http://185.60.46.71:5000/sharing/33YQN0nAh</w:t>
        </w:r>
      </w:hyperlink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Сроки доступности объекта общественного обсуждения: </w:t>
      </w: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>30 календарных дней по 28.05.2025 в соответствии с пп. б п.31 «Правил проведения оценки воздействия на окружающую среду» (утв. постановлением Правительства Российской Федерации от 28 ноября 2024 года № 1644).</w:t>
      </w: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Дни и часы, в которые возможно ознакомление с объектом обсуждений: </w:t>
      </w: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>По адресу Заказчика - Понедельник - четверг - с 10.00 до 13.00 и с 14.00 до 17.00.</w:t>
      </w: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 xml:space="preserve">Пятница - с 10.00 до 13.00. </w:t>
      </w: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>В сети «Интернет» - ежедневно, круглосуточно.</w:t>
      </w: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bCs/>
          <w:sz w:val="20"/>
          <w:szCs w:val="20"/>
          <w:lang w:eastAsia="ru-RU"/>
        </w:rPr>
        <w:t>По объекту проводятся слушания:</w:t>
      </w: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 xml:space="preserve"> 14 мая 2025 года, в 10-00 часов</w:t>
      </w: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>По адресу - Красноярский край, Богучанский район, с. Богучаны, ул. Октябрьская 72, кабинет № 20.</w:t>
      </w: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bCs/>
          <w:sz w:val="20"/>
          <w:szCs w:val="20"/>
          <w:lang w:eastAsia="ru-RU"/>
        </w:rPr>
        <w:t>Порядок, срок и форма внесения участниками общественных обсуждений предложений и замечаний, касающихся объекта обсуждений:</w:t>
      </w: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>- в письменной или устной форме в ходе проведения слушаний;</w:t>
      </w: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>- в письменной форме или в форме электронного документа, направленного в адрес Администрации Богучанского района;</w:t>
      </w: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>- при очном ознакомлении с объектом обсуждений посредством записи в журнале учета участников общественных обсуждений;</w:t>
      </w: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>При внесении предложений и замечаний участником общественных обсуждений указываются следующие сведения:</w:t>
      </w: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>- 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- для юридических лиц - полное и сокращенное (при наличии) наименования, ОГРН,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>- 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>- согласие на участие в подписании протокола общественных обсуждений с указанием способа подписания указанного протокола.</w:t>
      </w:r>
    </w:p>
    <w:p w:rsidR="002B46DF" w:rsidRPr="002B46DF" w:rsidRDefault="002B46DF" w:rsidP="002B46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46DF">
        <w:rPr>
          <w:rFonts w:ascii="Times New Roman" w:eastAsia="Times New Roman" w:hAnsi="Times New Roman"/>
          <w:sz w:val="20"/>
          <w:szCs w:val="20"/>
          <w:lang w:eastAsia="ru-RU"/>
        </w:rPr>
        <w:t>В случае отказа участника общественных обсуждений в предоставлении сведений, указанных выше - в журнале учета замечаний и предложений участников общественных обсуждений уполномоченным органом делается соответствующая отметка.</w:t>
      </w:r>
    </w:p>
    <w:p w:rsidR="006D560A" w:rsidRPr="002B46DF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Pr="002B46DF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46DF" w:rsidRDefault="002B46DF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46DF" w:rsidRDefault="002B46DF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46DF" w:rsidRDefault="002B46DF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46DF" w:rsidRDefault="002B46DF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P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W w:w="5000" w:type="pct"/>
        <w:tblLook w:val="04A0"/>
      </w:tblPr>
      <w:tblGrid>
        <w:gridCol w:w="4425"/>
        <w:gridCol w:w="3639"/>
        <w:gridCol w:w="1506"/>
      </w:tblGrid>
      <w:tr w:rsidR="00C40EA1" w:rsidRPr="00EA270E" w:rsidTr="0002563C">
        <w:tc>
          <w:tcPr>
            <w:tcW w:w="2312" w:type="pct"/>
          </w:tcPr>
          <w:p w:rsidR="00C40EA1" w:rsidRPr="00EA270E" w:rsidRDefault="00C40EA1" w:rsidP="0002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C40EA1" w:rsidRPr="00EA270E" w:rsidRDefault="00C40EA1" w:rsidP="0002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C40EA1" w:rsidRPr="00EA270E" w:rsidRDefault="00C40EA1" w:rsidP="0002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C40EA1" w:rsidRPr="00EA270E" w:rsidTr="0002563C">
        <w:tc>
          <w:tcPr>
            <w:tcW w:w="5000" w:type="pct"/>
            <w:gridSpan w:val="3"/>
          </w:tcPr>
          <w:p w:rsidR="00C40EA1" w:rsidRPr="00EA270E" w:rsidRDefault="00C40EA1" w:rsidP="0002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C40EA1" w:rsidRPr="00EA270E" w:rsidRDefault="00C40EA1" w:rsidP="0002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0345FA">
      <w:footerReference w:type="default" r:id="rId17"/>
      <w:footerReference w:type="first" r:id="rId18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626" w:rsidRDefault="00E24626" w:rsidP="00F3397A">
      <w:pPr>
        <w:spacing w:after="0" w:line="240" w:lineRule="auto"/>
      </w:pPr>
      <w:r>
        <w:separator/>
      </w:r>
    </w:p>
  </w:endnote>
  <w:endnote w:type="continuationSeparator" w:id="1">
    <w:p w:rsidR="00E24626" w:rsidRDefault="00E24626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l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9C5F6F" w:rsidRDefault="0040579C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9C5F6F" w:rsidRDefault="0040579C">
                      <w:pPr>
                        <w:jc w:val="center"/>
                      </w:pPr>
                      <w:r w:rsidRPr="0040579C">
                        <w:fldChar w:fldCharType="begin"/>
                      </w:r>
                      <w:r w:rsidR="009C5F6F">
                        <w:instrText>PAGE    \* MERGEFORMAT</w:instrText>
                      </w:r>
                      <w:r w:rsidRPr="0040579C">
                        <w:fldChar w:fldCharType="separate"/>
                      </w:r>
                      <w:r w:rsidR="002B46DF" w:rsidRPr="002B46DF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2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9C5F6F" w:rsidRDefault="009C5F6F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40579C" w:rsidRPr="0040579C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40579C" w:rsidRPr="0040579C">
                        <w:fldChar w:fldCharType="separate"/>
                      </w:r>
                      <w:r w:rsidR="002B46DF" w:rsidRPr="002B46DF">
                        <w:rPr>
                          <w:rStyle w:val="24"/>
                          <w:rFonts w:eastAsia="Calibri"/>
                          <w:noProof/>
                        </w:rPr>
                        <w:t>2</w:t>
                      </w:r>
                      <w:r w:rsidR="0040579C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9C5F6F" w:rsidRDefault="009C5F6F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9C5F6F" w:rsidRDefault="009C5F6F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9C5F6F" w:rsidRDefault="0040579C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626" w:rsidRDefault="00E24626" w:rsidP="00F3397A">
      <w:pPr>
        <w:spacing w:after="0" w:line="240" w:lineRule="auto"/>
      </w:pPr>
      <w:r>
        <w:separator/>
      </w:r>
    </w:p>
  </w:footnote>
  <w:footnote w:type="continuationSeparator" w:id="1">
    <w:p w:rsidR="00E24626" w:rsidRDefault="00E24626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9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0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0EA5129D"/>
    <w:multiLevelType w:val="hybridMultilevel"/>
    <w:tmpl w:val="AEE644CE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A26576"/>
    <w:multiLevelType w:val="multilevel"/>
    <w:tmpl w:val="25AC790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13">
    <w:nsid w:val="14467830"/>
    <w:multiLevelType w:val="multilevel"/>
    <w:tmpl w:val="209C5C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14">
    <w:nsid w:val="227401F9"/>
    <w:multiLevelType w:val="hybridMultilevel"/>
    <w:tmpl w:val="A04AE3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308315A"/>
    <w:multiLevelType w:val="hybridMultilevel"/>
    <w:tmpl w:val="F68CF1BA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4F7F6E"/>
    <w:multiLevelType w:val="hybridMultilevel"/>
    <w:tmpl w:val="AFD63FB8"/>
    <w:lvl w:ilvl="0" w:tplc="BA500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2E4F45"/>
    <w:multiLevelType w:val="hybridMultilevel"/>
    <w:tmpl w:val="A28ECAE0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3B254102"/>
    <w:multiLevelType w:val="hybridMultilevel"/>
    <w:tmpl w:val="589CC2EA"/>
    <w:lvl w:ilvl="0" w:tplc="E79612F4">
      <w:start w:val="1"/>
      <w:numFmt w:val="decimal"/>
      <w:lvlText w:val="%1."/>
      <w:lvlJc w:val="left"/>
      <w:pPr>
        <w:ind w:left="1070" w:hanging="3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40FD6B87"/>
    <w:multiLevelType w:val="hybridMultilevel"/>
    <w:tmpl w:val="FC06FE0E"/>
    <w:lvl w:ilvl="0" w:tplc="FF9226F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CD1D36"/>
    <w:multiLevelType w:val="hybridMultilevel"/>
    <w:tmpl w:val="CE122078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3">
    <w:nsid w:val="507E307A"/>
    <w:multiLevelType w:val="multilevel"/>
    <w:tmpl w:val="A45605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24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6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85F182D"/>
    <w:multiLevelType w:val="hybridMultilevel"/>
    <w:tmpl w:val="8DA8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897F79"/>
    <w:multiLevelType w:val="hybridMultilevel"/>
    <w:tmpl w:val="D10EC0C8"/>
    <w:lvl w:ilvl="0" w:tplc="9110AAF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0"/>
  </w:num>
  <w:num w:numId="4">
    <w:abstractNumId w:val="10"/>
  </w:num>
  <w:num w:numId="5">
    <w:abstractNumId w:val="27"/>
  </w:num>
  <w:num w:numId="6">
    <w:abstractNumId w:val="24"/>
  </w:num>
  <w:num w:numId="7">
    <w:abstractNumId w:val="25"/>
  </w:num>
  <w:num w:numId="8">
    <w:abstractNumId w:val="18"/>
  </w:num>
  <w:num w:numId="9">
    <w:abstractNumId w:val="22"/>
  </w:num>
  <w:num w:numId="10">
    <w:abstractNumId w:val="28"/>
  </w:num>
  <w:num w:numId="11">
    <w:abstractNumId w:val="12"/>
  </w:num>
  <w:num w:numId="12">
    <w:abstractNumId w:val="14"/>
  </w:num>
  <w:num w:numId="13">
    <w:abstractNumId w:val="16"/>
  </w:num>
  <w:num w:numId="14">
    <w:abstractNumId w:val="29"/>
  </w:num>
  <w:num w:numId="15">
    <w:abstractNumId w:val="15"/>
  </w:num>
  <w:num w:numId="16">
    <w:abstractNumId w:val="21"/>
  </w:num>
  <w:num w:numId="17">
    <w:abstractNumId w:val="11"/>
  </w:num>
  <w:num w:numId="18">
    <w:abstractNumId w:val="17"/>
  </w:num>
  <w:num w:numId="19">
    <w:abstractNumId w:val="20"/>
  </w:num>
  <w:num w:numId="20">
    <w:abstractNumId w:val="9"/>
  </w:num>
  <w:num w:numId="21">
    <w:abstractNumId w:val="7"/>
  </w:num>
  <w:num w:numId="22">
    <w:abstractNumId w:val="26"/>
  </w:num>
  <w:num w:numId="23">
    <w:abstractNumId w:val="23"/>
  </w:num>
  <w:num w:numId="24">
    <w:abstractNumId w:val="13"/>
  </w:num>
  <w:num w:numId="25">
    <w:abstractNumId w:val="1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100354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1D02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497F"/>
    <w:rsid w:val="000056CF"/>
    <w:rsid w:val="00006588"/>
    <w:rsid w:val="00006B00"/>
    <w:rsid w:val="00006D3F"/>
    <w:rsid w:val="00006DDC"/>
    <w:rsid w:val="00007203"/>
    <w:rsid w:val="00007779"/>
    <w:rsid w:val="0000787D"/>
    <w:rsid w:val="00007A9A"/>
    <w:rsid w:val="000102C2"/>
    <w:rsid w:val="00010EB0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3D5"/>
    <w:rsid w:val="000164A5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79E"/>
    <w:rsid w:val="00022A39"/>
    <w:rsid w:val="00022D26"/>
    <w:rsid w:val="000231DF"/>
    <w:rsid w:val="000234AC"/>
    <w:rsid w:val="0002351B"/>
    <w:rsid w:val="000242F8"/>
    <w:rsid w:val="0002476A"/>
    <w:rsid w:val="00024CDC"/>
    <w:rsid w:val="00024D3D"/>
    <w:rsid w:val="00024D6D"/>
    <w:rsid w:val="00024F00"/>
    <w:rsid w:val="0002502B"/>
    <w:rsid w:val="00025213"/>
    <w:rsid w:val="0002530E"/>
    <w:rsid w:val="00025407"/>
    <w:rsid w:val="00025556"/>
    <w:rsid w:val="0002563C"/>
    <w:rsid w:val="000257E9"/>
    <w:rsid w:val="00025B8B"/>
    <w:rsid w:val="00025F33"/>
    <w:rsid w:val="000262AA"/>
    <w:rsid w:val="000262B0"/>
    <w:rsid w:val="00026768"/>
    <w:rsid w:val="00026C2C"/>
    <w:rsid w:val="00026D30"/>
    <w:rsid w:val="00026EC9"/>
    <w:rsid w:val="00027266"/>
    <w:rsid w:val="00027737"/>
    <w:rsid w:val="00027B70"/>
    <w:rsid w:val="000302A6"/>
    <w:rsid w:val="00030412"/>
    <w:rsid w:val="000304AB"/>
    <w:rsid w:val="00030866"/>
    <w:rsid w:val="00030EE2"/>
    <w:rsid w:val="00031050"/>
    <w:rsid w:val="000311A8"/>
    <w:rsid w:val="000313D3"/>
    <w:rsid w:val="0003147C"/>
    <w:rsid w:val="000316D0"/>
    <w:rsid w:val="00031AD3"/>
    <w:rsid w:val="00031C40"/>
    <w:rsid w:val="00031E9F"/>
    <w:rsid w:val="000320FD"/>
    <w:rsid w:val="0003311C"/>
    <w:rsid w:val="000337CC"/>
    <w:rsid w:val="00033D3E"/>
    <w:rsid w:val="000345FA"/>
    <w:rsid w:val="00034DF4"/>
    <w:rsid w:val="00034F7D"/>
    <w:rsid w:val="00035313"/>
    <w:rsid w:val="00035530"/>
    <w:rsid w:val="00036632"/>
    <w:rsid w:val="000368F2"/>
    <w:rsid w:val="00036E2C"/>
    <w:rsid w:val="00036EB9"/>
    <w:rsid w:val="00036F38"/>
    <w:rsid w:val="00036FB2"/>
    <w:rsid w:val="00037213"/>
    <w:rsid w:val="00037435"/>
    <w:rsid w:val="000374A1"/>
    <w:rsid w:val="000375FE"/>
    <w:rsid w:val="00037980"/>
    <w:rsid w:val="00037AA8"/>
    <w:rsid w:val="00037B6D"/>
    <w:rsid w:val="0004018F"/>
    <w:rsid w:val="000407F5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2C0"/>
    <w:rsid w:val="00044492"/>
    <w:rsid w:val="0004495F"/>
    <w:rsid w:val="00044C76"/>
    <w:rsid w:val="00045598"/>
    <w:rsid w:val="00045C55"/>
    <w:rsid w:val="00045C8A"/>
    <w:rsid w:val="0004606B"/>
    <w:rsid w:val="000464B3"/>
    <w:rsid w:val="00046552"/>
    <w:rsid w:val="00046A3F"/>
    <w:rsid w:val="000472AD"/>
    <w:rsid w:val="0004780E"/>
    <w:rsid w:val="000509B5"/>
    <w:rsid w:val="00050EC6"/>
    <w:rsid w:val="0005122F"/>
    <w:rsid w:val="000514D2"/>
    <w:rsid w:val="00051574"/>
    <w:rsid w:val="00051856"/>
    <w:rsid w:val="0005206D"/>
    <w:rsid w:val="00052BE8"/>
    <w:rsid w:val="00052C30"/>
    <w:rsid w:val="00053220"/>
    <w:rsid w:val="00053EE9"/>
    <w:rsid w:val="0005449F"/>
    <w:rsid w:val="000548B2"/>
    <w:rsid w:val="00054938"/>
    <w:rsid w:val="00054B40"/>
    <w:rsid w:val="0005502B"/>
    <w:rsid w:val="00055663"/>
    <w:rsid w:val="0005588E"/>
    <w:rsid w:val="00055AFE"/>
    <w:rsid w:val="00055C28"/>
    <w:rsid w:val="00055C89"/>
    <w:rsid w:val="000561BE"/>
    <w:rsid w:val="00056577"/>
    <w:rsid w:val="000567FB"/>
    <w:rsid w:val="00056BB7"/>
    <w:rsid w:val="00056F0C"/>
    <w:rsid w:val="0005799C"/>
    <w:rsid w:val="00057B22"/>
    <w:rsid w:val="00057B3C"/>
    <w:rsid w:val="00057C8B"/>
    <w:rsid w:val="00057D62"/>
    <w:rsid w:val="000604C8"/>
    <w:rsid w:val="0006100D"/>
    <w:rsid w:val="000619CF"/>
    <w:rsid w:val="00061BEE"/>
    <w:rsid w:val="00062542"/>
    <w:rsid w:val="00062D16"/>
    <w:rsid w:val="00062DE7"/>
    <w:rsid w:val="00063424"/>
    <w:rsid w:val="000637B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671A"/>
    <w:rsid w:val="00066B8F"/>
    <w:rsid w:val="00067560"/>
    <w:rsid w:val="0006770B"/>
    <w:rsid w:val="00070084"/>
    <w:rsid w:val="00070D7A"/>
    <w:rsid w:val="000710C8"/>
    <w:rsid w:val="00071FE5"/>
    <w:rsid w:val="000726BF"/>
    <w:rsid w:val="000726D6"/>
    <w:rsid w:val="00072A40"/>
    <w:rsid w:val="00072D0D"/>
    <w:rsid w:val="00072D96"/>
    <w:rsid w:val="000733B2"/>
    <w:rsid w:val="000733FD"/>
    <w:rsid w:val="000737A2"/>
    <w:rsid w:val="000739C3"/>
    <w:rsid w:val="00073AD9"/>
    <w:rsid w:val="00073E1F"/>
    <w:rsid w:val="00073E31"/>
    <w:rsid w:val="00074FAD"/>
    <w:rsid w:val="000758BA"/>
    <w:rsid w:val="000761B5"/>
    <w:rsid w:val="0007643E"/>
    <w:rsid w:val="000764E5"/>
    <w:rsid w:val="00076A04"/>
    <w:rsid w:val="000772C2"/>
    <w:rsid w:val="00077674"/>
    <w:rsid w:val="0007782D"/>
    <w:rsid w:val="00080065"/>
    <w:rsid w:val="0008059F"/>
    <w:rsid w:val="00081165"/>
    <w:rsid w:val="00081ABE"/>
    <w:rsid w:val="00081BC6"/>
    <w:rsid w:val="00081CF9"/>
    <w:rsid w:val="000821CB"/>
    <w:rsid w:val="000829A8"/>
    <w:rsid w:val="00082A6A"/>
    <w:rsid w:val="0008307D"/>
    <w:rsid w:val="0008335C"/>
    <w:rsid w:val="00083727"/>
    <w:rsid w:val="000839CE"/>
    <w:rsid w:val="0008413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A01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6FA"/>
    <w:rsid w:val="000878CC"/>
    <w:rsid w:val="00087A08"/>
    <w:rsid w:val="00087A61"/>
    <w:rsid w:val="00087C24"/>
    <w:rsid w:val="00087CF2"/>
    <w:rsid w:val="00090498"/>
    <w:rsid w:val="00090769"/>
    <w:rsid w:val="00090B74"/>
    <w:rsid w:val="00090F23"/>
    <w:rsid w:val="00090F39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2BC"/>
    <w:rsid w:val="00092BD1"/>
    <w:rsid w:val="00092F51"/>
    <w:rsid w:val="000933BE"/>
    <w:rsid w:val="00093719"/>
    <w:rsid w:val="00093FDE"/>
    <w:rsid w:val="0009446E"/>
    <w:rsid w:val="00094677"/>
    <w:rsid w:val="000949F1"/>
    <w:rsid w:val="00094ADF"/>
    <w:rsid w:val="00094B9B"/>
    <w:rsid w:val="00094E75"/>
    <w:rsid w:val="00095881"/>
    <w:rsid w:val="00095947"/>
    <w:rsid w:val="00095A37"/>
    <w:rsid w:val="00095B21"/>
    <w:rsid w:val="000966C9"/>
    <w:rsid w:val="000966DF"/>
    <w:rsid w:val="00096A28"/>
    <w:rsid w:val="00096ECC"/>
    <w:rsid w:val="00097DFA"/>
    <w:rsid w:val="000A0436"/>
    <w:rsid w:val="000A0F1F"/>
    <w:rsid w:val="000A12CD"/>
    <w:rsid w:val="000A1545"/>
    <w:rsid w:val="000A179D"/>
    <w:rsid w:val="000A1958"/>
    <w:rsid w:val="000A1AC8"/>
    <w:rsid w:val="000A249D"/>
    <w:rsid w:val="000A2D06"/>
    <w:rsid w:val="000A3064"/>
    <w:rsid w:val="000A30E8"/>
    <w:rsid w:val="000A31D7"/>
    <w:rsid w:val="000A36B9"/>
    <w:rsid w:val="000A3F7F"/>
    <w:rsid w:val="000A445C"/>
    <w:rsid w:val="000A4DE5"/>
    <w:rsid w:val="000A55F4"/>
    <w:rsid w:val="000A5B19"/>
    <w:rsid w:val="000A5BAD"/>
    <w:rsid w:val="000A71F7"/>
    <w:rsid w:val="000A72BA"/>
    <w:rsid w:val="000A739D"/>
    <w:rsid w:val="000A74DE"/>
    <w:rsid w:val="000A7523"/>
    <w:rsid w:val="000B03B6"/>
    <w:rsid w:val="000B0566"/>
    <w:rsid w:val="000B06B9"/>
    <w:rsid w:val="000B0775"/>
    <w:rsid w:val="000B10AA"/>
    <w:rsid w:val="000B1688"/>
    <w:rsid w:val="000B17DE"/>
    <w:rsid w:val="000B198F"/>
    <w:rsid w:val="000B1A28"/>
    <w:rsid w:val="000B2073"/>
    <w:rsid w:val="000B2933"/>
    <w:rsid w:val="000B3450"/>
    <w:rsid w:val="000B3524"/>
    <w:rsid w:val="000B368B"/>
    <w:rsid w:val="000B4675"/>
    <w:rsid w:val="000B4F0E"/>
    <w:rsid w:val="000B5182"/>
    <w:rsid w:val="000B58E7"/>
    <w:rsid w:val="000B5AD3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B7FAE"/>
    <w:rsid w:val="000C0CC0"/>
    <w:rsid w:val="000C0CC9"/>
    <w:rsid w:val="000C0D4A"/>
    <w:rsid w:val="000C160B"/>
    <w:rsid w:val="000C1D79"/>
    <w:rsid w:val="000C1D90"/>
    <w:rsid w:val="000C1F09"/>
    <w:rsid w:val="000C2B02"/>
    <w:rsid w:val="000C2C01"/>
    <w:rsid w:val="000C2DEE"/>
    <w:rsid w:val="000C2E47"/>
    <w:rsid w:val="000C2FE3"/>
    <w:rsid w:val="000C360C"/>
    <w:rsid w:val="000C3760"/>
    <w:rsid w:val="000C387B"/>
    <w:rsid w:val="000C39C1"/>
    <w:rsid w:val="000C4094"/>
    <w:rsid w:val="000C44C6"/>
    <w:rsid w:val="000C479D"/>
    <w:rsid w:val="000C48D4"/>
    <w:rsid w:val="000C50A6"/>
    <w:rsid w:val="000C5589"/>
    <w:rsid w:val="000C597F"/>
    <w:rsid w:val="000C5ECF"/>
    <w:rsid w:val="000C60F8"/>
    <w:rsid w:val="000C6171"/>
    <w:rsid w:val="000C6818"/>
    <w:rsid w:val="000C685D"/>
    <w:rsid w:val="000C6B50"/>
    <w:rsid w:val="000C71D0"/>
    <w:rsid w:val="000C7890"/>
    <w:rsid w:val="000D031F"/>
    <w:rsid w:val="000D06F2"/>
    <w:rsid w:val="000D0DC6"/>
    <w:rsid w:val="000D0F74"/>
    <w:rsid w:val="000D12EB"/>
    <w:rsid w:val="000D12F0"/>
    <w:rsid w:val="000D1319"/>
    <w:rsid w:val="000D19BD"/>
    <w:rsid w:val="000D1C50"/>
    <w:rsid w:val="000D2538"/>
    <w:rsid w:val="000D255E"/>
    <w:rsid w:val="000D294C"/>
    <w:rsid w:val="000D2C0A"/>
    <w:rsid w:val="000D2EEB"/>
    <w:rsid w:val="000D2F51"/>
    <w:rsid w:val="000D3149"/>
    <w:rsid w:val="000D3742"/>
    <w:rsid w:val="000D3B24"/>
    <w:rsid w:val="000D3BDF"/>
    <w:rsid w:val="000D3CE6"/>
    <w:rsid w:val="000D3FB8"/>
    <w:rsid w:val="000D40A8"/>
    <w:rsid w:val="000D41C5"/>
    <w:rsid w:val="000D4748"/>
    <w:rsid w:val="000D482A"/>
    <w:rsid w:val="000D4B0F"/>
    <w:rsid w:val="000D4E9F"/>
    <w:rsid w:val="000D5540"/>
    <w:rsid w:val="000D63BF"/>
    <w:rsid w:val="000D64FB"/>
    <w:rsid w:val="000D65F9"/>
    <w:rsid w:val="000D6A61"/>
    <w:rsid w:val="000D6AA1"/>
    <w:rsid w:val="000D6C96"/>
    <w:rsid w:val="000D731A"/>
    <w:rsid w:val="000D77EE"/>
    <w:rsid w:val="000D78E4"/>
    <w:rsid w:val="000D79E7"/>
    <w:rsid w:val="000D7A16"/>
    <w:rsid w:val="000D7F59"/>
    <w:rsid w:val="000E0479"/>
    <w:rsid w:val="000E0766"/>
    <w:rsid w:val="000E07A7"/>
    <w:rsid w:val="000E134D"/>
    <w:rsid w:val="000E1C3A"/>
    <w:rsid w:val="000E2373"/>
    <w:rsid w:val="000E2541"/>
    <w:rsid w:val="000E2C38"/>
    <w:rsid w:val="000E2DF7"/>
    <w:rsid w:val="000E31D5"/>
    <w:rsid w:val="000E34A9"/>
    <w:rsid w:val="000E34EB"/>
    <w:rsid w:val="000E3520"/>
    <w:rsid w:val="000E3B4A"/>
    <w:rsid w:val="000E3E97"/>
    <w:rsid w:val="000E4450"/>
    <w:rsid w:val="000E4510"/>
    <w:rsid w:val="000E48A2"/>
    <w:rsid w:val="000E5934"/>
    <w:rsid w:val="000E596B"/>
    <w:rsid w:val="000E5D00"/>
    <w:rsid w:val="000E6255"/>
    <w:rsid w:val="000E6284"/>
    <w:rsid w:val="000E644C"/>
    <w:rsid w:val="000E6CFD"/>
    <w:rsid w:val="000E6D85"/>
    <w:rsid w:val="000E78E7"/>
    <w:rsid w:val="000E7BA7"/>
    <w:rsid w:val="000F08EE"/>
    <w:rsid w:val="000F0A9B"/>
    <w:rsid w:val="000F0B0E"/>
    <w:rsid w:val="000F0CE4"/>
    <w:rsid w:val="000F103E"/>
    <w:rsid w:val="000F1675"/>
    <w:rsid w:val="000F200E"/>
    <w:rsid w:val="000F26FA"/>
    <w:rsid w:val="000F29AC"/>
    <w:rsid w:val="000F2A3F"/>
    <w:rsid w:val="000F2CD6"/>
    <w:rsid w:val="000F39AC"/>
    <w:rsid w:val="000F3A1E"/>
    <w:rsid w:val="000F3A3A"/>
    <w:rsid w:val="000F3D79"/>
    <w:rsid w:val="000F4447"/>
    <w:rsid w:val="000F493D"/>
    <w:rsid w:val="000F4C2F"/>
    <w:rsid w:val="000F4D62"/>
    <w:rsid w:val="000F4FEB"/>
    <w:rsid w:val="000F5092"/>
    <w:rsid w:val="000F5098"/>
    <w:rsid w:val="000F5186"/>
    <w:rsid w:val="000F59AD"/>
    <w:rsid w:val="000F5E29"/>
    <w:rsid w:val="000F5E32"/>
    <w:rsid w:val="000F604D"/>
    <w:rsid w:val="000F672F"/>
    <w:rsid w:val="000F6767"/>
    <w:rsid w:val="000F7319"/>
    <w:rsid w:val="000F7580"/>
    <w:rsid w:val="000F76A2"/>
    <w:rsid w:val="0010008D"/>
    <w:rsid w:val="00100814"/>
    <w:rsid w:val="00100BD2"/>
    <w:rsid w:val="00100D18"/>
    <w:rsid w:val="00101271"/>
    <w:rsid w:val="00101B90"/>
    <w:rsid w:val="00101BCC"/>
    <w:rsid w:val="00101CCE"/>
    <w:rsid w:val="001026D5"/>
    <w:rsid w:val="00102D3E"/>
    <w:rsid w:val="00102D59"/>
    <w:rsid w:val="00103347"/>
    <w:rsid w:val="0010340D"/>
    <w:rsid w:val="00103DAC"/>
    <w:rsid w:val="0010443B"/>
    <w:rsid w:val="00104746"/>
    <w:rsid w:val="001047C2"/>
    <w:rsid w:val="00104D6C"/>
    <w:rsid w:val="00104F24"/>
    <w:rsid w:val="001059DB"/>
    <w:rsid w:val="00105B0A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697"/>
    <w:rsid w:val="001107D8"/>
    <w:rsid w:val="00111122"/>
    <w:rsid w:val="0011114E"/>
    <w:rsid w:val="00112100"/>
    <w:rsid w:val="00112243"/>
    <w:rsid w:val="001124F5"/>
    <w:rsid w:val="00113077"/>
    <w:rsid w:val="001131AF"/>
    <w:rsid w:val="001132EF"/>
    <w:rsid w:val="0011392E"/>
    <w:rsid w:val="0011448B"/>
    <w:rsid w:val="001158FD"/>
    <w:rsid w:val="00115A2A"/>
    <w:rsid w:val="001163E4"/>
    <w:rsid w:val="0011652E"/>
    <w:rsid w:val="0011669F"/>
    <w:rsid w:val="00116B3D"/>
    <w:rsid w:val="00116F40"/>
    <w:rsid w:val="00117277"/>
    <w:rsid w:val="00117292"/>
    <w:rsid w:val="00117C90"/>
    <w:rsid w:val="00120974"/>
    <w:rsid w:val="00120A57"/>
    <w:rsid w:val="00120CA1"/>
    <w:rsid w:val="00121157"/>
    <w:rsid w:val="00121751"/>
    <w:rsid w:val="00122487"/>
    <w:rsid w:val="001225F7"/>
    <w:rsid w:val="00122CE7"/>
    <w:rsid w:val="001232AE"/>
    <w:rsid w:val="001235E3"/>
    <w:rsid w:val="001237B1"/>
    <w:rsid w:val="00123ED8"/>
    <w:rsid w:val="00123F9C"/>
    <w:rsid w:val="001246C7"/>
    <w:rsid w:val="00124B36"/>
    <w:rsid w:val="00124D5E"/>
    <w:rsid w:val="001256AB"/>
    <w:rsid w:val="001261D7"/>
    <w:rsid w:val="001263A4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08ED"/>
    <w:rsid w:val="00141221"/>
    <w:rsid w:val="0014134A"/>
    <w:rsid w:val="00141F03"/>
    <w:rsid w:val="00141FCC"/>
    <w:rsid w:val="00142D1D"/>
    <w:rsid w:val="00142E50"/>
    <w:rsid w:val="00142FB1"/>
    <w:rsid w:val="001430F3"/>
    <w:rsid w:val="0014375A"/>
    <w:rsid w:val="00143BF5"/>
    <w:rsid w:val="00143EC4"/>
    <w:rsid w:val="00143F9B"/>
    <w:rsid w:val="00144128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46"/>
    <w:rsid w:val="00147CD1"/>
    <w:rsid w:val="0015074E"/>
    <w:rsid w:val="0015141C"/>
    <w:rsid w:val="001515FB"/>
    <w:rsid w:val="001518C6"/>
    <w:rsid w:val="00151AFD"/>
    <w:rsid w:val="00151C4F"/>
    <w:rsid w:val="00151E10"/>
    <w:rsid w:val="00152180"/>
    <w:rsid w:val="001523F1"/>
    <w:rsid w:val="001524F8"/>
    <w:rsid w:val="00152D5F"/>
    <w:rsid w:val="00152DA6"/>
    <w:rsid w:val="00152E05"/>
    <w:rsid w:val="00153089"/>
    <w:rsid w:val="001531D1"/>
    <w:rsid w:val="0015323C"/>
    <w:rsid w:val="0015326C"/>
    <w:rsid w:val="00153758"/>
    <w:rsid w:val="00153BF8"/>
    <w:rsid w:val="001541B0"/>
    <w:rsid w:val="00154229"/>
    <w:rsid w:val="001543A9"/>
    <w:rsid w:val="001549E1"/>
    <w:rsid w:val="00154A53"/>
    <w:rsid w:val="00154BFD"/>
    <w:rsid w:val="001553DE"/>
    <w:rsid w:val="0015552B"/>
    <w:rsid w:val="00155C35"/>
    <w:rsid w:val="00156179"/>
    <w:rsid w:val="00156247"/>
    <w:rsid w:val="0015678B"/>
    <w:rsid w:val="00156CF1"/>
    <w:rsid w:val="001603E3"/>
    <w:rsid w:val="00160445"/>
    <w:rsid w:val="00160C05"/>
    <w:rsid w:val="00160C08"/>
    <w:rsid w:val="00160F22"/>
    <w:rsid w:val="001610F1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9C1"/>
    <w:rsid w:val="00163B4E"/>
    <w:rsid w:val="00163BD1"/>
    <w:rsid w:val="001645B6"/>
    <w:rsid w:val="001645C4"/>
    <w:rsid w:val="0016497C"/>
    <w:rsid w:val="00164AE0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2816"/>
    <w:rsid w:val="001734D2"/>
    <w:rsid w:val="001739E5"/>
    <w:rsid w:val="00173C8D"/>
    <w:rsid w:val="00173F15"/>
    <w:rsid w:val="0017409A"/>
    <w:rsid w:val="001741EF"/>
    <w:rsid w:val="00174242"/>
    <w:rsid w:val="0017483E"/>
    <w:rsid w:val="00175B90"/>
    <w:rsid w:val="00175BBC"/>
    <w:rsid w:val="00175BEA"/>
    <w:rsid w:val="001761B4"/>
    <w:rsid w:val="0017673B"/>
    <w:rsid w:val="0018008F"/>
    <w:rsid w:val="001804DB"/>
    <w:rsid w:val="0018055F"/>
    <w:rsid w:val="00180ADA"/>
    <w:rsid w:val="00180C5B"/>
    <w:rsid w:val="00180F1C"/>
    <w:rsid w:val="0018154B"/>
    <w:rsid w:val="001817FE"/>
    <w:rsid w:val="001821C2"/>
    <w:rsid w:val="001821F1"/>
    <w:rsid w:val="001823FB"/>
    <w:rsid w:val="00182822"/>
    <w:rsid w:val="00182A0A"/>
    <w:rsid w:val="00182C7B"/>
    <w:rsid w:val="00183845"/>
    <w:rsid w:val="00183CC5"/>
    <w:rsid w:val="00184244"/>
    <w:rsid w:val="001844A3"/>
    <w:rsid w:val="00184777"/>
    <w:rsid w:val="00184909"/>
    <w:rsid w:val="00184914"/>
    <w:rsid w:val="00184ABC"/>
    <w:rsid w:val="00184EF1"/>
    <w:rsid w:val="0018502E"/>
    <w:rsid w:val="0018504C"/>
    <w:rsid w:val="00185BCF"/>
    <w:rsid w:val="00185D50"/>
    <w:rsid w:val="001864DA"/>
    <w:rsid w:val="001869C8"/>
    <w:rsid w:val="00186BA6"/>
    <w:rsid w:val="00186D0E"/>
    <w:rsid w:val="001871B8"/>
    <w:rsid w:val="00187249"/>
    <w:rsid w:val="0018736F"/>
    <w:rsid w:val="001874C7"/>
    <w:rsid w:val="00187605"/>
    <w:rsid w:val="00187781"/>
    <w:rsid w:val="00187CD5"/>
    <w:rsid w:val="001900F7"/>
    <w:rsid w:val="00190B6F"/>
    <w:rsid w:val="00190BEA"/>
    <w:rsid w:val="00190FD7"/>
    <w:rsid w:val="00191181"/>
    <w:rsid w:val="00191274"/>
    <w:rsid w:val="001914B7"/>
    <w:rsid w:val="001917CA"/>
    <w:rsid w:val="001920A5"/>
    <w:rsid w:val="00192D90"/>
    <w:rsid w:val="00193060"/>
    <w:rsid w:val="0019326F"/>
    <w:rsid w:val="0019356B"/>
    <w:rsid w:val="0019374D"/>
    <w:rsid w:val="00193CCC"/>
    <w:rsid w:val="00193CFD"/>
    <w:rsid w:val="00193FAE"/>
    <w:rsid w:val="0019432D"/>
    <w:rsid w:val="00194861"/>
    <w:rsid w:val="0019493E"/>
    <w:rsid w:val="00194CB9"/>
    <w:rsid w:val="00195420"/>
    <w:rsid w:val="00195BD5"/>
    <w:rsid w:val="00195DE2"/>
    <w:rsid w:val="00195E42"/>
    <w:rsid w:val="00196445"/>
    <w:rsid w:val="00196A20"/>
    <w:rsid w:val="00196F9C"/>
    <w:rsid w:val="0019703D"/>
    <w:rsid w:val="001978E1"/>
    <w:rsid w:val="00197960"/>
    <w:rsid w:val="00197A3A"/>
    <w:rsid w:val="00197A94"/>
    <w:rsid w:val="00197D2A"/>
    <w:rsid w:val="001A09C9"/>
    <w:rsid w:val="001A1390"/>
    <w:rsid w:val="001A13E6"/>
    <w:rsid w:val="001A146A"/>
    <w:rsid w:val="001A1848"/>
    <w:rsid w:val="001A185D"/>
    <w:rsid w:val="001A18BD"/>
    <w:rsid w:val="001A1DB5"/>
    <w:rsid w:val="001A20D3"/>
    <w:rsid w:val="001A2D92"/>
    <w:rsid w:val="001A3693"/>
    <w:rsid w:val="001A3CDE"/>
    <w:rsid w:val="001A3E86"/>
    <w:rsid w:val="001A423A"/>
    <w:rsid w:val="001A57FF"/>
    <w:rsid w:val="001A5B8D"/>
    <w:rsid w:val="001A5CDB"/>
    <w:rsid w:val="001A5DA9"/>
    <w:rsid w:val="001A61C7"/>
    <w:rsid w:val="001A6C37"/>
    <w:rsid w:val="001A6C9B"/>
    <w:rsid w:val="001A76BB"/>
    <w:rsid w:val="001A76E4"/>
    <w:rsid w:val="001A79EF"/>
    <w:rsid w:val="001A7BDC"/>
    <w:rsid w:val="001B0BC7"/>
    <w:rsid w:val="001B0BDA"/>
    <w:rsid w:val="001B0BE9"/>
    <w:rsid w:val="001B103D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56B"/>
    <w:rsid w:val="001B56D2"/>
    <w:rsid w:val="001B5CC6"/>
    <w:rsid w:val="001B60AF"/>
    <w:rsid w:val="001B6E4B"/>
    <w:rsid w:val="001B6F4E"/>
    <w:rsid w:val="001B7090"/>
    <w:rsid w:val="001B70A5"/>
    <w:rsid w:val="001B7A12"/>
    <w:rsid w:val="001B7B06"/>
    <w:rsid w:val="001B7BF6"/>
    <w:rsid w:val="001C07C4"/>
    <w:rsid w:val="001C0D9C"/>
    <w:rsid w:val="001C0EA2"/>
    <w:rsid w:val="001C1091"/>
    <w:rsid w:val="001C1933"/>
    <w:rsid w:val="001C1A5A"/>
    <w:rsid w:val="001C1B3B"/>
    <w:rsid w:val="001C203F"/>
    <w:rsid w:val="001C20EC"/>
    <w:rsid w:val="001C259E"/>
    <w:rsid w:val="001C2B56"/>
    <w:rsid w:val="001C2C92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64F3"/>
    <w:rsid w:val="001C68DA"/>
    <w:rsid w:val="001C750A"/>
    <w:rsid w:val="001C7F3C"/>
    <w:rsid w:val="001D01EA"/>
    <w:rsid w:val="001D0356"/>
    <w:rsid w:val="001D066F"/>
    <w:rsid w:val="001D06C4"/>
    <w:rsid w:val="001D0B0F"/>
    <w:rsid w:val="001D0B51"/>
    <w:rsid w:val="001D0BE9"/>
    <w:rsid w:val="001D0C34"/>
    <w:rsid w:val="001D0D20"/>
    <w:rsid w:val="001D0F9E"/>
    <w:rsid w:val="001D1638"/>
    <w:rsid w:val="001D1A0F"/>
    <w:rsid w:val="001D20B3"/>
    <w:rsid w:val="001D21FF"/>
    <w:rsid w:val="001D254D"/>
    <w:rsid w:val="001D25FB"/>
    <w:rsid w:val="001D2626"/>
    <w:rsid w:val="001D2799"/>
    <w:rsid w:val="001D2A9E"/>
    <w:rsid w:val="001D2C05"/>
    <w:rsid w:val="001D2CB5"/>
    <w:rsid w:val="001D32C7"/>
    <w:rsid w:val="001D353F"/>
    <w:rsid w:val="001D37FE"/>
    <w:rsid w:val="001D54C5"/>
    <w:rsid w:val="001D554F"/>
    <w:rsid w:val="001D57E3"/>
    <w:rsid w:val="001D5EB2"/>
    <w:rsid w:val="001D5ED2"/>
    <w:rsid w:val="001D65C6"/>
    <w:rsid w:val="001D7213"/>
    <w:rsid w:val="001D73E5"/>
    <w:rsid w:val="001D768B"/>
    <w:rsid w:val="001D78FB"/>
    <w:rsid w:val="001E00EA"/>
    <w:rsid w:val="001E02FE"/>
    <w:rsid w:val="001E0935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48E4"/>
    <w:rsid w:val="001E559E"/>
    <w:rsid w:val="001E563C"/>
    <w:rsid w:val="001E5978"/>
    <w:rsid w:val="001E630B"/>
    <w:rsid w:val="001E674C"/>
    <w:rsid w:val="001E691D"/>
    <w:rsid w:val="001E6D24"/>
    <w:rsid w:val="001E745F"/>
    <w:rsid w:val="001E7AF5"/>
    <w:rsid w:val="001E7DC1"/>
    <w:rsid w:val="001F01C4"/>
    <w:rsid w:val="001F0CDA"/>
    <w:rsid w:val="001F11B4"/>
    <w:rsid w:val="001F11BB"/>
    <w:rsid w:val="001F1C58"/>
    <w:rsid w:val="001F24BC"/>
    <w:rsid w:val="001F2A79"/>
    <w:rsid w:val="001F2E4C"/>
    <w:rsid w:val="001F3002"/>
    <w:rsid w:val="001F33A5"/>
    <w:rsid w:val="001F38B6"/>
    <w:rsid w:val="001F3E59"/>
    <w:rsid w:val="001F46CE"/>
    <w:rsid w:val="001F4BE8"/>
    <w:rsid w:val="001F4D44"/>
    <w:rsid w:val="001F50CD"/>
    <w:rsid w:val="001F50E0"/>
    <w:rsid w:val="001F5240"/>
    <w:rsid w:val="001F5BE6"/>
    <w:rsid w:val="001F5E08"/>
    <w:rsid w:val="001F5F23"/>
    <w:rsid w:val="001F5F5A"/>
    <w:rsid w:val="001F6C81"/>
    <w:rsid w:val="001F6ED4"/>
    <w:rsid w:val="001F7031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06B"/>
    <w:rsid w:val="00201BBD"/>
    <w:rsid w:val="0020211B"/>
    <w:rsid w:val="00202509"/>
    <w:rsid w:val="0020283B"/>
    <w:rsid w:val="002030CF"/>
    <w:rsid w:val="002030E0"/>
    <w:rsid w:val="00203160"/>
    <w:rsid w:val="002036DA"/>
    <w:rsid w:val="00203858"/>
    <w:rsid w:val="00204A8C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6D53"/>
    <w:rsid w:val="0020733C"/>
    <w:rsid w:val="00207E3E"/>
    <w:rsid w:val="002100F7"/>
    <w:rsid w:val="002101B6"/>
    <w:rsid w:val="00210E67"/>
    <w:rsid w:val="00210FF5"/>
    <w:rsid w:val="002119AD"/>
    <w:rsid w:val="00211C6F"/>
    <w:rsid w:val="00211D74"/>
    <w:rsid w:val="00211E9D"/>
    <w:rsid w:val="0021255D"/>
    <w:rsid w:val="00212B72"/>
    <w:rsid w:val="00212F99"/>
    <w:rsid w:val="00213A00"/>
    <w:rsid w:val="00213B68"/>
    <w:rsid w:val="00213C28"/>
    <w:rsid w:val="00214710"/>
    <w:rsid w:val="002148A1"/>
    <w:rsid w:val="00214A91"/>
    <w:rsid w:val="00214C29"/>
    <w:rsid w:val="00215422"/>
    <w:rsid w:val="0021595D"/>
    <w:rsid w:val="00215FF5"/>
    <w:rsid w:val="00216114"/>
    <w:rsid w:val="00216270"/>
    <w:rsid w:val="00216D5C"/>
    <w:rsid w:val="00217760"/>
    <w:rsid w:val="00220817"/>
    <w:rsid w:val="00220A3E"/>
    <w:rsid w:val="002214D2"/>
    <w:rsid w:val="00221630"/>
    <w:rsid w:val="00221663"/>
    <w:rsid w:val="0022169B"/>
    <w:rsid w:val="002216D8"/>
    <w:rsid w:val="00221720"/>
    <w:rsid w:val="002218A3"/>
    <w:rsid w:val="002219C0"/>
    <w:rsid w:val="00221C82"/>
    <w:rsid w:val="00221D5B"/>
    <w:rsid w:val="00221F2F"/>
    <w:rsid w:val="0022206C"/>
    <w:rsid w:val="00222B1C"/>
    <w:rsid w:val="00222C67"/>
    <w:rsid w:val="00223354"/>
    <w:rsid w:val="00223579"/>
    <w:rsid w:val="002239C5"/>
    <w:rsid w:val="00223B08"/>
    <w:rsid w:val="00223C4A"/>
    <w:rsid w:val="00223DB3"/>
    <w:rsid w:val="002242F8"/>
    <w:rsid w:val="00224463"/>
    <w:rsid w:val="002249AB"/>
    <w:rsid w:val="00224D33"/>
    <w:rsid w:val="00224EAD"/>
    <w:rsid w:val="00224FC5"/>
    <w:rsid w:val="00225583"/>
    <w:rsid w:val="00225738"/>
    <w:rsid w:val="00225B96"/>
    <w:rsid w:val="00225E55"/>
    <w:rsid w:val="00225F7B"/>
    <w:rsid w:val="00225FE0"/>
    <w:rsid w:val="002264A3"/>
    <w:rsid w:val="00226C74"/>
    <w:rsid w:val="00226C99"/>
    <w:rsid w:val="00226E0C"/>
    <w:rsid w:val="00227239"/>
    <w:rsid w:val="00227889"/>
    <w:rsid w:val="002279F9"/>
    <w:rsid w:val="00227DBF"/>
    <w:rsid w:val="00227E7F"/>
    <w:rsid w:val="00230B4F"/>
    <w:rsid w:val="00230BC6"/>
    <w:rsid w:val="00230F26"/>
    <w:rsid w:val="0023125E"/>
    <w:rsid w:val="002313EC"/>
    <w:rsid w:val="002315B0"/>
    <w:rsid w:val="00231796"/>
    <w:rsid w:val="00231D9D"/>
    <w:rsid w:val="00231DB6"/>
    <w:rsid w:val="00231E6E"/>
    <w:rsid w:val="002320F8"/>
    <w:rsid w:val="0023299B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2A"/>
    <w:rsid w:val="00236BE4"/>
    <w:rsid w:val="00237419"/>
    <w:rsid w:val="00237D32"/>
    <w:rsid w:val="00240065"/>
    <w:rsid w:val="002402E3"/>
    <w:rsid w:val="002403CC"/>
    <w:rsid w:val="002404CF"/>
    <w:rsid w:val="00240FEA"/>
    <w:rsid w:val="0024100F"/>
    <w:rsid w:val="0024109A"/>
    <w:rsid w:val="00241E38"/>
    <w:rsid w:val="00241F58"/>
    <w:rsid w:val="00242073"/>
    <w:rsid w:val="00243005"/>
    <w:rsid w:val="002432D5"/>
    <w:rsid w:val="00243451"/>
    <w:rsid w:val="00243B48"/>
    <w:rsid w:val="00244371"/>
    <w:rsid w:val="0024445E"/>
    <w:rsid w:val="00244D64"/>
    <w:rsid w:val="00244DFA"/>
    <w:rsid w:val="00245183"/>
    <w:rsid w:val="0024612B"/>
    <w:rsid w:val="002461F8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625"/>
    <w:rsid w:val="00251AB7"/>
    <w:rsid w:val="002527D1"/>
    <w:rsid w:val="00252DD2"/>
    <w:rsid w:val="00252E19"/>
    <w:rsid w:val="002531BD"/>
    <w:rsid w:val="00253330"/>
    <w:rsid w:val="002537EB"/>
    <w:rsid w:val="00253812"/>
    <w:rsid w:val="00253AFE"/>
    <w:rsid w:val="0025422F"/>
    <w:rsid w:val="002546D1"/>
    <w:rsid w:val="00254705"/>
    <w:rsid w:val="00254998"/>
    <w:rsid w:val="00254A79"/>
    <w:rsid w:val="00254C93"/>
    <w:rsid w:val="00255116"/>
    <w:rsid w:val="002551E3"/>
    <w:rsid w:val="002552B3"/>
    <w:rsid w:val="0025559D"/>
    <w:rsid w:val="00255855"/>
    <w:rsid w:val="00255F40"/>
    <w:rsid w:val="00256FBE"/>
    <w:rsid w:val="00257464"/>
    <w:rsid w:val="0025754E"/>
    <w:rsid w:val="00257AC5"/>
    <w:rsid w:val="00257AE7"/>
    <w:rsid w:val="00257B56"/>
    <w:rsid w:val="002602C8"/>
    <w:rsid w:val="002611E2"/>
    <w:rsid w:val="002617EC"/>
    <w:rsid w:val="00261B3E"/>
    <w:rsid w:val="00261EBA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423"/>
    <w:rsid w:val="00264484"/>
    <w:rsid w:val="00264D32"/>
    <w:rsid w:val="0026571C"/>
    <w:rsid w:val="00265C68"/>
    <w:rsid w:val="00265D70"/>
    <w:rsid w:val="002661BA"/>
    <w:rsid w:val="00266318"/>
    <w:rsid w:val="00266F06"/>
    <w:rsid w:val="002673BB"/>
    <w:rsid w:val="00267474"/>
    <w:rsid w:val="0026773B"/>
    <w:rsid w:val="00267B0A"/>
    <w:rsid w:val="00267C1F"/>
    <w:rsid w:val="002706E7"/>
    <w:rsid w:val="00270A3E"/>
    <w:rsid w:val="00270CBB"/>
    <w:rsid w:val="00270D44"/>
    <w:rsid w:val="00271B21"/>
    <w:rsid w:val="002722CB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6FBC"/>
    <w:rsid w:val="002774EC"/>
    <w:rsid w:val="002777AA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2159"/>
    <w:rsid w:val="00282B0F"/>
    <w:rsid w:val="002831B7"/>
    <w:rsid w:val="002837D5"/>
    <w:rsid w:val="0028453F"/>
    <w:rsid w:val="00284C19"/>
    <w:rsid w:val="00284E32"/>
    <w:rsid w:val="00284EBC"/>
    <w:rsid w:val="002850C4"/>
    <w:rsid w:val="002850DA"/>
    <w:rsid w:val="0028545D"/>
    <w:rsid w:val="00285C35"/>
    <w:rsid w:val="00285C80"/>
    <w:rsid w:val="002861B1"/>
    <w:rsid w:val="00286229"/>
    <w:rsid w:val="00286F24"/>
    <w:rsid w:val="00287028"/>
    <w:rsid w:val="002870B0"/>
    <w:rsid w:val="00287266"/>
    <w:rsid w:val="00287A99"/>
    <w:rsid w:val="00287DF0"/>
    <w:rsid w:val="00287E8E"/>
    <w:rsid w:val="0029067E"/>
    <w:rsid w:val="00290985"/>
    <w:rsid w:val="00291051"/>
    <w:rsid w:val="00291139"/>
    <w:rsid w:val="00291815"/>
    <w:rsid w:val="00292704"/>
    <w:rsid w:val="00292B82"/>
    <w:rsid w:val="00293078"/>
    <w:rsid w:val="002932B7"/>
    <w:rsid w:val="0029356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101"/>
    <w:rsid w:val="002963BB"/>
    <w:rsid w:val="002A0377"/>
    <w:rsid w:val="002A03CD"/>
    <w:rsid w:val="002A0489"/>
    <w:rsid w:val="002A0521"/>
    <w:rsid w:val="002A0BFF"/>
    <w:rsid w:val="002A11EB"/>
    <w:rsid w:val="002A13C3"/>
    <w:rsid w:val="002A1509"/>
    <w:rsid w:val="002A193C"/>
    <w:rsid w:val="002A2BCF"/>
    <w:rsid w:val="002A307E"/>
    <w:rsid w:val="002A3A3C"/>
    <w:rsid w:val="002A46CE"/>
    <w:rsid w:val="002A4D56"/>
    <w:rsid w:val="002A5412"/>
    <w:rsid w:val="002A5707"/>
    <w:rsid w:val="002A5AF3"/>
    <w:rsid w:val="002A5B87"/>
    <w:rsid w:val="002A5DD5"/>
    <w:rsid w:val="002A6E2B"/>
    <w:rsid w:val="002A6EA7"/>
    <w:rsid w:val="002A73E8"/>
    <w:rsid w:val="002A7D95"/>
    <w:rsid w:val="002A7F0C"/>
    <w:rsid w:val="002B00A0"/>
    <w:rsid w:val="002B062B"/>
    <w:rsid w:val="002B0ED4"/>
    <w:rsid w:val="002B10A8"/>
    <w:rsid w:val="002B1643"/>
    <w:rsid w:val="002B17F3"/>
    <w:rsid w:val="002B1E6D"/>
    <w:rsid w:val="002B2011"/>
    <w:rsid w:val="002B2AA7"/>
    <w:rsid w:val="002B2C72"/>
    <w:rsid w:val="002B3176"/>
    <w:rsid w:val="002B3A3E"/>
    <w:rsid w:val="002B3B8C"/>
    <w:rsid w:val="002B3F47"/>
    <w:rsid w:val="002B40F3"/>
    <w:rsid w:val="002B443F"/>
    <w:rsid w:val="002B45CC"/>
    <w:rsid w:val="002B46DF"/>
    <w:rsid w:val="002B5139"/>
    <w:rsid w:val="002B5797"/>
    <w:rsid w:val="002B5895"/>
    <w:rsid w:val="002B5D37"/>
    <w:rsid w:val="002B5FBA"/>
    <w:rsid w:val="002B62DD"/>
    <w:rsid w:val="002B6433"/>
    <w:rsid w:val="002B6697"/>
    <w:rsid w:val="002B69D9"/>
    <w:rsid w:val="002B6BF0"/>
    <w:rsid w:val="002B764F"/>
    <w:rsid w:val="002B7B73"/>
    <w:rsid w:val="002B7CC4"/>
    <w:rsid w:val="002B7F0C"/>
    <w:rsid w:val="002C0201"/>
    <w:rsid w:val="002C0281"/>
    <w:rsid w:val="002C05B6"/>
    <w:rsid w:val="002C0EDC"/>
    <w:rsid w:val="002C1333"/>
    <w:rsid w:val="002C1D50"/>
    <w:rsid w:val="002C1EC4"/>
    <w:rsid w:val="002C2115"/>
    <w:rsid w:val="002C22DD"/>
    <w:rsid w:val="002C2384"/>
    <w:rsid w:val="002C27E8"/>
    <w:rsid w:val="002C2892"/>
    <w:rsid w:val="002C2A69"/>
    <w:rsid w:val="002C2CCD"/>
    <w:rsid w:val="002C2CFC"/>
    <w:rsid w:val="002C35E1"/>
    <w:rsid w:val="002C36AD"/>
    <w:rsid w:val="002C490D"/>
    <w:rsid w:val="002C4D03"/>
    <w:rsid w:val="002C619A"/>
    <w:rsid w:val="002C6950"/>
    <w:rsid w:val="002C6E3E"/>
    <w:rsid w:val="002C6EA7"/>
    <w:rsid w:val="002C7733"/>
    <w:rsid w:val="002C7767"/>
    <w:rsid w:val="002C7A00"/>
    <w:rsid w:val="002C7E5D"/>
    <w:rsid w:val="002D0536"/>
    <w:rsid w:val="002D0AAF"/>
    <w:rsid w:val="002D0FED"/>
    <w:rsid w:val="002D103E"/>
    <w:rsid w:val="002D14FA"/>
    <w:rsid w:val="002D1C5D"/>
    <w:rsid w:val="002D1E7C"/>
    <w:rsid w:val="002D2110"/>
    <w:rsid w:val="002D23C6"/>
    <w:rsid w:val="002D26B5"/>
    <w:rsid w:val="002D440E"/>
    <w:rsid w:val="002D4637"/>
    <w:rsid w:val="002D47A4"/>
    <w:rsid w:val="002D4B45"/>
    <w:rsid w:val="002D5909"/>
    <w:rsid w:val="002D5C00"/>
    <w:rsid w:val="002D5D26"/>
    <w:rsid w:val="002D63E9"/>
    <w:rsid w:val="002D7664"/>
    <w:rsid w:val="002D7F3B"/>
    <w:rsid w:val="002E0362"/>
    <w:rsid w:val="002E06D1"/>
    <w:rsid w:val="002E0892"/>
    <w:rsid w:val="002E13A6"/>
    <w:rsid w:val="002E1C95"/>
    <w:rsid w:val="002E1EAD"/>
    <w:rsid w:val="002E2649"/>
    <w:rsid w:val="002E34AC"/>
    <w:rsid w:val="002E35E3"/>
    <w:rsid w:val="002E3F8E"/>
    <w:rsid w:val="002E4285"/>
    <w:rsid w:val="002E4391"/>
    <w:rsid w:val="002E4399"/>
    <w:rsid w:val="002E47BA"/>
    <w:rsid w:val="002E4AB3"/>
    <w:rsid w:val="002E4C37"/>
    <w:rsid w:val="002E5215"/>
    <w:rsid w:val="002E52FF"/>
    <w:rsid w:val="002E5510"/>
    <w:rsid w:val="002E59B4"/>
    <w:rsid w:val="002E5A19"/>
    <w:rsid w:val="002E5D33"/>
    <w:rsid w:val="002E62B9"/>
    <w:rsid w:val="002E668D"/>
    <w:rsid w:val="002E6AFC"/>
    <w:rsid w:val="002E6B50"/>
    <w:rsid w:val="002E6BAE"/>
    <w:rsid w:val="002E6CCD"/>
    <w:rsid w:val="002E6CE9"/>
    <w:rsid w:val="002E7909"/>
    <w:rsid w:val="002E7D58"/>
    <w:rsid w:val="002E7DF1"/>
    <w:rsid w:val="002E7FBF"/>
    <w:rsid w:val="002F0224"/>
    <w:rsid w:val="002F0631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54E"/>
    <w:rsid w:val="002F377A"/>
    <w:rsid w:val="002F3852"/>
    <w:rsid w:val="002F3B04"/>
    <w:rsid w:val="002F4069"/>
    <w:rsid w:val="002F4106"/>
    <w:rsid w:val="002F4158"/>
    <w:rsid w:val="002F41A6"/>
    <w:rsid w:val="002F41EA"/>
    <w:rsid w:val="002F458F"/>
    <w:rsid w:val="002F473F"/>
    <w:rsid w:val="002F504E"/>
    <w:rsid w:val="002F51B2"/>
    <w:rsid w:val="002F5959"/>
    <w:rsid w:val="002F5DF2"/>
    <w:rsid w:val="002F62C0"/>
    <w:rsid w:val="002F682D"/>
    <w:rsid w:val="002F69E5"/>
    <w:rsid w:val="002F6CA6"/>
    <w:rsid w:val="002F6D31"/>
    <w:rsid w:val="002F7277"/>
    <w:rsid w:val="002F73C3"/>
    <w:rsid w:val="002F76B1"/>
    <w:rsid w:val="002F7D05"/>
    <w:rsid w:val="002F7F5F"/>
    <w:rsid w:val="003006DB"/>
    <w:rsid w:val="0030076E"/>
    <w:rsid w:val="0030092B"/>
    <w:rsid w:val="00300C17"/>
    <w:rsid w:val="0030203A"/>
    <w:rsid w:val="003021B9"/>
    <w:rsid w:val="00302D9C"/>
    <w:rsid w:val="003030FB"/>
    <w:rsid w:val="00303D6B"/>
    <w:rsid w:val="00304DED"/>
    <w:rsid w:val="0030524E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07F7C"/>
    <w:rsid w:val="0031039E"/>
    <w:rsid w:val="003104D4"/>
    <w:rsid w:val="00310EAD"/>
    <w:rsid w:val="003120B3"/>
    <w:rsid w:val="00312BE6"/>
    <w:rsid w:val="00313029"/>
    <w:rsid w:val="00313438"/>
    <w:rsid w:val="003134F7"/>
    <w:rsid w:val="00313666"/>
    <w:rsid w:val="003139B8"/>
    <w:rsid w:val="00313BB3"/>
    <w:rsid w:val="00313BDC"/>
    <w:rsid w:val="00313F38"/>
    <w:rsid w:val="00313FC5"/>
    <w:rsid w:val="00314092"/>
    <w:rsid w:val="003140D6"/>
    <w:rsid w:val="0031411A"/>
    <w:rsid w:val="0031411C"/>
    <w:rsid w:val="00314942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1D77"/>
    <w:rsid w:val="0032230F"/>
    <w:rsid w:val="003226E6"/>
    <w:rsid w:val="0032272B"/>
    <w:rsid w:val="00322B6A"/>
    <w:rsid w:val="00322C13"/>
    <w:rsid w:val="00322EC0"/>
    <w:rsid w:val="00323561"/>
    <w:rsid w:val="00323C1B"/>
    <w:rsid w:val="00323D4E"/>
    <w:rsid w:val="0032430B"/>
    <w:rsid w:val="00324752"/>
    <w:rsid w:val="003249FA"/>
    <w:rsid w:val="00324E4C"/>
    <w:rsid w:val="003257D4"/>
    <w:rsid w:val="003260F5"/>
    <w:rsid w:val="0032637D"/>
    <w:rsid w:val="003264A4"/>
    <w:rsid w:val="00326BC0"/>
    <w:rsid w:val="00327E10"/>
    <w:rsid w:val="00330871"/>
    <w:rsid w:val="00330D41"/>
    <w:rsid w:val="00331111"/>
    <w:rsid w:val="003312E7"/>
    <w:rsid w:val="0033184A"/>
    <w:rsid w:val="00331A6D"/>
    <w:rsid w:val="00331B94"/>
    <w:rsid w:val="0033201E"/>
    <w:rsid w:val="00332273"/>
    <w:rsid w:val="00332280"/>
    <w:rsid w:val="00332782"/>
    <w:rsid w:val="00332808"/>
    <w:rsid w:val="00333918"/>
    <w:rsid w:val="00334178"/>
    <w:rsid w:val="003344AA"/>
    <w:rsid w:val="00334B03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19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6D12"/>
    <w:rsid w:val="00347179"/>
    <w:rsid w:val="00347208"/>
    <w:rsid w:val="0034743E"/>
    <w:rsid w:val="00347583"/>
    <w:rsid w:val="00347AAC"/>
    <w:rsid w:val="00347DAD"/>
    <w:rsid w:val="00350022"/>
    <w:rsid w:val="00350207"/>
    <w:rsid w:val="003505D3"/>
    <w:rsid w:val="003506ED"/>
    <w:rsid w:val="00350B5A"/>
    <w:rsid w:val="00350B8C"/>
    <w:rsid w:val="003515AE"/>
    <w:rsid w:val="00351751"/>
    <w:rsid w:val="003519C7"/>
    <w:rsid w:val="00351A1F"/>
    <w:rsid w:val="00351BFC"/>
    <w:rsid w:val="003522DF"/>
    <w:rsid w:val="00352819"/>
    <w:rsid w:val="0035308C"/>
    <w:rsid w:val="003531A8"/>
    <w:rsid w:val="003531E9"/>
    <w:rsid w:val="0035340D"/>
    <w:rsid w:val="00353CE0"/>
    <w:rsid w:val="00353F8E"/>
    <w:rsid w:val="00355A88"/>
    <w:rsid w:val="00355F60"/>
    <w:rsid w:val="00356309"/>
    <w:rsid w:val="003566CB"/>
    <w:rsid w:val="0035768B"/>
    <w:rsid w:val="00357722"/>
    <w:rsid w:val="00357894"/>
    <w:rsid w:val="003579C5"/>
    <w:rsid w:val="00360565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1A"/>
    <w:rsid w:val="0036247A"/>
    <w:rsid w:val="003625C5"/>
    <w:rsid w:val="003625E8"/>
    <w:rsid w:val="00362602"/>
    <w:rsid w:val="00362F39"/>
    <w:rsid w:val="00363611"/>
    <w:rsid w:val="00363C9B"/>
    <w:rsid w:val="0036428D"/>
    <w:rsid w:val="0036458F"/>
    <w:rsid w:val="003648A8"/>
    <w:rsid w:val="00365679"/>
    <w:rsid w:val="0036585D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3"/>
    <w:rsid w:val="00371456"/>
    <w:rsid w:val="003714E8"/>
    <w:rsid w:val="003715E2"/>
    <w:rsid w:val="00371C3E"/>
    <w:rsid w:val="00371CE8"/>
    <w:rsid w:val="00371F35"/>
    <w:rsid w:val="003725FD"/>
    <w:rsid w:val="00372857"/>
    <w:rsid w:val="00372A49"/>
    <w:rsid w:val="00372D01"/>
    <w:rsid w:val="003732DA"/>
    <w:rsid w:val="00373BD2"/>
    <w:rsid w:val="0037458E"/>
    <w:rsid w:val="00374880"/>
    <w:rsid w:val="00374B1C"/>
    <w:rsid w:val="00374FAE"/>
    <w:rsid w:val="00375944"/>
    <w:rsid w:val="00375CAC"/>
    <w:rsid w:val="00375CFE"/>
    <w:rsid w:val="00375F91"/>
    <w:rsid w:val="00376A02"/>
    <w:rsid w:val="00376B64"/>
    <w:rsid w:val="00376C7E"/>
    <w:rsid w:val="0037738E"/>
    <w:rsid w:val="003774C1"/>
    <w:rsid w:val="00377955"/>
    <w:rsid w:val="00377A7B"/>
    <w:rsid w:val="00377F53"/>
    <w:rsid w:val="00380812"/>
    <w:rsid w:val="00380FD9"/>
    <w:rsid w:val="003810A8"/>
    <w:rsid w:val="00381105"/>
    <w:rsid w:val="00381182"/>
    <w:rsid w:val="003815DB"/>
    <w:rsid w:val="00381B34"/>
    <w:rsid w:val="00381C16"/>
    <w:rsid w:val="00381EAC"/>
    <w:rsid w:val="00382287"/>
    <w:rsid w:val="003824A2"/>
    <w:rsid w:val="003825B5"/>
    <w:rsid w:val="003826AA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16F"/>
    <w:rsid w:val="00386721"/>
    <w:rsid w:val="0038677F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4BA7"/>
    <w:rsid w:val="0039541E"/>
    <w:rsid w:val="00395535"/>
    <w:rsid w:val="00395A58"/>
    <w:rsid w:val="00395BBD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08E1"/>
    <w:rsid w:val="003A1701"/>
    <w:rsid w:val="003A190C"/>
    <w:rsid w:val="003A1ABE"/>
    <w:rsid w:val="003A214E"/>
    <w:rsid w:val="003A2659"/>
    <w:rsid w:val="003A269F"/>
    <w:rsid w:val="003A2A59"/>
    <w:rsid w:val="003A2C12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0B0"/>
    <w:rsid w:val="003A61D8"/>
    <w:rsid w:val="003A6222"/>
    <w:rsid w:val="003A62C0"/>
    <w:rsid w:val="003A646D"/>
    <w:rsid w:val="003A64E7"/>
    <w:rsid w:val="003A65D9"/>
    <w:rsid w:val="003A6693"/>
    <w:rsid w:val="003A6DD1"/>
    <w:rsid w:val="003A6E70"/>
    <w:rsid w:val="003A7476"/>
    <w:rsid w:val="003A7600"/>
    <w:rsid w:val="003A79A4"/>
    <w:rsid w:val="003B00A9"/>
    <w:rsid w:val="003B01C7"/>
    <w:rsid w:val="003B05AE"/>
    <w:rsid w:val="003B0658"/>
    <w:rsid w:val="003B0AC5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167"/>
    <w:rsid w:val="003B430D"/>
    <w:rsid w:val="003B445F"/>
    <w:rsid w:val="003B44C6"/>
    <w:rsid w:val="003B46DD"/>
    <w:rsid w:val="003B479A"/>
    <w:rsid w:val="003B4A9B"/>
    <w:rsid w:val="003B4E63"/>
    <w:rsid w:val="003B4E8E"/>
    <w:rsid w:val="003B5119"/>
    <w:rsid w:val="003B6645"/>
    <w:rsid w:val="003B68B6"/>
    <w:rsid w:val="003B6F39"/>
    <w:rsid w:val="003B78F7"/>
    <w:rsid w:val="003B7F90"/>
    <w:rsid w:val="003C016E"/>
    <w:rsid w:val="003C034E"/>
    <w:rsid w:val="003C0392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5C"/>
    <w:rsid w:val="003C24CF"/>
    <w:rsid w:val="003C2964"/>
    <w:rsid w:val="003C2AD4"/>
    <w:rsid w:val="003C31A4"/>
    <w:rsid w:val="003C348D"/>
    <w:rsid w:val="003C359F"/>
    <w:rsid w:val="003C378E"/>
    <w:rsid w:val="003C3B9D"/>
    <w:rsid w:val="003C3CE4"/>
    <w:rsid w:val="003C3D05"/>
    <w:rsid w:val="003C3FD9"/>
    <w:rsid w:val="003C4A61"/>
    <w:rsid w:val="003C4C1E"/>
    <w:rsid w:val="003C4ED1"/>
    <w:rsid w:val="003C555B"/>
    <w:rsid w:val="003C574B"/>
    <w:rsid w:val="003C58D6"/>
    <w:rsid w:val="003C61E4"/>
    <w:rsid w:val="003C6525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042"/>
    <w:rsid w:val="003D21CB"/>
    <w:rsid w:val="003D271F"/>
    <w:rsid w:val="003D287D"/>
    <w:rsid w:val="003D3267"/>
    <w:rsid w:val="003D3512"/>
    <w:rsid w:val="003D39DB"/>
    <w:rsid w:val="003D3B39"/>
    <w:rsid w:val="003D3C6A"/>
    <w:rsid w:val="003D40A9"/>
    <w:rsid w:val="003D4948"/>
    <w:rsid w:val="003D4CEE"/>
    <w:rsid w:val="003D55DA"/>
    <w:rsid w:val="003D5869"/>
    <w:rsid w:val="003D5ADA"/>
    <w:rsid w:val="003D6886"/>
    <w:rsid w:val="003D6D21"/>
    <w:rsid w:val="003D6E75"/>
    <w:rsid w:val="003D764A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790"/>
    <w:rsid w:val="003E47E5"/>
    <w:rsid w:val="003E484E"/>
    <w:rsid w:val="003E49DC"/>
    <w:rsid w:val="003E4B4C"/>
    <w:rsid w:val="003E531B"/>
    <w:rsid w:val="003E554F"/>
    <w:rsid w:val="003E665E"/>
    <w:rsid w:val="003E6F7E"/>
    <w:rsid w:val="003E7049"/>
    <w:rsid w:val="003E7269"/>
    <w:rsid w:val="003E72CD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312E"/>
    <w:rsid w:val="003F44D8"/>
    <w:rsid w:val="003F4625"/>
    <w:rsid w:val="003F48A6"/>
    <w:rsid w:val="003F4BC7"/>
    <w:rsid w:val="003F4BE7"/>
    <w:rsid w:val="003F4D8A"/>
    <w:rsid w:val="003F4DC4"/>
    <w:rsid w:val="003F535D"/>
    <w:rsid w:val="003F55C6"/>
    <w:rsid w:val="003F56D7"/>
    <w:rsid w:val="003F58ED"/>
    <w:rsid w:val="003F60A2"/>
    <w:rsid w:val="003F6154"/>
    <w:rsid w:val="003F67D7"/>
    <w:rsid w:val="003F6896"/>
    <w:rsid w:val="003F69BC"/>
    <w:rsid w:val="003F6BF1"/>
    <w:rsid w:val="003F6ED4"/>
    <w:rsid w:val="003F6FAF"/>
    <w:rsid w:val="003F726C"/>
    <w:rsid w:val="003F769B"/>
    <w:rsid w:val="003F76F2"/>
    <w:rsid w:val="003F7ECE"/>
    <w:rsid w:val="0040052A"/>
    <w:rsid w:val="00400797"/>
    <w:rsid w:val="00400BFD"/>
    <w:rsid w:val="00400DC0"/>
    <w:rsid w:val="0040100C"/>
    <w:rsid w:val="00401127"/>
    <w:rsid w:val="00401429"/>
    <w:rsid w:val="004015E2"/>
    <w:rsid w:val="00401772"/>
    <w:rsid w:val="00401A88"/>
    <w:rsid w:val="00401E8B"/>
    <w:rsid w:val="00402168"/>
    <w:rsid w:val="00402268"/>
    <w:rsid w:val="00402AA4"/>
    <w:rsid w:val="00402D2A"/>
    <w:rsid w:val="00402E02"/>
    <w:rsid w:val="00403662"/>
    <w:rsid w:val="00403998"/>
    <w:rsid w:val="00403A5C"/>
    <w:rsid w:val="00403A66"/>
    <w:rsid w:val="004046DE"/>
    <w:rsid w:val="00404A91"/>
    <w:rsid w:val="004052D6"/>
    <w:rsid w:val="0040579C"/>
    <w:rsid w:val="004066FA"/>
    <w:rsid w:val="004067AB"/>
    <w:rsid w:val="00406B07"/>
    <w:rsid w:val="00406F67"/>
    <w:rsid w:val="00407325"/>
    <w:rsid w:val="00407421"/>
    <w:rsid w:val="004074AE"/>
    <w:rsid w:val="004078B9"/>
    <w:rsid w:val="004079F4"/>
    <w:rsid w:val="00407C89"/>
    <w:rsid w:val="00407F69"/>
    <w:rsid w:val="004104C6"/>
    <w:rsid w:val="004104EF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928"/>
    <w:rsid w:val="00414CB4"/>
    <w:rsid w:val="00414D26"/>
    <w:rsid w:val="00414D5C"/>
    <w:rsid w:val="00414ED7"/>
    <w:rsid w:val="004150DF"/>
    <w:rsid w:val="00415688"/>
    <w:rsid w:val="00415E29"/>
    <w:rsid w:val="004161F5"/>
    <w:rsid w:val="004169A7"/>
    <w:rsid w:val="00416ABC"/>
    <w:rsid w:val="004175C6"/>
    <w:rsid w:val="004177B1"/>
    <w:rsid w:val="00417CC5"/>
    <w:rsid w:val="004200C7"/>
    <w:rsid w:val="004200D7"/>
    <w:rsid w:val="0042020A"/>
    <w:rsid w:val="00420834"/>
    <w:rsid w:val="00420DC6"/>
    <w:rsid w:val="00420FBC"/>
    <w:rsid w:val="00421038"/>
    <w:rsid w:val="0042164F"/>
    <w:rsid w:val="00421E45"/>
    <w:rsid w:val="00421E4A"/>
    <w:rsid w:val="004221D0"/>
    <w:rsid w:val="004222CA"/>
    <w:rsid w:val="0042233B"/>
    <w:rsid w:val="00422543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65F4"/>
    <w:rsid w:val="004269D7"/>
    <w:rsid w:val="00427121"/>
    <w:rsid w:val="0042728F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A5A"/>
    <w:rsid w:val="00431BFC"/>
    <w:rsid w:val="004327F1"/>
    <w:rsid w:val="00433231"/>
    <w:rsid w:val="00433845"/>
    <w:rsid w:val="00433D5A"/>
    <w:rsid w:val="00433E55"/>
    <w:rsid w:val="004341FF"/>
    <w:rsid w:val="00434707"/>
    <w:rsid w:val="004349D4"/>
    <w:rsid w:val="00434A1B"/>
    <w:rsid w:val="00434A70"/>
    <w:rsid w:val="00434CF4"/>
    <w:rsid w:val="00434D15"/>
    <w:rsid w:val="00435163"/>
    <w:rsid w:val="00435487"/>
    <w:rsid w:val="0043583C"/>
    <w:rsid w:val="00435978"/>
    <w:rsid w:val="0043602D"/>
    <w:rsid w:val="00437A8E"/>
    <w:rsid w:val="00437B0F"/>
    <w:rsid w:val="00437EBC"/>
    <w:rsid w:val="00437F0F"/>
    <w:rsid w:val="004401E1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5B4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6E14"/>
    <w:rsid w:val="00447099"/>
    <w:rsid w:val="00447681"/>
    <w:rsid w:val="0044797A"/>
    <w:rsid w:val="00447FFE"/>
    <w:rsid w:val="0045006D"/>
    <w:rsid w:val="00450E78"/>
    <w:rsid w:val="00450E85"/>
    <w:rsid w:val="00451081"/>
    <w:rsid w:val="00451F8B"/>
    <w:rsid w:val="004522D3"/>
    <w:rsid w:val="004527E3"/>
    <w:rsid w:val="00452BF6"/>
    <w:rsid w:val="00452C14"/>
    <w:rsid w:val="00452E57"/>
    <w:rsid w:val="00453545"/>
    <w:rsid w:val="004537BB"/>
    <w:rsid w:val="0045420F"/>
    <w:rsid w:val="00454751"/>
    <w:rsid w:val="00454AF9"/>
    <w:rsid w:val="00454E14"/>
    <w:rsid w:val="00454FBE"/>
    <w:rsid w:val="00455002"/>
    <w:rsid w:val="004557E2"/>
    <w:rsid w:val="00455D30"/>
    <w:rsid w:val="00455F2A"/>
    <w:rsid w:val="00455FCF"/>
    <w:rsid w:val="004560AA"/>
    <w:rsid w:val="0045642F"/>
    <w:rsid w:val="0045691A"/>
    <w:rsid w:val="0045694E"/>
    <w:rsid w:val="00456951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1B6B"/>
    <w:rsid w:val="00462A79"/>
    <w:rsid w:val="004633B3"/>
    <w:rsid w:val="00463A45"/>
    <w:rsid w:val="00463EEA"/>
    <w:rsid w:val="00464365"/>
    <w:rsid w:val="004643CE"/>
    <w:rsid w:val="00464500"/>
    <w:rsid w:val="00464A50"/>
    <w:rsid w:val="004655F5"/>
    <w:rsid w:val="00465651"/>
    <w:rsid w:val="00465885"/>
    <w:rsid w:val="00465A31"/>
    <w:rsid w:val="00465DED"/>
    <w:rsid w:val="004667C8"/>
    <w:rsid w:val="004668D0"/>
    <w:rsid w:val="0046763B"/>
    <w:rsid w:val="00467876"/>
    <w:rsid w:val="004678FF"/>
    <w:rsid w:val="004705BF"/>
    <w:rsid w:val="0047069C"/>
    <w:rsid w:val="00470AF2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34C"/>
    <w:rsid w:val="0047473E"/>
    <w:rsid w:val="00474DBF"/>
    <w:rsid w:val="004752A3"/>
    <w:rsid w:val="004752A5"/>
    <w:rsid w:val="00475401"/>
    <w:rsid w:val="00475989"/>
    <w:rsid w:val="00475C2A"/>
    <w:rsid w:val="00476088"/>
    <w:rsid w:val="00476CD9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1C96"/>
    <w:rsid w:val="0048214B"/>
    <w:rsid w:val="00482763"/>
    <w:rsid w:val="004827E8"/>
    <w:rsid w:val="004828CC"/>
    <w:rsid w:val="00482A4A"/>
    <w:rsid w:val="00482AAF"/>
    <w:rsid w:val="0048305D"/>
    <w:rsid w:val="00483264"/>
    <w:rsid w:val="00483344"/>
    <w:rsid w:val="00483691"/>
    <w:rsid w:val="00483812"/>
    <w:rsid w:val="00483E0E"/>
    <w:rsid w:val="00483F2B"/>
    <w:rsid w:val="0048431F"/>
    <w:rsid w:val="004843A1"/>
    <w:rsid w:val="004843A8"/>
    <w:rsid w:val="0048465E"/>
    <w:rsid w:val="00485072"/>
    <w:rsid w:val="00485274"/>
    <w:rsid w:val="004854F8"/>
    <w:rsid w:val="004860E5"/>
    <w:rsid w:val="0048650A"/>
    <w:rsid w:val="00486613"/>
    <w:rsid w:val="00486680"/>
    <w:rsid w:val="00486B5A"/>
    <w:rsid w:val="0048714F"/>
    <w:rsid w:val="004874BF"/>
    <w:rsid w:val="004875BF"/>
    <w:rsid w:val="00487710"/>
    <w:rsid w:val="00487744"/>
    <w:rsid w:val="00487839"/>
    <w:rsid w:val="00487C0B"/>
    <w:rsid w:val="004904C6"/>
    <w:rsid w:val="0049064E"/>
    <w:rsid w:val="00490AD4"/>
    <w:rsid w:val="004910FD"/>
    <w:rsid w:val="00491222"/>
    <w:rsid w:val="004915AB"/>
    <w:rsid w:val="004918E7"/>
    <w:rsid w:val="00491DFD"/>
    <w:rsid w:val="004925D9"/>
    <w:rsid w:val="0049265D"/>
    <w:rsid w:val="004929C5"/>
    <w:rsid w:val="00492A8E"/>
    <w:rsid w:val="00492AAA"/>
    <w:rsid w:val="00492DA3"/>
    <w:rsid w:val="004930E5"/>
    <w:rsid w:val="004932B9"/>
    <w:rsid w:val="00493A99"/>
    <w:rsid w:val="00494046"/>
    <w:rsid w:val="00494147"/>
    <w:rsid w:val="004941DD"/>
    <w:rsid w:val="004941F7"/>
    <w:rsid w:val="00494240"/>
    <w:rsid w:val="00494581"/>
    <w:rsid w:val="004945CF"/>
    <w:rsid w:val="00494D4B"/>
    <w:rsid w:val="00495102"/>
    <w:rsid w:val="0049546D"/>
    <w:rsid w:val="00495725"/>
    <w:rsid w:val="0049575F"/>
    <w:rsid w:val="00495E32"/>
    <w:rsid w:val="00495F62"/>
    <w:rsid w:val="00496026"/>
    <w:rsid w:val="00496552"/>
    <w:rsid w:val="0049683C"/>
    <w:rsid w:val="00496B87"/>
    <w:rsid w:val="00496FF5"/>
    <w:rsid w:val="00497245"/>
    <w:rsid w:val="004974E4"/>
    <w:rsid w:val="004A04C6"/>
    <w:rsid w:val="004A0841"/>
    <w:rsid w:val="004A0F40"/>
    <w:rsid w:val="004A16BE"/>
    <w:rsid w:val="004A1932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8CC"/>
    <w:rsid w:val="004A5A76"/>
    <w:rsid w:val="004A6214"/>
    <w:rsid w:val="004A62F3"/>
    <w:rsid w:val="004A649B"/>
    <w:rsid w:val="004A6520"/>
    <w:rsid w:val="004A6655"/>
    <w:rsid w:val="004A665D"/>
    <w:rsid w:val="004A68DE"/>
    <w:rsid w:val="004A6A65"/>
    <w:rsid w:val="004A7A09"/>
    <w:rsid w:val="004A7B5E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981"/>
    <w:rsid w:val="004B6B28"/>
    <w:rsid w:val="004B6CE0"/>
    <w:rsid w:val="004B6F7E"/>
    <w:rsid w:val="004B710A"/>
    <w:rsid w:val="004B7D65"/>
    <w:rsid w:val="004B7D97"/>
    <w:rsid w:val="004B7F4C"/>
    <w:rsid w:val="004C079D"/>
    <w:rsid w:val="004C0C93"/>
    <w:rsid w:val="004C0D12"/>
    <w:rsid w:val="004C1AE6"/>
    <w:rsid w:val="004C1BCA"/>
    <w:rsid w:val="004C1BDC"/>
    <w:rsid w:val="004C413F"/>
    <w:rsid w:val="004C44BC"/>
    <w:rsid w:val="004C466B"/>
    <w:rsid w:val="004C4A2C"/>
    <w:rsid w:val="004C5FC2"/>
    <w:rsid w:val="004C639A"/>
    <w:rsid w:val="004C64E0"/>
    <w:rsid w:val="004C6510"/>
    <w:rsid w:val="004C6590"/>
    <w:rsid w:val="004C667D"/>
    <w:rsid w:val="004C6A95"/>
    <w:rsid w:val="004C6FEC"/>
    <w:rsid w:val="004C7003"/>
    <w:rsid w:val="004C70D8"/>
    <w:rsid w:val="004C79E3"/>
    <w:rsid w:val="004D06F3"/>
    <w:rsid w:val="004D0910"/>
    <w:rsid w:val="004D096F"/>
    <w:rsid w:val="004D0AB1"/>
    <w:rsid w:val="004D0F3B"/>
    <w:rsid w:val="004D10AB"/>
    <w:rsid w:val="004D114C"/>
    <w:rsid w:val="004D159D"/>
    <w:rsid w:val="004D1607"/>
    <w:rsid w:val="004D1620"/>
    <w:rsid w:val="004D1B4A"/>
    <w:rsid w:val="004D1CA8"/>
    <w:rsid w:val="004D1F71"/>
    <w:rsid w:val="004D1FAD"/>
    <w:rsid w:val="004D24C1"/>
    <w:rsid w:val="004D259E"/>
    <w:rsid w:val="004D3AA2"/>
    <w:rsid w:val="004D3B0F"/>
    <w:rsid w:val="004D3E60"/>
    <w:rsid w:val="004D3EA9"/>
    <w:rsid w:val="004D3EEA"/>
    <w:rsid w:val="004D4637"/>
    <w:rsid w:val="004D4DDE"/>
    <w:rsid w:val="004D4F77"/>
    <w:rsid w:val="004D5A23"/>
    <w:rsid w:val="004D5B00"/>
    <w:rsid w:val="004D5D0D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270"/>
    <w:rsid w:val="004E2326"/>
    <w:rsid w:val="004E2AA3"/>
    <w:rsid w:val="004E4932"/>
    <w:rsid w:val="004E4A2A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0066"/>
    <w:rsid w:val="004F0B9B"/>
    <w:rsid w:val="004F1527"/>
    <w:rsid w:val="004F1B8E"/>
    <w:rsid w:val="004F2291"/>
    <w:rsid w:val="004F2420"/>
    <w:rsid w:val="004F2425"/>
    <w:rsid w:val="004F278B"/>
    <w:rsid w:val="004F2BD3"/>
    <w:rsid w:val="004F2EC5"/>
    <w:rsid w:val="004F307B"/>
    <w:rsid w:val="004F363E"/>
    <w:rsid w:val="004F4326"/>
    <w:rsid w:val="004F43C8"/>
    <w:rsid w:val="004F4E05"/>
    <w:rsid w:val="004F6241"/>
    <w:rsid w:val="004F6742"/>
    <w:rsid w:val="004F6A0A"/>
    <w:rsid w:val="004F6ACE"/>
    <w:rsid w:val="004F6EDB"/>
    <w:rsid w:val="004F7761"/>
    <w:rsid w:val="004F7BFC"/>
    <w:rsid w:val="004F7C5A"/>
    <w:rsid w:val="005002DE"/>
    <w:rsid w:val="005002F3"/>
    <w:rsid w:val="00500360"/>
    <w:rsid w:val="00500464"/>
    <w:rsid w:val="005005E4"/>
    <w:rsid w:val="005009F6"/>
    <w:rsid w:val="00500AA8"/>
    <w:rsid w:val="00500F40"/>
    <w:rsid w:val="005011A5"/>
    <w:rsid w:val="0050164A"/>
    <w:rsid w:val="00501654"/>
    <w:rsid w:val="00501B9D"/>
    <w:rsid w:val="00501DC1"/>
    <w:rsid w:val="00502182"/>
    <w:rsid w:val="00502788"/>
    <w:rsid w:val="00502A6E"/>
    <w:rsid w:val="00502AC5"/>
    <w:rsid w:val="00503175"/>
    <w:rsid w:val="00503526"/>
    <w:rsid w:val="00503621"/>
    <w:rsid w:val="00503859"/>
    <w:rsid w:val="005039BE"/>
    <w:rsid w:val="005043CA"/>
    <w:rsid w:val="005044BB"/>
    <w:rsid w:val="00504A12"/>
    <w:rsid w:val="00504AC9"/>
    <w:rsid w:val="00504F0B"/>
    <w:rsid w:val="005053B6"/>
    <w:rsid w:val="0050576F"/>
    <w:rsid w:val="00505834"/>
    <w:rsid w:val="005058FC"/>
    <w:rsid w:val="00505938"/>
    <w:rsid w:val="00505A78"/>
    <w:rsid w:val="00505FA4"/>
    <w:rsid w:val="005063B6"/>
    <w:rsid w:val="00506C57"/>
    <w:rsid w:val="00506DAE"/>
    <w:rsid w:val="00506EA4"/>
    <w:rsid w:val="005074EA"/>
    <w:rsid w:val="0050781F"/>
    <w:rsid w:val="00507C95"/>
    <w:rsid w:val="00507CE6"/>
    <w:rsid w:val="00507DCF"/>
    <w:rsid w:val="00507F9E"/>
    <w:rsid w:val="00510BC4"/>
    <w:rsid w:val="005112EF"/>
    <w:rsid w:val="00511C1D"/>
    <w:rsid w:val="00511F18"/>
    <w:rsid w:val="0051272B"/>
    <w:rsid w:val="00512D10"/>
    <w:rsid w:val="0051367A"/>
    <w:rsid w:val="00513916"/>
    <w:rsid w:val="00513AF3"/>
    <w:rsid w:val="00513C19"/>
    <w:rsid w:val="00513CBB"/>
    <w:rsid w:val="0051516B"/>
    <w:rsid w:val="0051520F"/>
    <w:rsid w:val="005156C6"/>
    <w:rsid w:val="0051587B"/>
    <w:rsid w:val="00515B6C"/>
    <w:rsid w:val="00515BC8"/>
    <w:rsid w:val="00517467"/>
    <w:rsid w:val="0051765D"/>
    <w:rsid w:val="005176D9"/>
    <w:rsid w:val="00517FC9"/>
    <w:rsid w:val="00520319"/>
    <w:rsid w:val="0052060E"/>
    <w:rsid w:val="00520655"/>
    <w:rsid w:val="00520780"/>
    <w:rsid w:val="00521419"/>
    <w:rsid w:val="00521F95"/>
    <w:rsid w:val="005224E5"/>
    <w:rsid w:val="00522678"/>
    <w:rsid w:val="00522823"/>
    <w:rsid w:val="0052332C"/>
    <w:rsid w:val="00523AE8"/>
    <w:rsid w:val="00523C1F"/>
    <w:rsid w:val="005240C6"/>
    <w:rsid w:val="00524870"/>
    <w:rsid w:val="00524C4D"/>
    <w:rsid w:val="0052536F"/>
    <w:rsid w:val="00525412"/>
    <w:rsid w:val="0052578C"/>
    <w:rsid w:val="005279AC"/>
    <w:rsid w:val="00527B2F"/>
    <w:rsid w:val="00527C46"/>
    <w:rsid w:val="005302BB"/>
    <w:rsid w:val="00530A46"/>
    <w:rsid w:val="00530BE1"/>
    <w:rsid w:val="00530DEE"/>
    <w:rsid w:val="00530ECF"/>
    <w:rsid w:val="00530FB9"/>
    <w:rsid w:val="00531055"/>
    <w:rsid w:val="00531C91"/>
    <w:rsid w:val="00531F22"/>
    <w:rsid w:val="005320C6"/>
    <w:rsid w:val="0053217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001"/>
    <w:rsid w:val="0053553D"/>
    <w:rsid w:val="0053562E"/>
    <w:rsid w:val="00535AC3"/>
    <w:rsid w:val="005363B1"/>
    <w:rsid w:val="00536B2C"/>
    <w:rsid w:val="00536C74"/>
    <w:rsid w:val="00536D3B"/>
    <w:rsid w:val="00536E30"/>
    <w:rsid w:val="005372B9"/>
    <w:rsid w:val="00537586"/>
    <w:rsid w:val="00537C46"/>
    <w:rsid w:val="00537E45"/>
    <w:rsid w:val="005405C6"/>
    <w:rsid w:val="00540932"/>
    <w:rsid w:val="00540C31"/>
    <w:rsid w:val="0054154C"/>
    <w:rsid w:val="00541EC7"/>
    <w:rsid w:val="005420CE"/>
    <w:rsid w:val="005421FB"/>
    <w:rsid w:val="005424DB"/>
    <w:rsid w:val="00542972"/>
    <w:rsid w:val="00542E7E"/>
    <w:rsid w:val="00542FE7"/>
    <w:rsid w:val="0054304F"/>
    <w:rsid w:val="005434DB"/>
    <w:rsid w:val="0054411C"/>
    <w:rsid w:val="005441F0"/>
    <w:rsid w:val="005442FD"/>
    <w:rsid w:val="00544358"/>
    <w:rsid w:val="00544DC3"/>
    <w:rsid w:val="005459FE"/>
    <w:rsid w:val="00545B6E"/>
    <w:rsid w:val="00546C1B"/>
    <w:rsid w:val="00547108"/>
    <w:rsid w:val="00547A9C"/>
    <w:rsid w:val="005505D1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4153"/>
    <w:rsid w:val="005545BD"/>
    <w:rsid w:val="00555AAA"/>
    <w:rsid w:val="00555E48"/>
    <w:rsid w:val="00555F99"/>
    <w:rsid w:val="00556036"/>
    <w:rsid w:val="00556391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BDC"/>
    <w:rsid w:val="00561F11"/>
    <w:rsid w:val="00561F65"/>
    <w:rsid w:val="005622E9"/>
    <w:rsid w:val="0056240C"/>
    <w:rsid w:val="0056271E"/>
    <w:rsid w:val="00562DEC"/>
    <w:rsid w:val="005639C6"/>
    <w:rsid w:val="00563B3D"/>
    <w:rsid w:val="00563BFC"/>
    <w:rsid w:val="00563E78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082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C3A"/>
    <w:rsid w:val="00571DD3"/>
    <w:rsid w:val="005725A9"/>
    <w:rsid w:val="0057295F"/>
    <w:rsid w:val="00572E29"/>
    <w:rsid w:val="0057300C"/>
    <w:rsid w:val="005734BD"/>
    <w:rsid w:val="005737AF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07"/>
    <w:rsid w:val="00580A91"/>
    <w:rsid w:val="00580E35"/>
    <w:rsid w:val="005815B7"/>
    <w:rsid w:val="0058162E"/>
    <w:rsid w:val="00581D77"/>
    <w:rsid w:val="0058210C"/>
    <w:rsid w:val="00582743"/>
    <w:rsid w:val="00582A0D"/>
    <w:rsid w:val="00582C21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6EF6"/>
    <w:rsid w:val="00587453"/>
    <w:rsid w:val="005878D8"/>
    <w:rsid w:val="00587BA5"/>
    <w:rsid w:val="00587C06"/>
    <w:rsid w:val="00587D43"/>
    <w:rsid w:val="005901B9"/>
    <w:rsid w:val="005907FA"/>
    <w:rsid w:val="0059083C"/>
    <w:rsid w:val="0059083D"/>
    <w:rsid w:val="0059091B"/>
    <w:rsid w:val="005909AD"/>
    <w:rsid w:val="00590B68"/>
    <w:rsid w:val="00590E54"/>
    <w:rsid w:val="00591086"/>
    <w:rsid w:val="00591149"/>
    <w:rsid w:val="0059131B"/>
    <w:rsid w:val="00591820"/>
    <w:rsid w:val="00591D8C"/>
    <w:rsid w:val="00591F98"/>
    <w:rsid w:val="00592845"/>
    <w:rsid w:val="00592C81"/>
    <w:rsid w:val="00592EDD"/>
    <w:rsid w:val="00593006"/>
    <w:rsid w:val="005930A1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21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97B35"/>
    <w:rsid w:val="005A074C"/>
    <w:rsid w:val="005A07E1"/>
    <w:rsid w:val="005A08B8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2D4A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4E3D"/>
    <w:rsid w:val="005A5177"/>
    <w:rsid w:val="005A5883"/>
    <w:rsid w:val="005A5A19"/>
    <w:rsid w:val="005A5A6B"/>
    <w:rsid w:val="005A5C4D"/>
    <w:rsid w:val="005A605C"/>
    <w:rsid w:val="005A6EB3"/>
    <w:rsid w:val="005A7ACF"/>
    <w:rsid w:val="005A7C7F"/>
    <w:rsid w:val="005A7E86"/>
    <w:rsid w:val="005B02BE"/>
    <w:rsid w:val="005B06C1"/>
    <w:rsid w:val="005B08D8"/>
    <w:rsid w:val="005B105B"/>
    <w:rsid w:val="005B1315"/>
    <w:rsid w:val="005B13AB"/>
    <w:rsid w:val="005B14BF"/>
    <w:rsid w:val="005B1B7E"/>
    <w:rsid w:val="005B20D5"/>
    <w:rsid w:val="005B2289"/>
    <w:rsid w:val="005B23A5"/>
    <w:rsid w:val="005B2530"/>
    <w:rsid w:val="005B2DEB"/>
    <w:rsid w:val="005B31F4"/>
    <w:rsid w:val="005B46A2"/>
    <w:rsid w:val="005B4CEF"/>
    <w:rsid w:val="005B538E"/>
    <w:rsid w:val="005B597C"/>
    <w:rsid w:val="005B5C9C"/>
    <w:rsid w:val="005B5D01"/>
    <w:rsid w:val="005B5DB1"/>
    <w:rsid w:val="005B623A"/>
    <w:rsid w:val="005B6264"/>
    <w:rsid w:val="005B653D"/>
    <w:rsid w:val="005B6A34"/>
    <w:rsid w:val="005C014B"/>
    <w:rsid w:val="005C03D2"/>
    <w:rsid w:val="005C0C03"/>
    <w:rsid w:val="005C0E22"/>
    <w:rsid w:val="005C1799"/>
    <w:rsid w:val="005C1996"/>
    <w:rsid w:val="005C19EC"/>
    <w:rsid w:val="005C20DD"/>
    <w:rsid w:val="005C23DD"/>
    <w:rsid w:val="005C23E1"/>
    <w:rsid w:val="005C2462"/>
    <w:rsid w:val="005C27E6"/>
    <w:rsid w:val="005C3386"/>
    <w:rsid w:val="005C3C20"/>
    <w:rsid w:val="005C3C3E"/>
    <w:rsid w:val="005C42DA"/>
    <w:rsid w:val="005C4EDB"/>
    <w:rsid w:val="005C5163"/>
    <w:rsid w:val="005C554C"/>
    <w:rsid w:val="005C5BD6"/>
    <w:rsid w:val="005C71AD"/>
    <w:rsid w:val="005C798A"/>
    <w:rsid w:val="005C7B2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E1C"/>
    <w:rsid w:val="005D4F13"/>
    <w:rsid w:val="005D4FD5"/>
    <w:rsid w:val="005D5344"/>
    <w:rsid w:val="005D59F4"/>
    <w:rsid w:val="005D65B8"/>
    <w:rsid w:val="005D6624"/>
    <w:rsid w:val="005D6723"/>
    <w:rsid w:val="005D6B03"/>
    <w:rsid w:val="005D6B7A"/>
    <w:rsid w:val="005D708C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0E52"/>
    <w:rsid w:val="005E1345"/>
    <w:rsid w:val="005E185B"/>
    <w:rsid w:val="005E25D0"/>
    <w:rsid w:val="005E295F"/>
    <w:rsid w:val="005E2E9C"/>
    <w:rsid w:val="005E2F63"/>
    <w:rsid w:val="005E3290"/>
    <w:rsid w:val="005E3607"/>
    <w:rsid w:val="005E410D"/>
    <w:rsid w:val="005E48E3"/>
    <w:rsid w:val="005E4C75"/>
    <w:rsid w:val="005E4CDA"/>
    <w:rsid w:val="005E4F6C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07E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051"/>
    <w:rsid w:val="005F5127"/>
    <w:rsid w:val="005F56BB"/>
    <w:rsid w:val="005F57CA"/>
    <w:rsid w:val="005F60F2"/>
    <w:rsid w:val="005F6119"/>
    <w:rsid w:val="005F69DC"/>
    <w:rsid w:val="005F75D2"/>
    <w:rsid w:val="005F77C2"/>
    <w:rsid w:val="005F77D5"/>
    <w:rsid w:val="005F7833"/>
    <w:rsid w:val="005F798F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8E4"/>
    <w:rsid w:val="006029A3"/>
    <w:rsid w:val="00602CE7"/>
    <w:rsid w:val="00602E07"/>
    <w:rsid w:val="00602E33"/>
    <w:rsid w:val="00603FE0"/>
    <w:rsid w:val="0060447A"/>
    <w:rsid w:val="00604DAF"/>
    <w:rsid w:val="00604E53"/>
    <w:rsid w:val="0060591C"/>
    <w:rsid w:val="00605A96"/>
    <w:rsid w:val="00606A88"/>
    <w:rsid w:val="00606E42"/>
    <w:rsid w:val="006072C2"/>
    <w:rsid w:val="00607371"/>
    <w:rsid w:val="00607FF7"/>
    <w:rsid w:val="00610484"/>
    <w:rsid w:val="006104E9"/>
    <w:rsid w:val="00611301"/>
    <w:rsid w:val="006113DE"/>
    <w:rsid w:val="006114E0"/>
    <w:rsid w:val="00611532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898"/>
    <w:rsid w:val="00615E0C"/>
    <w:rsid w:val="006162E4"/>
    <w:rsid w:val="0061658C"/>
    <w:rsid w:val="00616E0F"/>
    <w:rsid w:val="00617140"/>
    <w:rsid w:val="0061775D"/>
    <w:rsid w:val="00617BDE"/>
    <w:rsid w:val="00620146"/>
    <w:rsid w:val="006203BD"/>
    <w:rsid w:val="00620505"/>
    <w:rsid w:val="00620C0B"/>
    <w:rsid w:val="00621144"/>
    <w:rsid w:val="00621166"/>
    <w:rsid w:val="00621400"/>
    <w:rsid w:val="00621690"/>
    <w:rsid w:val="00621BA7"/>
    <w:rsid w:val="00621FBC"/>
    <w:rsid w:val="0062250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4B91"/>
    <w:rsid w:val="00624C05"/>
    <w:rsid w:val="00625226"/>
    <w:rsid w:val="0062595B"/>
    <w:rsid w:val="00625A47"/>
    <w:rsid w:val="00625CF4"/>
    <w:rsid w:val="00625FA7"/>
    <w:rsid w:val="006260B1"/>
    <w:rsid w:val="006263B6"/>
    <w:rsid w:val="006269C1"/>
    <w:rsid w:val="006269D2"/>
    <w:rsid w:val="00627D95"/>
    <w:rsid w:val="00630016"/>
    <w:rsid w:val="00630218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85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077"/>
    <w:rsid w:val="006426DD"/>
    <w:rsid w:val="00642AFD"/>
    <w:rsid w:val="00643043"/>
    <w:rsid w:val="00643389"/>
    <w:rsid w:val="0064352D"/>
    <w:rsid w:val="0064357D"/>
    <w:rsid w:val="0064358F"/>
    <w:rsid w:val="00643AEF"/>
    <w:rsid w:val="00643CCC"/>
    <w:rsid w:val="006447B1"/>
    <w:rsid w:val="00644818"/>
    <w:rsid w:val="00644A46"/>
    <w:rsid w:val="00644E4B"/>
    <w:rsid w:val="0064544A"/>
    <w:rsid w:val="00645785"/>
    <w:rsid w:val="006457BE"/>
    <w:rsid w:val="00645B09"/>
    <w:rsid w:val="00646347"/>
    <w:rsid w:val="00646E42"/>
    <w:rsid w:val="00646F95"/>
    <w:rsid w:val="006474D8"/>
    <w:rsid w:val="00647F16"/>
    <w:rsid w:val="006503EC"/>
    <w:rsid w:val="00650C19"/>
    <w:rsid w:val="00650F03"/>
    <w:rsid w:val="0065156A"/>
    <w:rsid w:val="00651FF3"/>
    <w:rsid w:val="006521B6"/>
    <w:rsid w:val="006522BA"/>
    <w:rsid w:val="006522E7"/>
    <w:rsid w:val="00652B4F"/>
    <w:rsid w:val="00652E3F"/>
    <w:rsid w:val="00652FB3"/>
    <w:rsid w:val="00653191"/>
    <w:rsid w:val="00653270"/>
    <w:rsid w:val="00653696"/>
    <w:rsid w:val="006542CF"/>
    <w:rsid w:val="0065479A"/>
    <w:rsid w:val="0065531D"/>
    <w:rsid w:val="006557E0"/>
    <w:rsid w:val="006559D6"/>
    <w:rsid w:val="00655A42"/>
    <w:rsid w:val="00655C2D"/>
    <w:rsid w:val="00655DD8"/>
    <w:rsid w:val="00655EAD"/>
    <w:rsid w:val="006560E8"/>
    <w:rsid w:val="0065611B"/>
    <w:rsid w:val="006561A0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0195"/>
    <w:rsid w:val="00660B5C"/>
    <w:rsid w:val="00660F31"/>
    <w:rsid w:val="00662537"/>
    <w:rsid w:val="006627B4"/>
    <w:rsid w:val="00662C0A"/>
    <w:rsid w:val="00662F28"/>
    <w:rsid w:val="00662F53"/>
    <w:rsid w:val="0066301F"/>
    <w:rsid w:val="006630D3"/>
    <w:rsid w:val="006630D7"/>
    <w:rsid w:val="0066334C"/>
    <w:rsid w:val="0066354B"/>
    <w:rsid w:val="00663709"/>
    <w:rsid w:val="0066386B"/>
    <w:rsid w:val="006638F4"/>
    <w:rsid w:val="0066417D"/>
    <w:rsid w:val="006641ED"/>
    <w:rsid w:val="00664561"/>
    <w:rsid w:val="0066471D"/>
    <w:rsid w:val="00664D87"/>
    <w:rsid w:val="00664E45"/>
    <w:rsid w:val="006658CE"/>
    <w:rsid w:val="006659C2"/>
    <w:rsid w:val="00665C63"/>
    <w:rsid w:val="0066624D"/>
    <w:rsid w:val="006664EF"/>
    <w:rsid w:val="00666D01"/>
    <w:rsid w:val="00667828"/>
    <w:rsid w:val="00667A7B"/>
    <w:rsid w:val="00667E4E"/>
    <w:rsid w:val="00670115"/>
    <w:rsid w:val="0067049F"/>
    <w:rsid w:val="00670775"/>
    <w:rsid w:val="00670C2D"/>
    <w:rsid w:val="006713D3"/>
    <w:rsid w:val="00671891"/>
    <w:rsid w:val="0067247C"/>
    <w:rsid w:val="006724B1"/>
    <w:rsid w:val="006727B3"/>
    <w:rsid w:val="00672901"/>
    <w:rsid w:val="006732F8"/>
    <w:rsid w:val="00673C56"/>
    <w:rsid w:val="00673D71"/>
    <w:rsid w:val="00673FBB"/>
    <w:rsid w:val="0067424C"/>
    <w:rsid w:val="00674A4D"/>
    <w:rsid w:val="00674F12"/>
    <w:rsid w:val="0067535B"/>
    <w:rsid w:val="0067575B"/>
    <w:rsid w:val="00675F32"/>
    <w:rsid w:val="0067604D"/>
    <w:rsid w:val="00676205"/>
    <w:rsid w:val="0067698E"/>
    <w:rsid w:val="00676F3B"/>
    <w:rsid w:val="006776F5"/>
    <w:rsid w:val="00677ACB"/>
    <w:rsid w:val="00677C1C"/>
    <w:rsid w:val="0068045B"/>
    <w:rsid w:val="006804C2"/>
    <w:rsid w:val="00680DC7"/>
    <w:rsid w:val="00680ECB"/>
    <w:rsid w:val="006811F9"/>
    <w:rsid w:val="006812BF"/>
    <w:rsid w:val="006814DF"/>
    <w:rsid w:val="00681524"/>
    <w:rsid w:val="00681678"/>
    <w:rsid w:val="006817E5"/>
    <w:rsid w:val="00681F09"/>
    <w:rsid w:val="00681FF5"/>
    <w:rsid w:val="006840D1"/>
    <w:rsid w:val="006842B9"/>
    <w:rsid w:val="006843B8"/>
    <w:rsid w:val="0068452E"/>
    <w:rsid w:val="006856CD"/>
    <w:rsid w:val="006859F2"/>
    <w:rsid w:val="00685FF1"/>
    <w:rsid w:val="006861B9"/>
    <w:rsid w:val="0068664C"/>
    <w:rsid w:val="00686B22"/>
    <w:rsid w:val="00686F22"/>
    <w:rsid w:val="00686F51"/>
    <w:rsid w:val="00686F95"/>
    <w:rsid w:val="0068718F"/>
    <w:rsid w:val="00687220"/>
    <w:rsid w:val="00687327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54E"/>
    <w:rsid w:val="006949D9"/>
    <w:rsid w:val="00694BE7"/>
    <w:rsid w:val="00694CE8"/>
    <w:rsid w:val="0069537D"/>
    <w:rsid w:val="0069685C"/>
    <w:rsid w:val="00696A94"/>
    <w:rsid w:val="0069725A"/>
    <w:rsid w:val="00697A96"/>
    <w:rsid w:val="006A056B"/>
    <w:rsid w:val="006A0749"/>
    <w:rsid w:val="006A0F13"/>
    <w:rsid w:val="006A1926"/>
    <w:rsid w:val="006A19EB"/>
    <w:rsid w:val="006A2284"/>
    <w:rsid w:val="006A23DB"/>
    <w:rsid w:val="006A24CF"/>
    <w:rsid w:val="006A2F29"/>
    <w:rsid w:val="006A3507"/>
    <w:rsid w:val="006A39CA"/>
    <w:rsid w:val="006A3C2A"/>
    <w:rsid w:val="006A3F4C"/>
    <w:rsid w:val="006A4214"/>
    <w:rsid w:val="006A4409"/>
    <w:rsid w:val="006A45D0"/>
    <w:rsid w:val="006A47D8"/>
    <w:rsid w:val="006A4CC9"/>
    <w:rsid w:val="006A5443"/>
    <w:rsid w:val="006A5C5D"/>
    <w:rsid w:val="006A5E5C"/>
    <w:rsid w:val="006A5F29"/>
    <w:rsid w:val="006A638E"/>
    <w:rsid w:val="006A66D1"/>
    <w:rsid w:val="006A6AB3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658"/>
    <w:rsid w:val="006B401E"/>
    <w:rsid w:val="006B407B"/>
    <w:rsid w:val="006B40F7"/>
    <w:rsid w:val="006B420A"/>
    <w:rsid w:val="006B42A1"/>
    <w:rsid w:val="006B466F"/>
    <w:rsid w:val="006B472A"/>
    <w:rsid w:val="006B4F8A"/>
    <w:rsid w:val="006B5A9A"/>
    <w:rsid w:val="006B5C07"/>
    <w:rsid w:val="006B5D8C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2A2"/>
    <w:rsid w:val="006C0ECD"/>
    <w:rsid w:val="006C1622"/>
    <w:rsid w:val="006C1C95"/>
    <w:rsid w:val="006C29D6"/>
    <w:rsid w:val="006C29FE"/>
    <w:rsid w:val="006C2F95"/>
    <w:rsid w:val="006C31AB"/>
    <w:rsid w:val="006C31BC"/>
    <w:rsid w:val="006C355B"/>
    <w:rsid w:val="006C395B"/>
    <w:rsid w:val="006C3BA0"/>
    <w:rsid w:val="006C3BCD"/>
    <w:rsid w:val="006C42CF"/>
    <w:rsid w:val="006C50AB"/>
    <w:rsid w:val="006C53EC"/>
    <w:rsid w:val="006C53F9"/>
    <w:rsid w:val="006C559C"/>
    <w:rsid w:val="006C5B84"/>
    <w:rsid w:val="006C5CC4"/>
    <w:rsid w:val="006C6248"/>
    <w:rsid w:val="006C6A5C"/>
    <w:rsid w:val="006C6C80"/>
    <w:rsid w:val="006C6F95"/>
    <w:rsid w:val="006C7BC3"/>
    <w:rsid w:val="006C7DB4"/>
    <w:rsid w:val="006D012B"/>
    <w:rsid w:val="006D0577"/>
    <w:rsid w:val="006D0675"/>
    <w:rsid w:val="006D0C4A"/>
    <w:rsid w:val="006D113C"/>
    <w:rsid w:val="006D1258"/>
    <w:rsid w:val="006D1350"/>
    <w:rsid w:val="006D16E8"/>
    <w:rsid w:val="006D1795"/>
    <w:rsid w:val="006D1CA0"/>
    <w:rsid w:val="006D1CD2"/>
    <w:rsid w:val="006D1D67"/>
    <w:rsid w:val="006D2639"/>
    <w:rsid w:val="006D2C14"/>
    <w:rsid w:val="006D349C"/>
    <w:rsid w:val="006D390D"/>
    <w:rsid w:val="006D3B6E"/>
    <w:rsid w:val="006D3B98"/>
    <w:rsid w:val="006D45BF"/>
    <w:rsid w:val="006D4C53"/>
    <w:rsid w:val="006D4D23"/>
    <w:rsid w:val="006D51CE"/>
    <w:rsid w:val="006D53BA"/>
    <w:rsid w:val="006D5433"/>
    <w:rsid w:val="006D5580"/>
    <w:rsid w:val="006D560A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D7F0E"/>
    <w:rsid w:val="006E0024"/>
    <w:rsid w:val="006E0106"/>
    <w:rsid w:val="006E030F"/>
    <w:rsid w:val="006E04C7"/>
    <w:rsid w:val="006E14B1"/>
    <w:rsid w:val="006E172B"/>
    <w:rsid w:val="006E1B4E"/>
    <w:rsid w:val="006E1E2B"/>
    <w:rsid w:val="006E1F45"/>
    <w:rsid w:val="006E22A2"/>
    <w:rsid w:val="006E2D0A"/>
    <w:rsid w:val="006E2DD6"/>
    <w:rsid w:val="006E3243"/>
    <w:rsid w:val="006E3442"/>
    <w:rsid w:val="006E3511"/>
    <w:rsid w:val="006E36A6"/>
    <w:rsid w:val="006E39F4"/>
    <w:rsid w:val="006E45DB"/>
    <w:rsid w:val="006E462E"/>
    <w:rsid w:val="006E4771"/>
    <w:rsid w:val="006E48E1"/>
    <w:rsid w:val="006E624A"/>
    <w:rsid w:val="006E636D"/>
    <w:rsid w:val="006E68F9"/>
    <w:rsid w:val="006E6A53"/>
    <w:rsid w:val="006E6F47"/>
    <w:rsid w:val="006E7270"/>
    <w:rsid w:val="006F042C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2C68"/>
    <w:rsid w:val="006F2D23"/>
    <w:rsid w:val="006F3030"/>
    <w:rsid w:val="006F39BE"/>
    <w:rsid w:val="006F414D"/>
    <w:rsid w:val="006F46D7"/>
    <w:rsid w:val="006F4B42"/>
    <w:rsid w:val="006F52DB"/>
    <w:rsid w:val="006F5330"/>
    <w:rsid w:val="006F58AB"/>
    <w:rsid w:val="006F6410"/>
    <w:rsid w:val="006F6447"/>
    <w:rsid w:val="006F6B51"/>
    <w:rsid w:val="006F6C4B"/>
    <w:rsid w:val="006F6C9A"/>
    <w:rsid w:val="006F71FF"/>
    <w:rsid w:val="007000B7"/>
    <w:rsid w:val="007002B9"/>
    <w:rsid w:val="00700472"/>
    <w:rsid w:val="00700B45"/>
    <w:rsid w:val="007010DA"/>
    <w:rsid w:val="00701E15"/>
    <w:rsid w:val="00702164"/>
    <w:rsid w:val="007022FF"/>
    <w:rsid w:val="00702321"/>
    <w:rsid w:val="0070278E"/>
    <w:rsid w:val="00702A44"/>
    <w:rsid w:val="00702EEA"/>
    <w:rsid w:val="00703684"/>
    <w:rsid w:val="00703894"/>
    <w:rsid w:val="00703CBC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6C1"/>
    <w:rsid w:val="00706962"/>
    <w:rsid w:val="00706EFA"/>
    <w:rsid w:val="00707160"/>
    <w:rsid w:val="00707A87"/>
    <w:rsid w:val="00707E94"/>
    <w:rsid w:val="00707E9C"/>
    <w:rsid w:val="00707EAD"/>
    <w:rsid w:val="0071003F"/>
    <w:rsid w:val="00710214"/>
    <w:rsid w:val="00710B8D"/>
    <w:rsid w:val="00710D4A"/>
    <w:rsid w:val="00711067"/>
    <w:rsid w:val="00711224"/>
    <w:rsid w:val="00711589"/>
    <w:rsid w:val="00712439"/>
    <w:rsid w:val="00712771"/>
    <w:rsid w:val="00712949"/>
    <w:rsid w:val="00712AFD"/>
    <w:rsid w:val="00712AFF"/>
    <w:rsid w:val="00712F1E"/>
    <w:rsid w:val="00712F43"/>
    <w:rsid w:val="0071338A"/>
    <w:rsid w:val="007134E4"/>
    <w:rsid w:val="00713890"/>
    <w:rsid w:val="007139E8"/>
    <w:rsid w:val="00713A93"/>
    <w:rsid w:val="0071412A"/>
    <w:rsid w:val="00714F68"/>
    <w:rsid w:val="007150D7"/>
    <w:rsid w:val="0071514C"/>
    <w:rsid w:val="007158AC"/>
    <w:rsid w:val="00715A07"/>
    <w:rsid w:val="00715AA0"/>
    <w:rsid w:val="00715B35"/>
    <w:rsid w:val="00715C1C"/>
    <w:rsid w:val="007163CD"/>
    <w:rsid w:val="00716950"/>
    <w:rsid w:val="00717770"/>
    <w:rsid w:val="00717D8D"/>
    <w:rsid w:val="00717E83"/>
    <w:rsid w:val="00720049"/>
    <w:rsid w:val="00720232"/>
    <w:rsid w:val="00720409"/>
    <w:rsid w:val="007209E2"/>
    <w:rsid w:val="00720A68"/>
    <w:rsid w:val="00720DAF"/>
    <w:rsid w:val="0072118E"/>
    <w:rsid w:val="007211DD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5972"/>
    <w:rsid w:val="00726ADE"/>
    <w:rsid w:val="00727327"/>
    <w:rsid w:val="0072759F"/>
    <w:rsid w:val="00727809"/>
    <w:rsid w:val="00727BFA"/>
    <w:rsid w:val="0073067E"/>
    <w:rsid w:val="007308EE"/>
    <w:rsid w:val="00730C53"/>
    <w:rsid w:val="00731892"/>
    <w:rsid w:val="007325A9"/>
    <w:rsid w:val="00732B76"/>
    <w:rsid w:val="00732C21"/>
    <w:rsid w:val="00733163"/>
    <w:rsid w:val="007338F4"/>
    <w:rsid w:val="007339E0"/>
    <w:rsid w:val="00733AA9"/>
    <w:rsid w:val="00733B3C"/>
    <w:rsid w:val="00733BD3"/>
    <w:rsid w:val="00733E2F"/>
    <w:rsid w:val="00733F25"/>
    <w:rsid w:val="007341CF"/>
    <w:rsid w:val="00734550"/>
    <w:rsid w:val="0073486E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37DD4"/>
    <w:rsid w:val="007400E2"/>
    <w:rsid w:val="00740700"/>
    <w:rsid w:val="0074090C"/>
    <w:rsid w:val="00740A4A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639"/>
    <w:rsid w:val="007449B5"/>
    <w:rsid w:val="00744A0E"/>
    <w:rsid w:val="00744D76"/>
    <w:rsid w:val="0074516A"/>
    <w:rsid w:val="00745342"/>
    <w:rsid w:val="007457CD"/>
    <w:rsid w:val="00745880"/>
    <w:rsid w:val="00745897"/>
    <w:rsid w:val="00745D1D"/>
    <w:rsid w:val="00745F5D"/>
    <w:rsid w:val="00746C1B"/>
    <w:rsid w:val="00746D85"/>
    <w:rsid w:val="007473B0"/>
    <w:rsid w:val="007479B2"/>
    <w:rsid w:val="007502B3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6DE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4D90"/>
    <w:rsid w:val="00754EF2"/>
    <w:rsid w:val="007551F5"/>
    <w:rsid w:val="0075520C"/>
    <w:rsid w:val="00755463"/>
    <w:rsid w:val="00756377"/>
    <w:rsid w:val="00756431"/>
    <w:rsid w:val="007564DF"/>
    <w:rsid w:val="0075680E"/>
    <w:rsid w:val="00757CB0"/>
    <w:rsid w:val="00757CEC"/>
    <w:rsid w:val="00757F6D"/>
    <w:rsid w:val="00760115"/>
    <w:rsid w:val="00760233"/>
    <w:rsid w:val="00760776"/>
    <w:rsid w:val="00760BBD"/>
    <w:rsid w:val="00761343"/>
    <w:rsid w:val="0076264E"/>
    <w:rsid w:val="007627F6"/>
    <w:rsid w:val="007629D6"/>
    <w:rsid w:val="00762EEC"/>
    <w:rsid w:val="00763087"/>
    <w:rsid w:val="007633AF"/>
    <w:rsid w:val="00763463"/>
    <w:rsid w:val="007635C7"/>
    <w:rsid w:val="00763BEC"/>
    <w:rsid w:val="007640D6"/>
    <w:rsid w:val="0076470B"/>
    <w:rsid w:val="00764CEC"/>
    <w:rsid w:val="0076545B"/>
    <w:rsid w:val="00765D66"/>
    <w:rsid w:val="00766456"/>
    <w:rsid w:val="0076654F"/>
    <w:rsid w:val="0076659E"/>
    <w:rsid w:val="00766746"/>
    <w:rsid w:val="00766A5E"/>
    <w:rsid w:val="00766B9B"/>
    <w:rsid w:val="00766E40"/>
    <w:rsid w:val="00767B53"/>
    <w:rsid w:val="0077010D"/>
    <w:rsid w:val="00770373"/>
    <w:rsid w:val="007706BC"/>
    <w:rsid w:val="00770CCB"/>
    <w:rsid w:val="00770DF4"/>
    <w:rsid w:val="00770F28"/>
    <w:rsid w:val="00771469"/>
    <w:rsid w:val="0077164D"/>
    <w:rsid w:val="00771B99"/>
    <w:rsid w:val="00771C62"/>
    <w:rsid w:val="0077216B"/>
    <w:rsid w:val="007721C6"/>
    <w:rsid w:val="00772346"/>
    <w:rsid w:val="00772A7F"/>
    <w:rsid w:val="00772D93"/>
    <w:rsid w:val="0077302C"/>
    <w:rsid w:val="007730DC"/>
    <w:rsid w:val="0077312C"/>
    <w:rsid w:val="00773238"/>
    <w:rsid w:val="00773BC1"/>
    <w:rsid w:val="007740C0"/>
    <w:rsid w:val="0077440C"/>
    <w:rsid w:val="00774476"/>
    <w:rsid w:val="0077513F"/>
    <w:rsid w:val="007753A1"/>
    <w:rsid w:val="00775435"/>
    <w:rsid w:val="00775440"/>
    <w:rsid w:val="007754D0"/>
    <w:rsid w:val="00775697"/>
    <w:rsid w:val="00775C40"/>
    <w:rsid w:val="00776591"/>
    <w:rsid w:val="00776A64"/>
    <w:rsid w:val="00776BAE"/>
    <w:rsid w:val="00776F8D"/>
    <w:rsid w:val="0077714A"/>
    <w:rsid w:val="007775BC"/>
    <w:rsid w:val="00777B8E"/>
    <w:rsid w:val="0078060C"/>
    <w:rsid w:val="00780821"/>
    <w:rsid w:val="00780CAE"/>
    <w:rsid w:val="00781152"/>
    <w:rsid w:val="00781497"/>
    <w:rsid w:val="007821D8"/>
    <w:rsid w:val="00782207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6EB"/>
    <w:rsid w:val="00785C18"/>
    <w:rsid w:val="00785E11"/>
    <w:rsid w:val="007860F6"/>
    <w:rsid w:val="00786CA6"/>
    <w:rsid w:val="00787027"/>
    <w:rsid w:val="007873BC"/>
    <w:rsid w:val="00787464"/>
    <w:rsid w:val="007877BC"/>
    <w:rsid w:val="0078782B"/>
    <w:rsid w:val="00787A27"/>
    <w:rsid w:val="00787EF6"/>
    <w:rsid w:val="00790B34"/>
    <w:rsid w:val="00790C4D"/>
    <w:rsid w:val="00791586"/>
    <w:rsid w:val="00791823"/>
    <w:rsid w:val="00791F11"/>
    <w:rsid w:val="00791F58"/>
    <w:rsid w:val="00792171"/>
    <w:rsid w:val="00792215"/>
    <w:rsid w:val="0079245B"/>
    <w:rsid w:val="007928DA"/>
    <w:rsid w:val="00792E8B"/>
    <w:rsid w:val="00793092"/>
    <w:rsid w:val="00793514"/>
    <w:rsid w:val="00793522"/>
    <w:rsid w:val="007938B7"/>
    <w:rsid w:val="00793C73"/>
    <w:rsid w:val="00793DE7"/>
    <w:rsid w:val="007945DF"/>
    <w:rsid w:val="00795611"/>
    <w:rsid w:val="00795B20"/>
    <w:rsid w:val="00795B93"/>
    <w:rsid w:val="00796105"/>
    <w:rsid w:val="00796849"/>
    <w:rsid w:val="007968B8"/>
    <w:rsid w:val="007969E4"/>
    <w:rsid w:val="00796BCA"/>
    <w:rsid w:val="0079715E"/>
    <w:rsid w:val="007973CD"/>
    <w:rsid w:val="0079789A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1B17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5E79"/>
    <w:rsid w:val="007A606C"/>
    <w:rsid w:val="007A60FF"/>
    <w:rsid w:val="007A6253"/>
    <w:rsid w:val="007A6C79"/>
    <w:rsid w:val="007A6DBC"/>
    <w:rsid w:val="007A739F"/>
    <w:rsid w:val="007A7611"/>
    <w:rsid w:val="007A76F4"/>
    <w:rsid w:val="007A7A9E"/>
    <w:rsid w:val="007B057F"/>
    <w:rsid w:val="007B0733"/>
    <w:rsid w:val="007B07A6"/>
    <w:rsid w:val="007B0A16"/>
    <w:rsid w:val="007B0D33"/>
    <w:rsid w:val="007B1076"/>
    <w:rsid w:val="007B166C"/>
    <w:rsid w:val="007B1B29"/>
    <w:rsid w:val="007B1B3E"/>
    <w:rsid w:val="007B1F3C"/>
    <w:rsid w:val="007B2364"/>
    <w:rsid w:val="007B3191"/>
    <w:rsid w:val="007B31CB"/>
    <w:rsid w:val="007B34B0"/>
    <w:rsid w:val="007B3E31"/>
    <w:rsid w:val="007B4217"/>
    <w:rsid w:val="007B4225"/>
    <w:rsid w:val="007B4AE4"/>
    <w:rsid w:val="007B4B19"/>
    <w:rsid w:val="007B4EEF"/>
    <w:rsid w:val="007B4F58"/>
    <w:rsid w:val="007B5756"/>
    <w:rsid w:val="007B5786"/>
    <w:rsid w:val="007B5E07"/>
    <w:rsid w:val="007B7524"/>
    <w:rsid w:val="007B7CAA"/>
    <w:rsid w:val="007C01C6"/>
    <w:rsid w:val="007C024E"/>
    <w:rsid w:val="007C036B"/>
    <w:rsid w:val="007C07C0"/>
    <w:rsid w:val="007C1505"/>
    <w:rsid w:val="007C1BFA"/>
    <w:rsid w:val="007C25A7"/>
    <w:rsid w:val="007C27A2"/>
    <w:rsid w:val="007C28C8"/>
    <w:rsid w:val="007C2D02"/>
    <w:rsid w:val="007C2DF7"/>
    <w:rsid w:val="007C30F8"/>
    <w:rsid w:val="007C3233"/>
    <w:rsid w:val="007C32C3"/>
    <w:rsid w:val="007C40C1"/>
    <w:rsid w:val="007C485A"/>
    <w:rsid w:val="007C4E25"/>
    <w:rsid w:val="007C5133"/>
    <w:rsid w:val="007C5698"/>
    <w:rsid w:val="007C5892"/>
    <w:rsid w:val="007C5ACF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1A2"/>
    <w:rsid w:val="007D2884"/>
    <w:rsid w:val="007D2938"/>
    <w:rsid w:val="007D295C"/>
    <w:rsid w:val="007D2E67"/>
    <w:rsid w:val="007D33D6"/>
    <w:rsid w:val="007D348E"/>
    <w:rsid w:val="007D4096"/>
    <w:rsid w:val="007D43B0"/>
    <w:rsid w:val="007D47F2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D7E96"/>
    <w:rsid w:val="007E0D61"/>
    <w:rsid w:val="007E0F58"/>
    <w:rsid w:val="007E1325"/>
    <w:rsid w:val="007E17F8"/>
    <w:rsid w:val="007E216A"/>
    <w:rsid w:val="007E221C"/>
    <w:rsid w:val="007E2402"/>
    <w:rsid w:val="007E25F2"/>
    <w:rsid w:val="007E2B02"/>
    <w:rsid w:val="007E2F61"/>
    <w:rsid w:val="007E38A6"/>
    <w:rsid w:val="007E39DA"/>
    <w:rsid w:val="007E3C8F"/>
    <w:rsid w:val="007E41B9"/>
    <w:rsid w:val="007E46C1"/>
    <w:rsid w:val="007E4982"/>
    <w:rsid w:val="007E4B80"/>
    <w:rsid w:val="007E54AD"/>
    <w:rsid w:val="007E56D7"/>
    <w:rsid w:val="007E57BA"/>
    <w:rsid w:val="007E5AF0"/>
    <w:rsid w:val="007E6110"/>
    <w:rsid w:val="007E6888"/>
    <w:rsid w:val="007E6F0C"/>
    <w:rsid w:val="007E7CB4"/>
    <w:rsid w:val="007F0020"/>
    <w:rsid w:val="007F0441"/>
    <w:rsid w:val="007F0549"/>
    <w:rsid w:val="007F0B7A"/>
    <w:rsid w:val="007F0BC8"/>
    <w:rsid w:val="007F0CDB"/>
    <w:rsid w:val="007F1785"/>
    <w:rsid w:val="007F1807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8A"/>
    <w:rsid w:val="008011F8"/>
    <w:rsid w:val="008011F9"/>
    <w:rsid w:val="00801264"/>
    <w:rsid w:val="008013F4"/>
    <w:rsid w:val="00801418"/>
    <w:rsid w:val="00801BBE"/>
    <w:rsid w:val="00801D10"/>
    <w:rsid w:val="008022C1"/>
    <w:rsid w:val="0080236A"/>
    <w:rsid w:val="00802710"/>
    <w:rsid w:val="00803028"/>
    <w:rsid w:val="0080305E"/>
    <w:rsid w:val="00803411"/>
    <w:rsid w:val="00803695"/>
    <w:rsid w:val="008036E6"/>
    <w:rsid w:val="00803779"/>
    <w:rsid w:val="00804202"/>
    <w:rsid w:val="008043D3"/>
    <w:rsid w:val="0080493A"/>
    <w:rsid w:val="00804C19"/>
    <w:rsid w:val="00804FAC"/>
    <w:rsid w:val="008053E1"/>
    <w:rsid w:val="00805DC3"/>
    <w:rsid w:val="00806318"/>
    <w:rsid w:val="0080631D"/>
    <w:rsid w:val="008065A8"/>
    <w:rsid w:val="008068E5"/>
    <w:rsid w:val="008073E4"/>
    <w:rsid w:val="008074DE"/>
    <w:rsid w:val="00810036"/>
    <w:rsid w:val="008108F5"/>
    <w:rsid w:val="00810DDF"/>
    <w:rsid w:val="00810FB0"/>
    <w:rsid w:val="00811286"/>
    <w:rsid w:val="0081129E"/>
    <w:rsid w:val="0081141A"/>
    <w:rsid w:val="00811AC5"/>
    <w:rsid w:val="00812260"/>
    <w:rsid w:val="008123C2"/>
    <w:rsid w:val="00812486"/>
    <w:rsid w:val="008126B6"/>
    <w:rsid w:val="00812B34"/>
    <w:rsid w:val="00813A7C"/>
    <w:rsid w:val="00813B98"/>
    <w:rsid w:val="00813D11"/>
    <w:rsid w:val="00813DAA"/>
    <w:rsid w:val="008143AD"/>
    <w:rsid w:val="00814452"/>
    <w:rsid w:val="008144F7"/>
    <w:rsid w:val="0081451B"/>
    <w:rsid w:val="008145E6"/>
    <w:rsid w:val="0081478F"/>
    <w:rsid w:val="0081542D"/>
    <w:rsid w:val="008154A8"/>
    <w:rsid w:val="008166AB"/>
    <w:rsid w:val="00817413"/>
    <w:rsid w:val="00817473"/>
    <w:rsid w:val="008174C7"/>
    <w:rsid w:val="00817548"/>
    <w:rsid w:val="008201C9"/>
    <w:rsid w:val="008204B7"/>
    <w:rsid w:val="00820CE5"/>
    <w:rsid w:val="00820F66"/>
    <w:rsid w:val="0082196C"/>
    <w:rsid w:val="00821D72"/>
    <w:rsid w:val="008222CC"/>
    <w:rsid w:val="008225F0"/>
    <w:rsid w:val="008229D4"/>
    <w:rsid w:val="00822B4B"/>
    <w:rsid w:val="00823063"/>
    <w:rsid w:val="008230CD"/>
    <w:rsid w:val="00823125"/>
    <w:rsid w:val="0082320C"/>
    <w:rsid w:val="0082394F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8FF"/>
    <w:rsid w:val="00827A2B"/>
    <w:rsid w:val="00827F0C"/>
    <w:rsid w:val="008301D8"/>
    <w:rsid w:val="00830622"/>
    <w:rsid w:val="00830DFF"/>
    <w:rsid w:val="0083134A"/>
    <w:rsid w:val="00831877"/>
    <w:rsid w:val="008318F4"/>
    <w:rsid w:val="00831925"/>
    <w:rsid w:val="00831964"/>
    <w:rsid w:val="00832E49"/>
    <w:rsid w:val="00832F39"/>
    <w:rsid w:val="00833599"/>
    <w:rsid w:val="008338E6"/>
    <w:rsid w:val="00833ADF"/>
    <w:rsid w:val="00833E3E"/>
    <w:rsid w:val="008342E1"/>
    <w:rsid w:val="00834FF9"/>
    <w:rsid w:val="008351D0"/>
    <w:rsid w:val="00835259"/>
    <w:rsid w:val="00835C6E"/>
    <w:rsid w:val="008363B9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1B69"/>
    <w:rsid w:val="00842029"/>
    <w:rsid w:val="008423E7"/>
    <w:rsid w:val="008425C4"/>
    <w:rsid w:val="00843233"/>
    <w:rsid w:val="00843627"/>
    <w:rsid w:val="008438BC"/>
    <w:rsid w:val="0084390E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16"/>
    <w:rsid w:val="00845BF2"/>
    <w:rsid w:val="00846397"/>
    <w:rsid w:val="00846809"/>
    <w:rsid w:val="008469F8"/>
    <w:rsid w:val="00846B3C"/>
    <w:rsid w:val="00846EEE"/>
    <w:rsid w:val="008471FD"/>
    <w:rsid w:val="00847495"/>
    <w:rsid w:val="008474C9"/>
    <w:rsid w:val="008475F6"/>
    <w:rsid w:val="0084796F"/>
    <w:rsid w:val="00847F03"/>
    <w:rsid w:val="00847FD7"/>
    <w:rsid w:val="008502A2"/>
    <w:rsid w:val="0085076F"/>
    <w:rsid w:val="00850F93"/>
    <w:rsid w:val="00851BD2"/>
    <w:rsid w:val="0085252C"/>
    <w:rsid w:val="00852550"/>
    <w:rsid w:val="0085259C"/>
    <w:rsid w:val="00852C84"/>
    <w:rsid w:val="00852EEA"/>
    <w:rsid w:val="00853356"/>
    <w:rsid w:val="008533C8"/>
    <w:rsid w:val="00853DC0"/>
    <w:rsid w:val="00853ECB"/>
    <w:rsid w:val="00853FC8"/>
    <w:rsid w:val="00854185"/>
    <w:rsid w:val="008542A6"/>
    <w:rsid w:val="0085438B"/>
    <w:rsid w:val="0085472C"/>
    <w:rsid w:val="00854A9D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398B"/>
    <w:rsid w:val="0086399B"/>
    <w:rsid w:val="00864861"/>
    <w:rsid w:val="00864873"/>
    <w:rsid w:val="00864932"/>
    <w:rsid w:val="00864992"/>
    <w:rsid w:val="00865C1F"/>
    <w:rsid w:val="00866071"/>
    <w:rsid w:val="00866281"/>
    <w:rsid w:val="008664ED"/>
    <w:rsid w:val="00866771"/>
    <w:rsid w:val="00866A7F"/>
    <w:rsid w:val="0086702D"/>
    <w:rsid w:val="008670F3"/>
    <w:rsid w:val="0086719B"/>
    <w:rsid w:val="008676E3"/>
    <w:rsid w:val="00867E7C"/>
    <w:rsid w:val="008701C7"/>
    <w:rsid w:val="008708D8"/>
    <w:rsid w:val="00870B09"/>
    <w:rsid w:val="00871031"/>
    <w:rsid w:val="008714A1"/>
    <w:rsid w:val="0087156D"/>
    <w:rsid w:val="00871598"/>
    <w:rsid w:val="0087169A"/>
    <w:rsid w:val="008719E1"/>
    <w:rsid w:val="00871CB6"/>
    <w:rsid w:val="00871D58"/>
    <w:rsid w:val="008724A0"/>
    <w:rsid w:val="00872AEE"/>
    <w:rsid w:val="00872E03"/>
    <w:rsid w:val="008738B1"/>
    <w:rsid w:val="00873A6B"/>
    <w:rsid w:val="00874027"/>
    <w:rsid w:val="00874557"/>
    <w:rsid w:val="00874C4F"/>
    <w:rsid w:val="008751B3"/>
    <w:rsid w:val="00875211"/>
    <w:rsid w:val="008752E5"/>
    <w:rsid w:val="00875542"/>
    <w:rsid w:val="008760E7"/>
    <w:rsid w:val="0087678C"/>
    <w:rsid w:val="00876852"/>
    <w:rsid w:val="00876AA8"/>
    <w:rsid w:val="00876AB1"/>
    <w:rsid w:val="00876C40"/>
    <w:rsid w:val="00876E02"/>
    <w:rsid w:val="00877AE0"/>
    <w:rsid w:val="00877C88"/>
    <w:rsid w:val="008800C1"/>
    <w:rsid w:val="0088031C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3B7C"/>
    <w:rsid w:val="00885A7C"/>
    <w:rsid w:val="00885B2A"/>
    <w:rsid w:val="00885C3F"/>
    <w:rsid w:val="00885D17"/>
    <w:rsid w:val="00885D3A"/>
    <w:rsid w:val="008865ED"/>
    <w:rsid w:val="008867C6"/>
    <w:rsid w:val="00886ADC"/>
    <w:rsid w:val="00886B16"/>
    <w:rsid w:val="00886D4A"/>
    <w:rsid w:val="00886EBA"/>
    <w:rsid w:val="00886F04"/>
    <w:rsid w:val="00886FD9"/>
    <w:rsid w:val="00887657"/>
    <w:rsid w:val="00887FDC"/>
    <w:rsid w:val="0089002D"/>
    <w:rsid w:val="0089007E"/>
    <w:rsid w:val="0089078A"/>
    <w:rsid w:val="0089104E"/>
    <w:rsid w:val="00891074"/>
    <w:rsid w:val="00891438"/>
    <w:rsid w:val="0089173C"/>
    <w:rsid w:val="00891764"/>
    <w:rsid w:val="00891F62"/>
    <w:rsid w:val="00892065"/>
    <w:rsid w:val="00892913"/>
    <w:rsid w:val="00892ACE"/>
    <w:rsid w:val="00892CE4"/>
    <w:rsid w:val="00892F9F"/>
    <w:rsid w:val="008931DC"/>
    <w:rsid w:val="008938D1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A7"/>
    <w:rsid w:val="00896EFA"/>
    <w:rsid w:val="008978A6"/>
    <w:rsid w:val="008978FD"/>
    <w:rsid w:val="008A0042"/>
    <w:rsid w:val="008A02C4"/>
    <w:rsid w:val="008A03C5"/>
    <w:rsid w:val="008A03E6"/>
    <w:rsid w:val="008A042F"/>
    <w:rsid w:val="008A04E7"/>
    <w:rsid w:val="008A057C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29DB"/>
    <w:rsid w:val="008A3275"/>
    <w:rsid w:val="008A358E"/>
    <w:rsid w:val="008A395F"/>
    <w:rsid w:val="008A3AC6"/>
    <w:rsid w:val="008A4233"/>
    <w:rsid w:val="008A4408"/>
    <w:rsid w:val="008A457A"/>
    <w:rsid w:val="008A4698"/>
    <w:rsid w:val="008A4AEA"/>
    <w:rsid w:val="008A516E"/>
    <w:rsid w:val="008A5A86"/>
    <w:rsid w:val="008A5BEF"/>
    <w:rsid w:val="008A6074"/>
    <w:rsid w:val="008A67E6"/>
    <w:rsid w:val="008A68AF"/>
    <w:rsid w:val="008A781E"/>
    <w:rsid w:val="008A7B11"/>
    <w:rsid w:val="008A7FC0"/>
    <w:rsid w:val="008B01B9"/>
    <w:rsid w:val="008B02FA"/>
    <w:rsid w:val="008B042F"/>
    <w:rsid w:val="008B0827"/>
    <w:rsid w:val="008B0984"/>
    <w:rsid w:val="008B0AA0"/>
    <w:rsid w:val="008B0D21"/>
    <w:rsid w:val="008B0FA1"/>
    <w:rsid w:val="008B1163"/>
    <w:rsid w:val="008B1577"/>
    <w:rsid w:val="008B1760"/>
    <w:rsid w:val="008B1914"/>
    <w:rsid w:val="008B1BDA"/>
    <w:rsid w:val="008B3001"/>
    <w:rsid w:val="008B334C"/>
    <w:rsid w:val="008B39B0"/>
    <w:rsid w:val="008B3E42"/>
    <w:rsid w:val="008B3F6F"/>
    <w:rsid w:val="008B4027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986"/>
    <w:rsid w:val="008B6C10"/>
    <w:rsid w:val="008B6E61"/>
    <w:rsid w:val="008B6F8F"/>
    <w:rsid w:val="008B745A"/>
    <w:rsid w:val="008B76C8"/>
    <w:rsid w:val="008B7736"/>
    <w:rsid w:val="008C03C5"/>
    <w:rsid w:val="008C05C7"/>
    <w:rsid w:val="008C11D5"/>
    <w:rsid w:val="008C120C"/>
    <w:rsid w:val="008C13E0"/>
    <w:rsid w:val="008C145E"/>
    <w:rsid w:val="008C17D6"/>
    <w:rsid w:val="008C1F78"/>
    <w:rsid w:val="008C2083"/>
    <w:rsid w:val="008C2124"/>
    <w:rsid w:val="008C233A"/>
    <w:rsid w:val="008C2553"/>
    <w:rsid w:val="008C264F"/>
    <w:rsid w:val="008C2957"/>
    <w:rsid w:val="008C2AEA"/>
    <w:rsid w:val="008C2EAA"/>
    <w:rsid w:val="008C300D"/>
    <w:rsid w:val="008C313F"/>
    <w:rsid w:val="008C348D"/>
    <w:rsid w:val="008C3BEA"/>
    <w:rsid w:val="008C3D69"/>
    <w:rsid w:val="008C3E07"/>
    <w:rsid w:val="008C426B"/>
    <w:rsid w:val="008C4684"/>
    <w:rsid w:val="008C4804"/>
    <w:rsid w:val="008C4A80"/>
    <w:rsid w:val="008C4BA7"/>
    <w:rsid w:val="008C554A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251"/>
    <w:rsid w:val="008C7509"/>
    <w:rsid w:val="008C7A0D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3182"/>
    <w:rsid w:val="008D4406"/>
    <w:rsid w:val="008D4C19"/>
    <w:rsid w:val="008D4F0D"/>
    <w:rsid w:val="008D5146"/>
    <w:rsid w:val="008D5D37"/>
    <w:rsid w:val="008D5E92"/>
    <w:rsid w:val="008D601F"/>
    <w:rsid w:val="008D62B1"/>
    <w:rsid w:val="008D62C6"/>
    <w:rsid w:val="008D63CD"/>
    <w:rsid w:val="008D6A07"/>
    <w:rsid w:val="008D75AD"/>
    <w:rsid w:val="008D764C"/>
    <w:rsid w:val="008D78F0"/>
    <w:rsid w:val="008D7983"/>
    <w:rsid w:val="008D7A17"/>
    <w:rsid w:val="008D7BE8"/>
    <w:rsid w:val="008E07A0"/>
    <w:rsid w:val="008E07AE"/>
    <w:rsid w:val="008E082B"/>
    <w:rsid w:val="008E0884"/>
    <w:rsid w:val="008E1054"/>
    <w:rsid w:val="008E117D"/>
    <w:rsid w:val="008E2502"/>
    <w:rsid w:val="008E2884"/>
    <w:rsid w:val="008E2995"/>
    <w:rsid w:val="008E2B56"/>
    <w:rsid w:val="008E31C7"/>
    <w:rsid w:val="008E378F"/>
    <w:rsid w:val="008E3B5E"/>
    <w:rsid w:val="008E400E"/>
    <w:rsid w:val="008E46B2"/>
    <w:rsid w:val="008E4870"/>
    <w:rsid w:val="008E5057"/>
    <w:rsid w:val="008E518D"/>
    <w:rsid w:val="008E52DC"/>
    <w:rsid w:val="008E5393"/>
    <w:rsid w:val="008E54C3"/>
    <w:rsid w:val="008E5D42"/>
    <w:rsid w:val="008E5E04"/>
    <w:rsid w:val="008E6102"/>
    <w:rsid w:val="008E6454"/>
    <w:rsid w:val="008E65D7"/>
    <w:rsid w:val="008E6ACC"/>
    <w:rsid w:val="008E6C72"/>
    <w:rsid w:val="008E727D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8D9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4C34"/>
    <w:rsid w:val="008F51BC"/>
    <w:rsid w:val="008F522B"/>
    <w:rsid w:val="008F5232"/>
    <w:rsid w:val="008F52CB"/>
    <w:rsid w:val="008F5424"/>
    <w:rsid w:val="008F56A6"/>
    <w:rsid w:val="008F5A77"/>
    <w:rsid w:val="008F5F10"/>
    <w:rsid w:val="008F60AD"/>
    <w:rsid w:val="008F619D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9AA"/>
    <w:rsid w:val="00901A30"/>
    <w:rsid w:val="00901EF0"/>
    <w:rsid w:val="00902D93"/>
    <w:rsid w:val="0090301E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D68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116B"/>
    <w:rsid w:val="009117D2"/>
    <w:rsid w:val="009123D8"/>
    <w:rsid w:val="009127F9"/>
    <w:rsid w:val="00912AEE"/>
    <w:rsid w:val="00912E4F"/>
    <w:rsid w:val="009131EC"/>
    <w:rsid w:val="00913BDC"/>
    <w:rsid w:val="00913CBA"/>
    <w:rsid w:val="00914267"/>
    <w:rsid w:val="00914A4B"/>
    <w:rsid w:val="00914F4A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5A7"/>
    <w:rsid w:val="00923E6B"/>
    <w:rsid w:val="00924A14"/>
    <w:rsid w:val="00924DF2"/>
    <w:rsid w:val="009250F3"/>
    <w:rsid w:val="00925636"/>
    <w:rsid w:val="00925776"/>
    <w:rsid w:val="00925F0D"/>
    <w:rsid w:val="00925FED"/>
    <w:rsid w:val="00925FFD"/>
    <w:rsid w:val="00926C46"/>
    <w:rsid w:val="009277B4"/>
    <w:rsid w:val="00927CBF"/>
    <w:rsid w:val="00927F05"/>
    <w:rsid w:val="00927FEA"/>
    <w:rsid w:val="00930894"/>
    <w:rsid w:val="00930BE0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491"/>
    <w:rsid w:val="00934E28"/>
    <w:rsid w:val="009355B3"/>
    <w:rsid w:val="0093586E"/>
    <w:rsid w:val="00935A0F"/>
    <w:rsid w:val="00935EBB"/>
    <w:rsid w:val="00936099"/>
    <w:rsid w:val="00936161"/>
    <w:rsid w:val="009361EF"/>
    <w:rsid w:val="00936258"/>
    <w:rsid w:val="00936ABF"/>
    <w:rsid w:val="00936E04"/>
    <w:rsid w:val="00936FDE"/>
    <w:rsid w:val="00937176"/>
    <w:rsid w:val="0093775F"/>
    <w:rsid w:val="00937BF5"/>
    <w:rsid w:val="00940344"/>
    <w:rsid w:val="009408DE"/>
    <w:rsid w:val="00940AF3"/>
    <w:rsid w:val="00940DCC"/>
    <w:rsid w:val="00941637"/>
    <w:rsid w:val="0094195D"/>
    <w:rsid w:val="0094254B"/>
    <w:rsid w:val="009428FC"/>
    <w:rsid w:val="00942DC9"/>
    <w:rsid w:val="009434D4"/>
    <w:rsid w:val="009441AB"/>
    <w:rsid w:val="009441DC"/>
    <w:rsid w:val="00944DF4"/>
    <w:rsid w:val="0094525A"/>
    <w:rsid w:val="009459D3"/>
    <w:rsid w:val="009459FC"/>
    <w:rsid w:val="00945A74"/>
    <w:rsid w:val="00945A92"/>
    <w:rsid w:val="00945D87"/>
    <w:rsid w:val="0094648A"/>
    <w:rsid w:val="00946C63"/>
    <w:rsid w:val="00946D15"/>
    <w:rsid w:val="00947280"/>
    <w:rsid w:val="0094791C"/>
    <w:rsid w:val="00947C03"/>
    <w:rsid w:val="00947ECF"/>
    <w:rsid w:val="00950379"/>
    <w:rsid w:val="0095046D"/>
    <w:rsid w:val="009504F3"/>
    <w:rsid w:val="009507AA"/>
    <w:rsid w:val="00950B37"/>
    <w:rsid w:val="00951126"/>
    <w:rsid w:val="009511F3"/>
    <w:rsid w:val="0095123E"/>
    <w:rsid w:val="00951729"/>
    <w:rsid w:val="00951E1E"/>
    <w:rsid w:val="0095236C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A7A"/>
    <w:rsid w:val="00954B83"/>
    <w:rsid w:val="00954E1B"/>
    <w:rsid w:val="00954F37"/>
    <w:rsid w:val="00955207"/>
    <w:rsid w:val="00955263"/>
    <w:rsid w:val="0095599B"/>
    <w:rsid w:val="00955E85"/>
    <w:rsid w:val="0095683A"/>
    <w:rsid w:val="00956AA4"/>
    <w:rsid w:val="00957394"/>
    <w:rsid w:val="00957949"/>
    <w:rsid w:val="0096010F"/>
    <w:rsid w:val="009603FA"/>
    <w:rsid w:val="0096041D"/>
    <w:rsid w:val="0096077D"/>
    <w:rsid w:val="00960899"/>
    <w:rsid w:val="00960A15"/>
    <w:rsid w:val="00960B23"/>
    <w:rsid w:val="00960FD1"/>
    <w:rsid w:val="0096160F"/>
    <w:rsid w:val="00961AD7"/>
    <w:rsid w:val="00962AD0"/>
    <w:rsid w:val="00963066"/>
    <w:rsid w:val="009630DE"/>
    <w:rsid w:val="00963477"/>
    <w:rsid w:val="009634FF"/>
    <w:rsid w:val="00963BD6"/>
    <w:rsid w:val="00963D4C"/>
    <w:rsid w:val="00963E8E"/>
    <w:rsid w:val="00963FA4"/>
    <w:rsid w:val="009640F1"/>
    <w:rsid w:val="009643E7"/>
    <w:rsid w:val="00964D0B"/>
    <w:rsid w:val="00964EE2"/>
    <w:rsid w:val="0096509F"/>
    <w:rsid w:val="0096531B"/>
    <w:rsid w:val="009660C0"/>
    <w:rsid w:val="0096620B"/>
    <w:rsid w:val="009666D1"/>
    <w:rsid w:val="009670BD"/>
    <w:rsid w:val="00967353"/>
    <w:rsid w:val="009673B5"/>
    <w:rsid w:val="00967E37"/>
    <w:rsid w:val="00967F74"/>
    <w:rsid w:val="0097007D"/>
    <w:rsid w:val="009713BC"/>
    <w:rsid w:val="00971A2C"/>
    <w:rsid w:val="00971D4F"/>
    <w:rsid w:val="00971F00"/>
    <w:rsid w:val="0097209C"/>
    <w:rsid w:val="00972128"/>
    <w:rsid w:val="00972C54"/>
    <w:rsid w:val="00972CE0"/>
    <w:rsid w:val="0097327D"/>
    <w:rsid w:val="009732E8"/>
    <w:rsid w:val="0097361F"/>
    <w:rsid w:val="00973708"/>
    <w:rsid w:val="009737D3"/>
    <w:rsid w:val="00973E92"/>
    <w:rsid w:val="00974BC1"/>
    <w:rsid w:val="00974D91"/>
    <w:rsid w:val="00975391"/>
    <w:rsid w:val="00975B77"/>
    <w:rsid w:val="00975DC2"/>
    <w:rsid w:val="00975FBB"/>
    <w:rsid w:val="00975FBC"/>
    <w:rsid w:val="00976042"/>
    <w:rsid w:val="00976531"/>
    <w:rsid w:val="009768BF"/>
    <w:rsid w:val="00976990"/>
    <w:rsid w:val="00976C92"/>
    <w:rsid w:val="00976E97"/>
    <w:rsid w:val="00977116"/>
    <w:rsid w:val="00977436"/>
    <w:rsid w:val="00977D3F"/>
    <w:rsid w:val="00977D8A"/>
    <w:rsid w:val="009801EE"/>
    <w:rsid w:val="0098028E"/>
    <w:rsid w:val="0098060D"/>
    <w:rsid w:val="00980887"/>
    <w:rsid w:val="009808A2"/>
    <w:rsid w:val="009809E0"/>
    <w:rsid w:val="00980B02"/>
    <w:rsid w:val="00981769"/>
    <w:rsid w:val="009819C0"/>
    <w:rsid w:val="00981D8B"/>
    <w:rsid w:val="00981EFE"/>
    <w:rsid w:val="0098205A"/>
    <w:rsid w:val="0098278D"/>
    <w:rsid w:val="009828CC"/>
    <w:rsid w:val="00982B10"/>
    <w:rsid w:val="00982D58"/>
    <w:rsid w:val="00983080"/>
    <w:rsid w:val="00983128"/>
    <w:rsid w:val="00983962"/>
    <w:rsid w:val="00983E1F"/>
    <w:rsid w:val="009840C4"/>
    <w:rsid w:val="00984575"/>
    <w:rsid w:val="0098473B"/>
    <w:rsid w:val="00985A86"/>
    <w:rsid w:val="0098618F"/>
    <w:rsid w:val="00986276"/>
    <w:rsid w:val="009862EE"/>
    <w:rsid w:val="009863D3"/>
    <w:rsid w:val="009864BA"/>
    <w:rsid w:val="009866B4"/>
    <w:rsid w:val="009867FA"/>
    <w:rsid w:val="009869BA"/>
    <w:rsid w:val="00986ABB"/>
    <w:rsid w:val="00987076"/>
    <w:rsid w:val="00987B04"/>
    <w:rsid w:val="00987D5B"/>
    <w:rsid w:val="009900EA"/>
    <w:rsid w:val="0099061D"/>
    <w:rsid w:val="00990E73"/>
    <w:rsid w:val="009911D9"/>
    <w:rsid w:val="009916AC"/>
    <w:rsid w:val="00991B14"/>
    <w:rsid w:val="0099235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0BBD"/>
    <w:rsid w:val="009A0BDE"/>
    <w:rsid w:val="009A1383"/>
    <w:rsid w:val="009A16D0"/>
    <w:rsid w:val="009A1B0C"/>
    <w:rsid w:val="009A1F2F"/>
    <w:rsid w:val="009A25FB"/>
    <w:rsid w:val="009A2C2D"/>
    <w:rsid w:val="009A2DA9"/>
    <w:rsid w:val="009A3017"/>
    <w:rsid w:val="009A3B98"/>
    <w:rsid w:val="009A3E26"/>
    <w:rsid w:val="009A3E65"/>
    <w:rsid w:val="009A4205"/>
    <w:rsid w:val="009A46EE"/>
    <w:rsid w:val="009A482F"/>
    <w:rsid w:val="009A4A13"/>
    <w:rsid w:val="009A4DAA"/>
    <w:rsid w:val="009A4FE1"/>
    <w:rsid w:val="009A55F6"/>
    <w:rsid w:val="009A5923"/>
    <w:rsid w:val="009A5B05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0D1E"/>
    <w:rsid w:val="009B1444"/>
    <w:rsid w:val="009B1BF6"/>
    <w:rsid w:val="009B1DD3"/>
    <w:rsid w:val="009B1ED7"/>
    <w:rsid w:val="009B2117"/>
    <w:rsid w:val="009B29D7"/>
    <w:rsid w:val="009B2BDB"/>
    <w:rsid w:val="009B2DDA"/>
    <w:rsid w:val="009B405B"/>
    <w:rsid w:val="009B456C"/>
    <w:rsid w:val="009B46BA"/>
    <w:rsid w:val="009B4961"/>
    <w:rsid w:val="009B4E07"/>
    <w:rsid w:val="009B4F70"/>
    <w:rsid w:val="009B4FA6"/>
    <w:rsid w:val="009B522A"/>
    <w:rsid w:val="009B545F"/>
    <w:rsid w:val="009B5720"/>
    <w:rsid w:val="009B5D3B"/>
    <w:rsid w:val="009B62E2"/>
    <w:rsid w:val="009B6AB5"/>
    <w:rsid w:val="009B7290"/>
    <w:rsid w:val="009B779A"/>
    <w:rsid w:val="009B79F3"/>
    <w:rsid w:val="009B7B2A"/>
    <w:rsid w:val="009B7C08"/>
    <w:rsid w:val="009C0532"/>
    <w:rsid w:val="009C05F7"/>
    <w:rsid w:val="009C0842"/>
    <w:rsid w:val="009C105F"/>
    <w:rsid w:val="009C1675"/>
    <w:rsid w:val="009C16B2"/>
    <w:rsid w:val="009C1870"/>
    <w:rsid w:val="009C1DCD"/>
    <w:rsid w:val="009C1E9B"/>
    <w:rsid w:val="009C259B"/>
    <w:rsid w:val="009C3F35"/>
    <w:rsid w:val="009C41E4"/>
    <w:rsid w:val="009C4787"/>
    <w:rsid w:val="009C4D1E"/>
    <w:rsid w:val="009C4D87"/>
    <w:rsid w:val="009C505D"/>
    <w:rsid w:val="009C5785"/>
    <w:rsid w:val="009C5791"/>
    <w:rsid w:val="009C582C"/>
    <w:rsid w:val="009C589C"/>
    <w:rsid w:val="009C59C6"/>
    <w:rsid w:val="009C5F6F"/>
    <w:rsid w:val="009C6418"/>
    <w:rsid w:val="009C64B5"/>
    <w:rsid w:val="009C6593"/>
    <w:rsid w:val="009C65AF"/>
    <w:rsid w:val="009C75AB"/>
    <w:rsid w:val="009C76A6"/>
    <w:rsid w:val="009C776E"/>
    <w:rsid w:val="009C7870"/>
    <w:rsid w:val="009C7A78"/>
    <w:rsid w:val="009C7EFF"/>
    <w:rsid w:val="009D0AF7"/>
    <w:rsid w:val="009D0C56"/>
    <w:rsid w:val="009D1345"/>
    <w:rsid w:val="009D1566"/>
    <w:rsid w:val="009D19C4"/>
    <w:rsid w:val="009D1B78"/>
    <w:rsid w:val="009D20C0"/>
    <w:rsid w:val="009D260F"/>
    <w:rsid w:val="009D2BD7"/>
    <w:rsid w:val="009D2FDB"/>
    <w:rsid w:val="009D33ED"/>
    <w:rsid w:val="009D3CFF"/>
    <w:rsid w:val="009D4152"/>
    <w:rsid w:val="009D4705"/>
    <w:rsid w:val="009D4E8A"/>
    <w:rsid w:val="009D5204"/>
    <w:rsid w:val="009D5486"/>
    <w:rsid w:val="009D5B63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0EA7"/>
    <w:rsid w:val="009E107B"/>
    <w:rsid w:val="009E145A"/>
    <w:rsid w:val="009E1DBB"/>
    <w:rsid w:val="009E2507"/>
    <w:rsid w:val="009E2573"/>
    <w:rsid w:val="009E2757"/>
    <w:rsid w:val="009E2B4B"/>
    <w:rsid w:val="009E3823"/>
    <w:rsid w:val="009E3A8B"/>
    <w:rsid w:val="009E4350"/>
    <w:rsid w:val="009E4FAE"/>
    <w:rsid w:val="009E500B"/>
    <w:rsid w:val="009E5609"/>
    <w:rsid w:val="009E593E"/>
    <w:rsid w:val="009E60C2"/>
    <w:rsid w:val="009E60F3"/>
    <w:rsid w:val="009E79BF"/>
    <w:rsid w:val="009F0197"/>
    <w:rsid w:val="009F0855"/>
    <w:rsid w:val="009F08A3"/>
    <w:rsid w:val="009F0973"/>
    <w:rsid w:val="009F0A9E"/>
    <w:rsid w:val="009F0AC3"/>
    <w:rsid w:val="009F0D65"/>
    <w:rsid w:val="009F0ED2"/>
    <w:rsid w:val="009F0F2E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6B27"/>
    <w:rsid w:val="009F740F"/>
    <w:rsid w:val="009F752F"/>
    <w:rsid w:val="00A00175"/>
    <w:rsid w:val="00A001CF"/>
    <w:rsid w:val="00A00802"/>
    <w:rsid w:val="00A0087C"/>
    <w:rsid w:val="00A00998"/>
    <w:rsid w:val="00A00E07"/>
    <w:rsid w:val="00A013D0"/>
    <w:rsid w:val="00A0162E"/>
    <w:rsid w:val="00A0197A"/>
    <w:rsid w:val="00A01983"/>
    <w:rsid w:val="00A01C63"/>
    <w:rsid w:val="00A025D1"/>
    <w:rsid w:val="00A02830"/>
    <w:rsid w:val="00A02BD9"/>
    <w:rsid w:val="00A03235"/>
    <w:rsid w:val="00A03F86"/>
    <w:rsid w:val="00A04314"/>
    <w:rsid w:val="00A04E1A"/>
    <w:rsid w:val="00A0534B"/>
    <w:rsid w:val="00A060E1"/>
    <w:rsid w:val="00A0652E"/>
    <w:rsid w:val="00A06AD2"/>
    <w:rsid w:val="00A06B27"/>
    <w:rsid w:val="00A0719F"/>
    <w:rsid w:val="00A07468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8F7"/>
    <w:rsid w:val="00A14A57"/>
    <w:rsid w:val="00A152AC"/>
    <w:rsid w:val="00A154B2"/>
    <w:rsid w:val="00A1593A"/>
    <w:rsid w:val="00A160DC"/>
    <w:rsid w:val="00A164D4"/>
    <w:rsid w:val="00A165AE"/>
    <w:rsid w:val="00A16886"/>
    <w:rsid w:val="00A16FF4"/>
    <w:rsid w:val="00A17789"/>
    <w:rsid w:val="00A17A55"/>
    <w:rsid w:val="00A200BF"/>
    <w:rsid w:val="00A20310"/>
    <w:rsid w:val="00A204E1"/>
    <w:rsid w:val="00A20A35"/>
    <w:rsid w:val="00A21D49"/>
    <w:rsid w:val="00A2255E"/>
    <w:rsid w:val="00A22652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1CF"/>
    <w:rsid w:val="00A2526F"/>
    <w:rsid w:val="00A2549F"/>
    <w:rsid w:val="00A258D2"/>
    <w:rsid w:val="00A25C57"/>
    <w:rsid w:val="00A25FC5"/>
    <w:rsid w:val="00A266AC"/>
    <w:rsid w:val="00A2672D"/>
    <w:rsid w:val="00A26CDD"/>
    <w:rsid w:val="00A27004"/>
    <w:rsid w:val="00A271D5"/>
    <w:rsid w:val="00A27400"/>
    <w:rsid w:val="00A27614"/>
    <w:rsid w:val="00A30228"/>
    <w:rsid w:val="00A30570"/>
    <w:rsid w:val="00A30686"/>
    <w:rsid w:val="00A30744"/>
    <w:rsid w:val="00A30A22"/>
    <w:rsid w:val="00A30B76"/>
    <w:rsid w:val="00A31B4D"/>
    <w:rsid w:val="00A324BF"/>
    <w:rsid w:val="00A327C8"/>
    <w:rsid w:val="00A327D7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91F"/>
    <w:rsid w:val="00A35C84"/>
    <w:rsid w:val="00A35CFF"/>
    <w:rsid w:val="00A3657A"/>
    <w:rsid w:val="00A366AB"/>
    <w:rsid w:val="00A36EFC"/>
    <w:rsid w:val="00A3718B"/>
    <w:rsid w:val="00A37908"/>
    <w:rsid w:val="00A37984"/>
    <w:rsid w:val="00A37A9B"/>
    <w:rsid w:val="00A40033"/>
    <w:rsid w:val="00A4005C"/>
    <w:rsid w:val="00A4039A"/>
    <w:rsid w:val="00A404CE"/>
    <w:rsid w:val="00A40FCB"/>
    <w:rsid w:val="00A4147C"/>
    <w:rsid w:val="00A4150D"/>
    <w:rsid w:val="00A4236F"/>
    <w:rsid w:val="00A425BD"/>
    <w:rsid w:val="00A426B9"/>
    <w:rsid w:val="00A42E21"/>
    <w:rsid w:val="00A42FC4"/>
    <w:rsid w:val="00A43BE6"/>
    <w:rsid w:val="00A43BFA"/>
    <w:rsid w:val="00A4475E"/>
    <w:rsid w:val="00A44A52"/>
    <w:rsid w:val="00A44D53"/>
    <w:rsid w:val="00A45611"/>
    <w:rsid w:val="00A4569B"/>
    <w:rsid w:val="00A45988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1FD6"/>
    <w:rsid w:val="00A52682"/>
    <w:rsid w:val="00A527B7"/>
    <w:rsid w:val="00A52804"/>
    <w:rsid w:val="00A52B08"/>
    <w:rsid w:val="00A52DF6"/>
    <w:rsid w:val="00A52E1E"/>
    <w:rsid w:val="00A52EF3"/>
    <w:rsid w:val="00A52F28"/>
    <w:rsid w:val="00A5309D"/>
    <w:rsid w:val="00A531A8"/>
    <w:rsid w:val="00A53436"/>
    <w:rsid w:val="00A53753"/>
    <w:rsid w:val="00A54CCD"/>
    <w:rsid w:val="00A554D8"/>
    <w:rsid w:val="00A556C3"/>
    <w:rsid w:val="00A55E0B"/>
    <w:rsid w:val="00A5658F"/>
    <w:rsid w:val="00A568F7"/>
    <w:rsid w:val="00A56B81"/>
    <w:rsid w:val="00A57809"/>
    <w:rsid w:val="00A57ABD"/>
    <w:rsid w:val="00A57BBB"/>
    <w:rsid w:val="00A57C21"/>
    <w:rsid w:val="00A57D44"/>
    <w:rsid w:val="00A601AB"/>
    <w:rsid w:val="00A60538"/>
    <w:rsid w:val="00A60559"/>
    <w:rsid w:val="00A6162B"/>
    <w:rsid w:val="00A617D3"/>
    <w:rsid w:val="00A618E4"/>
    <w:rsid w:val="00A619DE"/>
    <w:rsid w:val="00A61CC7"/>
    <w:rsid w:val="00A62500"/>
    <w:rsid w:val="00A62526"/>
    <w:rsid w:val="00A62594"/>
    <w:rsid w:val="00A63ACF"/>
    <w:rsid w:val="00A64044"/>
    <w:rsid w:val="00A64F65"/>
    <w:rsid w:val="00A657CB"/>
    <w:rsid w:val="00A65924"/>
    <w:rsid w:val="00A65A8C"/>
    <w:rsid w:val="00A65B45"/>
    <w:rsid w:val="00A65E5D"/>
    <w:rsid w:val="00A66BAC"/>
    <w:rsid w:val="00A66DDA"/>
    <w:rsid w:val="00A67282"/>
    <w:rsid w:val="00A67567"/>
    <w:rsid w:val="00A675E2"/>
    <w:rsid w:val="00A67B27"/>
    <w:rsid w:val="00A67B71"/>
    <w:rsid w:val="00A67B7C"/>
    <w:rsid w:val="00A67BAF"/>
    <w:rsid w:val="00A7032A"/>
    <w:rsid w:val="00A7116B"/>
    <w:rsid w:val="00A71681"/>
    <w:rsid w:val="00A7171C"/>
    <w:rsid w:val="00A71B0F"/>
    <w:rsid w:val="00A71D5F"/>
    <w:rsid w:val="00A72E5A"/>
    <w:rsid w:val="00A72EBB"/>
    <w:rsid w:val="00A734E6"/>
    <w:rsid w:val="00A73691"/>
    <w:rsid w:val="00A73915"/>
    <w:rsid w:val="00A7446C"/>
    <w:rsid w:val="00A7465E"/>
    <w:rsid w:val="00A75D4B"/>
    <w:rsid w:val="00A75FD3"/>
    <w:rsid w:val="00A76F1C"/>
    <w:rsid w:val="00A77194"/>
    <w:rsid w:val="00A77670"/>
    <w:rsid w:val="00A779B6"/>
    <w:rsid w:val="00A77C37"/>
    <w:rsid w:val="00A77C90"/>
    <w:rsid w:val="00A77D4D"/>
    <w:rsid w:val="00A77F90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3DC"/>
    <w:rsid w:val="00A83EC3"/>
    <w:rsid w:val="00A83F36"/>
    <w:rsid w:val="00A83FBA"/>
    <w:rsid w:val="00A84067"/>
    <w:rsid w:val="00A840B3"/>
    <w:rsid w:val="00A84245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783"/>
    <w:rsid w:val="00A87CD0"/>
    <w:rsid w:val="00A90145"/>
    <w:rsid w:val="00A902A5"/>
    <w:rsid w:val="00A9100C"/>
    <w:rsid w:val="00A914C1"/>
    <w:rsid w:val="00A9250A"/>
    <w:rsid w:val="00A92C92"/>
    <w:rsid w:val="00A92E1D"/>
    <w:rsid w:val="00A93217"/>
    <w:rsid w:val="00A935BF"/>
    <w:rsid w:val="00A93734"/>
    <w:rsid w:val="00A93E3B"/>
    <w:rsid w:val="00A9416B"/>
    <w:rsid w:val="00A94205"/>
    <w:rsid w:val="00A9425F"/>
    <w:rsid w:val="00A9473F"/>
    <w:rsid w:val="00A94769"/>
    <w:rsid w:val="00A94F07"/>
    <w:rsid w:val="00A95112"/>
    <w:rsid w:val="00A952A9"/>
    <w:rsid w:val="00A95479"/>
    <w:rsid w:val="00A95EE3"/>
    <w:rsid w:val="00A96049"/>
    <w:rsid w:val="00A960A6"/>
    <w:rsid w:val="00A961CF"/>
    <w:rsid w:val="00A9695A"/>
    <w:rsid w:val="00A96A2A"/>
    <w:rsid w:val="00A96E4C"/>
    <w:rsid w:val="00A97274"/>
    <w:rsid w:val="00A97393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03"/>
    <w:rsid w:val="00AA378F"/>
    <w:rsid w:val="00AA3AEF"/>
    <w:rsid w:val="00AA4024"/>
    <w:rsid w:val="00AA413A"/>
    <w:rsid w:val="00AA4142"/>
    <w:rsid w:val="00AA44F6"/>
    <w:rsid w:val="00AA4985"/>
    <w:rsid w:val="00AA4A09"/>
    <w:rsid w:val="00AA4D96"/>
    <w:rsid w:val="00AA5121"/>
    <w:rsid w:val="00AA57F2"/>
    <w:rsid w:val="00AA5913"/>
    <w:rsid w:val="00AA637A"/>
    <w:rsid w:val="00AA63BF"/>
    <w:rsid w:val="00AA63CE"/>
    <w:rsid w:val="00AA64FF"/>
    <w:rsid w:val="00AA6536"/>
    <w:rsid w:val="00AA6579"/>
    <w:rsid w:val="00AA77CB"/>
    <w:rsid w:val="00AA789E"/>
    <w:rsid w:val="00AA7BD1"/>
    <w:rsid w:val="00AA7EF9"/>
    <w:rsid w:val="00AB0741"/>
    <w:rsid w:val="00AB15F7"/>
    <w:rsid w:val="00AB1870"/>
    <w:rsid w:val="00AB19DA"/>
    <w:rsid w:val="00AB1BA0"/>
    <w:rsid w:val="00AB1BAA"/>
    <w:rsid w:val="00AB24B5"/>
    <w:rsid w:val="00AB2970"/>
    <w:rsid w:val="00AB2BB3"/>
    <w:rsid w:val="00AB2FD7"/>
    <w:rsid w:val="00AB313C"/>
    <w:rsid w:val="00AB340F"/>
    <w:rsid w:val="00AB37EA"/>
    <w:rsid w:val="00AB3A5E"/>
    <w:rsid w:val="00AB3BDE"/>
    <w:rsid w:val="00AB3C5B"/>
    <w:rsid w:val="00AB4441"/>
    <w:rsid w:val="00AB57FF"/>
    <w:rsid w:val="00AB5A70"/>
    <w:rsid w:val="00AB5B3E"/>
    <w:rsid w:val="00AB6586"/>
    <w:rsid w:val="00AB6A5D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1D96"/>
    <w:rsid w:val="00AC1EFB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459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3DF"/>
    <w:rsid w:val="00AC6603"/>
    <w:rsid w:val="00AC6CAC"/>
    <w:rsid w:val="00AC6E0C"/>
    <w:rsid w:val="00AC6FD5"/>
    <w:rsid w:val="00AC700E"/>
    <w:rsid w:val="00AC723C"/>
    <w:rsid w:val="00AC76DA"/>
    <w:rsid w:val="00AC77FE"/>
    <w:rsid w:val="00AC7AB8"/>
    <w:rsid w:val="00AC7DA6"/>
    <w:rsid w:val="00AC7F52"/>
    <w:rsid w:val="00AD03D9"/>
    <w:rsid w:val="00AD0EB6"/>
    <w:rsid w:val="00AD1289"/>
    <w:rsid w:val="00AD1340"/>
    <w:rsid w:val="00AD1440"/>
    <w:rsid w:val="00AD15A3"/>
    <w:rsid w:val="00AD1AD8"/>
    <w:rsid w:val="00AD1E6D"/>
    <w:rsid w:val="00AD1EA3"/>
    <w:rsid w:val="00AD1FBB"/>
    <w:rsid w:val="00AD20AB"/>
    <w:rsid w:val="00AD2130"/>
    <w:rsid w:val="00AD2354"/>
    <w:rsid w:val="00AD2842"/>
    <w:rsid w:val="00AD2CDC"/>
    <w:rsid w:val="00AD2F02"/>
    <w:rsid w:val="00AD2F8D"/>
    <w:rsid w:val="00AD2FAC"/>
    <w:rsid w:val="00AD308E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466"/>
    <w:rsid w:val="00AD6AAE"/>
    <w:rsid w:val="00AD717C"/>
    <w:rsid w:val="00AD76A4"/>
    <w:rsid w:val="00AD7B8C"/>
    <w:rsid w:val="00AE00DD"/>
    <w:rsid w:val="00AE070C"/>
    <w:rsid w:val="00AE0735"/>
    <w:rsid w:val="00AE08C0"/>
    <w:rsid w:val="00AE097C"/>
    <w:rsid w:val="00AE0C2A"/>
    <w:rsid w:val="00AE0F7C"/>
    <w:rsid w:val="00AE10F4"/>
    <w:rsid w:val="00AE16EF"/>
    <w:rsid w:val="00AE178C"/>
    <w:rsid w:val="00AE2102"/>
    <w:rsid w:val="00AE2288"/>
    <w:rsid w:val="00AE23ED"/>
    <w:rsid w:val="00AE2B30"/>
    <w:rsid w:val="00AE2C16"/>
    <w:rsid w:val="00AE2E72"/>
    <w:rsid w:val="00AE3046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785"/>
    <w:rsid w:val="00AE681D"/>
    <w:rsid w:val="00AE6D2B"/>
    <w:rsid w:val="00AE6DCB"/>
    <w:rsid w:val="00AE760C"/>
    <w:rsid w:val="00AE7669"/>
    <w:rsid w:val="00AE7703"/>
    <w:rsid w:val="00AE7A12"/>
    <w:rsid w:val="00AF01AD"/>
    <w:rsid w:val="00AF01C4"/>
    <w:rsid w:val="00AF0AC5"/>
    <w:rsid w:val="00AF0C96"/>
    <w:rsid w:val="00AF0D98"/>
    <w:rsid w:val="00AF151E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658"/>
    <w:rsid w:val="00AF38AE"/>
    <w:rsid w:val="00AF4066"/>
    <w:rsid w:val="00AF4560"/>
    <w:rsid w:val="00AF4AFA"/>
    <w:rsid w:val="00AF4DFC"/>
    <w:rsid w:val="00AF5483"/>
    <w:rsid w:val="00AF57B0"/>
    <w:rsid w:val="00AF590A"/>
    <w:rsid w:val="00AF5948"/>
    <w:rsid w:val="00AF611F"/>
    <w:rsid w:val="00AF647B"/>
    <w:rsid w:val="00AF65B1"/>
    <w:rsid w:val="00AF67B4"/>
    <w:rsid w:val="00AF6878"/>
    <w:rsid w:val="00AF7256"/>
    <w:rsid w:val="00AF73C0"/>
    <w:rsid w:val="00AF74C6"/>
    <w:rsid w:val="00AF78EE"/>
    <w:rsid w:val="00AF7ABF"/>
    <w:rsid w:val="00AF7BC7"/>
    <w:rsid w:val="00AF7F01"/>
    <w:rsid w:val="00B0037C"/>
    <w:rsid w:val="00B00726"/>
    <w:rsid w:val="00B00E48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4E0"/>
    <w:rsid w:val="00B0569F"/>
    <w:rsid w:val="00B05E52"/>
    <w:rsid w:val="00B061E6"/>
    <w:rsid w:val="00B0664F"/>
    <w:rsid w:val="00B06BB9"/>
    <w:rsid w:val="00B06FA8"/>
    <w:rsid w:val="00B077C9"/>
    <w:rsid w:val="00B07B9A"/>
    <w:rsid w:val="00B07FA1"/>
    <w:rsid w:val="00B1004C"/>
    <w:rsid w:val="00B1152A"/>
    <w:rsid w:val="00B11EB4"/>
    <w:rsid w:val="00B126E4"/>
    <w:rsid w:val="00B12753"/>
    <w:rsid w:val="00B128BB"/>
    <w:rsid w:val="00B12D06"/>
    <w:rsid w:val="00B132AB"/>
    <w:rsid w:val="00B132B0"/>
    <w:rsid w:val="00B1336A"/>
    <w:rsid w:val="00B134D0"/>
    <w:rsid w:val="00B135DE"/>
    <w:rsid w:val="00B136DD"/>
    <w:rsid w:val="00B139BD"/>
    <w:rsid w:val="00B13C25"/>
    <w:rsid w:val="00B14069"/>
    <w:rsid w:val="00B142FD"/>
    <w:rsid w:val="00B1471D"/>
    <w:rsid w:val="00B14C44"/>
    <w:rsid w:val="00B1568C"/>
    <w:rsid w:val="00B15C53"/>
    <w:rsid w:val="00B15D0E"/>
    <w:rsid w:val="00B165C4"/>
    <w:rsid w:val="00B1692B"/>
    <w:rsid w:val="00B1706A"/>
    <w:rsid w:val="00B17E1E"/>
    <w:rsid w:val="00B17E95"/>
    <w:rsid w:val="00B20806"/>
    <w:rsid w:val="00B20B4E"/>
    <w:rsid w:val="00B21103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5BA9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1A31"/>
    <w:rsid w:val="00B31AE5"/>
    <w:rsid w:val="00B321AB"/>
    <w:rsid w:val="00B3266C"/>
    <w:rsid w:val="00B326E6"/>
    <w:rsid w:val="00B32764"/>
    <w:rsid w:val="00B3280C"/>
    <w:rsid w:val="00B32836"/>
    <w:rsid w:val="00B32BE9"/>
    <w:rsid w:val="00B32C1D"/>
    <w:rsid w:val="00B32E79"/>
    <w:rsid w:val="00B338D8"/>
    <w:rsid w:val="00B3396F"/>
    <w:rsid w:val="00B33983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25C"/>
    <w:rsid w:val="00B375D6"/>
    <w:rsid w:val="00B37893"/>
    <w:rsid w:val="00B37BD8"/>
    <w:rsid w:val="00B37FF2"/>
    <w:rsid w:val="00B401FF"/>
    <w:rsid w:val="00B4033F"/>
    <w:rsid w:val="00B4050B"/>
    <w:rsid w:val="00B40911"/>
    <w:rsid w:val="00B40B44"/>
    <w:rsid w:val="00B410B3"/>
    <w:rsid w:val="00B41A96"/>
    <w:rsid w:val="00B41C87"/>
    <w:rsid w:val="00B42023"/>
    <w:rsid w:val="00B4280F"/>
    <w:rsid w:val="00B42AAC"/>
    <w:rsid w:val="00B42DFF"/>
    <w:rsid w:val="00B4309D"/>
    <w:rsid w:val="00B430D7"/>
    <w:rsid w:val="00B43DF7"/>
    <w:rsid w:val="00B454A6"/>
    <w:rsid w:val="00B45720"/>
    <w:rsid w:val="00B45E34"/>
    <w:rsid w:val="00B46048"/>
    <w:rsid w:val="00B46269"/>
    <w:rsid w:val="00B468F9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CC7"/>
    <w:rsid w:val="00B47EA7"/>
    <w:rsid w:val="00B5003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47F7"/>
    <w:rsid w:val="00B550EF"/>
    <w:rsid w:val="00B551E4"/>
    <w:rsid w:val="00B5551A"/>
    <w:rsid w:val="00B55E56"/>
    <w:rsid w:val="00B56153"/>
    <w:rsid w:val="00B562EF"/>
    <w:rsid w:val="00B5630F"/>
    <w:rsid w:val="00B56FF3"/>
    <w:rsid w:val="00B57215"/>
    <w:rsid w:val="00B5783C"/>
    <w:rsid w:val="00B57B06"/>
    <w:rsid w:val="00B57CE5"/>
    <w:rsid w:val="00B57F0D"/>
    <w:rsid w:val="00B600C3"/>
    <w:rsid w:val="00B601B3"/>
    <w:rsid w:val="00B606C0"/>
    <w:rsid w:val="00B60C20"/>
    <w:rsid w:val="00B60C99"/>
    <w:rsid w:val="00B60E03"/>
    <w:rsid w:val="00B619FD"/>
    <w:rsid w:val="00B61BED"/>
    <w:rsid w:val="00B61C83"/>
    <w:rsid w:val="00B625BF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4D7"/>
    <w:rsid w:val="00B645F1"/>
    <w:rsid w:val="00B65635"/>
    <w:rsid w:val="00B6571A"/>
    <w:rsid w:val="00B66784"/>
    <w:rsid w:val="00B66D59"/>
    <w:rsid w:val="00B66DDE"/>
    <w:rsid w:val="00B66E11"/>
    <w:rsid w:val="00B672CB"/>
    <w:rsid w:val="00B67A45"/>
    <w:rsid w:val="00B67F78"/>
    <w:rsid w:val="00B7044E"/>
    <w:rsid w:val="00B70A50"/>
    <w:rsid w:val="00B70F8C"/>
    <w:rsid w:val="00B71092"/>
    <w:rsid w:val="00B71119"/>
    <w:rsid w:val="00B71494"/>
    <w:rsid w:val="00B716F7"/>
    <w:rsid w:val="00B71771"/>
    <w:rsid w:val="00B71A45"/>
    <w:rsid w:val="00B721B5"/>
    <w:rsid w:val="00B72520"/>
    <w:rsid w:val="00B726EE"/>
    <w:rsid w:val="00B7288D"/>
    <w:rsid w:val="00B728C5"/>
    <w:rsid w:val="00B72B7D"/>
    <w:rsid w:val="00B73267"/>
    <w:rsid w:val="00B73479"/>
    <w:rsid w:val="00B73852"/>
    <w:rsid w:val="00B73C74"/>
    <w:rsid w:val="00B73EBC"/>
    <w:rsid w:val="00B74570"/>
    <w:rsid w:val="00B746F8"/>
    <w:rsid w:val="00B74955"/>
    <w:rsid w:val="00B74ED1"/>
    <w:rsid w:val="00B75626"/>
    <w:rsid w:val="00B75702"/>
    <w:rsid w:val="00B757C1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3B5"/>
    <w:rsid w:val="00B8273F"/>
    <w:rsid w:val="00B83223"/>
    <w:rsid w:val="00B839C7"/>
    <w:rsid w:val="00B83D2C"/>
    <w:rsid w:val="00B83D3F"/>
    <w:rsid w:val="00B840C0"/>
    <w:rsid w:val="00B842B0"/>
    <w:rsid w:val="00B84C74"/>
    <w:rsid w:val="00B84E2A"/>
    <w:rsid w:val="00B85712"/>
    <w:rsid w:val="00B8576D"/>
    <w:rsid w:val="00B857F0"/>
    <w:rsid w:val="00B860EA"/>
    <w:rsid w:val="00B86209"/>
    <w:rsid w:val="00B8631E"/>
    <w:rsid w:val="00B869A1"/>
    <w:rsid w:val="00B86F95"/>
    <w:rsid w:val="00B87284"/>
    <w:rsid w:val="00B87777"/>
    <w:rsid w:val="00B87F96"/>
    <w:rsid w:val="00B908F8"/>
    <w:rsid w:val="00B90F5D"/>
    <w:rsid w:val="00B91697"/>
    <w:rsid w:val="00B91E90"/>
    <w:rsid w:val="00B9272E"/>
    <w:rsid w:val="00B92D7F"/>
    <w:rsid w:val="00B930EB"/>
    <w:rsid w:val="00B931A3"/>
    <w:rsid w:val="00B93220"/>
    <w:rsid w:val="00B9378C"/>
    <w:rsid w:val="00B937EA"/>
    <w:rsid w:val="00B93875"/>
    <w:rsid w:val="00B939AE"/>
    <w:rsid w:val="00B93A8E"/>
    <w:rsid w:val="00B93BD2"/>
    <w:rsid w:val="00B93EDA"/>
    <w:rsid w:val="00B94377"/>
    <w:rsid w:val="00B94399"/>
    <w:rsid w:val="00B94D90"/>
    <w:rsid w:val="00B96481"/>
    <w:rsid w:val="00B96847"/>
    <w:rsid w:val="00B96975"/>
    <w:rsid w:val="00B96CCB"/>
    <w:rsid w:val="00B97009"/>
    <w:rsid w:val="00B972E7"/>
    <w:rsid w:val="00B97865"/>
    <w:rsid w:val="00B97A12"/>
    <w:rsid w:val="00B97C91"/>
    <w:rsid w:val="00BA0350"/>
    <w:rsid w:val="00BA045A"/>
    <w:rsid w:val="00BA0D1D"/>
    <w:rsid w:val="00BA1668"/>
    <w:rsid w:val="00BA182A"/>
    <w:rsid w:val="00BA1AE8"/>
    <w:rsid w:val="00BA23C5"/>
    <w:rsid w:val="00BA25AB"/>
    <w:rsid w:val="00BA262E"/>
    <w:rsid w:val="00BA2671"/>
    <w:rsid w:val="00BA2DC3"/>
    <w:rsid w:val="00BA2F8A"/>
    <w:rsid w:val="00BA3769"/>
    <w:rsid w:val="00BA3DAB"/>
    <w:rsid w:val="00BA41B8"/>
    <w:rsid w:val="00BA49DC"/>
    <w:rsid w:val="00BA4F05"/>
    <w:rsid w:val="00BA5019"/>
    <w:rsid w:val="00BA5842"/>
    <w:rsid w:val="00BA586D"/>
    <w:rsid w:val="00BA6078"/>
    <w:rsid w:val="00BA6BF0"/>
    <w:rsid w:val="00BA6E0A"/>
    <w:rsid w:val="00BA713A"/>
    <w:rsid w:val="00BA79D7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AC3"/>
    <w:rsid w:val="00BB3BB5"/>
    <w:rsid w:val="00BB3CDD"/>
    <w:rsid w:val="00BB4B37"/>
    <w:rsid w:val="00BB4D9D"/>
    <w:rsid w:val="00BB5C08"/>
    <w:rsid w:val="00BB5DA3"/>
    <w:rsid w:val="00BB61EB"/>
    <w:rsid w:val="00BB6475"/>
    <w:rsid w:val="00BB699C"/>
    <w:rsid w:val="00BB6BC8"/>
    <w:rsid w:val="00BB6D85"/>
    <w:rsid w:val="00BB6F8E"/>
    <w:rsid w:val="00BB7283"/>
    <w:rsid w:val="00BB746A"/>
    <w:rsid w:val="00BB7C35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3B1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0AF"/>
    <w:rsid w:val="00BC4459"/>
    <w:rsid w:val="00BC44B6"/>
    <w:rsid w:val="00BC4901"/>
    <w:rsid w:val="00BC4AC5"/>
    <w:rsid w:val="00BC4B06"/>
    <w:rsid w:val="00BC6360"/>
    <w:rsid w:val="00BC63AE"/>
    <w:rsid w:val="00BC67CA"/>
    <w:rsid w:val="00BC699D"/>
    <w:rsid w:val="00BC71B0"/>
    <w:rsid w:val="00BC72D5"/>
    <w:rsid w:val="00BC7471"/>
    <w:rsid w:val="00BC7827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414"/>
    <w:rsid w:val="00BD2A3F"/>
    <w:rsid w:val="00BD2AAB"/>
    <w:rsid w:val="00BD2BCB"/>
    <w:rsid w:val="00BD2C2E"/>
    <w:rsid w:val="00BD31F5"/>
    <w:rsid w:val="00BD3803"/>
    <w:rsid w:val="00BD3C05"/>
    <w:rsid w:val="00BD3F66"/>
    <w:rsid w:val="00BD4A6D"/>
    <w:rsid w:val="00BD4DB7"/>
    <w:rsid w:val="00BD4EC9"/>
    <w:rsid w:val="00BD50C5"/>
    <w:rsid w:val="00BD5740"/>
    <w:rsid w:val="00BD5799"/>
    <w:rsid w:val="00BD69F5"/>
    <w:rsid w:val="00BD6B69"/>
    <w:rsid w:val="00BD6BC5"/>
    <w:rsid w:val="00BD6DFB"/>
    <w:rsid w:val="00BD76EC"/>
    <w:rsid w:val="00BD7A13"/>
    <w:rsid w:val="00BD7AD9"/>
    <w:rsid w:val="00BE007C"/>
    <w:rsid w:val="00BE042A"/>
    <w:rsid w:val="00BE0872"/>
    <w:rsid w:val="00BE14D3"/>
    <w:rsid w:val="00BE172E"/>
    <w:rsid w:val="00BE1F07"/>
    <w:rsid w:val="00BE2096"/>
    <w:rsid w:val="00BE232B"/>
    <w:rsid w:val="00BE297A"/>
    <w:rsid w:val="00BE2CAF"/>
    <w:rsid w:val="00BE2ECD"/>
    <w:rsid w:val="00BE333D"/>
    <w:rsid w:val="00BE37F6"/>
    <w:rsid w:val="00BE3F5E"/>
    <w:rsid w:val="00BE47F3"/>
    <w:rsid w:val="00BE4962"/>
    <w:rsid w:val="00BE501E"/>
    <w:rsid w:val="00BE5A1D"/>
    <w:rsid w:val="00BE5E4A"/>
    <w:rsid w:val="00BE6C30"/>
    <w:rsid w:val="00BE7081"/>
    <w:rsid w:val="00BF001F"/>
    <w:rsid w:val="00BF0070"/>
    <w:rsid w:val="00BF00EB"/>
    <w:rsid w:val="00BF04A3"/>
    <w:rsid w:val="00BF092D"/>
    <w:rsid w:val="00BF0AE3"/>
    <w:rsid w:val="00BF0F2A"/>
    <w:rsid w:val="00BF128E"/>
    <w:rsid w:val="00BF1C24"/>
    <w:rsid w:val="00BF2176"/>
    <w:rsid w:val="00BF278E"/>
    <w:rsid w:val="00BF2D58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DDA"/>
    <w:rsid w:val="00BF5E55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5B4"/>
    <w:rsid w:val="00C00736"/>
    <w:rsid w:val="00C00C68"/>
    <w:rsid w:val="00C00F08"/>
    <w:rsid w:val="00C01101"/>
    <w:rsid w:val="00C0170B"/>
    <w:rsid w:val="00C017D6"/>
    <w:rsid w:val="00C01A48"/>
    <w:rsid w:val="00C01B01"/>
    <w:rsid w:val="00C02291"/>
    <w:rsid w:val="00C0231A"/>
    <w:rsid w:val="00C0308F"/>
    <w:rsid w:val="00C03368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1E4C"/>
    <w:rsid w:val="00C120F1"/>
    <w:rsid w:val="00C12927"/>
    <w:rsid w:val="00C12B83"/>
    <w:rsid w:val="00C12E5D"/>
    <w:rsid w:val="00C1304A"/>
    <w:rsid w:val="00C130E3"/>
    <w:rsid w:val="00C133E5"/>
    <w:rsid w:val="00C1352A"/>
    <w:rsid w:val="00C135F1"/>
    <w:rsid w:val="00C13DBB"/>
    <w:rsid w:val="00C13FC9"/>
    <w:rsid w:val="00C14041"/>
    <w:rsid w:val="00C141B1"/>
    <w:rsid w:val="00C14689"/>
    <w:rsid w:val="00C150A5"/>
    <w:rsid w:val="00C152F4"/>
    <w:rsid w:val="00C15427"/>
    <w:rsid w:val="00C155D3"/>
    <w:rsid w:val="00C15F02"/>
    <w:rsid w:val="00C15F54"/>
    <w:rsid w:val="00C1629A"/>
    <w:rsid w:val="00C164B9"/>
    <w:rsid w:val="00C16A10"/>
    <w:rsid w:val="00C16E6C"/>
    <w:rsid w:val="00C17922"/>
    <w:rsid w:val="00C2046C"/>
    <w:rsid w:val="00C20843"/>
    <w:rsid w:val="00C20D29"/>
    <w:rsid w:val="00C20D73"/>
    <w:rsid w:val="00C2109D"/>
    <w:rsid w:val="00C21302"/>
    <w:rsid w:val="00C214DE"/>
    <w:rsid w:val="00C219C3"/>
    <w:rsid w:val="00C21D31"/>
    <w:rsid w:val="00C22B15"/>
    <w:rsid w:val="00C22EB3"/>
    <w:rsid w:val="00C23E2A"/>
    <w:rsid w:val="00C245A1"/>
    <w:rsid w:val="00C2463E"/>
    <w:rsid w:val="00C246EB"/>
    <w:rsid w:val="00C247F1"/>
    <w:rsid w:val="00C24EAE"/>
    <w:rsid w:val="00C2541B"/>
    <w:rsid w:val="00C25913"/>
    <w:rsid w:val="00C25D3C"/>
    <w:rsid w:val="00C25F29"/>
    <w:rsid w:val="00C26415"/>
    <w:rsid w:val="00C2642C"/>
    <w:rsid w:val="00C26A5E"/>
    <w:rsid w:val="00C26B38"/>
    <w:rsid w:val="00C27024"/>
    <w:rsid w:val="00C271ED"/>
    <w:rsid w:val="00C275C7"/>
    <w:rsid w:val="00C300FE"/>
    <w:rsid w:val="00C307A5"/>
    <w:rsid w:val="00C30919"/>
    <w:rsid w:val="00C30954"/>
    <w:rsid w:val="00C30BEE"/>
    <w:rsid w:val="00C316D5"/>
    <w:rsid w:val="00C323DE"/>
    <w:rsid w:val="00C32DB3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0B7"/>
    <w:rsid w:val="00C3537C"/>
    <w:rsid w:val="00C35C40"/>
    <w:rsid w:val="00C35F2D"/>
    <w:rsid w:val="00C36183"/>
    <w:rsid w:val="00C361E3"/>
    <w:rsid w:val="00C363C1"/>
    <w:rsid w:val="00C366A4"/>
    <w:rsid w:val="00C36768"/>
    <w:rsid w:val="00C369AE"/>
    <w:rsid w:val="00C37205"/>
    <w:rsid w:val="00C37470"/>
    <w:rsid w:val="00C37504"/>
    <w:rsid w:val="00C378DF"/>
    <w:rsid w:val="00C3791A"/>
    <w:rsid w:val="00C37C70"/>
    <w:rsid w:val="00C40270"/>
    <w:rsid w:val="00C40440"/>
    <w:rsid w:val="00C4089E"/>
    <w:rsid w:val="00C40EA1"/>
    <w:rsid w:val="00C40EB3"/>
    <w:rsid w:val="00C414AE"/>
    <w:rsid w:val="00C4180B"/>
    <w:rsid w:val="00C418EE"/>
    <w:rsid w:val="00C41FCF"/>
    <w:rsid w:val="00C42824"/>
    <w:rsid w:val="00C42E85"/>
    <w:rsid w:val="00C439B1"/>
    <w:rsid w:val="00C43AB7"/>
    <w:rsid w:val="00C43F7B"/>
    <w:rsid w:val="00C441CC"/>
    <w:rsid w:val="00C44230"/>
    <w:rsid w:val="00C45631"/>
    <w:rsid w:val="00C45C90"/>
    <w:rsid w:val="00C46678"/>
    <w:rsid w:val="00C46746"/>
    <w:rsid w:val="00C46762"/>
    <w:rsid w:val="00C46B95"/>
    <w:rsid w:val="00C46E6C"/>
    <w:rsid w:val="00C46EBC"/>
    <w:rsid w:val="00C473B5"/>
    <w:rsid w:val="00C479D9"/>
    <w:rsid w:val="00C479EA"/>
    <w:rsid w:val="00C5013A"/>
    <w:rsid w:val="00C502C9"/>
    <w:rsid w:val="00C5082A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A65"/>
    <w:rsid w:val="00C52D8E"/>
    <w:rsid w:val="00C52E70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62C"/>
    <w:rsid w:val="00C56B4D"/>
    <w:rsid w:val="00C56EBD"/>
    <w:rsid w:val="00C57B3F"/>
    <w:rsid w:val="00C57E2A"/>
    <w:rsid w:val="00C60BDB"/>
    <w:rsid w:val="00C60CFA"/>
    <w:rsid w:val="00C60D19"/>
    <w:rsid w:val="00C61237"/>
    <w:rsid w:val="00C61579"/>
    <w:rsid w:val="00C616A4"/>
    <w:rsid w:val="00C62231"/>
    <w:rsid w:val="00C62556"/>
    <w:rsid w:val="00C62716"/>
    <w:rsid w:val="00C6272A"/>
    <w:rsid w:val="00C63470"/>
    <w:rsid w:val="00C6372D"/>
    <w:rsid w:val="00C637AC"/>
    <w:rsid w:val="00C638D3"/>
    <w:rsid w:val="00C63B6B"/>
    <w:rsid w:val="00C64452"/>
    <w:rsid w:val="00C64887"/>
    <w:rsid w:val="00C652C6"/>
    <w:rsid w:val="00C654C0"/>
    <w:rsid w:val="00C655F1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67E0B"/>
    <w:rsid w:val="00C700B3"/>
    <w:rsid w:val="00C70366"/>
    <w:rsid w:val="00C7057B"/>
    <w:rsid w:val="00C70A00"/>
    <w:rsid w:val="00C71076"/>
    <w:rsid w:val="00C718F3"/>
    <w:rsid w:val="00C71F9A"/>
    <w:rsid w:val="00C727CB"/>
    <w:rsid w:val="00C72B12"/>
    <w:rsid w:val="00C72B22"/>
    <w:rsid w:val="00C73AE2"/>
    <w:rsid w:val="00C7481F"/>
    <w:rsid w:val="00C74878"/>
    <w:rsid w:val="00C74E8F"/>
    <w:rsid w:val="00C750D6"/>
    <w:rsid w:val="00C75805"/>
    <w:rsid w:val="00C7582C"/>
    <w:rsid w:val="00C75A21"/>
    <w:rsid w:val="00C75BB4"/>
    <w:rsid w:val="00C75E74"/>
    <w:rsid w:val="00C769EA"/>
    <w:rsid w:val="00C771FA"/>
    <w:rsid w:val="00C776D3"/>
    <w:rsid w:val="00C77B85"/>
    <w:rsid w:val="00C77DAE"/>
    <w:rsid w:val="00C77EC8"/>
    <w:rsid w:val="00C80009"/>
    <w:rsid w:val="00C800E3"/>
    <w:rsid w:val="00C80790"/>
    <w:rsid w:val="00C80A10"/>
    <w:rsid w:val="00C80CF6"/>
    <w:rsid w:val="00C80E92"/>
    <w:rsid w:val="00C81A55"/>
    <w:rsid w:val="00C82238"/>
    <w:rsid w:val="00C82814"/>
    <w:rsid w:val="00C835AB"/>
    <w:rsid w:val="00C83C81"/>
    <w:rsid w:val="00C83D56"/>
    <w:rsid w:val="00C84060"/>
    <w:rsid w:val="00C848CD"/>
    <w:rsid w:val="00C84B09"/>
    <w:rsid w:val="00C84F67"/>
    <w:rsid w:val="00C85776"/>
    <w:rsid w:val="00C85AFB"/>
    <w:rsid w:val="00C85BC8"/>
    <w:rsid w:val="00C86370"/>
    <w:rsid w:val="00C8665B"/>
    <w:rsid w:val="00C86BBE"/>
    <w:rsid w:val="00C86E1E"/>
    <w:rsid w:val="00C874DA"/>
    <w:rsid w:val="00C8795F"/>
    <w:rsid w:val="00C879A0"/>
    <w:rsid w:val="00C90360"/>
    <w:rsid w:val="00C90487"/>
    <w:rsid w:val="00C90748"/>
    <w:rsid w:val="00C909CC"/>
    <w:rsid w:val="00C90CB7"/>
    <w:rsid w:val="00C90DD4"/>
    <w:rsid w:val="00C91250"/>
    <w:rsid w:val="00C915DB"/>
    <w:rsid w:val="00C916C1"/>
    <w:rsid w:val="00C91A00"/>
    <w:rsid w:val="00C91EAE"/>
    <w:rsid w:val="00C91ECC"/>
    <w:rsid w:val="00C92085"/>
    <w:rsid w:val="00C9217E"/>
    <w:rsid w:val="00C92CEB"/>
    <w:rsid w:val="00C92EDB"/>
    <w:rsid w:val="00C92F66"/>
    <w:rsid w:val="00C936FE"/>
    <w:rsid w:val="00C9377B"/>
    <w:rsid w:val="00C93AAD"/>
    <w:rsid w:val="00C93AF7"/>
    <w:rsid w:val="00C93CA9"/>
    <w:rsid w:val="00C940DD"/>
    <w:rsid w:val="00C94954"/>
    <w:rsid w:val="00C94DE2"/>
    <w:rsid w:val="00C956F3"/>
    <w:rsid w:val="00C959B5"/>
    <w:rsid w:val="00C9604A"/>
    <w:rsid w:val="00C96234"/>
    <w:rsid w:val="00C9643E"/>
    <w:rsid w:val="00C964F2"/>
    <w:rsid w:val="00C96707"/>
    <w:rsid w:val="00C9678A"/>
    <w:rsid w:val="00C96D62"/>
    <w:rsid w:val="00C97120"/>
    <w:rsid w:val="00C97793"/>
    <w:rsid w:val="00C97800"/>
    <w:rsid w:val="00C9795E"/>
    <w:rsid w:val="00CA024C"/>
    <w:rsid w:val="00CA0463"/>
    <w:rsid w:val="00CA078A"/>
    <w:rsid w:val="00CA0F1F"/>
    <w:rsid w:val="00CA105E"/>
    <w:rsid w:val="00CA14AC"/>
    <w:rsid w:val="00CA19BF"/>
    <w:rsid w:val="00CA1BF6"/>
    <w:rsid w:val="00CA1D29"/>
    <w:rsid w:val="00CA1DC4"/>
    <w:rsid w:val="00CA2468"/>
    <w:rsid w:val="00CA27D4"/>
    <w:rsid w:val="00CA2984"/>
    <w:rsid w:val="00CA2E2B"/>
    <w:rsid w:val="00CA3587"/>
    <w:rsid w:val="00CA3986"/>
    <w:rsid w:val="00CA3AC7"/>
    <w:rsid w:val="00CA3E44"/>
    <w:rsid w:val="00CA3F22"/>
    <w:rsid w:val="00CA40BC"/>
    <w:rsid w:val="00CA4AAF"/>
    <w:rsid w:val="00CA4BAF"/>
    <w:rsid w:val="00CA4C5A"/>
    <w:rsid w:val="00CA4E59"/>
    <w:rsid w:val="00CA5E19"/>
    <w:rsid w:val="00CA64FC"/>
    <w:rsid w:val="00CA67ED"/>
    <w:rsid w:val="00CA7AD9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2BB"/>
    <w:rsid w:val="00CB643B"/>
    <w:rsid w:val="00CB6471"/>
    <w:rsid w:val="00CB64FF"/>
    <w:rsid w:val="00CB6DDE"/>
    <w:rsid w:val="00CB701A"/>
    <w:rsid w:val="00CB7174"/>
    <w:rsid w:val="00CB7A38"/>
    <w:rsid w:val="00CB7A76"/>
    <w:rsid w:val="00CC004A"/>
    <w:rsid w:val="00CC02D3"/>
    <w:rsid w:val="00CC0354"/>
    <w:rsid w:val="00CC052C"/>
    <w:rsid w:val="00CC0CA3"/>
    <w:rsid w:val="00CC119B"/>
    <w:rsid w:val="00CC1346"/>
    <w:rsid w:val="00CC16FB"/>
    <w:rsid w:val="00CC1B15"/>
    <w:rsid w:val="00CC2008"/>
    <w:rsid w:val="00CC2162"/>
    <w:rsid w:val="00CC2313"/>
    <w:rsid w:val="00CC248D"/>
    <w:rsid w:val="00CC2634"/>
    <w:rsid w:val="00CC2907"/>
    <w:rsid w:val="00CC2EEB"/>
    <w:rsid w:val="00CC3029"/>
    <w:rsid w:val="00CC32AB"/>
    <w:rsid w:val="00CC38CD"/>
    <w:rsid w:val="00CC3BFC"/>
    <w:rsid w:val="00CC44A4"/>
    <w:rsid w:val="00CC52D7"/>
    <w:rsid w:val="00CC5323"/>
    <w:rsid w:val="00CC53E5"/>
    <w:rsid w:val="00CC6096"/>
    <w:rsid w:val="00CC60B9"/>
    <w:rsid w:val="00CC6686"/>
    <w:rsid w:val="00CC6737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6F"/>
    <w:rsid w:val="00CD43AD"/>
    <w:rsid w:val="00CD4892"/>
    <w:rsid w:val="00CD4A76"/>
    <w:rsid w:val="00CD4CB2"/>
    <w:rsid w:val="00CD4E89"/>
    <w:rsid w:val="00CD5E16"/>
    <w:rsid w:val="00CD60F7"/>
    <w:rsid w:val="00CD620E"/>
    <w:rsid w:val="00CD6397"/>
    <w:rsid w:val="00CD691D"/>
    <w:rsid w:val="00CD6986"/>
    <w:rsid w:val="00CD74F5"/>
    <w:rsid w:val="00CD7A58"/>
    <w:rsid w:val="00CD7C4E"/>
    <w:rsid w:val="00CD7D5D"/>
    <w:rsid w:val="00CE00EA"/>
    <w:rsid w:val="00CE0EFB"/>
    <w:rsid w:val="00CE0F1D"/>
    <w:rsid w:val="00CE17E2"/>
    <w:rsid w:val="00CE1D65"/>
    <w:rsid w:val="00CE29DE"/>
    <w:rsid w:val="00CE2F32"/>
    <w:rsid w:val="00CE3F0B"/>
    <w:rsid w:val="00CE46C5"/>
    <w:rsid w:val="00CE4792"/>
    <w:rsid w:val="00CE496C"/>
    <w:rsid w:val="00CE593A"/>
    <w:rsid w:val="00CE5E7F"/>
    <w:rsid w:val="00CE6708"/>
    <w:rsid w:val="00CE68E4"/>
    <w:rsid w:val="00CE7005"/>
    <w:rsid w:val="00CE71C8"/>
    <w:rsid w:val="00CE7818"/>
    <w:rsid w:val="00CE7A11"/>
    <w:rsid w:val="00CF03CB"/>
    <w:rsid w:val="00CF04F3"/>
    <w:rsid w:val="00CF053C"/>
    <w:rsid w:val="00CF0568"/>
    <w:rsid w:val="00CF0E93"/>
    <w:rsid w:val="00CF0FA6"/>
    <w:rsid w:val="00CF11A0"/>
    <w:rsid w:val="00CF1336"/>
    <w:rsid w:val="00CF1658"/>
    <w:rsid w:val="00CF16D7"/>
    <w:rsid w:val="00CF1D07"/>
    <w:rsid w:val="00CF1DF2"/>
    <w:rsid w:val="00CF1F1E"/>
    <w:rsid w:val="00CF299C"/>
    <w:rsid w:val="00CF2F3D"/>
    <w:rsid w:val="00CF3250"/>
    <w:rsid w:val="00CF374E"/>
    <w:rsid w:val="00CF41B8"/>
    <w:rsid w:val="00CF4372"/>
    <w:rsid w:val="00CF4553"/>
    <w:rsid w:val="00CF460D"/>
    <w:rsid w:val="00CF49E2"/>
    <w:rsid w:val="00CF4C49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0FBA"/>
    <w:rsid w:val="00D01044"/>
    <w:rsid w:val="00D01327"/>
    <w:rsid w:val="00D013CD"/>
    <w:rsid w:val="00D01BCA"/>
    <w:rsid w:val="00D01E66"/>
    <w:rsid w:val="00D02024"/>
    <w:rsid w:val="00D02F88"/>
    <w:rsid w:val="00D034E5"/>
    <w:rsid w:val="00D038FA"/>
    <w:rsid w:val="00D03A9C"/>
    <w:rsid w:val="00D03CA1"/>
    <w:rsid w:val="00D03EBB"/>
    <w:rsid w:val="00D04135"/>
    <w:rsid w:val="00D047EA"/>
    <w:rsid w:val="00D04815"/>
    <w:rsid w:val="00D0493E"/>
    <w:rsid w:val="00D04D52"/>
    <w:rsid w:val="00D058EB"/>
    <w:rsid w:val="00D05A53"/>
    <w:rsid w:val="00D0620B"/>
    <w:rsid w:val="00D0646F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67E"/>
    <w:rsid w:val="00D12790"/>
    <w:rsid w:val="00D129D7"/>
    <w:rsid w:val="00D12A09"/>
    <w:rsid w:val="00D13405"/>
    <w:rsid w:val="00D13450"/>
    <w:rsid w:val="00D13504"/>
    <w:rsid w:val="00D13974"/>
    <w:rsid w:val="00D13A4E"/>
    <w:rsid w:val="00D141FC"/>
    <w:rsid w:val="00D1488D"/>
    <w:rsid w:val="00D14EAA"/>
    <w:rsid w:val="00D1543B"/>
    <w:rsid w:val="00D15CC7"/>
    <w:rsid w:val="00D15DD1"/>
    <w:rsid w:val="00D1623F"/>
    <w:rsid w:val="00D16636"/>
    <w:rsid w:val="00D16673"/>
    <w:rsid w:val="00D1698C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96B"/>
    <w:rsid w:val="00D21C73"/>
    <w:rsid w:val="00D2263B"/>
    <w:rsid w:val="00D22B9C"/>
    <w:rsid w:val="00D23121"/>
    <w:rsid w:val="00D23140"/>
    <w:rsid w:val="00D2324A"/>
    <w:rsid w:val="00D23327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82B"/>
    <w:rsid w:val="00D26F48"/>
    <w:rsid w:val="00D26F5D"/>
    <w:rsid w:val="00D2711B"/>
    <w:rsid w:val="00D27131"/>
    <w:rsid w:val="00D27190"/>
    <w:rsid w:val="00D272F1"/>
    <w:rsid w:val="00D2731D"/>
    <w:rsid w:val="00D27879"/>
    <w:rsid w:val="00D27F9D"/>
    <w:rsid w:val="00D30141"/>
    <w:rsid w:val="00D301C2"/>
    <w:rsid w:val="00D304E0"/>
    <w:rsid w:val="00D30546"/>
    <w:rsid w:val="00D3090E"/>
    <w:rsid w:val="00D30C31"/>
    <w:rsid w:val="00D30E48"/>
    <w:rsid w:val="00D31467"/>
    <w:rsid w:val="00D3217E"/>
    <w:rsid w:val="00D3218B"/>
    <w:rsid w:val="00D32396"/>
    <w:rsid w:val="00D32956"/>
    <w:rsid w:val="00D32C6E"/>
    <w:rsid w:val="00D33464"/>
    <w:rsid w:val="00D3354A"/>
    <w:rsid w:val="00D33649"/>
    <w:rsid w:val="00D336CB"/>
    <w:rsid w:val="00D33CCB"/>
    <w:rsid w:val="00D346BC"/>
    <w:rsid w:val="00D34701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320"/>
    <w:rsid w:val="00D40EC2"/>
    <w:rsid w:val="00D41718"/>
    <w:rsid w:val="00D41FEA"/>
    <w:rsid w:val="00D428F6"/>
    <w:rsid w:val="00D42C3A"/>
    <w:rsid w:val="00D42D83"/>
    <w:rsid w:val="00D42EA8"/>
    <w:rsid w:val="00D42F9F"/>
    <w:rsid w:val="00D433F6"/>
    <w:rsid w:val="00D4367F"/>
    <w:rsid w:val="00D43DBE"/>
    <w:rsid w:val="00D43F43"/>
    <w:rsid w:val="00D446AD"/>
    <w:rsid w:val="00D44C0A"/>
    <w:rsid w:val="00D44CDE"/>
    <w:rsid w:val="00D4501A"/>
    <w:rsid w:val="00D452AD"/>
    <w:rsid w:val="00D45552"/>
    <w:rsid w:val="00D45692"/>
    <w:rsid w:val="00D45856"/>
    <w:rsid w:val="00D467E6"/>
    <w:rsid w:val="00D4688C"/>
    <w:rsid w:val="00D46CAD"/>
    <w:rsid w:val="00D47055"/>
    <w:rsid w:val="00D470B8"/>
    <w:rsid w:val="00D475F8"/>
    <w:rsid w:val="00D476C9"/>
    <w:rsid w:val="00D47A44"/>
    <w:rsid w:val="00D47A57"/>
    <w:rsid w:val="00D47C3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C48"/>
    <w:rsid w:val="00D53E0A"/>
    <w:rsid w:val="00D5435D"/>
    <w:rsid w:val="00D54816"/>
    <w:rsid w:val="00D55248"/>
    <w:rsid w:val="00D5570D"/>
    <w:rsid w:val="00D56376"/>
    <w:rsid w:val="00D563C4"/>
    <w:rsid w:val="00D5645C"/>
    <w:rsid w:val="00D56891"/>
    <w:rsid w:val="00D56D20"/>
    <w:rsid w:val="00D56F45"/>
    <w:rsid w:val="00D57CE1"/>
    <w:rsid w:val="00D60356"/>
    <w:rsid w:val="00D60459"/>
    <w:rsid w:val="00D605F4"/>
    <w:rsid w:val="00D6097C"/>
    <w:rsid w:val="00D60B52"/>
    <w:rsid w:val="00D6122D"/>
    <w:rsid w:val="00D612C3"/>
    <w:rsid w:val="00D613DC"/>
    <w:rsid w:val="00D61EC0"/>
    <w:rsid w:val="00D61EDA"/>
    <w:rsid w:val="00D620B0"/>
    <w:rsid w:val="00D62451"/>
    <w:rsid w:val="00D6297D"/>
    <w:rsid w:val="00D62AB4"/>
    <w:rsid w:val="00D63112"/>
    <w:rsid w:val="00D63873"/>
    <w:rsid w:val="00D63CB1"/>
    <w:rsid w:val="00D643AC"/>
    <w:rsid w:val="00D65177"/>
    <w:rsid w:val="00D6581B"/>
    <w:rsid w:val="00D65B21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7AF"/>
    <w:rsid w:val="00D71BC8"/>
    <w:rsid w:val="00D722BA"/>
    <w:rsid w:val="00D72445"/>
    <w:rsid w:val="00D72A73"/>
    <w:rsid w:val="00D72B68"/>
    <w:rsid w:val="00D7342B"/>
    <w:rsid w:val="00D737EE"/>
    <w:rsid w:val="00D739F2"/>
    <w:rsid w:val="00D73D5F"/>
    <w:rsid w:val="00D73E6B"/>
    <w:rsid w:val="00D749B5"/>
    <w:rsid w:val="00D74ABC"/>
    <w:rsid w:val="00D74B7D"/>
    <w:rsid w:val="00D74B9C"/>
    <w:rsid w:val="00D74D8E"/>
    <w:rsid w:val="00D74E2F"/>
    <w:rsid w:val="00D75384"/>
    <w:rsid w:val="00D753D4"/>
    <w:rsid w:val="00D7593D"/>
    <w:rsid w:val="00D75957"/>
    <w:rsid w:val="00D75A96"/>
    <w:rsid w:val="00D75BF5"/>
    <w:rsid w:val="00D763AE"/>
    <w:rsid w:val="00D7658F"/>
    <w:rsid w:val="00D76C6F"/>
    <w:rsid w:val="00D76D71"/>
    <w:rsid w:val="00D76D77"/>
    <w:rsid w:val="00D76FE3"/>
    <w:rsid w:val="00D771F1"/>
    <w:rsid w:val="00D77278"/>
    <w:rsid w:val="00D7771B"/>
    <w:rsid w:val="00D77ABD"/>
    <w:rsid w:val="00D77B0C"/>
    <w:rsid w:val="00D80049"/>
    <w:rsid w:val="00D8066C"/>
    <w:rsid w:val="00D80807"/>
    <w:rsid w:val="00D80BA4"/>
    <w:rsid w:val="00D80F06"/>
    <w:rsid w:val="00D8100E"/>
    <w:rsid w:val="00D817D7"/>
    <w:rsid w:val="00D819D0"/>
    <w:rsid w:val="00D81C03"/>
    <w:rsid w:val="00D81C0A"/>
    <w:rsid w:val="00D81F8B"/>
    <w:rsid w:val="00D82545"/>
    <w:rsid w:val="00D82BB3"/>
    <w:rsid w:val="00D82EE5"/>
    <w:rsid w:val="00D83421"/>
    <w:rsid w:val="00D83756"/>
    <w:rsid w:val="00D83780"/>
    <w:rsid w:val="00D84302"/>
    <w:rsid w:val="00D84691"/>
    <w:rsid w:val="00D850CD"/>
    <w:rsid w:val="00D8520F"/>
    <w:rsid w:val="00D854E6"/>
    <w:rsid w:val="00D859DD"/>
    <w:rsid w:val="00D85A3F"/>
    <w:rsid w:val="00D85A4A"/>
    <w:rsid w:val="00D85B42"/>
    <w:rsid w:val="00D85CCE"/>
    <w:rsid w:val="00D85D53"/>
    <w:rsid w:val="00D8636E"/>
    <w:rsid w:val="00D865FC"/>
    <w:rsid w:val="00D86789"/>
    <w:rsid w:val="00D87248"/>
    <w:rsid w:val="00D87414"/>
    <w:rsid w:val="00D87807"/>
    <w:rsid w:val="00D87B22"/>
    <w:rsid w:val="00D87CC8"/>
    <w:rsid w:val="00D90146"/>
    <w:rsid w:val="00D905E5"/>
    <w:rsid w:val="00D90671"/>
    <w:rsid w:val="00D90966"/>
    <w:rsid w:val="00D90D32"/>
    <w:rsid w:val="00D90E4E"/>
    <w:rsid w:val="00D90F17"/>
    <w:rsid w:val="00D91245"/>
    <w:rsid w:val="00D9131A"/>
    <w:rsid w:val="00D916C9"/>
    <w:rsid w:val="00D919E3"/>
    <w:rsid w:val="00D91A27"/>
    <w:rsid w:val="00D91BC4"/>
    <w:rsid w:val="00D9252F"/>
    <w:rsid w:val="00D92CB3"/>
    <w:rsid w:val="00D9321D"/>
    <w:rsid w:val="00D932BB"/>
    <w:rsid w:val="00D9355F"/>
    <w:rsid w:val="00D9372B"/>
    <w:rsid w:val="00D9378E"/>
    <w:rsid w:val="00D937DD"/>
    <w:rsid w:val="00D9412A"/>
    <w:rsid w:val="00D9448C"/>
    <w:rsid w:val="00D9484E"/>
    <w:rsid w:val="00D94938"/>
    <w:rsid w:val="00D94FC7"/>
    <w:rsid w:val="00D951EA"/>
    <w:rsid w:val="00D95745"/>
    <w:rsid w:val="00D95E21"/>
    <w:rsid w:val="00D95FE6"/>
    <w:rsid w:val="00D9650A"/>
    <w:rsid w:val="00D9682E"/>
    <w:rsid w:val="00D96E32"/>
    <w:rsid w:val="00D96F45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151"/>
    <w:rsid w:val="00DA3353"/>
    <w:rsid w:val="00DA37A7"/>
    <w:rsid w:val="00DA384B"/>
    <w:rsid w:val="00DA38D6"/>
    <w:rsid w:val="00DA3A1B"/>
    <w:rsid w:val="00DA3C20"/>
    <w:rsid w:val="00DA5111"/>
    <w:rsid w:val="00DA561D"/>
    <w:rsid w:val="00DA5ADB"/>
    <w:rsid w:val="00DA67CA"/>
    <w:rsid w:val="00DA6B72"/>
    <w:rsid w:val="00DA70F5"/>
    <w:rsid w:val="00DA7130"/>
    <w:rsid w:val="00DA7571"/>
    <w:rsid w:val="00DA7BD7"/>
    <w:rsid w:val="00DA7C00"/>
    <w:rsid w:val="00DA7E69"/>
    <w:rsid w:val="00DB07AE"/>
    <w:rsid w:val="00DB0C59"/>
    <w:rsid w:val="00DB0C9A"/>
    <w:rsid w:val="00DB0CF3"/>
    <w:rsid w:val="00DB10CD"/>
    <w:rsid w:val="00DB133D"/>
    <w:rsid w:val="00DB145B"/>
    <w:rsid w:val="00DB2047"/>
    <w:rsid w:val="00DB30A1"/>
    <w:rsid w:val="00DB3202"/>
    <w:rsid w:val="00DB3396"/>
    <w:rsid w:val="00DB38D0"/>
    <w:rsid w:val="00DB4A6C"/>
    <w:rsid w:val="00DB52FA"/>
    <w:rsid w:val="00DB598C"/>
    <w:rsid w:val="00DB5A9C"/>
    <w:rsid w:val="00DB5DCF"/>
    <w:rsid w:val="00DB687F"/>
    <w:rsid w:val="00DB6FCE"/>
    <w:rsid w:val="00DB7540"/>
    <w:rsid w:val="00DB7918"/>
    <w:rsid w:val="00DB7A2B"/>
    <w:rsid w:val="00DB7B34"/>
    <w:rsid w:val="00DB7B6F"/>
    <w:rsid w:val="00DC06EF"/>
    <w:rsid w:val="00DC0934"/>
    <w:rsid w:val="00DC0BFC"/>
    <w:rsid w:val="00DC1213"/>
    <w:rsid w:val="00DC13CF"/>
    <w:rsid w:val="00DC155B"/>
    <w:rsid w:val="00DC1A15"/>
    <w:rsid w:val="00DC1A26"/>
    <w:rsid w:val="00DC1CDD"/>
    <w:rsid w:val="00DC2F96"/>
    <w:rsid w:val="00DC324C"/>
    <w:rsid w:val="00DC33F0"/>
    <w:rsid w:val="00DC3406"/>
    <w:rsid w:val="00DC3464"/>
    <w:rsid w:val="00DC35E9"/>
    <w:rsid w:val="00DC3918"/>
    <w:rsid w:val="00DC3A74"/>
    <w:rsid w:val="00DC3DA3"/>
    <w:rsid w:val="00DC412E"/>
    <w:rsid w:val="00DC4299"/>
    <w:rsid w:val="00DC46B0"/>
    <w:rsid w:val="00DC4CFD"/>
    <w:rsid w:val="00DC4DC5"/>
    <w:rsid w:val="00DC51D2"/>
    <w:rsid w:val="00DC5467"/>
    <w:rsid w:val="00DC59FA"/>
    <w:rsid w:val="00DC5BE9"/>
    <w:rsid w:val="00DC5E53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1C35"/>
    <w:rsid w:val="00DD27AA"/>
    <w:rsid w:val="00DD27BA"/>
    <w:rsid w:val="00DD3AF8"/>
    <w:rsid w:val="00DD4436"/>
    <w:rsid w:val="00DD4FD2"/>
    <w:rsid w:val="00DD50B2"/>
    <w:rsid w:val="00DD568F"/>
    <w:rsid w:val="00DD5830"/>
    <w:rsid w:val="00DD589D"/>
    <w:rsid w:val="00DD58D5"/>
    <w:rsid w:val="00DD59AA"/>
    <w:rsid w:val="00DD5E33"/>
    <w:rsid w:val="00DD7008"/>
    <w:rsid w:val="00DD7FF2"/>
    <w:rsid w:val="00DE02CB"/>
    <w:rsid w:val="00DE0A52"/>
    <w:rsid w:val="00DE0E3D"/>
    <w:rsid w:val="00DE10D2"/>
    <w:rsid w:val="00DE10DF"/>
    <w:rsid w:val="00DE1140"/>
    <w:rsid w:val="00DE1446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192"/>
    <w:rsid w:val="00DE4AA2"/>
    <w:rsid w:val="00DE4B85"/>
    <w:rsid w:val="00DE4EB1"/>
    <w:rsid w:val="00DE4EC4"/>
    <w:rsid w:val="00DE50E0"/>
    <w:rsid w:val="00DE553C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430"/>
    <w:rsid w:val="00DF0A2A"/>
    <w:rsid w:val="00DF0AA4"/>
    <w:rsid w:val="00DF0BEB"/>
    <w:rsid w:val="00DF0C4F"/>
    <w:rsid w:val="00DF0CAA"/>
    <w:rsid w:val="00DF0E58"/>
    <w:rsid w:val="00DF10AD"/>
    <w:rsid w:val="00DF1507"/>
    <w:rsid w:val="00DF19C1"/>
    <w:rsid w:val="00DF1BC6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29C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787"/>
    <w:rsid w:val="00DF6D48"/>
    <w:rsid w:val="00DF757F"/>
    <w:rsid w:val="00DF7813"/>
    <w:rsid w:val="00E00070"/>
    <w:rsid w:val="00E009B1"/>
    <w:rsid w:val="00E00AC6"/>
    <w:rsid w:val="00E011FA"/>
    <w:rsid w:val="00E012FF"/>
    <w:rsid w:val="00E01301"/>
    <w:rsid w:val="00E01933"/>
    <w:rsid w:val="00E01D2D"/>
    <w:rsid w:val="00E01E1A"/>
    <w:rsid w:val="00E0200F"/>
    <w:rsid w:val="00E0219F"/>
    <w:rsid w:val="00E02878"/>
    <w:rsid w:val="00E029B2"/>
    <w:rsid w:val="00E02AA6"/>
    <w:rsid w:val="00E02C35"/>
    <w:rsid w:val="00E02CD6"/>
    <w:rsid w:val="00E030FE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57BB"/>
    <w:rsid w:val="00E058DA"/>
    <w:rsid w:val="00E06831"/>
    <w:rsid w:val="00E07576"/>
    <w:rsid w:val="00E0776D"/>
    <w:rsid w:val="00E07CC0"/>
    <w:rsid w:val="00E07CF2"/>
    <w:rsid w:val="00E07EA6"/>
    <w:rsid w:val="00E101C3"/>
    <w:rsid w:val="00E102A6"/>
    <w:rsid w:val="00E10852"/>
    <w:rsid w:val="00E108BD"/>
    <w:rsid w:val="00E10C9D"/>
    <w:rsid w:val="00E10E24"/>
    <w:rsid w:val="00E11573"/>
    <w:rsid w:val="00E11ACF"/>
    <w:rsid w:val="00E121B3"/>
    <w:rsid w:val="00E122C2"/>
    <w:rsid w:val="00E1233B"/>
    <w:rsid w:val="00E123FC"/>
    <w:rsid w:val="00E12605"/>
    <w:rsid w:val="00E135C8"/>
    <w:rsid w:val="00E138F8"/>
    <w:rsid w:val="00E14023"/>
    <w:rsid w:val="00E14090"/>
    <w:rsid w:val="00E149A0"/>
    <w:rsid w:val="00E14CD2"/>
    <w:rsid w:val="00E14E15"/>
    <w:rsid w:val="00E150EC"/>
    <w:rsid w:val="00E15669"/>
    <w:rsid w:val="00E15702"/>
    <w:rsid w:val="00E15BD4"/>
    <w:rsid w:val="00E16B5A"/>
    <w:rsid w:val="00E17694"/>
    <w:rsid w:val="00E17846"/>
    <w:rsid w:val="00E2019A"/>
    <w:rsid w:val="00E202CC"/>
    <w:rsid w:val="00E208C2"/>
    <w:rsid w:val="00E20B7A"/>
    <w:rsid w:val="00E212FA"/>
    <w:rsid w:val="00E213C3"/>
    <w:rsid w:val="00E215C0"/>
    <w:rsid w:val="00E21BAD"/>
    <w:rsid w:val="00E22302"/>
    <w:rsid w:val="00E22481"/>
    <w:rsid w:val="00E227D5"/>
    <w:rsid w:val="00E22F39"/>
    <w:rsid w:val="00E23247"/>
    <w:rsid w:val="00E23B7A"/>
    <w:rsid w:val="00E23F10"/>
    <w:rsid w:val="00E240C0"/>
    <w:rsid w:val="00E24626"/>
    <w:rsid w:val="00E24E71"/>
    <w:rsid w:val="00E255DF"/>
    <w:rsid w:val="00E25AEB"/>
    <w:rsid w:val="00E26D40"/>
    <w:rsid w:val="00E26ED0"/>
    <w:rsid w:val="00E2777E"/>
    <w:rsid w:val="00E27ABC"/>
    <w:rsid w:val="00E27ACF"/>
    <w:rsid w:val="00E300C3"/>
    <w:rsid w:val="00E3031B"/>
    <w:rsid w:val="00E30379"/>
    <w:rsid w:val="00E30B60"/>
    <w:rsid w:val="00E30BAE"/>
    <w:rsid w:val="00E31031"/>
    <w:rsid w:val="00E3121D"/>
    <w:rsid w:val="00E31F4F"/>
    <w:rsid w:val="00E32242"/>
    <w:rsid w:val="00E326EE"/>
    <w:rsid w:val="00E32B80"/>
    <w:rsid w:val="00E32D17"/>
    <w:rsid w:val="00E330F4"/>
    <w:rsid w:val="00E33168"/>
    <w:rsid w:val="00E3366D"/>
    <w:rsid w:val="00E33BFF"/>
    <w:rsid w:val="00E3444B"/>
    <w:rsid w:val="00E3480D"/>
    <w:rsid w:val="00E34A70"/>
    <w:rsid w:val="00E34F48"/>
    <w:rsid w:val="00E351E5"/>
    <w:rsid w:val="00E353A1"/>
    <w:rsid w:val="00E35889"/>
    <w:rsid w:val="00E35B35"/>
    <w:rsid w:val="00E35C00"/>
    <w:rsid w:val="00E3627E"/>
    <w:rsid w:val="00E3654E"/>
    <w:rsid w:val="00E36602"/>
    <w:rsid w:val="00E36848"/>
    <w:rsid w:val="00E36B12"/>
    <w:rsid w:val="00E36EA1"/>
    <w:rsid w:val="00E37491"/>
    <w:rsid w:val="00E379B8"/>
    <w:rsid w:val="00E40ACF"/>
    <w:rsid w:val="00E41195"/>
    <w:rsid w:val="00E41556"/>
    <w:rsid w:val="00E417DF"/>
    <w:rsid w:val="00E41B72"/>
    <w:rsid w:val="00E41C5E"/>
    <w:rsid w:val="00E4231D"/>
    <w:rsid w:val="00E42487"/>
    <w:rsid w:val="00E42730"/>
    <w:rsid w:val="00E43934"/>
    <w:rsid w:val="00E444F9"/>
    <w:rsid w:val="00E4462B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6ECF"/>
    <w:rsid w:val="00E4737A"/>
    <w:rsid w:val="00E475E8"/>
    <w:rsid w:val="00E47B02"/>
    <w:rsid w:val="00E503B0"/>
    <w:rsid w:val="00E5071A"/>
    <w:rsid w:val="00E50A19"/>
    <w:rsid w:val="00E50C38"/>
    <w:rsid w:val="00E5105B"/>
    <w:rsid w:val="00E5127D"/>
    <w:rsid w:val="00E5134A"/>
    <w:rsid w:val="00E514AC"/>
    <w:rsid w:val="00E51509"/>
    <w:rsid w:val="00E5185A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39C6"/>
    <w:rsid w:val="00E54806"/>
    <w:rsid w:val="00E54840"/>
    <w:rsid w:val="00E54C1D"/>
    <w:rsid w:val="00E54C2F"/>
    <w:rsid w:val="00E55485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7B9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314C"/>
    <w:rsid w:val="00E6444D"/>
    <w:rsid w:val="00E646BE"/>
    <w:rsid w:val="00E64781"/>
    <w:rsid w:val="00E64D82"/>
    <w:rsid w:val="00E64EE8"/>
    <w:rsid w:val="00E65A18"/>
    <w:rsid w:val="00E65D42"/>
    <w:rsid w:val="00E66027"/>
    <w:rsid w:val="00E664B0"/>
    <w:rsid w:val="00E66611"/>
    <w:rsid w:val="00E667A8"/>
    <w:rsid w:val="00E66DF7"/>
    <w:rsid w:val="00E66F97"/>
    <w:rsid w:val="00E67810"/>
    <w:rsid w:val="00E67B30"/>
    <w:rsid w:val="00E67C90"/>
    <w:rsid w:val="00E67DBA"/>
    <w:rsid w:val="00E7042D"/>
    <w:rsid w:val="00E70778"/>
    <w:rsid w:val="00E7151A"/>
    <w:rsid w:val="00E7191D"/>
    <w:rsid w:val="00E71964"/>
    <w:rsid w:val="00E71F8D"/>
    <w:rsid w:val="00E725C9"/>
    <w:rsid w:val="00E72AA4"/>
    <w:rsid w:val="00E72F7B"/>
    <w:rsid w:val="00E730D5"/>
    <w:rsid w:val="00E7328A"/>
    <w:rsid w:val="00E73397"/>
    <w:rsid w:val="00E73933"/>
    <w:rsid w:val="00E7401F"/>
    <w:rsid w:val="00E74539"/>
    <w:rsid w:val="00E74568"/>
    <w:rsid w:val="00E74595"/>
    <w:rsid w:val="00E74AD9"/>
    <w:rsid w:val="00E75D75"/>
    <w:rsid w:val="00E7608D"/>
    <w:rsid w:val="00E762D2"/>
    <w:rsid w:val="00E76403"/>
    <w:rsid w:val="00E77449"/>
    <w:rsid w:val="00E8053B"/>
    <w:rsid w:val="00E805D7"/>
    <w:rsid w:val="00E80AAF"/>
    <w:rsid w:val="00E80FCF"/>
    <w:rsid w:val="00E81443"/>
    <w:rsid w:val="00E81A40"/>
    <w:rsid w:val="00E81CB0"/>
    <w:rsid w:val="00E81DDC"/>
    <w:rsid w:val="00E82C01"/>
    <w:rsid w:val="00E82D10"/>
    <w:rsid w:val="00E8379E"/>
    <w:rsid w:val="00E83BCE"/>
    <w:rsid w:val="00E842C8"/>
    <w:rsid w:val="00E84747"/>
    <w:rsid w:val="00E849ED"/>
    <w:rsid w:val="00E84E7F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E92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426"/>
    <w:rsid w:val="00E94509"/>
    <w:rsid w:val="00E94CC1"/>
    <w:rsid w:val="00E94D92"/>
    <w:rsid w:val="00E94F09"/>
    <w:rsid w:val="00E95E6C"/>
    <w:rsid w:val="00E96034"/>
    <w:rsid w:val="00E9616A"/>
    <w:rsid w:val="00E962B3"/>
    <w:rsid w:val="00E962BE"/>
    <w:rsid w:val="00E9647B"/>
    <w:rsid w:val="00E96802"/>
    <w:rsid w:val="00E96AC0"/>
    <w:rsid w:val="00E96D9D"/>
    <w:rsid w:val="00E97104"/>
    <w:rsid w:val="00E9779C"/>
    <w:rsid w:val="00E97CA1"/>
    <w:rsid w:val="00E97F2C"/>
    <w:rsid w:val="00EA0024"/>
    <w:rsid w:val="00EA0B9E"/>
    <w:rsid w:val="00EA21B0"/>
    <w:rsid w:val="00EA2226"/>
    <w:rsid w:val="00EA2701"/>
    <w:rsid w:val="00EA270E"/>
    <w:rsid w:val="00EA29B4"/>
    <w:rsid w:val="00EA3044"/>
    <w:rsid w:val="00EA3198"/>
    <w:rsid w:val="00EA3684"/>
    <w:rsid w:val="00EA371A"/>
    <w:rsid w:val="00EA42FB"/>
    <w:rsid w:val="00EA44E2"/>
    <w:rsid w:val="00EA45BE"/>
    <w:rsid w:val="00EA4623"/>
    <w:rsid w:val="00EA4CF0"/>
    <w:rsid w:val="00EA4E4F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493"/>
    <w:rsid w:val="00EA767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6B"/>
    <w:rsid w:val="00EB179D"/>
    <w:rsid w:val="00EB17C7"/>
    <w:rsid w:val="00EB1F91"/>
    <w:rsid w:val="00EB210A"/>
    <w:rsid w:val="00EB336C"/>
    <w:rsid w:val="00EB3633"/>
    <w:rsid w:val="00EB38D1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69AF"/>
    <w:rsid w:val="00EB720D"/>
    <w:rsid w:val="00EB76E7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0ED"/>
    <w:rsid w:val="00EC25F2"/>
    <w:rsid w:val="00EC2A1A"/>
    <w:rsid w:val="00EC2F12"/>
    <w:rsid w:val="00EC3430"/>
    <w:rsid w:val="00EC3B44"/>
    <w:rsid w:val="00EC3BC9"/>
    <w:rsid w:val="00EC4FE3"/>
    <w:rsid w:val="00EC50E9"/>
    <w:rsid w:val="00EC529A"/>
    <w:rsid w:val="00EC5412"/>
    <w:rsid w:val="00EC6428"/>
    <w:rsid w:val="00EC65DD"/>
    <w:rsid w:val="00EC65FC"/>
    <w:rsid w:val="00EC6B4B"/>
    <w:rsid w:val="00EC6EF7"/>
    <w:rsid w:val="00EC7861"/>
    <w:rsid w:val="00EC78BA"/>
    <w:rsid w:val="00EC7EAF"/>
    <w:rsid w:val="00ED0281"/>
    <w:rsid w:val="00ED09F1"/>
    <w:rsid w:val="00ED0BC6"/>
    <w:rsid w:val="00ED110E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0B3"/>
    <w:rsid w:val="00ED7350"/>
    <w:rsid w:val="00ED742F"/>
    <w:rsid w:val="00ED7873"/>
    <w:rsid w:val="00ED7B43"/>
    <w:rsid w:val="00EE05E6"/>
    <w:rsid w:val="00EE0A7E"/>
    <w:rsid w:val="00EE1A72"/>
    <w:rsid w:val="00EE20D4"/>
    <w:rsid w:val="00EE2216"/>
    <w:rsid w:val="00EE2457"/>
    <w:rsid w:val="00EE2490"/>
    <w:rsid w:val="00EE265D"/>
    <w:rsid w:val="00EE2E91"/>
    <w:rsid w:val="00EE35DC"/>
    <w:rsid w:val="00EE4207"/>
    <w:rsid w:val="00EE4910"/>
    <w:rsid w:val="00EE501C"/>
    <w:rsid w:val="00EE51C5"/>
    <w:rsid w:val="00EE5ECC"/>
    <w:rsid w:val="00EE61B2"/>
    <w:rsid w:val="00EE6FE5"/>
    <w:rsid w:val="00EE750D"/>
    <w:rsid w:val="00EE75E6"/>
    <w:rsid w:val="00EE77AC"/>
    <w:rsid w:val="00EE7977"/>
    <w:rsid w:val="00EE7EC7"/>
    <w:rsid w:val="00EF042F"/>
    <w:rsid w:val="00EF047E"/>
    <w:rsid w:val="00EF04A1"/>
    <w:rsid w:val="00EF0577"/>
    <w:rsid w:val="00EF0EE9"/>
    <w:rsid w:val="00EF151B"/>
    <w:rsid w:val="00EF1EBE"/>
    <w:rsid w:val="00EF256C"/>
    <w:rsid w:val="00EF29D5"/>
    <w:rsid w:val="00EF2FF9"/>
    <w:rsid w:val="00EF3F7A"/>
    <w:rsid w:val="00EF3F93"/>
    <w:rsid w:val="00EF4202"/>
    <w:rsid w:val="00EF434B"/>
    <w:rsid w:val="00EF4498"/>
    <w:rsid w:val="00EF4798"/>
    <w:rsid w:val="00EF4995"/>
    <w:rsid w:val="00EF4D48"/>
    <w:rsid w:val="00EF4E45"/>
    <w:rsid w:val="00EF4FF0"/>
    <w:rsid w:val="00EF5276"/>
    <w:rsid w:val="00EF5EA5"/>
    <w:rsid w:val="00EF5F0E"/>
    <w:rsid w:val="00EF688B"/>
    <w:rsid w:val="00EF68E3"/>
    <w:rsid w:val="00EF69D6"/>
    <w:rsid w:val="00EF6F3D"/>
    <w:rsid w:val="00EF79A1"/>
    <w:rsid w:val="00F00657"/>
    <w:rsid w:val="00F006BF"/>
    <w:rsid w:val="00F00B96"/>
    <w:rsid w:val="00F00D55"/>
    <w:rsid w:val="00F00EE8"/>
    <w:rsid w:val="00F010D0"/>
    <w:rsid w:val="00F013E5"/>
    <w:rsid w:val="00F014D7"/>
    <w:rsid w:val="00F01DE4"/>
    <w:rsid w:val="00F01EF3"/>
    <w:rsid w:val="00F0212D"/>
    <w:rsid w:val="00F02324"/>
    <w:rsid w:val="00F026CE"/>
    <w:rsid w:val="00F029E1"/>
    <w:rsid w:val="00F02FCA"/>
    <w:rsid w:val="00F0315B"/>
    <w:rsid w:val="00F0341E"/>
    <w:rsid w:val="00F03592"/>
    <w:rsid w:val="00F03F34"/>
    <w:rsid w:val="00F0441F"/>
    <w:rsid w:val="00F0497A"/>
    <w:rsid w:val="00F04FAE"/>
    <w:rsid w:val="00F05BFA"/>
    <w:rsid w:val="00F060A7"/>
    <w:rsid w:val="00F061E7"/>
    <w:rsid w:val="00F0657B"/>
    <w:rsid w:val="00F0684B"/>
    <w:rsid w:val="00F0714D"/>
    <w:rsid w:val="00F07561"/>
    <w:rsid w:val="00F07890"/>
    <w:rsid w:val="00F07E51"/>
    <w:rsid w:val="00F10223"/>
    <w:rsid w:val="00F10710"/>
    <w:rsid w:val="00F10889"/>
    <w:rsid w:val="00F10D00"/>
    <w:rsid w:val="00F110F3"/>
    <w:rsid w:val="00F125D4"/>
    <w:rsid w:val="00F12B9E"/>
    <w:rsid w:val="00F1353E"/>
    <w:rsid w:val="00F137F0"/>
    <w:rsid w:val="00F13BA2"/>
    <w:rsid w:val="00F13C18"/>
    <w:rsid w:val="00F1412B"/>
    <w:rsid w:val="00F141A3"/>
    <w:rsid w:val="00F14BFC"/>
    <w:rsid w:val="00F14C9C"/>
    <w:rsid w:val="00F1508D"/>
    <w:rsid w:val="00F156DB"/>
    <w:rsid w:val="00F158BF"/>
    <w:rsid w:val="00F15BAE"/>
    <w:rsid w:val="00F15E84"/>
    <w:rsid w:val="00F16911"/>
    <w:rsid w:val="00F16D30"/>
    <w:rsid w:val="00F16FC5"/>
    <w:rsid w:val="00F17A7F"/>
    <w:rsid w:val="00F17B40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4D"/>
    <w:rsid w:val="00F24564"/>
    <w:rsid w:val="00F24B47"/>
    <w:rsid w:val="00F26F2E"/>
    <w:rsid w:val="00F26F7E"/>
    <w:rsid w:val="00F27A8B"/>
    <w:rsid w:val="00F27B7E"/>
    <w:rsid w:val="00F27C7B"/>
    <w:rsid w:val="00F3020D"/>
    <w:rsid w:val="00F30AAD"/>
    <w:rsid w:val="00F318D6"/>
    <w:rsid w:val="00F31A84"/>
    <w:rsid w:val="00F32118"/>
    <w:rsid w:val="00F3223C"/>
    <w:rsid w:val="00F32AB8"/>
    <w:rsid w:val="00F32CA9"/>
    <w:rsid w:val="00F32E12"/>
    <w:rsid w:val="00F3397A"/>
    <w:rsid w:val="00F33F25"/>
    <w:rsid w:val="00F34109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5D"/>
    <w:rsid w:val="00F41DAB"/>
    <w:rsid w:val="00F42015"/>
    <w:rsid w:val="00F421EF"/>
    <w:rsid w:val="00F426A3"/>
    <w:rsid w:val="00F42908"/>
    <w:rsid w:val="00F430CD"/>
    <w:rsid w:val="00F43459"/>
    <w:rsid w:val="00F4350C"/>
    <w:rsid w:val="00F44499"/>
    <w:rsid w:val="00F4462A"/>
    <w:rsid w:val="00F44FCB"/>
    <w:rsid w:val="00F452A3"/>
    <w:rsid w:val="00F4566A"/>
    <w:rsid w:val="00F458AE"/>
    <w:rsid w:val="00F45CFE"/>
    <w:rsid w:val="00F46544"/>
    <w:rsid w:val="00F46A98"/>
    <w:rsid w:val="00F4713E"/>
    <w:rsid w:val="00F47C1E"/>
    <w:rsid w:val="00F47D21"/>
    <w:rsid w:val="00F47F1A"/>
    <w:rsid w:val="00F5016E"/>
    <w:rsid w:val="00F5039C"/>
    <w:rsid w:val="00F503CE"/>
    <w:rsid w:val="00F503EF"/>
    <w:rsid w:val="00F5086E"/>
    <w:rsid w:val="00F50B55"/>
    <w:rsid w:val="00F50DD5"/>
    <w:rsid w:val="00F50EDE"/>
    <w:rsid w:val="00F51393"/>
    <w:rsid w:val="00F51E64"/>
    <w:rsid w:val="00F51E93"/>
    <w:rsid w:val="00F52028"/>
    <w:rsid w:val="00F52098"/>
    <w:rsid w:val="00F521EA"/>
    <w:rsid w:val="00F52508"/>
    <w:rsid w:val="00F52A5D"/>
    <w:rsid w:val="00F52AC8"/>
    <w:rsid w:val="00F52FB4"/>
    <w:rsid w:val="00F53FE2"/>
    <w:rsid w:val="00F54EAC"/>
    <w:rsid w:val="00F558EC"/>
    <w:rsid w:val="00F55ADE"/>
    <w:rsid w:val="00F55CF3"/>
    <w:rsid w:val="00F5612F"/>
    <w:rsid w:val="00F562E6"/>
    <w:rsid w:val="00F563B3"/>
    <w:rsid w:val="00F56AAA"/>
    <w:rsid w:val="00F56CE0"/>
    <w:rsid w:val="00F57535"/>
    <w:rsid w:val="00F57945"/>
    <w:rsid w:val="00F5799B"/>
    <w:rsid w:val="00F579C7"/>
    <w:rsid w:val="00F579C8"/>
    <w:rsid w:val="00F57A54"/>
    <w:rsid w:val="00F57ED4"/>
    <w:rsid w:val="00F601B5"/>
    <w:rsid w:val="00F60690"/>
    <w:rsid w:val="00F60C65"/>
    <w:rsid w:val="00F60F38"/>
    <w:rsid w:val="00F61705"/>
    <w:rsid w:val="00F61B4D"/>
    <w:rsid w:val="00F61C0A"/>
    <w:rsid w:val="00F61F8B"/>
    <w:rsid w:val="00F620DF"/>
    <w:rsid w:val="00F6215C"/>
    <w:rsid w:val="00F62312"/>
    <w:rsid w:val="00F627CB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6FD6"/>
    <w:rsid w:val="00F670D4"/>
    <w:rsid w:val="00F67E79"/>
    <w:rsid w:val="00F703A7"/>
    <w:rsid w:val="00F7046A"/>
    <w:rsid w:val="00F7060B"/>
    <w:rsid w:val="00F7077A"/>
    <w:rsid w:val="00F7079E"/>
    <w:rsid w:val="00F70A12"/>
    <w:rsid w:val="00F70F75"/>
    <w:rsid w:val="00F71405"/>
    <w:rsid w:val="00F7147A"/>
    <w:rsid w:val="00F71760"/>
    <w:rsid w:val="00F72088"/>
    <w:rsid w:val="00F7230E"/>
    <w:rsid w:val="00F723AA"/>
    <w:rsid w:val="00F72A74"/>
    <w:rsid w:val="00F73122"/>
    <w:rsid w:val="00F73194"/>
    <w:rsid w:val="00F73631"/>
    <w:rsid w:val="00F73BE6"/>
    <w:rsid w:val="00F73E6E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E79"/>
    <w:rsid w:val="00F75F41"/>
    <w:rsid w:val="00F76022"/>
    <w:rsid w:val="00F76198"/>
    <w:rsid w:val="00F76275"/>
    <w:rsid w:val="00F76349"/>
    <w:rsid w:val="00F7651A"/>
    <w:rsid w:val="00F76816"/>
    <w:rsid w:val="00F770E5"/>
    <w:rsid w:val="00F7752B"/>
    <w:rsid w:val="00F776D8"/>
    <w:rsid w:val="00F778DF"/>
    <w:rsid w:val="00F77965"/>
    <w:rsid w:val="00F77BC4"/>
    <w:rsid w:val="00F80035"/>
    <w:rsid w:val="00F80760"/>
    <w:rsid w:val="00F80F95"/>
    <w:rsid w:val="00F80FCE"/>
    <w:rsid w:val="00F8129A"/>
    <w:rsid w:val="00F81685"/>
    <w:rsid w:val="00F81936"/>
    <w:rsid w:val="00F82130"/>
    <w:rsid w:val="00F82852"/>
    <w:rsid w:val="00F82B1A"/>
    <w:rsid w:val="00F82EE1"/>
    <w:rsid w:val="00F831B1"/>
    <w:rsid w:val="00F8380E"/>
    <w:rsid w:val="00F838D9"/>
    <w:rsid w:val="00F839F7"/>
    <w:rsid w:val="00F83E2A"/>
    <w:rsid w:val="00F83EE3"/>
    <w:rsid w:val="00F841DA"/>
    <w:rsid w:val="00F842C3"/>
    <w:rsid w:val="00F84384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431"/>
    <w:rsid w:val="00F90505"/>
    <w:rsid w:val="00F90690"/>
    <w:rsid w:val="00F90877"/>
    <w:rsid w:val="00F90AD2"/>
    <w:rsid w:val="00F90BE5"/>
    <w:rsid w:val="00F90CF5"/>
    <w:rsid w:val="00F91416"/>
    <w:rsid w:val="00F91535"/>
    <w:rsid w:val="00F9175C"/>
    <w:rsid w:val="00F919B7"/>
    <w:rsid w:val="00F92256"/>
    <w:rsid w:val="00F922D1"/>
    <w:rsid w:val="00F92695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0D0"/>
    <w:rsid w:val="00FA1151"/>
    <w:rsid w:val="00FA1173"/>
    <w:rsid w:val="00FA1340"/>
    <w:rsid w:val="00FA1C37"/>
    <w:rsid w:val="00FA1C65"/>
    <w:rsid w:val="00FA1F1E"/>
    <w:rsid w:val="00FA222E"/>
    <w:rsid w:val="00FA2415"/>
    <w:rsid w:val="00FA30C3"/>
    <w:rsid w:val="00FA3436"/>
    <w:rsid w:val="00FA35E3"/>
    <w:rsid w:val="00FA3A03"/>
    <w:rsid w:val="00FA3AD3"/>
    <w:rsid w:val="00FA3B42"/>
    <w:rsid w:val="00FA3D21"/>
    <w:rsid w:val="00FA43BA"/>
    <w:rsid w:val="00FA4628"/>
    <w:rsid w:val="00FA4C9F"/>
    <w:rsid w:val="00FA4CF7"/>
    <w:rsid w:val="00FA51B0"/>
    <w:rsid w:val="00FA5804"/>
    <w:rsid w:val="00FA583C"/>
    <w:rsid w:val="00FA5A21"/>
    <w:rsid w:val="00FA6558"/>
    <w:rsid w:val="00FA6D05"/>
    <w:rsid w:val="00FA6FE8"/>
    <w:rsid w:val="00FA72D6"/>
    <w:rsid w:val="00FA7AE2"/>
    <w:rsid w:val="00FA7BED"/>
    <w:rsid w:val="00FB05BC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6A8"/>
    <w:rsid w:val="00FB2A43"/>
    <w:rsid w:val="00FB2C55"/>
    <w:rsid w:val="00FB3158"/>
    <w:rsid w:val="00FB3355"/>
    <w:rsid w:val="00FB33A5"/>
    <w:rsid w:val="00FB3632"/>
    <w:rsid w:val="00FB3711"/>
    <w:rsid w:val="00FB3A47"/>
    <w:rsid w:val="00FB3DE2"/>
    <w:rsid w:val="00FB3EC3"/>
    <w:rsid w:val="00FB3FBB"/>
    <w:rsid w:val="00FB418E"/>
    <w:rsid w:val="00FB43F9"/>
    <w:rsid w:val="00FB469E"/>
    <w:rsid w:val="00FB5BE7"/>
    <w:rsid w:val="00FB5C7C"/>
    <w:rsid w:val="00FB5FF0"/>
    <w:rsid w:val="00FB637A"/>
    <w:rsid w:val="00FB6762"/>
    <w:rsid w:val="00FB6CBB"/>
    <w:rsid w:val="00FB6EC4"/>
    <w:rsid w:val="00FB7567"/>
    <w:rsid w:val="00FB7994"/>
    <w:rsid w:val="00FB7FA4"/>
    <w:rsid w:val="00FC0170"/>
    <w:rsid w:val="00FC04B0"/>
    <w:rsid w:val="00FC0891"/>
    <w:rsid w:val="00FC0995"/>
    <w:rsid w:val="00FC0A61"/>
    <w:rsid w:val="00FC11C8"/>
    <w:rsid w:val="00FC1823"/>
    <w:rsid w:val="00FC1B15"/>
    <w:rsid w:val="00FC1B98"/>
    <w:rsid w:val="00FC25A8"/>
    <w:rsid w:val="00FC31F9"/>
    <w:rsid w:val="00FC3480"/>
    <w:rsid w:val="00FC40EB"/>
    <w:rsid w:val="00FC4D31"/>
    <w:rsid w:val="00FC4EED"/>
    <w:rsid w:val="00FC513E"/>
    <w:rsid w:val="00FC5536"/>
    <w:rsid w:val="00FC623A"/>
    <w:rsid w:val="00FC63C6"/>
    <w:rsid w:val="00FC6E2A"/>
    <w:rsid w:val="00FC6F65"/>
    <w:rsid w:val="00FC7675"/>
    <w:rsid w:val="00FC7C88"/>
    <w:rsid w:val="00FD014D"/>
    <w:rsid w:val="00FD0A00"/>
    <w:rsid w:val="00FD0AF8"/>
    <w:rsid w:val="00FD0C0F"/>
    <w:rsid w:val="00FD1003"/>
    <w:rsid w:val="00FD142B"/>
    <w:rsid w:val="00FD1C30"/>
    <w:rsid w:val="00FD1F42"/>
    <w:rsid w:val="00FD2026"/>
    <w:rsid w:val="00FD21AE"/>
    <w:rsid w:val="00FD24EC"/>
    <w:rsid w:val="00FD257E"/>
    <w:rsid w:val="00FD2EFF"/>
    <w:rsid w:val="00FD33B3"/>
    <w:rsid w:val="00FD34E1"/>
    <w:rsid w:val="00FD3902"/>
    <w:rsid w:val="00FD3ABD"/>
    <w:rsid w:val="00FD3CCA"/>
    <w:rsid w:val="00FD41D9"/>
    <w:rsid w:val="00FD44FB"/>
    <w:rsid w:val="00FD4B3F"/>
    <w:rsid w:val="00FD52BB"/>
    <w:rsid w:val="00FD6722"/>
    <w:rsid w:val="00FD6BCD"/>
    <w:rsid w:val="00FD6BF2"/>
    <w:rsid w:val="00FD770B"/>
    <w:rsid w:val="00FD7A87"/>
    <w:rsid w:val="00FD7BBE"/>
    <w:rsid w:val="00FD7EA7"/>
    <w:rsid w:val="00FD7FD9"/>
    <w:rsid w:val="00FE07CD"/>
    <w:rsid w:val="00FE0C93"/>
    <w:rsid w:val="00FE18AA"/>
    <w:rsid w:val="00FE1CE5"/>
    <w:rsid w:val="00FE21C0"/>
    <w:rsid w:val="00FE234C"/>
    <w:rsid w:val="00FE2407"/>
    <w:rsid w:val="00FE24F2"/>
    <w:rsid w:val="00FE270D"/>
    <w:rsid w:val="00FE2C77"/>
    <w:rsid w:val="00FE2C97"/>
    <w:rsid w:val="00FE3318"/>
    <w:rsid w:val="00FE521D"/>
    <w:rsid w:val="00FE5AD2"/>
    <w:rsid w:val="00FE5D74"/>
    <w:rsid w:val="00FE5E74"/>
    <w:rsid w:val="00FE603C"/>
    <w:rsid w:val="00FE68F8"/>
    <w:rsid w:val="00FE6BF0"/>
    <w:rsid w:val="00FE70F5"/>
    <w:rsid w:val="00FE7878"/>
    <w:rsid w:val="00FE7C5A"/>
    <w:rsid w:val="00FF0838"/>
    <w:rsid w:val="00FF09C8"/>
    <w:rsid w:val="00FF09E2"/>
    <w:rsid w:val="00FF0F8F"/>
    <w:rsid w:val="00FF1258"/>
    <w:rsid w:val="00FF19D7"/>
    <w:rsid w:val="00FF1ECA"/>
    <w:rsid w:val="00FF29EE"/>
    <w:rsid w:val="00FF2C23"/>
    <w:rsid w:val="00FF32D6"/>
    <w:rsid w:val="00FF3A36"/>
    <w:rsid w:val="00FF4342"/>
    <w:rsid w:val="00FF4877"/>
    <w:rsid w:val="00FF4F40"/>
    <w:rsid w:val="00FF5095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iPriority w:val="99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6">
    <w:name w:val="Схема документа Знак"/>
    <w:basedOn w:val="a4"/>
    <w:link w:val="af7"/>
    <w:locked/>
    <w:rsid w:val="00C53A7C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8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Title"/>
    <w:basedOn w:val="a3"/>
    <w:link w:val="afa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C53A7C"/>
    <w:rPr>
      <w:rFonts w:ascii="Times New Roman" w:eastAsia="Times New Roman" w:hAnsi="Times New Roman"/>
      <w:b/>
      <w:sz w:val="28"/>
    </w:rPr>
  </w:style>
  <w:style w:type="character" w:styleId="afb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BC1105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BC1105"/>
    <w:rPr>
      <w:sz w:val="22"/>
      <w:szCs w:val="22"/>
      <w:lang w:eastAsia="en-US"/>
    </w:rPr>
  </w:style>
  <w:style w:type="paragraph" w:customStyle="1" w:styleId="afe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rsid w:val="0014577E"/>
    <w:rPr>
      <w:rFonts w:ascii="Times New Roman" w:eastAsia="Times New Roman" w:hAnsi="Times New Roman"/>
    </w:rPr>
  </w:style>
  <w:style w:type="paragraph" w:customStyle="1" w:styleId="aff1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uiPriority w:val="99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5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9">
    <w:name w:val="Таблица"/>
    <w:basedOn w:val="affa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1"/>
    <w:rsid w:val="0014577E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14577E"/>
    <w:pPr>
      <w:ind w:left="85"/>
    </w:pPr>
  </w:style>
  <w:style w:type="paragraph" w:customStyle="1" w:styleId="afff4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14577E"/>
    <w:pPr>
      <w:ind w:left="170"/>
    </w:pPr>
  </w:style>
  <w:style w:type="paragraph" w:customStyle="1" w:styleId="afff5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link w:val="afff7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8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9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a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b">
    <w:name w:val="Salutation"/>
    <w:basedOn w:val="a3"/>
    <w:link w:val="afffc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c">
    <w:name w:val="Приветствие Знак"/>
    <w:basedOn w:val="a4"/>
    <w:link w:val="afffb"/>
    <w:rsid w:val="0014577E"/>
    <w:rPr>
      <w:rFonts w:ascii="Times New Roman" w:eastAsia="Times New Roman" w:hAnsi="Times New Roman"/>
      <w:sz w:val="28"/>
    </w:rPr>
  </w:style>
  <w:style w:type="paragraph" w:styleId="afffd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e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f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0">
    <w:name w:val="footnote reference"/>
    <w:basedOn w:val="a4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1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1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2">
    <w:name w:val="endnote text"/>
    <w:basedOn w:val="a3"/>
    <w:link w:val="affff3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3">
    <w:name w:val="Текст концевой сноски Знак"/>
    <w:basedOn w:val="a4"/>
    <w:link w:val="affff2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4">
    <w:name w:val="знак сноски"/>
    <w:basedOn w:val="a4"/>
    <w:rsid w:val="0014577E"/>
    <w:rPr>
      <w:vertAlign w:val="superscript"/>
    </w:rPr>
  </w:style>
  <w:style w:type="character" w:customStyle="1" w:styleId="affff5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6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7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8">
    <w:name w:val="БокТабл"/>
    <w:basedOn w:val="affff7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9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a">
    <w:name w:val="List Paragraph"/>
    <w:aliases w:val="ТЗ список,Абзац списка нумерованный,Абзац списка основной,List Paragraph2,ПАРАГРАФ,Нумерация,список 1"/>
    <w:basedOn w:val="a3"/>
    <w:link w:val="affffb"/>
    <w:uiPriority w:val="99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c">
    <w:name w:val="Основа"/>
    <w:basedOn w:val="a3"/>
    <w:link w:val="affffd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d">
    <w:name w:val="Основа Знак"/>
    <w:basedOn w:val="a4"/>
    <w:link w:val="affffc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e">
    <w:name w:val="Subtitle"/>
    <w:basedOn w:val="a3"/>
    <w:link w:val="afffff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f">
    <w:name w:val="Подзаголовок Знак"/>
    <w:basedOn w:val="a4"/>
    <w:link w:val="affffe"/>
    <w:rsid w:val="0014577E"/>
    <w:rPr>
      <w:rFonts w:ascii="Times New Roman" w:eastAsia="Times New Roman" w:hAnsi="Times New Roman"/>
      <w:sz w:val="28"/>
    </w:rPr>
  </w:style>
  <w:style w:type="character" w:styleId="afffff0">
    <w:name w:val="annotation reference"/>
    <w:basedOn w:val="a4"/>
    <w:rsid w:val="0014577E"/>
    <w:rPr>
      <w:sz w:val="16"/>
      <w:szCs w:val="16"/>
    </w:rPr>
  </w:style>
  <w:style w:type="paragraph" w:styleId="afffff1">
    <w:name w:val="annotation subject"/>
    <w:basedOn w:val="aff"/>
    <w:next w:val="aff"/>
    <w:link w:val="afffff2"/>
    <w:uiPriority w:val="99"/>
    <w:rsid w:val="0014577E"/>
    <w:rPr>
      <w:b/>
      <w:bCs/>
    </w:rPr>
  </w:style>
  <w:style w:type="character" w:customStyle="1" w:styleId="afffff2">
    <w:name w:val="Тема примечания Знак"/>
    <w:basedOn w:val="aff0"/>
    <w:link w:val="afffff1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3">
    <w:name w:val="Цветовое выделение"/>
    <w:uiPriority w:val="99"/>
    <w:rsid w:val="00367E33"/>
    <w:rPr>
      <w:b/>
      <w:color w:val="000080"/>
    </w:rPr>
  </w:style>
  <w:style w:type="character" w:customStyle="1" w:styleId="afffff4">
    <w:name w:val="Гипертекстовая ссылка"/>
    <w:basedOn w:val="afffff3"/>
    <w:uiPriority w:val="99"/>
    <w:rsid w:val="00367E33"/>
    <w:rPr>
      <w:rFonts w:cs="Times New Roman"/>
      <w:b/>
      <w:color w:val="008000"/>
    </w:rPr>
  </w:style>
  <w:style w:type="paragraph" w:customStyle="1" w:styleId="afffff5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6">
    <w:name w:val="Нормальный (таблица)"/>
    <w:basedOn w:val="a3"/>
    <w:next w:val="a3"/>
    <w:uiPriority w:val="99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8">
    <w:name w:val="Прижатый влево"/>
    <w:basedOn w:val="a3"/>
    <w:next w:val="a3"/>
    <w:uiPriority w:val="99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9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a">
    <w:name w:val="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b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c">
    <w:name w:val="Strong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d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E17694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4">
    <w:name w:val="Основной текст ГД Знак Знак Знак"/>
    <w:basedOn w:val="afc"/>
    <w:link w:val="affffff5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6">
    <w:name w:val="Основной текст ГД Знак Знак"/>
    <w:basedOn w:val="afc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8B1760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b">
    <w:name w:val="?????? ?????????"/>
    <w:rsid w:val="008318F4"/>
  </w:style>
  <w:style w:type="character" w:customStyle="1" w:styleId="affffffc">
    <w:name w:val="??????? ??????"/>
    <w:rsid w:val="008318F4"/>
    <w:rPr>
      <w:rFonts w:ascii="OpenSymbol" w:hAnsi="OpenSymbol"/>
    </w:rPr>
  </w:style>
  <w:style w:type="character" w:customStyle="1" w:styleId="affffffd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3">
    <w:name w:val="Основной текст + Полужирный"/>
    <w:basedOn w:val="affe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locked/>
    <w:rsid w:val="0025754E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6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b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a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9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b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2F0631"/>
  </w:style>
  <w:style w:type="numbering" w:customStyle="1" w:styleId="1111">
    <w:name w:val="Нет списка111"/>
    <w:next w:val="a6"/>
    <w:uiPriority w:val="99"/>
    <w:semiHidden/>
    <w:unhideWhenUsed/>
    <w:rsid w:val="002F0631"/>
  </w:style>
  <w:style w:type="paragraph" w:customStyle="1" w:styleId="323">
    <w:name w:val="3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2F0631"/>
  </w:style>
  <w:style w:type="character" w:customStyle="1" w:styleId="253">
    <w:name w:val="25"/>
    <w:basedOn w:val="a4"/>
    <w:rsid w:val="002F0631"/>
  </w:style>
  <w:style w:type="character" w:customStyle="1" w:styleId="211pt">
    <w:name w:val="211pt"/>
    <w:basedOn w:val="a4"/>
    <w:rsid w:val="002F0631"/>
  </w:style>
  <w:style w:type="character" w:customStyle="1" w:styleId="29pt">
    <w:name w:val="29pt"/>
    <w:basedOn w:val="a4"/>
    <w:rsid w:val="002F0631"/>
  </w:style>
  <w:style w:type="paragraph" w:customStyle="1" w:styleId="710">
    <w:name w:val="7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2F0631"/>
  </w:style>
  <w:style w:type="paragraph" w:customStyle="1" w:styleId="272">
    <w:name w:val="2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2F0631"/>
  </w:style>
  <w:style w:type="paragraph" w:customStyle="1" w:styleId="a11">
    <w:name w:val="a1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2F0631"/>
  </w:style>
  <w:style w:type="character" w:customStyle="1" w:styleId="711pt">
    <w:name w:val="711pt"/>
    <w:basedOn w:val="a4"/>
    <w:rsid w:val="002F0631"/>
  </w:style>
  <w:style w:type="paragraph" w:customStyle="1" w:styleId="1210">
    <w:name w:val="1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2F0631"/>
  </w:style>
  <w:style w:type="paragraph" w:customStyle="1" w:styleId="2100">
    <w:name w:val="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2F0631"/>
  </w:style>
  <w:style w:type="paragraph" w:customStyle="1" w:styleId="173">
    <w:name w:val="1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2F0631"/>
  </w:style>
  <w:style w:type="paragraph" w:customStyle="1" w:styleId="1400">
    <w:name w:val="14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7259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6840D1"/>
  </w:style>
  <w:style w:type="numbering" w:customStyle="1" w:styleId="1120">
    <w:name w:val="Нет списка112"/>
    <w:next w:val="a6"/>
    <w:uiPriority w:val="99"/>
    <w:semiHidden/>
    <w:unhideWhenUsed/>
    <w:rsid w:val="006840D1"/>
  </w:style>
  <w:style w:type="paragraph" w:customStyle="1" w:styleId="footnotedescription">
    <w:name w:val="footnotedescription"/>
    <w:basedOn w:val="a3"/>
    <w:rsid w:val="00684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2010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numbering" w:customStyle="1" w:styleId="421">
    <w:name w:val="Нет списка42"/>
    <w:next w:val="a6"/>
    <w:uiPriority w:val="99"/>
    <w:semiHidden/>
    <w:unhideWhenUsed/>
    <w:rsid w:val="003E4790"/>
  </w:style>
  <w:style w:type="paragraph" w:customStyle="1" w:styleId="afffffffc">
    <w:name w:val="Текст абзаца"/>
    <w:basedOn w:val="a3"/>
    <w:link w:val="afffffffd"/>
    <w:qFormat/>
    <w:rsid w:val="003E479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d">
    <w:name w:val="Текст абзаца Знак"/>
    <w:link w:val="afffffffc"/>
    <w:rsid w:val="003E4790"/>
    <w:rPr>
      <w:rFonts w:ascii="Times New Roman" w:eastAsia="Times New Roman" w:hAnsi="Times New Roman"/>
      <w:sz w:val="24"/>
      <w:szCs w:val="24"/>
    </w:rPr>
  </w:style>
  <w:style w:type="character" w:customStyle="1" w:styleId="212pt">
    <w:name w:val="Основной текст (2) + 12 pt;Полужирный"/>
    <w:basedOn w:val="a4"/>
    <w:rsid w:val="003E4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3E479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e">
    <w:name w:val="Placeholder Text"/>
    <w:basedOn w:val="a4"/>
    <w:uiPriority w:val="99"/>
    <w:semiHidden/>
    <w:rsid w:val="003E4790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6457B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483E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0F6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0F6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0F604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0F604D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287028"/>
  </w:style>
  <w:style w:type="paragraph" w:customStyle="1" w:styleId="font524538">
    <w:name w:val="font524538"/>
    <w:basedOn w:val="a3"/>
    <w:rsid w:val="002870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2870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F601B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E33B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E33B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E33BF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E33BF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E33BFF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E33BFF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E33BFF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E33BF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E33BFF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E33BF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8036E6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8036E6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6630D7"/>
  </w:style>
  <w:style w:type="table" w:customStyle="1" w:styleId="610">
    <w:name w:val="Сетка таблицы61"/>
    <w:basedOn w:val="a5"/>
    <w:next w:val="a9"/>
    <w:rsid w:val="006630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196445"/>
  </w:style>
  <w:style w:type="table" w:customStyle="1" w:styleId="620">
    <w:name w:val="Сетка таблицы62"/>
    <w:basedOn w:val="a5"/>
    <w:next w:val="a9"/>
    <w:uiPriority w:val="59"/>
    <w:rsid w:val="00C60BD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BD76EC"/>
  </w:style>
  <w:style w:type="paragraph" w:customStyle="1" w:styleId="ConsPlusTitlePage">
    <w:name w:val="ConsPlusTitlePage"/>
    <w:uiPriority w:val="99"/>
    <w:rsid w:val="00BD76E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630">
    <w:name w:val="Сетка таблицы63"/>
    <w:basedOn w:val="a5"/>
    <w:next w:val="a9"/>
    <w:uiPriority w:val="59"/>
    <w:rsid w:val="00B3725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6E462E"/>
  </w:style>
  <w:style w:type="numbering" w:customStyle="1" w:styleId="1130">
    <w:name w:val="Нет списка113"/>
    <w:next w:val="a6"/>
    <w:uiPriority w:val="99"/>
    <w:semiHidden/>
    <w:unhideWhenUsed/>
    <w:rsid w:val="006E462E"/>
  </w:style>
  <w:style w:type="character" w:customStyle="1" w:styleId="1ff9">
    <w:name w:val="Текст примечания Знак1"/>
    <w:basedOn w:val="a4"/>
    <w:uiPriority w:val="99"/>
    <w:semiHidden/>
    <w:rsid w:val="006E462E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6E462E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6E462E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f">
    <w:name w:val="Revision"/>
    <w:hidden/>
    <w:uiPriority w:val="99"/>
    <w:semiHidden/>
    <w:rsid w:val="006E462E"/>
    <w:rPr>
      <w:rFonts w:ascii="Times New Roman" w:hAnsi="Times New Roman"/>
      <w:sz w:val="28"/>
      <w:szCs w:val="22"/>
      <w:lang w:eastAsia="en-US"/>
    </w:rPr>
  </w:style>
  <w:style w:type="table" w:customStyle="1" w:styleId="640">
    <w:name w:val="Сетка таблицы64"/>
    <w:basedOn w:val="a5"/>
    <w:next w:val="a9"/>
    <w:uiPriority w:val="39"/>
    <w:rsid w:val="0093449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2C2A6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A3790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26442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1263A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0">
    <w:name w:val="Колонтитул"/>
    <w:basedOn w:val="a4"/>
    <w:rsid w:val="006C3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11727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CC216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4C6A9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C275C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ED11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D865F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D865F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71277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3B0A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F575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BB6D85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1224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6"/>
    <w:uiPriority w:val="99"/>
    <w:semiHidden/>
    <w:rsid w:val="00E67C90"/>
  </w:style>
  <w:style w:type="paragraph" w:customStyle="1" w:styleId="2ff0">
    <w:name w:val="2"/>
    <w:basedOn w:val="a3"/>
    <w:next w:val="af4"/>
    <w:uiPriority w:val="99"/>
    <w:unhideWhenUsed/>
    <w:rsid w:val="00E67C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91">
    <w:name w:val="Нет списка49"/>
    <w:next w:val="a6"/>
    <w:uiPriority w:val="99"/>
    <w:semiHidden/>
    <w:rsid w:val="00DA6B72"/>
  </w:style>
  <w:style w:type="table" w:customStyle="1" w:styleId="780">
    <w:name w:val="Сетка таблицы78"/>
    <w:basedOn w:val="a5"/>
    <w:next w:val="a9"/>
    <w:rsid w:val="00DA6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b">
    <w:name w:val="Знак Знак Знак Знак Знак Знак Знак Знак Знак Знак1"/>
    <w:basedOn w:val="a3"/>
    <w:rsid w:val="00DA6B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fff1">
    <w:name w:val="Знак Знак Знак Знак Знак Знак"/>
    <w:basedOn w:val="a3"/>
    <w:rsid w:val="00DA6B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5"/>
    <w:rsid w:val="00DA6B72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c">
    <w:name w:val="Нижний колонтитул1"/>
    <w:basedOn w:val="a3"/>
    <w:uiPriority w:val="99"/>
    <w:rsid w:val="00DA6B7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2">
    <w:name w:val="Неразрешенное упоминание"/>
    <w:uiPriority w:val="99"/>
    <w:semiHidden/>
    <w:unhideWhenUsed/>
    <w:rsid w:val="00DA6B72"/>
    <w:rPr>
      <w:color w:val="605E5C"/>
      <w:shd w:val="clear" w:color="auto" w:fill="E1DFDD"/>
    </w:rPr>
  </w:style>
  <w:style w:type="table" w:customStyle="1" w:styleId="79">
    <w:name w:val="Сетка таблицы79"/>
    <w:basedOn w:val="a5"/>
    <w:next w:val="a9"/>
    <w:uiPriority w:val="39"/>
    <w:rsid w:val="00406F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5"/>
    <w:next w:val="a9"/>
    <w:unhideWhenUsed/>
    <w:rsid w:val="00226C9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unhideWhenUsed/>
    <w:rsid w:val="00F0714D"/>
  </w:style>
  <w:style w:type="numbering" w:customStyle="1" w:styleId="1140">
    <w:name w:val="Нет списка114"/>
    <w:next w:val="a6"/>
    <w:uiPriority w:val="99"/>
    <w:semiHidden/>
    <w:rsid w:val="00F0714D"/>
  </w:style>
  <w:style w:type="table" w:customStyle="1" w:styleId="812">
    <w:name w:val="Сетка таблицы81"/>
    <w:basedOn w:val="a5"/>
    <w:next w:val="a9"/>
    <w:locked/>
    <w:rsid w:val="00F071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6"/>
    <w:semiHidden/>
    <w:rsid w:val="00F0714D"/>
  </w:style>
  <w:style w:type="numbering" w:customStyle="1" w:styleId="511">
    <w:name w:val="Нет списка51"/>
    <w:next w:val="a6"/>
    <w:uiPriority w:val="99"/>
    <w:semiHidden/>
    <w:unhideWhenUsed/>
    <w:rsid w:val="00BE14D3"/>
  </w:style>
  <w:style w:type="numbering" w:customStyle="1" w:styleId="1150">
    <w:name w:val="Нет списка115"/>
    <w:next w:val="a6"/>
    <w:uiPriority w:val="99"/>
    <w:semiHidden/>
    <w:rsid w:val="00BE14D3"/>
  </w:style>
  <w:style w:type="table" w:customStyle="1" w:styleId="820">
    <w:name w:val="Сетка таблицы82"/>
    <w:basedOn w:val="a5"/>
    <w:next w:val="a9"/>
    <w:locked/>
    <w:rsid w:val="00BE14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6"/>
    <w:semiHidden/>
    <w:rsid w:val="00BE14D3"/>
  </w:style>
  <w:style w:type="numbering" w:customStyle="1" w:styleId="3100">
    <w:name w:val="Нет списка310"/>
    <w:next w:val="a6"/>
    <w:semiHidden/>
    <w:rsid w:val="00BE14D3"/>
  </w:style>
  <w:style w:type="numbering" w:customStyle="1" w:styleId="4100">
    <w:name w:val="Нет списка410"/>
    <w:next w:val="a6"/>
    <w:semiHidden/>
    <w:rsid w:val="00BE14D3"/>
  </w:style>
  <w:style w:type="table" w:customStyle="1" w:styleId="3101">
    <w:name w:val="Сетка таблицы310"/>
    <w:basedOn w:val="a5"/>
    <w:next w:val="a9"/>
    <w:rsid w:val="00BE14D3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ED7B43"/>
  </w:style>
  <w:style w:type="table" w:customStyle="1" w:styleId="830">
    <w:name w:val="Сетка таблицы83"/>
    <w:basedOn w:val="a5"/>
    <w:next w:val="a9"/>
    <w:uiPriority w:val="39"/>
    <w:rsid w:val="00ED7B4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5"/>
    <w:next w:val="a9"/>
    <w:uiPriority w:val="59"/>
    <w:rsid w:val="008664E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39"/>
    <w:rsid w:val="00A44D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59"/>
    <w:rsid w:val="00186D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6"/>
    <w:uiPriority w:val="99"/>
    <w:semiHidden/>
    <w:unhideWhenUsed/>
    <w:rsid w:val="007F0020"/>
  </w:style>
  <w:style w:type="table" w:customStyle="1" w:styleId="870">
    <w:name w:val="Сетка таблицы87"/>
    <w:basedOn w:val="a5"/>
    <w:next w:val="a9"/>
    <w:uiPriority w:val="59"/>
    <w:rsid w:val="007F002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Нет списка54"/>
    <w:next w:val="a6"/>
    <w:uiPriority w:val="99"/>
    <w:semiHidden/>
    <w:unhideWhenUsed/>
    <w:rsid w:val="00101CCE"/>
  </w:style>
  <w:style w:type="table" w:customStyle="1" w:styleId="880">
    <w:name w:val="Сетка таблицы88"/>
    <w:basedOn w:val="a5"/>
    <w:next w:val="a9"/>
    <w:uiPriority w:val="39"/>
    <w:rsid w:val="00101C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">
    <w:name w:val="Нет списка55"/>
    <w:next w:val="a6"/>
    <w:uiPriority w:val="99"/>
    <w:semiHidden/>
    <w:unhideWhenUsed/>
    <w:rsid w:val="00D301C2"/>
  </w:style>
  <w:style w:type="table" w:customStyle="1" w:styleId="89">
    <w:name w:val="Сетка таблицы89"/>
    <w:basedOn w:val="a5"/>
    <w:next w:val="a9"/>
    <w:locked/>
    <w:rsid w:val="00D301C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"/>
    <w:next w:val="a6"/>
    <w:uiPriority w:val="99"/>
    <w:semiHidden/>
    <w:unhideWhenUsed/>
    <w:rsid w:val="00BF2D58"/>
  </w:style>
  <w:style w:type="table" w:customStyle="1" w:styleId="900">
    <w:name w:val="Сетка таблицы90"/>
    <w:basedOn w:val="a5"/>
    <w:next w:val="a9"/>
    <w:locked/>
    <w:rsid w:val="00BF2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1">
    <w:name w:val="Нет списка57"/>
    <w:next w:val="a6"/>
    <w:uiPriority w:val="99"/>
    <w:semiHidden/>
    <w:unhideWhenUsed/>
    <w:rsid w:val="003E49DC"/>
  </w:style>
  <w:style w:type="numbering" w:customStyle="1" w:styleId="1160">
    <w:name w:val="Нет списка116"/>
    <w:next w:val="a6"/>
    <w:uiPriority w:val="99"/>
    <w:semiHidden/>
    <w:rsid w:val="003E49DC"/>
  </w:style>
  <w:style w:type="table" w:customStyle="1" w:styleId="911">
    <w:name w:val="Сетка таблицы91"/>
    <w:basedOn w:val="a5"/>
    <w:next w:val="a9"/>
    <w:locked/>
    <w:rsid w:val="003E49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6"/>
    <w:semiHidden/>
    <w:rsid w:val="003E49DC"/>
  </w:style>
  <w:style w:type="numbering" w:customStyle="1" w:styleId="3110">
    <w:name w:val="Нет списка311"/>
    <w:next w:val="a6"/>
    <w:semiHidden/>
    <w:rsid w:val="003E49DC"/>
  </w:style>
  <w:style w:type="numbering" w:customStyle="1" w:styleId="4110">
    <w:name w:val="Нет списка411"/>
    <w:next w:val="a6"/>
    <w:semiHidden/>
    <w:rsid w:val="003E49DC"/>
  </w:style>
  <w:style w:type="table" w:customStyle="1" w:styleId="3111">
    <w:name w:val="Сетка таблицы311"/>
    <w:basedOn w:val="a5"/>
    <w:next w:val="a9"/>
    <w:rsid w:val="003E49DC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">
    <w:name w:val="Нет списка58"/>
    <w:next w:val="a6"/>
    <w:uiPriority w:val="99"/>
    <w:semiHidden/>
    <w:rsid w:val="003E49DC"/>
  </w:style>
  <w:style w:type="table" w:customStyle="1" w:styleId="4101">
    <w:name w:val="Сетка таблицы410"/>
    <w:basedOn w:val="a5"/>
    <w:next w:val="a9"/>
    <w:rsid w:val="003E49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6"/>
    <w:semiHidden/>
    <w:rsid w:val="003E49DC"/>
  </w:style>
  <w:style w:type="table" w:customStyle="1" w:styleId="5100">
    <w:name w:val="Сетка таблицы510"/>
    <w:basedOn w:val="a5"/>
    <w:next w:val="a9"/>
    <w:rsid w:val="003E49DC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5"/>
    <w:next w:val="a9"/>
    <w:uiPriority w:val="59"/>
    <w:rsid w:val="00BA6BF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5238">
    <w:name w:val="font55238"/>
    <w:basedOn w:val="a3"/>
    <w:rsid w:val="00094E7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5238">
    <w:name w:val="font65238"/>
    <w:basedOn w:val="a3"/>
    <w:rsid w:val="00094E7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5238">
    <w:name w:val="xl6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5238">
    <w:name w:val="xl69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5238">
    <w:name w:val="xl70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5238">
    <w:name w:val="xl71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5238">
    <w:name w:val="xl725238"/>
    <w:basedOn w:val="a3"/>
    <w:rsid w:val="00094E7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5238">
    <w:name w:val="xl7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5238">
    <w:name w:val="xl7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5238">
    <w:name w:val="xl7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5238">
    <w:name w:val="xl76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5238">
    <w:name w:val="xl77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5238">
    <w:name w:val="xl7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5238">
    <w:name w:val="xl79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5238">
    <w:name w:val="xl8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5238">
    <w:name w:val="xl8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5238">
    <w:name w:val="xl8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5238">
    <w:name w:val="xl8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5238">
    <w:name w:val="xl8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5238">
    <w:name w:val="xl8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5238">
    <w:name w:val="xl865238"/>
    <w:basedOn w:val="a3"/>
    <w:rsid w:val="00094E75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5238">
    <w:name w:val="xl87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5238">
    <w:name w:val="xl88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5238">
    <w:name w:val="xl89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5238">
    <w:name w:val="xl9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5238">
    <w:name w:val="xl91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5238">
    <w:name w:val="xl9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5238">
    <w:name w:val="xl9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5238">
    <w:name w:val="xl9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5238">
    <w:name w:val="xl9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5238">
    <w:name w:val="xl96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5238">
    <w:name w:val="xl97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5238">
    <w:name w:val="xl9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5238">
    <w:name w:val="xl99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5238">
    <w:name w:val="xl10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5238">
    <w:name w:val="xl10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5238">
    <w:name w:val="xl10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5238">
    <w:name w:val="xl10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5238">
    <w:name w:val="xl104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5238">
    <w:name w:val="xl1055238"/>
    <w:basedOn w:val="a3"/>
    <w:rsid w:val="00094E75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5238">
    <w:name w:val="xl1065238"/>
    <w:basedOn w:val="a3"/>
    <w:rsid w:val="00094E75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5238">
    <w:name w:val="xl1075238"/>
    <w:basedOn w:val="a3"/>
    <w:rsid w:val="00094E75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5238">
    <w:name w:val="xl10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5238">
    <w:name w:val="xl10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5238">
    <w:name w:val="xl11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5238">
    <w:name w:val="xl111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5238">
    <w:name w:val="xl1125238"/>
    <w:basedOn w:val="a3"/>
    <w:rsid w:val="00094E75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5238">
    <w:name w:val="xl113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5238">
    <w:name w:val="xl114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5238">
    <w:name w:val="xl11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5238">
    <w:name w:val="xl116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5238">
    <w:name w:val="xl117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5238">
    <w:name w:val="xl118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5238">
    <w:name w:val="xl119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5238">
    <w:name w:val="xl120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5238">
    <w:name w:val="xl121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5238">
    <w:name w:val="xl122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5238">
    <w:name w:val="xl12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5238">
    <w:name w:val="xl12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5238">
    <w:name w:val="xl12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5238">
    <w:name w:val="xl126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5238">
    <w:name w:val="xl1275238"/>
    <w:basedOn w:val="a3"/>
    <w:rsid w:val="00094E75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5238">
    <w:name w:val="xl128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5238">
    <w:name w:val="xl12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5238">
    <w:name w:val="xl13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5238">
    <w:name w:val="xl13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5238">
    <w:name w:val="xl13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5238">
    <w:name w:val="xl133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5238">
    <w:name w:val="xl134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5238">
    <w:name w:val="xl13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5238">
    <w:name w:val="xl136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5238">
    <w:name w:val="xl137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5238">
    <w:name w:val="xl13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5238">
    <w:name w:val="xl13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5238">
    <w:name w:val="xl140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5238">
    <w:name w:val="xl1415238"/>
    <w:basedOn w:val="a3"/>
    <w:rsid w:val="00094E75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5238">
    <w:name w:val="xl142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35238">
    <w:name w:val="xl143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5238">
    <w:name w:val="xl144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5238">
    <w:name w:val="xl145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5238">
    <w:name w:val="xl146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75238">
    <w:name w:val="xl147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5238">
    <w:name w:val="xl14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495238">
    <w:name w:val="xl149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05238">
    <w:name w:val="xl15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15238">
    <w:name w:val="xl151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5238">
    <w:name w:val="xl152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5238">
    <w:name w:val="xl153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5238">
    <w:name w:val="xl154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55238">
    <w:name w:val="xl155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65238">
    <w:name w:val="xl156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5238">
    <w:name w:val="xl157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5238">
    <w:name w:val="xl15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5238">
    <w:name w:val="xl159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17840">
    <w:name w:val="xl69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7840">
    <w:name w:val="xl70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7840">
    <w:name w:val="xl71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7840">
    <w:name w:val="xl72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7840">
    <w:name w:val="xl7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7840">
    <w:name w:val="xl74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7840">
    <w:name w:val="xl7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7840">
    <w:name w:val="xl7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7840">
    <w:name w:val="xl7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7840">
    <w:name w:val="xl7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7840">
    <w:name w:val="xl7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7840">
    <w:name w:val="xl80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7840">
    <w:name w:val="xl81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7840">
    <w:name w:val="xl82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7840">
    <w:name w:val="xl83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7840">
    <w:name w:val="xl8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7840">
    <w:name w:val="xl8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7840">
    <w:name w:val="xl8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7840">
    <w:name w:val="xl8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7840">
    <w:name w:val="xl8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7840">
    <w:name w:val="xl8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7840">
    <w:name w:val="xl9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7840">
    <w:name w:val="xl91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7840">
    <w:name w:val="xl9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7840">
    <w:name w:val="xl9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7840">
    <w:name w:val="xl94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7840">
    <w:name w:val="xl95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7840">
    <w:name w:val="xl9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7840">
    <w:name w:val="xl9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7840">
    <w:name w:val="xl98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7840">
    <w:name w:val="xl9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7840">
    <w:name w:val="xl10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7840">
    <w:name w:val="xl101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7840">
    <w:name w:val="xl10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7840">
    <w:name w:val="xl103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7840">
    <w:name w:val="xl104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7840">
    <w:name w:val="xl10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7840">
    <w:name w:val="xl10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7840">
    <w:name w:val="xl10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7840">
    <w:name w:val="xl10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7840">
    <w:name w:val="xl10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7840">
    <w:name w:val="xl11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7840">
    <w:name w:val="xl111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7840">
    <w:name w:val="xl112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7840">
    <w:name w:val="xl11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7840">
    <w:name w:val="xl114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7840">
    <w:name w:val="xl11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7840">
    <w:name w:val="xl11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7840">
    <w:name w:val="xl11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7840">
    <w:name w:val="xl118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7840">
    <w:name w:val="xl11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7840">
    <w:name w:val="xl12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7840">
    <w:name w:val="xl121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7840">
    <w:name w:val="xl122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7840">
    <w:name w:val="xl123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7840">
    <w:name w:val="xl124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7840">
    <w:name w:val="xl125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7840">
    <w:name w:val="xl126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7840">
    <w:name w:val="xl127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7840">
    <w:name w:val="xl12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7840">
    <w:name w:val="xl129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7840">
    <w:name w:val="xl13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7840">
    <w:name w:val="xl131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7840">
    <w:name w:val="xl132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17840">
    <w:name w:val="xl133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417840">
    <w:name w:val="xl13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7840">
    <w:name w:val="xl135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7840">
    <w:name w:val="xl136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717840">
    <w:name w:val="xl13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817840">
    <w:name w:val="xl13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917840">
    <w:name w:val="xl139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17840">
    <w:name w:val="xl14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17840">
    <w:name w:val="xl14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17840">
    <w:name w:val="xl142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317840">
    <w:name w:val="xl143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417840">
    <w:name w:val="xl14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517840">
    <w:name w:val="xl145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17840">
    <w:name w:val="xl146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717840">
    <w:name w:val="xl147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817840">
    <w:name w:val="xl148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917840">
    <w:name w:val="xl14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017840">
    <w:name w:val="xl15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7840">
    <w:name w:val="xl15117840"/>
    <w:basedOn w:val="a3"/>
    <w:rsid w:val="00D643A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217840">
    <w:name w:val="xl15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317840">
    <w:name w:val="xl15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417840">
    <w:name w:val="xl154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517840">
    <w:name w:val="xl155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7840">
    <w:name w:val="xl15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17840">
    <w:name w:val="xl157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17840">
    <w:name w:val="xl158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917840">
    <w:name w:val="xl15917840"/>
    <w:basedOn w:val="a3"/>
    <w:rsid w:val="00D643A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017840">
    <w:name w:val="xl160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6117840">
    <w:name w:val="xl16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217840">
    <w:name w:val="xl162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317840">
    <w:name w:val="xl163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7840">
    <w:name w:val="xl164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517840">
    <w:name w:val="xl16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617840">
    <w:name w:val="xl166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717840">
    <w:name w:val="xl16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817840">
    <w:name w:val="xl16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917840">
    <w:name w:val="xl169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017840">
    <w:name w:val="xl17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117840">
    <w:name w:val="xl17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7217840">
    <w:name w:val="xl17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table" w:customStyle="1" w:styleId="930">
    <w:name w:val="Сетка таблицы93"/>
    <w:basedOn w:val="a5"/>
    <w:next w:val="a9"/>
    <w:rsid w:val="00B67A4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1">
    <w:name w:val="Нет списка59"/>
    <w:next w:val="a6"/>
    <w:uiPriority w:val="99"/>
    <w:semiHidden/>
    <w:rsid w:val="00EB210A"/>
  </w:style>
  <w:style w:type="table" w:customStyle="1" w:styleId="940">
    <w:name w:val="Сетка таблицы94"/>
    <w:basedOn w:val="a5"/>
    <w:next w:val="a9"/>
    <w:uiPriority w:val="39"/>
    <w:rsid w:val="00E84E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Сетка таблицы95"/>
    <w:basedOn w:val="a5"/>
    <w:next w:val="a9"/>
    <w:uiPriority w:val="59"/>
    <w:rsid w:val="00CF4C4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1">
    <w:name w:val="Нет списка60"/>
    <w:next w:val="a6"/>
    <w:uiPriority w:val="99"/>
    <w:semiHidden/>
    <w:unhideWhenUsed/>
    <w:rsid w:val="000345FA"/>
  </w:style>
  <w:style w:type="table" w:customStyle="1" w:styleId="960">
    <w:name w:val="Сетка таблицы96"/>
    <w:basedOn w:val="a5"/>
    <w:next w:val="a9"/>
    <w:rsid w:val="000345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">
    <w:name w:val="Нет списка62"/>
    <w:next w:val="a6"/>
    <w:uiPriority w:val="99"/>
    <w:semiHidden/>
    <w:unhideWhenUsed/>
    <w:rsid w:val="005E0E52"/>
  </w:style>
  <w:style w:type="table" w:customStyle="1" w:styleId="970">
    <w:name w:val="Сетка таблицы97"/>
    <w:basedOn w:val="a5"/>
    <w:next w:val="a9"/>
    <w:locked/>
    <w:rsid w:val="005E0E5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rsid w:val="005E0E52"/>
    <w:rPr>
      <w:rFonts w:ascii="Times New Roman" w:eastAsia="Times New Roman" w:hAnsi="Times New Roman"/>
      <w:sz w:val="24"/>
      <w:szCs w:val="24"/>
    </w:rPr>
  </w:style>
  <w:style w:type="numbering" w:customStyle="1" w:styleId="631">
    <w:name w:val="Нет списка63"/>
    <w:next w:val="a6"/>
    <w:uiPriority w:val="99"/>
    <w:semiHidden/>
    <w:unhideWhenUsed/>
    <w:rsid w:val="006A6AB3"/>
  </w:style>
  <w:style w:type="numbering" w:customStyle="1" w:styleId="1170">
    <w:name w:val="Нет списка117"/>
    <w:next w:val="a6"/>
    <w:uiPriority w:val="99"/>
    <w:semiHidden/>
    <w:rsid w:val="006A6AB3"/>
  </w:style>
  <w:style w:type="table" w:customStyle="1" w:styleId="980">
    <w:name w:val="Сетка таблицы98"/>
    <w:basedOn w:val="a5"/>
    <w:next w:val="a9"/>
    <w:locked/>
    <w:rsid w:val="006A6A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6"/>
    <w:semiHidden/>
    <w:rsid w:val="006A6AB3"/>
  </w:style>
  <w:style w:type="numbering" w:customStyle="1" w:styleId="3120">
    <w:name w:val="Нет списка312"/>
    <w:next w:val="a6"/>
    <w:semiHidden/>
    <w:rsid w:val="006A6AB3"/>
  </w:style>
  <w:style w:type="numbering" w:customStyle="1" w:styleId="412">
    <w:name w:val="Нет списка412"/>
    <w:next w:val="a6"/>
    <w:semiHidden/>
    <w:rsid w:val="006A6AB3"/>
  </w:style>
  <w:style w:type="table" w:customStyle="1" w:styleId="3121">
    <w:name w:val="Сетка таблицы312"/>
    <w:basedOn w:val="a5"/>
    <w:next w:val="a9"/>
    <w:rsid w:val="006A6AB3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1">
    <w:name w:val="Нет списка510"/>
    <w:next w:val="a6"/>
    <w:uiPriority w:val="99"/>
    <w:semiHidden/>
    <w:unhideWhenUsed/>
    <w:rsid w:val="006A6AB3"/>
  </w:style>
  <w:style w:type="table" w:customStyle="1" w:styleId="4111">
    <w:name w:val="Сетка таблицы411"/>
    <w:basedOn w:val="a5"/>
    <w:next w:val="a9"/>
    <w:rsid w:val="006A6A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">
    <w:name w:val="Нет списка64"/>
    <w:next w:val="a6"/>
    <w:semiHidden/>
    <w:unhideWhenUsed/>
    <w:rsid w:val="006A6AB3"/>
  </w:style>
  <w:style w:type="table" w:customStyle="1" w:styleId="5110">
    <w:name w:val="Сетка таблицы511"/>
    <w:basedOn w:val="a5"/>
    <w:next w:val="a9"/>
    <w:rsid w:val="006A6A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">
    <w:name w:val="Нет списка71"/>
    <w:next w:val="a6"/>
    <w:semiHidden/>
    <w:rsid w:val="006A6AB3"/>
  </w:style>
  <w:style w:type="table" w:customStyle="1" w:styleId="6100">
    <w:name w:val="Сетка таблицы610"/>
    <w:basedOn w:val="a5"/>
    <w:next w:val="a9"/>
    <w:rsid w:val="006A6A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Сетка таблицы99"/>
    <w:basedOn w:val="a5"/>
    <w:next w:val="a9"/>
    <w:uiPriority w:val="59"/>
    <w:rsid w:val="00B06BB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1">
    <w:name w:val="Нет списка65"/>
    <w:next w:val="a6"/>
    <w:uiPriority w:val="99"/>
    <w:semiHidden/>
    <w:unhideWhenUsed/>
    <w:rsid w:val="00476CD9"/>
  </w:style>
  <w:style w:type="numbering" w:customStyle="1" w:styleId="661">
    <w:name w:val="Нет списка66"/>
    <w:next w:val="a6"/>
    <w:uiPriority w:val="99"/>
    <w:semiHidden/>
    <w:unhideWhenUsed/>
    <w:rsid w:val="000368F2"/>
  </w:style>
  <w:style w:type="numbering" w:customStyle="1" w:styleId="671">
    <w:name w:val="Нет списка67"/>
    <w:next w:val="a6"/>
    <w:uiPriority w:val="99"/>
    <w:semiHidden/>
    <w:unhideWhenUsed/>
    <w:rsid w:val="000C3760"/>
  </w:style>
  <w:style w:type="character" w:customStyle="1" w:styleId="WW8Num3z1">
    <w:name w:val="WW8Num3z1"/>
    <w:rsid w:val="000C3760"/>
  </w:style>
  <w:style w:type="character" w:customStyle="1" w:styleId="WW8Num3z2">
    <w:name w:val="WW8Num3z2"/>
    <w:rsid w:val="000C3760"/>
  </w:style>
  <w:style w:type="character" w:customStyle="1" w:styleId="WW8Num3z3">
    <w:name w:val="WW8Num3z3"/>
    <w:rsid w:val="000C3760"/>
  </w:style>
  <w:style w:type="character" w:customStyle="1" w:styleId="WW8Num3z4">
    <w:name w:val="WW8Num3z4"/>
    <w:rsid w:val="000C3760"/>
  </w:style>
  <w:style w:type="character" w:customStyle="1" w:styleId="WW8Num3z5">
    <w:name w:val="WW8Num3z5"/>
    <w:rsid w:val="000C3760"/>
  </w:style>
  <w:style w:type="character" w:customStyle="1" w:styleId="WW8Num3z6">
    <w:name w:val="WW8Num3z6"/>
    <w:rsid w:val="000C3760"/>
  </w:style>
  <w:style w:type="character" w:customStyle="1" w:styleId="WW8Num3z7">
    <w:name w:val="WW8Num3z7"/>
    <w:rsid w:val="000C3760"/>
  </w:style>
  <w:style w:type="character" w:customStyle="1" w:styleId="WW8Num3z8">
    <w:name w:val="WW8Num3z8"/>
    <w:rsid w:val="000C3760"/>
  </w:style>
  <w:style w:type="character" w:customStyle="1" w:styleId="WW8Num1z1">
    <w:name w:val="WW8Num1z1"/>
    <w:rsid w:val="000C3760"/>
  </w:style>
  <w:style w:type="character" w:customStyle="1" w:styleId="WW8Num1z2">
    <w:name w:val="WW8Num1z2"/>
    <w:rsid w:val="000C3760"/>
  </w:style>
  <w:style w:type="character" w:customStyle="1" w:styleId="WW8Num1z3">
    <w:name w:val="WW8Num1z3"/>
    <w:rsid w:val="000C3760"/>
  </w:style>
  <w:style w:type="character" w:customStyle="1" w:styleId="WW8Num1z4">
    <w:name w:val="WW8Num1z4"/>
    <w:rsid w:val="000C3760"/>
  </w:style>
  <w:style w:type="character" w:customStyle="1" w:styleId="WW8Num1z5">
    <w:name w:val="WW8Num1z5"/>
    <w:rsid w:val="000C3760"/>
  </w:style>
  <w:style w:type="character" w:customStyle="1" w:styleId="WW8Num1z6">
    <w:name w:val="WW8Num1z6"/>
    <w:rsid w:val="000C3760"/>
  </w:style>
  <w:style w:type="character" w:customStyle="1" w:styleId="WW8Num1z7">
    <w:name w:val="WW8Num1z7"/>
    <w:rsid w:val="000C3760"/>
  </w:style>
  <w:style w:type="character" w:customStyle="1" w:styleId="WW8Num1z8">
    <w:name w:val="WW8Num1z8"/>
    <w:rsid w:val="000C3760"/>
  </w:style>
  <w:style w:type="character" w:customStyle="1" w:styleId="WW8Num2z1">
    <w:name w:val="WW8Num2z1"/>
    <w:rsid w:val="000C3760"/>
    <w:rPr>
      <w:rFonts w:ascii="Courier New" w:hAnsi="Courier New" w:cs="Courier New" w:hint="default"/>
    </w:rPr>
  </w:style>
  <w:style w:type="character" w:customStyle="1" w:styleId="WW8Num2z2">
    <w:name w:val="WW8Num2z2"/>
    <w:rsid w:val="000C3760"/>
    <w:rPr>
      <w:rFonts w:ascii="Wingdings" w:hAnsi="Wingdings" w:cs="Wingdings" w:hint="default"/>
    </w:rPr>
  </w:style>
  <w:style w:type="paragraph" w:customStyle="1" w:styleId="affffffff3">
    <w:basedOn w:val="a3"/>
    <w:next w:val="ac"/>
    <w:rsid w:val="000C376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table" w:customStyle="1" w:styleId="1000">
    <w:name w:val="Сетка таблицы100"/>
    <w:basedOn w:val="a5"/>
    <w:next w:val="a9"/>
    <w:uiPriority w:val="39"/>
    <w:rsid w:val="00F1412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Сноска_"/>
    <w:basedOn w:val="a4"/>
    <w:link w:val="afff6"/>
    <w:rsid w:val="00963477"/>
    <w:rPr>
      <w:rFonts w:ascii="Arial" w:eastAsia="Times New Roman" w:hAnsi="Arial"/>
      <w:sz w:val="18"/>
    </w:rPr>
  </w:style>
  <w:style w:type="table" w:customStyle="1" w:styleId="1010">
    <w:name w:val="Сетка таблицы101"/>
    <w:basedOn w:val="a5"/>
    <w:next w:val="a9"/>
    <w:uiPriority w:val="59"/>
    <w:rsid w:val="00523AE8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1">
    <w:name w:val="Нет списка68"/>
    <w:next w:val="a6"/>
    <w:semiHidden/>
    <w:rsid w:val="003B445F"/>
  </w:style>
  <w:style w:type="table" w:customStyle="1" w:styleId="1020">
    <w:name w:val="Сетка таблицы102"/>
    <w:basedOn w:val="a5"/>
    <w:next w:val="a9"/>
    <w:uiPriority w:val="39"/>
    <w:rsid w:val="003B44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3B445F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x-red1">
    <w:name w:val="x-red1"/>
    <w:rsid w:val="003B445F"/>
    <w:rPr>
      <w:color w:val="C53500"/>
      <w:sz w:val="19"/>
      <w:szCs w:val="19"/>
    </w:rPr>
  </w:style>
  <w:style w:type="paragraph" w:customStyle="1" w:styleId="4b">
    <w:name w:val="Обычный4"/>
    <w:rsid w:val="003B445F"/>
    <w:rPr>
      <w:rFonts w:ascii="Times New Roman" w:eastAsia="Times New Roman" w:hAnsi="Times New Roman"/>
    </w:rPr>
  </w:style>
  <w:style w:type="paragraph" w:customStyle="1" w:styleId="BodyText31">
    <w:name w:val="Body Text 31"/>
    <w:basedOn w:val="a3"/>
    <w:rsid w:val="003B445F"/>
    <w:pPr>
      <w:spacing w:after="0" w:line="230" w:lineRule="auto"/>
      <w:jc w:val="center"/>
    </w:pPr>
    <w:rPr>
      <w:rFonts w:ascii="Baltica" w:eastAsia="Times New Roman" w:hAnsi="Baltica"/>
      <w:snapToGrid w:val="0"/>
      <w:sz w:val="24"/>
      <w:szCs w:val="20"/>
      <w:lang w:eastAsia="ru-RU"/>
    </w:rPr>
  </w:style>
  <w:style w:type="paragraph" w:customStyle="1" w:styleId="affffffff4">
    <w:name w:val="???????"/>
    <w:rsid w:val="003B445F"/>
    <w:rPr>
      <w:rFonts w:ascii="Times New Roman" w:eastAsia="Times New Roman" w:hAnsi="Times New Roman"/>
      <w:sz w:val="24"/>
    </w:rPr>
  </w:style>
  <w:style w:type="paragraph" w:customStyle="1" w:styleId="affffffff5">
    <w:name w:val="Формула"/>
    <w:basedOn w:val="ac"/>
    <w:rsid w:val="003B445F"/>
    <w:pPr>
      <w:tabs>
        <w:tab w:val="center" w:pos="4536"/>
        <w:tab w:val="right" w:pos="9356"/>
      </w:tabs>
      <w:spacing w:after="0" w:line="336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32">
    <w:name w:val="Основной текст 33"/>
    <w:basedOn w:val="a3"/>
    <w:rsid w:val="003B445F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3"/>
    <w:rsid w:val="003B445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fd">
    <w:name w:val="Знак Знак1 Знак"/>
    <w:basedOn w:val="a3"/>
    <w:rsid w:val="003B445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ffffff6">
    <w:name w:val="Знак Знак Знак"/>
    <w:basedOn w:val="a3"/>
    <w:rsid w:val="003B445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ffffff7">
    <w:name w:val="Предприятие"/>
    <w:basedOn w:val="a3"/>
    <w:rsid w:val="003B445F"/>
    <w:pPr>
      <w:spacing w:after="0" w:line="240" w:lineRule="auto"/>
      <w:ind w:firstLine="567"/>
      <w:jc w:val="both"/>
    </w:pPr>
    <w:rPr>
      <w:rFonts w:ascii="Times New Roman" w:eastAsia="MS Mincho" w:hAnsi="Times New Roman"/>
      <w:sz w:val="28"/>
      <w:szCs w:val="28"/>
      <w:lang w:eastAsia="ru-RU"/>
    </w:rPr>
  </w:style>
  <w:style w:type="paragraph" w:customStyle="1" w:styleId="118">
    <w:name w:val="Абзац списка11"/>
    <w:basedOn w:val="a3"/>
    <w:rsid w:val="003B445F"/>
    <w:pPr>
      <w:ind w:left="720"/>
    </w:pPr>
    <w:rPr>
      <w:rFonts w:eastAsia="Times New Roman"/>
    </w:rPr>
  </w:style>
  <w:style w:type="character" w:customStyle="1" w:styleId="FontStyle76">
    <w:name w:val="Font Style76"/>
    <w:rsid w:val="003B445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3"/>
    <w:rsid w:val="003B445F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030">
    <w:name w:val="Сетка таблицы103"/>
    <w:basedOn w:val="a5"/>
    <w:next w:val="a9"/>
    <w:uiPriority w:val="59"/>
    <w:rsid w:val="0067620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c">
    <w:name w:val="Основной текст4"/>
    <w:basedOn w:val="a3"/>
    <w:rsid w:val="003D2042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hyperlink">
    <w:name w:val="hyperlink"/>
    <w:basedOn w:val="a4"/>
    <w:rsid w:val="003D2042"/>
  </w:style>
  <w:style w:type="numbering" w:customStyle="1" w:styleId="690">
    <w:name w:val="Нет списка69"/>
    <w:next w:val="a6"/>
    <w:uiPriority w:val="99"/>
    <w:semiHidden/>
    <w:rsid w:val="00E208C2"/>
  </w:style>
  <w:style w:type="paragraph" w:customStyle="1" w:styleId="affffffff8">
    <w:name w:val="Знак Знак Знак Знак Знак Знак Знак Знак Знак Знак"/>
    <w:basedOn w:val="a3"/>
    <w:rsid w:val="00E208C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1040">
    <w:name w:val="Сетка таблицы104"/>
    <w:basedOn w:val="a5"/>
    <w:next w:val="a9"/>
    <w:rsid w:val="00E208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basedOn w:val="a5"/>
    <w:next w:val="a9"/>
    <w:uiPriority w:val="59"/>
    <w:rsid w:val="009A2C2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">
    <w:name w:val="Сетка таблицы106"/>
    <w:basedOn w:val="a5"/>
    <w:next w:val="a9"/>
    <w:uiPriority w:val="59"/>
    <w:rsid w:val="007F178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7">
    <w:name w:val="Сетка таблицы107"/>
    <w:basedOn w:val="a5"/>
    <w:next w:val="a9"/>
    <w:uiPriority w:val="39"/>
    <w:rsid w:val="004C413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1">
    <w:name w:val="Нет списка70"/>
    <w:next w:val="a6"/>
    <w:uiPriority w:val="99"/>
    <w:semiHidden/>
    <w:unhideWhenUsed/>
    <w:rsid w:val="009C4787"/>
  </w:style>
  <w:style w:type="table" w:customStyle="1" w:styleId="108">
    <w:name w:val="Сетка таблицы108"/>
    <w:basedOn w:val="a5"/>
    <w:next w:val="a9"/>
    <w:rsid w:val="009C478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9">
    <w:name w:val="Сетка таблицы109"/>
    <w:basedOn w:val="a5"/>
    <w:next w:val="a9"/>
    <w:uiPriority w:val="39"/>
    <w:rsid w:val="00B15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winbull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con_boguch@mail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185.60.46.71:5000/sharing/33YQN0nA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guchansky-rai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winbull.ru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NULL"/><Relationship Id="rId14" Type="http://schemas.openxmlformats.org/officeDocument/2006/relationships/hyperlink" Target="mailto:t.ab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9C1D9-F447-4310-A16A-CB3B88CE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13374</CharactersWithSpaces>
  <SharedDoc>false</SharedDoc>
  <HLinks>
    <vt:vector size="720" baseType="variant">
      <vt:variant>
        <vt:i4>983113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P9961</vt:lpwstr>
      </vt:variant>
      <vt:variant>
        <vt:i4>852036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6946918</vt:i4>
      </vt:variant>
      <vt:variant>
        <vt:i4>348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3473523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P10135</vt:lpwstr>
      </vt:variant>
      <vt:variant>
        <vt:i4>3407987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P10134</vt:lpwstr>
      </vt:variant>
      <vt:variant>
        <vt:i4>3342451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P10133</vt:lpwstr>
      </vt:variant>
      <vt:variant>
        <vt:i4>3276915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P10132</vt:lpwstr>
      </vt:variant>
      <vt:variant>
        <vt:i4>6619246</vt:i4>
      </vt:variant>
      <vt:variant>
        <vt:i4>333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589897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P9901</vt:lpwstr>
      </vt:variant>
      <vt:variant>
        <vt:i4>72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589897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P9900</vt:lpwstr>
      </vt:variant>
      <vt:variant>
        <vt:i4>72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6619246</vt:i4>
      </vt:variant>
      <vt:variant>
        <vt:i4>288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917577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P6980</vt:lpwstr>
      </vt:variant>
      <vt:variant>
        <vt:i4>6619246</vt:i4>
      </vt:variant>
      <vt:variant>
        <vt:i4>282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267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264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249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852036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234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231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228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225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222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786500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786500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786500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852036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6946918</vt:i4>
      </vt:variant>
      <vt:variant>
        <vt:i4>189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786500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P4487</vt:lpwstr>
      </vt:variant>
      <vt:variant>
        <vt:i4>6619246</vt:i4>
      </vt:variant>
      <vt:variant>
        <vt:i4>183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180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196680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P3801</vt:lpwstr>
      </vt:variant>
      <vt:variant>
        <vt:i4>196680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P3801</vt:lpwstr>
      </vt:variant>
      <vt:variant>
        <vt:i4>196680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P3800</vt:lpwstr>
      </vt:variant>
      <vt:variant>
        <vt:i4>6619246</vt:i4>
      </vt:variant>
      <vt:variant>
        <vt:i4>168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65606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65606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65606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P3638</vt:lpwstr>
      </vt:variant>
      <vt:variant>
        <vt:i4>65606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P3637</vt:lpwstr>
      </vt:variant>
      <vt:variant>
        <vt:i4>65606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P3636</vt:lpwstr>
      </vt:variant>
      <vt:variant>
        <vt:i4>70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P3635</vt:lpwstr>
      </vt:variant>
      <vt:variant>
        <vt:i4>70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P3634</vt:lpwstr>
      </vt:variant>
      <vt:variant>
        <vt:i4>70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70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P3632</vt:lpwstr>
      </vt:variant>
      <vt:variant>
        <vt:i4>65606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P3631</vt:lpwstr>
      </vt:variant>
      <vt:variant>
        <vt:i4>65606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P3630</vt:lpwstr>
      </vt:variant>
      <vt:variant>
        <vt:i4>65606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P3628</vt:lpwstr>
      </vt:variant>
      <vt:variant>
        <vt:i4>65606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P3627</vt:lpwstr>
      </vt:variant>
      <vt:variant>
        <vt:i4>65606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P3626</vt:lpwstr>
      </vt:variant>
      <vt:variant>
        <vt:i4>65606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P3624</vt:lpwstr>
      </vt:variant>
      <vt:variant>
        <vt:i4>65606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P3623</vt:lpwstr>
      </vt:variant>
      <vt:variant>
        <vt:i4>65606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P3625</vt:lpwstr>
      </vt:variant>
      <vt:variant>
        <vt:i4>6619246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458820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P2455</vt:lpwstr>
      </vt:variant>
      <vt:variant>
        <vt:i4>458820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P2454</vt:lpwstr>
      </vt:variant>
      <vt:variant>
        <vt:i4>458820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P2456</vt:lpwstr>
      </vt:variant>
      <vt:variant>
        <vt:i4>458820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P2453</vt:lpwstr>
      </vt:variant>
      <vt:variant>
        <vt:i4>6619246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6750318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https://login.consultant.ru/link/?req=doc&amp;base=LAW&amp;n=449963</vt:lpwstr>
      </vt:variant>
      <vt:variant>
        <vt:lpwstr/>
      </vt:variant>
      <vt:variant>
        <vt:i4>71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P1712</vt:lpwstr>
      </vt:variant>
      <vt:variant>
        <vt:i4>6619246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P1711</vt:lpwstr>
      </vt:variant>
      <vt:variant>
        <vt:i4>6946918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6946918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6946918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6619246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7077994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consultantplus://offline/ref=36247CC7C528AEADDC31942956EB2A7C7CBA5BD1D248E0BCA618DD30D7C54F283538E5934CDB4B47C83F4CA98F21D12B5552A0DC65B020A3B1E609D4Y5GDJ</vt:lpwstr>
      </vt:variant>
      <vt:variant>
        <vt:lpwstr/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consultantplus://offline/ref=36247CC7C528AEADDC318A24408775737CB90CD5D342E2E9F849DB678895497D7578E3C407964D12997B1CA18E2A9B7A1619AFDE67YAGCJ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2025-04-04T05:40:00Z</cp:lastPrinted>
  <dcterms:created xsi:type="dcterms:W3CDTF">2025-04-23T09:09:00Z</dcterms:created>
  <dcterms:modified xsi:type="dcterms:W3CDTF">2025-04-23T09:09:00Z</dcterms:modified>
</cp:coreProperties>
</file>