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142E50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E26B87">
        <w:rPr>
          <w:rFonts w:ascii="Times New Roman" w:eastAsia="Times New Roman" w:hAnsi="Times New Roman"/>
          <w:b/>
          <w:sz w:val="56"/>
          <w:szCs w:val="56"/>
          <w:lang w:eastAsia="ru-RU"/>
        </w:rPr>
        <w:t>2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4275E7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5B6A34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A34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01E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E15669" w:rsidRDefault="00881B68" w:rsidP="00531798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881B68">
        <w:rPr>
          <w:rFonts w:ascii="Times New Roman" w:hAnsi="Times New Roman"/>
          <w:bCs/>
          <w:sz w:val="20"/>
          <w:szCs w:val="20"/>
          <w:lang w:eastAsia="ar-SA"/>
        </w:rPr>
        <w:t>Извещение о проведении аукциона на право заключения договора аренды  земельного участка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4275E7" w:rsidRPr="004275E7" w:rsidRDefault="004275E7" w:rsidP="004275E7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4275E7">
        <w:rPr>
          <w:rFonts w:ascii="Times New Roman" w:hAnsi="Times New Roman"/>
          <w:bCs/>
          <w:sz w:val="20"/>
          <w:szCs w:val="20"/>
          <w:lang w:eastAsia="ar-SA"/>
        </w:rPr>
        <w:t xml:space="preserve">звещение о предоставлении в аренду земельного участка </w:t>
      </w:r>
      <w:r w:rsidRPr="004275E7">
        <w:rPr>
          <w:rFonts w:ascii="Times New Roman" w:hAnsi="Times New Roman"/>
          <w:bCs/>
          <w:sz w:val="20"/>
          <w:szCs w:val="20"/>
          <w:lang w:eastAsia="ar-SA"/>
        </w:rPr>
        <w:br/>
        <w:t>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4275E7" w:rsidRPr="007139B0" w:rsidRDefault="007139B0" w:rsidP="007139B0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7139B0">
        <w:rPr>
          <w:rFonts w:ascii="Times New Roman" w:hAnsi="Times New Roman"/>
          <w:bCs/>
          <w:sz w:val="20"/>
          <w:szCs w:val="20"/>
          <w:lang w:eastAsia="ar-SA"/>
        </w:rPr>
        <w:t>звещение о предоставлении в безвозмездное по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льзование земельного участка </w:t>
      </w:r>
      <w:r w:rsidRPr="007139B0">
        <w:rPr>
          <w:rFonts w:ascii="Times New Roman" w:hAnsi="Times New Roman"/>
          <w:bCs/>
          <w:sz w:val="20"/>
          <w:szCs w:val="20"/>
          <w:lang w:eastAsia="ar-SA"/>
        </w:rPr>
        <w:t>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E15669" w:rsidRPr="00665C63" w:rsidRDefault="00E15669" w:rsidP="005317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4E2" w:rsidRPr="00665C63" w:rsidRDefault="00EA44E2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4E2" w:rsidRDefault="00EA44E2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75E7" w:rsidRDefault="004275E7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75E7" w:rsidRDefault="004275E7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9B0" w:rsidRPr="00881B68" w:rsidRDefault="007139B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Pr="00881B68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1798" w:rsidRPr="00531798" w:rsidRDefault="00531798" w:rsidP="005317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Извещение о проведении аукциона на право заключения договора аренды  </w:t>
      </w:r>
    </w:p>
    <w:p w:rsidR="00531798" w:rsidRPr="00531798" w:rsidRDefault="00531798" w:rsidP="005317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Cs/>
          <w:sz w:val="20"/>
          <w:szCs w:val="20"/>
          <w:lang w:eastAsia="ru-RU"/>
        </w:rPr>
        <w:t>земельного участка</w:t>
      </w:r>
    </w:p>
    <w:p w:rsidR="00531798" w:rsidRPr="00531798" w:rsidRDefault="00531798" w:rsidP="0053179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Богучанского района Красноярского края. </w:t>
      </w:r>
    </w:p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2-19-06.</w:t>
      </w:r>
    </w:p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проведении аукциона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проведении аукциона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: постановление администрации Богучанского района от 04.12.2023 № 1251-п</w:t>
      </w:r>
    </w:p>
    <w:p w:rsidR="00531798" w:rsidRPr="00531798" w:rsidRDefault="00531798" w:rsidP="0053179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5317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53179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«Сбербанк-АСТ» http://utp.sberbank-ast.ru,</w:t>
      </w:r>
      <w:r w:rsidRPr="0053179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0" w:history="1">
        <w:r w:rsidRPr="00531798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, официальный вестник Богучанского района.</w:t>
      </w:r>
    </w:p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bookmarkStart w:id="1" w:name="_Hlk129855299"/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</w:t>
      </w:r>
      <w:r w:rsidRPr="00531798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531798" w:rsidRPr="00531798" w:rsidRDefault="00531798" w:rsidP="00531798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31798" w:rsidRPr="00531798" w:rsidRDefault="00531798" w:rsidP="00531798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bookmarkEnd w:id="1"/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17.02.2025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 в 14 час. 00 мин. (10 час. 00 мин. по МСК)</w:t>
      </w:r>
    </w:p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31798" w:rsidRPr="00531798" w:rsidRDefault="00531798" w:rsidP="00531798">
      <w:pPr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107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2" w:name="_Hlk129855315"/>
      <w:r w:rsidRPr="00531798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531798" w:rsidRPr="00531798" w:rsidRDefault="00531798" w:rsidP="00531798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531798" w:rsidRPr="00531798" w:rsidRDefault="00531798" w:rsidP="00531798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31798" w:rsidRPr="00531798" w:rsidRDefault="00531798" w:rsidP="00531798">
      <w:pPr>
        <w:numPr>
          <w:ilvl w:val="1"/>
          <w:numId w:val="28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критерии определения победителя: выигравшим аукцион считается лицо, предложившее наибольший размер ежегодной арендной платы.</w:t>
      </w:r>
    </w:p>
    <w:bookmarkEnd w:id="2"/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531798" w:rsidRPr="00531798" w:rsidRDefault="00531798" w:rsidP="0053179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531798">
        <w:rPr>
          <w:rFonts w:ascii="Times New Roman" w:eastAsia="Times New Roman" w:hAnsi="Times New Roman"/>
          <w:bCs/>
          <w:sz w:val="20"/>
          <w:szCs w:val="20"/>
          <w:lang w:eastAsia="ru-RU"/>
        </w:rPr>
        <w:t>24:07:1201006:3495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31798" w:rsidRPr="00531798" w:rsidRDefault="00531798" w:rsidP="0053179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_Hlk130386087"/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Адрес: Российская Федерация, Красноярский край, Богучанский муниципальный район, сельское поселение Богучанский сельсовет, с. Богучаны, ул. Набережная, 11Н;</w:t>
      </w:r>
    </w:p>
    <w:p w:rsidR="00531798" w:rsidRPr="00531798" w:rsidRDefault="00531798" w:rsidP="0053179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531798" w:rsidRPr="00531798" w:rsidRDefault="00531798" w:rsidP="00531798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Виды разрешенного использования: хранение автотранспорта.</w:t>
      </w:r>
    </w:p>
    <w:p w:rsidR="00531798" w:rsidRPr="00531798" w:rsidRDefault="00531798" w:rsidP="0053179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53179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64 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bookmarkEnd w:id="3"/>
    <w:p w:rsidR="00531798" w:rsidRPr="00531798" w:rsidRDefault="00531798" w:rsidP="0053179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531798" w:rsidRPr="00531798" w:rsidRDefault="00531798" w:rsidP="00531798">
      <w:pPr>
        <w:numPr>
          <w:ilvl w:val="0"/>
          <w:numId w:val="41"/>
        </w:numPr>
        <w:spacing w:after="0" w:line="240" w:lineRule="auto"/>
        <w:ind w:left="78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531798" w:rsidRPr="00531798" w:rsidRDefault="00531798" w:rsidP="00531798">
      <w:pPr>
        <w:numPr>
          <w:ilvl w:val="0"/>
          <w:numId w:val="41"/>
        </w:numPr>
        <w:spacing w:after="0" w:line="240" w:lineRule="auto"/>
        <w:ind w:left="78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Богучанский сельсовета ст. 28 п. 2 стр. 22-23 (https://boguchansky-raion.ru/inova_block_documentset/document/261463/)</w:t>
      </w:r>
    </w:p>
    <w:p w:rsidR="00531798" w:rsidRPr="00531798" w:rsidRDefault="00531798" w:rsidP="0053179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письму АО «КрасЭко» от 04.04.2023 № 017/4144/3, и от 10.02.2023 № 017/1810, согласно письму ГПКК «ЦРКК» от 27.01.2023 № 03-475. Сети газоснабжения в Богучанском районе отсутствуют. </w:t>
      </w:r>
    </w:p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2 733,50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(Две тысячи семьсот тридцать три руб., 50 коп.).</w:t>
      </w:r>
    </w:p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82,01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(Восемьдесят два руб., 01 коп.).</w:t>
      </w:r>
    </w:p>
    <w:p w:rsidR="00531798" w:rsidRPr="00531798" w:rsidRDefault="00531798" w:rsidP="00531798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5317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) сайта в разделе: Торги - Земельные участки.</w:t>
      </w:r>
    </w:p>
    <w:p w:rsidR="00531798" w:rsidRPr="00531798" w:rsidRDefault="00531798" w:rsidP="005317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Порядок подачи заявок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4" w:name="_Hlk129855346"/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531798" w:rsidRPr="00531798" w:rsidRDefault="00531798" w:rsidP="0053179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bookmarkEnd w:id="4"/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13.01.2025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времени, кроме субботы и воскресенья, окончание </w:t>
      </w: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12.02.2025.</w:t>
      </w:r>
    </w:p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531798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13.02.2025</w:t>
      </w:r>
    </w:p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Срок отказа организатора от проведения процедуры торгов: 13.02.2025</w:t>
      </w:r>
    </w:p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1 366,75 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(Одна тысяча триста шестьдесят шесть руб., 75 коп.). </w:t>
      </w:r>
    </w:p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13.01.2025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12.02.2025.</w:t>
      </w:r>
    </w:p>
    <w:p w:rsidR="00531798" w:rsidRPr="00531798" w:rsidRDefault="00531798" w:rsidP="005317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bookmarkStart w:id="5" w:name="_Hlk129855370"/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«Сбербанк-АСТ» счет № 40702810300020038047 ПАО "СБЕРБАНК РОССИИ" Г. МОСКВА, БИК 044525225, ИНН 7707308480, КПП 770401001, кор. Счет 30101810400000000225, назначение платежа: перечисление денежных средств в качестве задатка.</w:t>
      </w:r>
    </w:p>
    <w:p w:rsidR="00531798" w:rsidRPr="00531798" w:rsidRDefault="00531798" w:rsidP="005317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документа, подтверждающего внесение задатка, признается заключением соглашения о задатке.</w:t>
      </w:r>
    </w:p>
    <w:p w:rsidR="00531798" w:rsidRPr="00531798" w:rsidRDefault="00531798" w:rsidP="00531798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31798">
        <w:rPr>
          <w:rFonts w:ascii="Times New Roman" w:eastAsia="Times New Roman" w:hAnsi="Times New Roman"/>
          <w:sz w:val="20"/>
          <w:szCs w:val="20"/>
        </w:rPr>
        <w:t>Задаток считается внесённым с даты зачисления денежных средств на счет организатора аукциона. Внесенный задаток засчитывается победителю аукциона в сумму платежей,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Организатора торгов не позднее даты окончания подачи заявок.</w:t>
      </w:r>
    </w:p>
    <w:bookmarkEnd w:id="5"/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 год. </w:t>
      </w:r>
    </w:p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531798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31798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31798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3179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) в разделе в разделе: Торги - Земельные участки.</w:t>
      </w:r>
    </w:p>
    <w:p w:rsidR="00531798" w:rsidRPr="00531798" w:rsidRDefault="00531798" w:rsidP="0053179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31798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31798" w:rsidRPr="00531798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1798" w:rsidRPr="00531798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531798" w:rsidRPr="00531798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531798" w:rsidRPr="00531798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                        О.Б. Ерашева</w:t>
      </w:r>
    </w:p>
    <w:p w:rsidR="00531798" w:rsidRPr="00531798" w:rsidRDefault="00531798" w:rsidP="005317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1798" w:rsidRPr="00531798" w:rsidRDefault="00531798" w:rsidP="00531798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16"/>
          <w:szCs w:val="20"/>
          <w:lang w:eastAsia="ru-RU"/>
        </w:rPr>
        <w:t>Исп. Метлушенко Е.С.</w:t>
      </w:r>
    </w:p>
    <w:p w:rsidR="00531798" w:rsidRPr="00531798" w:rsidRDefault="00531798" w:rsidP="00531798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531798">
        <w:rPr>
          <w:rFonts w:ascii="Times New Roman" w:eastAsia="Times New Roman" w:hAnsi="Times New Roman"/>
          <w:sz w:val="16"/>
          <w:szCs w:val="20"/>
          <w:lang w:eastAsia="ru-RU"/>
        </w:rPr>
        <w:t>тел. 21-906</w:t>
      </w:r>
    </w:p>
    <w:p w:rsidR="00AA4A09" w:rsidRPr="00531798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9B0" w:rsidRPr="007139B0" w:rsidRDefault="007139B0" w:rsidP="007139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ПРЕДОСТАВЛЕНИИ В АРЕНДУ ЗЕМЕЛЬНОГО УЧАСТКА </w:t>
      </w:r>
      <w:r w:rsidRPr="007139B0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7139B0" w:rsidRPr="007139B0" w:rsidRDefault="007139B0" w:rsidP="007139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9B0" w:rsidRPr="007139B0" w:rsidRDefault="007139B0" w:rsidP="007139B0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7139B0" w:rsidRPr="007139B0" w:rsidRDefault="007139B0" w:rsidP="007139B0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7139B0" w:rsidRPr="007139B0" w:rsidRDefault="007139B0" w:rsidP="007139B0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7139B0" w:rsidRPr="007139B0" w:rsidRDefault="007139B0" w:rsidP="007139B0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7139B0" w:rsidRPr="007139B0" w:rsidRDefault="007139B0" w:rsidP="007139B0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>14.01.2024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>12.02.2025.</w:t>
      </w:r>
    </w:p>
    <w:p w:rsidR="007139B0" w:rsidRPr="007139B0" w:rsidRDefault="007139B0" w:rsidP="007139B0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12.02.2025 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7139B0" w:rsidRPr="007139B0" w:rsidRDefault="007139B0" w:rsidP="007139B0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7139B0" w:rsidRPr="007139B0" w:rsidRDefault="007139B0" w:rsidP="007139B0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7139B0" w:rsidRPr="007139B0" w:rsidRDefault="007139B0" w:rsidP="007139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24:07:0901001:2277;</w:t>
      </w:r>
    </w:p>
    <w:p w:rsidR="007139B0" w:rsidRPr="007139B0" w:rsidRDefault="007139B0" w:rsidP="007139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Ангарский, ул. Полярная, 20;</w:t>
      </w:r>
    </w:p>
    <w:p w:rsidR="007139B0" w:rsidRPr="007139B0" w:rsidRDefault="007139B0" w:rsidP="007139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7139B0">
        <w:rPr>
          <w:rFonts w:ascii="Times New Roman" w:eastAsia="Times New Roman" w:hAnsi="Times New Roman"/>
          <w:bCs/>
          <w:sz w:val="20"/>
          <w:szCs w:val="20"/>
          <w:lang w:eastAsia="ru-RU"/>
        </w:rPr>
        <w:t>1500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7139B0" w:rsidRPr="007139B0" w:rsidRDefault="007139B0" w:rsidP="007139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7139B0" w:rsidRPr="007139B0" w:rsidRDefault="007139B0" w:rsidP="007139B0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7139B0" w:rsidRPr="007139B0" w:rsidRDefault="007139B0" w:rsidP="007139B0">
      <w:pPr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Предоставление земельного участка осуществляется в порядке, предусмотренном ст. 39.18. ЗК РФ.</w:t>
      </w:r>
    </w:p>
    <w:p w:rsidR="007139B0" w:rsidRPr="007139B0" w:rsidRDefault="007139B0" w:rsidP="007139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9B0" w:rsidRPr="007139B0" w:rsidRDefault="007139B0" w:rsidP="007139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7139B0" w:rsidRPr="007139B0" w:rsidRDefault="007139B0" w:rsidP="007139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7139B0" w:rsidRPr="007139B0" w:rsidRDefault="007139B0" w:rsidP="007139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  Е.А. Скоробогатова</w:t>
      </w:r>
    </w:p>
    <w:p w:rsidR="007139B0" w:rsidRPr="007139B0" w:rsidRDefault="007139B0" w:rsidP="007139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7139B0" w:rsidRPr="007139B0" w:rsidRDefault="007139B0" w:rsidP="007139B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9B0" w:rsidRDefault="007139B0" w:rsidP="007139B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16"/>
          <w:szCs w:val="20"/>
          <w:lang w:eastAsia="ru-RU"/>
        </w:rPr>
        <w:t>Дата публикации: 14.01.2025</w:t>
      </w:r>
    </w:p>
    <w:p w:rsidR="007139B0" w:rsidRPr="007139B0" w:rsidRDefault="007139B0" w:rsidP="007139B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7139B0" w:rsidRPr="007139B0" w:rsidRDefault="007139B0" w:rsidP="007139B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9B0" w:rsidRPr="007139B0" w:rsidRDefault="007139B0" w:rsidP="007139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ПРЕДОСТАВЛЕНИИ В БЕЗВОЗМЕЗДНОЕ ПОЛЬЗОВАНИЕ ЗЕМЕЛЬНОГО УЧАСТКА 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br/>
        <w:t>ДЛЯ ВЕДЕНИЯ ЛИЧНОГО ПОДСОБНОГО ХОЗЯЙСТВА</w:t>
      </w:r>
    </w:p>
    <w:p w:rsidR="007139B0" w:rsidRPr="007139B0" w:rsidRDefault="007139B0" w:rsidP="007139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9B0" w:rsidRPr="007139B0" w:rsidRDefault="007139B0" w:rsidP="007139B0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7139B0" w:rsidRPr="007139B0" w:rsidRDefault="007139B0" w:rsidP="007139B0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7139B0" w:rsidRPr="007139B0" w:rsidRDefault="007139B0" w:rsidP="007139B0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7139B0" w:rsidRPr="007139B0" w:rsidRDefault="007139B0" w:rsidP="007139B0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7139B0" w:rsidRPr="007139B0" w:rsidRDefault="007139B0" w:rsidP="007139B0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>14.01.2025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>12.02.2025.</w:t>
      </w:r>
    </w:p>
    <w:p w:rsidR="007139B0" w:rsidRPr="007139B0" w:rsidRDefault="007139B0" w:rsidP="007139B0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12.02.2025 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7139B0" w:rsidRPr="007139B0" w:rsidRDefault="007139B0" w:rsidP="007139B0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7139B0" w:rsidRPr="007139B0" w:rsidRDefault="007139B0" w:rsidP="007139B0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7139B0" w:rsidRPr="007139B0" w:rsidRDefault="007139B0" w:rsidP="007139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24:07:1301001:1262;</w:t>
      </w:r>
    </w:p>
    <w:p w:rsidR="007139B0" w:rsidRPr="007139B0" w:rsidRDefault="007139B0" w:rsidP="007139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Говорково, ул. Октябрьская, 38А-1;</w:t>
      </w:r>
    </w:p>
    <w:p w:rsidR="007139B0" w:rsidRPr="007139B0" w:rsidRDefault="007139B0" w:rsidP="007139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7139B0">
        <w:rPr>
          <w:rFonts w:ascii="Times New Roman" w:eastAsia="Times New Roman" w:hAnsi="Times New Roman"/>
          <w:bCs/>
          <w:sz w:val="20"/>
          <w:szCs w:val="20"/>
          <w:lang w:eastAsia="ru-RU"/>
        </w:rPr>
        <w:t>613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7139B0" w:rsidRPr="007139B0" w:rsidRDefault="007139B0" w:rsidP="007139B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7139B0" w:rsidRPr="007139B0" w:rsidRDefault="007139B0" w:rsidP="007139B0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7139B0" w:rsidRPr="007139B0" w:rsidRDefault="007139B0" w:rsidP="007139B0">
      <w:pPr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7139B0" w:rsidRPr="007139B0" w:rsidRDefault="007139B0" w:rsidP="007139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9B0" w:rsidRPr="007139B0" w:rsidRDefault="007139B0" w:rsidP="007139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7139B0" w:rsidRPr="007139B0" w:rsidRDefault="007139B0" w:rsidP="007139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7139B0" w:rsidRPr="007139B0" w:rsidRDefault="007139B0" w:rsidP="007139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     Е.А. Скоробогатова</w:t>
      </w:r>
    </w:p>
    <w:p w:rsidR="007139B0" w:rsidRPr="007139B0" w:rsidRDefault="007139B0" w:rsidP="007139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39B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7139B0" w:rsidRPr="007139B0" w:rsidRDefault="007139B0" w:rsidP="007139B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39B0" w:rsidRPr="007139B0" w:rsidRDefault="007139B0" w:rsidP="007139B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39B0">
        <w:rPr>
          <w:rFonts w:ascii="Times New Roman" w:eastAsia="Times New Roman" w:hAnsi="Times New Roman"/>
          <w:sz w:val="16"/>
          <w:szCs w:val="16"/>
          <w:lang w:eastAsia="ru-RU"/>
        </w:rPr>
        <w:t>Дата публикации: 14.02.2024</w:t>
      </w:r>
    </w:p>
    <w:p w:rsidR="00AA4A09" w:rsidRPr="007139B0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9B0" w:rsidRDefault="007139B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9B0" w:rsidRDefault="007139B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9B0" w:rsidRDefault="007139B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9B0" w:rsidRDefault="007139B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9B0" w:rsidRDefault="007139B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9B0" w:rsidRDefault="007139B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9B0" w:rsidRDefault="007139B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9B0" w:rsidRDefault="007139B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1798" w:rsidRDefault="0053179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C40EA1" w:rsidRPr="00EA270E" w:rsidTr="0002563C">
        <w:tc>
          <w:tcPr>
            <w:tcW w:w="2312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C40EA1" w:rsidRPr="00EA270E" w:rsidTr="0002563C">
        <w:tc>
          <w:tcPr>
            <w:tcW w:w="5000" w:type="pct"/>
            <w:gridSpan w:val="3"/>
          </w:tcPr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245" w:rsidRDefault="003E2245" w:rsidP="00F3397A">
      <w:pPr>
        <w:spacing w:after="0" w:line="240" w:lineRule="auto"/>
      </w:pPr>
      <w:r>
        <w:separator/>
      </w:r>
    </w:p>
  </w:endnote>
  <w:endnote w:type="continuationSeparator" w:id="1">
    <w:p w:rsidR="003E2245" w:rsidRDefault="003E2245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1518C6" w:rsidRDefault="00CC1ADA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1518C6" w:rsidRDefault="00CC1ADA">
                      <w:pPr>
                        <w:jc w:val="center"/>
                      </w:pPr>
                      <w:r w:rsidRPr="00CC1ADA">
                        <w:fldChar w:fldCharType="begin"/>
                      </w:r>
                      <w:r w:rsidR="001518C6">
                        <w:instrText>PAGE    \* MERGEFORMAT</w:instrText>
                      </w:r>
                      <w:r w:rsidRPr="00CC1ADA">
                        <w:fldChar w:fldCharType="separate"/>
                      </w:r>
                      <w:r w:rsidR="007139B0" w:rsidRPr="007139B0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1518C6" w:rsidRDefault="001518C6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CC1ADA" w:rsidRPr="00CC1ADA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CC1ADA" w:rsidRPr="00CC1ADA">
                        <w:fldChar w:fldCharType="separate"/>
                      </w:r>
                      <w:r w:rsidR="007139B0" w:rsidRPr="007139B0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CC1ADA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1518C6" w:rsidRDefault="001518C6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1518C6" w:rsidRDefault="001518C6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1518C6" w:rsidRDefault="00CC1ADA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245" w:rsidRDefault="003E2245" w:rsidP="00F3397A">
      <w:pPr>
        <w:spacing w:after="0" w:line="240" w:lineRule="auto"/>
      </w:pPr>
      <w:r>
        <w:separator/>
      </w:r>
    </w:p>
  </w:footnote>
  <w:footnote w:type="continuationSeparator" w:id="1">
    <w:p w:rsidR="003E2245" w:rsidRDefault="003E2245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2F647CC"/>
    <w:multiLevelType w:val="hybridMultilevel"/>
    <w:tmpl w:val="61125BA8"/>
    <w:lvl w:ilvl="0" w:tplc="971EF8A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C0A83"/>
    <w:multiLevelType w:val="multilevel"/>
    <w:tmpl w:val="336AD6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38188C"/>
    <w:multiLevelType w:val="hybridMultilevel"/>
    <w:tmpl w:val="D1401108"/>
    <w:lvl w:ilvl="0" w:tplc="2F22893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447F5"/>
    <w:multiLevelType w:val="multilevel"/>
    <w:tmpl w:val="C5DAC9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8986AB6"/>
    <w:multiLevelType w:val="hybridMultilevel"/>
    <w:tmpl w:val="1C0092C6"/>
    <w:lvl w:ilvl="0" w:tplc="10E2052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0B5D2F7D"/>
    <w:multiLevelType w:val="hybridMultilevel"/>
    <w:tmpl w:val="22C081D2"/>
    <w:lvl w:ilvl="0" w:tplc="73E8138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044442"/>
    <w:multiLevelType w:val="hybridMultilevel"/>
    <w:tmpl w:val="24EA8212"/>
    <w:lvl w:ilvl="0" w:tplc="859E7F1E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6F5210"/>
    <w:multiLevelType w:val="hybridMultilevel"/>
    <w:tmpl w:val="0308BE92"/>
    <w:lvl w:ilvl="0" w:tplc="4566E21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0D74C5"/>
    <w:multiLevelType w:val="hybridMultilevel"/>
    <w:tmpl w:val="9148FE52"/>
    <w:lvl w:ilvl="0" w:tplc="19AAD2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631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B9043B"/>
    <w:multiLevelType w:val="hybridMultilevel"/>
    <w:tmpl w:val="F414280E"/>
    <w:lvl w:ilvl="0" w:tplc="8C4CE42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377A77EB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7">
    <w:nsid w:val="485D5DEC"/>
    <w:multiLevelType w:val="hybridMultilevel"/>
    <w:tmpl w:val="DBBA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3E1591"/>
    <w:multiLevelType w:val="hybridMultilevel"/>
    <w:tmpl w:val="FD241A30"/>
    <w:lvl w:ilvl="0" w:tplc="7EA04A6C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D3F38"/>
    <w:multiLevelType w:val="hybridMultilevel"/>
    <w:tmpl w:val="1338AE24"/>
    <w:lvl w:ilvl="0" w:tplc="D15C3F0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59C177B"/>
    <w:multiLevelType w:val="hybridMultilevel"/>
    <w:tmpl w:val="1EDAEF3A"/>
    <w:lvl w:ilvl="0" w:tplc="ACFE2160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5242E"/>
    <w:multiLevelType w:val="hybridMultilevel"/>
    <w:tmpl w:val="651657F0"/>
    <w:lvl w:ilvl="0" w:tplc="D172AB6C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577023"/>
    <w:multiLevelType w:val="hybridMultilevel"/>
    <w:tmpl w:val="B71647F0"/>
    <w:lvl w:ilvl="0" w:tplc="D2360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C8211B5"/>
    <w:multiLevelType w:val="multilevel"/>
    <w:tmpl w:val="F34C63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C3416E"/>
    <w:multiLevelType w:val="multilevel"/>
    <w:tmpl w:val="A0683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F352FF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>
    <w:nsid w:val="7E152D7A"/>
    <w:multiLevelType w:val="hybridMultilevel"/>
    <w:tmpl w:val="C19611CA"/>
    <w:lvl w:ilvl="0" w:tplc="BA10A5A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377F7"/>
    <w:multiLevelType w:val="hybridMultilevel"/>
    <w:tmpl w:val="1A22E3C2"/>
    <w:lvl w:ilvl="0" w:tplc="D5D4E7D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3"/>
  </w:num>
  <w:num w:numId="4">
    <w:abstractNumId w:val="13"/>
  </w:num>
  <w:num w:numId="5">
    <w:abstractNumId w:val="34"/>
  </w:num>
  <w:num w:numId="6">
    <w:abstractNumId w:val="31"/>
  </w:num>
  <w:num w:numId="7">
    <w:abstractNumId w:val="33"/>
  </w:num>
  <w:num w:numId="8">
    <w:abstractNumId w:val="24"/>
  </w:num>
  <w:num w:numId="9">
    <w:abstractNumId w:val="26"/>
  </w:num>
  <w:num w:numId="10">
    <w:abstractNumId w:val="42"/>
  </w:num>
  <w:num w:numId="11">
    <w:abstractNumId w:val="19"/>
  </w:num>
  <w:num w:numId="12">
    <w:abstractNumId w:val="21"/>
  </w:num>
  <w:num w:numId="13">
    <w:abstractNumId w:val="8"/>
  </w:num>
  <w:num w:numId="14">
    <w:abstractNumId w:val="40"/>
  </w:num>
  <w:num w:numId="15">
    <w:abstractNumId w:val="39"/>
  </w:num>
  <w:num w:numId="16">
    <w:abstractNumId w:val="9"/>
  </w:num>
  <w:num w:numId="17">
    <w:abstractNumId w:val="11"/>
  </w:num>
  <w:num w:numId="18">
    <w:abstractNumId w:val="23"/>
  </w:num>
  <w:num w:numId="19">
    <w:abstractNumId w:val="15"/>
  </w:num>
  <w:num w:numId="20">
    <w:abstractNumId w:val="38"/>
  </w:num>
  <w:num w:numId="21">
    <w:abstractNumId w:val="25"/>
  </w:num>
  <w:num w:numId="22">
    <w:abstractNumId w:val="41"/>
  </w:num>
  <w:num w:numId="23">
    <w:abstractNumId w:val="16"/>
  </w:num>
  <w:num w:numId="24">
    <w:abstractNumId w:val="27"/>
  </w:num>
  <w:num w:numId="25">
    <w:abstractNumId w:val="37"/>
  </w:num>
  <w:num w:numId="26">
    <w:abstractNumId w:val="20"/>
  </w:num>
  <w:num w:numId="27">
    <w:abstractNumId w:val="29"/>
  </w:num>
  <w:num w:numId="28">
    <w:abstractNumId w:val="18"/>
  </w:num>
  <w:num w:numId="29">
    <w:abstractNumId w:val="35"/>
  </w:num>
  <w:num w:numId="30">
    <w:abstractNumId w:val="19"/>
  </w:num>
  <w:num w:numId="31">
    <w:abstractNumId w:val="32"/>
  </w:num>
  <w:num w:numId="32">
    <w:abstractNumId w:val="22"/>
  </w:num>
  <w:num w:numId="33">
    <w:abstractNumId w:val="12"/>
  </w:num>
  <w:num w:numId="34">
    <w:abstractNumId w:val="45"/>
  </w:num>
  <w:num w:numId="35">
    <w:abstractNumId w:val="36"/>
  </w:num>
  <w:num w:numId="36">
    <w:abstractNumId w:val="30"/>
  </w:num>
  <w:num w:numId="37">
    <w:abstractNumId w:val="10"/>
  </w:num>
  <w:num w:numId="38">
    <w:abstractNumId w:val="19"/>
  </w:num>
  <w:num w:numId="39">
    <w:abstractNumId w:val="28"/>
  </w:num>
  <w:num w:numId="40">
    <w:abstractNumId w:val="19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14"/>
  </w:num>
  <w:num w:numId="44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77826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63C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0866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7CC"/>
    <w:rsid w:val="00033D3E"/>
    <w:rsid w:val="00034DF4"/>
    <w:rsid w:val="00034F7D"/>
    <w:rsid w:val="00035313"/>
    <w:rsid w:val="00035530"/>
    <w:rsid w:val="00036632"/>
    <w:rsid w:val="00036E2C"/>
    <w:rsid w:val="00036EB9"/>
    <w:rsid w:val="00036F38"/>
    <w:rsid w:val="00036FB2"/>
    <w:rsid w:val="00037213"/>
    <w:rsid w:val="00037435"/>
    <w:rsid w:val="000374A1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C92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3FD"/>
    <w:rsid w:val="000737A2"/>
    <w:rsid w:val="000739C3"/>
    <w:rsid w:val="00073AD9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59F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F1"/>
    <w:rsid w:val="00094ADF"/>
    <w:rsid w:val="00094B9B"/>
    <w:rsid w:val="00094E75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6B9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D3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1F0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C7890"/>
    <w:rsid w:val="000D031F"/>
    <w:rsid w:val="000D06F2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F51"/>
    <w:rsid w:val="000D3149"/>
    <w:rsid w:val="000D3742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A9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200E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186"/>
    <w:rsid w:val="000F59AD"/>
    <w:rsid w:val="000F5E29"/>
    <w:rsid w:val="000F5E32"/>
    <w:rsid w:val="000F604D"/>
    <w:rsid w:val="000F672F"/>
    <w:rsid w:val="000F6767"/>
    <w:rsid w:val="000F7319"/>
    <w:rsid w:val="000F7580"/>
    <w:rsid w:val="000F76A2"/>
    <w:rsid w:val="0010008D"/>
    <w:rsid w:val="00100814"/>
    <w:rsid w:val="00100BD2"/>
    <w:rsid w:val="00100D18"/>
    <w:rsid w:val="00101271"/>
    <w:rsid w:val="00101B90"/>
    <w:rsid w:val="00101BCC"/>
    <w:rsid w:val="00101CCE"/>
    <w:rsid w:val="001026D5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4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697"/>
    <w:rsid w:val="001107D8"/>
    <w:rsid w:val="00111122"/>
    <w:rsid w:val="0011114E"/>
    <w:rsid w:val="00112100"/>
    <w:rsid w:val="00112243"/>
    <w:rsid w:val="001124F5"/>
    <w:rsid w:val="00113077"/>
    <w:rsid w:val="001131AF"/>
    <w:rsid w:val="001132E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A57"/>
    <w:rsid w:val="00120CA1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08ED"/>
    <w:rsid w:val="00141221"/>
    <w:rsid w:val="0014134A"/>
    <w:rsid w:val="00141F03"/>
    <w:rsid w:val="00141FCC"/>
    <w:rsid w:val="00142D1D"/>
    <w:rsid w:val="00142E50"/>
    <w:rsid w:val="00142FB1"/>
    <w:rsid w:val="001430F3"/>
    <w:rsid w:val="0014375A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5FB"/>
    <w:rsid w:val="001518C6"/>
    <w:rsid w:val="00151C4F"/>
    <w:rsid w:val="00151E10"/>
    <w:rsid w:val="001523F1"/>
    <w:rsid w:val="001524F8"/>
    <w:rsid w:val="00152D5F"/>
    <w:rsid w:val="00152DA6"/>
    <w:rsid w:val="00152E05"/>
    <w:rsid w:val="00153089"/>
    <w:rsid w:val="001531D1"/>
    <w:rsid w:val="0015323C"/>
    <w:rsid w:val="0015326C"/>
    <w:rsid w:val="00153758"/>
    <w:rsid w:val="00153BF8"/>
    <w:rsid w:val="001541B0"/>
    <w:rsid w:val="00154229"/>
    <w:rsid w:val="001543A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3FB"/>
    <w:rsid w:val="00182822"/>
    <w:rsid w:val="00182A0A"/>
    <w:rsid w:val="00182C7B"/>
    <w:rsid w:val="00183845"/>
    <w:rsid w:val="00183CC5"/>
    <w:rsid w:val="00184244"/>
    <w:rsid w:val="001844A3"/>
    <w:rsid w:val="00184777"/>
    <w:rsid w:val="00184909"/>
    <w:rsid w:val="00184914"/>
    <w:rsid w:val="00184ABC"/>
    <w:rsid w:val="00184EF1"/>
    <w:rsid w:val="0018502E"/>
    <w:rsid w:val="0018504C"/>
    <w:rsid w:val="00185BCF"/>
    <w:rsid w:val="00185D50"/>
    <w:rsid w:val="001864DA"/>
    <w:rsid w:val="001869C8"/>
    <w:rsid w:val="00186BA6"/>
    <w:rsid w:val="00186D0E"/>
    <w:rsid w:val="001871B8"/>
    <w:rsid w:val="00187249"/>
    <w:rsid w:val="0018736F"/>
    <w:rsid w:val="001874C7"/>
    <w:rsid w:val="00187605"/>
    <w:rsid w:val="00187781"/>
    <w:rsid w:val="00187CD5"/>
    <w:rsid w:val="001900F7"/>
    <w:rsid w:val="00190B6F"/>
    <w:rsid w:val="00190BEA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A3A"/>
    <w:rsid w:val="00197A94"/>
    <w:rsid w:val="00197D2A"/>
    <w:rsid w:val="001A09C9"/>
    <w:rsid w:val="001A1390"/>
    <w:rsid w:val="001A13E6"/>
    <w:rsid w:val="001A146A"/>
    <w:rsid w:val="001A185D"/>
    <w:rsid w:val="001A18BD"/>
    <w:rsid w:val="001A1DB5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A7BDC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56B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0EC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356"/>
    <w:rsid w:val="001D066F"/>
    <w:rsid w:val="001D06C4"/>
    <w:rsid w:val="001D0B0F"/>
    <w:rsid w:val="001D0B51"/>
    <w:rsid w:val="001D0BE9"/>
    <w:rsid w:val="001D0C34"/>
    <w:rsid w:val="001D0D20"/>
    <w:rsid w:val="001D0F9E"/>
    <w:rsid w:val="001D1638"/>
    <w:rsid w:val="001D1A0F"/>
    <w:rsid w:val="001D20B3"/>
    <w:rsid w:val="001D21FF"/>
    <w:rsid w:val="001D254D"/>
    <w:rsid w:val="001D25FB"/>
    <w:rsid w:val="001D2799"/>
    <w:rsid w:val="001D2A9E"/>
    <w:rsid w:val="001D2C05"/>
    <w:rsid w:val="001D2CB5"/>
    <w:rsid w:val="001D32C7"/>
    <w:rsid w:val="001D353F"/>
    <w:rsid w:val="001D37FE"/>
    <w:rsid w:val="001D54C5"/>
    <w:rsid w:val="001D554F"/>
    <w:rsid w:val="001D57E3"/>
    <w:rsid w:val="001D5EB2"/>
    <w:rsid w:val="001D5ED2"/>
    <w:rsid w:val="001D65C6"/>
    <w:rsid w:val="001D7213"/>
    <w:rsid w:val="001D768B"/>
    <w:rsid w:val="001D78FB"/>
    <w:rsid w:val="001E00EA"/>
    <w:rsid w:val="001E02FE"/>
    <w:rsid w:val="001E0935"/>
    <w:rsid w:val="001E0C3C"/>
    <w:rsid w:val="001E15AF"/>
    <w:rsid w:val="001E181A"/>
    <w:rsid w:val="001E18C8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E08"/>
    <w:rsid w:val="001F5F23"/>
    <w:rsid w:val="001F5F5A"/>
    <w:rsid w:val="001F6C81"/>
    <w:rsid w:val="001F6ED4"/>
    <w:rsid w:val="001F7031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3C28"/>
    <w:rsid w:val="00214710"/>
    <w:rsid w:val="002148A1"/>
    <w:rsid w:val="00214A91"/>
    <w:rsid w:val="00214C29"/>
    <w:rsid w:val="00215422"/>
    <w:rsid w:val="0021595D"/>
    <w:rsid w:val="00215FF5"/>
    <w:rsid w:val="00216114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3354"/>
    <w:rsid w:val="00223579"/>
    <w:rsid w:val="00223B08"/>
    <w:rsid w:val="00223C4A"/>
    <w:rsid w:val="00223DB3"/>
    <w:rsid w:val="002242F8"/>
    <w:rsid w:val="00224463"/>
    <w:rsid w:val="002249AB"/>
    <w:rsid w:val="00224D33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0FEA"/>
    <w:rsid w:val="0024100F"/>
    <w:rsid w:val="0024109A"/>
    <w:rsid w:val="00241E38"/>
    <w:rsid w:val="00241F58"/>
    <w:rsid w:val="00242073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16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11E2"/>
    <w:rsid w:val="002617EC"/>
    <w:rsid w:val="00261B3E"/>
    <w:rsid w:val="00261EBA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318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59"/>
    <w:rsid w:val="00282B0F"/>
    <w:rsid w:val="002831B7"/>
    <w:rsid w:val="002837D5"/>
    <w:rsid w:val="0028453F"/>
    <w:rsid w:val="00284C19"/>
    <w:rsid w:val="00284E32"/>
    <w:rsid w:val="00284EBC"/>
    <w:rsid w:val="002850C4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2BCF"/>
    <w:rsid w:val="002A307E"/>
    <w:rsid w:val="002A3A3C"/>
    <w:rsid w:val="002A46CE"/>
    <w:rsid w:val="002A4D56"/>
    <w:rsid w:val="002A5412"/>
    <w:rsid w:val="002A5AF3"/>
    <w:rsid w:val="002A5B87"/>
    <w:rsid w:val="002A6E2B"/>
    <w:rsid w:val="002A6EA7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B73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A69"/>
    <w:rsid w:val="002C2CCD"/>
    <w:rsid w:val="002C35E1"/>
    <w:rsid w:val="002C36AD"/>
    <w:rsid w:val="002C490D"/>
    <w:rsid w:val="002C4D03"/>
    <w:rsid w:val="002C619A"/>
    <w:rsid w:val="002C6950"/>
    <w:rsid w:val="002C6E3E"/>
    <w:rsid w:val="002C6EA7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7664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2B9"/>
    <w:rsid w:val="002E668D"/>
    <w:rsid w:val="002E6AFC"/>
    <w:rsid w:val="002E6B50"/>
    <w:rsid w:val="002E6BAE"/>
    <w:rsid w:val="002E6CCD"/>
    <w:rsid w:val="002E6CE9"/>
    <w:rsid w:val="002E7909"/>
    <w:rsid w:val="002E7D58"/>
    <w:rsid w:val="002E7DF1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069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9E5"/>
    <w:rsid w:val="002F6D31"/>
    <w:rsid w:val="002F7277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C1B"/>
    <w:rsid w:val="00323D4E"/>
    <w:rsid w:val="0032430B"/>
    <w:rsid w:val="00324752"/>
    <w:rsid w:val="00324E4C"/>
    <w:rsid w:val="003257D4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B94"/>
    <w:rsid w:val="0033201E"/>
    <w:rsid w:val="00332273"/>
    <w:rsid w:val="00332280"/>
    <w:rsid w:val="00332782"/>
    <w:rsid w:val="00332808"/>
    <w:rsid w:val="00333918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19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579C5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1A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5DB"/>
    <w:rsid w:val="00381B34"/>
    <w:rsid w:val="00381C16"/>
    <w:rsid w:val="00381EAC"/>
    <w:rsid w:val="00382287"/>
    <w:rsid w:val="003824A2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7F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C12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30D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4CEE"/>
    <w:rsid w:val="003D55DA"/>
    <w:rsid w:val="003D5869"/>
    <w:rsid w:val="003D5ADA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245"/>
    <w:rsid w:val="003E2787"/>
    <w:rsid w:val="003E2F9F"/>
    <w:rsid w:val="003E3002"/>
    <w:rsid w:val="003E3236"/>
    <w:rsid w:val="003E356E"/>
    <w:rsid w:val="003E4790"/>
    <w:rsid w:val="003E47E5"/>
    <w:rsid w:val="003E484E"/>
    <w:rsid w:val="003E49DC"/>
    <w:rsid w:val="003E4B4C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E7"/>
    <w:rsid w:val="003F4D8A"/>
    <w:rsid w:val="003F4DC4"/>
    <w:rsid w:val="003F535D"/>
    <w:rsid w:val="003F55C6"/>
    <w:rsid w:val="003F56D7"/>
    <w:rsid w:val="003F58ED"/>
    <w:rsid w:val="003F60A2"/>
    <w:rsid w:val="003F6154"/>
    <w:rsid w:val="003F67D7"/>
    <w:rsid w:val="003F6896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127"/>
    <w:rsid w:val="00401429"/>
    <w:rsid w:val="004015E2"/>
    <w:rsid w:val="00401772"/>
    <w:rsid w:val="00401A88"/>
    <w:rsid w:val="00401E8B"/>
    <w:rsid w:val="00402168"/>
    <w:rsid w:val="00402268"/>
    <w:rsid w:val="00402AA4"/>
    <w:rsid w:val="00402D2A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928"/>
    <w:rsid w:val="00414CB4"/>
    <w:rsid w:val="00414D26"/>
    <w:rsid w:val="00414D5C"/>
    <w:rsid w:val="00414ED7"/>
    <w:rsid w:val="004150DF"/>
    <w:rsid w:val="00415688"/>
    <w:rsid w:val="00415E29"/>
    <w:rsid w:val="004161F5"/>
    <w:rsid w:val="004169A7"/>
    <w:rsid w:val="00416ABC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E45"/>
    <w:rsid w:val="00421E4A"/>
    <w:rsid w:val="004221D0"/>
    <w:rsid w:val="004222CA"/>
    <w:rsid w:val="0042233B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65F4"/>
    <w:rsid w:val="004269D7"/>
    <w:rsid w:val="00427121"/>
    <w:rsid w:val="0042728F"/>
    <w:rsid w:val="004275E7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A5A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4797A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751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5F5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613"/>
    <w:rsid w:val="00486680"/>
    <w:rsid w:val="00486B5A"/>
    <w:rsid w:val="0048714F"/>
    <w:rsid w:val="004874BF"/>
    <w:rsid w:val="004875BF"/>
    <w:rsid w:val="00487710"/>
    <w:rsid w:val="00487744"/>
    <w:rsid w:val="00487839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2DA3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5F6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8CC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4B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527"/>
    <w:rsid w:val="004F1B8E"/>
    <w:rsid w:val="004F2291"/>
    <w:rsid w:val="004F2420"/>
    <w:rsid w:val="004F2425"/>
    <w:rsid w:val="004F278B"/>
    <w:rsid w:val="004F2BD3"/>
    <w:rsid w:val="004F2EC5"/>
    <w:rsid w:val="004F363E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182"/>
    <w:rsid w:val="00502788"/>
    <w:rsid w:val="00502A6E"/>
    <w:rsid w:val="00502AC5"/>
    <w:rsid w:val="00503175"/>
    <w:rsid w:val="00503526"/>
    <w:rsid w:val="00503621"/>
    <w:rsid w:val="00503859"/>
    <w:rsid w:val="005039BE"/>
    <w:rsid w:val="005043CA"/>
    <w:rsid w:val="005044BB"/>
    <w:rsid w:val="00504A12"/>
    <w:rsid w:val="00504AC9"/>
    <w:rsid w:val="00504F0B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6DAE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67A"/>
    <w:rsid w:val="00513916"/>
    <w:rsid w:val="00513AF3"/>
    <w:rsid w:val="00513C19"/>
    <w:rsid w:val="00513CBB"/>
    <w:rsid w:val="0051516B"/>
    <w:rsid w:val="005156C6"/>
    <w:rsid w:val="0051587B"/>
    <w:rsid w:val="00515B6C"/>
    <w:rsid w:val="00515BC8"/>
    <w:rsid w:val="00517467"/>
    <w:rsid w:val="0051765D"/>
    <w:rsid w:val="005176D9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A46"/>
    <w:rsid w:val="00530BE1"/>
    <w:rsid w:val="00530DEE"/>
    <w:rsid w:val="00530ECF"/>
    <w:rsid w:val="00530FB9"/>
    <w:rsid w:val="00531055"/>
    <w:rsid w:val="00531798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62E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4DB"/>
    <w:rsid w:val="0054411C"/>
    <w:rsid w:val="005441F0"/>
    <w:rsid w:val="005442FD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BDC"/>
    <w:rsid w:val="00561F11"/>
    <w:rsid w:val="00561F65"/>
    <w:rsid w:val="005622E9"/>
    <w:rsid w:val="0056240C"/>
    <w:rsid w:val="0056271E"/>
    <w:rsid w:val="005639C6"/>
    <w:rsid w:val="00563B3D"/>
    <w:rsid w:val="00563BFC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7AF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6EF6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31B"/>
    <w:rsid w:val="00591820"/>
    <w:rsid w:val="00591D8C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2D4A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177"/>
    <w:rsid w:val="005A5883"/>
    <w:rsid w:val="005A5A19"/>
    <w:rsid w:val="005A5A6B"/>
    <w:rsid w:val="005A5C4D"/>
    <w:rsid w:val="005A605C"/>
    <w:rsid w:val="005A6EB3"/>
    <w:rsid w:val="005A7ACF"/>
    <w:rsid w:val="005A7C7F"/>
    <w:rsid w:val="005A7E86"/>
    <w:rsid w:val="005B02BE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B6A34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345"/>
    <w:rsid w:val="005E185B"/>
    <w:rsid w:val="005E25D0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4F6C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7D"/>
    <w:rsid w:val="0064358F"/>
    <w:rsid w:val="00643AEF"/>
    <w:rsid w:val="00643CCC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C19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B5C"/>
    <w:rsid w:val="00660F31"/>
    <w:rsid w:val="00662537"/>
    <w:rsid w:val="006627B4"/>
    <w:rsid w:val="00662C0A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5C63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2901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725A"/>
    <w:rsid w:val="00697A96"/>
    <w:rsid w:val="006A056B"/>
    <w:rsid w:val="006A0749"/>
    <w:rsid w:val="006A0F13"/>
    <w:rsid w:val="006A1926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4F8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622"/>
    <w:rsid w:val="006C1C95"/>
    <w:rsid w:val="006C29D6"/>
    <w:rsid w:val="006C29FE"/>
    <w:rsid w:val="006C2F95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A5C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36D"/>
    <w:rsid w:val="006E68F9"/>
    <w:rsid w:val="006E6A53"/>
    <w:rsid w:val="006E6F47"/>
    <w:rsid w:val="006E7270"/>
    <w:rsid w:val="006F042C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10"/>
    <w:rsid w:val="006F6447"/>
    <w:rsid w:val="006F6B51"/>
    <w:rsid w:val="006F6C4B"/>
    <w:rsid w:val="006F6C9A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684"/>
    <w:rsid w:val="00703894"/>
    <w:rsid w:val="00703CBC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6C1"/>
    <w:rsid w:val="00706962"/>
    <w:rsid w:val="00706EFA"/>
    <w:rsid w:val="00707160"/>
    <w:rsid w:val="00707A87"/>
    <w:rsid w:val="00707E94"/>
    <w:rsid w:val="00707E9C"/>
    <w:rsid w:val="00707EAD"/>
    <w:rsid w:val="00710214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9B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A4A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639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3AF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CCB"/>
    <w:rsid w:val="00770DF4"/>
    <w:rsid w:val="00770F28"/>
    <w:rsid w:val="00771469"/>
    <w:rsid w:val="00771B99"/>
    <w:rsid w:val="00771C62"/>
    <w:rsid w:val="0077216B"/>
    <w:rsid w:val="007721C6"/>
    <w:rsid w:val="0077234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3A1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21D8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A27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49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11"/>
    <w:rsid w:val="007A76F4"/>
    <w:rsid w:val="007A7A9E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0F8"/>
    <w:rsid w:val="007C3233"/>
    <w:rsid w:val="007C32C3"/>
    <w:rsid w:val="007C40C1"/>
    <w:rsid w:val="007C485A"/>
    <w:rsid w:val="007C4E25"/>
    <w:rsid w:val="007C5133"/>
    <w:rsid w:val="007C5698"/>
    <w:rsid w:val="007C5892"/>
    <w:rsid w:val="007C5ACF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E96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020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B98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96C"/>
    <w:rsid w:val="00821D72"/>
    <w:rsid w:val="008222CC"/>
    <w:rsid w:val="008225F0"/>
    <w:rsid w:val="008229D4"/>
    <w:rsid w:val="00822B4B"/>
    <w:rsid w:val="00823063"/>
    <w:rsid w:val="008230CD"/>
    <w:rsid w:val="00823125"/>
    <w:rsid w:val="0082320C"/>
    <w:rsid w:val="0082394F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77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3B9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3E7"/>
    <w:rsid w:val="008425C4"/>
    <w:rsid w:val="00843233"/>
    <w:rsid w:val="00843627"/>
    <w:rsid w:val="008438BC"/>
    <w:rsid w:val="0084390E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16"/>
    <w:rsid w:val="00845BF2"/>
    <w:rsid w:val="00846397"/>
    <w:rsid w:val="008469F8"/>
    <w:rsid w:val="00846B3C"/>
    <w:rsid w:val="00846EEE"/>
    <w:rsid w:val="008471FD"/>
    <w:rsid w:val="00847495"/>
    <w:rsid w:val="008474C9"/>
    <w:rsid w:val="0084796F"/>
    <w:rsid w:val="00847F03"/>
    <w:rsid w:val="00847FD7"/>
    <w:rsid w:val="008502A2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8B"/>
    <w:rsid w:val="0086399B"/>
    <w:rsid w:val="00864861"/>
    <w:rsid w:val="00864873"/>
    <w:rsid w:val="00864932"/>
    <w:rsid w:val="00864992"/>
    <w:rsid w:val="00865C1F"/>
    <w:rsid w:val="0086607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1C7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68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04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978FD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2FA"/>
    <w:rsid w:val="008B042F"/>
    <w:rsid w:val="008B0827"/>
    <w:rsid w:val="008B0984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9B0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20C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3182"/>
    <w:rsid w:val="008D4406"/>
    <w:rsid w:val="008D4C19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884"/>
    <w:rsid w:val="008E2995"/>
    <w:rsid w:val="008E2B56"/>
    <w:rsid w:val="008E31C7"/>
    <w:rsid w:val="008E378F"/>
    <w:rsid w:val="008E3B5E"/>
    <w:rsid w:val="008E400E"/>
    <w:rsid w:val="008E46B2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C34"/>
    <w:rsid w:val="008F51BC"/>
    <w:rsid w:val="008F522B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D68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17D2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34D4"/>
    <w:rsid w:val="009441AB"/>
    <w:rsid w:val="009441DC"/>
    <w:rsid w:val="00944DF4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60F"/>
    <w:rsid w:val="00961AD7"/>
    <w:rsid w:val="00962AD0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3B5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7D3"/>
    <w:rsid w:val="00973E92"/>
    <w:rsid w:val="00974BC1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9E0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18F"/>
    <w:rsid w:val="00986276"/>
    <w:rsid w:val="009862EE"/>
    <w:rsid w:val="009863D3"/>
    <w:rsid w:val="009864BA"/>
    <w:rsid w:val="009866B4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0BDE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0D1E"/>
    <w:rsid w:val="009B1444"/>
    <w:rsid w:val="009B1BF6"/>
    <w:rsid w:val="009B1DD3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59C6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0E07"/>
    <w:rsid w:val="00A013D0"/>
    <w:rsid w:val="00A0162E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534B"/>
    <w:rsid w:val="00A060E1"/>
    <w:rsid w:val="00A0652E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789"/>
    <w:rsid w:val="00A17A55"/>
    <w:rsid w:val="00A200BF"/>
    <w:rsid w:val="00A20310"/>
    <w:rsid w:val="00A204E1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004"/>
    <w:rsid w:val="00A271D5"/>
    <w:rsid w:val="00A27400"/>
    <w:rsid w:val="00A27614"/>
    <w:rsid w:val="00A30228"/>
    <w:rsid w:val="00A30570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57A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A52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7D3"/>
    <w:rsid w:val="00A618E4"/>
    <w:rsid w:val="00A619DE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67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194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3FBA"/>
    <w:rsid w:val="00A84067"/>
    <w:rsid w:val="00A840B3"/>
    <w:rsid w:val="00A84245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C92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6A2A"/>
    <w:rsid w:val="00A96E4C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A09"/>
    <w:rsid w:val="00AA4D96"/>
    <w:rsid w:val="00AA5121"/>
    <w:rsid w:val="00AA57F2"/>
    <w:rsid w:val="00AA5913"/>
    <w:rsid w:val="00AA637A"/>
    <w:rsid w:val="00AA63BF"/>
    <w:rsid w:val="00AA63CE"/>
    <w:rsid w:val="00AA64FF"/>
    <w:rsid w:val="00AA6536"/>
    <w:rsid w:val="00AA6579"/>
    <w:rsid w:val="00AA77CB"/>
    <w:rsid w:val="00AA789E"/>
    <w:rsid w:val="00AA7BD1"/>
    <w:rsid w:val="00AA7EF9"/>
    <w:rsid w:val="00AB0741"/>
    <w:rsid w:val="00AB15F7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F0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97C"/>
    <w:rsid w:val="00AE0C2A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760C"/>
    <w:rsid w:val="00AE7669"/>
    <w:rsid w:val="00AE7703"/>
    <w:rsid w:val="00AE7A12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64F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6DD"/>
    <w:rsid w:val="00B139BD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21AB"/>
    <w:rsid w:val="00B3266C"/>
    <w:rsid w:val="00B326E6"/>
    <w:rsid w:val="00B32764"/>
    <w:rsid w:val="00B3280C"/>
    <w:rsid w:val="00B32836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80F"/>
    <w:rsid w:val="00B42AAC"/>
    <w:rsid w:val="00B42DFF"/>
    <w:rsid w:val="00B4309D"/>
    <w:rsid w:val="00B430D7"/>
    <w:rsid w:val="00B43DF7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A45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C74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1E90"/>
    <w:rsid w:val="00B9272E"/>
    <w:rsid w:val="00B92D7F"/>
    <w:rsid w:val="00B931A3"/>
    <w:rsid w:val="00B93220"/>
    <w:rsid w:val="00B9378C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6481"/>
    <w:rsid w:val="00B96847"/>
    <w:rsid w:val="00B96975"/>
    <w:rsid w:val="00B96CCB"/>
    <w:rsid w:val="00B97009"/>
    <w:rsid w:val="00B972E7"/>
    <w:rsid w:val="00B97865"/>
    <w:rsid w:val="00B97C91"/>
    <w:rsid w:val="00BA0350"/>
    <w:rsid w:val="00BA045A"/>
    <w:rsid w:val="00BA0D1D"/>
    <w:rsid w:val="00BA1668"/>
    <w:rsid w:val="00BA182A"/>
    <w:rsid w:val="00BA1AE8"/>
    <w:rsid w:val="00BA23C5"/>
    <w:rsid w:val="00BA25AB"/>
    <w:rsid w:val="00BA262E"/>
    <w:rsid w:val="00BA2671"/>
    <w:rsid w:val="00BA2DC3"/>
    <w:rsid w:val="00BA2F8A"/>
    <w:rsid w:val="00BA3769"/>
    <w:rsid w:val="00BA3DAB"/>
    <w:rsid w:val="00BA49DC"/>
    <w:rsid w:val="00BA4F05"/>
    <w:rsid w:val="00BA5842"/>
    <w:rsid w:val="00BA586D"/>
    <w:rsid w:val="00BA6078"/>
    <w:rsid w:val="00BA6BF0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3B1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4DB7"/>
    <w:rsid w:val="00BD4EC9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70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2D58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024"/>
    <w:rsid w:val="00C271ED"/>
    <w:rsid w:val="00C275C7"/>
    <w:rsid w:val="00C300FE"/>
    <w:rsid w:val="00C307A5"/>
    <w:rsid w:val="00C30919"/>
    <w:rsid w:val="00C30954"/>
    <w:rsid w:val="00C30BEE"/>
    <w:rsid w:val="00C316D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A1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B95"/>
    <w:rsid w:val="00C46E6C"/>
    <w:rsid w:val="00C46EBC"/>
    <w:rsid w:val="00C473B5"/>
    <w:rsid w:val="00C479D9"/>
    <w:rsid w:val="00C479EA"/>
    <w:rsid w:val="00C5013A"/>
    <w:rsid w:val="00C502C9"/>
    <w:rsid w:val="00C5082A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62C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470"/>
    <w:rsid w:val="00C6372D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BB4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E1E"/>
    <w:rsid w:val="00C874DA"/>
    <w:rsid w:val="00C8795F"/>
    <w:rsid w:val="00C879A0"/>
    <w:rsid w:val="00C9036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984"/>
    <w:rsid w:val="00CA2E2B"/>
    <w:rsid w:val="00CA3587"/>
    <w:rsid w:val="00CA3986"/>
    <w:rsid w:val="00CA3AC7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2BB"/>
    <w:rsid w:val="00CB643B"/>
    <w:rsid w:val="00CB6471"/>
    <w:rsid w:val="00CB64FF"/>
    <w:rsid w:val="00CB6DDE"/>
    <w:rsid w:val="00CB701A"/>
    <w:rsid w:val="00CB7A38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ADA"/>
    <w:rsid w:val="00CC1B15"/>
    <w:rsid w:val="00CC2008"/>
    <w:rsid w:val="00CC2162"/>
    <w:rsid w:val="00CC2313"/>
    <w:rsid w:val="00CC248D"/>
    <w:rsid w:val="00CC2634"/>
    <w:rsid w:val="00CC2907"/>
    <w:rsid w:val="00CC3029"/>
    <w:rsid w:val="00CC32AB"/>
    <w:rsid w:val="00CC38CD"/>
    <w:rsid w:val="00CC3BFC"/>
    <w:rsid w:val="00CC44A4"/>
    <w:rsid w:val="00CC52D7"/>
    <w:rsid w:val="00CC5323"/>
    <w:rsid w:val="00CC53E5"/>
    <w:rsid w:val="00CC6096"/>
    <w:rsid w:val="00CC60B9"/>
    <w:rsid w:val="00CC6686"/>
    <w:rsid w:val="00CC6737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6708"/>
    <w:rsid w:val="00CE68E4"/>
    <w:rsid w:val="00CE71C8"/>
    <w:rsid w:val="00CE7818"/>
    <w:rsid w:val="00CE7A11"/>
    <w:rsid w:val="00CF03CB"/>
    <w:rsid w:val="00CF04F3"/>
    <w:rsid w:val="00CF0568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67E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27F9D"/>
    <w:rsid w:val="00D30141"/>
    <w:rsid w:val="00D301C2"/>
    <w:rsid w:val="00D304E0"/>
    <w:rsid w:val="00D30546"/>
    <w:rsid w:val="00D3090E"/>
    <w:rsid w:val="00D30C31"/>
    <w:rsid w:val="00D30E48"/>
    <w:rsid w:val="00D31467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320"/>
    <w:rsid w:val="00D40EC2"/>
    <w:rsid w:val="00D41718"/>
    <w:rsid w:val="00D41FEA"/>
    <w:rsid w:val="00D428F6"/>
    <w:rsid w:val="00D42C3A"/>
    <w:rsid w:val="00D42D83"/>
    <w:rsid w:val="00D42EA8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552"/>
    <w:rsid w:val="00D45692"/>
    <w:rsid w:val="00D45856"/>
    <w:rsid w:val="00D467E6"/>
    <w:rsid w:val="00D4688C"/>
    <w:rsid w:val="00D46CAD"/>
    <w:rsid w:val="00D47055"/>
    <w:rsid w:val="00D470B8"/>
    <w:rsid w:val="00D475F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DA"/>
    <w:rsid w:val="00D620B0"/>
    <w:rsid w:val="00D62451"/>
    <w:rsid w:val="00D6297D"/>
    <w:rsid w:val="00D62AB4"/>
    <w:rsid w:val="00D63112"/>
    <w:rsid w:val="00D63873"/>
    <w:rsid w:val="00D63CB1"/>
    <w:rsid w:val="00D643AC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3E6B"/>
    <w:rsid w:val="00D749B5"/>
    <w:rsid w:val="00D74ABC"/>
    <w:rsid w:val="00D74B7D"/>
    <w:rsid w:val="00D74B9C"/>
    <w:rsid w:val="00D74E2F"/>
    <w:rsid w:val="00D75384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414"/>
    <w:rsid w:val="00D87807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151"/>
    <w:rsid w:val="00DA3353"/>
    <w:rsid w:val="00DA37A7"/>
    <w:rsid w:val="00DA384B"/>
    <w:rsid w:val="00DA38D6"/>
    <w:rsid w:val="00DA3A1B"/>
    <w:rsid w:val="00DA3C20"/>
    <w:rsid w:val="00DA5111"/>
    <w:rsid w:val="00DA561D"/>
    <w:rsid w:val="00DA5ADB"/>
    <w:rsid w:val="00DA67CA"/>
    <w:rsid w:val="00DA6B72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0CF3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918"/>
    <w:rsid w:val="00DB7A2B"/>
    <w:rsid w:val="00DB7B34"/>
    <w:rsid w:val="00DB7B6F"/>
    <w:rsid w:val="00DC06EF"/>
    <w:rsid w:val="00DC0934"/>
    <w:rsid w:val="00DC0BFC"/>
    <w:rsid w:val="00DC13CF"/>
    <w:rsid w:val="00DC155B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1C35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933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C9D"/>
    <w:rsid w:val="00E10E24"/>
    <w:rsid w:val="00E11573"/>
    <w:rsid w:val="00E11ACF"/>
    <w:rsid w:val="00E121B3"/>
    <w:rsid w:val="00E1233B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669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B87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2D17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54E"/>
    <w:rsid w:val="00E36602"/>
    <w:rsid w:val="00E36848"/>
    <w:rsid w:val="00E36B12"/>
    <w:rsid w:val="00E36EA1"/>
    <w:rsid w:val="00E37491"/>
    <w:rsid w:val="00E379B8"/>
    <w:rsid w:val="00E40ACF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62B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37A"/>
    <w:rsid w:val="00E475E8"/>
    <w:rsid w:val="00E47B02"/>
    <w:rsid w:val="00E503B0"/>
    <w:rsid w:val="00E5071A"/>
    <w:rsid w:val="00E50A19"/>
    <w:rsid w:val="00E50C38"/>
    <w:rsid w:val="00E5105B"/>
    <w:rsid w:val="00E5127D"/>
    <w:rsid w:val="00E5134A"/>
    <w:rsid w:val="00E514AC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4B0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5D7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4F09"/>
    <w:rsid w:val="00E95E6C"/>
    <w:rsid w:val="00E96034"/>
    <w:rsid w:val="00E9616A"/>
    <w:rsid w:val="00E962B3"/>
    <w:rsid w:val="00E962BE"/>
    <w:rsid w:val="00E9647B"/>
    <w:rsid w:val="00E96802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3044"/>
    <w:rsid w:val="00EA3198"/>
    <w:rsid w:val="00EA3684"/>
    <w:rsid w:val="00EA371A"/>
    <w:rsid w:val="00EA42FB"/>
    <w:rsid w:val="00EA44E2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493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6B"/>
    <w:rsid w:val="00EB179D"/>
    <w:rsid w:val="00EB17C7"/>
    <w:rsid w:val="00EB1F91"/>
    <w:rsid w:val="00EB210A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10223"/>
    <w:rsid w:val="00F10710"/>
    <w:rsid w:val="00F10889"/>
    <w:rsid w:val="00F10D00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4C9C"/>
    <w:rsid w:val="00F156DB"/>
    <w:rsid w:val="00F158BF"/>
    <w:rsid w:val="00F15BAE"/>
    <w:rsid w:val="00F15E84"/>
    <w:rsid w:val="00F16911"/>
    <w:rsid w:val="00F16FC5"/>
    <w:rsid w:val="00F17A7F"/>
    <w:rsid w:val="00F17B40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6FD6"/>
    <w:rsid w:val="00F670D4"/>
    <w:rsid w:val="00F67E79"/>
    <w:rsid w:val="00F703A7"/>
    <w:rsid w:val="00F7046A"/>
    <w:rsid w:val="00F7060B"/>
    <w:rsid w:val="00F7077A"/>
    <w:rsid w:val="00F7079E"/>
    <w:rsid w:val="00F70A12"/>
    <w:rsid w:val="00F70F75"/>
    <w:rsid w:val="00F71405"/>
    <w:rsid w:val="00F7147A"/>
    <w:rsid w:val="00F71760"/>
    <w:rsid w:val="00F72088"/>
    <w:rsid w:val="00F7230E"/>
    <w:rsid w:val="00F723AA"/>
    <w:rsid w:val="00F72A74"/>
    <w:rsid w:val="00F73122"/>
    <w:rsid w:val="00F73194"/>
    <w:rsid w:val="00F73631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275"/>
    <w:rsid w:val="00F76349"/>
    <w:rsid w:val="00F7651A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9F7"/>
    <w:rsid w:val="00F83E2A"/>
    <w:rsid w:val="00F83EE3"/>
    <w:rsid w:val="00F841DA"/>
    <w:rsid w:val="00F842C3"/>
    <w:rsid w:val="00F84384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1416"/>
    <w:rsid w:val="00F91535"/>
    <w:rsid w:val="00F9175C"/>
    <w:rsid w:val="00F919B7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5BC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6A8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3FBB"/>
    <w:rsid w:val="00FB418E"/>
    <w:rsid w:val="00FB43F9"/>
    <w:rsid w:val="00FB469E"/>
    <w:rsid w:val="00FB5BE7"/>
    <w:rsid w:val="00FB5C7C"/>
    <w:rsid w:val="00FB5FF0"/>
    <w:rsid w:val="00FB637A"/>
    <w:rsid w:val="00FB6762"/>
    <w:rsid w:val="00FB6CBB"/>
    <w:rsid w:val="00FB6EC4"/>
    <w:rsid w:val="00FB7567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25A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1D9"/>
    <w:rsid w:val="00FD44FB"/>
    <w:rsid w:val="00FD52BB"/>
    <w:rsid w:val="00FD6722"/>
    <w:rsid w:val="00FD6BCD"/>
    <w:rsid w:val="00FD6BF2"/>
    <w:rsid w:val="00FD7A87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8F8"/>
    <w:rsid w:val="00FE6BF0"/>
    <w:rsid w:val="00FE70F5"/>
    <w:rsid w:val="00FE7878"/>
    <w:rsid w:val="00FE7C5A"/>
    <w:rsid w:val="00FF0838"/>
    <w:rsid w:val="00FF09C8"/>
    <w:rsid w:val="00FF09E2"/>
    <w:rsid w:val="00FF0F8F"/>
    <w:rsid w:val="00FF19D7"/>
    <w:rsid w:val="00FF1ECA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a">
    <w:name w:val="Текст абзаца"/>
    <w:basedOn w:val="a3"/>
    <w:link w:val="afffffffb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2ff0">
    <w:name w:val="2"/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86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F0020"/>
  </w:style>
  <w:style w:type="table" w:customStyle="1" w:styleId="870">
    <w:name w:val="Сетка таблицы87"/>
    <w:basedOn w:val="a5"/>
    <w:next w:val="a9"/>
    <w:uiPriority w:val="59"/>
    <w:rsid w:val="007F00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01CCE"/>
  </w:style>
  <w:style w:type="table" w:customStyle="1" w:styleId="880">
    <w:name w:val="Сетка таблицы88"/>
    <w:basedOn w:val="a5"/>
    <w:next w:val="a9"/>
    <w:uiPriority w:val="39"/>
    <w:rsid w:val="0010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01C2"/>
  </w:style>
  <w:style w:type="table" w:customStyle="1" w:styleId="89">
    <w:name w:val="Сетка таблицы89"/>
    <w:basedOn w:val="a5"/>
    <w:next w:val="a9"/>
    <w:locked/>
    <w:rsid w:val="00D301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F2D58"/>
  </w:style>
  <w:style w:type="table" w:customStyle="1" w:styleId="900">
    <w:name w:val="Сетка таблицы90"/>
    <w:basedOn w:val="a5"/>
    <w:next w:val="a9"/>
    <w:locked/>
    <w:rsid w:val="00BF2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49DC"/>
  </w:style>
  <w:style w:type="numbering" w:customStyle="1" w:styleId="1160">
    <w:name w:val="Нет списка116"/>
    <w:next w:val="a6"/>
    <w:uiPriority w:val="99"/>
    <w:semiHidden/>
    <w:rsid w:val="003E49DC"/>
  </w:style>
  <w:style w:type="table" w:customStyle="1" w:styleId="911">
    <w:name w:val="Сетка таблицы91"/>
    <w:basedOn w:val="a5"/>
    <w:next w:val="a9"/>
    <w:locked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49DC"/>
  </w:style>
  <w:style w:type="numbering" w:customStyle="1" w:styleId="3110">
    <w:name w:val="Нет списка311"/>
    <w:next w:val="a6"/>
    <w:semiHidden/>
    <w:rsid w:val="003E49DC"/>
  </w:style>
  <w:style w:type="numbering" w:customStyle="1" w:styleId="4110">
    <w:name w:val="Нет списка411"/>
    <w:next w:val="a6"/>
    <w:semiHidden/>
    <w:rsid w:val="003E49DC"/>
  </w:style>
  <w:style w:type="table" w:customStyle="1" w:styleId="3111">
    <w:name w:val="Сетка таблицы311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49DC"/>
  </w:style>
  <w:style w:type="table" w:customStyle="1" w:styleId="4101">
    <w:name w:val="Сетка таблицы410"/>
    <w:basedOn w:val="a5"/>
    <w:next w:val="a9"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49DC"/>
  </w:style>
  <w:style w:type="table" w:customStyle="1" w:styleId="5100">
    <w:name w:val="Сетка таблицы510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6B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94E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94E7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94E7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94E7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94E7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94E7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94E7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94E7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643A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643A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67A4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B2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oguchansky-raion.ru/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8359-C59F-4981-AAB4-C9D7AD16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10388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2024-12-28T04:24:00Z</cp:lastPrinted>
  <dcterms:created xsi:type="dcterms:W3CDTF">2025-01-14T07:14:00Z</dcterms:created>
  <dcterms:modified xsi:type="dcterms:W3CDTF">2025-01-14T07:14:00Z</dcterms:modified>
</cp:coreProperties>
</file>