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142E50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FA0DE8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08154D">
        <w:rPr>
          <w:rFonts w:ascii="Times New Roman" w:eastAsia="Times New Roman" w:hAnsi="Times New Roman"/>
          <w:b/>
          <w:sz w:val="56"/>
          <w:szCs w:val="56"/>
          <w:lang w:eastAsia="ru-RU"/>
        </w:rPr>
        <w:t>30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08154D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8171EE">
        <w:rPr>
          <w:rFonts w:ascii="Times New Roman" w:eastAsia="Times New Roman" w:hAnsi="Times New Roman"/>
          <w:sz w:val="24"/>
          <w:szCs w:val="24"/>
          <w:lang w:eastAsia="ru-RU"/>
        </w:rPr>
        <w:t xml:space="preserve"> июня</w:t>
      </w:r>
      <w:r w:rsidR="005031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6A34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2E5A19" w:rsidRDefault="002E5A19" w:rsidP="00FE0E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39E0" w:rsidRPr="00224222" w:rsidRDefault="007C23ED" w:rsidP="00224222">
      <w:pPr>
        <w:pStyle w:val="affffa"/>
        <w:numPr>
          <w:ilvl w:val="4"/>
          <w:numId w:val="10"/>
        </w:numPr>
        <w:suppressAutoHyphens/>
        <w:spacing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EC5BEF">
        <w:rPr>
          <w:rFonts w:ascii="Times New Roman" w:hAnsi="Times New Roman"/>
          <w:bCs/>
          <w:sz w:val="20"/>
          <w:szCs w:val="20"/>
          <w:lang w:eastAsia="ar-SA"/>
        </w:rPr>
        <w:t>Постановление админист</w:t>
      </w:r>
      <w:r w:rsidR="00FE0E90">
        <w:rPr>
          <w:rFonts w:ascii="Times New Roman" w:hAnsi="Times New Roman"/>
          <w:bCs/>
          <w:sz w:val="20"/>
          <w:szCs w:val="20"/>
          <w:lang w:eastAsia="ar-SA"/>
        </w:rPr>
        <w:t>рации Богучанского района № 512</w:t>
      </w:r>
      <w:r w:rsidRPr="00EC5BEF">
        <w:rPr>
          <w:rFonts w:ascii="Times New Roman" w:hAnsi="Times New Roman"/>
          <w:bCs/>
          <w:sz w:val="20"/>
          <w:szCs w:val="20"/>
          <w:lang w:eastAsia="ar-SA"/>
        </w:rPr>
        <w:t xml:space="preserve">-П от </w:t>
      </w:r>
      <w:r w:rsidR="00FE0E90">
        <w:rPr>
          <w:rFonts w:ascii="Times New Roman" w:hAnsi="Times New Roman"/>
          <w:bCs/>
          <w:sz w:val="20"/>
          <w:szCs w:val="20"/>
          <w:lang w:eastAsia="ar-SA"/>
        </w:rPr>
        <w:t>16</w:t>
      </w:r>
      <w:r>
        <w:rPr>
          <w:rFonts w:ascii="Times New Roman" w:hAnsi="Times New Roman"/>
          <w:bCs/>
          <w:sz w:val="20"/>
          <w:szCs w:val="20"/>
          <w:lang w:eastAsia="ar-SA"/>
        </w:rPr>
        <w:t>.06.2025</w:t>
      </w:r>
      <w:r w:rsidRPr="00EC5BEF">
        <w:rPr>
          <w:rFonts w:ascii="Times New Roman" w:hAnsi="Times New Roman"/>
          <w:bCs/>
          <w:sz w:val="20"/>
          <w:szCs w:val="20"/>
          <w:lang w:eastAsia="ar-SA"/>
        </w:rPr>
        <w:t xml:space="preserve"> г. «</w:t>
      </w:r>
      <w:r w:rsidR="00FE0E90" w:rsidRPr="00FE0E90">
        <w:rPr>
          <w:rFonts w:ascii="Times New Roman" w:hAnsi="Times New Roman"/>
          <w:bCs/>
          <w:sz w:val="20"/>
          <w:szCs w:val="20"/>
          <w:lang w:eastAsia="ar-SA"/>
        </w:rPr>
        <w:t>Об утверждении порядка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межселенной территорией Богучанского района, а также посадку (взлет) на расположенные в границах межселенной территории Богучанского района площадки, сведения о которых не опубликованы в документах аэронавигационной информации»</w:t>
      </w:r>
      <w:r w:rsidR="00FE0E90">
        <w:rPr>
          <w:rFonts w:ascii="Times New Roman" w:hAnsi="Times New Roman"/>
          <w:bCs/>
          <w:sz w:val="20"/>
          <w:szCs w:val="20"/>
          <w:lang w:eastAsia="ar-SA"/>
        </w:rPr>
        <w:t>»</w:t>
      </w:r>
    </w:p>
    <w:p w:rsidR="000439E0" w:rsidRPr="00AB43C1" w:rsidRDefault="000439E0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39E0" w:rsidRPr="00AD0CB7" w:rsidRDefault="000439E0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39E0" w:rsidRPr="00AD0CB7" w:rsidRDefault="000439E0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39E0" w:rsidRPr="00AD0CB7" w:rsidRDefault="000439E0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39E0" w:rsidRPr="00AD0CB7" w:rsidRDefault="000439E0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39E0" w:rsidRDefault="000439E0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39E0" w:rsidRDefault="000439E0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39E0" w:rsidRPr="000439E0" w:rsidRDefault="000439E0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7849" w:rsidRPr="000439E0" w:rsidRDefault="00547849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7849" w:rsidRPr="000439E0" w:rsidRDefault="00547849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774" w:rsidRPr="00EC79FB" w:rsidRDefault="00355774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121B" w:rsidRPr="00EC79FB" w:rsidRDefault="000A121B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121B" w:rsidRPr="00EC79FB" w:rsidRDefault="000A121B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121B" w:rsidRPr="00EC79FB" w:rsidRDefault="000A121B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121B" w:rsidRPr="00EC79FB" w:rsidRDefault="000A121B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121B" w:rsidRPr="00EC79FB" w:rsidRDefault="000A121B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121B" w:rsidRPr="00EC79FB" w:rsidRDefault="000A121B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121B" w:rsidRPr="00EC79FB" w:rsidRDefault="000A121B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121B" w:rsidRPr="00EC79FB" w:rsidRDefault="000A121B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121B" w:rsidRPr="00EC79FB" w:rsidRDefault="000A121B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121B" w:rsidRPr="00EC79FB" w:rsidRDefault="000A121B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121B" w:rsidRPr="00EC79FB" w:rsidRDefault="000A121B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2D1B" w:rsidRPr="00EC79FB" w:rsidRDefault="00C22D1B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2D1B" w:rsidRPr="00EC79FB" w:rsidRDefault="00C22D1B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121B" w:rsidRPr="00EC79FB" w:rsidRDefault="000A121B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121B" w:rsidRPr="00EC79FB" w:rsidRDefault="000A121B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121B" w:rsidRPr="00EC79FB" w:rsidRDefault="000A121B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121B" w:rsidRPr="00EC79FB" w:rsidRDefault="000A121B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121B" w:rsidRPr="00EC79FB" w:rsidRDefault="000A121B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121B" w:rsidRPr="00EC79FB" w:rsidRDefault="000A121B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121B" w:rsidRDefault="000A121B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0E90" w:rsidRDefault="00FE0E90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0E90" w:rsidRDefault="00FE0E90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0E90" w:rsidRDefault="00FE0E90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0E90" w:rsidRDefault="00FE0E90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0E90" w:rsidRDefault="00FE0E90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0E90" w:rsidRDefault="00FE0E90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0E90" w:rsidRDefault="00FE0E90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0E90" w:rsidRDefault="00FE0E90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0E90" w:rsidRDefault="00FE0E90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0E90" w:rsidRDefault="00FE0E90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0E90" w:rsidRDefault="00FE0E90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0E90" w:rsidRDefault="00FE0E90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0E90" w:rsidRDefault="00FE0E90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0E90" w:rsidRDefault="00FE0E90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0E90" w:rsidRDefault="00FE0E90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0E90" w:rsidRDefault="00FE0E90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0E90" w:rsidRDefault="00FE0E90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0E90" w:rsidRDefault="00FE0E90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0E90" w:rsidRDefault="00FE0E90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4222" w:rsidRDefault="00224222" w:rsidP="00224222">
      <w:pPr>
        <w:keepNext/>
        <w:spacing w:before="240" w:after="6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24222" w:rsidRDefault="00224222" w:rsidP="00224222">
      <w:pPr>
        <w:keepNext/>
        <w:spacing w:before="240" w:after="60"/>
        <w:jc w:val="center"/>
        <w:rPr>
          <w:rFonts w:ascii="Times New Roman" w:eastAsia="Arial" w:hAnsi="Times New Roman"/>
          <w:b/>
          <w:sz w:val="28"/>
          <w:szCs w:val="28"/>
        </w:rPr>
      </w:pPr>
      <w:r w:rsidRPr="0022422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666750"/>
            <wp:effectExtent l="19050" t="0" r="0" b="0"/>
            <wp:docPr id="6" name="Рисунок 3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222" w:rsidRPr="00224222" w:rsidRDefault="00224222" w:rsidP="00224222">
      <w:pPr>
        <w:spacing w:after="0" w:line="240" w:lineRule="auto"/>
        <w:jc w:val="center"/>
        <w:rPr>
          <w:rFonts w:ascii="Times New Roman" w:hAnsi="Times New Roman"/>
          <w:bCs/>
          <w:sz w:val="18"/>
          <w:szCs w:val="20"/>
        </w:rPr>
      </w:pPr>
      <w:r w:rsidRPr="00224222">
        <w:rPr>
          <w:rFonts w:ascii="Times New Roman" w:hAnsi="Times New Roman"/>
          <w:bCs/>
          <w:sz w:val="18"/>
          <w:szCs w:val="20"/>
        </w:rPr>
        <w:t>АДМИНИСТРАЦИЯ БОГУЧАНСКОГО РАЙОНА</w:t>
      </w:r>
    </w:p>
    <w:p w:rsidR="00224222" w:rsidRPr="00224222" w:rsidRDefault="00224222" w:rsidP="002242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224222">
        <w:rPr>
          <w:rFonts w:ascii="Times New Roman" w:eastAsia="Times New Roman" w:hAnsi="Times New Roman"/>
          <w:bCs/>
          <w:sz w:val="18"/>
          <w:szCs w:val="20"/>
          <w:lang w:eastAsia="ru-RU"/>
        </w:rPr>
        <w:t>ПОСТАНОВЛЕНИЕ</w:t>
      </w:r>
    </w:p>
    <w:p w:rsidR="00224222" w:rsidRPr="00224222" w:rsidRDefault="00224222" w:rsidP="00224222">
      <w:pPr>
        <w:spacing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224222">
        <w:rPr>
          <w:rFonts w:ascii="Times New Roman" w:hAnsi="Times New Roman"/>
          <w:bCs/>
          <w:sz w:val="20"/>
          <w:szCs w:val="20"/>
        </w:rPr>
        <w:t>16.06 .2025                               с. Богучаны                                № 512-п</w:t>
      </w:r>
    </w:p>
    <w:p w:rsidR="00224222" w:rsidRPr="00224222" w:rsidRDefault="00224222" w:rsidP="00224222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0"/>
          <w:szCs w:val="20"/>
        </w:rPr>
      </w:pPr>
      <w:r w:rsidRPr="00224222">
        <w:rPr>
          <w:rFonts w:ascii="Times New Roman" w:hAnsi="Times New Roman"/>
          <w:bCs/>
          <w:sz w:val="20"/>
          <w:szCs w:val="20"/>
        </w:rPr>
        <w:t>Об утверждении порядка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межселенной территорией Богучанского района, а также посадку (взлет) на расположенные в границах межселенной территории Богучанского района площадки, сведения о которых не опубликованы в документах аэронавигационной информации»</w:t>
      </w:r>
    </w:p>
    <w:p w:rsidR="00224222" w:rsidRPr="00224222" w:rsidRDefault="00224222" w:rsidP="00224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Воздушным </w:t>
      </w:r>
      <w:hyperlink r:id="rId11" w:history="1">
        <w:r w:rsidRPr="00224222">
          <w:rPr>
            <w:rFonts w:ascii="Times New Roman" w:eastAsia="Times New Roman" w:hAnsi="Times New Roman"/>
            <w:sz w:val="20"/>
            <w:szCs w:val="20"/>
            <w:lang w:eastAsia="ru-RU"/>
          </w:rPr>
          <w:t>кодексом</w:t>
        </w:r>
      </w:hyperlink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 Российской Федерации, с Федеральным </w:t>
      </w:r>
      <w:hyperlink r:id="rId12" w:history="1">
        <w:r w:rsidRPr="00224222">
          <w:rPr>
            <w:rFonts w:ascii="Times New Roman" w:eastAsia="Times New Roman" w:hAnsi="Times New Roman"/>
            <w:sz w:val="20"/>
            <w:szCs w:val="20"/>
            <w:lang w:eastAsia="ru-RU"/>
          </w:rPr>
          <w:t>законом</w:t>
        </w:r>
      </w:hyperlink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 от 27.07.2010 N 210-ФЗ "Об организации предоставления государственных и муниципальных услуг", с Федеральным законом от 06.10.2003 № 131-ФЗ «Об общих принципах организации местного самоуправления в Российской Федерации, с </w:t>
      </w:r>
      <w:hyperlink r:id="rId13" w:history="1">
        <w:r w:rsidRPr="00224222">
          <w:rPr>
            <w:rFonts w:ascii="Times New Roman" w:eastAsia="Times New Roman" w:hAnsi="Times New Roman"/>
            <w:sz w:val="20"/>
            <w:szCs w:val="20"/>
            <w:lang w:eastAsia="ru-RU"/>
          </w:rPr>
          <w:t>Постановлением</w:t>
        </w:r>
      </w:hyperlink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Правительства РФ от 11.03.2010 N 138 "Об утверждении Федеральных правил использования воздушного пространства Российской Федерации", Протоколом Правительства Красноярского края № 59 от 26.02.2025г  в рамках Национального проекта «Беспилотные авиационные системы», Постановления № 739-п от 06.08.2024г «О реализации Указа Губернатора Красноярского края от 13.05.2024г № 130-УГ «О мерах, осуществляемых в субъектах Российской Федерации в связи с Указом Президента Российской Федерации от 19.10.2022г № 757, руководствуясь статьей 8 Устава Богучанского района Красноярского края, ПОСТАНОВЛЯЮ:</w:t>
      </w:r>
    </w:p>
    <w:p w:rsidR="00224222" w:rsidRPr="00224222" w:rsidRDefault="00224222" w:rsidP="00224222">
      <w:pPr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Утвердить </w:t>
      </w:r>
      <w:r w:rsidRPr="00224222">
        <w:rPr>
          <w:rFonts w:ascii="Times New Roman" w:eastAsia="Times New Roman" w:hAnsi="Times New Roman"/>
          <w:bCs/>
          <w:sz w:val="20"/>
          <w:szCs w:val="20"/>
          <w:lang w:eastAsia="ru-RU"/>
        </w:rPr>
        <w:t>порядок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межселенной территорией Богучанского района, а также посадку (взлет) на расположенные в границах межселенной территории Богучанского района площадки, сведения о которых не опубликованы в документах аэронавигационной информации»</w:t>
      </w: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 согласно приложению к настоящему Постановлению.</w:t>
      </w:r>
    </w:p>
    <w:p w:rsidR="00224222" w:rsidRPr="00224222" w:rsidRDefault="00224222" w:rsidP="00224222">
      <w:pPr>
        <w:numPr>
          <w:ilvl w:val="0"/>
          <w:numId w:val="40"/>
        </w:numPr>
        <w:autoSpaceDE w:val="0"/>
        <w:autoSpaceDN w:val="0"/>
        <w:adjustRightInd w:val="0"/>
        <w:spacing w:line="240" w:lineRule="auto"/>
        <w:ind w:left="0"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224222">
        <w:rPr>
          <w:rFonts w:ascii="Times New Roman" w:hAnsi="Times New Roman"/>
          <w:sz w:val="20"/>
          <w:szCs w:val="20"/>
        </w:rPr>
        <w:t>Контроль за исполнением данного постановления возложить на первого заместителя Главы Богучанского района В.М. Любима.</w:t>
      </w:r>
    </w:p>
    <w:p w:rsidR="00224222" w:rsidRPr="00224222" w:rsidRDefault="00224222" w:rsidP="00224222">
      <w:pPr>
        <w:numPr>
          <w:ilvl w:val="0"/>
          <w:numId w:val="40"/>
        </w:numPr>
        <w:autoSpaceDE w:val="0"/>
        <w:autoSpaceDN w:val="0"/>
        <w:adjustRightInd w:val="0"/>
        <w:spacing w:line="240" w:lineRule="auto"/>
        <w:ind w:left="0"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224222">
        <w:rPr>
          <w:rFonts w:ascii="Times New Roman" w:hAnsi="Times New Roman"/>
          <w:sz w:val="20"/>
          <w:szCs w:val="20"/>
        </w:rPr>
        <w:t>Настоящее постановление вступает в силу в день, следующий за днем опубликования в Официальном вестнике Богучанского района.</w:t>
      </w:r>
    </w:p>
    <w:p w:rsidR="00224222" w:rsidRPr="00224222" w:rsidRDefault="00224222" w:rsidP="0022422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224222" w:rsidRPr="00224222" w:rsidRDefault="00224222" w:rsidP="0022422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224222" w:rsidRPr="00224222" w:rsidRDefault="00224222" w:rsidP="0022422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24222">
        <w:rPr>
          <w:rFonts w:ascii="Times New Roman" w:hAnsi="Times New Roman"/>
          <w:sz w:val="20"/>
          <w:szCs w:val="20"/>
        </w:rPr>
        <w:t>Глава Богучанского района                                                                 А.С. Медведев</w:t>
      </w:r>
    </w:p>
    <w:p w:rsidR="00224222" w:rsidRPr="00224222" w:rsidRDefault="00224222" w:rsidP="0022422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left="9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18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18"/>
          <w:szCs w:val="20"/>
          <w:lang w:eastAsia="ru-RU"/>
        </w:rPr>
        <w:t>Приложение к постановлению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18"/>
          <w:szCs w:val="20"/>
          <w:lang w:eastAsia="ru-RU"/>
        </w:rPr>
        <w:t>администрации Богучанского района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/>
          <w:sz w:val="18"/>
          <w:szCs w:val="20"/>
          <w:lang w:eastAsia="ru-RU"/>
        </w:rPr>
        <w:t>от 16.</w:t>
      </w:r>
      <w:r w:rsidRPr="00224222">
        <w:rPr>
          <w:rFonts w:ascii="Times New Roman" w:eastAsia="Times New Roman" w:hAnsi="Times New Roman"/>
          <w:sz w:val="18"/>
          <w:szCs w:val="20"/>
          <w:lang w:eastAsia="ru-RU"/>
        </w:rPr>
        <w:t xml:space="preserve">06.2025 г № </w:t>
      </w:r>
      <w:r>
        <w:rPr>
          <w:rFonts w:ascii="Times New Roman" w:eastAsia="Times New Roman" w:hAnsi="Times New Roman"/>
          <w:sz w:val="18"/>
          <w:szCs w:val="20"/>
          <w:lang w:eastAsia="ru-RU"/>
        </w:rPr>
        <w:t>512-п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bookmarkStart w:id="0" w:name="P37"/>
      <w:bookmarkEnd w:id="0"/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Pr="00224222">
        <w:rPr>
          <w:rFonts w:ascii="Times New Roman" w:eastAsia="Times New Roman" w:hAnsi="Times New Roman"/>
          <w:bCs/>
          <w:sz w:val="20"/>
          <w:szCs w:val="20"/>
          <w:lang w:eastAsia="ru-RU"/>
        </w:rPr>
        <w:t>орядок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межселенной территорией Богучанского района, а также посадку (взлет) на расположенные в границах межселенной территории Богучанского района площадки, сведения о которых не опубликованы в документах аэронавигационной информации»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bCs/>
          <w:sz w:val="20"/>
          <w:szCs w:val="20"/>
          <w:lang w:eastAsia="ru-RU"/>
        </w:rPr>
        <w:t>1. Общие положения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4222" w:rsidRPr="00224222" w:rsidRDefault="00224222" w:rsidP="00224222">
      <w:pPr>
        <w:widowControl w:val="0"/>
        <w:numPr>
          <w:ilvl w:val="1"/>
          <w:numId w:val="4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Настоящий Порядок регулирует отношения, возникающие в связи с предоставлением муниципальной услуги </w:t>
      </w:r>
      <w:r w:rsidRPr="0022422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межселенной территорией Богучанского района, а также посадку (взлет) на расположенные в границах межселенной территории Богучанского района площадки, сведения о которых не опубликованы в документах аэронавигационной информации» </w:t>
      </w: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(далее - Муниципальная услуга) и разработан в целях </w:t>
      </w: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повышения качества и доступности предоставления муниципальной услуги, определяет последовательность и сроки выполнения административных процедур при предоставлении муниципальной услуги, требования к порядку их выполнения, формы контроля за предоставлением муниципальной услуги.</w:t>
      </w:r>
    </w:p>
    <w:p w:rsidR="00224222" w:rsidRPr="00224222" w:rsidRDefault="00224222" w:rsidP="00224222">
      <w:pPr>
        <w:widowControl w:val="0"/>
        <w:numPr>
          <w:ilvl w:val="1"/>
          <w:numId w:val="4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Получателями муниципальной услуги являются пользователи воздушного пространства: граждане и юридические лица, наделенные в установленном порядке правом на осуществление деятельности по использованию воздушного пространства (далее по тексту - заявители).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Интересы заявителей, указанных в </w:t>
      </w:r>
      <w:hyperlink w:anchor="P53" w:history="1">
        <w:r w:rsidRPr="00224222">
          <w:rPr>
            <w:rFonts w:ascii="Times New Roman" w:eastAsia="Times New Roman" w:hAnsi="Times New Roman"/>
            <w:sz w:val="20"/>
            <w:szCs w:val="20"/>
            <w:lang w:eastAsia="ru-RU"/>
          </w:rPr>
          <w:t>абзаце первом</w:t>
        </w:r>
      </w:hyperlink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 настоящего пункта, могут представлять иные лица, уполномоченные заявителем в установленном законом порядке.</w:t>
      </w:r>
      <w:bookmarkStart w:id="1" w:name="P56"/>
      <w:bookmarkStart w:id="2" w:name="P58"/>
      <w:bookmarkEnd w:id="1"/>
      <w:bookmarkEnd w:id="2"/>
    </w:p>
    <w:p w:rsidR="00224222" w:rsidRPr="00224222" w:rsidRDefault="00224222" w:rsidP="00224222">
      <w:pPr>
        <w:widowControl w:val="0"/>
        <w:numPr>
          <w:ilvl w:val="1"/>
          <w:numId w:val="4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Для получения информации о предоставлении муниципальной услуги заинтересованные лица вправе обратиться в администрацию Богучанского района: по телефону, лично, в письменной форме, посредством направления обращения в форме электронного документа (по электронной почте: </w:t>
      </w:r>
      <w:hyperlink r:id="rId14" w:history="1">
        <w:r w:rsidRPr="00224222">
          <w:rPr>
            <w:rFonts w:ascii="Times New Roman" w:hAnsi="Times New Roman"/>
            <w:sz w:val="20"/>
            <w:szCs w:val="20"/>
            <w:u w:val="single"/>
          </w:rPr>
          <w:t>info@07.krskcit.ru</w:t>
        </w:r>
      </w:hyperlink>
      <w:r w:rsidRPr="00224222">
        <w:rPr>
          <w:rFonts w:ascii="Times New Roman" w:hAnsi="Times New Roman"/>
          <w:sz w:val="20"/>
          <w:szCs w:val="20"/>
        </w:rPr>
        <w:t xml:space="preserve"> 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left="142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bCs/>
          <w:sz w:val="20"/>
          <w:szCs w:val="20"/>
          <w:lang w:eastAsia="ru-RU"/>
        </w:rPr>
        <w:t>2. Порядок предоставления муниципальной услуги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2.1. Наименование муниципальной услуги - </w:t>
      </w:r>
      <w:r w:rsidRPr="00224222">
        <w:rPr>
          <w:rFonts w:ascii="Times New Roman" w:eastAsia="Times New Roman" w:hAnsi="Times New Roman"/>
          <w:bCs/>
          <w:sz w:val="20"/>
          <w:szCs w:val="20"/>
          <w:lang w:eastAsia="ru-RU"/>
        </w:rPr>
        <w:t>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межселенной территорией Богучанского района, а также посадку (взлет) на расположенные в границах межселенной территории Богучанского района площадки, сведения о которых не опубликованы в документах аэронавигационной информации»</w:t>
      </w: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2.2. Орган, предоставляющий муниципальную услугу - Администрация Богучанского района.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2.3 Документ, подтверждающий предоставление муниципальной услуги (в том числе отказ в предоставлении муниципальной услуги) выдается лично заявителю (представителю заявителя) в форме документа на бумажном носителе либо направляется заявителю (представителю заявителя) в форме документа на бумажном носителе почтовым отправлением, по электронной почте.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Способ получения документа, подтверждающего предоставление муниципальной услуги (отказ в предоставлении муниципальной услуги), указывается заявителем в заявлении.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Срок предоставления муниципальной услуги не может превышать 30 дней со дня получения заявления о выдаче разрешения.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2.4. Для получения разрешения заявитель направляет заявление в администрацию Богучанского района.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Документы, указанные в настоящем пункте Порядка, представляются заявителем в зависимости от планируемого к выполнению вида авиационной деятельности в виде копий, заверенных надлежащим образом (за исключением заявлений).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На указанных копиях документов на каждом листе такого документа заявителем проставляются: отметка "копия верна"; подпись с расшифровкой; печать (для юридических лиц, индивидуальных предпринимателей).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2.4.1. Для получения разрешения юридическими лицами, физическими лицами и индивидуальными предпринимателями, использующими легкие гражданские воздушные суда авиации общего назначения либо сверхлегкие гражданские воздушные суда авиации общего назначения: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2.4.1.1. на выполнение авиационных работ: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1) </w:t>
      </w:r>
      <w:hyperlink w:anchor="P346" w:history="1">
        <w:r w:rsidRPr="00224222">
          <w:rPr>
            <w:rFonts w:ascii="Times New Roman" w:eastAsia="Times New Roman" w:hAnsi="Times New Roman"/>
            <w:sz w:val="20"/>
            <w:szCs w:val="20"/>
            <w:lang w:eastAsia="ru-RU"/>
          </w:rPr>
          <w:t>заявление</w:t>
        </w:r>
      </w:hyperlink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, составленное по форме согласно приложению 1 к настоящему Порядку,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2) устав юридического лица, если заявителем является юридическое лицо;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4) договор обязательного страхования в соответствии с Воздушным </w:t>
      </w:r>
      <w:hyperlink r:id="rId15" w:history="1">
        <w:r w:rsidRPr="00224222">
          <w:rPr>
            <w:rFonts w:ascii="Times New Roman" w:eastAsia="Times New Roman" w:hAnsi="Times New Roman"/>
            <w:sz w:val="20"/>
            <w:szCs w:val="20"/>
            <w:lang w:eastAsia="ru-RU"/>
          </w:rPr>
          <w:t>кодексом</w:t>
        </w:r>
      </w:hyperlink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 Российской Федерации или копии полисов (сертификатов) к данным договорам;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5) проект порядка выполнения авиационных работ,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6) договор с третьим лицом на выполнение заявленных авиационных работ;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7) правоустанавливающий документ на воздушное судно, в случае если сведения о регистрации воздушного судна отсутствуют в Едином государственном реестре прав на воздушные суда и сделок с ними (далее - ЕГРП).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8) документы, подтверждающие полномочия лица, подписавшего заявление.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2.4.1.2. на выполнение парашютных прыжков: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1) </w:t>
      </w:r>
      <w:hyperlink w:anchor="P346" w:history="1">
        <w:r w:rsidRPr="00224222">
          <w:rPr>
            <w:rFonts w:ascii="Times New Roman" w:eastAsia="Times New Roman" w:hAnsi="Times New Roman"/>
            <w:sz w:val="20"/>
            <w:szCs w:val="20"/>
            <w:lang w:eastAsia="ru-RU"/>
          </w:rPr>
          <w:t>заявление</w:t>
        </w:r>
      </w:hyperlink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, составленное по форме согласно приложению 1 к настоящему Порядку, с указанием </w:t>
      </w: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2) устав юридического лица, если заявителем является юридическое лицо;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4) договор обязательного страхования в соответствии с Воздушным </w:t>
      </w:r>
      <w:hyperlink r:id="rId16" w:history="1">
        <w:r w:rsidRPr="00224222">
          <w:rPr>
            <w:rFonts w:ascii="Times New Roman" w:eastAsia="Times New Roman" w:hAnsi="Times New Roman"/>
            <w:sz w:val="20"/>
            <w:szCs w:val="20"/>
            <w:lang w:eastAsia="ru-RU"/>
          </w:rPr>
          <w:t>кодексом</w:t>
        </w:r>
      </w:hyperlink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 Российской Федерации или копии полисов (сертификатов) к данным договорам;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5) проект порядка выполнения десантирования парашютистов, с указанием времени, места, высоты выброски и количества подъемов воздушного судна;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7) документы, подтверждающие полномочия лица, подписавшего заявление.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2.4.1.3. на выполнение подъемов привязных аэростатов: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1) </w:t>
      </w:r>
      <w:hyperlink w:anchor="P346" w:history="1">
        <w:r w:rsidRPr="00224222">
          <w:rPr>
            <w:rFonts w:ascii="Times New Roman" w:eastAsia="Times New Roman" w:hAnsi="Times New Roman"/>
            <w:sz w:val="20"/>
            <w:szCs w:val="20"/>
            <w:lang w:eastAsia="ru-RU"/>
          </w:rPr>
          <w:t>заявление</w:t>
        </w:r>
      </w:hyperlink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, составленное по форме согласно приложению 1 к настоящему Порядку,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2) устав юридического лица, если заявителем является юридическое лицо;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4) договор обязательного страхования в соответствии с Воздушным </w:t>
      </w:r>
      <w:hyperlink r:id="rId17" w:history="1">
        <w:r w:rsidRPr="00224222">
          <w:rPr>
            <w:rFonts w:ascii="Times New Roman" w:eastAsia="Times New Roman" w:hAnsi="Times New Roman"/>
            <w:sz w:val="20"/>
            <w:szCs w:val="20"/>
            <w:lang w:eastAsia="ru-RU"/>
          </w:rPr>
          <w:t>кодексом</w:t>
        </w:r>
      </w:hyperlink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 Российской Федерации или копии полисов (сертификатов) к данным договорам;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5) проект порядка выполнения подъемов привязных аэростатов, с указанием времени, места, высоты подъема привязных аэростатов в случае осуществления подъемов на высоту свыше 50 метров;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7) документы, подтверждающие полномочия лица, подписавшего заявление.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2.4.2. Для получения разрешения юридическими лицами, физическими лицами и индивидуальными предпринимателями, осуществляющими деятельность в области гражданской авиации и имеющими сертификат (свидетельство) эксплуатанта для осуществления коммерческих воздушных перевозок/сертификат (свидетельство) эксплуатанта на выполнение авиационных работ/свидетельство эксплуатанта авиации общего назначения: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2.4.2.1. на выполнение авиационных работ: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1) </w:t>
      </w:r>
      <w:hyperlink w:anchor="P346" w:history="1">
        <w:r w:rsidRPr="00224222">
          <w:rPr>
            <w:rFonts w:ascii="Times New Roman" w:eastAsia="Times New Roman" w:hAnsi="Times New Roman"/>
            <w:sz w:val="20"/>
            <w:szCs w:val="20"/>
            <w:lang w:eastAsia="ru-RU"/>
          </w:rPr>
          <w:t>заявление</w:t>
        </w:r>
      </w:hyperlink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, составленное по форме согласно приложению 1 к настоящему Порядку,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2) устав юридического лица, если заявителем является юридическое лицо;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4) договор обязательного страхования в соответствии с Воздушным </w:t>
      </w:r>
      <w:hyperlink r:id="rId18" w:history="1">
        <w:r w:rsidRPr="00224222">
          <w:rPr>
            <w:rFonts w:ascii="Times New Roman" w:eastAsia="Times New Roman" w:hAnsi="Times New Roman"/>
            <w:sz w:val="20"/>
            <w:szCs w:val="20"/>
            <w:lang w:eastAsia="ru-RU"/>
          </w:rPr>
          <w:t>кодексом</w:t>
        </w:r>
      </w:hyperlink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 Российской Федерации или копии полисов (сертификатов) к данным договорам;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5) проект порядка выполнения авиационных работ,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6) договор с третьим лицом на выполнение заявленных авиационных работ;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7)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8) документы, подтверждающие полномочия лица, подписавшего заявление.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2.4.2.2. на выполнение парашютных прыжков: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1) </w:t>
      </w:r>
      <w:hyperlink w:anchor="P346" w:history="1">
        <w:r w:rsidRPr="00224222">
          <w:rPr>
            <w:rFonts w:ascii="Times New Roman" w:eastAsia="Times New Roman" w:hAnsi="Times New Roman"/>
            <w:sz w:val="20"/>
            <w:szCs w:val="20"/>
            <w:lang w:eastAsia="ru-RU"/>
          </w:rPr>
          <w:t>заявление</w:t>
        </w:r>
      </w:hyperlink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, составленное по форме согласно приложению 1 к настоящему Порядку,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2) устав юридического лица, если заявителем является юридическое лицо;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4) договор обязательного страхования в соответствии с Воздушным </w:t>
      </w:r>
      <w:hyperlink r:id="rId19" w:history="1">
        <w:r w:rsidRPr="00224222">
          <w:rPr>
            <w:rFonts w:ascii="Times New Roman" w:eastAsia="Times New Roman" w:hAnsi="Times New Roman"/>
            <w:sz w:val="20"/>
            <w:szCs w:val="20"/>
            <w:lang w:eastAsia="ru-RU"/>
          </w:rPr>
          <w:t>кодексом</w:t>
        </w:r>
      </w:hyperlink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 Российской Федерации или копии полисов (сертификатов) к данным договорам;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5) проект порядка выполнения десантирования парашютистов, с указанием времени, места, высоты выброски и количества подъемов воздушного судна;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7) документы, подтверждающие полномочия лица, подписавшего заявление.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2.4.2.3. на выполнение подъемов привязных аэростатов: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1) </w:t>
      </w:r>
      <w:hyperlink w:anchor="P346" w:history="1">
        <w:r w:rsidRPr="00224222">
          <w:rPr>
            <w:rFonts w:ascii="Times New Roman" w:eastAsia="Times New Roman" w:hAnsi="Times New Roman"/>
            <w:sz w:val="20"/>
            <w:szCs w:val="20"/>
            <w:lang w:eastAsia="ru-RU"/>
          </w:rPr>
          <w:t>заявление</w:t>
        </w:r>
      </w:hyperlink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, 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2) устав юридического лица, если заявителем является юридическое лицо;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4) договор обязательного страхования в соответствии с Воздушным </w:t>
      </w:r>
      <w:hyperlink r:id="rId20" w:history="1">
        <w:r w:rsidRPr="00224222">
          <w:rPr>
            <w:rFonts w:ascii="Times New Roman" w:eastAsia="Times New Roman" w:hAnsi="Times New Roman"/>
            <w:sz w:val="20"/>
            <w:szCs w:val="20"/>
            <w:lang w:eastAsia="ru-RU"/>
          </w:rPr>
          <w:t>кодексом</w:t>
        </w:r>
      </w:hyperlink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 Российской Федерации или копии полисов (сертификатов) к данным договорам;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5) проект порядка выполнения подъемов привязных аэростатов, с указанием времени, места, высоты подъема привязных аэростатов в случае осуществления подъемов на высоту свыше 50 метров;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7) документы, подтверждающие полномочия лица, подписавшего заявление.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2.4.3. Для получения разрешения на выполнение авиационной деятельности заявителями, относящимися к государственной авиации: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2.4.3.1. на выполнение авиационных работ: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1) </w:t>
      </w:r>
      <w:hyperlink w:anchor="P346" w:history="1">
        <w:r w:rsidRPr="00224222">
          <w:rPr>
            <w:rFonts w:ascii="Times New Roman" w:eastAsia="Times New Roman" w:hAnsi="Times New Roman"/>
            <w:sz w:val="20"/>
            <w:szCs w:val="20"/>
            <w:lang w:eastAsia="ru-RU"/>
          </w:rPr>
          <w:t>заявление</w:t>
        </w:r>
      </w:hyperlink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, составленное по форме согласно приложению N 1 к настоящему Порядку,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2)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3) приказ о допуске командиров воздушных судов к полетам;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4) порядок (инструкция), в соответствии с которым (ой) заявитель планирует выполнять заявленные авиационные работы;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2.4.3.2. на выполнение парашютных прыжков: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1) </w:t>
      </w:r>
      <w:hyperlink w:anchor="P346" w:history="1">
        <w:r w:rsidRPr="00224222">
          <w:rPr>
            <w:rFonts w:ascii="Times New Roman" w:eastAsia="Times New Roman" w:hAnsi="Times New Roman"/>
            <w:sz w:val="20"/>
            <w:szCs w:val="20"/>
            <w:lang w:eastAsia="ru-RU"/>
          </w:rPr>
          <w:t>заявление</w:t>
        </w:r>
      </w:hyperlink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, составленное по форме согласно приложению 1 к настоящему Порядку, с указанием типа, государственного (регистрационного) опознавательного знака, заводского номера (при наличии) и принадлежности воздушного судна, согласованный с командованием Авиационной группы (войсковая часть 82873), базирующейся на территории муниципального образования город Канск, периода и места выполнения авиационной деятельности;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2)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3) приказ о допуске командиров воздушных судов к полетам;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4) положение об организации Парашютно-десантной службы на базе заявителя.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2.4.3.3. на выполнение подъемов привязных аэростатов: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1) </w:t>
      </w:r>
      <w:hyperlink w:anchor="P346" w:history="1">
        <w:r w:rsidRPr="00224222">
          <w:rPr>
            <w:rFonts w:ascii="Times New Roman" w:eastAsia="Times New Roman" w:hAnsi="Times New Roman"/>
            <w:sz w:val="20"/>
            <w:szCs w:val="20"/>
            <w:lang w:eastAsia="ru-RU"/>
          </w:rPr>
          <w:t>заявление</w:t>
        </w:r>
      </w:hyperlink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, составленное по форме согласно приложению 1 к настоящему Порядку,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2)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3) приказ о допуске командиров воздушных судов к полетам;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4) проект порядка выполнения подъемов привязных аэростатов, с указанием времени, места, высоты подъема привязных аэростатов в случае осуществления подъемов на высоту свыше 50 метров.</w:t>
      </w:r>
      <w:bookmarkStart w:id="3" w:name="P169"/>
      <w:bookmarkEnd w:id="3"/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2.5. Основанием для отказа в предоставлении муниципальной услуги является: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- обращение за предоставлением муниципальной услуги лица, не являющегося получателем муниципальной услуги в соответствии с настоящим Порядком;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- заявителем представлен неполный комплект документов, указанных в настоящем Порядке в качестве документов, подлежащих обязательному представлению заявителем;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- представленные документы содержат недостоверные и (или) противоречивые сведения;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2.6. Взимание государственной пошлины или иной платы, взимаемой за предоставление </w:t>
      </w: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муниципальной услуги, не предусмотрено. Выдача разрешения осуществляется на безвозмездной основе.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bCs/>
          <w:sz w:val="20"/>
          <w:szCs w:val="20"/>
          <w:lang w:eastAsia="ru-RU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4222" w:rsidRPr="00224222" w:rsidRDefault="00224222" w:rsidP="00224222">
      <w:pPr>
        <w:widowControl w:val="0"/>
        <w:numPr>
          <w:ilvl w:val="1"/>
          <w:numId w:val="40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left="12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- прием (получение) и регистрация документов;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left="12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- обработка документов;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12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- формирование результата предоставления муниципальной услуги;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12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- направление (выдача) заявителю разрешения либо отказ в предоставлении муниципальной услуги.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12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hyperlink w:anchor="P392" w:history="1">
        <w:r w:rsidRPr="00224222">
          <w:rPr>
            <w:rFonts w:ascii="Times New Roman" w:eastAsia="Times New Roman" w:hAnsi="Times New Roman"/>
            <w:sz w:val="20"/>
            <w:szCs w:val="20"/>
            <w:lang w:eastAsia="ru-RU"/>
          </w:rPr>
          <w:t>Блок-схема</w:t>
        </w:r>
      </w:hyperlink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 последовательности действий исполнения муниципальной услуги приведена в приложении 2 к настоящему Порядку.</w:t>
      </w:r>
    </w:p>
    <w:p w:rsidR="00224222" w:rsidRPr="00224222" w:rsidRDefault="00224222" w:rsidP="00224222">
      <w:pPr>
        <w:widowControl w:val="0"/>
        <w:numPr>
          <w:ilvl w:val="1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Прием (получение) и регистрация документов.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Основанием для начала выполнения административной процедуры является поступление в администрацию Богучанского района от заявителя документов, необходимых для предоставления муниципальной услуги.</w:t>
      </w:r>
    </w:p>
    <w:p w:rsidR="00224222" w:rsidRPr="00224222" w:rsidRDefault="00224222" w:rsidP="00224222">
      <w:pPr>
        <w:widowControl w:val="0"/>
        <w:numPr>
          <w:ilvl w:val="1"/>
          <w:numId w:val="40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Сотрудник администрации Богучанского района, ответственный за обработку документов, необходимых для предоставления муниципальной услуги: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- обеспечивает получение сведений, предусмотренных настоящим порядком, в порядке межведомственного информационного взаимодействия;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- осуществляет проверку документов, необходимых для предоставления муниципальной услуги, в целях установления правовых оснований для предоставления муниципальной услуги;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-  при наличии оснований, указанных в </w:t>
      </w:r>
      <w:hyperlink w:anchor="P169" w:history="1">
        <w:r w:rsidRPr="00224222">
          <w:rPr>
            <w:rFonts w:ascii="Times New Roman" w:eastAsia="Times New Roman" w:hAnsi="Times New Roman"/>
            <w:sz w:val="20"/>
            <w:szCs w:val="20"/>
            <w:lang w:eastAsia="ru-RU"/>
          </w:rPr>
          <w:t>пункте 2.</w:t>
        </w:r>
      </w:hyperlink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5 настоящего Порядка, оформляет проект решения об отказе в предоставлении муниципальной услуги.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3.4. Формирование результата предоставления муниципальной услуги.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hyperlink w:anchor="P440" w:history="1">
        <w:r w:rsidRPr="00224222">
          <w:rPr>
            <w:rFonts w:ascii="Times New Roman" w:eastAsia="Times New Roman" w:hAnsi="Times New Roman"/>
            <w:sz w:val="20"/>
            <w:szCs w:val="20"/>
            <w:lang w:eastAsia="ru-RU"/>
          </w:rPr>
          <w:t>Разрешение</w:t>
        </w:r>
      </w:hyperlink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 оформляется по форме согласно приложению 3 к настоящему Порядку.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Отказ в предоставлении муниципальной услуги оформляется </w:t>
      </w:r>
      <w:hyperlink w:anchor="P484" w:history="1">
        <w:r w:rsidRPr="00224222">
          <w:rPr>
            <w:rFonts w:ascii="Times New Roman" w:eastAsia="Times New Roman" w:hAnsi="Times New Roman"/>
            <w:sz w:val="20"/>
            <w:szCs w:val="20"/>
            <w:lang w:eastAsia="ru-RU"/>
          </w:rPr>
          <w:t>уведомлением</w:t>
        </w:r>
      </w:hyperlink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 по форме согласно приложению 4 к настоящему Порядку.</w:t>
      </w:r>
    </w:p>
    <w:p w:rsidR="00224222" w:rsidRPr="00224222" w:rsidRDefault="00224222" w:rsidP="00224222">
      <w:pPr>
        <w:widowControl w:val="0"/>
        <w:numPr>
          <w:ilvl w:val="1"/>
          <w:numId w:val="40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Сотрудник администрации Богучанского района, ответственный за выдачу документов: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- выдает (направляет) заявителю разрешение либо решение об отказе в предоставлении муниципальной услуги;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- решение об отказе в предоставлении муниципальной услуги выдается (направляется) заявителю с указанием причин отказа не позднее следующего рабочего дня, с момента принятия решения об отказе в предоставлении муниципальной услуги.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bCs/>
          <w:sz w:val="20"/>
          <w:szCs w:val="20"/>
          <w:lang w:eastAsia="ru-RU"/>
        </w:rPr>
        <w:t>4. Порядок и формы контроля предоставления муниципальной услуги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4.1. Текущий контроль за соблюдением и исполнением должностными лицами администрации Богучанского района положений настоящего Порядка и иных нормативных правовых актов, регулирующих предоставление данной муниципальной услуги, а также принятием решений ответственными должностными лицами администрации Богучанского района, осуществляет глава Богучанского района.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4.2. Должностные лица администрации Богучанского района, виновные в несоблюдении или ненадлежащем соблюдении требований настоящего Порядка, привлекаются к дисциплинарной ответственности, а также несут ответственность в порядке, установленном федеральными законами.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129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7"/>
      </w:tblGrid>
      <w:tr w:rsidR="00224222" w:rsidRPr="00224222" w:rsidTr="00224222">
        <w:tc>
          <w:tcPr>
            <w:tcW w:w="6627" w:type="dxa"/>
          </w:tcPr>
          <w:p w:rsidR="00224222" w:rsidRPr="00224222" w:rsidRDefault="00224222" w:rsidP="00224222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224222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Приложение 1 к Порядку</w:t>
            </w:r>
          </w:p>
          <w:p w:rsidR="00224222" w:rsidRPr="00224222" w:rsidRDefault="00224222" w:rsidP="00224222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224222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межселенной территорией Богучанского района, а также посадку (взлет) на</w:t>
            </w:r>
          </w:p>
          <w:p w:rsidR="00224222" w:rsidRPr="00224222" w:rsidRDefault="00224222" w:rsidP="00224222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224222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расположенные в границах межселенной территории Богучанского района площадки, сведения о которых не опубликованы в документах аэронавигационной информации»</w:t>
            </w:r>
          </w:p>
          <w:p w:rsidR="00224222" w:rsidRPr="00224222" w:rsidRDefault="00224222" w:rsidP="00224222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В Администрацию Богучанского района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от ________________________________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заявителя, с указанием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 должности заявителя - при подаче заявления от </w:t>
      </w: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юридического лица)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___________________________________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(данные документа, удостоверяющего личность      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физического лица)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___________________________________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(полное наименование с указанием организационно-    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правовой формы юридического лица)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___________________________________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(адрес места жительства/нахождения)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___________________________________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___________________________________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телефон: __________, факс _________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эл. адрес/почта: __________________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4" w:name="P346"/>
      <w:bookmarkEnd w:id="4"/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ЗАЯВЛЕНИЕ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bCs/>
          <w:sz w:val="20"/>
          <w:szCs w:val="20"/>
          <w:lang w:eastAsia="ru-RU"/>
        </w:rPr>
        <w:t>«Выдачи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межселенной территорией Богучанского района, а также посадку (взлет) на расположенные в границах межселенной территории Богучанского района площадки, сведения о которых не опубликованы в документах аэронавигационной информации»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    Прошу выдать разрешение на использование воздушного пространства над ____________________________________________________________________________________________________________________________________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(указать населенный пункт муниципального образования Богучанского района)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для _______________________________________________________________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(вид деятельности по использованию воздушного пространства)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на воздушном судне: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тип ______________________________________________________________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государственный (регистрационный) опознавательный знак __________________________________________________________________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заводской номер (при наличии) _______________________________________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Срок использования воздушного пространства над населенным пунктом: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начало___________________, окончание _______________________________.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Место использования воздушного пространства над населенным пунктом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(посадочные площадки, планируемые к использованию) __________________________________________________________________.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Время использования воздушного пространства над населенным пунктом: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_________________________________________________________________.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(дневное/ночное)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Приложение: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Результат рассмотрения заявления прошу: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- выдать на руки в Администрации Богучанского района;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- направить по адресу: ______________________________________________;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- иное: ____________________________________________________________.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(нужное отметить)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>___________________          ___________           __________________________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(число, месяц,  год)                               (подпись)                                                (расшифровка)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129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45"/>
      </w:tblGrid>
      <w:tr w:rsidR="00224222" w:rsidRPr="00224222" w:rsidTr="00224222">
        <w:trPr>
          <w:trHeight w:val="1825"/>
        </w:trPr>
        <w:tc>
          <w:tcPr>
            <w:tcW w:w="5845" w:type="dxa"/>
          </w:tcPr>
          <w:p w:rsidR="00224222" w:rsidRPr="00224222" w:rsidRDefault="00224222" w:rsidP="00224222">
            <w:pPr>
              <w:widowControl w:val="0"/>
              <w:autoSpaceDE w:val="0"/>
              <w:autoSpaceDN w:val="0"/>
              <w:spacing w:after="0" w:line="240" w:lineRule="auto"/>
              <w:ind w:left="1878"/>
              <w:jc w:val="right"/>
              <w:outlineLvl w:val="1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224222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lastRenderedPageBreak/>
              <w:t>Приложение 2 к Порядку</w:t>
            </w:r>
          </w:p>
          <w:p w:rsidR="00224222" w:rsidRPr="00224222" w:rsidRDefault="00224222" w:rsidP="00224222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222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межселенной территорией Богучанского района, а также посадку (взлет) на расположенные в границах межселенной территории Богучанского района площадки, сведения о которых не опубликованы в документах аэронавигационной информации»</w:t>
            </w:r>
          </w:p>
        </w:tc>
      </w:tr>
    </w:tbl>
    <w:p w:rsidR="00224222" w:rsidRDefault="00224222" w:rsidP="002242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5" w:name="P392"/>
      <w:bookmarkEnd w:id="5"/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b/>
          <w:sz w:val="20"/>
          <w:szCs w:val="20"/>
          <w:lang w:eastAsia="ru-RU"/>
        </w:rPr>
        <w:t>БЛОК-СХЕМА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b/>
          <w:sz w:val="20"/>
          <w:szCs w:val="20"/>
          <w:lang w:eastAsia="ru-RU"/>
        </w:rPr>
        <w:t>ПОСЛЕДОВАТЕЛЬНОСТИ ДЕЙСТВИЙ ИСПОЛНЕНИЯ МУНИЦИПАЛЬНОЙ УСЛУГИ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4222">
        <w:rPr>
          <w:rFonts w:ascii="Times New Roman" w:eastAsia="Times New Roman" w:hAnsi="Times New Roman"/>
          <w:bCs/>
          <w:sz w:val="20"/>
          <w:szCs w:val="20"/>
          <w:lang w:eastAsia="ru-RU"/>
        </w:rPr>
        <w:t>«Выдачи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межселенной территорией Богучанского района, а также посадку (взлет) на расположенные в границах межселенной территории Богучанского района площадки, сведения о которых не опубликованы в документах аэронавигационной информации»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222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094310" cy="3793775"/>
            <wp:effectExtent l="19050" t="0" r="0" b="0"/>
            <wp:docPr id="7" name="Рисунок 16" descr="2022-07-25_16-56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7-25_16-56-16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95372" cy="379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29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7"/>
      </w:tblGrid>
      <w:tr w:rsidR="00224222" w:rsidRPr="00224222" w:rsidTr="00072FEB">
        <w:trPr>
          <w:trHeight w:val="2404"/>
        </w:trPr>
        <w:tc>
          <w:tcPr>
            <w:tcW w:w="7478" w:type="dxa"/>
          </w:tcPr>
          <w:p w:rsidR="00224222" w:rsidRPr="00224222" w:rsidRDefault="00224222" w:rsidP="00224222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24222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Приложение 3 к Порядку</w:t>
            </w:r>
          </w:p>
          <w:p w:rsidR="00224222" w:rsidRDefault="00224222" w:rsidP="00224222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</w:pPr>
            <w:r w:rsidRPr="00224222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«Выдача разрешения на выполнение</w:t>
            </w:r>
          </w:p>
          <w:p w:rsidR="00224222" w:rsidRDefault="00224222" w:rsidP="00224222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</w:pPr>
            <w:r w:rsidRPr="00224222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 xml:space="preserve"> авиационных работ, парашютных прыжков,</w:t>
            </w:r>
          </w:p>
          <w:p w:rsidR="00224222" w:rsidRPr="00224222" w:rsidRDefault="00224222" w:rsidP="00224222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</w:pPr>
            <w:r w:rsidRPr="00224222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 xml:space="preserve"> демонстрационных полетов воздушных судов,</w:t>
            </w:r>
          </w:p>
          <w:p w:rsidR="00224222" w:rsidRDefault="00224222" w:rsidP="00224222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</w:pPr>
            <w:r w:rsidRPr="00224222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 xml:space="preserve"> полетов беспилотных воздушных судов,</w:t>
            </w:r>
          </w:p>
          <w:p w:rsidR="00224222" w:rsidRDefault="00224222" w:rsidP="00224222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</w:pPr>
            <w:r w:rsidRPr="00224222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 xml:space="preserve"> подъемов привязных аэростатов над межселенной</w:t>
            </w:r>
          </w:p>
          <w:p w:rsidR="00224222" w:rsidRDefault="00224222" w:rsidP="00224222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</w:pPr>
            <w:r w:rsidRPr="00224222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 xml:space="preserve"> территорией Богучанского района, </w:t>
            </w:r>
          </w:p>
          <w:p w:rsidR="00224222" w:rsidRDefault="00224222" w:rsidP="00224222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</w:pPr>
            <w:r w:rsidRPr="00224222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а также посадку (взлет) на расположенные</w:t>
            </w:r>
          </w:p>
          <w:p w:rsidR="00224222" w:rsidRDefault="00224222" w:rsidP="00224222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</w:pPr>
            <w:r w:rsidRPr="00224222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 xml:space="preserve"> в границах межселенной территории Богучанского района</w:t>
            </w:r>
          </w:p>
          <w:p w:rsidR="00224222" w:rsidRDefault="00224222" w:rsidP="00224222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</w:pPr>
            <w:r w:rsidRPr="00224222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 xml:space="preserve"> площадки, сведения о которых не опубликованы </w:t>
            </w:r>
          </w:p>
          <w:p w:rsidR="00224222" w:rsidRPr="00224222" w:rsidRDefault="00224222" w:rsidP="00224222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222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в документах аэронавигационной информации»</w:t>
            </w:r>
          </w:p>
        </w:tc>
      </w:tr>
    </w:tbl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bookmarkStart w:id="6" w:name="P440"/>
      <w:bookmarkEnd w:id="6"/>
      <w:r w:rsidRPr="00224222">
        <w:rPr>
          <w:rFonts w:ascii="Times New Roman" w:eastAsia="Times New Roman" w:hAnsi="Times New Roman"/>
          <w:sz w:val="24"/>
          <w:szCs w:val="28"/>
          <w:lang w:eastAsia="ru-RU"/>
        </w:rPr>
        <w:t>РАЗРЕШЕНИЕ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224222">
        <w:rPr>
          <w:rFonts w:ascii="Times New Roman" w:eastAsia="Times New Roman" w:hAnsi="Times New Roman"/>
          <w:sz w:val="24"/>
          <w:szCs w:val="28"/>
          <w:lang w:eastAsia="ru-RU"/>
        </w:rPr>
        <w:t>о предоставлении муниципальной услуги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24222">
        <w:rPr>
          <w:rFonts w:ascii="Times New Roman" w:eastAsia="Times New Roman" w:hAnsi="Times New Roman"/>
          <w:sz w:val="24"/>
          <w:szCs w:val="28"/>
          <w:lang w:eastAsia="ru-RU"/>
        </w:rPr>
        <w:t>"__" _________ 20__ г.                                                                           № _______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224222">
        <w:rPr>
          <w:rFonts w:ascii="Times New Roman" w:eastAsia="Times New Roman" w:hAnsi="Times New Roman"/>
          <w:sz w:val="24"/>
          <w:szCs w:val="28"/>
          <w:lang w:eastAsia="ru-RU"/>
        </w:rPr>
        <w:t>Выдано _________________________________________________________                                         (ФИО лица, индивидуального предпринимателя, наименование организации)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24222">
        <w:rPr>
          <w:rFonts w:ascii="Times New Roman" w:eastAsia="Times New Roman" w:hAnsi="Times New Roman"/>
          <w:sz w:val="24"/>
          <w:szCs w:val="28"/>
          <w:lang w:eastAsia="ru-RU"/>
        </w:rPr>
        <w:t>адрес места нахождения (жительства): _________________________________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24222">
        <w:rPr>
          <w:rFonts w:ascii="Times New Roman" w:eastAsia="Times New Roman" w:hAnsi="Times New Roman"/>
          <w:sz w:val="24"/>
          <w:szCs w:val="28"/>
          <w:lang w:eastAsia="ru-RU"/>
        </w:rPr>
        <w:t>свидетельство о государственной регистрации: __________________________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       (серия, номер)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24222">
        <w:rPr>
          <w:rFonts w:ascii="Times New Roman" w:eastAsia="Times New Roman" w:hAnsi="Times New Roman"/>
          <w:sz w:val="24"/>
          <w:szCs w:val="28"/>
          <w:lang w:eastAsia="ru-RU"/>
        </w:rPr>
        <w:t>данные документа, удостоверяющего личность: _________________________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      (серия, номер)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24222">
        <w:rPr>
          <w:rFonts w:ascii="Times New Roman" w:eastAsia="Times New Roman" w:hAnsi="Times New Roman"/>
          <w:sz w:val="24"/>
          <w:szCs w:val="28"/>
          <w:lang w:eastAsia="ru-RU"/>
        </w:rPr>
        <w:t>На выполнение _____________________________________________________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4"/>
          <w:szCs w:val="28"/>
          <w:lang w:eastAsia="ru-RU"/>
        </w:rPr>
        <w:t xml:space="preserve">  </w:t>
      </w:r>
      <w:r w:rsidRPr="00224222">
        <w:rPr>
          <w:rFonts w:ascii="Times New Roman" w:eastAsia="Times New Roman" w:hAnsi="Times New Roman"/>
          <w:sz w:val="18"/>
          <w:szCs w:val="20"/>
          <w:lang w:eastAsia="ru-RU"/>
        </w:rPr>
        <w:t>(указывается вид деятельности - авиационные работы, парашютные прыжки, демонстрационные полеты воздушных судов, полеты беспилотных летательных аппаратов, подъемы привязных аэростатов над межселенной территорией Богучанского района, а также посадка (взлет) на расположенные в границах межселенной территории Богучанского района площадки, сведения о которых не опубликованы в документах аэронавигационной информации, вид, тип (наименование), номер воздушного судна)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24222">
        <w:rPr>
          <w:rFonts w:ascii="Times New Roman" w:eastAsia="Times New Roman" w:hAnsi="Times New Roman"/>
          <w:sz w:val="24"/>
          <w:szCs w:val="28"/>
          <w:lang w:eastAsia="ru-RU"/>
        </w:rPr>
        <w:t>на воздушном судне: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24222">
        <w:rPr>
          <w:rFonts w:ascii="Times New Roman" w:eastAsia="Times New Roman" w:hAnsi="Times New Roman"/>
          <w:sz w:val="24"/>
          <w:szCs w:val="28"/>
          <w:lang w:eastAsia="ru-RU"/>
        </w:rPr>
        <w:t>тип _______________________________________________________________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24222">
        <w:rPr>
          <w:rFonts w:ascii="Times New Roman" w:eastAsia="Times New Roman" w:hAnsi="Times New Roman"/>
          <w:sz w:val="24"/>
          <w:szCs w:val="28"/>
          <w:lang w:eastAsia="ru-RU"/>
        </w:rPr>
        <w:t>государственный регистрационный (опознавательный/учетно-опознавательный) знак ______________________________________________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24222">
        <w:rPr>
          <w:rFonts w:ascii="Times New Roman" w:eastAsia="Times New Roman" w:hAnsi="Times New Roman"/>
          <w:sz w:val="24"/>
          <w:szCs w:val="28"/>
          <w:lang w:eastAsia="ru-RU"/>
        </w:rPr>
        <w:t>заводской номер (при наличии) _______________________________________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24222">
        <w:rPr>
          <w:rFonts w:ascii="Times New Roman" w:eastAsia="Times New Roman" w:hAnsi="Times New Roman"/>
          <w:sz w:val="24"/>
          <w:szCs w:val="28"/>
          <w:lang w:eastAsia="ru-RU"/>
        </w:rPr>
        <w:t>Сроки использования воздушного пространства: ________________________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24222">
        <w:rPr>
          <w:rFonts w:ascii="Times New Roman" w:eastAsia="Times New Roman" w:hAnsi="Times New Roman"/>
          <w:sz w:val="24"/>
          <w:szCs w:val="28"/>
          <w:lang w:eastAsia="ru-RU"/>
        </w:rPr>
        <w:t>Срок действия разрешения: __________________________________________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24222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24222">
        <w:rPr>
          <w:rFonts w:ascii="Times New Roman" w:eastAsia="Times New Roman" w:hAnsi="Times New Roman"/>
          <w:sz w:val="24"/>
          <w:szCs w:val="28"/>
          <w:lang w:eastAsia="ru-RU"/>
        </w:rPr>
        <w:t xml:space="preserve">  М.П.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24222">
        <w:rPr>
          <w:rFonts w:ascii="Times New Roman" w:eastAsia="Times New Roman" w:hAnsi="Times New Roman"/>
          <w:sz w:val="24"/>
          <w:szCs w:val="28"/>
          <w:lang w:eastAsia="ru-RU"/>
        </w:rPr>
        <w:t>_________________             ____________           ______________________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(должность)                                         (подпись)                                              (расшифровка)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8"/>
          <w:lang w:eastAsia="ru-RU"/>
        </w:rPr>
      </w:pPr>
    </w:p>
    <w:tbl>
      <w:tblPr>
        <w:tblStyle w:val="129"/>
        <w:tblW w:w="0" w:type="auto"/>
        <w:tblInd w:w="2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04"/>
      </w:tblGrid>
      <w:tr w:rsidR="00224222" w:rsidRPr="00224222" w:rsidTr="00072FEB">
        <w:trPr>
          <w:trHeight w:val="2546"/>
        </w:trPr>
        <w:tc>
          <w:tcPr>
            <w:tcW w:w="6804" w:type="dxa"/>
          </w:tcPr>
          <w:p w:rsidR="00224222" w:rsidRPr="00224222" w:rsidRDefault="00224222" w:rsidP="00224222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24222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Приложение 4 к Порядку</w:t>
            </w:r>
          </w:p>
          <w:p w:rsidR="00224222" w:rsidRDefault="00224222" w:rsidP="00224222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</w:pPr>
            <w:r w:rsidRPr="00224222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«Выдача разрешения на выполнение</w:t>
            </w:r>
          </w:p>
          <w:p w:rsidR="00224222" w:rsidRDefault="00224222" w:rsidP="00224222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</w:pPr>
            <w:r w:rsidRPr="00224222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 xml:space="preserve"> авиационных работ, парашютных прыжков, </w:t>
            </w:r>
          </w:p>
          <w:p w:rsidR="00224222" w:rsidRDefault="00224222" w:rsidP="00224222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</w:pPr>
            <w:r w:rsidRPr="00224222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 xml:space="preserve">демонстрационных полетов воздушных судов, </w:t>
            </w:r>
          </w:p>
          <w:p w:rsidR="00224222" w:rsidRDefault="00224222" w:rsidP="00224222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</w:pPr>
            <w:r w:rsidRPr="00224222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полетов беспилотных воздушных судов,</w:t>
            </w:r>
          </w:p>
          <w:p w:rsidR="00224222" w:rsidRDefault="00224222" w:rsidP="00224222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</w:pPr>
            <w:r w:rsidRPr="00224222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 xml:space="preserve"> подъемов привязных аэростатов над </w:t>
            </w:r>
          </w:p>
          <w:p w:rsidR="00224222" w:rsidRDefault="00224222" w:rsidP="00224222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</w:pPr>
            <w:r w:rsidRPr="00224222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межселенной территорией Богучанского района,</w:t>
            </w:r>
          </w:p>
          <w:p w:rsidR="00224222" w:rsidRDefault="00224222" w:rsidP="00224222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</w:pPr>
            <w:r w:rsidRPr="00224222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 xml:space="preserve"> а также посадку (взлет) на расположенные </w:t>
            </w:r>
          </w:p>
          <w:p w:rsidR="00224222" w:rsidRDefault="00224222" w:rsidP="00224222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</w:pPr>
            <w:r w:rsidRPr="00224222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в границах межселенной территории Богучанского района</w:t>
            </w:r>
          </w:p>
          <w:p w:rsidR="00224222" w:rsidRDefault="00224222" w:rsidP="00224222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</w:pPr>
            <w:r w:rsidRPr="00224222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 xml:space="preserve"> площадки, сведения о которых не опубликованы </w:t>
            </w:r>
          </w:p>
          <w:p w:rsidR="00224222" w:rsidRPr="00224222" w:rsidRDefault="00224222" w:rsidP="00224222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224222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в документах аэронавигационной информации»</w:t>
            </w:r>
          </w:p>
        </w:tc>
      </w:tr>
    </w:tbl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bookmarkStart w:id="7" w:name="P484"/>
      <w:bookmarkEnd w:id="7"/>
      <w:r w:rsidRPr="00224222">
        <w:rPr>
          <w:rFonts w:ascii="Times New Roman" w:eastAsia="Times New Roman" w:hAnsi="Times New Roman"/>
          <w:sz w:val="24"/>
          <w:szCs w:val="28"/>
          <w:lang w:eastAsia="ru-RU"/>
        </w:rPr>
        <w:t>УВЕДОМЛЕНИЕ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224222">
        <w:rPr>
          <w:rFonts w:ascii="Times New Roman" w:eastAsia="Times New Roman" w:hAnsi="Times New Roman"/>
          <w:sz w:val="24"/>
          <w:szCs w:val="28"/>
          <w:lang w:eastAsia="ru-RU"/>
        </w:rPr>
        <w:t>об отказе предоставлении муниципальной услуги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24222">
        <w:rPr>
          <w:rFonts w:ascii="Times New Roman" w:eastAsia="Times New Roman" w:hAnsi="Times New Roman"/>
          <w:sz w:val="24"/>
          <w:szCs w:val="28"/>
          <w:lang w:eastAsia="ru-RU"/>
        </w:rPr>
        <w:t>"__" _________ 20__ г.                                                                           № _______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24222">
        <w:rPr>
          <w:rFonts w:ascii="Times New Roman" w:eastAsia="Times New Roman" w:hAnsi="Times New Roman"/>
          <w:sz w:val="24"/>
          <w:szCs w:val="28"/>
          <w:lang w:eastAsia="ru-RU"/>
        </w:rPr>
        <w:t xml:space="preserve">    Выдано _________________________________________________________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(ФИО лица, индивидуального предпринимателя, наименование организации)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24222">
        <w:rPr>
          <w:rFonts w:ascii="Times New Roman" w:eastAsia="Times New Roman" w:hAnsi="Times New Roman"/>
          <w:sz w:val="24"/>
          <w:szCs w:val="28"/>
          <w:lang w:eastAsia="ru-RU"/>
        </w:rPr>
        <w:t>адрес места нахождения (жительства): _________________________________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24222">
        <w:rPr>
          <w:rFonts w:ascii="Times New Roman" w:eastAsia="Times New Roman" w:hAnsi="Times New Roman"/>
          <w:sz w:val="24"/>
          <w:szCs w:val="28"/>
          <w:lang w:eastAsia="ru-RU"/>
        </w:rPr>
        <w:t>свидетельство о государственной регистрации: __________________________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                                                                    </w:t>
      </w:r>
      <w:r w:rsidRPr="00224222">
        <w:rPr>
          <w:rFonts w:ascii="Times New Roman" w:eastAsia="Times New Roman" w:hAnsi="Times New Roman"/>
          <w:sz w:val="18"/>
          <w:szCs w:val="20"/>
          <w:lang w:eastAsia="ru-RU"/>
        </w:rPr>
        <w:t>(серия, номер)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24222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(указываются основания отказа в выдаче разрешения)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24222">
        <w:rPr>
          <w:rFonts w:ascii="Times New Roman" w:eastAsia="Times New Roman" w:hAnsi="Times New Roman"/>
          <w:sz w:val="24"/>
          <w:szCs w:val="28"/>
          <w:lang w:eastAsia="ru-RU"/>
        </w:rPr>
        <w:t>_________________           ____________              ______________________</w:t>
      </w:r>
    </w:p>
    <w:p w:rsidR="00224222" w:rsidRPr="00224222" w:rsidRDefault="00224222" w:rsidP="0022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  <w:r w:rsidRPr="00224222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(должность)                                      (подпись)                                               (расшифровка)</w:t>
      </w:r>
    </w:p>
    <w:p w:rsidR="00224222" w:rsidRPr="00224222" w:rsidRDefault="00224222" w:rsidP="00224222">
      <w:pPr>
        <w:rPr>
          <w:rFonts w:ascii="Times New Roman" w:hAnsi="Times New Roman"/>
          <w:sz w:val="18"/>
          <w:szCs w:val="20"/>
        </w:rPr>
      </w:pPr>
    </w:p>
    <w:p w:rsidR="00FE0E90" w:rsidRDefault="00FE0E90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0E90" w:rsidRDefault="00FE0E90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0E90" w:rsidRDefault="00FE0E90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0E90" w:rsidRDefault="00FE0E90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0E90" w:rsidRDefault="00FE0E90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0E90" w:rsidRDefault="00FE0E90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0E90" w:rsidRDefault="00FE0E90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0E90" w:rsidRDefault="00FE0E90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0E90" w:rsidRDefault="00FE0E90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0E90" w:rsidRDefault="00FE0E90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0E90" w:rsidRDefault="00FE0E90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0E90" w:rsidRDefault="00FE0E90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0E90" w:rsidRDefault="00FE0E90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0E90" w:rsidRDefault="00FE0E90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0E90" w:rsidRDefault="00FE0E90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0E90" w:rsidRDefault="00FE0E90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0E90" w:rsidRDefault="00FE0E90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0E90" w:rsidRPr="00EC79FB" w:rsidRDefault="00FE0E90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121B" w:rsidRPr="00EC79FB" w:rsidRDefault="000A121B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121B" w:rsidRPr="00EC79FB" w:rsidRDefault="000A121B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121B" w:rsidRDefault="000A121B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2DA7" w:rsidRDefault="00712DA7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2DA7" w:rsidRDefault="00712DA7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2DA7" w:rsidRDefault="00712DA7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2DA7" w:rsidRDefault="00712DA7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2DA7" w:rsidRDefault="00712DA7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2DA7" w:rsidRDefault="00712DA7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2DA7" w:rsidRDefault="00712DA7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2DA7" w:rsidRDefault="00712DA7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2DA7" w:rsidRDefault="00712DA7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2DA7" w:rsidRDefault="00712DA7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2DA7" w:rsidRDefault="00712DA7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2DA7" w:rsidRDefault="00712DA7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2DA7" w:rsidRDefault="00712DA7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2DA7" w:rsidRDefault="00712DA7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2DA7" w:rsidRDefault="00712DA7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2DA7" w:rsidRDefault="00712DA7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2DA7" w:rsidRDefault="00712DA7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2DA7" w:rsidRDefault="00712DA7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2DA7" w:rsidRDefault="00712DA7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2DA7" w:rsidRDefault="00712DA7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2DA7" w:rsidRDefault="00712DA7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2DA7" w:rsidRDefault="00712DA7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2DA7" w:rsidRDefault="00712DA7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2DA7" w:rsidRDefault="00712DA7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2DA7" w:rsidRDefault="00712DA7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2DA7" w:rsidRPr="00EC79FB" w:rsidRDefault="00712DA7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121B" w:rsidRPr="00EC79FB" w:rsidRDefault="000A121B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121B" w:rsidRPr="00EC79FB" w:rsidRDefault="000A121B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121B" w:rsidRPr="00EC79FB" w:rsidRDefault="000A121B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121B" w:rsidRPr="00EC79FB" w:rsidRDefault="000A121B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121B" w:rsidRPr="00EC79FB" w:rsidRDefault="000A121B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774" w:rsidRPr="000439E0" w:rsidRDefault="00355774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405F" w:rsidRPr="00650C19" w:rsidRDefault="0036405F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9"/>
        <w:tblW w:w="5000" w:type="pct"/>
        <w:tblLook w:val="04A0"/>
      </w:tblPr>
      <w:tblGrid>
        <w:gridCol w:w="4425"/>
        <w:gridCol w:w="3639"/>
        <w:gridCol w:w="1506"/>
      </w:tblGrid>
      <w:tr w:rsidR="00C40EA1" w:rsidRPr="00EA270E" w:rsidTr="0002563C">
        <w:tc>
          <w:tcPr>
            <w:tcW w:w="2312" w:type="pct"/>
          </w:tcPr>
          <w:p w:rsidR="00C40EA1" w:rsidRPr="00EA270E" w:rsidRDefault="00C40EA1" w:rsidP="000256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C40EA1" w:rsidRPr="00EA270E" w:rsidRDefault="00C40EA1" w:rsidP="000256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Брюханов И.М</w:t>
            </w: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C40EA1" w:rsidRPr="00EA270E" w:rsidRDefault="00C40EA1" w:rsidP="000256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C40EA1" w:rsidRPr="00EA270E" w:rsidTr="0002563C">
        <w:tc>
          <w:tcPr>
            <w:tcW w:w="5000" w:type="pct"/>
            <w:gridSpan w:val="3"/>
          </w:tcPr>
          <w:p w:rsidR="00C40EA1" w:rsidRPr="00EA270E" w:rsidRDefault="00C40EA1" w:rsidP="0002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C40EA1" w:rsidRPr="00EA270E" w:rsidRDefault="00C40EA1" w:rsidP="0002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0345FA">
      <w:footerReference w:type="default" r:id="rId22"/>
      <w:footerReference w:type="first" r:id="rId23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B3B" w:rsidRDefault="00250B3B" w:rsidP="00F3397A">
      <w:pPr>
        <w:spacing w:after="0" w:line="240" w:lineRule="auto"/>
      </w:pPr>
      <w:r>
        <w:separator/>
      </w:r>
    </w:p>
  </w:endnote>
  <w:endnote w:type="continuationSeparator" w:id="1">
    <w:p w:rsidR="00250B3B" w:rsidRDefault="00250B3B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l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C57612" w:rsidRDefault="006C78F5">
        <w:r>
          <w:rPr>
            <w:noProof/>
            <w:lang w:eastAsia="ru-RU"/>
          </w:rPr>
          <w:pict>
            <v:group id="Группа 33" o:spid="_x0000_s10244" style="position:absolute;margin-left:.9pt;margin-top:33.7pt;width:593.8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48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C57612" w:rsidRDefault="006C78F5">
                      <w:pPr>
                        <w:jc w:val="center"/>
                      </w:pPr>
                      <w:r w:rsidRPr="006C78F5">
                        <w:fldChar w:fldCharType="begin"/>
                      </w:r>
                      <w:r w:rsidR="00C57612">
                        <w:instrText>PAGE    \* MERGEFORMAT</w:instrText>
                      </w:r>
                      <w:r w:rsidRPr="006C78F5">
                        <w:fldChar w:fldCharType="separate"/>
                      </w:r>
                      <w:r w:rsidR="00712DA7" w:rsidRPr="00712DA7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1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C57612" w:rsidRDefault="00C57612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6C78F5" w:rsidRPr="006C78F5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6C78F5" w:rsidRPr="006C78F5">
                        <w:fldChar w:fldCharType="separate"/>
                      </w:r>
                      <w:r w:rsidR="00712DA7" w:rsidRPr="00712DA7">
                        <w:rPr>
                          <w:rStyle w:val="24"/>
                          <w:rFonts w:eastAsia="Calibri"/>
                          <w:noProof/>
                        </w:rPr>
                        <w:t>1</w:t>
                      </w:r>
                      <w:r w:rsidR="006C78F5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C57612" w:rsidRDefault="00C57612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C57612" w:rsidRDefault="00C57612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</w:p>
                  </w:txbxContent>
                </v:textbox>
              </v:shape>
              <v:group id="Group 5" o:spid="_x0000_s10245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47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10246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C57612" w:rsidRDefault="006C78F5">
        <w:pPr>
          <w:pStyle w:val="af2"/>
        </w:pPr>
        <w:r>
          <w:rPr>
            <w:noProof/>
            <w:lang w:eastAsia="ru-RU"/>
          </w:rPr>
          <w:pict>
            <v:group id="Group 31" o:spid="_x0000_s10241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10243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<v:shape id="AutoShape 28" o:spid="_x0000_s10242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B3B" w:rsidRDefault="00250B3B" w:rsidP="00F3397A">
      <w:pPr>
        <w:spacing w:after="0" w:line="240" w:lineRule="auto"/>
      </w:pPr>
      <w:r>
        <w:separator/>
      </w:r>
    </w:p>
  </w:footnote>
  <w:footnote w:type="continuationSeparator" w:id="1">
    <w:p w:rsidR="00250B3B" w:rsidRDefault="00250B3B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670D7B"/>
    <w:multiLevelType w:val="hybridMultilevel"/>
    <w:tmpl w:val="C5807026"/>
    <w:lvl w:ilvl="0" w:tplc="CEC6117C">
      <w:start w:val="1"/>
      <w:numFmt w:val="decimal"/>
      <w:lvlText w:val="%1."/>
      <w:lvlJc w:val="left"/>
      <w:pPr>
        <w:ind w:left="733" w:hanging="45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10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1">
    <w:nsid w:val="057B018E"/>
    <w:multiLevelType w:val="hybridMultilevel"/>
    <w:tmpl w:val="FD101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3">
    <w:nsid w:val="128520FB"/>
    <w:multiLevelType w:val="multilevel"/>
    <w:tmpl w:val="D416E38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18A40E13"/>
    <w:multiLevelType w:val="hybridMultilevel"/>
    <w:tmpl w:val="F6AA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A35D2D"/>
    <w:multiLevelType w:val="hybridMultilevel"/>
    <w:tmpl w:val="EAD6AED6"/>
    <w:lvl w:ilvl="0" w:tplc="3DB4B2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3D31063"/>
    <w:multiLevelType w:val="hybridMultilevel"/>
    <w:tmpl w:val="B6DE0254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EF2229"/>
    <w:multiLevelType w:val="multilevel"/>
    <w:tmpl w:val="492A593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8614ECD"/>
    <w:multiLevelType w:val="multilevel"/>
    <w:tmpl w:val="16B44EB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19">
    <w:nsid w:val="28EF1EB1"/>
    <w:multiLevelType w:val="hybridMultilevel"/>
    <w:tmpl w:val="C3FC50AC"/>
    <w:lvl w:ilvl="0" w:tplc="D07CAB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AE66409"/>
    <w:multiLevelType w:val="hybridMultilevel"/>
    <w:tmpl w:val="828C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596EB4"/>
    <w:multiLevelType w:val="multilevel"/>
    <w:tmpl w:val="656445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3214730C"/>
    <w:multiLevelType w:val="multilevel"/>
    <w:tmpl w:val="D21AC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>
    <w:nsid w:val="37921106"/>
    <w:multiLevelType w:val="hybridMultilevel"/>
    <w:tmpl w:val="A97A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A2685"/>
    <w:multiLevelType w:val="hybridMultilevel"/>
    <w:tmpl w:val="100A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9C3D61"/>
    <w:multiLevelType w:val="multilevel"/>
    <w:tmpl w:val="5E8A5E9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62650C3"/>
    <w:multiLevelType w:val="hybridMultilevel"/>
    <w:tmpl w:val="7632E1FE"/>
    <w:lvl w:ilvl="0" w:tplc="8F80B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36D7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5C8CC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0DAF7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529E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8BC9C5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9CAA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9BA7B8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A062D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9">
    <w:nsid w:val="4B7F03C9"/>
    <w:multiLevelType w:val="hybridMultilevel"/>
    <w:tmpl w:val="D21ABBB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4C8B2AD5"/>
    <w:multiLevelType w:val="multilevel"/>
    <w:tmpl w:val="2050F96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1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4A45249"/>
    <w:multiLevelType w:val="hybridMultilevel"/>
    <w:tmpl w:val="029C5F46"/>
    <w:lvl w:ilvl="0" w:tplc="DE002EE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4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DA26AA7"/>
    <w:multiLevelType w:val="multilevel"/>
    <w:tmpl w:val="A3022F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6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4031129"/>
    <w:multiLevelType w:val="hybridMultilevel"/>
    <w:tmpl w:val="9C0AD660"/>
    <w:lvl w:ilvl="0" w:tplc="D30CE920">
      <w:start w:val="1"/>
      <w:numFmt w:val="decimal"/>
      <w:lvlText w:val="%1."/>
      <w:lvlJc w:val="left"/>
      <w:pPr>
        <w:ind w:left="1069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7463635"/>
    <w:multiLevelType w:val="multilevel"/>
    <w:tmpl w:val="8832882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9">
    <w:nsid w:val="6AB4562A"/>
    <w:multiLevelType w:val="hybridMultilevel"/>
    <w:tmpl w:val="326E335E"/>
    <w:lvl w:ilvl="0" w:tplc="83AE504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905A69"/>
    <w:multiLevelType w:val="multilevel"/>
    <w:tmpl w:val="B900B6E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1743CF"/>
    <w:multiLevelType w:val="hybridMultilevel"/>
    <w:tmpl w:val="07604E40"/>
    <w:lvl w:ilvl="0" w:tplc="4AF4E7E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7D16AC2"/>
    <w:multiLevelType w:val="hybridMultilevel"/>
    <w:tmpl w:val="57A826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5F182D"/>
    <w:multiLevelType w:val="hybridMultilevel"/>
    <w:tmpl w:val="9208D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B4A0E898">
      <w:start w:val="1"/>
      <w:numFmt w:val="decimal"/>
      <w:lvlText w:val="%5."/>
      <w:lvlJc w:val="left"/>
      <w:pPr>
        <w:ind w:left="3600" w:hanging="360"/>
      </w:pPr>
      <w:rPr>
        <w:b w:val="0"/>
        <w:sz w:val="20"/>
        <w:szCs w:val="20"/>
      </w:r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D87979"/>
    <w:multiLevelType w:val="multilevel"/>
    <w:tmpl w:val="60E48A0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6">
    <w:nsid w:val="7F7F79C9"/>
    <w:multiLevelType w:val="hybridMultilevel"/>
    <w:tmpl w:val="01B26A42"/>
    <w:lvl w:ilvl="0" w:tplc="F53A71C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45"/>
  </w:num>
  <w:num w:numId="4">
    <w:abstractNumId w:val="12"/>
  </w:num>
  <w:num w:numId="5">
    <w:abstractNumId w:val="34"/>
  </w:num>
  <w:num w:numId="6">
    <w:abstractNumId w:val="31"/>
  </w:num>
  <w:num w:numId="7">
    <w:abstractNumId w:val="33"/>
  </w:num>
  <w:num w:numId="8">
    <w:abstractNumId w:val="23"/>
  </w:num>
  <w:num w:numId="9">
    <w:abstractNumId w:val="28"/>
  </w:num>
  <w:num w:numId="10">
    <w:abstractNumId w:val="43"/>
  </w:num>
  <w:num w:numId="11">
    <w:abstractNumId w:val="22"/>
  </w:num>
  <w:num w:numId="12">
    <w:abstractNumId w:val="30"/>
  </w:num>
  <w:num w:numId="13">
    <w:abstractNumId w:val="25"/>
  </w:num>
  <w:num w:numId="14">
    <w:abstractNumId w:val="35"/>
  </w:num>
  <w:num w:numId="15">
    <w:abstractNumId w:val="18"/>
  </w:num>
  <w:num w:numId="16">
    <w:abstractNumId w:val="37"/>
  </w:num>
  <w:num w:numId="17">
    <w:abstractNumId w:val="15"/>
  </w:num>
  <w:num w:numId="18">
    <w:abstractNumId w:val="10"/>
  </w:num>
  <w:num w:numId="19">
    <w:abstractNumId w:val="8"/>
  </w:num>
  <w:num w:numId="20">
    <w:abstractNumId w:val="7"/>
  </w:num>
  <w:num w:numId="21">
    <w:abstractNumId w:val="24"/>
  </w:num>
  <w:num w:numId="22">
    <w:abstractNumId w:val="14"/>
  </w:num>
  <w:num w:numId="2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9"/>
  </w:num>
  <w:num w:numId="25">
    <w:abstractNumId w:val="36"/>
  </w:num>
  <w:num w:numId="26">
    <w:abstractNumId w:val="40"/>
  </w:num>
  <w:num w:numId="27">
    <w:abstractNumId w:val="44"/>
  </w:num>
  <w:num w:numId="28">
    <w:abstractNumId w:val="26"/>
  </w:num>
  <w:num w:numId="29">
    <w:abstractNumId w:val="17"/>
  </w:num>
  <w:num w:numId="30">
    <w:abstractNumId w:val="21"/>
  </w:num>
  <w:num w:numId="31">
    <w:abstractNumId w:val="41"/>
  </w:num>
  <w:num w:numId="32">
    <w:abstractNumId w:val="32"/>
  </w:num>
  <w:num w:numId="33">
    <w:abstractNumId w:val="19"/>
  </w:num>
  <w:num w:numId="34">
    <w:abstractNumId w:val="46"/>
  </w:num>
  <w:num w:numId="35">
    <w:abstractNumId w:val="11"/>
  </w:num>
  <w:num w:numId="36">
    <w:abstractNumId w:val="29"/>
  </w:num>
  <w:num w:numId="37">
    <w:abstractNumId w:val="42"/>
  </w:num>
  <w:num w:numId="38">
    <w:abstractNumId w:val="16"/>
  </w:num>
  <w:num w:numId="39">
    <w:abstractNumId w:val="20"/>
  </w:num>
  <w:num w:numId="40">
    <w:abstractNumId w:val="38"/>
  </w:num>
  <w:num w:numId="41">
    <w:abstractNumId w:val="13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108546"/>
    <o:shapelayout v:ext="edit">
      <o:idmap v:ext="edit" data="10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96"/>
    <w:rsid w:val="00001D02"/>
    <w:rsid w:val="00002235"/>
    <w:rsid w:val="00002414"/>
    <w:rsid w:val="00002B66"/>
    <w:rsid w:val="00002B78"/>
    <w:rsid w:val="00002CB4"/>
    <w:rsid w:val="0000324C"/>
    <w:rsid w:val="000035A2"/>
    <w:rsid w:val="00003637"/>
    <w:rsid w:val="00003D30"/>
    <w:rsid w:val="00003FE3"/>
    <w:rsid w:val="00004859"/>
    <w:rsid w:val="0000497F"/>
    <w:rsid w:val="000056CF"/>
    <w:rsid w:val="00006588"/>
    <w:rsid w:val="00006B00"/>
    <w:rsid w:val="00006D3F"/>
    <w:rsid w:val="00006DDC"/>
    <w:rsid w:val="00007203"/>
    <w:rsid w:val="00007779"/>
    <w:rsid w:val="0000787D"/>
    <w:rsid w:val="00007A9A"/>
    <w:rsid w:val="000102C2"/>
    <w:rsid w:val="00010EB0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3D5"/>
    <w:rsid w:val="000164A5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79E"/>
    <w:rsid w:val="00022A39"/>
    <w:rsid w:val="00022D26"/>
    <w:rsid w:val="000231DF"/>
    <w:rsid w:val="000234AC"/>
    <w:rsid w:val="0002351B"/>
    <w:rsid w:val="000242F8"/>
    <w:rsid w:val="0002476A"/>
    <w:rsid w:val="00024CDC"/>
    <w:rsid w:val="00024D3D"/>
    <w:rsid w:val="00024D6D"/>
    <w:rsid w:val="00024F00"/>
    <w:rsid w:val="0002502B"/>
    <w:rsid w:val="00025213"/>
    <w:rsid w:val="0002530E"/>
    <w:rsid w:val="00025407"/>
    <w:rsid w:val="00025556"/>
    <w:rsid w:val="0002563C"/>
    <w:rsid w:val="000257E9"/>
    <w:rsid w:val="00025B8B"/>
    <w:rsid w:val="00025F33"/>
    <w:rsid w:val="000262AA"/>
    <w:rsid w:val="000262B0"/>
    <w:rsid w:val="00026768"/>
    <w:rsid w:val="00026C2C"/>
    <w:rsid w:val="00026D30"/>
    <w:rsid w:val="00026E06"/>
    <w:rsid w:val="00026EC9"/>
    <w:rsid w:val="00027266"/>
    <w:rsid w:val="00027737"/>
    <w:rsid w:val="00027B70"/>
    <w:rsid w:val="000302A6"/>
    <w:rsid w:val="00030412"/>
    <w:rsid w:val="000304AB"/>
    <w:rsid w:val="00030866"/>
    <w:rsid w:val="000308FB"/>
    <w:rsid w:val="00030EE2"/>
    <w:rsid w:val="00031050"/>
    <w:rsid w:val="000311A8"/>
    <w:rsid w:val="000313D3"/>
    <w:rsid w:val="0003147C"/>
    <w:rsid w:val="000316D0"/>
    <w:rsid w:val="00031AD3"/>
    <w:rsid w:val="00031C40"/>
    <w:rsid w:val="00031E9F"/>
    <w:rsid w:val="000320FD"/>
    <w:rsid w:val="0003311C"/>
    <w:rsid w:val="0003333C"/>
    <w:rsid w:val="000337CC"/>
    <w:rsid w:val="00033D3E"/>
    <w:rsid w:val="000345FA"/>
    <w:rsid w:val="00034DF4"/>
    <w:rsid w:val="00034F7D"/>
    <w:rsid w:val="00035313"/>
    <w:rsid w:val="00035530"/>
    <w:rsid w:val="00036632"/>
    <w:rsid w:val="000368F2"/>
    <w:rsid w:val="00036E2C"/>
    <w:rsid w:val="00036EB9"/>
    <w:rsid w:val="00036F38"/>
    <w:rsid w:val="00036FB2"/>
    <w:rsid w:val="00037213"/>
    <w:rsid w:val="00037435"/>
    <w:rsid w:val="000374A1"/>
    <w:rsid w:val="000375FE"/>
    <w:rsid w:val="00037980"/>
    <w:rsid w:val="00037AA8"/>
    <w:rsid w:val="00037B6D"/>
    <w:rsid w:val="0004018F"/>
    <w:rsid w:val="000407F5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9E0"/>
    <w:rsid w:val="00043A4A"/>
    <w:rsid w:val="000442C0"/>
    <w:rsid w:val="00044492"/>
    <w:rsid w:val="0004495F"/>
    <w:rsid w:val="00044C76"/>
    <w:rsid w:val="00045598"/>
    <w:rsid w:val="00045C55"/>
    <w:rsid w:val="00045C8A"/>
    <w:rsid w:val="0004606B"/>
    <w:rsid w:val="000464B3"/>
    <w:rsid w:val="00046552"/>
    <w:rsid w:val="000472AD"/>
    <w:rsid w:val="0004780E"/>
    <w:rsid w:val="000509B5"/>
    <w:rsid w:val="00050EC6"/>
    <w:rsid w:val="0005122F"/>
    <w:rsid w:val="000514D2"/>
    <w:rsid w:val="00051574"/>
    <w:rsid w:val="00051856"/>
    <w:rsid w:val="0005206D"/>
    <w:rsid w:val="00052BE8"/>
    <w:rsid w:val="00052C30"/>
    <w:rsid w:val="00053220"/>
    <w:rsid w:val="00053EE9"/>
    <w:rsid w:val="0005449F"/>
    <w:rsid w:val="000548B2"/>
    <w:rsid w:val="00054938"/>
    <w:rsid w:val="00054B40"/>
    <w:rsid w:val="0005502B"/>
    <w:rsid w:val="00055663"/>
    <w:rsid w:val="0005588E"/>
    <w:rsid w:val="00055AFE"/>
    <w:rsid w:val="00055C28"/>
    <w:rsid w:val="00055C89"/>
    <w:rsid w:val="000561BE"/>
    <w:rsid w:val="00056577"/>
    <w:rsid w:val="000567FB"/>
    <w:rsid w:val="00056BB7"/>
    <w:rsid w:val="00056F0C"/>
    <w:rsid w:val="0005799C"/>
    <w:rsid w:val="00057B22"/>
    <w:rsid w:val="00057B3C"/>
    <w:rsid w:val="00057C8B"/>
    <w:rsid w:val="00057D62"/>
    <w:rsid w:val="000604C8"/>
    <w:rsid w:val="0006100D"/>
    <w:rsid w:val="0006132C"/>
    <w:rsid w:val="000619CF"/>
    <w:rsid w:val="00061BEE"/>
    <w:rsid w:val="00062542"/>
    <w:rsid w:val="00062D16"/>
    <w:rsid w:val="00062DE7"/>
    <w:rsid w:val="00063424"/>
    <w:rsid w:val="000637B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671A"/>
    <w:rsid w:val="00066B8F"/>
    <w:rsid w:val="00067560"/>
    <w:rsid w:val="0006770B"/>
    <w:rsid w:val="00070084"/>
    <w:rsid w:val="00070D7A"/>
    <w:rsid w:val="000710C8"/>
    <w:rsid w:val="00071FE5"/>
    <w:rsid w:val="000726BF"/>
    <w:rsid w:val="000726D6"/>
    <w:rsid w:val="00072A40"/>
    <w:rsid w:val="00072D0D"/>
    <w:rsid w:val="00072D96"/>
    <w:rsid w:val="000733B2"/>
    <w:rsid w:val="000733FD"/>
    <w:rsid w:val="000737A2"/>
    <w:rsid w:val="000739C3"/>
    <w:rsid w:val="00073AD9"/>
    <w:rsid w:val="00073E1F"/>
    <w:rsid w:val="00073E31"/>
    <w:rsid w:val="00074FAD"/>
    <w:rsid w:val="000758BA"/>
    <w:rsid w:val="000761B5"/>
    <w:rsid w:val="0007643E"/>
    <w:rsid w:val="000764E5"/>
    <w:rsid w:val="00076A04"/>
    <w:rsid w:val="000772C2"/>
    <w:rsid w:val="00077674"/>
    <w:rsid w:val="0007782D"/>
    <w:rsid w:val="00080065"/>
    <w:rsid w:val="0008059F"/>
    <w:rsid w:val="00081165"/>
    <w:rsid w:val="0008154D"/>
    <w:rsid w:val="00081ABE"/>
    <w:rsid w:val="00081BC6"/>
    <w:rsid w:val="00081CF9"/>
    <w:rsid w:val="00082A6A"/>
    <w:rsid w:val="0008307D"/>
    <w:rsid w:val="0008335C"/>
    <w:rsid w:val="00083727"/>
    <w:rsid w:val="000839CE"/>
    <w:rsid w:val="0008413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A01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6FA"/>
    <w:rsid w:val="000878CC"/>
    <w:rsid w:val="00087A08"/>
    <w:rsid w:val="00087A61"/>
    <w:rsid w:val="00087C24"/>
    <w:rsid w:val="00087CF2"/>
    <w:rsid w:val="00090498"/>
    <w:rsid w:val="00090769"/>
    <w:rsid w:val="00090B74"/>
    <w:rsid w:val="00090F23"/>
    <w:rsid w:val="00090F39"/>
    <w:rsid w:val="000911BD"/>
    <w:rsid w:val="000913AB"/>
    <w:rsid w:val="000913BB"/>
    <w:rsid w:val="000919A4"/>
    <w:rsid w:val="00091A2A"/>
    <w:rsid w:val="00091C96"/>
    <w:rsid w:val="00091CAF"/>
    <w:rsid w:val="00091D76"/>
    <w:rsid w:val="00091F26"/>
    <w:rsid w:val="00092276"/>
    <w:rsid w:val="000922BC"/>
    <w:rsid w:val="00092BD1"/>
    <w:rsid w:val="00092F51"/>
    <w:rsid w:val="000933BE"/>
    <w:rsid w:val="00093719"/>
    <w:rsid w:val="00093FDE"/>
    <w:rsid w:val="0009446E"/>
    <w:rsid w:val="00094677"/>
    <w:rsid w:val="000949F1"/>
    <w:rsid w:val="00094ADF"/>
    <w:rsid w:val="00094B9B"/>
    <w:rsid w:val="00094E75"/>
    <w:rsid w:val="00095881"/>
    <w:rsid w:val="00095947"/>
    <w:rsid w:val="00095A37"/>
    <w:rsid w:val="00095B21"/>
    <w:rsid w:val="000966C9"/>
    <w:rsid w:val="000966DF"/>
    <w:rsid w:val="00096A28"/>
    <w:rsid w:val="00096ECC"/>
    <w:rsid w:val="00096EEC"/>
    <w:rsid w:val="0009706C"/>
    <w:rsid w:val="00097DFA"/>
    <w:rsid w:val="000A0436"/>
    <w:rsid w:val="000A0F1F"/>
    <w:rsid w:val="000A121B"/>
    <w:rsid w:val="000A12CD"/>
    <w:rsid w:val="000A1545"/>
    <w:rsid w:val="000A179D"/>
    <w:rsid w:val="000A1958"/>
    <w:rsid w:val="000A1AC8"/>
    <w:rsid w:val="000A249D"/>
    <w:rsid w:val="000A2D06"/>
    <w:rsid w:val="000A3064"/>
    <w:rsid w:val="000A30E8"/>
    <w:rsid w:val="000A31D7"/>
    <w:rsid w:val="000A36B9"/>
    <w:rsid w:val="000A3F7F"/>
    <w:rsid w:val="000A445C"/>
    <w:rsid w:val="000A4DE5"/>
    <w:rsid w:val="000A55F4"/>
    <w:rsid w:val="000A5B19"/>
    <w:rsid w:val="000A5BAD"/>
    <w:rsid w:val="000A71F7"/>
    <w:rsid w:val="000A72BA"/>
    <w:rsid w:val="000A739D"/>
    <w:rsid w:val="000A74DE"/>
    <w:rsid w:val="000A7523"/>
    <w:rsid w:val="000B03B6"/>
    <w:rsid w:val="000B0566"/>
    <w:rsid w:val="000B06B9"/>
    <w:rsid w:val="000B0775"/>
    <w:rsid w:val="000B10AA"/>
    <w:rsid w:val="000B1688"/>
    <w:rsid w:val="000B17DE"/>
    <w:rsid w:val="000B198F"/>
    <w:rsid w:val="000B1A28"/>
    <w:rsid w:val="000B2073"/>
    <w:rsid w:val="000B2933"/>
    <w:rsid w:val="000B3450"/>
    <w:rsid w:val="000B3524"/>
    <w:rsid w:val="000B368B"/>
    <w:rsid w:val="000B4675"/>
    <w:rsid w:val="000B4F0E"/>
    <w:rsid w:val="000B5182"/>
    <w:rsid w:val="000B58E7"/>
    <w:rsid w:val="000B5AD3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B7FAE"/>
    <w:rsid w:val="000C0CC0"/>
    <w:rsid w:val="000C0CC9"/>
    <w:rsid w:val="000C0D4A"/>
    <w:rsid w:val="000C160B"/>
    <w:rsid w:val="000C1D0D"/>
    <w:rsid w:val="000C1D79"/>
    <w:rsid w:val="000C1F09"/>
    <w:rsid w:val="000C2B02"/>
    <w:rsid w:val="000C2C01"/>
    <w:rsid w:val="000C2D01"/>
    <w:rsid w:val="000C2DEE"/>
    <w:rsid w:val="000C2E47"/>
    <w:rsid w:val="000C2FE3"/>
    <w:rsid w:val="000C360C"/>
    <w:rsid w:val="000C3760"/>
    <w:rsid w:val="000C387B"/>
    <w:rsid w:val="000C39C1"/>
    <w:rsid w:val="000C4094"/>
    <w:rsid w:val="000C44C6"/>
    <w:rsid w:val="000C479D"/>
    <w:rsid w:val="000C48D4"/>
    <w:rsid w:val="000C50A6"/>
    <w:rsid w:val="000C5589"/>
    <w:rsid w:val="000C597F"/>
    <w:rsid w:val="000C5ECF"/>
    <w:rsid w:val="000C60F8"/>
    <w:rsid w:val="000C6171"/>
    <w:rsid w:val="000C6818"/>
    <w:rsid w:val="000C685D"/>
    <w:rsid w:val="000C6B50"/>
    <w:rsid w:val="000C71D0"/>
    <w:rsid w:val="000C7890"/>
    <w:rsid w:val="000D031F"/>
    <w:rsid w:val="000D06F2"/>
    <w:rsid w:val="000D09C2"/>
    <w:rsid w:val="000D09F7"/>
    <w:rsid w:val="000D0DC6"/>
    <w:rsid w:val="000D0F74"/>
    <w:rsid w:val="000D12EB"/>
    <w:rsid w:val="000D12F0"/>
    <w:rsid w:val="000D1319"/>
    <w:rsid w:val="000D19BD"/>
    <w:rsid w:val="000D1C50"/>
    <w:rsid w:val="000D2538"/>
    <w:rsid w:val="000D255E"/>
    <w:rsid w:val="000D294C"/>
    <w:rsid w:val="000D2C0A"/>
    <w:rsid w:val="000D2EEB"/>
    <w:rsid w:val="000D2F51"/>
    <w:rsid w:val="000D3149"/>
    <w:rsid w:val="000D3742"/>
    <w:rsid w:val="000D3B24"/>
    <w:rsid w:val="000D3BDF"/>
    <w:rsid w:val="000D3CE6"/>
    <w:rsid w:val="000D3FB8"/>
    <w:rsid w:val="000D40A8"/>
    <w:rsid w:val="000D41C5"/>
    <w:rsid w:val="000D4748"/>
    <w:rsid w:val="000D482A"/>
    <w:rsid w:val="000D4B0F"/>
    <w:rsid w:val="000D4E9F"/>
    <w:rsid w:val="000D5540"/>
    <w:rsid w:val="000D63BF"/>
    <w:rsid w:val="000D64FB"/>
    <w:rsid w:val="000D65F9"/>
    <w:rsid w:val="000D6A61"/>
    <w:rsid w:val="000D6AA1"/>
    <w:rsid w:val="000D6C96"/>
    <w:rsid w:val="000D731A"/>
    <w:rsid w:val="000D77EE"/>
    <w:rsid w:val="000D78E4"/>
    <w:rsid w:val="000D79E7"/>
    <w:rsid w:val="000D7A16"/>
    <w:rsid w:val="000D7F59"/>
    <w:rsid w:val="000E02EB"/>
    <w:rsid w:val="000E0479"/>
    <w:rsid w:val="000E0766"/>
    <w:rsid w:val="000E07A7"/>
    <w:rsid w:val="000E0B84"/>
    <w:rsid w:val="000E134D"/>
    <w:rsid w:val="000E1C3A"/>
    <w:rsid w:val="000E1FB2"/>
    <w:rsid w:val="000E2373"/>
    <w:rsid w:val="000E2541"/>
    <w:rsid w:val="000E2787"/>
    <w:rsid w:val="000E2C38"/>
    <w:rsid w:val="000E2DF7"/>
    <w:rsid w:val="000E31D5"/>
    <w:rsid w:val="000E34A9"/>
    <w:rsid w:val="000E34EB"/>
    <w:rsid w:val="000E3520"/>
    <w:rsid w:val="000E3B4A"/>
    <w:rsid w:val="000E3E97"/>
    <w:rsid w:val="000E4450"/>
    <w:rsid w:val="000E4510"/>
    <w:rsid w:val="000E48A2"/>
    <w:rsid w:val="000E5934"/>
    <w:rsid w:val="000E596B"/>
    <w:rsid w:val="000E5D00"/>
    <w:rsid w:val="000E6255"/>
    <w:rsid w:val="000E6284"/>
    <w:rsid w:val="000E644C"/>
    <w:rsid w:val="000E6CFD"/>
    <w:rsid w:val="000E6D85"/>
    <w:rsid w:val="000E78E7"/>
    <w:rsid w:val="000E7BA7"/>
    <w:rsid w:val="000F08EE"/>
    <w:rsid w:val="000F0A9B"/>
    <w:rsid w:val="000F0B0E"/>
    <w:rsid w:val="000F0CE4"/>
    <w:rsid w:val="000F103E"/>
    <w:rsid w:val="000F1675"/>
    <w:rsid w:val="000F1B28"/>
    <w:rsid w:val="000F200E"/>
    <w:rsid w:val="000F26FA"/>
    <w:rsid w:val="000F29AC"/>
    <w:rsid w:val="000F2A3F"/>
    <w:rsid w:val="000F2CD6"/>
    <w:rsid w:val="000F39AC"/>
    <w:rsid w:val="000F3A1E"/>
    <w:rsid w:val="000F3A3A"/>
    <w:rsid w:val="000F3D79"/>
    <w:rsid w:val="000F4447"/>
    <w:rsid w:val="000F493D"/>
    <w:rsid w:val="000F4C2F"/>
    <w:rsid w:val="000F4D62"/>
    <w:rsid w:val="000F4FEB"/>
    <w:rsid w:val="000F5092"/>
    <w:rsid w:val="000F5098"/>
    <w:rsid w:val="000F5186"/>
    <w:rsid w:val="000F59AD"/>
    <w:rsid w:val="000F5E29"/>
    <w:rsid w:val="000F5E32"/>
    <w:rsid w:val="000F604D"/>
    <w:rsid w:val="000F672F"/>
    <w:rsid w:val="000F6767"/>
    <w:rsid w:val="000F7319"/>
    <w:rsid w:val="000F7580"/>
    <w:rsid w:val="000F76A2"/>
    <w:rsid w:val="0010008D"/>
    <w:rsid w:val="00100814"/>
    <w:rsid w:val="00100BD2"/>
    <w:rsid w:val="00100D18"/>
    <w:rsid w:val="00101271"/>
    <w:rsid w:val="00101B90"/>
    <w:rsid w:val="00101BCC"/>
    <w:rsid w:val="00101CCE"/>
    <w:rsid w:val="001026D5"/>
    <w:rsid w:val="00102D3E"/>
    <w:rsid w:val="00102D59"/>
    <w:rsid w:val="00103347"/>
    <w:rsid w:val="0010340D"/>
    <w:rsid w:val="00103DAC"/>
    <w:rsid w:val="0010443B"/>
    <w:rsid w:val="00104746"/>
    <w:rsid w:val="001047C2"/>
    <w:rsid w:val="00104D6C"/>
    <w:rsid w:val="00104F24"/>
    <w:rsid w:val="001059DB"/>
    <w:rsid w:val="00105B0A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697"/>
    <w:rsid w:val="001107D8"/>
    <w:rsid w:val="00111122"/>
    <w:rsid w:val="0011114E"/>
    <w:rsid w:val="00111E33"/>
    <w:rsid w:val="00112100"/>
    <w:rsid w:val="00112243"/>
    <w:rsid w:val="001124F5"/>
    <w:rsid w:val="00113077"/>
    <w:rsid w:val="001131AF"/>
    <w:rsid w:val="001132EF"/>
    <w:rsid w:val="0011392E"/>
    <w:rsid w:val="0011448B"/>
    <w:rsid w:val="00114702"/>
    <w:rsid w:val="001158FD"/>
    <w:rsid w:val="00115A2A"/>
    <w:rsid w:val="001163E4"/>
    <w:rsid w:val="00116475"/>
    <w:rsid w:val="0011652E"/>
    <w:rsid w:val="0011669F"/>
    <w:rsid w:val="00116B3D"/>
    <w:rsid w:val="00116F40"/>
    <w:rsid w:val="00117277"/>
    <w:rsid w:val="00117292"/>
    <w:rsid w:val="00117C90"/>
    <w:rsid w:val="00120A57"/>
    <w:rsid w:val="00120CA1"/>
    <w:rsid w:val="00121157"/>
    <w:rsid w:val="00121751"/>
    <w:rsid w:val="00122487"/>
    <w:rsid w:val="001225F7"/>
    <w:rsid w:val="00122CE7"/>
    <w:rsid w:val="001232AE"/>
    <w:rsid w:val="001235E3"/>
    <w:rsid w:val="001237B1"/>
    <w:rsid w:val="00123ED8"/>
    <w:rsid w:val="00123F9C"/>
    <w:rsid w:val="001246C7"/>
    <w:rsid w:val="001248D8"/>
    <w:rsid w:val="00124B36"/>
    <w:rsid w:val="00124D5E"/>
    <w:rsid w:val="001256AB"/>
    <w:rsid w:val="001261D7"/>
    <w:rsid w:val="001263A4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37FFB"/>
    <w:rsid w:val="0014065D"/>
    <w:rsid w:val="001408ED"/>
    <w:rsid w:val="00141221"/>
    <w:rsid w:val="0014134A"/>
    <w:rsid w:val="00141F03"/>
    <w:rsid w:val="00141FCC"/>
    <w:rsid w:val="00142D1D"/>
    <w:rsid w:val="00142E50"/>
    <w:rsid w:val="00142FB1"/>
    <w:rsid w:val="001430F3"/>
    <w:rsid w:val="0014375A"/>
    <w:rsid w:val="00143BF5"/>
    <w:rsid w:val="00143EC4"/>
    <w:rsid w:val="00143F9B"/>
    <w:rsid w:val="00144128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46"/>
    <w:rsid w:val="00147CD1"/>
    <w:rsid w:val="0015074E"/>
    <w:rsid w:val="0015141C"/>
    <w:rsid w:val="001515FB"/>
    <w:rsid w:val="001518C6"/>
    <w:rsid w:val="00151AFD"/>
    <w:rsid w:val="00151C4F"/>
    <w:rsid w:val="00151E10"/>
    <w:rsid w:val="00152180"/>
    <w:rsid w:val="001523F1"/>
    <w:rsid w:val="001524F8"/>
    <w:rsid w:val="00152D5F"/>
    <w:rsid w:val="00152DA6"/>
    <w:rsid w:val="00152E05"/>
    <w:rsid w:val="00153089"/>
    <w:rsid w:val="001531D1"/>
    <w:rsid w:val="0015323C"/>
    <w:rsid w:val="0015326C"/>
    <w:rsid w:val="00153758"/>
    <w:rsid w:val="00153BF8"/>
    <w:rsid w:val="001541B0"/>
    <w:rsid w:val="00154229"/>
    <w:rsid w:val="001543A9"/>
    <w:rsid w:val="001549E1"/>
    <w:rsid w:val="00154A53"/>
    <w:rsid w:val="00154BFD"/>
    <w:rsid w:val="001553DE"/>
    <w:rsid w:val="0015552B"/>
    <w:rsid w:val="00155C35"/>
    <w:rsid w:val="00155D0E"/>
    <w:rsid w:val="00156179"/>
    <w:rsid w:val="00156247"/>
    <w:rsid w:val="0015678B"/>
    <w:rsid w:val="00156CF1"/>
    <w:rsid w:val="001603E3"/>
    <w:rsid w:val="00160445"/>
    <w:rsid w:val="00160C05"/>
    <w:rsid w:val="00160C08"/>
    <w:rsid w:val="00160F22"/>
    <w:rsid w:val="001610F1"/>
    <w:rsid w:val="001613DF"/>
    <w:rsid w:val="00161E01"/>
    <w:rsid w:val="00162572"/>
    <w:rsid w:val="001625BF"/>
    <w:rsid w:val="0016271E"/>
    <w:rsid w:val="00162D42"/>
    <w:rsid w:val="00162EB9"/>
    <w:rsid w:val="00163043"/>
    <w:rsid w:val="001633C7"/>
    <w:rsid w:val="001636A4"/>
    <w:rsid w:val="001639C1"/>
    <w:rsid w:val="00163B4E"/>
    <w:rsid w:val="00163BD1"/>
    <w:rsid w:val="0016425C"/>
    <w:rsid w:val="001645B6"/>
    <w:rsid w:val="001645C4"/>
    <w:rsid w:val="0016497C"/>
    <w:rsid w:val="00164AE0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2816"/>
    <w:rsid w:val="001734D2"/>
    <w:rsid w:val="001739E5"/>
    <w:rsid w:val="00173C8D"/>
    <w:rsid w:val="00173F15"/>
    <w:rsid w:val="0017409A"/>
    <w:rsid w:val="001741EF"/>
    <w:rsid w:val="00174242"/>
    <w:rsid w:val="0017483E"/>
    <w:rsid w:val="00175B90"/>
    <w:rsid w:val="00175BBC"/>
    <w:rsid w:val="00175BEA"/>
    <w:rsid w:val="001761B4"/>
    <w:rsid w:val="0017673B"/>
    <w:rsid w:val="0018008F"/>
    <w:rsid w:val="001804DB"/>
    <w:rsid w:val="0018055F"/>
    <w:rsid w:val="00180ADA"/>
    <w:rsid w:val="00180C5B"/>
    <w:rsid w:val="00180F1C"/>
    <w:rsid w:val="0018154B"/>
    <w:rsid w:val="001817FE"/>
    <w:rsid w:val="001821C2"/>
    <w:rsid w:val="001821F1"/>
    <w:rsid w:val="001823FB"/>
    <w:rsid w:val="00182822"/>
    <w:rsid w:val="00182A0A"/>
    <w:rsid w:val="00182C7B"/>
    <w:rsid w:val="00183845"/>
    <w:rsid w:val="00183CC5"/>
    <w:rsid w:val="00184244"/>
    <w:rsid w:val="001844A3"/>
    <w:rsid w:val="00184777"/>
    <w:rsid w:val="00184909"/>
    <w:rsid w:val="00184914"/>
    <w:rsid w:val="00184ABC"/>
    <w:rsid w:val="00184EF1"/>
    <w:rsid w:val="0018502E"/>
    <w:rsid w:val="0018504C"/>
    <w:rsid w:val="00185BCF"/>
    <w:rsid w:val="00185D50"/>
    <w:rsid w:val="001864DA"/>
    <w:rsid w:val="001869C8"/>
    <w:rsid w:val="00186BA6"/>
    <w:rsid w:val="00186D0E"/>
    <w:rsid w:val="001871B8"/>
    <w:rsid w:val="00187249"/>
    <w:rsid w:val="0018736F"/>
    <w:rsid w:val="001874C7"/>
    <w:rsid w:val="00187605"/>
    <w:rsid w:val="00187781"/>
    <w:rsid w:val="00187CD5"/>
    <w:rsid w:val="001900F7"/>
    <w:rsid w:val="00190B6F"/>
    <w:rsid w:val="00190BEA"/>
    <w:rsid w:val="00190FD7"/>
    <w:rsid w:val="00191181"/>
    <w:rsid w:val="00191274"/>
    <w:rsid w:val="001914B7"/>
    <w:rsid w:val="001917CA"/>
    <w:rsid w:val="001920A5"/>
    <w:rsid w:val="00192A14"/>
    <w:rsid w:val="00193060"/>
    <w:rsid w:val="0019326F"/>
    <w:rsid w:val="0019356B"/>
    <w:rsid w:val="0019374D"/>
    <w:rsid w:val="00193CCC"/>
    <w:rsid w:val="00193CFD"/>
    <w:rsid w:val="00193FAE"/>
    <w:rsid w:val="0019432D"/>
    <w:rsid w:val="00194861"/>
    <w:rsid w:val="0019493E"/>
    <w:rsid w:val="00194CB9"/>
    <w:rsid w:val="00195420"/>
    <w:rsid w:val="00195BD5"/>
    <w:rsid w:val="00195DE2"/>
    <w:rsid w:val="00195E42"/>
    <w:rsid w:val="00196445"/>
    <w:rsid w:val="00196A20"/>
    <w:rsid w:val="00196F9C"/>
    <w:rsid w:val="0019703D"/>
    <w:rsid w:val="001978E1"/>
    <w:rsid w:val="00197A3A"/>
    <w:rsid w:val="00197A94"/>
    <w:rsid w:val="00197D2A"/>
    <w:rsid w:val="00197F92"/>
    <w:rsid w:val="001A09C9"/>
    <w:rsid w:val="001A1390"/>
    <w:rsid w:val="001A13E6"/>
    <w:rsid w:val="001A146A"/>
    <w:rsid w:val="001A1848"/>
    <w:rsid w:val="001A185D"/>
    <w:rsid w:val="001A18BD"/>
    <w:rsid w:val="001A1DB5"/>
    <w:rsid w:val="001A20D3"/>
    <w:rsid w:val="001A2D92"/>
    <w:rsid w:val="001A3693"/>
    <w:rsid w:val="001A3CDE"/>
    <w:rsid w:val="001A3E86"/>
    <w:rsid w:val="001A423A"/>
    <w:rsid w:val="001A57FF"/>
    <w:rsid w:val="001A5B8D"/>
    <w:rsid w:val="001A5CDB"/>
    <w:rsid w:val="001A5DA9"/>
    <w:rsid w:val="001A61C7"/>
    <w:rsid w:val="001A6C37"/>
    <w:rsid w:val="001A6C9B"/>
    <w:rsid w:val="001A76BB"/>
    <w:rsid w:val="001A76E4"/>
    <w:rsid w:val="001A79EF"/>
    <w:rsid w:val="001A7BDC"/>
    <w:rsid w:val="001B0BC7"/>
    <w:rsid w:val="001B0BDA"/>
    <w:rsid w:val="001B0BE9"/>
    <w:rsid w:val="001B103D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4EC"/>
    <w:rsid w:val="001B556B"/>
    <w:rsid w:val="001B56D2"/>
    <w:rsid w:val="001B5CC6"/>
    <w:rsid w:val="001B60AF"/>
    <w:rsid w:val="001B6E4B"/>
    <w:rsid w:val="001B6F4E"/>
    <w:rsid w:val="001B7090"/>
    <w:rsid w:val="001B70A5"/>
    <w:rsid w:val="001B7A12"/>
    <w:rsid w:val="001B7B06"/>
    <w:rsid w:val="001B7BF6"/>
    <w:rsid w:val="001C07C4"/>
    <w:rsid w:val="001C0D9C"/>
    <w:rsid w:val="001C0EA2"/>
    <w:rsid w:val="001C1091"/>
    <w:rsid w:val="001C1933"/>
    <w:rsid w:val="001C1A5A"/>
    <w:rsid w:val="001C1B3B"/>
    <w:rsid w:val="001C203F"/>
    <w:rsid w:val="001C20EC"/>
    <w:rsid w:val="001C259E"/>
    <w:rsid w:val="001C2B56"/>
    <w:rsid w:val="001C2C92"/>
    <w:rsid w:val="001C3053"/>
    <w:rsid w:val="001C3111"/>
    <w:rsid w:val="001C3551"/>
    <w:rsid w:val="001C40B9"/>
    <w:rsid w:val="001C4348"/>
    <w:rsid w:val="001C45F7"/>
    <w:rsid w:val="001C4E64"/>
    <w:rsid w:val="001C56E2"/>
    <w:rsid w:val="001C5963"/>
    <w:rsid w:val="001C5F42"/>
    <w:rsid w:val="001C64B0"/>
    <w:rsid w:val="001C64F3"/>
    <w:rsid w:val="001C68DA"/>
    <w:rsid w:val="001C750A"/>
    <w:rsid w:val="001C7F3C"/>
    <w:rsid w:val="001D01EA"/>
    <w:rsid w:val="001D0356"/>
    <w:rsid w:val="001D066F"/>
    <w:rsid w:val="001D06C4"/>
    <w:rsid w:val="001D0B0F"/>
    <w:rsid w:val="001D0B51"/>
    <w:rsid w:val="001D0BE9"/>
    <w:rsid w:val="001D0C34"/>
    <w:rsid w:val="001D0D20"/>
    <w:rsid w:val="001D0F9E"/>
    <w:rsid w:val="001D1638"/>
    <w:rsid w:val="001D1A0F"/>
    <w:rsid w:val="001D1E7F"/>
    <w:rsid w:val="001D20B3"/>
    <w:rsid w:val="001D21FF"/>
    <w:rsid w:val="001D254D"/>
    <w:rsid w:val="001D25FB"/>
    <w:rsid w:val="001D2626"/>
    <w:rsid w:val="001D2799"/>
    <w:rsid w:val="001D2A9E"/>
    <w:rsid w:val="001D2C05"/>
    <w:rsid w:val="001D2CB5"/>
    <w:rsid w:val="001D32C7"/>
    <w:rsid w:val="001D353F"/>
    <w:rsid w:val="001D37FE"/>
    <w:rsid w:val="001D45CC"/>
    <w:rsid w:val="001D460F"/>
    <w:rsid w:val="001D54C5"/>
    <w:rsid w:val="001D554F"/>
    <w:rsid w:val="001D57E3"/>
    <w:rsid w:val="001D5EB2"/>
    <w:rsid w:val="001D5ED2"/>
    <w:rsid w:val="001D65C6"/>
    <w:rsid w:val="001D69E2"/>
    <w:rsid w:val="001D7213"/>
    <w:rsid w:val="001D73E5"/>
    <w:rsid w:val="001D768B"/>
    <w:rsid w:val="001D78FB"/>
    <w:rsid w:val="001E00EA"/>
    <w:rsid w:val="001E02FE"/>
    <w:rsid w:val="001E0935"/>
    <w:rsid w:val="001E0C3C"/>
    <w:rsid w:val="001E15AF"/>
    <w:rsid w:val="001E181A"/>
    <w:rsid w:val="001E1B3B"/>
    <w:rsid w:val="001E1B81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48E4"/>
    <w:rsid w:val="001E559E"/>
    <w:rsid w:val="001E563C"/>
    <w:rsid w:val="001E5978"/>
    <w:rsid w:val="001E630B"/>
    <w:rsid w:val="001E674C"/>
    <w:rsid w:val="001E691D"/>
    <w:rsid w:val="001E6D24"/>
    <w:rsid w:val="001E6FC8"/>
    <w:rsid w:val="001E745F"/>
    <w:rsid w:val="001E7AF5"/>
    <w:rsid w:val="001E7DC1"/>
    <w:rsid w:val="001F01C4"/>
    <w:rsid w:val="001F0CDA"/>
    <w:rsid w:val="001F11B4"/>
    <w:rsid w:val="001F11BB"/>
    <w:rsid w:val="001F1C58"/>
    <w:rsid w:val="001F24BC"/>
    <w:rsid w:val="001F2A79"/>
    <w:rsid w:val="001F2E4C"/>
    <w:rsid w:val="001F3002"/>
    <w:rsid w:val="001F38B6"/>
    <w:rsid w:val="001F3E59"/>
    <w:rsid w:val="001F446F"/>
    <w:rsid w:val="001F46CE"/>
    <w:rsid w:val="001F4BE8"/>
    <w:rsid w:val="001F4D44"/>
    <w:rsid w:val="001F50CD"/>
    <w:rsid w:val="001F50E0"/>
    <w:rsid w:val="001F5240"/>
    <w:rsid w:val="001F5BE6"/>
    <w:rsid w:val="001F5E08"/>
    <w:rsid w:val="001F5F23"/>
    <w:rsid w:val="001F5F5A"/>
    <w:rsid w:val="001F6C81"/>
    <w:rsid w:val="001F6ED4"/>
    <w:rsid w:val="001F7031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06B"/>
    <w:rsid w:val="00201BBD"/>
    <w:rsid w:val="0020211B"/>
    <w:rsid w:val="00202509"/>
    <w:rsid w:val="0020283B"/>
    <w:rsid w:val="00202851"/>
    <w:rsid w:val="002030CF"/>
    <w:rsid w:val="002030E0"/>
    <w:rsid w:val="00203160"/>
    <w:rsid w:val="002036DA"/>
    <w:rsid w:val="00203858"/>
    <w:rsid w:val="002047FF"/>
    <w:rsid w:val="00204A8C"/>
    <w:rsid w:val="00204C92"/>
    <w:rsid w:val="00204D0D"/>
    <w:rsid w:val="00204D9E"/>
    <w:rsid w:val="00205405"/>
    <w:rsid w:val="00205A92"/>
    <w:rsid w:val="00205B5D"/>
    <w:rsid w:val="00205EAD"/>
    <w:rsid w:val="00205EBE"/>
    <w:rsid w:val="00206936"/>
    <w:rsid w:val="00206D53"/>
    <w:rsid w:val="0020733C"/>
    <w:rsid w:val="00207E3E"/>
    <w:rsid w:val="002100F7"/>
    <w:rsid w:val="002101B6"/>
    <w:rsid w:val="002102D8"/>
    <w:rsid w:val="00210E67"/>
    <w:rsid w:val="00210FF5"/>
    <w:rsid w:val="002119AD"/>
    <w:rsid w:val="00211C6F"/>
    <w:rsid w:val="00211D74"/>
    <w:rsid w:val="00211E9D"/>
    <w:rsid w:val="0021255D"/>
    <w:rsid w:val="00212B72"/>
    <w:rsid w:val="00212F99"/>
    <w:rsid w:val="00213A00"/>
    <w:rsid w:val="00213B68"/>
    <w:rsid w:val="00213C28"/>
    <w:rsid w:val="00214710"/>
    <w:rsid w:val="002148A1"/>
    <w:rsid w:val="00214A91"/>
    <w:rsid w:val="00214C29"/>
    <w:rsid w:val="00215422"/>
    <w:rsid w:val="00215874"/>
    <w:rsid w:val="0021595D"/>
    <w:rsid w:val="00215FF5"/>
    <w:rsid w:val="002160A7"/>
    <w:rsid w:val="00216114"/>
    <w:rsid w:val="00216270"/>
    <w:rsid w:val="00216D5C"/>
    <w:rsid w:val="00217760"/>
    <w:rsid w:val="00220817"/>
    <w:rsid w:val="00220A3E"/>
    <w:rsid w:val="00221630"/>
    <w:rsid w:val="00221663"/>
    <w:rsid w:val="0022169B"/>
    <w:rsid w:val="002216D8"/>
    <w:rsid w:val="00221720"/>
    <w:rsid w:val="002218A3"/>
    <w:rsid w:val="002219C0"/>
    <w:rsid w:val="00221C82"/>
    <w:rsid w:val="00221D5B"/>
    <w:rsid w:val="00221F2F"/>
    <w:rsid w:val="0022206C"/>
    <w:rsid w:val="00222B1C"/>
    <w:rsid w:val="00222C67"/>
    <w:rsid w:val="00223354"/>
    <w:rsid w:val="00223579"/>
    <w:rsid w:val="002239C5"/>
    <w:rsid w:val="00223B08"/>
    <w:rsid w:val="00223C4A"/>
    <w:rsid w:val="00223DB3"/>
    <w:rsid w:val="00224222"/>
    <w:rsid w:val="002242F8"/>
    <w:rsid w:val="00224463"/>
    <w:rsid w:val="002249AB"/>
    <w:rsid w:val="00224D33"/>
    <w:rsid w:val="00224EAD"/>
    <w:rsid w:val="00224FC5"/>
    <w:rsid w:val="00225583"/>
    <w:rsid w:val="00225738"/>
    <w:rsid w:val="00225B96"/>
    <w:rsid w:val="00225E55"/>
    <w:rsid w:val="00225F7B"/>
    <w:rsid w:val="00225FE0"/>
    <w:rsid w:val="002264A3"/>
    <w:rsid w:val="00226C74"/>
    <w:rsid w:val="00226C99"/>
    <w:rsid w:val="00226E0C"/>
    <w:rsid w:val="00227239"/>
    <w:rsid w:val="00227889"/>
    <w:rsid w:val="002279F9"/>
    <w:rsid w:val="00227DBF"/>
    <w:rsid w:val="00227E7F"/>
    <w:rsid w:val="00230B4F"/>
    <w:rsid w:val="00230BC6"/>
    <w:rsid w:val="00230F26"/>
    <w:rsid w:val="0023125E"/>
    <w:rsid w:val="002313EC"/>
    <w:rsid w:val="002315B0"/>
    <w:rsid w:val="00231796"/>
    <w:rsid w:val="00231D9D"/>
    <w:rsid w:val="00231DB6"/>
    <w:rsid w:val="00231E6E"/>
    <w:rsid w:val="002320F8"/>
    <w:rsid w:val="0023299B"/>
    <w:rsid w:val="00232C82"/>
    <w:rsid w:val="00232E4E"/>
    <w:rsid w:val="00232F9D"/>
    <w:rsid w:val="00233BBB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2A"/>
    <w:rsid w:val="00236BE4"/>
    <w:rsid w:val="00237419"/>
    <w:rsid w:val="00237D32"/>
    <w:rsid w:val="00240065"/>
    <w:rsid w:val="002402E3"/>
    <w:rsid w:val="002403CC"/>
    <w:rsid w:val="002404CF"/>
    <w:rsid w:val="00240DF1"/>
    <w:rsid w:val="00240FEA"/>
    <w:rsid w:val="0024100F"/>
    <w:rsid w:val="0024109A"/>
    <w:rsid w:val="00241E38"/>
    <w:rsid w:val="00241F58"/>
    <w:rsid w:val="00242073"/>
    <w:rsid w:val="00242DAE"/>
    <w:rsid w:val="00243005"/>
    <w:rsid w:val="002432D5"/>
    <w:rsid w:val="00243451"/>
    <w:rsid w:val="00243B48"/>
    <w:rsid w:val="00244371"/>
    <w:rsid w:val="0024445E"/>
    <w:rsid w:val="00244DFA"/>
    <w:rsid w:val="00245183"/>
    <w:rsid w:val="0024612B"/>
    <w:rsid w:val="002461F8"/>
    <w:rsid w:val="00246DD5"/>
    <w:rsid w:val="00247236"/>
    <w:rsid w:val="0024782C"/>
    <w:rsid w:val="00247CFB"/>
    <w:rsid w:val="00247F1F"/>
    <w:rsid w:val="00250063"/>
    <w:rsid w:val="00250958"/>
    <w:rsid w:val="00250B3B"/>
    <w:rsid w:val="00250E29"/>
    <w:rsid w:val="00250F40"/>
    <w:rsid w:val="00251AB7"/>
    <w:rsid w:val="002525F4"/>
    <w:rsid w:val="002527D1"/>
    <w:rsid w:val="00252DD2"/>
    <w:rsid w:val="00252E19"/>
    <w:rsid w:val="002531BD"/>
    <w:rsid w:val="00253330"/>
    <w:rsid w:val="002537EB"/>
    <w:rsid w:val="00253812"/>
    <w:rsid w:val="00253AFE"/>
    <w:rsid w:val="002546D1"/>
    <w:rsid w:val="00254705"/>
    <w:rsid w:val="00254998"/>
    <w:rsid w:val="00254A79"/>
    <w:rsid w:val="00254C93"/>
    <w:rsid w:val="00255116"/>
    <w:rsid w:val="002551A4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57B56"/>
    <w:rsid w:val="00260218"/>
    <w:rsid w:val="002602C8"/>
    <w:rsid w:val="002611E2"/>
    <w:rsid w:val="002617EC"/>
    <w:rsid w:val="00261B3E"/>
    <w:rsid w:val="00261EBA"/>
    <w:rsid w:val="00262060"/>
    <w:rsid w:val="002621D6"/>
    <w:rsid w:val="00262343"/>
    <w:rsid w:val="002623A8"/>
    <w:rsid w:val="00263010"/>
    <w:rsid w:val="002630B9"/>
    <w:rsid w:val="00263491"/>
    <w:rsid w:val="002636AD"/>
    <w:rsid w:val="002636B7"/>
    <w:rsid w:val="00263959"/>
    <w:rsid w:val="00263CAC"/>
    <w:rsid w:val="00263D75"/>
    <w:rsid w:val="00264178"/>
    <w:rsid w:val="00264423"/>
    <w:rsid w:val="00264D32"/>
    <w:rsid w:val="0026571C"/>
    <w:rsid w:val="00265C68"/>
    <w:rsid w:val="00265D70"/>
    <w:rsid w:val="002661BA"/>
    <w:rsid w:val="00266318"/>
    <w:rsid w:val="00266F06"/>
    <w:rsid w:val="002673BB"/>
    <w:rsid w:val="00267474"/>
    <w:rsid w:val="0026773B"/>
    <w:rsid w:val="00267B0A"/>
    <w:rsid w:val="002706E7"/>
    <w:rsid w:val="00270A3E"/>
    <w:rsid w:val="00270CBB"/>
    <w:rsid w:val="00270D44"/>
    <w:rsid w:val="00271B21"/>
    <w:rsid w:val="002722CB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881"/>
    <w:rsid w:val="00276CAF"/>
    <w:rsid w:val="00276F0B"/>
    <w:rsid w:val="00276FBC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2159"/>
    <w:rsid w:val="00282B0F"/>
    <w:rsid w:val="002831B7"/>
    <w:rsid w:val="002837D5"/>
    <w:rsid w:val="0028453F"/>
    <w:rsid w:val="00284668"/>
    <w:rsid w:val="00284C19"/>
    <w:rsid w:val="00284E32"/>
    <w:rsid w:val="00284EBC"/>
    <w:rsid w:val="002850C4"/>
    <w:rsid w:val="002850DA"/>
    <w:rsid w:val="0028545D"/>
    <w:rsid w:val="00285C35"/>
    <w:rsid w:val="00285C80"/>
    <w:rsid w:val="002861B1"/>
    <w:rsid w:val="00286229"/>
    <w:rsid w:val="00286F24"/>
    <w:rsid w:val="00287028"/>
    <w:rsid w:val="002870B0"/>
    <w:rsid w:val="00287266"/>
    <w:rsid w:val="00287A99"/>
    <w:rsid w:val="00287DF0"/>
    <w:rsid w:val="00287E8E"/>
    <w:rsid w:val="0029067E"/>
    <w:rsid w:val="00290985"/>
    <w:rsid w:val="00291051"/>
    <w:rsid w:val="00291139"/>
    <w:rsid w:val="00291815"/>
    <w:rsid w:val="00292704"/>
    <w:rsid w:val="00292B82"/>
    <w:rsid w:val="00293078"/>
    <w:rsid w:val="002932B7"/>
    <w:rsid w:val="00293567"/>
    <w:rsid w:val="002937D6"/>
    <w:rsid w:val="002946CE"/>
    <w:rsid w:val="00294D63"/>
    <w:rsid w:val="00294FDD"/>
    <w:rsid w:val="00295314"/>
    <w:rsid w:val="0029593B"/>
    <w:rsid w:val="00295AFE"/>
    <w:rsid w:val="00295B99"/>
    <w:rsid w:val="00295CF5"/>
    <w:rsid w:val="002960F7"/>
    <w:rsid w:val="00296101"/>
    <w:rsid w:val="002963BB"/>
    <w:rsid w:val="002A0377"/>
    <w:rsid w:val="002A03CD"/>
    <w:rsid w:val="002A0489"/>
    <w:rsid w:val="002A0521"/>
    <w:rsid w:val="002A0BFF"/>
    <w:rsid w:val="002A11EB"/>
    <w:rsid w:val="002A13C3"/>
    <w:rsid w:val="002A1509"/>
    <w:rsid w:val="002A193C"/>
    <w:rsid w:val="002A26DC"/>
    <w:rsid w:val="002A2BCF"/>
    <w:rsid w:val="002A307E"/>
    <w:rsid w:val="002A33F2"/>
    <w:rsid w:val="002A3A3C"/>
    <w:rsid w:val="002A46CE"/>
    <w:rsid w:val="002A4D56"/>
    <w:rsid w:val="002A5412"/>
    <w:rsid w:val="002A5707"/>
    <w:rsid w:val="002A5AF3"/>
    <w:rsid w:val="002A5B87"/>
    <w:rsid w:val="002A5DD5"/>
    <w:rsid w:val="002A6E2B"/>
    <w:rsid w:val="002A6EA7"/>
    <w:rsid w:val="002A73E8"/>
    <w:rsid w:val="002A7D95"/>
    <w:rsid w:val="002A7F0C"/>
    <w:rsid w:val="002B00A0"/>
    <w:rsid w:val="002B062B"/>
    <w:rsid w:val="002B0ED4"/>
    <w:rsid w:val="002B10A8"/>
    <w:rsid w:val="002B1643"/>
    <w:rsid w:val="002B17F3"/>
    <w:rsid w:val="002B1E6D"/>
    <w:rsid w:val="002B2011"/>
    <w:rsid w:val="002B2AA7"/>
    <w:rsid w:val="002B2C72"/>
    <w:rsid w:val="002B3176"/>
    <w:rsid w:val="002B3A3E"/>
    <w:rsid w:val="002B3B8C"/>
    <w:rsid w:val="002B3F47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433"/>
    <w:rsid w:val="002B6697"/>
    <w:rsid w:val="002B69D9"/>
    <w:rsid w:val="002B6BF0"/>
    <w:rsid w:val="002B764F"/>
    <w:rsid w:val="002B79F1"/>
    <w:rsid w:val="002B7B73"/>
    <w:rsid w:val="002B7CC4"/>
    <w:rsid w:val="002B7F0C"/>
    <w:rsid w:val="002C0201"/>
    <w:rsid w:val="002C0281"/>
    <w:rsid w:val="002C05B6"/>
    <w:rsid w:val="002C0EDC"/>
    <w:rsid w:val="002C1333"/>
    <w:rsid w:val="002C1D50"/>
    <w:rsid w:val="002C1EC4"/>
    <w:rsid w:val="002C2115"/>
    <w:rsid w:val="002C22DD"/>
    <w:rsid w:val="002C2384"/>
    <w:rsid w:val="002C27E8"/>
    <w:rsid w:val="002C2892"/>
    <w:rsid w:val="002C2A69"/>
    <w:rsid w:val="002C2CCD"/>
    <w:rsid w:val="002C2CFC"/>
    <w:rsid w:val="002C35E1"/>
    <w:rsid w:val="002C36AD"/>
    <w:rsid w:val="002C490D"/>
    <w:rsid w:val="002C4D03"/>
    <w:rsid w:val="002C619A"/>
    <w:rsid w:val="002C6950"/>
    <w:rsid w:val="002C6E3E"/>
    <w:rsid w:val="002C6EA7"/>
    <w:rsid w:val="002C7733"/>
    <w:rsid w:val="002C7767"/>
    <w:rsid w:val="002C7A00"/>
    <w:rsid w:val="002C7E5D"/>
    <w:rsid w:val="002D0536"/>
    <w:rsid w:val="002D0AAF"/>
    <w:rsid w:val="002D0FED"/>
    <w:rsid w:val="002D103E"/>
    <w:rsid w:val="002D14FA"/>
    <w:rsid w:val="002D1C5D"/>
    <w:rsid w:val="002D1E7C"/>
    <w:rsid w:val="002D2110"/>
    <w:rsid w:val="002D23C6"/>
    <w:rsid w:val="002D26B5"/>
    <w:rsid w:val="002D440E"/>
    <w:rsid w:val="002D4637"/>
    <w:rsid w:val="002D47A4"/>
    <w:rsid w:val="002D4B45"/>
    <w:rsid w:val="002D5909"/>
    <w:rsid w:val="002D5C00"/>
    <w:rsid w:val="002D5D26"/>
    <w:rsid w:val="002D63E9"/>
    <w:rsid w:val="002D6970"/>
    <w:rsid w:val="002D7664"/>
    <w:rsid w:val="002D7F3B"/>
    <w:rsid w:val="002E0362"/>
    <w:rsid w:val="002E06D1"/>
    <w:rsid w:val="002E0892"/>
    <w:rsid w:val="002E13A6"/>
    <w:rsid w:val="002E1C95"/>
    <w:rsid w:val="002E1EAD"/>
    <w:rsid w:val="002E2649"/>
    <w:rsid w:val="002E34AC"/>
    <w:rsid w:val="002E35E3"/>
    <w:rsid w:val="002E3F8E"/>
    <w:rsid w:val="002E4285"/>
    <w:rsid w:val="002E4391"/>
    <w:rsid w:val="002E4399"/>
    <w:rsid w:val="002E47BA"/>
    <w:rsid w:val="002E4AB3"/>
    <w:rsid w:val="002E4C37"/>
    <w:rsid w:val="002E4E31"/>
    <w:rsid w:val="002E5215"/>
    <w:rsid w:val="002E52FF"/>
    <w:rsid w:val="002E59B4"/>
    <w:rsid w:val="002E5A19"/>
    <w:rsid w:val="002E5D33"/>
    <w:rsid w:val="002E62B9"/>
    <w:rsid w:val="002E668D"/>
    <w:rsid w:val="002E6AFC"/>
    <w:rsid w:val="002E6B50"/>
    <w:rsid w:val="002E6BAE"/>
    <w:rsid w:val="002E6CCD"/>
    <w:rsid w:val="002E6CE9"/>
    <w:rsid w:val="002E7909"/>
    <w:rsid w:val="002E7D58"/>
    <w:rsid w:val="002E7DF1"/>
    <w:rsid w:val="002E7FBF"/>
    <w:rsid w:val="002F0224"/>
    <w:rsid w:val="002F0631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54E"/>
    <w:rsid w:val="002F377A"/>
    <w:rsid w:val="002F3852"/>
    <w:rsid w:val="002F3B04"/>
    <w:rsid w:val="002F4069"/>
    <w:rsid w:val="002F4106"/>
    <w:rsid w:val="002F4158"/>
    <w:rsid w:val="002F41A6"/>
    <w:rsid w:val="002F458F"/>
    <w:rsid w:val="002F473F"/>
    <w:rsid w:val="002F504E"/>
    <w:rsid w:val="002F51B2"/>
    <w:rsid w:val="002F5959"/>
    <w:rsid w:val="002F5DF2"/>
    <w:rsid w:val="002F62C0"/>
    <w:rsid w:val="002F682D"/>
    <w:rsid w:val="002F69E5"/>
    <w:rsid w:val="002F6CA6"/>
    <w:rsid w:val="002F6D31"/>
    <w:rsid w:val="002F7277"/>
    <w:rsid w:val="002F73C3"/>
    <w:rsid w:val="002F76B1"/>
    <w:rsid w:val="002F7D05"/>
    <w:rsid w:val="002F7F5F"/>
    <w:rsid w:val="003006DB"/>
    <w:rsid w:val="0030076E"/>
    <w:rsid w:val="0030092B"/>
    <w:rsid w:val="00300C17"/>
    <w:rsid w:val="0030203A"/>
    <w:rsid w:val="003021B9"/>
    <w:rsid w:val="00302D9C"/>
    <w:rsid w:val="003030FB"/>
    <w:rsid w:val="00303D6B"/>
    <w:rsid w:val="00304DED"/>
    <w:rsid w:val="0030524E"/>
    <w:rsid w:val="003055B2"/>
    <w:rsid w:val="00305782"/>
    <w:rsid w:val="00306157"/>
    <w:rsid w:val="003064AB"/>
    <w:rsid w:val="003068B0"/>
    <w:rsid w:val="00306948"/>
    <w:rsid w:val="00306B90"/>
    <w:rsid w:val="003071F8"/>
    <w:rsid w:val="00307506"/>
    <w:rsid w:val="00307681"/>
    <w:rsid w:val="003077B7"/>
    <w:rsid w:val="003077CD"/>
    <w:rsid w:val="00307F7C"/>
    <w:rsid w:val="0031039E"/>
    <w:rsid w:val="003104D4"/>
    <w:rsid w:val="00310EAD"/>
    <w:rsid w:val="003120B3"/>
    <w:rsid w:val="00312BE6"/>
    <w:rsid w:val="00313029"/>
    <w:rsid w:val="00313438"/>
    <w:rsid w:val="003134F7"/>
    <w:rsid w:val="00313666"/>
    <w:rsid w:val="003136E9"/>
    <w:rsid w:val="003139B8"/>
    <w:rsid w:val="00313BB3"/>
    <w:rsid w:val="00313BDC"/>
    <w:rsid w:val="00313F38"/>
    <w:rsid w:val="00313FC5"/>
    <w:rsid w:val="00314092"/>
    <w:rsid w:val="003140D6"/>
    <w:rsid w:val="0031411A"/>
    <w:rsid w:val="0031411C"/>
    <w:rsid w:val="00314942"/>
    <w:rsid w:val="00314C13"/>
    <w:rsid w:val="00314ED2"/>
    <w:rsid w:val="00315325"/>
    <w:rsid w:val="003153BD"/>
    <w:rsid w:val="003154D3"/>
    <w:rsid w:val="003155FE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1D77"/>
    <w:rsid w:val="0032230F"/>
    <w:rsid w:val="003226E6"/>
    <w:rsid w:val="0032272B"/>
    <w:rsid w:val="00322B6A"/>
    <w:rsid w:val="00322C13"/>
    <w:rsid w:val="00322EC0"/>
    <w:rsid w:val="00323561"/>
    <w:rsid w:val="00323C1B"/>
    <w:rsid w:val="00323D4E"/>
    <w:rsid w:val="0032430B"/>
    <w:rsid w:val="00324752"/>
    <w:rsid w:val="003249FA"/>
    <w:rsid w:val="00324E4C"/>
    <w:rsid w:val="003257D4"/>
    <w:rsid w:val="003260F5"/>
    <w:rsid w:val="0032637D"/>
    <w:rsid w:val="003264A4"/>
    <w:rsid w:val="00326BC0"/>
    <w:rsid w:val="00327E10"/>
    <w:rsid w:val="00330871"/>
    <w:rsid w:val="00330D41"/>
    <w:rsid w:val="00331111"/>
    <w:rsid w:val="003312E7"/>
    <w:rsid w:val="0033184A"/>
    <w:rsid w:val="00331A6D"/>
    <w:rsid w:val="00331B94"/>
    <w:rsid w:val="0033201E"/>
    <w:rsid w:val="00332273"/>
    <w:rsid w:val="00332280"/>
    <w:rsid w:val="00332782"/>
    <w:rsid w:val="00332808"/>
    <w:rsid w:val="00333918"/>
    <w:rsid w:val="00334178"/>
    <w:rsid w:val="003344AA"/>
    <w:rsid w:val="00334B03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19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BC7"/>
    <w:rsid w:val="00344EBF"/>
    <w:rsid w:val="003459B6"/>
    <w:rsid w:val="00345C4B"/>
    <w:rsid w:val="00345CCE"/>
    <w:rsid w:val="00345E32"/>
    <w:rsid w:val="00345F7D"/>
    <w:rsid w:val="003461B1"/>
    <w:rsid w:val="00346353"/>
    <w:rsid w:val="00346D12"/>
    <w:rsid w:val="00347179"/>
    <w:rsid w:val="00347208"/>
    <w:rsid w:val="0034743E"/>
    <w:rsid w:val="00347583"/>
    <w:rsid w:val="00347AAC"/>
    <w:rsid w:val="00347DAD"/>
    <w:rsid w:val="00350022"/>
    <w:rsid w:val="00350207"/>
    <w:rsid w:val="003505D3"/>
    <w:rsid w:val="003506ED"/>
    <w:rsid w:val="00350B5A"/>
    <w:rsid w:val="00350B8C"/>
    <w:rsid w:val="00351751"/>
    <w:rsid w:val="003519C7"/>
    <w:rsid w:val="00351A1F"/>
    <w:rsid w:val="00351BFC"/>
    <w:rsid w:val="003522DF"/>
    <w:rsid w:val="00352819"/>
    <w:rsid w:val="0035308C"/>
    <w:rsid w:val="003531A8"/>
    <w:rsid w:val="003531E9"/>
    <w:rsid w:val="0035340D"/>
    <w:rsid w:val="00353CE0"/>
    <w:rsid w:val="00353F8E"/>
    <w:rsid w:val="00355774"/>
    <w:rsid w:val="00355A88"/>
    <w:rsid w:val="00355F60"/>
    <w:rsid w:val="003566CB"/>
    <w:rsid w:val="0035768B"/>
    <w:rsid w:val="00357722"/>
    <w:rsid w:val="00357894"/>
    <w:rsid w:val="003579C5"/>
    <w:rsid w:val="00360565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1A"/>
    <w:rsid w:val="0036247A"/>
    <w:rsid w:val="003625C5"/>
    <w:rsid w:val="003625E8"/>
    <w:rsid w:val="00362602"/>
    <w:rsid w:val="00362F39"/>
    <w:rsid w:val="00363611"/>
    <w:rsid w:val="003637EC"/>
    <w:rsid w:val="00363C9B"/>
    <w:rsid w:val="0036405F"/>
    <w:rsid w:val="0036428D"/>
    <w:rsid w:val="0036458F"/>
    <w:rsid w:val="003648A8"/>
    <w:rsid w:val="00365287"/>
    <w:rsid w:val="00365679"/>
    <w:rsid w:val="0036585D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3"/>
    <w:rsid w:val="00371456"/>
    <w:rsid w:val="003714E8"/>
    <w:rsid w:val="003715E2"/>
    <w:rsid w:val="00371C3E"/>
    <w:rsid w:val="00371F35"/>
    <w:rsid w:val="003725FD"/>
    <w:rsid w:val="00372857"/>
    <w:rsid w:val="00372A49"/>
    <w:rsid w:val="00372D01"/>
    <w:rsid w:val="003732DA"/>
    <w:rsid w:val="00373BD2"/>
    <w:rsid w:val="0037458E"/>
    <w:rsid w:val="00374880"/>
    <w:rsid w:val="00374B1C"/>
    <w:rsid w:val="00374FAE"/>
    <w:rsid w:val="00375944"/>
    <w:rsid w:val="00375CAC"/>
    <w:rsid w:val="00375CFE"/>
    <w:rsid w:val="00375F91"/>
    <w:rsid w:val="00376A02"/>
    <w:rsid w:val="00376B64"/>
    <w:rsid w:val="00376C7E"/>
    <w:rsid w:val="0037738E"/>
    <w:rsid w:val="003774C1"/>
    <w:rsid w:val="00377955"/>
    <w:rsid w:val="00377A7B"/>
    <w:rsid w:val="00377F53"/>
    <w:rsid w:val="00380812"/>
    <w:rsid w:val="00380FD9"/>
    <w:rsid w:val="003810A8"/>
    <w:rsid w:val="00381105"/>
    <w:rsid w:val="00381182"/>
    <w:rsid w:val="003815DB"/>
    <w:rsid w:val="00381B34"/>
    <w:rsid w:val="00381C16"/>
    <w:rsid w:val="00381EAC"/>
    <w:rsid w:val="00382287"/>
    <w:rsid w:val="003824A2"/>
    <w:rsid w:val="003825B5"/>
    <w:rsid w:val="003826AA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16F"/>
    <w:rsid w:val="00386721"/>
    <w:rsid w:val="0038677F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4A"/>
    <w:rsid w:val="003936AF"/>
    <w:rsid w:val="00393C88"/>
    <w:rsid w:val="003940E4"/>
    <w:rsid w:val="00394BA7"/>
    <w:rsid w:val="0039541E"/>
    <w:rsid w:val="00395535"/>
    <w:rsid w:val="00395A58"/>
    <w:rsid w:val="00395BBD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08E1"/>
    <w:rsid w:val="003A1701"/>
    <w:rsid w:val="003A190C"/>
    <w:rsid w:val="003A1ABE"/>
    <w:rsid w:val="003A214E"/>
    <w:rsid w:val="003A2659"/>
    <w:rsid w:val="003A269F"/>
    <w:rsid w:val="003A2A59"/>
    <w:rsid w:val="003A2C12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0B0"/>
    <w:rsid w:val="003A61D8"/>
    <w:rsid w:val="003A6222"/>
    <w:rsid w:val="003A62C0"/>
    <w:rsid w:val="003A646D"/>
    <w:rsid w:val="003A64E7"/>
    <w:rsid w:val="003A65D9"/>
    <w:rsid w:val="003A6693"/>
    <w:rsid w:val="003A6DD1"/>
    <w:rsid w:val="003A6E70"/>
    <w:rsid w:val="003A7476"/>
    <w:rsid w:val="003A7600"/>
    <w:rsid w:val="003A79A4"/>
    <w:rsid w:val="003B00A9"/>
    <w:rsid w:val="003B01C7"/>
    <w:rsid w:val="003B05AE"/>
    <w:rsid w:val="003B0658"/>
    <w:rsid w:val="003B0AC5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167"/>
    <w:rsid w:val="003B430D"/>
    <w:rsid w:val="003B445F"/>
    <w:rsid w:val="003B44C6"/>
    <w:rsid w:val="003B46DD"/>
    <w:rsid w:val="003B479A"/>
    <w:rsid w:val="003B4A9B"/>
    <w:rsid w:val="003B4E63"/>
    <w:rsid w:val="003B4E8E"/>
    <w:rsid w:val="003B5119"/>
    <w:rsid w:val="003B5DC0"/>
    <w:rsid w:val="003B6645"/>
    <w:rsid w:val="003B68B6"/>
    <w:rsid w:val="003B6F39"/>
    <w:rsid w:val="003B78F7"/>
    <w:rsid w:val="003B7F90"/>
    <w:rsid w:val="003C016E"/>
    <w:rsid w:val="003C034E"/>
    <w:rsid w:val="003C0392"/>
    <w:rsid w:val="003C03F7"/>
    <w:rsid w:val="003C04FF"/>
    <w:rsid w:val="003C148F"/>
    <w:rsid w:val="003C1669"/>
    <w:rsid w:val="003C194E"/>
    <w:rsid w:val="003C1970"/>
    <w:rsid w:val="003C19AE"/>
    <w:rsid w:val="003C1D5D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3FD9"/>
    <w:rsid w:val="003C4A61"/>
    <w:rsid w:val="003C4C1E"/>
    <w:rsid w:val="003C4ED1"/>
    <w:rsid w:val="003C555B"/>
    <w:rsid w:val="003C574B"/>
    <w:rsid w:val="003C58D6"/>
    <w:rsid w:val="003C61E4"/>
    <w:rsid w:val="003C6525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71F"/>
    <w:rsid w:val="003D287D"/>
    <w:rsid w:val="003D3267"/>
    <w:rsid w:val="003D3512"/>
    <w:rsid w:val="003D39DB"/>
    <w:rsid w:val="003D3B39"/>
    <w:rsid w:val="003D3C6A"/>
    <w:rsid w:val="003D40A9"/>
    <w:rsid w:val="003D4948"/>
    <w:rsid w:val="003D4CEE"/>
    <w:rsid w:val="003D55DA"/>
    <w:rsid w:val="003D5869"/>
    <w:rsid w:val="003D5ADA"/>
    <w:rsid w:val="003D5B49"/>
    <w:rsid w:val="003D6886"/>
    <w:rsid w:val="003D6D21"/>
    <w:rsid w:val="003D6E75"/>
    <w:rsid w:val="003D764A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356E"/>
    <w:rsid w:val="003E4790"/>
    <w:rsid w:val="003E47E5"/>
    <w:rsid w:val="003E484E"/>
    <w:rsid w:val="003E49DC"/>
    <w:rsid w:val="003E4B4C"/>
    <w:rsid w:val="003E531B"/>
    <w:rsid w:val="003E554F"/>
    <w:rsid w:val="003E665E"/>
    <w:rsid w:val="003E6F7E"/>
    <w:rsid w:val="003E7049"/>
    <w:rsid w:val="003E7269"/>
    <w:rsid w:val="003E72CD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312E"/>
    <w:rsid w:val="003F44D8"/>
    <w:rsid w:val="003F4625"/>
    <w:rsid w:val="003F48A6"/>
    <w:rsid w:val="003F4BC7"/>
    <w:rsid w:val="003F4BE7"/>
    <w:rsid w:val="003F4D8A"/>
    <w:rsid w:val="003F4DC4"/>
    <w:rsid w:val="003F535D"/>
    <w:rsid w:val="003F55C6"/>
    <w:rsid w:val="003F56D7"/>
    <w:rsid w:val="003F58ED"/>
    <w:rsid w:val="003F60A2"/>
    <w:rsid w:val="003F6154"/>
    <w:rsid w:val="003F67D7"/>
    <w:rsid w:val="003F6896"/>
    <w:rsid w:val="003F69BC"/>
    <w:rsid w:val="003F6BF1"/>
    <w:rsid w:val="003F6ED4"/>
    <w:rsid w:val="003F6FAF"/>
    <w:rsid w:val="003F726C"/>
    <w:rsid w:val="003F769B"/>
    <w:rsid w:val="003F76F2"/>
    <w:rsid w:val="003F7ECE"/>
    <w:rsid w:val="0040052A"/>
    <w:rsid w:val="00400797"/>
    <w:rsid w:val="00400BFD"/>
    <w:rsid w:val="00400DC0"/>
    <w:rsid w:val="0040100C"/>
    <w:rsid w:val="00401127"/>
    <w:rsid w:val="00401429"/>
    <w:rsid w:val="004015E2"/>
    <w:rsid w:val="00401772"/>
    <w:rsid w:val="00401A88"/>
    <w:rsid w:val="00401E8B"/>
    <w:rsid w:val="00402168"/>
    <w:rsid w:val="00402268"/>
    <w:rsid w:val="00402824"/>
    <w:rsid w:val="00402AA4"/>
    <w:rsid w:val="00402D2A"/>
    <w:rsid w:val="00402E02"/>
    <w:rsid w:val="00403662"/>
    <w:rsid w:val="00403869"/>
    <w:rsid w:val="00403998"/>
    <w:rsid w:val="00403A5C"/>
    <w:rsid w:val="00403A66"/>
    <w:rsid w:val="004046DE"/>
    <w:rsid w:val="00404A91"/>
    <w:rsid w:val="004052D6"/>
    <w:rsid w:val="004066FA"/>
    <w:rsid w:val="004067AB"/>
    <w:rsid w:val="00406B07"/>
    <w:rsid w:val="00406F67"/>
    <w:rsid w:val="00407325"/>
    <w:rsid w:val="00407421"/>
    <w:rsid w:val="004074AE"/>
    <w:rsid w:val="004078B9"/>
    <w:rsid w:val="004079F4"/>
    <w:rsid w:val="00407C89"/>
    <w:rsid w:val="00407F69"/>
    <w:rsid w:val="004104C6"/>
    <w:rsid w:val="004104EF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928"/>
    <w:rsid w:val="00414CB4"/>
    <w:rsid w:val="00414D26"/>
    <w:rsid w:val="00414D5C"/>
    <w:rsid w:val="00414ED7"/>
    <w:rsid w:val="004150DF"/>
    <w:rsid w:val="00415688"/>
    <w:rsid w:val="00415E29"/>
    <w:rsid w:val="004161F5"/>
    <w:rsid w:val="004169A7"/>
    <w:rsid w:val="00416ABC"/>
    <w:rsid w:val="004175C6"/>
    <w:rsid w:val="004177B1"/>
    <w:rsid w:val="00417CC5"/>
    <w:rsid w:val="004200C7"/>
    <w:rsid w:val="004200D7"/>
    <w:rsid w:val="0042020A"/>
    <w:rsid w:val="00420834"/>
    <w:rsid w:val="00420DC6"/>
    <w:rsid w:val="00420FBC"/>
    <w:rsid w:val="00421038"/>
    <w:rsid w:val="0042164F"/>
    <w:rsid w:val="00421B48"/>
    <w:rsid w:val="00421E45"/>
    <w:rsid w:val="00421E4A"/>
    <w:rsid w:val="004221D0"/>
    <w:rsid w:val="004222CA"/>
    <w:rsid w:val="0042233B"/>
    <w:rsid w:val="00422543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65F4"/>
    <w:rsid w:val="004269D7"/>
    <w:rsid w:val="00427121"/>
    <w:rsid w:val="0042728F"/>
    <w:rsid w:val="004278D8"/>
    <w:rsid w:val="00430025"/>
    <w:rsid w:val="004306D0"/>
    <w:rsid w:val="004308EC"/>
    <w:rsid w:val="00430922"/>
    <w:rsid w:val="00430B41"/>
    <w:rsid w:val="00430FC1"/>
    <w:rsid w:val="0043117B"/>
    <w:rsid w:val="0043176D"/>
    <w:rsid w:val="00431807"/>
    <w:rsid w:val="0043199C"/>
    <w:rsid w:val="00431A5A"/>
    <w:rsid w:val="00431BFC"/>
    <w:rsid w:val="004327F1"/>
    <w:rsid w:val="00433231"/>
    <w:rsid w:val="00433845"/>
    <w:rsid w:val="00433D5A"/>
    <w:rsid w:val="00433E55"/>
    <w:rsid w:val="00433F3B"/>
    <w:rsid w:val="00434707"/>
    <w:rsid w:val="004349D4"/>
    <w:rsid w:val="00434A1B"/>
    <w:rsid w:val="00434A70"/>
    <w:rsid w:val="00434CF4"/>
    <w:rsid w:val="00434D15"/>
    <w:rsid w:val="00435163"/>
    <w:rsid w:val="00435487"/>
    <w:rsid w:val="0043583C"/>
    <w:rsid w:val="00435978"/>
    <w:rsid w:val="0043602D"/>
    <w:rsid w:val="00437A8E"/>
    <w:rsid w:val="00437B0F"/>
    <w:rsid w:val="00437EBC"/>
    <w:rsid w:val="00437F0F"/>
    <w:rsid w:val="004401E1"/>
    <w:rsid w:val="00440446"/>
    <w:rsid w:val="00440C23"/>
    <w:rsid w:val="00440CA8"/>
    <w:rsid w:val="00441052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5B4"/>
    <w:rsid w:val="00444CAF"/>
    <w:rsid w:val="00444FA1"/>
    <w:rsid w:val="004456C2"/>
    <w:rsid w:val="004457C6"/>
    <w:rsid w:val="00445A68"/>
    <w:rsid w:val="00445A6C"/>
    <w:rsid w:val="00446151"/>
    <w:rsid w:val="00446263"/>
    <w:rsid w:val="00446265"/>
    <w:rsid w:val="00446468"/>
    <w:rsid w:val="00446E14"/>
    <w:rsid w:val="00447099"/>
    <w:rsid w:val="00447681"/>
    <w:rsid w:val="0044797A"/>
    <w:rsid w:val="0045006D"/>
    <w:rsid w:val="00450E78"/>
    <w:rsid w:val="00450E85"/>
    <w:rsid w:val="00451081"/>
    <w:rsid w:val="00451F8B"/>
    <w:rsid w:val="004522D3"/>
    <w:rsid w:val="004527E3"/>
    <w:rsid w:val="00452BF6"/>
    <w:rsid w:val="00452C14"/>
    <w:rsid w:val="00452E57"/>
    <w:rsid w:val="00453545"/>
    <w:rsid w:val="004537BB"/>
    <w:rsid w:val="0045420F"/>
    <w:rsid w:val="00454751"/>
    <w:rsid w:val="00454AF9"/>
    <w:rsid w:val="00454E14"/>
    <w:rsid w:val="00454FBE"/>
    <w:rsid w:val="00455002"/>
    <w:rsid w:val="004557E2"/>
    <w:rsid w:val="00455D30"/>
    <w:rsid w:val="00455F2A"/>
    <w:rsid w:val="00455FCF"/>
    <w:rsid w:val="004560AA"/>
    <w:rsid w:val="0045642F"/>
    <w:rsid w:val="0045691A"/>
    <w:rsid w:val="0045694E"/>
    <w:rsid w:val="00456951"/>
    <w:rsid w:val="00456965"/>
    <w:rsid w:val="00456C06"/>
    <w:rsid w:val="00457176"/>
    <w:rsid w:val="00457A16"/>
    <w:rsid w:val="00457B71"/>
    <w:rsid w:val="004600E5"/>
    <w:rsid w:val="004612D7"/>
    <w:rsid w:val="004614ED"/>
    <w:rsid w:val="0046158A"/>
    <w:rsid w:val="00461591"/>
    <w:rsid w:val="00461A37"/>
    <w:rsid w:val="00461B6B"/>
    <w:rsid w:val="00462A79"/>
    <w:rsid w:val="004633B3"/>
    <w:rsid w:val="00463A45"/>
    <w:rsid w:val="00463EEA"/>
    <w:rsid w:val="00464365"/>
    <w:rsid w:val="004643CE"/>
    <w:rsid w:val="00464500"/>
    <w:rsid w:val="00464A50"/>
    <w:rsid w:val="00464D3C"/>
    <w:rsid w:val="004655F5"/>
    <w:rsid w:val="00465651"/>
    <w:rsid w:val="00465885"/>
    <w:rsid w:val="0046599B"/>
    <w:rsid w:val="00465A31"/>
    <w:rsid w:val="00465DED"/>
    <w:rsid w:val="004667C8"/>
    <w:rsid w:val="004668D0"/>
    <w:rsid w:val="00466F96"/>
    <w:rsid w:val="0046763B"/>
    <w:rsid w:val="00467876"/>
    <w:rsid w:val="004678FF"/>
    <w:rsid w:val="004705BF"/>
    <w:rsid w:val="0047069C"/>
    <w:rsid w:val="00470AF2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3C0F"/>
    <w:rsid w:val="0047409F"/>
    <w:rsid w:val="0047434C"/>
    <w:rsid w:val="0047473E"/>
    <w:rsid w:val="00474DBF"/>
    <w:rsid w:val="004752A3"/>
    <w:rsid w:val="004752A5"/>
    <w:rsid w:val="00475401"/>
    <w:rsid w:val="00475989"/>
    <w:rsid w:val="00475C2A"/>
    <w:rsid w:val="00476088"/>
    <w:rsid w:val="00476CD9"/>
    <w:rsid w:val="00476EE9"/>
    <w:rsid w:val="004775E6"/>
    <w:rsid w:val="00477AF2"/>
    <w:rsid w:val="00477C0A"/>
    <w:rsid w:val="004801B7"/>
    <w:rsid w:val="0048029C"/>
    <w:rsid w:val="00480729"/>
    <w:rsid w:val="00480C7D"/>
    <w:rsid w:val="00480F4E"/>
    <w:rsid w:val="0048183A"/>
    <w:rsid w:val="00481C10"/>
    <w:rsid w:val="00481C96"/>
    <w:rsid w:val="0048214B"/>
    <w:rsid w:val="00482763"/>
    <w:rsid w:val="004827E8"/>
    <w:rsid w:val="004828CC"/>
    <w:rsid w:val="00482A4A"/>
    <w:rsid w:val="00482AAF"/>
    <w:rsid w:val="0048305D"/>
    <w:rsid w:val="00483264"/>
    <w:rsid w:val="00483344"/>
    <w:rsid w:val="00483691"/>
    <w:rsid w:val="00483812"/>
    <w:rsid w:val="00483E0E"/>
    <w:rsid w:val="00483F2B"/>
    <w:rsid w:val="0048431F"/>
    <w:rsid w:val="004843A1"/>
    <w:rsid w:val="004843A8"/>
    <w:rsid w:val="0048465E"/>
    <w:rsid w:val="00485072"/>
    <w:rsid w:val="00485274"/>
    <w:rsid w:val="004854F8"/>
    <w:rsid w:val="004860E5"/>
    <w:rsid w:val="0048650A"/>
    <w:rsid w:val="00486613"/>
    <w:rsid w:val="00486680"/>
    <w:rsid w:val="00486B5A"/>
    <w:rsid w:val="0048714F"/>
    <w:rsid w:val="00487387"/>
    <w:rsid w:val="004874BF"/>
    <w:rsid w:val="004875BF"/>
    <w:rsid w:val="00487710"/>
    <w:rsid w:val="00487744"/>
    <w:rsid w:val="00487839"/>
    <w:rsid w:val="00487C0B"/>
    <w:rsid w:val="004904C6"/>
    <w:rsid w:val="00490AD4"/>
    <w:rsid w:val="004910FD"/>
    <w:rsid w:val="00491222"/>
    <w:rsid w:val="004918E7"/>
    <w:rsid w:val="00491DFD"/>
    <w:rsid w:val="004925D9"/>
    <w:rsid w:val="0049265D"/>
    <w:rsid w:val="004929C5"/>
    <w:rsid w:val="00492A8E"/>
    <w:rsid w:val="00492AAA"/>
    <w:rsid w:val="00492DA3"/>
    <w:rsid w:val="004930E5"/>
    <w:rsid w:val="004932B9"/>
    <w:rsid w:val="00493487"/>
    <w:rsid w:val="00493A99"/>
    <w:rsid w:val="00494046"/>
    <w:rsid w:val="00494147"/>
    <w:rsid w:val="004941DD"/>
    <w:rsid w:val="004941F7"/>
    <w:rsid w:val="00494240"/>
    <w:rsid w:val="00494581"/>
    <w:rsid w:val="004945CF"/>
    <w:rsid w:val="00494D4B"/>
    <w:rsid w:val="00495102"/>
    <w:rsid w:val="0049546D"/>
    <w:rsid w:val="00495725"/>
    <w:rsid w:val="0049575F"/>
    <w:rsid w:val="00495E32"/>
    <w:rsid w:val="00495F62"/>
    <w:rsid w:val="00496026"/>
    <w:rsid w:val="00496552"/>
    <w:rsid w:val="0049683C"/>
    <w:rsid w:val="00496B87"/>
    <w:rsid w:val="00496FF5"/>
    <w:rsid w:val="00497245"/>
    <w:rsid w:val="004974E4"/>
    <w:rsid w:val="004A04C6"/>
    <w:rsid w:val="004A0841"/>
    <w:rsid w:val="004A0F40"/>
    <w:rsid w:val="004A16BE"/>
    <w:rsid w:val="004A1932"/>
    <w:rsid w:val="004A198E"/>
    <w:rsid w:val="004A1F6F"/>
    <w:rsid w:val="004A2F76"/>
    <w:rsid w:val="004A37C1"/>
    <w:rsid w:val="004A3CD5"/>
    <w:rsid w:val="004A4369"/>
    <w:rsid w:val="004A4762"/>
    <w:rsid w:val="004A50DF"/>
    <w:rsid w:val="004A5276"/>
    <w:rsid w:val="004A585D"/>
    <w:rsid w:val="004A58CC"/>
    <w:rsid w:val="004A5A76"/>
    <w:rsid w:val="004A6214"/>
    <w:rsid w:val="004A62F3"/>
    <w:rsid w:val="004A649B"/>
    <w:rsid w:val="004A6520"/>
    <w:rsid w:val="004A6655"/>
    <w:rsid w:val="004A665D"/>
    <w:rsid w:val="004A68DE"/>
    <w:rsid w:val="004A6A65"/>
    <w:rsid w:val="004A7A09"/>
    <w:rsid w:val="004A7B5E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244"/>
    <w:rsid w:val="004B6B28"/>
    <w:rsid w:val="004B6CE0"/>
    <w:rsid w:val="004B6F7E"/>
    <w:rsid w:val="004B710A"/>
    <w:rsid w:val="004B7D65"/>
    <w:rsid w:val="004B7D97"/>
    <w:rsid w:val="004B7F4C"/>
    <w:rsid w:val="004C079D"/>
    <w:rsid w:val="004C0C93"/>
    <w:rsid w:val="004C0D12"/>
    <w:rsid w:val="004C1AE6"/>
    <w:rsid w:val="004C1BCA"/>
    <w:rsid w:val="004C1BDC"/>
    <w:rsid w:val="004C44BC"/>
    <w:rsid w:val="004C466B"/>
    <w:rsid w:val="004C4A2C"/>
    <w:rsid w:val="004C5FC2"/>
    <w:rsid w:val="004C639A"/>
    <w:rsid w:val="004C64E0"/>
    <w:rsid w:val="004C6510"/>
    <w:rsid w:val="004C6590"/>
    <w:rsid w:val="004C667D"/>
    <w:rsid w:val="004C6A95"/>
    <w:rsid w:val="004C6FEC"/>
    <w:rsid w:val="004C7003"/>
    <w:rsid w:val="004C70D8"/>
    <w:rsid w:val="004C79E3"/>
    <w:rsid w:val="004D06F3"/>
    <w:rsid w:val="004D0910"/>
    <w:rsid w:val="004D096F"/>
    <w:rsid w:val="004D0AB1"/>
    <w:rsid w:val="004D0F3B"/>
    <w:rsid w:val="004D10AB"/>
    <w:rsid w:val="004D114C"/>
    <w:rsid w:val="004D159D"/>
    <w:rsid w:val="004D1607"/>
    <w:rsid w:val="004D1620"/>
    <w:rsid w:val="004D1B4A"/>
    <w:rsid w:val="004D1CA8"/>
    <w:rsid w:val="004D1F71"/>
    <w:rsid w:val="004D1FAD"/>
    <w:rsid w:val="004D24C1"/>
    <w:rsid w:val="004D259E"/>
    <w:rsid w:val="004D3AA2"/>
    <w:rsid w:val="004D3B0F"/>
    <w:rsid w:val="004D3E60"/>
    <w:rsid w:val="004D3EA9"/>
    <w:rsid w:val="004D3EEA"/>
    <w:rsid w:val="004D4637"/>
    <w:rsid w:val="004D4DDE"/>
    <w:rsid w:val="004D4F77"/>
    <w:rsid w:val="004D5A23"/>
    <w:rsid w:val="004D5B00"/>
    <w:rsid w:val="004D5D0D"/>
    <w:rsid w:val="004D5E38"/>
    <w:rsid w:val="004D67CE"/>
    <w:rsid w:val="004D73D3"/>
    <w:rsid w:val="004D7455"/>
    <w:rsid w:val="004D7C72"/>
    <w:rsid w:val="004D7E45"/>
    <w:rsid w:val="004E0095"/>
    <w:rsid w:val="004E060A"/>
    <w:rsid w:val="004E08CE"/>
    <w:rsid w:val="004E0FEB"/>
    <w:rsid w:val="004E1A5F"/>
    <w:rsid w:val="004E1C4C"/>
    <w:rsid w:val="004E2079"/>
    <w:rsid w:val="004E225E"/>
    <w:rsid w:val="004E2270"/>
    <w:rsid w:val="004E2326"/>
    <w:rsid w:val="004E2AA3"/>
    <w:rsid w:val="004E4932"/>
    <w:rsid w:val="004E4A2A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0066"/>
    <w:rsid w:val="004F0B9B"/>
    <w:rsid w:val="004F1527"/>
    <w:rsid w:val="004F1B8E"/>
    <w:rsid w:val="004F2291"/>
    <w:rsid w:val="004F2420"/>
    <w:rsid w:val="004F2425"/>
    <w:rsid w:val="004F278B"/>
    <w:rsid w:val="004F2BD3"/>
    <w:rsid w:val="004F2EC5"/>
    <w:rsid w:val="004F307B"/>
    <w:rsid w:val="004F363E"/>
    <w:rsid w:val="004F4326"/>
    <w:rsid w:val="004F43C8"/>
    <w:rsid w:val="004F4E05"/>
    <w:rsid w:val="004F6241"/>
    <w:rsid w:val="004F6742"/>
    <w:rsid w:val="004F6A0A"/>
    <w:rsid w:val="004F6ACE"/>
    <w:rsid w:val="004F6EDB"/>
    <w:rsid w:val="004F7761"/>
    <w:rsid w:val="004F7A23"/>
    <w:rsid w:val="004F7BFC"/>
    <w:rsid w:val="004F7C5A"/>
    <w:rsid w:val="005002DE"/>
    <w:rsid w:val="005002F3"/>
    <w:rsid w:val="00500360"/>
    <w:rsid w:val="00500464"/>
    <w:rsid w:val="005005E4"/>
    <w:rsid w:val="005009F6"/>
    <w:rsid w:val="00500AA8"/>
    <w:rsid w:val="00500F40"/>
    <w:rsid w:val="005011A5"/>
    <w:rsid w:val="00501480"/>
    <w:rsid w:val="0050164A"/>
    <w:rsid w:val="00501654"/>
    <w:rsid w:val="00501DC1"/>
    <w:rsid w:val="00502182"/>
    <w:rsid w:val="00502788"/>
    <w:rsid w:val="00502A6E"/>
    <w:rsid w:val="00502AC5"/>
    <w:rsid w:val="00503175"/>
    <w:rsid w:val="00503526"/>
    <w:rsid w:val="00503621"/>
    <w:rsid w:val="00503859"/>
    <w:rsid w:val="005039BE"/>
    <w:rsid w:val="005043CA"/>
    <w:rsid w:val="005044BB"/>
    <w:rsid w:val="00504A12"/>
    <w:rsid w:val="00504AC9"/>
    <w:rsid w:val="00504F0B"/>
    <w:rsid w:val="005053B6"/>
    <w:rsid w:val="0050576F"/>
    <w:rsid w:val="00505834"/>
    <w:rsid w:val="005058FC"/>
    <w:rsid w:val="00505938"/>
    <w:rsid w:val="00505A78"/>
    <w:rsid w:val="00505FA4"/>
    <w:rsid w:val="005063B6"/>
    <w:rsid w:val="00506C57"/>
    <w:rsid w:val="00506DAE"/>
    <w:rsid w:val="00506EA4"/>
    <w:rsid w:val="005074EA"/>
    <w:rsid w:val="0050781F"/>
    <w:rsid w:val="00507C95"/>
    <w:rsid w:val="00507CE6"/>
    <w:rsid w:val="00507DCF"/>
    <w:rsid w:val="00507F9E"/>
    <w:rsid w:val="00510BC4"/>
    <w:rsid w:val="005112EF"/>
    <w:rsid w:val="00511C1D"/>
    <w:rsid w:val="00511F18"/>
    <w:rsid w:val="0051272B"/>
    <w:rsid w:val="00512D10"/>
    <w:rsid w:val="0051367A"/>
    <w:rsid w:val="00513916"/>
    <w:rsid w:val="00513AF3"/>
    <w:rsid w:val="00513C19"/>
    <w:rsid w:val="00513CBB"/>
    <w:rsid w:val="0051516B"/>
    <w:rsid w:val="0051520F"/>
    <w:rsid w:val="005156C6"/>
    <w:rsid w:val="0051587B"/>
    <w:rsid w:val="00515B6C"/>
    <w:rsid w:val="00515BC8"/>
    <w:rsid w:val="00517467"/>
    <w:rsid w:val="0051765D"/>
    <w:rsid w:val="005176D9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3AE8"/>
    <w:rsid w:val="00523C1F"/>
    <w:rsid w:val="005240C6"/>
    <w:rsid w:val="00524870"/>
    <w:rsid w:val="00524C4D"/>
    <w:rsid w:val="0052536F"/>
    <w:rsid w:val="00525412"/>
    <w:rsid w:val="0052578C"/>
    <w:rsid w:val="0052616E"/>
    <w:rsid w:val="005279AC"/>
    <w:rsid w:val="00527C46"/>
    <w:rsid w:val="005302BB"/>
    <w:rsid w:val="00530A46"/>
    <w:rsid w:val="00530BE1"/>
    <w:rsid w:val="00530DEE"/>
    <w:rsid w:val="00530ECF"/>
    <w:rsid w:val="00530FB9"/>
    <w:rsid w:val="00531055"/>
    <w:rsid w:val="00531C91"/>
    <w:rsid w:val="00531F22"/>
    <w:rsid w:val="005320C6"/>
    <w:rsid w:val="0053217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001"/>
    <w:rsid w:val="0053553D"/>
    <w:rsid w:val="0053562E"/>
    <w:rsid w:val="00535852"/>
    <w:rsid w:val="00535AC3"/>
    <w:rsid w:val="005363B1"/>
    <w:rsid w:val="00536B2C"/>
    <w:rsid w:val="00536C74"/>
    <w:rsid w:val="00536D3B"/>
    <w:rsid w:val="00536E30"/>
    <w:rsid w:val="005372B9"/>
    <w:rsid w:val="00537586"/>
    <w:rsid w:val="00537C46"/>
    <w:rsid w:val="00537E45"/>
    <w:rsid w:val="005405C6"/>
    <w:rsid w:val="00540932"/>
    <w:rsid w:val="00540C31"/>
    <w:rsid w:val="0054154C"/>
    <w:rsid w:val="00541EC7"/>
    <w:rsid w:val="005420CE"/>
    <w:rsid w:val="005421FB"/>
    <w:rsid w:val="005424DB"/>
    <w:rsid w:val="00542972"/>
    <w:rsid w:val="00542C6D"/>
    <w:rsid w:val="00542E7E"/>
    <w:rsid w:val="00542FE7"/>
    <w:rsid w:val="0054304F"/>
    <w:rsid w:val="005434DB"/>
    <w:rsid w:val="0054411C"/>
    <w:rsid w:val="005441F0"/>
    <w:rsid w:val="005442FD"/>
    <w:rsid w:val="00544358"/>
    <w:rsid w:val="00544DC3"/>
    <w:rsid w:val="005459FE"/>
    <w:rsid w:val="00545B6E"/>
    <w:rsid w:val="00546C1B"/>
    <w:rsid w:val="00547108"/>
    <w:rsid w:val="00547849"/>
    <w:rsid w:val="00547A9C"/>
    <w:rsid w:val="005505D1"/>
    <w:rsid w:val="00550DE4"/>
    <w:rsid w:val="00550F09"/>
    <w:rsid w:val="005511DC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4153"/>
    <w:rsid w:val="005545BD"/>
    <w:rsid w:val="00555AAA"/>
    <w:rsid w:val="00555E48"/>
    <w:rsid w:val="00555F99"/>
    <w:rsid w:val="00556036"/>
    <w:rsid w:val="00556391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BDC"/>
    <w:rsid w:val="00561F11"/>
    <w:rsid w:val="00561F65"/>
    <w:rsid w:val="005622E9"/>
    <w:rsid w:val="0056240C"/>
    <w:rsid w:val="0056271E"/>
    <w:rsid w:val="00562DEC"/>
    <w:rsid w:val="005639C6"/>
    <w:rsid w:val="00563B3D"/>
    <w:rsid w:val="00563BFC"/>
    <w:rsid w:val="00563E78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082"/>
    <w:rsid w:val="00567138"/>
    <w:rsid w:val="005679ED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C3A"/>
    <w:rsid w:val="00571DD3"/>
    <w:rsid w:val="005725A9"/>
    <w:rsid w:val="0057295F"/>
    <w:rsid w:val="00572E29"/>
    <w:rsid w:val="0057300C"/>
    <w:rsid w:val="005737AF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07"/>
    <w:rsid w:val="00580A91"/>
    <w:rsid w:val="00580E35"/>
    <w:rsid w:val="005815B7"/>
    <w:rsid w:val="0058162E"/>
    <w:rsid w:val="00581D77"/>
    <w:rsid w:val="0058210C"/>
    <w:rsid w:val="00582743"/>
    <w:rsid w:val="00582A0D"/>
    <w:rsid w:val="00582C21"/>
    <w:rsid w:val="00582FEE"/>
    <w:rsid w:val="00583304"/>
    <w:rsid w:val="00583917"/>
    <w:rsid w:val="00583C37"/>
    <w:rsid w:val="0058415F"/>
    <w:rsid w:val="005846B3"/>
    <w:rsid w:val="00584D13"/>
    <w:rsid w:val="00585536"/>
    <w:rsid w:val="00585826"/>
    <w:rsid w:val="00585C64"/>
    <w:rsid w:val="00585E45"/>
    <w:rsid w:val="00586002"/>
    <w:rsid w:val="005860BF"/>
    <w:rsid w:val="00586C93"/>
    <w:rsid w:val="00586EF6"/>
    <w:rsid w:val="00587453"/>
    <w:rsid w:val="005878D8"/>
    <w:rsid w:val="00587BA5"/>
    <w:rsid w:val="00587C06"/>
    <w:rsid w:val="00587D43"/>
    <w:rsid w:val="005901B9"/>
    <w:rsid w:val="005907FA"/>
    <w:rsid w:val="0059083C"/>
    <w:rsid w:val="0059083D"/>
    <w:rsid w:val="0059091B"/>
    <w:rsid w:val="005909AD"/>
    <w:rsid w:val="00590B68"/>
    <w:rsid w:val="00590E54"/>
    <w:rsid w:val="00591086"/>
    <w:rsid w:val="0059131B"/>
    <w:rsid w:val="00591820"/>
    <w:rsid w:val="00591D8C"/>
    <w:rsid w:val="00591E76"/>
    <w:rsid w:val="00591F98"/>
    <w:rsid w:val="00592845"/>
    <w:rsid w:val="00592C81"/>
    <w:rsid w:val="00592EDD"/>
    <w:rsid w:val="00593006"/>
    <w:rsid w:val="005930A1"/>
    <w:rsid w:val="005935AB"/>
    <w:rsid w:val="0059457A"/>
    <w:rsid w:val="005953A1"/>
    <w:rsid w:val="005955A2"/>
    <w:rsid w:val="0059567D"/>
    <w:rsid w:val="00595681"/>
    <w:rsid w:val="005958CE"/>
    <w:rsid w:val="00595AEC"/>
    <w:rsid w:val="00595CCF"/>
    <w:rsid w:val="00595D21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97B35"/>
    <w:rsid w:val="005A074C"/>
    <w:rsid w:val="005A07E1"/>
    <w:rsid w:val="005A08B8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2D4A"/>
    <w:rsid w:val="005A30C0"/>
    <w:rsid w:val="005A36DE"/>
    <w:rsid w:val="005A3824"/>
    <w:rsid w:val="005A39DD"/>
    <w:rsid w:val="005A3A3A"/>
    <w:rsid w:val="005A417E"/>
    <w:rsid w:val="005A41A4"/>
    <w:rsid w:val="005A41A9"/>
    <w:rsid w:val="005A4298"/>
    <w:rsid w:val="005A46ED"/>
    <w:rsid w:val="005A4B51"/>
    <w:rsid w:val="005A4E3D"/>
    <w:rsid w:val="005A5177"/>
    <w:rsid w:val="005A5883"/>
    <w:rsid w:val="005A5A19"/>
    <w:rsid w:val="005A5A6B"/>
    <w:rsid w:val="005A5C4D"/>
    <w:rsid w:val="005A5CA3"/>
    <w:rsid w:val="005A605C"/>
    <w:rsid w:val="005A6EB3"/>
    <w:rsid w:val="005A7ACF"/>
    <w:rsid w:val="005A7C7F"/>
    <w:rsid w:val="005A7E86"/>
    <w:rsid w:val="005B02BE"/>
    <w:rsid w:val="005B06C1"/>
    <w:rsid w:val="005B06FF"/>
    <w:rsid w:val="005B08D8"/>
    <w:rsid w:val="005B105B"/>
    <w:rsid w:val="005B1315"/>
    <w:rsid w:val="005B13AB"/>
    <w:rsid w:val="005B14BF"/>
    <w:rsid w:val="005B1B7E"/>
    <w:rsid w:val="005B20D5"/>
    <w:rsid w:val="005B2289"/>
    <w:rsid w:val="005B23A5"/>
    <w:rsid w:val="005B2530"/>
    <w:rsid w:val="005B2DEB"/>
    <w:rsid w:val="005B30E6"/>
    <w:rsid w:val="005B31F4"/>
    <w:rsid w:val="005B46A2"/>
    <w:rsid w:val="005B4CEF"/>
    <w:rsid w:val="005B538E"/>
    <w:rsid w:val="005B597C"/>
    <w:rsid w:val="005B5C9C"/>
    <w:rsid w:val="005B5D01"/>
    <w:rsid w:val="005B5DB1"/>
    <w:rsid w:val="005B623A"/>
    <w:rsid w:val="005B6264"/>
    <w:rsid w:val="005B653D"/>
    <w:rsid w:val="005B6A34"/>
    <w:rsid w:val="005C014B"/>
    <w:rsid w:val="005C03D2"/>
    <w:rsid w:val="005C0C03"/>
    <w:rsid w:val="005C0E22"/>
    <w:rsid w:val="005C1799"/>
    <w:rsid w:val="005C1996"/>
    <w:rsid w:val="005C19EC"/>
    <w:rsid w:val="005C20DD"/>
    <w:rsid w:val="005C23DD"/>
    <w:rsid w:val="005C23E1"/>
    <w:rsid w:val="005C2462"/>
    <w:rsid w:val="005C27E6"/>
    <w:rsid w:val="005C29BE"/>
    <w:rsid w:val="005C3386"/>
    <w:rsid w:val="005C3C20"/>
    <w:rsid w:val="005C3C3E"/>
    <w:rsid w:val="005C42DA"/>
    <w:rsid w:val="005C4EDB"/>
    <w:rsid w:val="005C5163"/>
    <w:rsid w:val="005C554C"/>
    <w:rsid w:val="005C599B"/>
    <w:rsid w:val="005C5BD6"/>
    <w:rsid w:val="005C71AD"/>
    <w:rsid w:val="005C798A"/>
    <w:rsid w:val="005C7B2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E1C"/>
    <w:rsid w:val="005D4F13"/>
    <w:rsid w:val="005D4FD5"/>
    <w:rsid w:val="005D5344"/>
    <w:rsid w:val="005D59F4"/>
    <w:rsid w:val="005D65B8"/>
    <w:rsid w:val="005D6624"/>
    <w:rsid w:val="005D6723"/>
    <w:rsid w:val="005D6B03"/>
    <w:rsid w:val="005D6B7A"/>
    <w:rsid w:val="005D708C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0E52"/>
    <w:rsid w:val="005E1345"/>
    <w:rsid w:val="005E185B"/>
    <w:rsid w:val="005E25D0"/>
    <w:rsid w:val="005E295F"/>
    <w:rsid w:val="005E2E9C"/>
    <w:rsid w:val="005E2F63"/>
    <w:rsid w:val="005E3290"/>
    <w:rsid w:val="005E3607"/>
    <w:rsid w:val="005E378E"/>
    <w:rsid w:val="005E410D"/>
    <w:rsid w:val="005E48E3"/>
    <w:rsid w:val="005E4C75"/>
    <w:rsid w:val="005E4CDA"/>
    <w:rsid w:val="005E4F6C"/>
    <w:rsid w:val="005E5232"/>
    <w:rsid w:val="005E52CC"/>
    <w:rsid w:val="005E57E4"/>
    <w:rsid w:val="005E62A6"/>
    <w:rsid w:val="005E670B"/>
    <w:rsid w:val="005E6A69"/>
    <w:rsid w:val="005E6F95"/>
    <w:rsid w:val="005E7136"/>
    <w:rsid w:val="005E76F2"/>
    <w:rsid w:val="005F035F"/>
    <w:rsid w:val="005F058D"/>
    <w:rsid w:val="005F1634"/>
    <w:rsid w:val="005F1CE6"/>
    <w:rsid w:val="005F2442"/>
    <w:rsid w:val="005F2BBD"/>
    <w:rsid w:val="005F3484"/>
    <w:rsid w:val="005F3A6B"/>
    <w:rsid w:val="005F3AA4"/>
    <w:rsid w:val="005F41BE"/>
    <w:rsid w:val="005F4610"/>
    <w:rsid w:val="005F4733"/>
    <w:rsid w:val="005F48D0"/>
    <w:rsid w:val="005F5051"/>
    <w:rsid w:val="005F5127"/>
    <w:rsid w:val="005F56BB"/>
    <w:rsid w:val="005F57CA"/>
    <w:rsid w:val="005F60F2"/>
    <w:rsid w:val="005F6119"/>
    <w:rsid w:val="005F69DC"/>
    <w:rsid w:val="005F75D2"/>
    <w:rsid w:val="005F77C2"/>
    <w:rsid w:val="005F77D5"/>
    <w:rsid w:val="005F7833"/>
    <w:rsid w:val="005F798F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8E4"/>
    <w:rsid w:val="006029A3"/>
    <w:rsid w:val="00602CE7"/>
    <w:rsid w:val="00602E07"/>
    <w:rsid w:val="00602E33"/>
    <w:rsid w:val="00603FE0"/>
    <w:rsid w:val="0060447A"/>
    <w:rsid w:val="00604DAF"/>
    <w:rsid w:val="00604E53"/>
    <w:rsid w:val="0060591C"/>
    <w:rsid w:val="00605A96"/>
    <w:rsid w:val="00606A88"/>
    <w:rsid w:val="00606E42"/>
    <w:rsid w:val="006072C2"/>
    <w:rsid w:val="00607371"/>
    <w:rsid w:val="00607FF7"/>
    <w:rsid w:val="00610484"/>
    <w:rsid w:val="006104E9"/>
    <w:rsid w:val="00611301"/>
    <w:rsid w:val="006113DE"/>
    <w:rsid w:val="006114E0"/>
    <w:rsid w:val="00611532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898"/>
    <w:rsid w:val="00615E0C"/>
    <w:rsid w:val="006162E4"/>
    <w:rsid w:val="0061658C"/>
    <w:rsid w:val="00616E0F"/>
    <w:rsid w:val="00617140"/>
    <w:rsid w:val="0061775D"/>
    <w:rsid w:val="00617BDE"/>
    <w:rsid w:val="00620146"/>
    <w:rsid w:val="006203BD"/>
    <w:rsid w:val="00620505"/>
    <w:rsid w:val="00620C0B"/>
    <w:rsid w:val="00621144"/>
    <w:rsid w:val="00621166"/>
    <w:rsid w:val="00621400"/>
    <w:rsid w:val="00621690"/>
    <w:rsid w:val="00621BA7"/>
    <w:rsid w:val="00621FBC"/>
    <w:rsid w:val="0062250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4703"/>
    <w:rsid w:val="00624763"/>
    <w:rsid w:val="00624C05"/>
    <w:rsid w:val="00625226"/>
    <w:rsid w:val="0062595B"/>
    <w:rsid w:val="00625A47"/>
    <w:rsid w:val="00625CF4"/>
    <w:rsid w:val="00625FA7"/>
    <w:rsid w:val="006260B1"/>
    <w:rsid w:val="006263B6"/>
    <w:rsid w:val="006269D2"/>
    <w:rsid w:val="00627D95"/>
    <w:rsid w:val="00630016"/>
    <w:rsid w:val="00630218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85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1F8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077"/>
    <w:rsid w:val="006426DD"/>
    <w:rsid w:val="00642AFD"/>
    <w:rsid w:val="00643043"/>
    <w:rsid w:val="00643389"/>
    <w:rsid w:val="0064352D"/>
    <w:rsid w:val="0064357D"/>
    <w:rsid w:val="0064358F"/>
    <w:rsid w:val="00643AEF"/>
    <w:rsid w:val="00643CCC"/>
    <w:rsid w:val="006447B1"/>
    <w:rsid w:val="00644818"/>
    <w:rsid w:val="00644A46"/>
    <w:rsid w:val="00644B31"/>
    <w:rsid w:val="00644E4B"/>
    <w:rsid w:val="0064544A"/>
    <w:rsid w:val="00645785"/>
    <w:rsid w:val="006457BE"/>
    <w:rsid w:val="00645B09"/>
    <w:rsid w:val="00646347"/>
    <w:rsid w:val="00646E42"/>
    <w:rsid w:val="00646F95"/>
    <w:rsid w:val="006474D8"/>
    <w:rsid w:val="00647F16"/>
    <w:rsid w:val="006503EC"/>
    <w:rsid w:val="00650C19"/>
    <w:rsid w:val="00650F03"/>
    <w:rsid w:val="0065156A"/>
    <w:rsid w:val="00651FF3"/>
    <w:rsid w:val="006521B6"/>
    <w:rsid w:val="006522BA"/>
    <w:rsid w:val="006522E7"/>
    <w:rsid w:val="00652B4F"/>
    <w:rsid w:val="00652E3F"/>
    <w:rsid w:val="00652FB3"/>
    <w:rsid w:val="00653191"/>
    <w:rsid w:val="006542CF"/>
    <w:rsid w:val="0065479A"/>
    <w:rsid w:val="0065531D"/>
    <w:rsid w:val="006557E0"/>
    <w:rsid w:val="006559D6"/>
    <w:rsid w:val="00655A42"/>
    <w:rsid w:val="00655C2D"/>
    <w:rsid w:val="00655DD8"/>
    <w:rsid w:val="00655EAD"/>
    <w:rsid w:val="006560E8"/>
    <w:rsid w:val="0065611B"/>
    <w:rsid w:val="006561A0"/>
    <w:rsid w:val="00656736"/>
    <w:rsid w:val="0065686E"/>
    <w:rsid w:val="00656B7B"/>
    <w:rsid w:val="00656DB7"/>
    <w:rsid w:val="00657031"/>
    <w:rsid w:val="006576A7"/>
    <w:rsid w:val="006578F8"/>
    <w:rsid w:val="00657A02"/>
    <w:rsid w:val="00657A53"/>
    <w:rsid w:val="00657B07"/>
    <w:rsid w:val="00657E30"/>
    <w:rsid w:val="00657F3E"/>
    <w:rsid w:val="00660195"/>
    <w:rsid w:val="00660B5C"/>
    <w:rsid w:val="00660F31"/>
    <w:rsid w:val="00662537"/>
    <w:rsid w:val="006627B4"/>
    <w:rsid w:val="00662C0A"/>
    <w:rsid w:val="00662F28"/>
    <w:rsid w:val="00662F53"/>
    <w:rsid w:val="0066301F"/>
    <w:rsid w:val="006630D3"/>
    <w:rsid w:val="006630D7"/>
    <w:rsid w:val="0066334C"/>
    <w:rsid w:val="0066354B"/>
    <w:rsid w:val="00663709"/>
    <w:rsid w:val="0066386B"/>
    <w:rsid w:val="006638F4"/>
    <w:rsid w:val="0066417D"/>
    <w:rsid w:val="006641ED"/>
    <w:rsid w:val="00664561"/>
    <w:rsid w:val="0066471D"/>
    <w:rsid w:val="00664D87"/>
    <w:rsid w:val="00664E45"/>
    <w:rsid w:val="006658CE"/>
    <w:rsid w:val="006659C2"/>
    <w:rsid w:val="00665C63"/>
    <w:rsid w:val="0066624D"/>
    <w:rsid w:val="006664EF"/>
    <w:rsid w:val="00666D01"/>
    <w:rsid w:val="00666E58"/>
    <w:rsid w:val="00667828"/>
    <w:rsid w:val="00667A7B"/>
    <w:rsid w:val="00667E4E"/>
    <w:rsid w:val="00670115"/>
    <w:rsid w:val="0067049F"/>
    <w:rsid w:val="00670775"/>
    <w:rsid w:val="00670C2D"/>
    <w:rsid w:val="00670FDE"/>
    <w:rsid w:val="006713D3"/>
    <w:rsid w:val="00671891"/>
    <w:rsid w:val="0067247C"/>
    <w:rsid w:val="006724B1"/>
    <w:rsid w:val="006727B3"/>
    <w:rsid w:val="00672901"/>
    <w:rsid w:val="006732F8"/>
    <w:rsid w:val="00673C56"/>
    <w:rsid w:val="00673D71"/>
    <w:rsid w:val="00673FBB"/>
    <w:rsid w:val="0067424C"/>
    <w:rsid w:val="00674A4D"/>
    <w:rsid w:val="00674F12"/>
    <w:rsid w:val="0067535B"/>
    <w:rsid w:val="0067575B"/>
    <w:rsid w:val="00675F32"/>
    <w:rsid w:val="0067604D"/>
    <w:rsid w:val="0067698E"/>
    <w:rsid w:val="00676F3B"/>
    <w:rsid w:val="006776F5"/>
    <w:rsid w:val="00677ACB"/>
    <w:rsid w:val="00677C1C"/>
    <w:rsid w:val="0068045B"/>
    <w:rsid w:val="006804C2"/>
    <w:rsid w:val="00680DC7"/>
    <w:rsid w:val="00680ECB"/>
    <w:rsid w:val="006811F9"/>
    <w:rsid w:val="006812BF"/>
    <w:rsid w:val="006814DF"/>
    <w:rsid w:val="00681524"/>
    <w:rsid w:val="00681678"/>
    <w:rsid w:val="006817E5"/>
    <w:rsid w:val="00681F09"/>
    <w:rsid w:val="00681FF5"/>
    <w:rsid w:val="006840D1"/>
    <w:rsid w:val="006842B9"/>
    <w:rsid w:val="006843B8"/>
    <w:rsid w:val="0068452E"/>
    <w:rsid w:val="006856CD"/>
    <w:rsid w:val="006859F2"/>
    <w:rsid w:val="00685FF1"/>
    <w:rsid w:val="006861B9"/>
    <w:rsid w:val="00686213"/>
    <w:rsid w:val="0068664C"/>
    <w:rsid w:val="00686B22"/>
    <w:rsid w:val="00686F22"/>
    <w:rsid w:val="00686F51"/>
    <w:rsid w:val="00686F95"/>
    <w:rsid w:val="0068718F"/>
    <w:rsid w:val="00687220"/>
    <w:rsid w:val="00687327"/>
    <w:rsid w:val="0069037D"/>
    <w:rsid w:val="00690427"/>
    <w:rsid w:val="006904EF"/>
    <w:rsid w:val="00690605"/>
    <w:rsid w:val="00690C8B"/>
    <w:rsid w:val="0069123B"/>
    <w:rsid w:val="0069142B"/>
    <w:rsid w:val="0069247C"/>
    <w:rsid w:val="00692731"/>
    <w:rsid w:val="00692846"/>
    <w:rsid w:val="0069290E"/>
    <w:rsid w:val="00692BAC"/>
    <w:rsid w:val="006931E1"/>
    <w:rsid w:val="006937FA"/>
    <w:rsid w:val="00693CE6"/>
    <w:rsid w:val="00693D5C"/>
    <w:rsid w:val="0069454E"/>
    <w:rsid w:val="006949D9"/>
    <w:rsid w:val="00694BE7"/>
    <w:rsid w:val="00694CE8"/>
    <w:rsid w:val="0069537D"/>
    <w:rsid w:val="0069685C"/>
    <w:rsid w:val="00696A94"/>
    <w:rsid w:val="0069725A"/>
    <w:rsid w:val="00697A96"/>
    <w:rsid w:val="006A056B"/>
    <w:rsid w:val="006A0749"/>
    <w:rsid w:val="006A0F13"/>
    <w:rsid w:val="006A1926"/>
    <w:rsid w:val="006A19EB"/>
    <w:rsid w:val="006A2284"/>
    <w:rsid w:val="006A23DB"/>
    <w:rsid w:val="006A24CF"/>
    <w:rsid w:val="006A2F29"/>
    <w:rsid w:val="006A3507"/>
    <w:rsid w:val="006A39CA"/>
    <w:rsid w:val="006A3C2A"/>
    <w:rsid w:val="006A3F4C"/>
    <w:rsid w:val="006A4214"/>
    <w:rsid w:val="006A4409"/>
    <w:rsid w:val="006A45D0"/>
    <w:rsid w:val="006A47D8"/>
    <w:rsid w:val="006A49A2"/>
    <w:rsid w:val="006A4CC9"/>
    <w:rsid w:val="006A5443"/>
    <w:rsid w:val="006A5C5D"/>
    <w:rsid w:val="006A5E5C"/>
    <w:rsid w:val="006A5F29"/>
    <w:rsid w:val="006A638E"/>
    <w:rsid w:val="006A66D1"/>
    <w:rsid w:val="006A6AB3"/>
    <w:rsid w:val="006A723A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3658"/>
    <w:rsid w:val="006B3A1F"/>
    <w:rsid w:val="006B401E"/>
    <w:rsid w:val="006B407B"/>
    <w:rsid w:val="006B40F7"/>
    <w:rsid w:val="006B420A"/>
    <w:rsid w:val="006B42A1"/>
    <w:rsid w:val="006B472A"/>
    <w:rsid w:val="006B4F8A"/>
    <w:rsid w:val="006B5A9A"/>
    <w:rsid w:val="006B5C07"/>
    <w:rsid w:val="006B5D8C"/>
    <w:rsid w:val="006B5FE3"/>
    <w:rsid w:val="006B6624"/>
    <w:rsid w:val="006B6892"/>
    <w:rsid w:val="006B6DA4"/>
    <w:rsid w:val="006B704A"/>
    <w:rsid w:val="006B7196"/>
    <w:rsid w:val="006B7A28"/>
    <w:rsid w:val="006B7B29"/>
    <w:rsid w:val="006C001C"/>
    <w:rsid w:val="006C028B"/>
    <w:rsid w:val="006C02A2"/>
    <w:rsid w:val="006C0ECD"/>
    <w:rsid w:val="006C1609"/>
    <w:rsid w:val="006C1622"/>
    <w:rsid w:val="006C1C95"/>
    <w:rsid w:val="006C29D6"/>
    <w:rsid w:val="006C29FE"/>
    <w:rsid w:val="006C2F95"/>
    <w:rsid w:val="006C31AB"/>
    <w:rsid w:val="006C31BC"/>
    <w:rsid w:val="006C355B"/>
    <w:rsid w:val="006C395B"/>
    <w:rsid w:val="006C3BA0"/>
    <w:rsid w:val="006C3BCD"/>
    <w:rsid w:val="006C42CF"/>
    <w:rsid w:val="006C50AB"/>
    <w:rsid w:val="006C53EC"/>
    <w:rsid w:val="006C53F9"/>
    <w:rsid w:val="006C559C"/>
    <w:rsid w:val="006C5B84"/>
    <w:rsid w:val="006C5CC4"/>
    <w:rsid w:val="006C6248"/>
    <w:rsid w:val="006C6A5C"/>
    <w:rsid w:val="006C6C80"/>
    <w:rsid w:val="006C6F95"/>
    <w:rsid w:val="006C78F5"/>
    <w:rsid w:val="006C7BC3"/>
    <w:rsid w:val="006C7DB4"/>
    <w:rsid w:val="006D012B"/>
    <w:rsid w:val="006D0577"/>
    <w:rsid w:val="006D0675"/>
    <w:rsid w:val="006D0C4A"/>
    <w:rsid w:val="006D113C"/>
    <w:rsid w:val="006D1258"/>
    <w:rsid w:val="006D1350"/>
    <w:rsid w:val="006D16E8"/>
    <w:rsid w:val="006D1795"/>
    <w:rsid w:val="006D1CA0"/>
    <w:rsid w:val="006D1CD2"/>
    <w:rsid w:val="006D1D67"/>
    <w:rsid w:val="006D2639"/>
    <w:rsid w:val="006D2C14"/>
    <w:rsid w:val="006D349C"/>
    <w:rsid w:val="006D390D"/>
    <w:rsid w:val="006D3B6E"/>
    <w:rsid w:val="006D3B98"/>
    <w:rsid w:val="006D45BF"/>
    <w:rsid w:val="006D4C53"/>
    <w:rsid w:val="006D4D23"/>
    <w:rsid w:val="006D51CE"/>
    <w:rsid w:val="006D53BA"/>
    <w:rsid w:val="006D5433"/>
    <w:rsid w:val="006D5580"/>
    <w:rsid w:val="006D56A8"/>
    <w:rsid w:val="006D56E3"/>
    <w:rsid w:val="006D598F"/>
    <w:rsid w:val="006D5BD3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21C"/>
    <w:rsid w:val="006D75D3"/>
    <w:rsid w:val="006D7768"/>
    <w:rsid w:val="006D7F0E"/>
    <w:rsid w:val="006E0024"/>
    <w:rsid w:val="006E0106"/>
    <w:rsid w:val="006E01A2"/>
    <w:rsid w:val="006E030F"/>
    <w:rsid w:val="006E04C7"/>
    <w:rsid w:val="006E14B1"/>
    <w:rsid w:val="006E172B"/>
    <w:rsid w:val="006E1B4E"/>
    <w:rsid w:val="006E1E2B"/>
    <w:rsid w:val="006E1F45"/>
    <w:rsid w:val="006E22A2"/>
    <w:rsid w:val="006E2D0A"/>
    <w:rsid w:val="006E2DD6"/>
    <w:rsid w:val="006E3243"/>
    <w:rsid w:val="006E3442"/>
    <w:rsid w:val="006E3511"/>
    <w:rsid w:val="006E36A6"/>
    <w:rsid w:val="006E39F4"/>
    <w:rsid w:val="006E45DB"/>
    <w:rsid w:val="006E462E"/>
    <w:rsid w:val="006E4771"/>
    <w:rsid w:val="006E624A"/>
    <w:rsid w:val="006E636D"/>
    <w:rsid w:val="006E68F9"/>
    <w:rsid w:val="006E6A53"/>
    <w:rsid w:val="006E6F47"/>
    <w:rsid w:val="006E7270"/>
    <w:rsid w:val="006F042C"/>
    <w:rsid w:val="006F0822"/>
    <w:rsid w:val="006F09EC"/>
    <w:rsid w:val="006F1199"/>
    <w:rsid w:val="006F1292"/>
    <w:rsid w:val="006F1398"/>
    <w:rsid w:val="006F1902"/>
    <w:rsid w:val="006F1D78"/>
    <w:rsid w:val="006F1E47"/>
    <w:rsid w:val="006F1E7B"/>
    <w:rsid w:val="006F2039"/>
    <w:rsid w:val="006F2141"/>
    <w:rsid w:val="006F242D"/>
    <w:rsid w:val="006F2C68"/>
    <w:rsid w:val="006F2D23"/>
    <w:rsid w:val="006F3030"/>
    <w:rsid w:val="006F39BE"/>
    <w:rsid w:val="006F414D"/>
    <w:rsid w:val="006F46D7"/>
    <w:rsid w:val="006F4B42"/>
    <w:rsid w:val="006F52DB"/>
    <w:rsid w:val="006F5330"/>
    <w:rsid w:val="006F58AB"/>
    <w:rsid w:val="006F6410"/>
    <w:rsid w:val="006F6447"/>
    <w:rsid w:val="006F6B51"/>
    <w:rsid w:val="006F6C4B"/>
    <w:rsid w:val="006F6C9A"/>
    <w:rsid w:val="006F71FF"/>
    <w:rsid w:val="007000B7"/>
    <w:rsid w:val="007002B9"/>
    <w:rsid w:val="00700472"/>
    <w:rsid w:val="00700B45"/>
    <w:rsid w:val="007010DA"/>
    <w:rsid w:val="00701E15"/>
    <w:rsid w:val="00702164"/>
    <w:rsid w:val="007022FF"/>
    <w:rsid w:val="00702321"/>
    <w:rsid w:val="0070278E"/>
    <w:rsid w:val="00702A44"/>
    <w:rsid w:val="00702EEA"/>
    <w:rsid w:val="00703684"/>
    <w:rsid w:val="00703894"/>
    <w:rsid w:val="00703CBC"/>
    <w:rsid w:val="00703D88"/>
    <w:rsid w:val="0070438F"/>
    <w:rsid w:val="00704C60"/>
    <w:rsid w:val="0070517D"/>
    <w:rsid w:val="00705CDF"/>
    <w:rsid w:val="00705EEA"/>
    <w:rsid w:val="00705EED"/>
    <w:rsid w:val="00705FB3"/>
    <w:rsid w:val="0070610A"/>
    <w:rsid w:val="0070645F"/>
    <w:rsid w:val="007066C1"/>
    <w:rsid w:val="00706962"/>
    <w:rsid w:val="00706EFA"/>
    <w:rsid w:val="00707160"/>
    <w:rsid w:val="00707A87"/>
    <w:rsid w:val="00707E94"/>
    <w:rsid w:val="00707E9C"/>
    <w:rsid w:val="00707EAD"/>
    <w:rsid w:val="0071003F"/>
    <w:rsid w:val="00710214"/>
    <w:rsid w:val="00710B8D"/>
    <w:rsid w:val="00710D4A"/>
    <w:rsid w:val="00711067"/>
    <w:rsid w:val="00711224"/>
    <w:rsid w:val="00711589"/>
    <w:rsid w:val="00712439"/>
    <w:rsid w:val="00712771"/>
    <w:rsid w:val="00712949"/>
    <w:rsid w:val="00712AFD"/>
    <w:rsid w:val="00712AFF"/>
    <w:rsid w:val="00712DA7"/>
    <w:rsid w:val="00712F1E"/>
    <w:rsid w:val="00712F43"/>
    <w:rsid w:val="0071338A"/>
    <w:rsid w:val="007134E4"/>
    <w:rsid w:val="00713890"/>
    <w:rsid w:val="007139E8"/>
    <w:rsid w:val="00713A93"/>
    <w:rsid w:val="0071412A"/>
    <w:rsid w:val="00714F68"/>
    <w:rsid w:val="007150D7"/>
    <w:rsid w:val="0071514C"/>
    <w:rsid w:val="007158AC"/>
    <w:rsid w:val="00715A07"/>
    <w:rsid w:val="00715AA0"/>
    <w:rsid w:val="00715B35"/>
    <w:rsid w:val="00715C1C"/>
    <w:rsid w:val="007163CD"/>
    <w:rsid w:val="0071684C"/>
    <w:rsid w:val="00716950"/>
    <w:rsid w:val="00717770"/>
    <w:rsid w:val="00717D8D"/>
    <w:rsid w:val="00717E83"/>
    <w:rsid w:val="00720049"/>
    <w:rsid w:val="00720232"/>
    <w:rsid w:val="00720409"/>
    <w:rsid w:val="007209E2"/>
    <w:rsid w:val="00720A68"/>
    <w:rsid w:val="00720DAF"/>
    <w:rsid w:val="0072118E"/>
    <w:rsid w:val="007211DD"/>
    <w:rsid w:val="00721797"/>
    <w:rsid w:val="00721BF8"/>
    <w:rsid w:val="00722137"/>
    <w:rsid w:val="00722769"/>
    <w:rsid w:val="00723D16"/>
    <w:rsid w:val="00723E04"/>
    <w:rsid w:val="0072464F"/>
    <w:rsid w:val="0072488F"/>
    <w:rsid w:val="007248FB"/>
    <w:rsid w:val="00725062"/>
    <w:rsid w:val="0072572C"/>
    <w:rsid w:val="00725972"/>
    <w:rsid w:val="00726ADE"/>
    <w:rsid w:val="00727327"/>
    <w:rsid w:val="0072759F"/>
    <w:rsid w:val="00727809"/>
    <w:rsid w:val="00727BFA"/>
    <w:rsid w:val="0073067E"/>
    <w:rsid w:val="007308EE"/>
    <w:rsid w:val="00730C53"/>
    <w:rsid w:val="00731892"/>
    <w:rsid w:val="007325A9"/>
    <w:rsid w:val="00732B76"/>
    <w:rsid w:val="00732C21"/>
    <w:rsid w:val="00733163"/>
    <w:rsid w:val="007339E0"/>
    <w:rsid w:val="00733AA9"/>
    <w:rsid w:val="00733B3C"/>
    <w:rsid w:val="00733BD3"/>
    <w:rsid w:val="00733E2F"/>
    <w:rsid w:val="00733F25"/>
    <w:rsid w:val="007341CF"/>
    <w:rsid w:val="00734550"/>
    <w:rsid w:val="0073486E"/>
    <w:rsid w:val="00734A91"/>
    <w:rsid w:val="00735077"/>
    <w:rsid w:val="00735502"/>
    <w:rsid w:val="00735582"/>
    <w:rsid w:val="007359FB"/>
    <w:rsid w:val="00735BE8"/>
    <w:rsid w:val="00735CF9"/>
    <w:rsid w:val="0073622C"/>
    <w:rsid w:val="007367BF"/>
    <w:rsid w:val="00736B26"/>
    <w:rsid w:val="00736B7F"/>
    <w:rsid w:val="00737172"/>
    <w:rsid w:val="00737413"/>
    <w:rsid w:val="007374D0"/>
    <w:rsid w:val="00737A1D"/>
    <w:rsid w:val="00737DD4"/>
    <w:rsid w:val="007400E2"/>
    <w:rsid w:val="00740700"/>
    <w:rsid w:val="0074090C"/>
    <w:rsid w:val="00740A4A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639"/>
    <w:rsid w:val="007449B5"/>
    <w:rsid w:val="00744A0E"/>
    <w:rsid w:val="00744D76"/>
    <w:rsid w:val="0074516A"/>
    <w:rsid w:val="00745342"/>
    <w:rsid w:val="007457CD"/>
    <w:rsid w:val="00745880"/>
    <w:rsid w:val="00745897"/>
    <w:rsid w:val="00745D1D"/>
    <w:rsid w:val="00745F5D"/>
    <w:rsid w:val="00746C1B"/>
    <w:rsid w:val="00746D85"/>
    <w:rsid w:val="007473B0"/>
    <w:rsid w:val="007479B2"/>
    <w:rsid w:val="007502B3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6DE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4D90"/>
    <w:rsid w:val="007551F5"/>
    <w:rsid w:val="0075520C"/>
    <w:rsid w:val="00755463"/>
    <w:rsid w:val="00756377"/>
    <w:rsid w:val="00756431"/>
    <w:rsid w:val="007564DF"/>
    <w:rsid w:val="0075680E"/>
    <w:rsid w:val="00757CB0"/>
    <w:rsid w:val="00757CEC"/>
    <w:rsid w:val="00757F6D"/>
    <w:rsid w:val="00760115"/>
    <w:rsid w:val="00760233"/>
    <w:rsid w:val="00760776"/>
    <w:rsid w:val="00760BBD"/>
    <w:rsid w:val="00761343"/>
    <w:rsid w:val="0076264E"/>
    <w:rsid w:val="007627F6"/>
    <w:rsid w:val="007629D6"/>
    <w:rsid w:val="00762A78"/>
    <w:rsid w:val="00762EEC"/>
    <w:rsid w:val="00763087"/>
    <w:rsid w:val="007633AF"/>
    <w:rsid w:val="00763463"/>
    <w:rsid w:val="007635C7"/>
    <w:rsid w:val="00763BEC"/>
    <w:rsid w:val="007640D6"/>
    <w:rsid w:val="0076470B"/>
    <w:rsid w:val="00764CEC"/>
    <w:rsid w:val="0076545B"/>
    <w:rsid w:val="007658AA"/>
    <w:rsid w:val="00765D66"/>
    <w:rsid w:val="00766456"/>
    <w:rsid w:val="0076654F"/>
    <w:rsid w:val="0076659E"/>
    <w:rsid w:val="00766746"/>
    <w:rsid w:val="00766A5E"/>
    <w:rsid w:val="00766B9B"/>
    <w:rsid w:val="00766E40"/>
    <w:rsid w:val="00767B53"/>
    <w:rsid w:val="0077010D"/>
    <w:rsid w:val="00770174"/>
    <w:rsid w:val="00770373"/>
    <w:rsid w:val="007706BC"/>
    <w:rsid w:val="00770CCB"/>
    <w:rsid w:val="00770DF4"/>
    <w:rsid w:val="00770F28"/>
    <w:rsid w:val="00771469"/>
    <w:rsid w:val="0077164D"/>
    <w:rsid w:val="00771B99"/>
    <w:rsid w:val="00771C62"/>
    <w:rsid w:val="0077216B"/>
    <w:rsid w:val="007721C6"/>
    <w:rsid w:val="00772346"/>
    <w:rsid w:val="00772A7F"/>
    <w:rsid w:val="00772D93"/>
    <w:rsid w:val="0077302C"/>
    <w:rsid w:val="007730DC"/>
    <w:rsid w:val="0077312C"/>
    <w:rsid w:val="00773238"/>
    <w:rsid w:val="00773BC1"/>
    <w:rsid w:val="007740C0"/>
    <w:rsid w:val="0077440C"/>
    <w:rsid w:val="00774476"/>
    <w:rsid w:val="0077513F"/>
    <w:rsid w:val="007753A1"/>
    <w:rsid w:val="00775435"/>
    <w:rsid w:val="00775440"/>
    <w:rsid w:val="007754D0"/>
    <w:rsid w:val="00775697"/>
    <w:rsid w:val="00775C40"/>
    <w:rsid w:val="00776591"/>
    <w:rsid w:val="00776A64"/>
    <w:rsid w:val="00776BAE"/>
    <w:rsid w:val="00776F8D"/>
    <w:rsid w:val="0077714A"/>
    <w:rsid w:val="007775BC"/>
    <w:rsid w:val="00777B8E"/>
    <w:rsid w:val="0078060C"/>
    <w:rsid w:val="00780821"/>
    <w:rsid w:val="00780CAE"/>
    <w:rsid w:val="00781152"/>
    <w:rsid w:val="00781497"/>
    <w:rsid w:val="007821B2"/>
    <w:rsid w:val="007821D8"/>
    <w:rsid w:val="00782207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6EB"/>
    <w:rsid w:val="00785C18"/>
    <w:rsid w:val="00785E11"/>
    <w:rsid w:val="007860F6"/>
    <w:rsid w:val="00786CA6"/>
    <w:rsid w:val="00787027"/>
    <w:rsid w:val="007873BC"/>
    <w:rsid w:val="00787464"/>
    <w:rsid w:val="007877BC"/>
    <w:rsid w:val="00787A27"/>
    <w:rsid w:val="00787EF6"/>
    <w:rsid w:val="00790B34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14"/>
    <w:rsid w:val="00793522"/>
    <w:rsid w:val="007938B7"/>
    <w:rsid w:val="00793C73"/>
    <w:rsid w:val="00793DE7"/>
    <w:rsid w:val="007945DF"/>
    <w:rsid w:val="00795611"/>
    <w:rsid w:val="00795B20"/>
    <w:rsid w:val="00795B93"/>
    <w:rsid w:val="00796105"/>
    <w:rsid w:val="00796849"/>
    <w:rsid w:val="007968B8"/>
    <w:rsid w:val="007969E4"/>
    <w:rsid w:val="00796BCA"/>
    <w:rsid w:val="0079715E"/>
    <w:rsid w:val="007973CD"/>
    <w:rsid w:val="0079789A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1B17"/>
    <w:rsid w:val="007A20D8"/>
    <w:rsid w:val="007A23C3"/>
    <w:rsid w:val="007A2424"/>
    <w:rsid w:val="007A258F"/>
    <w:rsid w:val="007A2B46"/>
    <w:rsid w:val="007A3659"/>
    <w:rsid w:val="007A4A7A"/>
    <w:rsid w:val="007A4ED2"/>
    <w:rsid w:val="007A529A"/>
    <w:rsid w:val="007A5984"/>
    <w:rsid w:val="007A5C6F"/>
    <w:rsid w:val="007A5E79"/>
    <w:rsid w:val="007A606C"/>
    <w:rsid w:val="007A60FF"/>
    <w:rsid w:val="007A6253"/>
    <w:rsid w:val="007A6C79"/>
    <w:rsid w:val="007A6DBC"/>
    <w:rsid w:val="007A7611"/>
    <w:rsid w:val="007A76F4"/>
    <w:rsid w:val="007A7A9E"/>
    <w:rsid w:val="007B057F"/>
    <w:rsid w:val="007B0733"/>
    <w:rsid w:val="007B07A6"/>
    <w:rsid w:val="007B0A16"/>
    <w:rsid w:val="007B0D33"/>
    <w:rsid w:val="007B1076"/>
    <w:rsid w:val="007B166C"/>
    <w:rsid w:val="007B1B29"/>
    <w:rsid w:val="007B1B3E"/>
    <w:rsid w:val="007B1F3C"/>
    <w:rsid w:val="007B2364"/>
    <w:rsid w:val="007B3191"/>
    <w:rsid w:val="007B31CB"/>
    <w:rsid w:val="007B34B0"/>
    <w:rsid w:val="007B3E31"/>
    <w:rsid w:val="007B4217"/>
    <w:rsid w:val="007B4225"/>
    <w:rsid w:val="007B4AE4"/>
    <w:rsid w:val="007B4B19"/>
    <w:rsid w:val="007B4EEF"/>
    <w:rsid w:val="007B4F58"/>
    <w:rsid w:val="007B5756"/>
    <w:rsid w:val="007B5786"/>
    <w:rsid w:val="007B5E07"/>
    <w:rsid w:val="007B7524"/>
    <w:rsid w:val="007B7CAA"/>
    <w:rsid w:val="007C01C6"/>
    <w:rsid w:val="007C024E"/>
    <w:rsid w:val="007C036B"/>
    <w:rsid w:val="007C07C0"/>
    <w:rsid w:val="007C1505"/>
    <w:rsid w:val="007C1BFA"/>
    <w:rsid w:val="007C23ED"/>
    <w:rsid w:val="007C27A2"/>
    <w:rsid w:val="007C28C8"/>
    <w:rsid w:val="007C2D02"/>
    <w:rsid w:val="007C2DF7"/>
    <w:rsid w:val="007C30F8"/>
    <w:rsid w:val="007C3233"/>
    <w:rsid w:val="007C32C3"/>
    <w:rsid w:val="007C40C1"/>
    <w:rsid w:val="007C485A"/>
    <w:rsid w:val="007C4E25"/>
    <w:rsid w:val="007C5133"/>
    <w:rsid w:val="007C5698"/>
    <w:rsid w:val="007C5892"/>
    <w:rsid w:val="007C5ACF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1A2"/>
    <w:rsid w:val="007D2884"/>
    <w:rsid w:val="007D2938"/>
    <w:rsid w:val="007D295C"/>
    <w:rsid w:val="007D2E67"/>
    <w:rsid w:val="007D33D6"/>
    <w:rsid w:val="007D348E"/>
    <w:rsid w:val="007D4096"/>
    <w:rsid w:val="007D43B0"/>
    <w:rsid w:val="007D47F2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D7E96"/>
    <w:rsid w:val="007E0D61"/>
    <w:rsid w:val="007E0F58"/>
    <w:rsid w:val="007E1325"/>
    <w:rsid w:val="007E17F8"/>
    <w:rsid w:val="007E216A"/>
    <w:rsid w:val="007E221C"/>
    <w:rsid w:val="007E2402"/>
    <w:rsid w:val="007E25F2"/>
    <w:rsid w:val="007E2B02"/>
    <w:rsid w:val="007E2F61"/>
    <w:rsid w:val="007E38A6"/>
    <w:rsid w:val="007E39DA"/>
    <w:rsid w:val="007E3C8F"/>
    <w:rsid w:val="007E41B9"/>
    <w:rsid w:val="007E46C1"/>
    <w:rsid w:val="007E4982"/>
    <w:rsid w:val="007E4B80"/>
    <w:rsid w:val="007E54AD"/>
    <w:rsid w:val="007E56D7"/>
    <w:rsid w:val="007E57BA"/>
    <w:rsid w:val="007E5AF0"/>
    <w:rsid w:val="007E6110"/>
    <w:rsid w:val="007E6888"/>
    <w:rsid w:val="007E6F0C"/>
    <w:rsid w:val="007E7CB4"/>
    <w:rsid w:val="007F0020"/>
    <w:rsid w:val="007F0441"/>
    <w:rsid w:val="007F0549"/>
    <w:rsid w:val="007F0B7A"/>
    <w:rsid w:val="007F0BC8"/>
    <w:rsid w:val="007F0CDB"/>
    <w:rsid w:val="007F1807"/>
    <w:rsid w:val="007F213A"/>
    <w:rsid w:val="007F2F0F"/>
    <w:rsid w:val="007F302A"/>
    <w:rsid w:val="007F3223"/>
    <w:rsid w:val="007F3D4A"/>
    <w:rsid w:val="007F3D7D"/>
    <w:rsid w:val="007F3FDF"/>
    <w:rsid w:val="007F49FB"/>
    <w:rsid w:val="007F5238"/>
    <w:rsid w:val="007F568F"/>
    <w:rsid w:val="007F5A78"/>
    <w:rsid w:val="007F628B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8A"/>
    <w:rsid w:val="008011F8"/>
    <w:rsid w:val="008011F9"/>
    <w:rsid w:val="00801264"/>
    <w:rsid w:val="008013F4"/>
    <w:rsid w:val="00801418"/>
    <w:rsid w:val="00801BBE"/>
    <w:rsid w:val="00801D10"/>
    <w:rsid w:val="008022C1"/>
    <w:rsid w:val="0080236A"/>
    <w:rsid w:val="00802710"/>
    <w:rsid w:val="00803028"/>
    <w:rsid w:val="0080305E"/>
    <w:rsid w:val="00803411"/>
    <w:rsid w:val="00803695"/>
    <w:rsid w:val="008036E6"/>
    <w:rsid w:val="00803779"/>
    <w:rsid w:val="00804202"/>
    <w:rsid w:val="008043D3"/>
    <w:rsid w:val="0080493A"/>
    <w:rsid w:val="00804C19"/>
    <w:rsid w:val="00804FAC"/>
    <w:rsid w:val="008053E1"/>
    <w:rsid w:val="00805CEC"/>
    <w:rsid w:val="00805DC3"/>
    <w:rsid w:val="00806318"/>
    <w:rsid w:val="0080631D"/>
    <w:rsid w:val="008065A8"/>
    <w:rsid w:val="008068E5"/>
    <w:rsid w:val="008073E4"/>
    <w:rsid w:val="008074DE"/>
    <w:rsid w:val="00807C12"/>
    <w:rsid w:val="00810036"/>
    <w:rsid w:val="008108F5"/>
    <w:rsid w:val="00810DDF"/>
    <w:rsid w:val="00810FB0"/>
    <w:rsid w:val="00811286"/>
    <w:rsid w:val="0081129E"/>
    <w:rsid w:val="0081141A"/>
    <w:rsid w:val="00811AC5"/>
    <w:rsid w:val="00812260"/>
    <w:rsid w:val="008123C2"/>
    <w:rsid w:val="00812486"/>
    <w:rsid w:val="008126B6"/>
    <w:rsid w:val="00812782"/>
    <w:rsid w:val="00812B34"/>
    <w:rsid w:val="00813A7C"/>
    <w:rsid w:val="00813B98"/>
    <w:rsid w:val="00813D11"/>
    <w:rsid w:val="00813DAA"/>
    <w:rsid w:val="008143AD"/>
    <w:rsid w:val="00814452"/>
    <w:rsid w:val="008144F7"/>
    <w:rsid w:val="0081451B"/>
    <w:rsid w:val="008145E6"/>
    <w:rsid w:val="0081478F"/>
    <w:rsid w:val="0081542D"/>
    <w:rsid w:val="008154A8"/>
    <w:rsid w:val="008166AB"/>
    <w:rsid w:val="008171EE"/>
    <w:rsid w:val="00817413"/>
    <w:rsid w:val="00817473"/>
    <w:rsid w:val="008174C7"/>
    <w:rsid w:val="00817548"/>
    <w:rsid w:val="008201C9"/>
    <w:rsid w:val="008204B7"/>
    <w:rsid w:val="00820CE5"/>
    <w:rsid w:val="00820F66"/>
    <w:rsid w:val="0082196C"/>
    <w:rsid w:val="00821D72"/>
    <w:rsid w:val="008222CC"/>
    <w:rsid w:val="008225F0"/>
    <w:rsid w:val="008229D4"/>
    <w:rsid w:val="00822B4B"/>
    <w:rsid w:val="00823063"/>
    <w:rsid w:val="008230CD"/>
    <w:rsid w:val="00823125"/>
    <w:rsid w:val="0082320C"/>
    <w:rsid w:val="0082394F"/>
    <w:rsid w:val="00823CD2"/>
    <w:rsid w:val="00823E5B"/>
    <w:rsid w:val="00824788"/>
    <w:rsid w:val="008256BC"/>
    <w:rsid w:val="00825B0A"/>
    <w:rsid w:val="00826B60"/>
    <w:rsid w:val="00826FCD"/>
    <w:rsid w:val="008271E3"/>
    <w:rsid w:val="0082723E"/>
    <w:rsid w:val="008278FF"/>
    <w:rsid w:val="00827A2B"/>
    <w:rsid w:val="00827F0C"/>
    <w:rsid w:val="008301D8"/>
    <w:rsid w:val="00830295"/>
    <w:rsid w:val="00830622"/>
    <w:rsid w:val="00830DFF"/>
    <w:rsid w:val="0083134A"/>
    <w:rsid w:val="00831877"/>
    <w:rsid w:val="008318F4"/>
    <w:rsid w:val="00831925"/>
    <w:rsid w:val="00831964"/>
    <w:rsid w:val="00832E49"/>
    <w:rsid w:val="00832F39"/>
    <w:rsid w:val="00833599"/>
    <w:rsid w:val="008338E6"/>
    <w:rsid w:val="00833ADF"/>
    <w:rsid w:val="00833E3E"/>
    <w:rsid w:val="008342E1"/>
    <w:rsid w:val="00834FF9"/>
    <w:rsid w:val="008351D0"/>
    <w:rsid w:val="00835259"/>
    <w:rsid w:val="00835C6E"/>
    <w:rsid w:val="008363B9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1B69"/>
    <w:rsid w:val="00842029"/>
    <w:rsid w:val="008422E3"/>
    <w:rsid w:val="008423E7"/>
    <w:rsid w:val="008425C4"/>
    <w:rsid w:val="00843233"/>
    <w:rsid w:val="00843627"/>
    <w:rsid w:val="008438BC"/>
    <w:rsid w:val="0084390E"/>
    <w:rsid w:val="00843C30"/>
    <w:rsid w:val="00843D24"/>
    <w:rsid w:val="00843D46"/>
    <w:rsid w:val="00843E95"/>
    <w:rsid w:val="0084436C"/>
    <w:rsid w:val="008443FF"/>
    <w:rsid w:val="0084453C"/>
    <w:rsid w:val="00844A00"/>
    <w:rsid w:val="00844A1C"/>
    <w:rsid w:val="00844BC0"/>
    <w:rsid w:val="00844EFF"/>
    <w:rsid w:val="0084587E"/>
    <w:rsid w:val="00845B16"/>
    <w:rsid w:val="00845BF2"/>
    <w:rsid w:val="00846397"/>
    <w:rsid w:val="00846809"/>
    <w:rsid w:val="008469F8"/>
    <w:rsid w:val="00846B3C"/>
    <w:rsid w:val="00846EEE"/>
    <w:rsid w:val="008471FD"/>
    <w:rsid w:val="00847495"/>
    <w:rsid w:val="008474C9"/>
    <w:rsid w:val="008475F6"/>
    <w:rsid w:val="0084796F"/>
    <w:rsid w:val="00847F03"/>
    <w:rsid w:val="00847FD7"/>
    <w:rsid w:val="008502A2"/>
    <w:rsid w:val="0085076F"/>
    <w:rsid w:val="00851BD2"/>
    <w:rsid w:val="0085252C"/>
    <w:rsid w:val="00852550"/>
    <w:rsid w:val="0085259C"/>
    <w:rsid w:val="00852C84"/>
    <w:rsid w:val="00852EEA"/>
    <w:rsid w:val="00853356"/>
    <w:rsid w:val="008533C8"/>
    <w:rsid w:val="00853DC0"/>
    <w:rsid w:val="00853ECB"/>
    <w:rsid w:val="00853FC8"/>
    <w:rsid w:val="00854185"/>
    <w:rsid w:val="008542A6"/>
    <w:rsid w:val="0085438B"/>
    <w:rsid w:val="0085472C"/>
    <w:rsid w:val="00854A9D"/>
    <w:rsid w:val="00854B0A"/>
    <w:rsid w:val="008550A5"/>
    <w:rsid w:val="008550CA"/>
    <w:rsid w:val="008555E6"/>
    <w:rsid w:val="008556EA"/>
    <w:rsid w:val="00855E11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398B"/>
    <w:rsid w:val="0086399B"/>
    <w:rsid w:val="00864861"/>
    <w:rsid w:val="00864873"/>
    <w:rsid w:val="00864932"/>
    <w:rsid w:val="00864992"/>
    <w:rsid w:val="00865C1F"/>
    <w:rsid w:val="00866071"/>
    <w:rsid w:val="00866141"/>
    <w:rsid w:val="00866281"/>
    <w:rsid w:val="008664ED"/>
    <w:rsid w:val="00866771"/>
    <w:rsid w:val="00866A7F"/>
    <w:rsid w:val="0086702D"/>
    <w:rsid w:val="008670F3"/>
    <w:rsid w:val="0086719B"/>
    <w:rsid w:val="008676E3"/>
    <w:rsid w:val="00867E7C"/>
    <w:rsid w:val="008701C7"/>
    <w:rsid w:val="008708D8"/>
    <w:rsid w:val="00870B09"/>
    <w:rsid w:val="00871031"/>
    <w:rsid w:val="008714A1"/>
    <w:rsid w:val="0087156D"/>
    <w:rsid w:val="00871598"/>
    <w:rsid w:val="0087169A"/>
    <w:rsid w:val="008719E1"/>
    <w:rsid w:val="00871CB6"/>
    <w:rsid w:val="00871D58"/>
    <w:rsid w:val="008724A0"/>
    <w:rsid w:val="00872AEE"/>
    <w:rsid w:val="00872E03"/>
    <w:rsid w:val="008738B1"/>
    <w:rsid w:val="00873A6B"/>
    <w:rsid w:val="00874027"/>
    <w:rsid w:val="00874557"/>
    <w:rsid w:val="00874C4F"/>
    <w:rsid w:val="008751B3"/>
    <w:rsid w:val="00875211"/>
    <w:rsid w:val="008752E5"/>
    <w:rsid w:val="00875542"/>
    <w:rsid w:val="008760E7"/>
    <w:rsid w:val="0087678C"/>
    <w:rsid w:val="00876852"/>
    <w:rsid w:val="008769C0"/>
    <w:rsid w:val="00876AA8"/>
    <w:rsid w:val="00876AB1"/>
    <w:rsid w:val="00876C40"/>
    <w:rsid w:val="00876E02"/>
    <w:rsid w:val="00877AE0"/>
    <w:rsid w:val="00877C88"/>
    <w:rsid w:val="008800C1"/>
    <w:rsid w:val="0088031C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2E2F"/>
    <w:rsid w:val="0088342C"/>
    <w:rsid w:val="00883621"/>
    <w:rsid w:val="00883B7C"/>
    <w:rsid w:val="00884476"/>
    <w:rsid w:val="00885A7C"/>
    <w:rsid w:val="00885B2A"/>
    <w:rsid w:val="00885C3F"/>
    <w:rsid w:val="00885D17"/>
    <w:rsid w:val="00885D3A"/>
    <w:rsid w:val="008865ED"/>
    <w:rsid w:val="008867C6"/>
    <w:rsid w:val="00886ADC"/>
    <w:rsid w:val="00886B16"/>
    <w:rsid w:val="00886D4A"/>
    <w:rsid w:val="00886EBA"/>
    <w:rsid w:val="00886F04"/>
    <w:rsid w:val="00886FD9"/>
    <w:rsid w:val="00887657"/>
    <w:rsid w:val="00887FDC"/>
    <w:rsid w:val="0089002D"/>
    <w:rsid w:val="0089007E"/>
    <w:rsid w:val="0089078A"/>
    <w:rsid w:val="0089104E"/>
    <w:rsid w:val="00891074"/>
    <w:rsid w:val="00891438"/>
    <w:rsid w:val="0089173C"/>
    <w:rsid w:val="00891764"/>
    <w:rsid w:val="00891F62"/>
    <w:rsid w:val="00892065"/>
    <w:rsid w:val="00892913"/>
    <w:rsid w:val="00892ACE"/>
    <w:rsid w:val="00892C6A"/>
    <w:rsid w:val="00892CE4"/>
    <w:rsid w:val="00892F9F"/>
    <w:rsid w:val="008931DC"/>
    <w:rsid w:val="008938D1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A7"/>
    <w:rsid w:val="00896EFA"/>
    <w:rsid w:val="00896F62"/>
    <w:rsid w:val="008978A6"/>
    <w:rsid w:val="008978FD"/>
    <w:rsid w:val="008A0042"/>
    <w:rsid w:val="008A00AE"/>
    <w:rsid w:val="008A02C4"/>
    <w:rsid w:val="008A03C5"/>
    <w:rsid w:val="008A03E6"/>
    <w:rsid w:val="008A042F"/>
    <w:rsid w:val="008A04E7"/>
    <w:rsid w:val="008A057C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29DB"/>
    <w:rsid w:val="008A358E"/>
    <w:rsid w:val="008A395F"/>
    <w:rsid w:val="008A3AC6"/>
    <w:rsid w:val="008A4233"/>
    <w:rsid w:val="008A4408"/>
    <w:rsid w:val="008A457A"/>
    <w:rsid w:val="008A4698"/>
    <w:rsid w:val="008A4AEA"/>
    <w:rsid w:val="008A516E"/>
    <w:rsid w:val="008A594A"/>
    <w:rsid w:val="008A5A86"/>
    <w:rsid w:val="008A5BEF"/>
    <w:rsid w:val="008A6074"/>
    <w:rsid w:val="008A67E6"/>
    <w:rsid w:val="008A68AF"/>
    <w:rsid w:val="008A781E"/>
    <w:rsid w:val="008A7B11"/>
    <w:rsid w:val="008A7FC0"/>
    <w:rsid w:val="008B01B9"/>
    <w:rsid w:val="008B02FA"/>
    <w:rsid w:val="008B042F"/>
    <w:rsid w:val="008B0827"/>
    <w:rsid w:val="008B0984"/>
    <w:rsid w:val="008B0AA0"/>
    <w:rsid w:val="008B0D21"/>
    <w:rsid w:val="008B0FA1"/>
    <w:rsid w:val="008B1163"/>
    <w:rsid w:val="008B1577"/>
    <w:rsid w:val="008B1760"/>
    <w:rsid w:val="008B1914"/>
    <w:rsid w:val="008B1BDA"/>
    <w:rsid w:val="008B249C"/>
    <w:rsid w:val="008B3001"/>
    <w:rsid w:val="008B334C"/>
    <w:rsid w:val="008B39B0"/>
    <w:rsid w:val="008B3E42"/>
    <w:rsid w:val="008B3F6F"/>
    <w:rsid w:val="008B4027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986"/>
    <w:rsid w:val="008B6C10"/>
    <w:rsid w:val="008B6E61"/>
    <w:rsid w:val="008B6F8F"/>
    <w:rsid w:val="008B745A"/>
    <w:rsid w:val="008B76C8"/>
    <w:rsid w:val="008B7736"/>
    <w:rsid w:val="008C03C5"/>
    <w:rsid w:val="008C05C7"/>
    <w:rsid w:val="008C11D5"/>
    <w:rsid w:val="008C120C"/>
    <w:rsid w:val="008C13E0"/>
    <w:rsid w:val="008C145E"/>
    <w:rsid w:val="008C17D6"/>
    <w:rsid w:val="008C1F78"/>
    <w:rsid w:val="008C2083"/>
    <w:rsid w:val="008C2124"/>
    <w:rsid w:val="008C233A"/>
    <w:rsid w:val="008C2553"/>
    <w:rsid w:val="008C264F"/>
    <w:rsid w:val="008C2957"/>
    <w:rsid w:val="008C2AEA"/>
    <w:rsid w:val="008C2EAA"/>
    <w:rsid w:val="008C300D"/>
    <w:rsid w:val="008C313F"/>
    <w:rsid w:val="008C348D"/>
    <w:rsid w:val="008C3BEA"/>
    <w:rsid w:val="008C3D69"/>
    <w:rsid w:val="008C3E07"/>
    <w:rsid w:val="008C426B"/>
    <w:rsid w:val="008C4684"/>
    <w:rsid w:val="008C4804"/>
    <w:rsid w:val="008C4A80"/>
    <w:rsid w:val="008C4BA7"/>
    <w:rsid w:val="008C554A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251"/>
    <w:rsid w:val="008C7509"/>
    <w:rsid w:val="008C7A0D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3182"/>
    <w:rsid w:val="008D4406"/>
    <w:rsid w:val="008D4C19"/>
    <w:rsid w:val="008D4F0D"/>
    <w:rsid w:val="008D5146"/>
    <w:rsid w:val="008D5D37"/>
    <w:rsid w:val="008D5E92"/>
    <w:rsid w:val="008D601F"/>
    <w:rsid w:val="008D62B1"/>
    <w:rsid w:val="008D62C6"/>
    <w:rsid w:val="008D63CD"/>
    <w:rsid w:val="008D6A07"/>
    <w:rsid w:val="008D75AD"/>
    <w:rsid w:val="008D764C"/>
    <w:rsid w:val="008D78F0"/>
    <w:rsid w:val="008D7983"/>
    <w:rsid w:val="008D7A17"/>
    <w:rsid w:val="008D7BE8"/>
    <w:rsid w:val="008E07A0"/>
    <w:rsid w:val="008E07AE"/>
    <w:rsid w:val="008E0884"/>
    <w:rsid w:val="008E1054"/>
    <w:rsid w:val="008E117D"/>
    <w:rsid w:val="008E2502"/>
    <w:rsid w:val="008E2884"/>
    <w:rsid w:val="008E2995"/>
    <w:rsid w:val="008E2B56"/>
    <w:rsid w:val="008E31C7"/>
    <w:rsid w:val="008E378F"/>
    <w:rsid w:val="008E3B5E"/>
    <w:rsid w:val="008E400E"/>
    <w:rsid w:val="008E46B2"/>
    <w:rsid w:val="008E4870"/>
    <w:rsid w:val="008E5057"/>
    <w:rsid w:val="008E518D"/>
    <w:rsid w:val="008E52DC"/>
    <w:rsid w:val="008E5393"/>
    <w:rsid w:val="008E54C3"/>
    <w:rsid w:val="008E5D42"/>
    <w:rsid w:val="008E5E04"/>
    <w:rsid w:val="008E6102"/>
    <w:rsid w:val="008E6454"/>
    <w:rsid w:val="008E65D7"/>
    <w:rsid w:val="008E6ACC"/>
    <w:rsid w:val="008E6C72"/>
    <w:rsid w:val="008E727D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8D9"/>
    <w:rsid w:val="008F1E7F"/>
    <w:rsid w:val="008F2147"/>
    <w:rsid w:val="008F2A78"/>
    <w:rsid w:val="008F2FC4"/>
    <w:rsid w:val="008F300D"/>
    <w:rsid w:val="008F397E"/>
    <w:rsid w:val="008F433D"/>
    <w:rsid w:val="008F440D"/>
    <w:rsid w:val="008F461B"/>
    <w:rsid w:val="008F46E2"/>
    <w:rsid w:val="008F4C34"/>
    <w:rsid w:val="008F51BC"/>
    <w:rsid w:val="008F522B"/>
    <w:rsid w:val="008F5232"/>
    <w:rsid w:val="008F52CB"/>
    <w:rsid w:val="008F5424"/>
    <w:rsid w:val="008F56A6"/>
    <w:rsid w:val="008F5A77"/>
    <w:rsid w:val="008F5F10"/>
    <w:rsid w:val="008F60AD"/>
    <w:rsid w:val="008F619D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9AA"/>
    <w:rsid w:val="00901A30"/>
    <w:rsid w:val="00901EF0"/>
    <w:rsid w:val="00902D93"/>
    <w:rsid w:val="00903491"/>
    <w:rsid w:val="009035EC"/>
    <w:rsid w:val="00903A1B"/>
    <w:rsid w:val="00903A60"/>
    <w:rsid w:val="00904032"/>
    <w:rsid w:val="009045F6"/>
    <w:rsid w:val="0090527A"/>
    <w:rsid w:val="009058CF"/>
    <w:rsid w:val="00905B12"/>
    <w:rsid w:val="00905D96"/>
    <w:rsid w:val="00905EBF"/>
    <w:rsid w:val="009063DA"/>
    <w:rsid w:val="00906BAC"/>
    <w:rsid w:val="00906D68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17D2"/>
    <w:rsid w:val="009123D8"/>
    <w:rsid w:val="009127F9"/>
    <w:rsid w:val="00912AEE"/>
    <w:rsid w:val="00912E4F"/>
    <w:rsid w:val="009131EC"/>
    <w:rsid w:val="00913BDC"/>
    <w:rsid w:val="00913CBA"/>
    <w:rsid w:val="00914267"/>
    <w:rsid w:val="00914A4B"/>
    <w:rsid w:val="00914F4A"/>
    <w:rsid w:val="00915E67"/>
    <w:rsid w:val="009163DF"/>
    <w:rsid w:val="0091681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17FA5"/>
    <w:rsid w:val="00920251"/>
    <w:rsid w:val="009207E4"/>
    <w:rsid w:val="00920CEF"/>
    <w:rsid w:val="009219DB"/>
    <w:rsid w:val="00921C4C"/>
    <w:rsid w:val="0092301A"/>
    <w:rsid w:val="009231F6"/>
    <w:rsid w:val="0092338C"/>
    <w:rsid w:val="009235A7"/>
    <w:rsid w:val="00923E6B"/>
    <w:rsid w:val="00924A14"/>
    <w:rsid w:val="00924DF2"/>
    <w:rsid w:val="009250F3"/>
    <w:rsid w:val="0092514D"/>
    <w:rsid w:val="00925636"/>
    <w:rsid w:val="00925776"/>
    <w:rsid w:val="00925F0D"/>
    <w:rsid w:val="00925FED"/>
    <w:rsid w:val="00925FFD"/>
    <w:rsid w:val="00926C46"/>
    <w:rsid w:val="009277B4"/>
    <w:rsid w:val="00927CBF"/>
    <w:rsid w:val="00927F05"/>
    <w:rsid w:val="00927FEA"/>
    <w:rsid w:val="00930894"/>
    <w:rsid w:val="00930BE0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0C1"/>
    <w:rsid w:val="00934491"/>
    <w:rsid w:val="00934E28"/>
    <w:rsid w:val="009355B3"/>
    <w:rsid w:val="0093586E"/>
    <w:rsid w:val="00935A0F"/>
    <w:rsid w:val="00935EBB"/>
    <w:rsid w:val="00936099"/>
    <w:rsid w:val="00936161"/>
    <w:rsid w:val="009361EF"/>
    <w:rsid w:val="00936258"/>
    <w:rsid w:val="00936ABF"/>
    <w:rsid w:val="00936E04"/>
    <w:rsid w:val="00936FDE"/>
    <w:rsid w:val="00937176"/>
    <w:rsid w:val="0093775F"/>
    <w:rsid w:val="00937BF5"/>
    <w:rsid w:val="00940344"/>
    <w:rsid w:val="009406B8"/>
    <w:rsid w:val="009408DE"/>
    <w:rsid w:val="00940AF3"/>
    <w:rsid w:val="00940DCC"/>
    <w:rsid w:val="00941637"/>
    <w:rsid w:val="0094195D"/>
    <w:rsid w:val="0094254B"/>
    <w:rsid w:val="009428FC"/>
    <w:rsid w:val="00942DC9"/>
    <w:rsid w:val="009434D4"/>
    <w:rsid w:val="009441AB"/>
    <w:rsid w:val="009441DC"/>
    <w:rsid w:val="00944AD4"/>
    <w:rsid w:val="00944DF4"/>
    <w:rsid w:val="009451E0"/>
    <w:rsid w:val="0094525A"/>
    <w:rsid w:val="009459D3"/>
    <w:rsid w:val="009459FC"/>
    <w:rsid w:val="00945A74"/>
    <w:rsid w:val="00945A92"/>
    <w:rsid w:val="00945D87"/>
    <w:rsid w:val="0094648A"/>
    <w:rsid w:val="00946C63"/>
    <w:rsid w:val="00946D15"/>
    <w:rsid w:val="00947280"/>
    <w:rsid w:val="0094791C"/>
    <w:rsid w:val="00947C03"/>
    <w:rsid w:val="00947ECF"/>
    <w:rsid w:val="00950379"/>
    <w:rsid w:val="0095046D"/>
    <w:rsid w:val="009504F3"/>
    <w:rsid w:val="009507AA"/>
    <w:rsid w:val="00950B37"/>
    <w:rsid w:val="00951126"/>
    <w:rsid w:val="009511F3"/>
    <w:rsid w:val="0095123E"/>
    <w:rsid w:val="00951729"/>
    <w:rsid w:val="00951E1E"/>
    <w:rsid w:val="0095236C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A7A"/>
    <w:rsid w:val="00954B83"/>
    <w:rsid w:val="00954E1B"/>
    <w:rsid w:val="00954F37"/>
    <w:rsid w:val="00955207"/>
    <w:rsid w:val="00955263"/>
    <w:rsid w:val="009555E5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0FD1"/>
    <w:rsid w:val="0096160F"/>
    <w:rsid w:val="00961AD7"/>
    <w:rsid w:val="00962AD0"/>
    <w:rsid w:val="00963066"/>
    <w:rsid w:val="009630DE"/>
    <w:rsid w:val="00963477"/>
    <w:rsid w:val="009634FF"/>
    <w:rsid w:val="00963BD6"/>
    <w:rsid w:val="00963D4C"/>
    <w:rsid w:val="00963E8E"/>
    <w:rsid w:val="00963FA4"/>
    <w:rsid w:val="009640F1"/>
    <w:rsid w:val="009643E7"/>
    <w:rsid w:val="00964D0B"/>
    <w:rsid w:val="00964EE2"/>
    <w:rsid w:val="0096509F"/>
    <w:rsid w:val="0096531B"/>
    <w:rsid w:val="009660C0"/>
    <w:rsid w:val="0096620B"/>
    <w:rsid w:val="009666D1"/>
    <w:rsid w:val="009670BD"/>
    <w:rsid w:val="00967353"/>
    <w:rsid w:val="009673B5"/>
    <w:rsid w:val="00967E37"/>
    <w:rsid w:val="00967F74"/>
    <w:rsid w:val="0097007D"/>
    <w:rsid w:val="009713BC"/>
    <w:rsid w:val="00971A2C"/>
    <w:rsid w:val="00971D4F"/>
    <w:rsid w:val="00971F00"/>
    <w:rsid w:val="0097209C"/>
    <w:rsid w:val="00972128"/>
    <w:rsid w:val="00972C54"/>
    <w:rsid w:val="00972CE0"/>
    <w:rsid w:val="0097327D"/>
    <w:rsid w:val="009732E8"/>
    <w:rsid w:val="0097361F"/>
    <w:rsid w:val="00973708"/>
    <w:rsid w:val="009737D3"/>
    <w:rsid w:val="00973E92"/>
    <w:rsid w:val="00974BC1"/>
    <w:rsid w:val="00974D91"/>
    <w:rsid w:val="00975391"/>
    <w:rsid w:val="00975B77"/>
    <w:rsid w:val="00975DC2"/>
    <w:rsid w:val="00975FBB"/>
    <w:rsid w:val="00975FBC"/>
    <w:rsid w:val="00976042"/>
    <w:rsid w:val="00976531"/>
    <w:rsid w:val="009768BF"/>
    <w:rsid w:val="00976990"/>
    <w:rsid w:val="00976E97"/>
    <w:rsid w:val="00977116"/>
    <w:rsid w:val="00977436"/>
    <w:rsid w:val="00977D3F"/>
    <w:rsid w:val="00977D8A"/>
    <w:rsid w:val="009801EE"/>
    <w:rsid w:val="0098028E"/>
    <w:rsid w:val="0098060D"/>
    <w:rsid w:val="00980767"/>
    <w:rsid w:val="00980887"/>
    <w:rsid w:val="009808A2"/>
    <w:rsid w:val="009809E0"/>
    <w:rsid w:val="00980B02"/>
    <w:rsid w:val="00981769"/>
    <w:rsid w:val="009819C0"/>
    <w:rsid w:val="00981D8B"/>
    <w:rsid w:val="00981EFE"/>
    <w:rsid w:val="0098205A"/>
    <w:rsid w:val="0098278D"/>
    <w:rsid w:val="009828CC"/>
    <w:rsid w:val="00982B10"/>
    <w:rsid w:val="00982D58"/>
    <w:rsid w:val="00982FD6"/>
    <w:rsid w:val="00983080"/>
    <w:rsid w:val="00983128"/>
    <w:rsid w:val="00983962"/>
    <w:rsid w:val="00983E1F"/>
    <w:rsid w:val="009840C4"/>
    <w:rsid w:val="00984575"/>
    <w:rsid w:val="0098473B"/>
    <w:rsid w:val="00985A86"/>
    <w:rsid w:val="0098618F"/>
    <w:rsid w:val="00986276"/>
    <w:rsid w:val="009862EE"/>
    <w:rsid w:val="009863D3"/>
    <w:rsid w:val="009864BA"/>
    <w:rsid w:val="009866B4"/>
    <w:rsid w:val="009867FA"/>
    <w:rsid w:val="009869BA"/>
    <w:rsid w:val="00986ABB"/>
    <w:rsid w:val="00987076"/>
    <w:rsid w:val="00987B04"/>
    <w:rsid w:val="00987D5B"/>
    <w:rsid w:val="009900EA"/>
    <w:rsid w:val="0099061D"/>
    <w:rsid w:val="00990E73"/>
    <w:rsid w:val="009911D9"/>
    <w:rsid w:val="00991B14"/>
    <w:rsid w:val="0099235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BC0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0A3E"/>
    <w:rsid w:val="009A0BBD"/>
    <w:rsid w:val="009A0BDE"/>
    <w:rsid w:val="009A10D0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DAA"/>
    <w:rsid w:val="009A4FE1"/>
    <w:rsid w:val="009A55F6"/>
    <w:rsid w:val="009A5923"/>
    <w:rsid w:val="009A5B05"/>
    <w:rsid w:val="009A5B6C"/>
    <w:rsid w:val="009A5F0E"/>
    <w:rsid w:val="009A63C8"/>
    <w:rsid w:val="009A65B9"/>
    <w:rsid w:val="009A6B04"/>
    <w:rsid w:val="009A6B37"/>
    <w:rsid w:val="009A6DE2"/>
    <w:rsid w:val="009A70D9"/>
    <w:rsid w:val="009A7807"/>
    <w:rsid w:val="009A782A"/>
    <w:rsid w:val="009A78AF"/>
    <w:rsid w:val="009A78E2"/>
    <w:rsid w:val="009A7A38"/>
    <w:rsid w:val="009B0450"/>
    <w:rsid w:val="009B0533"/>
    <w:rsid w:val="009B0824"/>
    <w:rsid w:val="009B0D1E"/>
    <w:rsid w:val="009B1444"/>
    <w:rsid w:val="009B1BF6"/>
    <w:rsid w:val="009B1DD3"/>
    <w:rsid w:val="009B1ED7"/>
    <w:rsid w:val="009B2117"/>
    <w:rsid w:val="009B29D7"/>
    <w:rsid w:val="009B2BDB"/>
    <w:rsid w:val="009B2DDA"/>
    <w:rsid w:val="009B405B"/>
    <w:rsid w:val="009B456C"/>
    <w:rsid w:val="009B46BA"/>
    <w:rsid w:val="009B4961"/>
    <w:rsid w:val="009B4E07"/>
    <w:rsid w:val="009B4F70"/>
    <w:rsid w:val="009B4FA6"/>
    <w:rsid w:val="009B522A"/>
    <w:rsid w:val="009B545F"/>
    <w:rsid w:val="009B5720"/>
    <w:rsid w:val="009B5D3B"/>
    <w:rsid w:val="009B5D4F"/>
    <w:rsid w:val="009B62E2"/>
    <w:rsid w:val="009B6AB5"/>
    <w:rsid w:val="009B7290"/>
    <w:rsid w:val="009B779A"/>
    <w:rsid w:val="009B79F3"/>
    <w:rsid w:val="009B7B2A"/>
    <w:rsid w:val="009B7C08"/>
    <w:rsid w:val="009C0345"/>
    <w:rsid w:val="009C0532"/>
    <w:rsid w:val="009C05F7"/>
    <w:rsid w:val="009C0842"/>
    <w:rsid w:val="009C105F"/>
    <w:rsid w:val="009C1675"/>
    <w:rsid w:val="009C16B2"/>
    <w:rsid w:val="009C1870"/>
    <w:rsid w:val="009C1DCD"/>
    <w:rsid w:val="009C1E9B"/>
    <w:rsid w:val="009C259B"/>
    <w:rsid w:val="009C3F35"/>
    <w:rsid w:val="009C41E4"/>
    <w:rsid w:val="009C4D1E"/>
    <w:rsid w:val="009C4D87"/>
    <w:rsid w:val="009C505D"/>
    <w:rsid w:val="009C5785"/>
    <w:rsid w:val="009C5791"/>
    <w:rsid w:val="009C582C"/>
    <w:rsid w:val="009C589C"/>
    <w:rsid w:val="009C59C6"/>
    <w:rsid w:val="009C6418"/>
    <w:rsid w:val="009C64B5"/>
    <w:rsid w:val="009C6593"/>
    <w:rsid w:val="009C65AF"/>
    <w:rsid w:val="009C75AB"/>
    <w:rsid w:val="009C76A6"/>
    <w:rsid w:val="009C776E"/>
    <w:rsid w:val="009C7870"/>
    <w:rsid w:val="009C7A78"/>
    <w:rsid w:val="009C7EFF"/>
    <w:rsid w:val="009D0AF7"/>
    <w:rsid w:val="009D0C56"/>
    <w:rsid w:val="009D0F80"/>
    <w:rsid w:val="009D1345"/>
    <w:rsid w:val="009D1566"/>
    <w:rsid w:val="009D19C4"/>
    <w:rsid w:val="009D1B78"/>
    <w:rsid w:val="009D20C0"/>
    <w:rsid w:val="009D260F"/>
    <w:rsid w:val="009D2BD7"/>
    <w:rsid w:val="009D2FDB"/>
    <w:rsid w:val="009D33ED"/>
    <w:rsid w:val="009D3CFF"/>
    <w:rsid w:val="009D4152"/>
    <w:rsid w:val="009D4705"/>
    <w:rsid w:val="009D4E8A"/>
    <w:rsid w:val="009D5204"/>
    <w:rsid w:val="009D5486"/>
    <w:rsid w:val="009D5B63"/>
    <w:rsid w:val="009D5BAC"/>
    <w:rsid w:val="009D6340"/>
    <w:rsid w:val="009D6841"/>
    <w:rsid w:val="009D6867"/>
    <w:rsid w:val="009D6B95"/>
    <w:rsid w:val="009D7419"/>
    <w:rsid w:val="009D793B"/>
    <w:rsid w:val="009D7E6B"/>
    <w:rsid w:val="009E017B"/>
    <w:rsid w:val="009E068B"/>
    <w:rsid w:val="009E0ABD"/>
    <w:rsid w:val="009E0EA7"/>
    <w:rsid w:val="009E107B"/>
    <w:rsid w:val="009E145A"/>
    <w:rsid w:val="009E1DBB"/>
    <w:rsid w:val="009E246E"/>
    <w:rsid w:val="009E2507"/>
    <w:rsid w:val="009E2573"/>
    <w:rsid w:val="009E2757"/>
    <w:rsid w:val="009E2B4B"/>
    <w:rsid w:val="009E3823"/>
    <w:rsid w:val="009E3A8B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D65"/>
    <w:rsid w:val="009F0ED2"/>
    <w:rsid w:val="009F0F2E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1D5"/>
    <w:rsid w:val="009F5458"/>
    <w:rsid w:val="009F54C7"/>
    <w:rsid w:val="009F5690"/>
    <w:rsid w:val="009F58C0"/>
    <w:rsid w:val="009F6B27"/>
    <w:rsid w:val="009F740F"/>
    <w:rsid w:val="009F752F"/>
    <w:rsid w:val="00A00164"/>
    <w:rsid w:val="00A00175"/>
    <w:rsid w:val="00A001CF"/>
    <w:rsid w:val="00A00802"/>
    <w:rsid w:val="00A0087C"/>
    <w:rsid w:val="00A00998"/>
    <w:rsid w:val="00A00E07"/>
    <w:rsid w:val="00A013D0"/>
    <w:rsid w:val="00A0162E"/>
    <w:rsid w:val="00A0197A"/>
    <w:rsid w:val="00A01983"/>
    <w:rsid w:val="00A01C63"/>
    <w:rsid w:val="00A025D1"/>
    <w:rsid w:val="00A02830"/>
    <w:rsid w:val="00A02BD9"/>
    <w:rsid w:val="00A03235"/>
    <w:rsid w:val="00A03F86"/>
    <w:rsid w:val="00A04314"/>
    <w:rsid w:val="00A0534B"/>
    <w:rsid w:val="00A060E1"/>
    <w:rsid w:val="00A0652E"/>
    <w:rsid w:val="00A06AD2"/>
    <w:rsid w:val="00A06B27"/>
    <w:rsid w:val="00A0719F"/>
    <w:rsid w:val="00A07468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25C"/>
    <w:rsid w:val="00A148F7"/>
    <w:rsid w:val="00A14A57"/>
    <w:rsid w:val="00A14C53"/>
    <w:rsid w:val="00A152AC"/>
    <w:rsid w:val="00A154B2"/>
    <w:rsid w:val="00A1593A"/>
    <w:rsid w:val="00A160DC"/>
    <w:rsid w:val="00A164D4"/>
    <w:rsid w:val="00A165AE"/>
    <w:rsid w:val="00A16886"/>
    <w:rsid w:val="00A16FF4"/>
    <w:rsid w:val="00A17789"/>
    <w:rsid w:val="00A17A55"/>
    <w:rsid w:val="00A200BF"/>
    <w:rsid w:val="00A20310"/>
    <w:rsid w:val="00A204E1"/>
    <w:rsid w:val="00A20A35"/>
    <w:rsid w:val="00A21D49"/>
    <w:rsid w:val="00A2255E"/>
    <w:rsid w:val="00A22652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1CF"/>
    <w:rsid w:val="00A2526F"/>
    <w:rsid w:val="00A2549F"/>
    <w:rsid w:val="00A258D2"/>
    <w:rsid w:val="00A25C57"/>
    <w:rsid w:val="00A25FC5"/>
    <w:rsid w:val="00A266AC"/>
    <w:rsid w:val="00A2672D"/>
    <w:rsid w:val="00A26CDD"/>
    <w:rsid w:val="00A27004"/>
    <w:rsid w:val="00A271D5"/>
    <w:rsid w:val="00A27400"/>
    <w:rsid w:val="00A27614"/>
    <w:rsid w:val="00A30228"/>
    <w:rsid w:val="00A30570"/>
    <w:rsid w:val="00A30686"/>
    <w:rsid w:val="00A30744"/>
    <w:rsid w:val="00A30A22"/>
    <w:rsid w:val="00A30B76"/>
    <w:rsid w:val="00A31B4D"/>
    <w:rsid w:val="00A31DC5"/>
    <w:rsid w:val="00A324BF"/>
    <w:rsid w:val="00A327C8"/>
    <w:rsid w:val="00A327D7"/>
    <w:rsid w:val="00A32955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91F"/>
    <w:rsid w:val="00A35C84"/>
    <w:rsid w:val="00A35CFF"/>
    <w:rsid w:val="00A3657A"/>
    <w:rsid w:val="00A366AB"/>
    <w:rsid w:val="00A36EFC"/>
    <w:rsid w:val="00A3718B"/>
    <w:rsid w:val="00A37908"/>
    <w:rsid w:val="00A37984"/>
    <w:rsid w:val="00A37A9B"/>
    <w:rsid w:val="00A40033"/>
    <w:rsid w:val="00A4005C"/>
    <w:rsid w:val="00A4039A"/>
    <w:rsid w:val="00A404CE"/>
    <w:rsid w:val="00A40FCB"/>
    <w:rsid w:val="00A4147C"/>
    <w:rsid w:val="00A4150D"/>
    <w:rsid w:val="00A4236F"/>
    <w:rsid w:val="00A425BD"/>
    <w:rsid w:val="00A426B9"/>
    <w:rsid w:val="00A42E21"/>
    <w:rsid w:val="00A42FC4"/>
    <w:rsid w:val="00A43BE6"/>
    <w:rsid w:val="00A43BFA"/>
    <w:rsid w:val="00A4475E"/>
    <w:rsid w:val="00A44A52"/>
    <w:rsid w:val="00A44D53"/>
    <w:rsid w:val="00A45611"/>
    <w:rsid w:val="00A4569B"/>
    <w:rsid w:val="00A45988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1FD6"/>
    <w:rsid w:val="00A52682"/>
    <w:rsid w:val="00A527B7"/>
    <w:rsid w:val="00A52804"/>
    <w:rsid w:val="00A52B08"/>
    <w:rsid w:val="00A52DF6"/>
    <w:rsid w:val="00A52E1E"/>
    <w:rsid w:val="00A52EF3"/>
    <w:rsid w:val="00A52F28"/>
    <w:rsid w:val="00A5309D"/>
    <w:rsid w:val="00A531A8"/>
    <w:rsid w:val="00A53436"/>
    <w:rsid w:val="00A53753"/>
    <w:rsid w:val="00A54781"/>
    <w:rsid w:val="00A54CCD"/>
    <w:rsid w:val="00A554D8"/>
    <w:rsid w:val="00A556C3"/>
    <w:rsid w:val="00A55E0B"/>
    <w:rsid w:val="00A5658F"/>
    <w:rsid w:val="00A568F7"/>
    <w:rsid w:val="00A56B81"/>
    <w:rsid w:val="00A57809"/>
    <w:rsid w:val="00A57BBB"/>
    <w:rsid w:val="00A57C21"/>
    <w:rsid w:val="00A57D44"/>
    <w:rsid w:val="00A601AB"/>
    <w:rsid w:val="00A60538"/>
    <w:rsid w:val="00A60559"/>
    <w:rsid w:val="00A6162B"/>
    <w:rsid w:val="00A617D3"/>
    <w:rsid w:val="00A618E4"/>
    <w:rsid w:val="00A619DE"/>
    <w:rsid w:val="00A61C8B"/>
    <w:rsid w:val="00A61CC7"/>
    <w:rsid w:val="00A62500"/>
    <w:rsid w:val="00A62526"/>
    <w:rsid w:val="00A62594"/>
    <w:rsid w:val="00A63ACF"/>
    <w:rsid w:val="00A64044"/>
    <w:rsid w:val="00A64F65"/>
    <w:rsid w:val="00A657CB"/>
    <w:rsid w:val="00A65924"/>
    <w:rsid w:val="00A65A8C"/>
    <w:rsid w:val="00A65B45"/>
    <w:rsid w:val="00A65E5D"/>
    <w:rsid w:val="00A66BAC"/>
    <w:rsid w:val="00A66DDA"/>
    <w:rsid w:val="00A67282"/>
    <w:rsid w:val="00A67567"/>
    <w:rsid w:val="00A675E2"/>
    <w:rsid w:val="00A67B27"/>
    <w:rsid w:val="00A67B71"/>
    <w:rsid w:val="00A67B7C"/>
    <w:rsid w:val="00A67BAF"/>
    <w:rsid w:val="00A7032A"/>
    <w:rsid w:val="00A7116B"/>
    <w:rsid w:val="00A71681"/>
    <w:rsid w:val="00A7171C"/>
    <w:rsid w:val="00A71B0F"/>
    <w:rsid w:val="00A71D5F"/>
    <w:rsid w:val="00A72E5A"/>
    <w:rsid w:val="00A72EBB"/>
    <w:rsid w:val="00A734E6"/>
    <w:rsid w:val="00A73691"/>
    <w:rsid w:val="00A73915"/>
    <w:rsid w:val="00A7446C"/>
    <w:rsid w:val="00A7465E"/>
    <w:rsid w:val="00A75D4B"/>
    <w:rsid w:val="00A75FD3"/>
    <w:rsid w:val="00A76F1C"/>
    <w:rsid w:val="00A77194"/>
    <w:rsid w:val="00A77670"/>
    <w:rsid w:val="00A779B6"/>
    <w:rsid w:val="00A77C37"/>
    <w:rsid w:val="00A77C90"/>
    <w:rsid w:val="00A77D4D"/>
    <w:rsid w:val="00A77F90"/>
    <w:rsid w:val="00A80236"/>
    <w:rsid w:val="00A80B6F"/>
    <w:rsid w:val="00A80C4B"/>
    <w:rsid w:val="00A80F14"/>
    <w:rsid w:val="00A81475"/>
    <w:rsid w:val="00A81716"/>
    <w:rsid w:val="00A81888"/>
    <w:rsid w:val="00A81DFA"/>
    <w:rsid w:val="00A81E66"/>
    <w:rsid w:val="00A81F40"/>
    <w:rsid w:val="00A81F8F"/>
    <w:rsid w:val="00A826FF"/>
    <w:rsid w:val="00A833DC"/>
    <w:rsid w:val="00A8349A"/>
    <w:rsid w:val="00A83EC3"/>
    <w:rsid w:val="00A83F36"/>
    <w:rsid w:val="00A83FBA"/>
    <w:rsid w:val="00A84067"/>
    <w:rsid w:val="00A840B3"/>
    <w:rsid w:val="00A84245"/>
    <w:rsid w:val="00A842F0"/>
    <w:rsid w:val="00A84366"/>
    <w:rsid w:val="00A84739"/>
    <w:rsid w:val="00A85935"/>
    <w:rsid w:val="00A85EC1"/>
    <w:rsid w:val="00A85F45"/>
    <w:rsid w:val="00A867E8"/>
    <w:rsid w:val="00A86892"/>
    <w:rsid w:val="00A86BA6"/>
    <w:rsid w:val="00A86C7B"/>
    <w:rsid w:val="00A8769C"/>
    <w:rsid w:val="00A87783"/>
    <w:rsid w:val="00A87CD0"/>
    <w:rsid w:val="00A90145"/>
    <w:rsid w:val="00A902A5"/>
    <w:rsid w:val="00A9100C"/>
    <w:rsid w:val="00A914C1"/>
    <w:rsid w:val="00A9250A"/>
    <w:rsid w:val="00A92C92"/>
    <w:rsid w:val="00A92E1D"/>
    <w:rsid w:val="00A93217"/>
    <w:rsid w:val="00A935BF"/>
    <w:rsid w:val="00A93734"/>
    <w:rsid w:val="00A93E3B"/>
    <w:rsid w:val="00A9416B"/>
    <w:rsid w:val="00A94205"/>
    <w:rsid w:val="00A9425F"/>
    <w:rsid w:val="00A94487"/>
    <w:rsid w:val="00A9473F"/>
    <w:rsid w:val="00A94769"/>
    <w:rsid w:val="00A94B14"/>
    <w:rsid w:val="00A94CF2"/>
    <w:rsid w:val="00A94F07"/>
    <w:rsid w:val="00A95112"/>
    <w:rsid w:val="00A952A9"/>
    <w:rsid w:val="00A95479"/>
    <w:rsid w:val="00A95915"/>
    <w:rsid w:val="00A95EE3"/>
    <w:rsid w:val="00A96049"/>
    <w:rsid w:val="00A960A6"/>
    <w:rsid w:val="00A961CF"/>
    <w:rsid w:val="00A9695A"/>
    <w:rsid w:val="00A96A2A"/>
    <w:rsid w:val="00A96E4C"/>
    <w:rsid w:val="00A97274"/>
    <w:rsid w:val="00A97393"/>
    <w:rsid w:val="00A979D5"/>
    <w:rsid w:val="00A97C53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03"/>
    <w:rsid w:val="00AA378F"/>
    <w:rsid w:val="00AA3AEF"/>
    <w:rsid w:val="00AA4024"/>
    <w:rsid w:val="00AA413A"/>
    <w:rsid w:val="00AA4142"/>
    <w:rsid w:val="00AA44F6"/>
    <w:rsid w:val="00AA4985"/>
    <w:rsid w:val="00AA4A09"/>
    <w:rsid w:val="00AA4D96"/>
    <w:rsid w:val="00AA5121"/>
    <w:rsid w:val="00AA57F2"/>
    <w:rsid w:val="00AA5913"/>
    <w:rsid w:val="00AA637A"/>
    <w:rsid w:val="00AA63BF"/>
    <w:rsid w:val="00AA63CE"/>
    <w:rsid w:val="00AA64FF"/>
    <w:rsid w:val="00AA6536"/>
    <w:rsid w:val="00AA6579"/>
    <w:rsid w:val="00AA77CB"/>
    <w:rsid w:val="00AA789E"/>
    <w:rsid w:val="00AA7BD1"/>
    <w:rsid w:val="00AA7EF9"/>
    <w:rsid w:val="00AB0741"/>
    <w:rsid w:val="00AB15F7"/>
    <w:rsid w:val="00AB1870"/>
    <w:rsid w:val="00AB19DA"/>
    <w:rsid w:val="00AB1BA0"/>
    <w:rsid w:val="00AB1BAA"/>
    <w:rsid w:val="00AB24B5"/>
    <w:rsid w:val="00AB2970"/>
    <w:rsid w:val="00AB2BB3"/>
    <w:rsid w:val="00AB2FD7"/>
    <w:rsid w:val="00AB313C"/>
    <w:rsid w:val="00AB340F"/>
    <w:rsid w:val="00AB37EA"/>
    <w:rsid w:val="00AB3A5E"/>
    <w:rsid w:val="00AB3BDE"/>
    <w:rsid w:val="00AB3C5B"/>
    <w:rsid w:val="00AB43C1"/>
    <w:rsid w:val="00AB4441"/>
    <w:rsid w:val="00AB57FF"/>
    <w:rsid w:val="00AB5A70"/>
    <w:rsid w:val="00AB5B3E"/>
    <w:rsid w:val="00AB6586"/>
    <w:rsid w:val="00AB6A5D"/>
    <w:rsid w:val="00AB74EB"/>
    <w:rsid w:val="00AB7A15"/>
    <w:rsid w:val="00AB7CA7"/>
    <w:rsid w:val="00AC0086"/>
    <w:rsid w:val="00AC0297"/>
    <w:rsid w:val="00AC0388"/>
    <w:rsid w:val="00AC0C36"/>
    <w:rsid w:val="00AC11A2"/>
    <w:rsid w:val="00AC19CE"/>
    <w:rsid w:val="00AC19FF"/>
    <w:rsid w:val="00AC1EFB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3DF"/>
    <w:rsid w:val="00AC6603"/>
    <w:rsid w:val="00AC6CAC"/>
    <w:rsid w:val="00AC6E0C"/>
    <w:rsid w:val="00AC6FD5"/>
    <w:rsid w:val="00AC700E"/>
    <w:rsid w:val="00AC723C"/>
    <w:rsid w:val="00AC76DA"/>
    <w:rsid w:val="00AC77FE"/>
    <w:rsid w:val="00AC7AB8"/>
    <w:rsid w:val="00AC7DA6"/>
    <w:rsid w:val="00AC7F52"/>
    <w:rsid w:val="00AD03D9"/>
    <w:rsid w:val="00AD0CB7"/>
    <w:rsid w:val="00AD0EB6"/>
    <w:rsid w:val="00AD1289"/>
    <w:rsid w:val="00AD1340"/>
    <w:rsid w:val="00AD1440"/>
    <w:rsid w:val="00AD15A3"/>
    <w:rsid w:val="00AD1AD8"/>
    <w:rsid w:val="00AD1E6D"/>
    <w:rsid w:val="00AD1EA3"/>
    <w:rsid w:val="00AD1FBB"/>
    <w:rsid w:val="00AD20AB"/>
    <w:rsid w:val="00AD2130"/>
    <w:rsid w:val="00AD2354"/>
    <w:rsid w:val="00AD2842"/>
    <w:rsid w:val="00AD2CDC"/>
    <w:rsid w:val="00AD2F02"/>
    <w:rsid w:val="00AD2F8D"/>
    <w:rsid w:val="00AD2FAC"/>
    <w:rsid w:val="00AD308E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466"/>
    <w:rsid w:val="00AD6AAE"/>
    <w:rsid w:val="00AD717C"/>
    <w:rsid w:val="00AD76A4"/>
    <w:rsid w:val="00AD7B8C"/>
    <w:rsid w:val="00AE00DD"/>
    <w:rsid w:val="00AE070C"/>
    <w:rsid w:val="00AE0735"/>
    <w:rsid w:val="00AE08C0"/>
    <w:rsid w:val="00AE097C"/>
    <w:rsid w:val="00AE0C2A"/>
    <w:rsid w:val="00AE0F7C"/>
    <w:rsid w:val="00AE10F4"/>
    <w:rsid w:val="00AE16EF"/>
    <w:rsid w:val="00AE178C"/>
    <w:rsid w:val="00AE2102"/>
    <w:rsid w:val="00AE2288"/>
    <w:rsid w:val="00AE23ED"/>
    <w:rsid w:val="00AE2B30"/>
    <w:rsid w:val="00AE2C16"/>
    <w:rsid w:val="00AE2E72"/>
    <w:rsid w:val="00AE3046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785"/>
    <w:rsid w:val="00AE681D"/>
    <w:rsid w:val="00AE6D2B"/>
    <w:rsid w:val="00AE6DCB"/>
    <w:rsid w:val="00AE760C"/>
    <w:rsid w:val="00AE7669"/>
    <w:rsid w:val="00AE7703"/>
    <w:rsid w:val="00AE7A12"/>
    <w:rsid w:val="00AF01AD"/>
    <w:rsid w:val="00AF01C4"/>
    <w:rsid w:val="00AF0AC5"/>
    <w:rsid w:val="00AF0C96"/>
    <w:rsid w:val="00AF0D98"/>
    <w:rsid w:val="00AF151E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658"/>
    <w:rsid w:val="00AF38AE"/>
    <w:rsid w:val="00AF4066"/>
    <w:rsid w:val="00AF4560"/>
    <w:rsid w:val="00AF4AFA"/>
    <w:rsid w:val="00AF4DFC"/>
    <w:rsid w:val="00AF5483"/>
    <w:rsid w:val="00AF57B0"/>
    <w:rsid w:val="00AF590A"/>
    <w:rsid w:val="00AF5948"/>
    <w:rsid w:val="00AF611F"/>
    <w:rsid w:val="00AF647B"/>
    <w:rsid w:val="00AF65B1"/>
    <w:rsid w:val="00AF67B4"/>
    <w:rsid w:val="00AF6878"/>
    <w:rsid w:val="00AF6E8A"/>
    <w:rsid w:val="00AF7256"/>
    <w:rsid w:val="00AF73C0"/>
    <w:rsid w:val="00AF74C6"/>
    <w:rsid w:val="00AF78EE"/>
    <w:rsid w:val="00AF7ABF"/>
    <w:rsid w:val="00AF7BC7"/>
    <w:rsid w:val="00AF7F01"/>
    <w:rsid w:val="00B0037C"/>
    <w:rsid w:val="00B00726"/>
    <w:rsid w:val="00B00E48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44A"/>
    <w:rsid w:val="00B054E0"/>
    <w:rsid w:val="00B0569F"/>
    <w:rsid w:val="00B05E52"/>
    <w:rsid w:val="00B061E6"/>
    <w:rsid w:val="00B0664F"/>
    <w:rsid w:val="00B06BB9"/>
    <w:rsid w:val="00B06FA8"/>
    <w:rsid w:val="00B077C9"/>
    <w:rsid w:val="00B07B9A"/>
    <w:rsid w:val="00B07FA1"/>
    <w:rsid w:val="00B1004C"/>
    <w:rsid w:val="00B1152A"/>
    <w:rsid w:val="00B11EB4"/>
    <w:rsid w:val="00B126E4"/>
    <w:rsid w:val="00B12753"/>
    <w:rsid w:val="00B128BB"/>
    <w:rsid w:val="00B12D06"/>
    <w:rsid w:val="00B132AB"/>
    <w:rsid w:val="00B132B0"/>
    <w:rsid w:val="00B1336A"/>
    <w:rsid w:val="00B134D0"/>
    <w:rsid w:val="00B135DE"/>
    <w:rsid w:val="00B136DD"/>
    <w:rsid w:val="00B139BD"/>
    <w:rsid w:val="00B13C25"/>
    <w:rsid w:val="00B14069"/>
    <w:rsid w:val="00B142FD"/>
    <w:rsid w:val="00B1471D"/>
    <w:rsid w:val="00B14C44"/>
    <w:rsid w:val="00B15C53"/>
    <w:rsid w:val="00B15D0E"/>
    <w:rsid w:val="00B163ED"/>
    <w:rsid w:val="00B165C4"/>
    <w:rsid w:val="00B1692B"/>
    <w:rsid w:val="00B1706A"/>
    <w:rsid w:val="00B17E1E"/>
    <w:rsid w:val="00B17E95"/>
    <w:rsid w:val="00B20806"/>
    <w:rsid w:val="00B20B4E"/>
    <w:rsid w:val="00B21103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5BA9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1A31"/>
    <w:rsid w:val="00B31AE5"/>
    <w:rsid w:val="00B321AB"/>
    <w:rsid w:val="00B3266C"/>
    <w:rsid w:val="00B326E6"/>
    <w:rsid w:val="00B32764"/>
    <w:rsid w:val="00B3280C"/>
    <w:rsid w:val="00B32836"/>
    <w:rsid w:val="00B32BE9"/>
    <w:rsid w:val="00B32C1D"/>
    <w:rsid w:val="00B32E79"/>
    <w:rsid w:val="00B338D8"/>
    <w:rsid w:val="00B3396F"/>
    <w:rsid w:val="00B33983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25C"/>
    <w:rsid w:val="00B375D6"/>
    <w:rsid w:val="00B37893"/>
    <w:rsid w:val="00B37BD8"/>
    <w:rsid w:val="00B37FF2"/>
    <w:rsid w:val="00B401FF"/>
    <w:rsid w:val="00B4033F"/>
    <w:rsid w:val="00B4050B"/>
    <w:rsid w:val="00B40911"/>
    <w:rsid w:val="00B40B44"/>
    <w:rsid w:val="00B410B3"/>
    <w:rsid w:val="00B41A96"/>
    <w:rsid w:val="00B41C87"/>
    <w:rsid w:val="00B42023"/>
    <w:rsid w:val="00B4280F"/>
    <w:rsid w:val="00B42AAC"/>
    <w:rsid w:val="00B42DFF"/>
    <w:rsid w:val="00B4309D"/>
    <w:rsid w:val="00B430D7"/>
    <w:rsid w:val="00B43DF7"/>
    <w:rsid w:val="00B44920"/>
    <w:rsid w:val="00B45490"/>
    <w:rsid w:val="00B454A6"/>
    <w:rsid w:val="00B45720"/>
    <w:rsid w:val="00B45E34"/>
    <w:rsid w:val="00B46048"/>
    <w:rsid w:val="00B46269"/>
    <w:rsid w:val="00B468F9"/>
    <w:rsid w:val="00B46A48"/>
    <w:rsid w:val="00B46ABC"/>
    <w:rsid w:val="00B46C0B"/>
    <w:rsid w:val="00B46D3B"/>
    <w:rsid w:val="00B46E80"/>
    <w:rsid w:val="00B46F41"/>
    <w:rsid w:val="00B470C5"/>
    <w:rsid w:val="00B471E2"/>
    <w:rsid w:val="00B4726C"/>
    <w:rsid w:val="00B47CC7"/>
    <w:rsid w:val="00B47EA7"/>
    <w:rsid w:val="00B5003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47F7"/>
    <w:rsid w:val="00B550EF"/>
    <w:rsid w:val="00B551E4"/>
    <w:rsid w:val="00B5551A"/>
    <w:rsid w:val="00B55E56"/>
    <w:rsid w:val="00B56153"/>
    <w:rsid w:val="00B562EF"/>
    <w:rsid w:val="00B5630F"/>
    <w:rsid w:val="00B56FF3"/>
    <w:rsid w:val="00B57215"/>
    <w:rsid w:val="00B5783C"/>
    <w:rsid w:val="00B57B06"/>
    <w:rsid w:val="00B57CE5"/>
    <w:rsid w:val="00B57F0D"/>
    <w:rsid w:val="00B600C3"/>
    <w:rsid w:val="00B601B3"/>
    <w:rsid w:val="00B606C0"/>
    <w:rsid w:val="00B60C20"/>
    <w:rsid w:val="00B60C99"/>
    <w:rsid w:val="00B60E03"/>
    <w:rsid w:val="00B619FD"/>
    <w:rsid w:val="00B61BED"/>
    <w:rsid w:val="00B61C83"/>
    <w:rsid w:val="00B625BF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4D7"/>
    <w:rsid w:val="00B645F1"/>
    <w:rsid w:val="00B65635"/>
    <w:rsid w:val="00B6571A"/>
    <w:rsid w:val="00B66784"/>
    <w:rsid w:val="00B66DDE"/>
    <w:rsid w:val="00B66E11"/>
    <w:rsid w:val="00B672CB"/>
    <w:rsid w:val="00B67A45"/>
    <w:rsid w:val="00B67F78"/>
    <w:rsid w:val="00B7044E"/>
    <w:rsid w:val="00B70A50"/>
    <w:rsid w:val="00B70F8C"/>
    <w:rsid w:val="00B71092"/>
    <w:rsid w:val="00B71119"/>
    <w:rsid w:val="00B71494"/>
    <w:rsid w:val="00B716F7"/>
    <w:rsid w:val="00B71771"/>
    <w:rsid w:val="00B71A45"/>
    <w:rsid w:val="00B721B5"/>
    <w:rsid w:val="00B72520"/>
    <w:rsid w:val="00B726EE"/>
    <w:rsid w:val="00B7288D"/>
    <w:rsid w:val="00B728C5"/>
    <w:rsid w:val="00B72B7D"/>
    <w:rsid w:val="00B73267"/>
    <w:rsid w:val="00B73479"/>
    <w:rsid w:val="00B73852"/>
    <w:rsid w:val="00B73C74"/>
    <w:rsid w:val="00B73EBC"/>
    <w:rsid w:val="00B74570"/>
    <w:rsid w:val="00B746F8"/>
    <w:rsid w:val="00B74955"/>
    <w:rsid w:val="00B74ED1"/>
    <w:rsid w:val="00B75626"/>
    <w:rsid w:val="00B75702"/>
    <w:rsid w:val="00B757C1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93A"/>
    <w:rsid w:val="00B80BED"/>
    <w:rsid w:val="00B80CCC"/>
    <w:rsid w:val="00B813B5"/>
    <w:rsid w:val="00B8273F"/>
    <w:rsid w:val="00B83223"/>
    <w:rsid w:val="00B839C7"/>
    <w:rsid w:val="00B83D2C"/>
    <w:rsid w:val="00B83D3F"/>
    <w:rsid w:val="00B840C0"/>
    <w:rsid w:val="00B842B0"/>
    <w:rsid w:val="00B84E2A"/>
    <w:rsid w:val="00B85712"/>
    <w:rsid w:val="00B8576D"/>
    <w:rsid w:val="00B857F0"/>
    <w:rsid w:val="00B860EA"/>
    <w:rsid w:val="00B86209"/>
    <w:rsid w:val="00B8631E"/>
    <w:rsid w:val="00B869A1"/>
    <w:rsid w:val="00B86F95"/>
    <w:rsid w:val="00B87284"/>
    <w:rsid w:val="00B87647"/>
    <w:rsid w:val="00B87777"/>
    <w:rsid w:val="00B87F96"/>
    <w:rsid w:val="00B908F8"/>
    <w:rsid w:val="00B90F5D"/>
    <w:rsid w:val="00B91697"/>
    <w:rsid w:val="00B91E90"/>
    <w:rsid w:val="00B9272E"/>
    <w:rsid w:val="00B92D7F"/>
    <w:rsid w:val="00B930EB"/>
    <w:rsid w:val="00B931A3"/>
    <w:rsid w:val="00B93220"/>
    <w:rsid w:val="00B9378C"/>
    <w:rsid w:val="00B937EA"/>
    <w:rsid w:val="00B93875"/>
    <w:rsid w:val="00B939AE"/>
    <w:rsid w:val="00B93A8E"/>
    <w:rsid w:val="00B93BD2"/>
    <w:rsid w:val="00B93EDA"/>
    <w:rsid w:val="00B94377"/>
    <w:rsid w:val="00B94399"/>
    <w:rsid w:val="00B94D90"/>
    <w:rsid w:val="00B95EC1"/>
    <w:rsid w:val="00B96481"/>
    <w:rsid w:val="00B96847"/>
    <w:rsid w:val="00B96975"/>
    <w:rsid w:val="00B96CCB"/>
    <w:rsid w:val="00B97009"/>
    <w:rsid w:val="00B972E7"/>
    <w:rsid w:val="00B97865"/>
    <w:rsid w:val="00B97A12"/>
    <w:rsid w:val="00B97C91"/>
    <w:rsid w:val="00BA0350"/>
    <w:rsid w:val="00BA045A"/>
    <w:rsid w:val="00BA0D1D"/>
    <w:rsid w:val="00BA1668"/>
    <w:rsid w:val="00BA182A"/>
    <w:rsid w:val="00BA1AE8"/>
    <w:rsid w:val="00BA23C5"/>
    <w:rsid w:val="00BA25AB"/>
    <w:rsid w:val="00BA262E"/>
    <w:rsid w:val="00BA2671"/>
    <w:rsid w:val="00BA2DC3"/>
    <w:rsid w:val="00BA2F8A"/>
    <w:rsid w:val="00BA3769"/>
    <w:rsid w:val="00BA3DAB"/>
    <w:rsid w:val="00BA41B8"/>
    <w:rsid w:val="00BA49DC"/>
    <w:rsid w:val="00BA4F05"/>
    <w:rsid w:val="00BA5019"/>
    <w:rsid w:val="00BA5842"/>
    <w:rsid w:val="00BA586D"/>
    <w:rsid w:val="00BA5B6B"/>
    <w:rsid w:val="00BA6078"/>
    <w:rsid w:val="00BA6BF0"/>
    <w:rsid w:val="00BA6E0A"/>
    <w:rsid w:val="00BA713A"/>
    <w:rsid w:val="00BA79D7"/>
    <w:rsid w:val="00BB2139"/>
    <w:rsid w:val="00BB221D"/>
    <w:rsid w:val="00BB255A"/>
    <w:rsid w:val="00BB284B"/>
    <w:rsid w:val="00BB289B"/>
    <w:rsid w:val="00BB2BAF"/>
    <w:rsid w:val="00BB2FCF"/>
    <w:rsid w:val="00BB326E"/>
    <w:rsid w:val="00BB3757"/>
    <w:rsid w:val="00BB37C6"/>
    <w:rsid w:val="00BB3AC3"/>
    <w:rsid w:val="00BB3BB5"/>
    <w:rsid w:val="00BB3CDD"/>
    <w:rsid w:val="00BB4B37"/>
    <w:rsid w:val="00BB4D9D"/>
    <w:rsid w:val="00BB5C08"/>
    <w:rsid w:val="00BB5DA3"/>
    <w:rsid w:val="00BB61EB"/>
    <w:rsid w:val="00BB6475"/>
    <w:rsid w:val="00BB699C"/>
    <w:rsid w:val="00BB6BC8"/>
    <w:rsid w:val="00BB6D85"/>
    <w:rsid w:val="00BB6F8E"/>
    <w:rsid w:val="00BB7283"/>
    <w:rsid w:val="00BB746A"/>
    <w:rsid w:val="00BB7C35"/>
    <w:rsid w:val="00BC04ED"/>
    <w:rsid w:val="00BC0940"/>
    <w:rsid w:val="00BC0B78"/>
    <w:rsid w:val="00BC1105"/>
    <w:rsid w:val="00BC127A"/>
    <w:rsid w:val="00BC1359"/>
    <w:rsid w:val="00BC1821"/>
    <w:rsid w:val="00BC1839"/>
    <w:rsid w:val="00BC18E0"/>
    <w:rsid w:val="00BC1A95"/>
    <w:rsid w:val="00BC23B1"/>
    <w:rsid w:val="00BC2639"/>
    <w:rsid w:val="00BC273A"/>
    <w:rsid w:val="00BC2C9C"/>
    <w:rsid w:val="00BC2D97"/>
    <w:rsid w:val="00BC31AA"/>
    <w:rsid w:val="00BC31CB"/>
    <w:rsid w:val="00BC376F"/>
    <w:rsid w:val="00BC37F1"/>
    <w:rsid w:val="00BC3C57"/>
    <w:rsid w:val="00BC3C5B"/>
    <w:rsid w:val="00BC3DC2"/>
    <w:rsid w:val="00BC40AF"/>
    <w:rsid w:val="00BC4459"/>
    <w:rsid w:val="00BC44B6"/>
    <w:rsid w:val="00BC4901"/>
    <w:rsid w:val="00BC4AC5"/>
    <w:rsid w:val="00BC4B06"/>
    <w:rsid w:val="00BC6360"/>
    <w:rsid w:val="00BC63AE"/>
    <w:rsid w:val="00BC67CA"/>
    <w:rsid w:val="00BC699D"/>
    <w:rsid w:val="00BC71B0"/>
    <w:rsid w:val="00BC7471"/>
    <w:rsid w:val="00BC7827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414"/>
    <w:rsid w:val="00BD2A3F"/>
    <w:rsid w:val="00BD2AAB"/>
    <w:rsid w:val="00BD2BCB"/>
    <w:rsid w:val="00BD2C2E"/>
    <w:rsid w:val="00BD31F5"/>
    <w:rsid w:val="00BD3803"/>
    <w:rsid w:val="00BD3C05"/>
    <w:rsid w:val="00BD3F66"/>
    <w:rsid w:val="00BD4A6D"/>
    <w:rsid w:val="00BD4DB7"/>
    <w:rsid w:val="00BD4EC9"/>
    <w:rsid w:val="00BD50C5"/>
    <w:rsid w:val="00BD5799"/>
    <w:rsid w:val="00BD69F5"/>
    <w:rsid w:val="00BD6B69"/>
    <w:rsid w:val="00BD6BC5"/>
    <w:rsid w:val="00BD6DFB"/>
    <w:rsid w:val="00BD76EC"/>
    <w:rsid w:val="00BD7A13"/>
    <w:rsid w:val="00BD7AD9"/>
    <w:rsid w:val="00BE007C"/>
    <w:rsid w:val="00BE042A"/>
    <w:rsid w:val="00BE0872"/>
    <w:rsid w:val="00BE14D3"/>
    <w:rsid w:val="00BE172E"/>
    <w:rsid w:val="00BE1F07"/>
    <w:rsid w:val="00BE2096"/>
    <w:rsid w:val="00BE232B"/>
    <w:rsid w:val="00BE297A"/>
    <w:rsid w:val="00BE2CAF"/>
    <w:rsid w:val="00BE2ECD"/>
    <w:rsid w:val="00BE2F97"/>
    <w:rsid w:val="00BE333D"/>
    <w:rsid w:val="00BE37F6"/>
    <w:rsid w:val="00BE3F5E"/>
    <w:rsid w:val="00BE47F3"/>
    <w:rsid w:val="00BE4962"/>
    <w:rsid w:val="00BE501E"/>
    <w:rsid w:val="00BE5A1D"/>
    <w:rsid w:val="00BE5E4A"/>
    <w:rsid w:val="00BE6C30"/>
    <w:rsid w:val="00BE7081"/>
    <w:rsid w:val="00BE7249"/>
    <w:rsid w:val="00BF001F"/>
    <w:rsid w:val="00BF0070"/>
    <w:rsid w:val="00BF00EB"/>
    <w:rsid w:val="00BF04A3"/>
    <w:rsid w:val="00BF092D"/>
    <w:rsid w:val="00BF0AE3"/>
    <w:rsid w:val="00BF0F2A"/>
    <w:rsid w:val="00BF128E"/>
    <w:rsid w:val="00BF1C24"/>
    <w:rsid w:val="00BF1C28"/>
    <w:rsid w:val="00BF2176"/>
    <w:rsid w:val="00BF278E"/>
    <w:rsid w:val="00BF2D58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5DDA"/>
    <w:rsid w:val="00BF5E55"/>
    <w:rsid w:val="00BF5F35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BF7970"/>
    <w:rsid w:val="00C0007D"/>
    <w:rsid w:val="00C00147"/>
    <w:rsid w:val="00C0014F"/>
    <w:rsid w:val="00C00156"/>
    <w:rsid w:val="00C004CA"/>
    <w:rsid w:val="00C005B4"/>
    <w:rsid w:val="00C00736"/>
    <w:rsid w:val="00C00C68"/>
    <w:rsid w:val="00C00F08"/>
    <w:rsid w:val="00C01101"/>
    <w:rsid w:val="00C0170B"/>
    <w:rsid w:val="00C017D6"/>
    <w:rsid w:val="00C01A48"/>
    <w:rsid w:val="00C01B01"/>
    <w:rsid w:val="00C02291"/>
    <w:rsid w:val="00C0231A"/>
    <w:rsid w:val="00C0308F"/>
    <w:rsid w:val="00C03368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1E4C"/>
    <w:rsid w:val="00C120F1"/>
    <w:rsid w:val="00C12927"/>
    <w:rsid w:val="00C12B83"/>
    <w:rsid w:val="00C12E5D"/>
    <w:rsid w:val="00C1304A"/>
    <w:rsid w:val="00C130E3"/>
    <w:rsid w:val="00C133E5"/>
    <w:rsid w:val="00C1352A"/>
    <w:rsid w:val="00C135F1"/>
    <w:rsid w:val="00C13DBB"/>
    <w:rsid w:val="00C13FC9"/>
    <w:rsid w:val="00C14041"/>
    <w:rsid w:val="00C141B1"/>
    <w:rsid w:val="00C14689"/>
    <w:rsid w:val="00C150A5"/>
    <w:rsid w:val="00C152F4"/>
    <w:rsid w:val="00C15427"/>
    <w:rsid w:val="00C155D3"/>
    <w:rsid w:val="00C15F02"/>
    <w:rsid w:val="00C15F54"/>
    <w:rsid w:val="00C1629A"/>
    <w:rsid w:val="00C164B9"/>
    <w:rsid w:val="00C16A10"/>
    <w:rsid w:val="00C16E6C"/>
    <w:rsid w:val="00C17922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D1B"/>
    <w:rsid w:val="00C22EB3"/>
    <w:rsid w:val="00C22EEF"/>
    <w:rsid w:val="00C23E2A"/>
    <w:rsid w:val="00C245A1"/>
    <w:rsid w:val="00C2463E"/>
    <w:rsid w:val="00C246EB"/>
    <w:rsid w:val="00C247F1"/>
    <w:rsid w:val="00C24EAE"/>
    <w:rsid w:val="00C2541B"/>
    <w:rsid w:val="00C25913"/>
    <w:rsid w:val="00C25D3C"/>
    <w:rsid w:val="00C25F29"/>
    <w:rsid w:val="00C26415"/>
    <w:rsid w:val="00C2642C"/>
    <w:rsid w:val="00C26A5E"/>
    <w:rsid w:val="00C26B38"/>
    <w:rsid w:val="00C27024"/>
    <w:rsid w:val="00C271ED"/>
    <w:rsid w:val="00C275C7"/>
    <w:rsid w:val="00C300FE"/>
    <w:rsid w:val="00C307A5"/>
    <w:rsid w:val="00C30919"/>
    <w:rsid w:val="00C30954"/>
    <w:rsid w:val="00C30BEE"/>
    <w:rsid w:val="00C316D5"/>
    <w:rsid w:val="00C31A45"/>
    <w:rsid w:val="00C323DE"/>
    <w:rsid w:val="00C32DB3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0B7"/>
    <w:rsid w:val="00C3537C"/>
    <w:rsid w:val="00C35C40"/>
    <w:rsid w:val="00C35F2D"/>
    <w:rsid w:val="00C36183"/>
    <w:rsid w:val="00C361E3"/>
    <w:rsid w:val="00C363C1"/>
    <w:rsid w:val="00C3644F"/>
    <w:rsid w:val="00C366A4"/>
    <w:rsid w:val="00C36768"/>
    <w:rsid w:val="00C369AE"/>
    <w:rsid w:val="00C36FA8"/>
    <w:rsid w:val="00C37205"/>
    <w:rsid w:val="00C37470"/>
    <w:rsid w:val="00C37504"/>
    <w:rsid w:val="00C378DF"/>
    <w:rsid w:val="00C3791A"/>
    <w:rsid w:val="00C37C70"/>
    <w:rsid w:val="00C40270"/>
    <w:rsid w:val="00C40440"/>
    <w:rsid w:val="00C4089E"/>
    <w:rsid w:val="00C40EA1"/>
    <w:rsid w:val="00C40EB3"/>
    <w:rsid w:val="00C4180B"/>
    <w:rsid w:val="00C418EE"/>
    <w:rsid w:val="00C41FCF"/>
    <w:rsid w:val="00C42824"/>
    <w:rsid w:val="00C42E85"/>
    <w:rsid w:val="00C439B1"/>
    <w:rsid w:val="00C43AB7"/>
    <w:rsid w:val="00C43F7B"/>
    <w:rsid w:val="00C441CC"/>
    <w:rsid w:val="00C44230"/>
    <w:rsid w:val="00C45631"/>
    <w:rsid w:val="00C45C90"/>
    <w:rsid w:val="00C46678"/>
    <w:rsid w:val="00C46746"/>
    <w:rsid w:val="00C46762"/>
    <w:rsid w:val="00C46940"/>
    <w:rsid w:val="00C46B95"/>
    <w:rsid w:val="00C46E6C"/>
    <w:rsid w:val="00C46EBC"/>
    <w:rsid w:val="00C473B5"/>
    <w:rsid w:val="00C479D9"/>
    <w:rsid w:val="00C479EA"/>
    <w:rsid w:val="00C5013A"/>
    <w:rsid w:val="00C502C9"/>
    <w:rsid w:val="00C5082A"/>
    <w:rsid w:val="00C50862"/>
    <w:rsid w:val="00C508A4"/>
    <w:rsid w:val="00C50CD7"/>
    <w:rsid w:val="00C510EA"/>
    <w:rsid w:val="00C513B5"/>
    <w:rsid w:val="00C51680"/>
    <w:rsid w:val="00C51879"/>
    <w:rsid w:val="00C51CA4"/>
    <w:rsid w:val="00C51E1A"/>
    <w:rsid w:val="00C522A8"/>
    <w:rsid w:val="00C52430"/>
    <w:rsid w:val="00C527CA"/>
    <w:rsid w:val="00C5283F"/>
    <w:rsid w:val="00C52A65"/>
    <w:rsid w:val="00C52D8E"/>
    <w:rsid w:val="00C52E70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62C"/>
    <w:rsid w:val="00C56B4D"/>
    <w:rsid w:val="00C56EBD"/>
    <w:rsid w:val="00C57612"/>
    <w:rsid w:val="00C57B3F"/>
    <w:rsid w:val="00C57E2A"/>
    <w:rsid w:val="00C60BDB"/>
    <w:rsid w:val="00C60CFA"/>
    <w:rsid w:val="00C60D19"/>
    <w:rsid w:val="00C61237"/>
    <w:rsid w:val="00C61579"/>
    <w:rsid w:val="00C616A4"/>
    <w:rsid w:val="00C61CFB"/>
    <w:rsid w:val="00C62231"/>
    <w:rsid w:val="00C62556"/>
    <w:rsid w:val="00C62716"/>
    <w:rsid w:val="00C6272A"/>
    <w:rsid w:val="00C63470"/>
    <w:rsid w:val="00C6372D"/>
    <w:rsid w:val="00C637AC"/>
    <w:rsid w:val="00C638D3"/>
    <w:rsid w:val="00C63B6B"/>
    <w:rsid w:val="00C64452"/>
    <w:rsid w:val="00C64887"/>
    <w:rsid w:val="00C652C6"/>
    <w:rsid w:val="00C654C0"/>
    <w:rsid w:val="00C655F1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67E0B"/>
    <w:rsid w:val="00C700B3"/>
    <w:rsid w:val="00C70366"/>
    <w:rsid w:val="00C7057B"/>
    <w:rsid w:val="00C70A00"/>
    <w:rsid w:val="00C71076"/>
    <w:rsid w:val="00C7154F"/>
    <w:rsid w:val="00C718F3"/>
    <w:rsid w:val="00C71F9A"/>
    <w:rsid w:val="00C727CB"/>
    <w:rsid w:val="00C72B12"/>
    <w:rsid w:val="00C72B22"/>
    <w:rsid w:val="00C73AE2"/>
    <w:rsid w:val="00C7481F"/>
    <w:rsid w:val="00C74878"/>
    <w:rsid w:val="00C74E8F"/>
    <w:rsid w:val="00C750D6"/>
    <w:rsid w:val="00C75805"/>
    <w:rsid w:val="00C7582C"/>
    <w:rsid w:val="00C75A21"/>
    <w:rsid w:val="00C75BB4"/>
    <w:rsid w:val="00C75E74"/>
    <w:rsid w:val="00C769EA"/>
    <w:rsid w:val="00C771FA"/>
    <w:rsid w:val="00C776D3"/>
    <w:rsid w:val="00C77B85"/>
    <w:rsid w:val="00C77EC8"/>
    <w:rsid w:val="00C80009"/>
    <w:rsid w:val="00C800E3"/>
    <w:rsid w:val="00C80790"/>
    <w:rsid w:val="00C80A10"/>
    <w:rsid w:val="00C80CF6"/>
    <w:rsid w:val="00C80E92"/>
    <w:rsid w:val="00C81A55"/>
    <w:rsid w:val="00C82238"/>
    <w:rsid w:val="00C82814"/>
    <w:rsid w:val="00C835AB"/>
    <w:rsid w:val="00C83C81"/>
    <w:rsid w:val="00C83D56"/>
    <w:rsid w:val="00C84060"/>
    <w:rsid w:val="00C848CD"/>
    <w:rsid w:val="00C84B09"/>
    <w:rsid w:val="00C84F67"/>
    <w:rsid w:val="00C85776"/>
    <w:rsid w:val="00C85AFB"/>
    <w:rsid w:val="00C85BC8"/>
    <w:rsid w:val="00C86370"/>
    <w:rsid w:val="00C8665B"/>
    <w:rsid w:val="00C86BBE"/>
    <w:rsid w:val="00C86E1E"/>
    <w:rsid w:val="00C874DA"/>
    <w:rsid w:val="00C8795F"/>
    <w:rsid w:val="00C879A0"/>
    <w:rsid w:val="00C90360"/>
    <w:rsid w:val="00C90487"/>
    <w:rsid w:val="00C90658"/>
    <w:rsid w:val="00C90748"/>
    <w:rsid w:val="00C909CC"/>
    <w:rsid w:val="00C90CB7"/>
    <w:rsid w:val="00C90DD4"/>
    <w:rsid w:val="00C91250"/>
    <w:rsid w:val="00C915DB"/>
    <w:rsid w:val="00C916C1"/>
    <w:rsid w:val="00C91A00"/>
    <w:rsid w:val="00C91EAE"/>
    <w:rsid w:val="00C91ECC"/>
    <w:rsid w:val="00C92085"/>
    <w:rsid w:val="00C9217E"/>
    <w:rsid w:val="00C92CEB"/>
    <w:rsid w:val="00C92EDB"/>
    <w:rsid w:val="00C92F66"/>
    <w:rsid w:val="00C936FE"/>
    <w:rsid w:val="00C9377B"/>
    <w:rsid w:val="00C93AAD"/>
    <w:rsid w:val="00C93AF7"/>
    <w:rsid w:val="00C93CA9"/>
    <w:rsid w:val="00C940DD"/>
    <w:rsid w:val="00C94954"/>
    <w:rsid w:val="00C94DE2"/>
    <w:rsid w:val="00C956F3"/>
    <w:rsid w:val="00C959B5"/>
    <w:rsid w:val="00C9604A"/>
    <w:rsid w:val="00C96234"/>
    <w:rsid w:val="00C9643E"/>
    <w:rsid w:val="00C964F2"/>
    <w:rsid w:val="00C96707"/>
    <w:rsid w:val="00C9678A"/>
    <w:rsid w:val="00C97120"/>
    <w:rsid w:val="00C97793"/>
    <w:rsid w:val="00C97800"/>
    <w:rsid w:val="00C9795E"/>
    <w:rsid w:val="00CA024C"/>
    <w:rsid w:val="00CA0463"/>
    <w:rsid w:val="00CA078A"/>
    <w:rsid w:val="00CA0F1F"/>
    <w:rsid w:val="00CA105E"/>
    <w:rsid w:val="00CA14AC"/>
    <w:rsid w:val="00CA19BF"/>
    <w:rsid w:val="00CA1BF6"/>
    <w:rsid w:val="00CA1D29"/>
    <w:rsid w:val="00CA1DC4"/>
    <w:rsid w:val="00CA2468"/>
    <w:rsid w:val="00CA27D4"/>
    <w:rsid w:val="00CA2984"/>
    <w:rsid w:val="00CA2E2B"/>
    <w:rsid w:val="00CA3587"/>
    <w:rsid w:val="00CA3986"/>
    <w:rsid w:val="00CA3AC7"/>
    <w:rsid w:val="00CA3E44"/>
    <w:rsid w:val="00CA3F22"/>
    <w:rsid w:val="00CA40BC"/>
    <w:rsid w:val="00CA4AAF"/>
    <w:rsid w:val="00CA4BAF"/>
    <w:rsid w:val="00CA4C5A"/>
    <w:rsid w:val="00CA4E59"/>
    <w:rsid w:val="00CA5E19"/>
    <w:rsid w:val="00CA64FC"/>
    <w:rsid w:val="00CA67ED"/>
    <w:rsid w:val="00CA7AD9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824"/>
    <w:rsid w:val="00CB5B5A"/>
    <w:rsid w:val="00CB5F59"/>
    <w:rsid w:val="00CB6162"/>
    <w:rsid w:val="00CB62A9"/>
    <w:rsid w:val="00CB62BB"/>
    <w:rsid w:val="00CB643B"/>
    <w:rsid w:val="00CB6471"/>
    <w:rsid w:val="00CB64FF"/>
    <w:rsid w:val="00CB6DDE"/>
    <w:rsid w:val="00CB701A"/>
    <w:rsid w:val="00CB7A38"/>
    <w:rsid w:val="00CB7A76"/>
    <w:rsid w:val="00CC004A"/>
    <w:rsid w:val="00CC02D3"/>
    <w:rsid w:val="00CC0354"/>
    <w:rsid w:val="00CC052C"/>
    <w:rsid w:val="00CC0CA3"/>
    <w:rsid w:val="00CC119B"/>
    <w:rsid w:val="00CC1346"/>
    <w:rsid w:val="00CC16FB"/>
    <w:rsid w:val="00CC1A53"/>
    <w:rsid w:val="00CC1B15"/>
    <w:rsid w:val="00CC2008"/>
    <w:rsid w:val="00CC2162"/>
    <w:rsid w:val="00CC2313"/>
    <w:rsid w:val="00CC248D"/>
    <w:rsid w:val="00CC2634"/>
    <w:rsid w:val="00CC2907"/>
    <w:rsid w:val="00CC2CD2"/>
    <w:rsid w:val="00CC2EEB"/>
    <w:rsid w:val="00CC3029"/>
    <w:rsid w:val="00CC32AB"/>
    <w:rsid w:val="00CC38CD"/>
    <w:rsid w:val="00CC3BFC"/>
    <w:rsid w:val="00CC44A4"/>
    <w:rsid w:val="00CC52D7"/>
    <w:rsid w:val="00CC5323"/>
    <w:rsid w:val="00CC53E5"/>
    <w:rsid w:val="00CC5886"/>
    <w:rsid w:val="00CC6096"/>
    <w:rsid w:val="00CC60B9"/>
    <w:rsid w:val="00CC6686"/>
    <w:rsid w:val="00CC6737"/>
    <w:rsid w:val="00CC68F4"/>
    <w:rsid w:val="00CC6ECB"/>
    <w:rsid w:val="00CC6F37"/>
    <w:rsid w:val="00CC7214"/>
    <w:rsid w:val="00CD00A0"/>
    <w:rsid w:val="00CD0278"/>
    <w:rsid w:val="00CD0484"/>
    <w:rsid w:val="00CD08D0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36F"/>
    <w:rsid w:val="00CD43AD"/>
    <w:rsid w:val="00CD4892"/>
    <w:rsid w:val="00CD4A76"/>
    <w:rsid w:val="00CD4CB2"/>
    <w:rsid w:val="00CD4E89"/>
    <w:rsid w:val="00CD5E16"/>
    <w:rsid w:val="00CD60F7"/>
    <w:rsid w:val="00CD620E"/>
    <w:rsid w:val="00CD6397"/>
    <w:rsid w:val="00CD691D"/>
    <w:rsid w:val="00CD6986"/>
    <w:rsid w:val="00CD74F5"/>
    <w:rsid w:val="00CD7A58"/>
    <w:rsid w:val="00CD7C4E"/>
    <w:rsid w:val="00CD7D5D"/>
    <w:rsid w:val="00CE00EA"/>
    <w:rsid w:val="00CE0EFB"/>
    <w:rsid w:val="00CE0F1D"/>
    <w:rsid w:val="00CE17E2"/>
    <w:rsid w:val="00CE1D65"/>
    <w:rsid w:val="00CE29DE"/>
    <w:rsid w:val="00CE2F32"/>
    <w:rsid w:val="00CE3F0B"/>
    <w:rsid w:val="00CE46C5"/>
    <w:rsid w:val="00CE4792"/>
    <w:rsid w:val="00CE496C"/>
    <w:rsid w:val="00CE593A"/>
    <w:rsid w:val="00CE5E7F"/>
    <w:rsid w:val="00CE6708"/>
    <w:rsid w:val="00CE68E4"/>
    <w:rsid w:val="00CE7005"/>
    <w:rsid w:val="00CE71C8"/>
    <w:rsid w:val="00CE7818"/>
    <w:rsid w:val="00CE7A11"/>
    <w:rsid w:val="00CF03CB"/>
    <w:rsid w:val="00CF04F3"/>
    <w:rsid w:val="00CF053C"/>
    <w:rsid w:val="00CF0568"/>
    <w:rsid w:val="00CF0E93"/>
    <w:rsid w:val="00CF0FA6"/>
    <w:rsid w:val="00CF11A0"/>
    <w:rsid w:val="00CF1336"/>
    <w:rsid w:val="00CF1658"/>
    <w:rsid w:val="00CF16D7"/>
    <w:rsid w:val="00CF1D07"/>
    <w:rsid w:val="00CF1DF2"/>
    <w:rsid w:val="00CF1F1E"/>
    <w:rsid w:val="00CF299C"/>
    <w:rsid w:val="00CF2F3D"/>
    <w:rsid w:val="00CF3250"/>
    <w:rsid w:val="00CF374E"/>
    <w:rsid w:val="00CF41B8"/>
    <w:rsid w:val="00CF4372"/>
    <w:rsid w:val="00CF4553"/>
    <w:rsid w:val="00CF460D"/>
    <w:rsid w:val="00CF49E2"/>
    <w:rsid w:val="00CF4C49"/>
    <w:rsid w:val="00CF4D72"/>
    <w:rsid w:val="00CF5BA7"/>
    <w:rsid w:val="00CF6062"/>
    <w:rsid w:val="00CF62CF"/>
    <w:rsid w:val="00CF673D"/>
    <w:rsid w:val="00CF6C04"/>
    <w:rsid w:val="00CF70DF"/>
    <w:rsid w:val="00CF7116"/>
    <w:rsid w:val="00CF7A11"/>
    <w:rsid w:val="00D00251"/>
    <w:rsid w:val="00D008B3"/>
    <w:rsid w:val="00D00A64"/>
    <w:rsid w:val="00D00FBA"/>
    <w:rsid w:val="00D01044"/>
    <w:rsid w:val="00D01327"/>
    <w:rsid w:val="00D013CD"/>
    <w:rsid w:val="00D01BCA"/>
    <w:rsid w:val="00D01E66"/>
    <w:rsid w:val="00D02024"/>
    <w:rsid w:val="00D02F88"/>
    <w:rsid w:val="00D034E5"/>
    <w:rsid w:val="00D038FA"/>
    <w:rsid w:val="00D03A9C"/>
    <w:rsid w:val="00D03CA1"/>
    <w:rsid w:val="00D03EBB"/>
    <w:rsid w:val="00D04135"/>
    <w:rsid w:val="00D04815"/>
    <w:rsid w:val="00D0493E"/>
    <w:rsid w:val="00D04D52"/>
    <w:rsid w:val="00D058EB"/>
    <w:rsid w:val="00D05A53"/>
    <w:rsid w:val="00D0620B"/>
    <w:rsid w:val="00D0646F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67E"/>
    <w:rsid w:val="00D12790"/>
    <w:rsid w:val="00D129D7"/>
    <w:rsid w:val="00D12A09"/>
    <w:rsid w:val="00D13405"/>
    <w:rsid w:val="00D13450"/>
    <w:rsid w:val="00D13504"/>
    <w:rsid w:val="00D13974"/>
    <w:rsid w:val="00D13A4E"/>
    <w:rsid w:val="00D141FC"/>
    <w:rsid w:val="00D1488D"/>
    <w:rsid w:val="00D14EAA"/>
    <w:rsid w:val="00D1543B"/>
    <w:rsid w:val="00D15CC7"/>
    <w:rsid w:val="00D15DD1"/>
    <w:rsid w:val="00D1623F"/>
    <w:rsid w:val="00D16636"/>
    <w:rsid w:val="00D16673"/>
    <w:rsid w:val="00D1698C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96B"/>
    <w:rsid w:val="00D21A8B"/>
    <w:rsid w:val="00D21C73"/>
    <w:rsid w:val="00D2263B"/>
    <w:rsid w:val="00D22B9C"/>
    <w:rsid w:val="00D23121"/>
    <w:rsid w:val="00D23140"/>
    <w:rsid w:val="00D2324A"/>
    <w:rsid w:val="00D23327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82B"/>
    <w:rsid w:val="00D26F48"/>
    <w:rsid w:val="00D26F5D"/>
    <w:rsid w:val="00D2711B"/>
    <w:rsid w:val="00D27131"/>
    <w:rsid w:val="00D27190"/>
    <w:rsid w:val="00D272F1"/>
    <w:rsid w:val="00D2731D"/>
    <w:rsid w:val="00D27879"/>
    <w:rsid w:val="00D27F9D"/>
    <w:rsid w:val="00D30141"/>
    <w:rsid w:val="00D301C2"/>
    <w:rsid w:val="00D304E0"/>
    <w:rsid w:val="00D30546"/>
    <w:rsid w:val="00D3090E"/>
    <w:rsid w:val="00D30C31"/>
    <w:rsid w:val="00D30E48"/>
    <w:rsid w:val="00D31467"/>
    <w:rsid w:val="00D3176C"/>
    <w:rsid w:val="00D3217E"/>
    <w:rsid w:val="00D3218B"/>
    <w:rsid w:val="00D32396"/>
    <w:rsid w:val="00D32956"/>
    <w:rsid w:val="00D32C6E"/>
    <w:rsid w:val="00D33464"/>
    <w:rsid w:val="00D3354A"/>
    <w:rsid w:val="00D33649"/>
    <w:rsid w:val="00D336CB"/>
    <w:rsid w:val="00D33CCB"/>
    <w:rsid w:val="00D346BC"/>
    <w:rsid w:val="00D34701"/>
    <w:rsid w:val="00D348DE"/>
    <w:rsid w:val="00D34C34"/>
    <w:rsid w:val="00D34E9F"/>
    <w:rsid w:val="00D3547D"/>
    <w:rsid w:val="00D3586F"/>
    <w:rsid w:val="00D35949"/>
    <w:rsid w:val="00D359A6"/>
    <w:rsid w:val="00D35E38"/>
    <w:rsid w:val="00D35E93"/>
    <w:rsid w:val="00D36257"/>
    <w:rsid w:val="00D365F3"/>
    <w:rsid w:val="00D36FE5"/>
    <w:rsid w:val="00D37070"/>
    <w:rsid w:val="00D37B55"/>
    <w:rsid w:val="00D37BC5"/>
    <w:rsid w:val="00D402B2"/>
    <w:rsid w:val="00D40320"/>
    <w:rsid w:val="00D40EC2"/>
    <w:rsid w:val="00D41718"/>
    <w:rsid w:val="00D41FEA"/>
    <w:rsid w:val="00D428F6"/>
    <w:rsid w:val="00D42C3A"/>
    <w:rsid w:val="00D42D83"/>
    <w:rsid w:val="00D42EA8"/>
    <w:rsid w:val="00D42F9F"/>
    <w:rsid w:val="00D433F6"/>
    <w:rsid w:val="00D4367E"/>
    <w:rsid w:val="00D4367F"/>
    <w:rsid w:val="00D43DBE"/>
    <w:rsid w:val="00D43F43"/>
    <w:rsid w:val="00D446AD"/>
    <w:rsid w:val="00D44C0A"/>
    <w:rsid w:val="00D44CDE"/>
    <w:rsid w:val="00D4501A"/>
    <w:rsid w:val="00D452AD"/>
    <w:rsid w:val="00D45552"/>
    <w:rsid w:val="00D45692"/>
    <w:rsid w:val="00D45856"/>
    <w:rsid w:val="00D467E6"/>
    <w:rsid w:val="00D4688C"/>
    <w:rsid w:val="00D46CAD"/>
    <w:rsid w:val="00D47055"/>
    <w:rsid w:val="00D470B8"/>
    <w:rsid w:val="00D475F8"/>
    <w:rsid w:val="00D476C9"/>
    <w:rsid w:val="00D47A44"/>
    <w:rsid w:val="00D47A57"/>
    <w:rsid w:val="00D47C3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C48"/>
    <w:rsid w:val="00D53E0A"/>
    <w:rsid w:val="00D5435D"/>
    <w:rsid w:val="00D54816"/>
    <w:rsid w:val="00D54CA9"/>
    <w:rsid w:val="00D55248"/>
    <w:rsid w:val="00D5570D"/>
    <w:rsid w:val="00D56376"/>
    <w:rsid w:val="00D563C4"/>
    <w:rsid w:val="00D5645C"/>
    <w:rsid w:val="00D56891"/>
    <w:rsid w:val="00D56D20"/>
    <w:rsid w:val="00D56F45"/>
    <w:rsid w:val="00D57CE1"/>
    <w:rsid w:val="00D60356"/>
    <w:rsid w:val="00D60459"/>
    <w:rsid w:val="00D605F4"/>
    <w:rsid w:val="00D6097C"/>
    <w:rsid w:val="00D60B52"/>
    <w:rsid w:val="00D6122D"/>
    <w:rsid w:val="00D612C3"/>
    <w:rsid w:val="00D613DC"/>
    <w:rsid w:val="00D61EC0"/>
    <w:rsid w:val="00D61EDA"/>
    <w:rsid w:val="00D620B0"/>
    <w:rsid w:val="00D62451"/>
    <w:rsid w:val="00D6297D"/>
    <w:rsid w:val="00D62AB4"/>
    <w:rsid w:val="00D63112"/>
    <w:rsid w:val="00D63873"/>
    <w:rsid w:val="00D63CB1"/>
    <w:rsid w:val="00D643AC"/>
    <w:rsid w:val="00D65177"/>
    <w:rsid w:val="00D6581B"/>
    <w:rsid w:val="00D65B21"/>
    <w:rsid w:val="00D65CEF"/>
    <w:rsid w:val="00D6668E"/>
    <w:rsid w:val="00D67C5F"/>
    <w:rsid w:val="00D702AB"/>
    <w:rsid w:val="00D70301"/>
    <w:rsid w:val="00D704CD"/>
    <w:rsid w:val="00D705D3"/>
    <w:rsid w:val="00D706F8"/>
    <w:rsid w:val="00D70E33"/>
    <w:rsid w:val="00D710C2"/>
    <w:rsid w:val="00D71104"/>
    <w:rsid w:val="00D7122F"/>
    <w:rsid w:val="00D717AF"/>
    <w:rsid w:val="00D71BC8"/>
    <w:rsid w:val="00D722BA"/>
    <w:rsid w:val="00D72445"/>
    <w:rsid w:val="00D72A73"/>
    <w:rsid w:val="00D72B68"/>
    <w:rsid w:val="00D7342B"/>
    <w:rsid w:val="00D737EE"/>
    <w:rsid w:val="00D739F2"/>
    <w:rsid w:val="00D73D5F"/>
    <w:rsid w:val="00D73E6B"/>
    <w:rsid w:val="00D749B5"/>
    <w:rsid w:val="00D74ABC"/>
    <w:rsid w:val="00D74B7D"/>
    <w:rsid w:val="00D74B9C"/>
    <w:rsid w:val="00D74E2F"/>
    <w:rsid w:val="00D75384"/>
    <w:rsid w:val="00D753D4"/>
    <w:rsid w:val="00D7593D"/>
    <w:rsid w:val="00D75957"/>
    <w:rsid w:val="00D75A96"/>
    <w:rsid w:val="00D75BF5"/>
    <w:rsid w:val="00D763AE"/>
    <w:rsid w:val="00D7658F"/>
    <w:rsid w:val="00D76C6F"/>
    <w:rsid w:val="00D76D71"/>
    <w:rsid w:val="00D76D77"/>
    <w:rsid w:val="00D76FE3"/>
    <w:rsid w:val="00D771F1"/>
    <w:rsid w:val="00D77278"/>
    <w:rsid w:val="00D7771B"/>
    <w:rsid w:val="00D77ABD"/>
    <w:rsid w:val="00D77B0C"/>
    <w:rsid w:val="00D80049"/>
    <w:rsid w:val="00D8066C"/>
    <w:rsid w:val="00D80807"/>
    <w:rsid w:val="00D80F06"/>
    <w:rsid w:val="00D8100E"/>
    <w:rsid w:val="00D817D7"/>
    <w:rsid w:val="00D819D0"/>
    <w:rsid w:val="00D81C03"/>
    <w:rsid w:val="00D81C0A"/>
    <w:rsid w:val="00D81F8B"/>
    <w:rsid w:val="00D82545"/>
    <w:rsid w:val="00D82BB3"/>
    <w:rsid w:val="00D82EE5"/>
    <w:rsid w:val="00D83421"/>
    <w:rsid w:val="00D83756"/>
    <w:rsid w:val="00D83780"/>
    <w:rsid w:val="00D84302"/>
    <w:rsid w:val="00D84691"/>
    <w:rsid w:val="00D850CD"/>
    <w:rsid w:val="00D8520F"/>
    <w:rsid w:val="00D854E6"/>
    <w:rsid w:val="00D859DD"/>
    <w:rsid w:val="00D85A3F"/>
    <w:rsid w:val="00D85A4A"/>
    <w:rsid w:val="00D85B42"/>
    <w:rsid w:val="00D85CCE"/>
    <w:rsid w:val="00D85D53"/>
    <w:rsid w:val="00D8636E"/>
    <w:rsid w:val="00D865FC"/>
    <w:rsid w:val="00D86789"/>
    <w:rsid w:val="00D87248"/>
    <w:rsid w:val="00D87414"/>
    <w:rsid w:val="00D87807"/>
    <w:rsid w:val="00D87B22"/>
    <w:rsid w:val="00D87CC8"/>
    <w:rsid w:val="00D90146"/>
    <w:rsid w:val="00D905E5"/>
    <w:rsid w:val="00D90671"/>
    <w:rsid w:val="00D90966"/>
    <w:rsid w:val="00D90D32"/>
    <w:rsid w:val="00D90E4E"/>
    <w:rsid w:val="00D90F17"/>
    <w:rsid w:val="00D91245"/>
    <w:rsid w:val="00D9131A"/>
    <w:rsid w:val="00D916C9"/>
    <w:rsid w:val="00D919E3"/>
    <w:rsid w:val="00D91A27"/>
    <w:rsid w:val="00D91BC4"/>
    <w:rsid w:val="00D9252F"/>
    <w:rsid w:val="00D92CB3"/>
    <w:rsid w:val="00D9321D"/>
    <w:rsid w:val="00D932BB"/>
    <w:rsid w:val="00D9355F"/>
    <w:rsid w:val="00D9372B"/>
    <w:rsid w:val="00D9378E"/>
    <w:rsid w:val="00D937DD"/>
    <w:rsid w:val="00D9412A"/>
    <w:rsid w:val="00D9448C"/>
    <w:rsid w:val="00D9484E"/>
    <w:rsid w:val="00D94938"/>
    <w:rsid w:val="00D94FC7"/>
    <w:rsid w:val="00D951EA"/>
    <w:rsid w:val="00D95745"/>
    <w:rsid w:val="00D95E21"/>
    <w:rsid w:val="00D95FE6"/>
    <w:rsid w:val="00D9650A"/>
    <w:rsid w:val="00D9682E"/>
    <w:rsid w:val="00D96E32"/>
    <w:rsid w:val="00D96F45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151"/>
    <w:rsid w:val="00DA3353"/>
    <w:rsid w:val="00DA3666"/>
    <w:rsid w:val="00DA37A7"/>
    <w:rsid w:val="00DA384B"/>
    <w:rsid w:val="00DA38D6"/>
    <w:rsid w:val="00DA3A1B"/>
    <w:rsid w:val="00DA3C20"/>
    <w:rsid w:val="00DA5111"/>
    <w:rsid w:val="00DA561D"/>
    <w:rsid w:val="00DA5ADB"/>
    <w:rsid w:val="00DA67CA"/>
    <w:rsid w:val="00DA6B72"/>
    <w:rsid w:val="00DA6B9F"/>
    <w:rsid w:val="00DA70F5"/>
    <w:rsid w:val="00DA7130"/>
    <w:rsid w:val="00DA7571"/>
    <w:rsid w:val="00DA7BD7"/>
    <w:rsid w:val="00DA7C00"/>
    <w:rsid w:val="00DA7E69"/>
    <w:rsid w:val="00DB07AE"/>
    <w:rsid w:val="00DB0C59"/>
    <w:rsid w:val="00DB0C9A"/>
    <w:rsid w:val="00DB0CF3"/>
    <w:rsid w:val="00DB0D0A"/>
    <w:rsid w:val="00DB10CD"/>
    <w:rsid w:val="00DB133D"/>
    <w:rsid w:val="00DB145B"/>
    <w:rsid w:val="00DB2047"/>
    <w:rsid w:val="00DB30A1"/>
    <w:rsid w:val="00DB3202"/>
    <w:rsid w:val="00DB3396"/>
    <w:rsid w:val="00DB38D0"/>
    <w:rsid w:val="00DB4A6C"/>
    <w:rsid w:val="00DB52FA"/>
    <w:rsid w:val="00DB598C"/>
    <w:rsid w:val="00DB5A9C"/>
    <w:rsid w:val="00DB5DCF"/>
    <w:rsid w:val="00DB687F"/>
    <w:rsid w:val="00DB6FCE"/>
    <w:rsid w:val="00DB7185"/>
    <w:rsid w:val="00DB7540"/>
    <w:rsid w:val="00DB7918"/>
    <w:rsid w:val="00DB7A2B"/>
    <w:rsid w:val="00DB7B34"/>
    <w:rsid w:val="00DB7B6F"/>
    <w:rsid w:val="00DC06EF"/>
    <w:rsid w:val="00DC0934"/>
    <w:rsid w:val="00DC0BFC"/>
    <w:rsid w:val="00DC1213"/>
    <w:rsid w:val="00DC13CF"/>
    <w:rsid w:val="00DC155B"/>
    <w:rsid w:val="00DC1A15"/>
    <w:rsid w:val="00DC1A26"/>
    <w:rsid w:val="00DC1CDD"/>
    <w:rsid w:val="00DC2A5E"/>
    <w:rsid w:val="00DC2F96"/>
    <w:rsid w:val="00DC324C"/>
    <w:rsid w:val="00DC33F0"/>
    <w:rsid w:val="00DC3406"/>
    <w:rsid w:val="00DC3464"/>
    <w:rsid w:val="00DC35E9"/>
    <w:rsid w:val="00DC3918"/>
    <w:rsid w:val="00DC3A74"/>
    <w:rsid w:val="00DC3DA3"/>
    <w:rsid w:val="00DC412E"/>
    <w:rsid w:val="00DC4299"/>
    <w:rsid w:val="00DC46B0"/>
    <w:rsid w:val="00DC4CFD"/>
    <w:rsid w:val="00DC4DC5"/>
    <w:rsid w:val="00DC505F"/>
    <w:rsid w:val="00DC51D2"/>
    <w:rsid w:val="00DC5467"/>
    <w:rsid w:val="00DC59FA"/>
    <w:rsid w:val="00DC5BE9"/>
    <w:rsid w:val="00DC5E53"/>
    <w:rsid w:val="00DC6453"/>
    <w:rsid w:val="00DC68E4"/>
    <w:rsid w:val="00DC7452"/>
    <w:rsid w:val="00DC76CC"/>
    <w:rsid w:val="00DC7E8D"/>
    <w:rsid w:val="00DD0104"/>
    <w:rsid w:val="00DD03D8"/>
    <w:rsid w:val="00DD0FDF"/>
    <w:rsid w:val="00DD11A4"/>
    <w:rsid w:val="00DD13D4"/>
    <w:rsid w:val="00DD15A9"/>
    <w:rsid w:val="00DD1C35"/>
    <w:rsid w:val="00DD27AA"/>
    <w:rsid w:val="00DD27BA"/>
    <w:rsid w:val="00DD3AF8"/>
    <w:rsid w:val="00DD4436"/>
    <w:rsid w:val="00DD4FD2"/>
    <w:rsid w:val="00DD50B2"/>
    <w:rsid w:val="00DD568F"/>
    <w:rsid w:val="00DD5830"/>
    <w:rsid w:val="00DD589D"/>
    <w:rsid w:val="00DD58D5"/>
    <w:rsid w:val="00DD59AA"/>
    <w:rsid w:val="00DD5E33"/>
    <w:rsid w:val="00DD7008"/>
    <w:rsid w:val="00DD7FF2"/>
    <w:rsid w:val="00DE02CB"/>
    <w:rsid w:val="00DE0A52"/>
    <w:rsid w:val="00DE0E3D"/>
    <w:rsid w:val="00DE10DF"/>
    <w:rsid w:val="00DE1140"/>
    <w:rsid w:val="00DE1446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192"/>
    <w:rsid w:val="00DE4AA2"/>
    <w:rsid w:val="00DE4B85"/>
    <w:rsid w:val="00DE4EB1"/>
    <w:rsid w:val="00DE4EC4"/>
    <w:rsid w:val="00DE50E0"/>
    <w:rsid w:val="00DE553C"/>
    <w:rsid w:val="00DE574A"/>
    <w:rsid w:val="00DE584B"/>
    <w:rsid w:val="00DE593B"/>
    <w:rsid w:val="00DE5D5A"/>
    <w:rsid w:val="00DE60B8"/>
    <w:rsid w:val="00DE6364"/>
    <w:rsid w:val="00DE6E72"/>
    <w:rsid w:val="00DE6E7F"/>
    <w:rsid w:val="00DE6EE1"/>
    <w:rsid w:val="00DE7D36"/>
    <w:rsid w:val="00DF0430"/>
    <w:rsid w:val="00DF0A2A"/>
    <w:rsid w:val="00DF0AA4"/>
    <w:rsid w:val="00DF0BEB"/>
    <w:rsid w:val="00DF0C4F"/>
    <w:rsid w:val="00DF0CAA"/>
    <w:rsid w:val="00DF0E58"/>
    <w:rsid w:val="00DF10AD"/>
    <w:rsid w:val="00DF1507"/>
    <w:rsid w:val="00DF19C1"/>
    <w:rsid w:val="00DF1BC6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29C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787"/>
    <w:rsid w:val="00DF6D48"/>
    <w:rsid w:val="00DF757F"/>
    <w:rsid w:val="00DF75E6"/>
    <w:rsid w:val="00DF7813"/>
    <w:rsid w:val="00E00070"/>
    <w:rsid w:val="00E009B1"/>
    <w:rsid w:val="00E00AC6"/>
    <w:rsid w:val="00E011FA"/>
    <w:rsid w:val="00E012FF"/>
    <w:rsid w:val="00E01301"/>
    <w:rsid w:val="00E01933"/>
    <w:rsid w:val="00E01D2D"/>
    <w:rsid w:val="00E01E1A"/>
    <w:rsid w:val="00E0200F"/>
    <w:rsid w:val="00E0219F"/>
    <w:rsid w:val="00E02878"/>
    <w:rsid w:val="00E029B2"/>
    <w:rsid w:val="00E02AA6"/>
    <w:rsid w:val="00E02C35"/>
    <w:rsid w:val="00E02CD6"/>
    <w:rsid w:val="00E030FE"/>
    <w:rsid w:val="00E03472"/>
    <w:rsid w:val="00E03EA2"/>
    <w:rsid w:val="00E041BD"/>
    <w:rsid w:val="00E0443F"/>
    <w:rsid w:val="00E04A55"/>
    <w:rsid w:val="00E04F71"/>
    <w:rsid w:val="00E051D4"/>
    <w:rsid w:val="00E05215"/>
    <w:rsid w:val="00E05241"/>
    <w:rsid w:val="00E0551E"/>
    <w:rsid w:val="00E055D8"/>
    <w:rsid w:val="00E057BB"/>
    <w:rsid w:val="00E058DA"/>
    <w:rsid w:val="00E06831"/>
    <w:rsid w:val="00E07576"/>
    <w:rsid w:val="00E0776D"/>
    <w:rsid w:val="00E07CC0"/>
    <w:rsid w:val="00E07CF2"/>
    <w:rsid w:val="00E07EA6"/>
    <w:rsid w:val="00E101C3"/>
    <w:rsid w:val="00E102A6"/>
    <w:rsid w:val="00E10852"/>
    <w:rsid w:val="00E108BD"/>
    <w:rsid w:val="00E10C9D"/>
    <w:rsid w:val="00E10E24"/>
    <w:rsid w:val="00E11573"/>
    <w:rsid w:val="00E11ACF"/>
    <w:rsid w:val="00E121B3"/>
    <w:rsid w:val="00E1233B"/>
    <w:rsid w:val="00E123FC"/>
    <w:rsid w:val="00E12605"/>
    <w:rsid w:val="00E135C8"/>
    <w:rsid w:val="00E138F8"/>
    <w:rsid w:val="00E14023"/>
    <w:rsid w:val="00E14090"/>
    <w:rsid w:val="00E149A0"/>
    <w:rsid w:val="00E14CD2"/>
    <w:rsid w:val="00E14E15"/>
    <w:rsid w:val="00E150EC"/>
    <w:rsid w:val="00E15669"/>
    <w:rsid w:val="00E15702"/>
    <w:rsid w:val="00E15BD4"/>
    <w:rsid w:val="00E16B5A"/>
    <w:rsid w:val="00E17694"/>
    <w:rsid w:val="00E17846"/>
    <w:rsid w:val="00E2019A"/>
    <w:rsid w:val="00E202CC"/>
    <w:rsid w:val="00E20B7A"/>
    <w:rsid w:val="00E212FA"/>
    <w:rsid w:val="00E213C3"/>
    <w:rsid w:val="00E215C0"/>
    <w:rsid w:val="00E21BAD"/>
    <w:rsid w:val="00E22302"/>
    <w:rsid w:val="00E22481"/>
    <w:rsid w:val="00E227D5"/>
    <w:rsid w:val="00E22F39"/>
    <w:rsid w:val="00E23247"/>
    <w:rsid w:val="00E23B7A"/>
    <w:rsid w:val="00E23F10"/>
    <w:rsid w:val="00E240C0"/>
    <w:rsid w:val="00E24E71"/>
    <w:rsid w:val="00E255DF"/>
    <w:rsid w:val="00E25AEB"/>
    <w:rsid w:val="00E26D40"/>
    <w:rsid w:val="00E26ED0"/>
    <w:rsid w:val="00E2777E"/>
    <w:rsid w:val="00E27ABC"/>
    <w:rsid w:val="00E27ACF"/>
    <w:rsid w:val="00E300C3"/>
    <w:rsid w:val="00E3031B"/>
    <w:rsid w:val="00E30379"/>
    <w:rsid w:val="00E30B60"/>
    <w:rsid w:val="00E30BAE"/>
    <w:rsid w:val="00E30EFD"/>
    <w:rsid w:val="00E31031"/>
    <w:rsid w:val="00E3121D"/>
    <w:rsid w:val="00E31F4F"/>
    <w:rsid w:val="00E32242"/>
    <w:rsid w:val="00E326EE"/>
    <w:rsid w:val="00E32B80"/>
    <w:rsid w:val="00E32D17"/>
    <w:rsid w:val="00E330F4"/>
    <w:rsid w:val="00E33168"/>
    <w:rsid w:val="00E3366D"/>
    <w:rsid w:val="00E33BFF"/>
    <w:rsid w:val="00E3444B"/>
    <w:rsid w:val="00E3480D"/>
    <w:rsid w:val="00E34A70"/>
    <w:rsid w:val="00E34F48"/>
    <w:rsid w:val="00E351E5"/>
    <w:rsid w:val="00E353A1"/>
    <w:rsid w:val="00E35889"/>
    <w:rsid w:val="00E35B35"/>
    <w:rsid w:val="00E35C00"/>
    <w:rsid w:val="00E3627E"/>
    <w:rsid w:val="00E3654E"/>
    <w:rsid w:val="00E36602"/>
    <w:rsid w:val="00E36848"/>
    <w:rsid w:val="00E36B12"/>
    <w:rsid w:val="00E36EA1"/>
    <w:rsid w:val="00E37491"/>
    <w:rsid w:val="00E379B8"/>
    <w:rsid w:val="00E40ACF"/>
    <w:rsid w:val="00E41195"/>
    <w:rsid w:val="00E41556"/>
    <w:rsid w:val="00E417DF"/>
    <w:rsid w:val="00E41B72"/>
    <w:rsid w:val="00E41C5E"/>
    <w:rsid w:val="00E4231D"/>
    <w:rsid w:val="00E42487"/>
    <w:rsid w:val="00E42730"/>
    <w:rsid w:val="00E43934"/>
    <w:rsid w:val="00E444F9"/>
    <w:rsid w:val="00E4462B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6ECF"/>
    <w:rsid w:val="00E4737A"/>
    <w:rsid w:val="00E475E8"/>
    <w:rsid w:val="00E47B02"/>
    <w:rsid w:val="00E503B0"/>
    <w:rsid w:val="00E5071A"/>
    <w:rsid w:val="00E50A19"/>
    <w:rsid w:val="00E50C38"/>
    <w:rsid w:val="00E5105B"/>
    <w:rsid w:val="00E5127D"/>
    <w:rsid w:val="00E5134A"/>
    <w:rsid w:val="00E514AC"/>
    <w:rsid w:val="00E51509"/>
    <w:rsid w:val="00E5185A"/>
    <w:rsid w:val="00E5215D"/>
    <w:rsid w:val="00E5236C"/>
    <w:rsid w:val="00E523DB"/>
    <w:rsid w:val="00E5267E"/>
    <w:rsid w:val="00E52761"/>
    <w:rsid w:val="00E52E08"/>
    <w:rsid w:val="00E52E4B"/>
    <w:rsid w:val="00E53231"/>
    <w:rsid w:val="00E53377"/>
    <w:rsid w:val="00E5358B"/>
    <w:rsid w:val="00E53684"/>
    <w:rsid w:val="00E537C9"/>
    <w:rsid w:val="00E5384E"/>
    <w:rsid w:val="00E539C6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7B9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314C"/>
    <w:rsid w:val="00E6444D"/>
    <w:rsid w:val="00E646BE"/>
    <w:rsid w:val="00E64781"/>
    <w:rsid w:val="00E64D82"/>
    <w:rsid w:val="00E64EE8"/>
    <w:rsid w:val="00E652CA"/>
    <w:rsid w:val="00E65A18"/>
    <w:rsid w:val="00E65D42"/>
    <w:rsid w:val="00E66027"/>
    <w:rsid w:val="00E664B0"/>
    <w:rsid w:val="00E66611"/>
    <w:rsid w:val="00E667A8"/>
    <w:rsid w:val="00E66DF7"/>
    <w:rsid w:val="00E66F97"/>
    <w:rsid w:val="00E67810"/>
    <w:rsid w:val="00E67B30"/>
    <w:rsid w:val="00E67C90"/>
    <w:rsid w:val="00E67DBA"/>
    <w:rsid w:val="00E7042D"/>
    <w:rsid w:val="00E70778"/>
    <w:rsid w:val="00E7151A"/>
    <w:rsid w:val="00E7191D"/>
    <w:rsid w:val="00E71964"/>
    <w:rsid w:val="00E71F8D"/>
    <w:rsid w:val="00E725C9"/>
    <w:rsid w:val="00E72AA4"/>
    <w:rsid w:val="00E72F7B"/>
    <w:rsid w:val="00E730D5"/>
    <w:rsid w:val="00E7328A"/>
    <w:rsid w:val="00E73397"/>
    <w:rsid w:val="00E73933"/>
    <w:rsid w:val="00E7401F"/>
    <w:rsid w:val="00E74539"/>
    <w:rsid w:val="00E74568"/>
    <w:rsid w:val="00E74595"/>
    <w:rsid w:val="00E74AD9"/>
    <w:rsid w:val="00E75D75"/>
    <w:rsid w:val="00E7608D"/>
    <w:rsid w:val="00E762D2"/>
    <w:rsid w:val="00E76403"/>
    <w:rsid w:val="00E77449"/>
    <w:rsid w:val="00E8053B"/>
    <w:rsid w:val="00E805D7"/>
    <w:rsid w:val="00E80AAF"/>
    <w:rsid w:val="00E80FCF"/>
    <w:rsid w:val="00E81149"/>
    <w:rsid w:val="00E81443"/>
    <w:rsid w:val="00E81A40"/>
    <w:rsid w:val="00E81CB0"/>
    <w:rsid w:val="00E81DDC"/>
    <w:rsid w:val="00E82C01"/>
    <w:rsid w:val="00E82D10"/>
    <w:rsid w:val="00E8379E"/>
    <w:rsid w:val="00E83BCE"/>
    <w:rsid w:val="00E842C8"/>
    <w:rsid w:val="00E84747"/>
    <w:rsid w:val="00E849ED"/>
    <w:rsid w:val="00E84E7F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E92"/>
    <w:rsid w:val="00E90FCE"/>
    <w:rsid w:val="00E912DD"/>
    <w:rsid w:val="00E92462"/>
    <w:rsid w:val="00E92876"/>
    <w:rsid w:val="00E92B04"/>
    <w:rsid w:val="00E9312C"/>
    <w:rsid w:val="00E93625"/>
    <w:rsid w:val="00E93E6F"/>
    <w:rsid w:val="00E93FAE"/>
    <w:rsid w:val="00E9421C"/>
    <w:rsid w:val="00E94426"/>
    <w:rsid w:val="00E94509"/>
    <w:rsid w:val="00E94CC1"/>
    <w:rsid w:val="00E94D92"/>
    <w:rsid w:val="00E94F09"/>
    <w:rsid w:val="00E95E6C"/>
    <w:rsid w:val="00E96034"/>
    <w:rsid w:val="00E9616A"/>
    <w:rsid w:val="00E962B3"/>
    <w:rsid w:val="00E962BE"/>
    <w:rsid w:val="00E9647B"/>
    <w:rsid w:val="00E96802"/>
    <w:rsid w:val="00E96AC0"/>
    <w:rsid w:val="00E96D9D"/>
    <w:rsid w:val="00E97104"/>
    <w:rsid w:val="00E9779C"/>
    <w:rsid w:val="00E97CA1"/>
    <w:rsid w:val="00E97F2C"/>
    <w:rsid w:val="00EA0024"/>
    <w:rsid w:val="00EA0B9E"/>
    <w:rsid w:val="00EA21B0"/>
    <w:rsid w:val="00EA2226"/>
    <w:rsid w:val="00EA2701"/>
    <w:rsid w:val="00EA270E"/>
    <w:rsid w:val="00EA29B4"/>
    <w:rsid w:val="00EA3044"/>
    <w:rsid w:val="00EA3198"/>
    <w:rsid w:val="00EA3684"/>
    <w:rsid w:val="00EA371A"/>
    <w:rsid w:val="00EA42FB"/>
    <w:rsid w:val="00EA44E2"/>
    <w:rsid w:val="00EA45BE"/>
    <w:rsid w:val="00EA4623"/>
    <w:rsid w:val="00EA4CF0"/>
    <w:rsid w:val="00EA4E4F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493"/>
    <w:rsid w:val="00EA7674"/>
    <w:rsid w:val="00EA76C7"/>
    <w:rsid w:val="00EA7DA1"/>
    <w:rsid w:val="00EA7F7A"/>
    <w:rsid w:val="00EB03EF"/>
    <w:rsid w:val="00EB040B"/>
    <w:rsid w:val="00EB0B91"/>
    <w:rsid w:val="00EB0F88"/>
    <w:rsid w:val="00EB1322"/>
    <w:rsid w:val="00EB1464"/>
    <w:rsid w:val="00EB14E7"/>
    <w:rsid w:val="00EB14F0"/>
    <w:rsid w:val="00EB176B"/>
    <w:rsid w:val="00EB179D"/>
    <w:rsid w:val="00EB17C7"/>
    <w:rsid w:val="00EB1F91"/>
    <w:rsid w:val="00EB210A"/>
    <w:rsid w:val="00EB336C"/>
    <w:rsid w:val="00EB3633"/>
    <w:rsid w:val="00EB38D1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69AF"/>
    <w:rsid w:val="00EB720D"/>
    <w:rsid w:val="00EB76E7"/>
    <w:rsid w:val="00EB79AD"/>
    <w:rsid w:val="00EB7EB4"/>
    <w:rsid w:val="00EC0A0B"/>
    <w:rsid w:val="00EC0D8C"/>
    <w:rsid w:val="00EC1782"/>
    <w:rsid w:val="00EC1969"/>
    <w:rsid w:val="00EC1A0F"/>
    <w:rsid w:val="00EC1DA3"/>
    <w:rsid w:val="00EC1F6A"/>
    <w:rsid w:val="00EC20DE"/>
    <w:rsid w:val="00EC20ED"/>
    <w:rsid w:val="00EC25F2"/>
    <w:rsid w:val="00EC2A1A"/>
    <w:rsid w:val="00EC2F12"/>
    <w:rsid w:val="00EC3430"/>
    <w:rsid w:val="00EC3B44"/>
    <w:rsid w:val="00EC3BC9"/>
    <w:rsid w:val="00EC4FE3"/>
    <w:rsid w:val="00EC50E9"/>
    <w:rsid w:val="00EC529A"/>
    <w:rsid w:val="00EC5412"/>
    <w:rsid w:val="00EC6428"/>
    <w:rsid w:val="00EC65DD"/>
    <w:rsid w:val="00EC65FC"/>
    <w:rsid w:val="00EC6B4B"/>
    <w:rsid w:val="00EC6EF7"/>
    <w:rsid w:val="00EC7861"/>
    <w:rsid w:val="00EC78BA"/>
    <w:rsid w:val="00EC79FB"/>
    <w:rsid w:val="00EC7EAF"/>
    <w:rsid w:val="00ED0281"/>
    <w:rsid w:val="00ED09F1"/>
    <w:rsid w:val="00ED0BC6"/>
    <w:rsid w:val="00ED110E"/>
    <w:rsid w:val="00ED1451"/>
    <w:rsid w:val="00ED16A5"/>
    <w:rsid w:val="00ED1917"/>
    <w:rsid w:val="00ED1E85"/>
    <w:rsid w:val="00ED29C3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0B3"/>
    <w:rsid w:val="00ED7350"/>
    <w:rsid w:val="00ED742F"/>
    <w:rsid w:val="00ED7873"/>
    <w:rsid w:val="00ED7B43"/>
    <w:rsid w:val="00EE05E6"/>
    <w:rsid w:val="00EE0A7E"/>
    <w:rsid w:val="00EE1A72"/>
    <w:rsid w:val="00EE20D4"/>
    <w:rsid w:val="00EE2216"/>
    <w:rsid w:val="00EE2457"/>
    <w:rsid w:val="00EE2490"/>
    <w:rsid w:val="00EE265D"/>
    <w:rsid w:val="00EE2E91"/>
    <w:rsid w:val="00EE35DC"/>
    <w:rsid w:val="00EE3C73"/>
    <w:rsid w:val="00EE4207"/>
    <w:rsid w:val="00EE4910"/>
    <w:rsid w:val="00EE501C"/>
    <w:rsid w:val="00EE51C5"/>
    <w:rsid w:val="00EE5ECC"/>
    <w:rsid w:val="00EE61B2"/>
    <w:rsid w:val="00EE6FE5"/>
    <w:rsid w:val="00EE750D"/>
    <w:rsid w:val="00EE75E6"/>
    <w:rsid w:val="00EE77AC"/>
    <w:rsid w:val="00EE7977"/>
    <w:rsid w:val="00EE7EC7"/>
    <w:rsid w:val="00EF042F"/>
    <w:rsid w:val="00EF047E"/>
    <w:rsid w:val="00EF04A1"/>
    <w:rsid w:val="00EF0577"/>
    <w:rsid w:val="00EF0EE9"/>
    <w:rsid w:val="00EF151B"/>
    <w:rsid w:val="00EF1EBE"/>
    <w:rsid w:val="00EF256C"/>
    <w:rsid w:val="00EF29D5"/>
    <w:rsid w:val="00EF2FF9"/>
    <w:rsid w:val="00EF3F7A"/>
    <w:rsid w:val="00EF3F93"/>
    <w:rsid w:val="00EF4202"/>
    <w:rsid w:val="00EF432C"/>
    <w:rsid w:val="00EF434B"/>
    <w:rsid w:val="00EF4498"/>
    <w:rsid w:val="00EF4798"/>
    <w:rsid w:val="00EF4995"/>
    <w:rsid w:val="00EF4D48"/>
    <w:rsid w:val="00EF4E45"/>
    <w:rsid w:val="00EF4FF0"/>
    <w:rsid w:val="00EF5276"/>
    <w:rsid w:val="00EF5EA5"/>
    <w:rsid w:val="00EF5F0E"/>
    <w:rsid w:val="00EF688B"/>
    <w:rsid w:val="00EF68E3"/>
    <w:rsid w:val="00EF69D6"/>
    <w:rsid w:val="00EF6F3D"/>
    <w:rsid w:val="00EF79A1"/>
    <w:rsid w:val="00F00657"/>
    <w:rsid w:val="00F006BF"/>
    <w:rsid w:val="00F00B96"/>
    <w:rsid w:val="00F00D55"/>
    <w:rsid w:val="00F00EE8"/>
    <w:rsid w:val="00F010D0"/>
    <w:rsid w:val="00F013E5"/>
    <w:rsid w:val="00F014D7"/>
    <w:rsid w:val="00F01DE4"/>
    <w:rsid w:val="00F01EF3"/>
    <w:rsid w:val="00F0212D"/>
    <w:rsid w:val="00F02324"/>
    <w:rsid w:val="00F026CE"/>
    <w:rsid w:val="00F029E1"/>
    <w:rsid w:val="00F02FCA"/>
    <w:rsid w:val="00F0315B"/>
    <w:rsid w:val="00F0341E"/>
    <w:rsid w:val="00F03592"/>
    <w:rsid w:val="00F03F34"/>
    <w:rsid w:val="00F0441F"/>
    <w:rsid w:val="00F04925"/>
    <w:rsid w:val="00F0497A"/>
    <w:rsid w:val="00F04FAE"/>
    <w:rsid w:val="00F05BFA"/>
    <w:rsid w:val="00F060A7"/>
    <w:rsid w:val="00F061E7"/>
    <w:rsid w:val="00F0657B"/>
    <w:rsid w:val="00F0684B"/>
    <w:rsid w:val="00F0714D"/>
    <w:rsid w:val="00F07561"/>
    <w:rsid w:val="00F07890"/>
    <w:rsid w:val="00F07E51"/>
    <w:rsid w:val="00F07E9D"/>
    <w:rsid w:val="00F10223"/>
    <w:rsid w:val="00F10710"/>
    <w:rsid w:val="00F10889"/>
    <w:rsid w:val="00F10D00"/>
    <w:rsid w:val="00F110F3"/>
    <w:rsid w:val="00F125D4"/>
    <w:rsid w:val="00F12B9E"/>
    <w:rsid w:val="00F1353E"/>
    <w:rsid w:val="00F137F0"/>
    <w:rsid w:val="00F13BA2"/>
    <w:rsid w:val="00F13C18"/>
    <w:rsid w:val="00F1412B"/>
    <w:rsid w:val="00F141A3"/>
    <w:rsid w:val="00F14BFC"/>
    <w:rsid w:val="00F14C9C"/>
    <w:rsid w:val="00F1508D"/>
    <w:rsid w:val="00F156DB"/>
    <w:rsid w:val="00F158BF"/>
    <w:rsid w:val="00F15BAE"/>
    <w:rsid w:val="00F15E84"/>
    <w:rsid w:val="00F164BD"/>
    <w:rsid w:val="00F16911"/>
    <w:rsid w:val="00F16D30"/>
    <w:rsid w:val="00F16FC5"/>
    <w:rsid w:val="00F170B4"/>
    <w:rsid w:val="00F17A7F"/>
    <w:rsid w:val="00F17B40"/>
    <w:rsid w:val="00F17D5C"/>
    <w:rsid w:val="00F20044"/>
    <w:rsid w:val="00F2065E"/>
    <w:rsid w:val="00F215E4"/>
    <w:rsid w:val="00F2169A"/>
    <w:rsid w:val="00F21CF0"/>
    <w:rsid w:val="00F22370"/>
    <w:rsid w:val="00F2290A"/>
    <w:rsid w:val="00F22D76"/>
    <w:rsid w:val="00F23E7C"/>
    <w:rsid w:val="00F240C9"/>
    <w:rsid w:val="00F240FE"/>
    <w:rsid w:val="00F2454D"/>
    <w:rsid w:val="00F24564"/>
    <w:rsid w:val="00F26F2E"/>
    <w:rsid w:val="00F26F7E"/>
    <w:rsid w:val="00F27A8B"/>
    <w:rsid w:val="00F27B7E"/>
    <w:rsid w:val="00F27C7B"/>
    <w:rsid w:val="00F3020D"/>
    <w:rsid w:val="00F30AAD"/>
    <w:rsid w:val="00F318D6"/>
    <w:rsid w:val="00F31A84"/>
    <w:rsid w:val="00F32118"/>
    <w:rsid w:val="00F3223C"/>
    <w:rsid w:val="00F32AB8"/>
    <w:rsid w:val="00F32CA9"/>
    <w:rsid w:val="00F32E12"/>
    <w:rsid w:val="00F3397A"/>
    <w:rsid w:val="00F33F25"/>
    <w:rsid w:val="00F34109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87F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5D"/>
    <w:rsid w:val="00F41DAB"/>
    <w:rsid w:val="00F42015"/>
    <w:rsid w:val="00F421EF"/>
    <w:rsid w:val="00F426A3"/>
    <w:rsid w:val="00F42908"/>
    <w:rsid w:val="00F430CD"/>
    <w:rsid w:val="00F43459"/>
    <w:rsid w:val="00F4350C"/>
    <w:rsid w:val="00F44499"/>
    <w:rsid w:val="00F4462A"/>
    <w:rsid w:val="00F44FCB"/>
    <w:rsid w:val="00F452A3"/>
    <w:rsid w:val="00F4566A"/>
    <w:rsid w:val="00F458AE"/>
    <w:rsid w:val="00F45CFE"/>
    <w:rsid w:val="00F46544"/>
    <w:rsid w:val="00F46A98"/>
    <w:rsid w:val="00F4713E"/>
    <w:rsid w:val="00F47C1E"/>
    <w:rsid w:val="00F47D21"/>
    <w:rsid w:val="00F47F1A"/>
    <w:rsid w:val="00F5016E"/>
    <w:rsid w:val="00F5039C"/>
    <w:rsid w:val="00F503CE"/>
    <w:rsid w:val="00F503EF"/>
    <w:rsid w:val="00F5086E"/>
    <w:rsid w:val="00F50B55"/>
    <w:rsid w:val="00F50DD5"/>
    <w:rsid w:val="00F50EDE"/>
    <w:rsid w:val="00F51393"/>
    <w:rsid w:val="00F51E64"/>
    <w:rsid w:val="00F51E93"/>
    <w:rsid w:val="00F52028"/>
    <w:rsid w:val="00F52098"/>
    <w:rsid w:val="00F521EA"/>
    <w:rsid w:val="00F52508"/>
    <w:rsid w:val="00F52A5D"/>
    <w:rsid w:val="00F52AC8"/>
    <w:rsid w:val="00F52FB4"/>
    <w:rsid w:val="00F53FE2"/>
    <w:rsid w:val="00F54EAC"/>
    <w:rsid w:val="00F558EC"/>
    <w:rsid w:val="00F55ADE"/>
    <w:rsid w:val="00F55CF3"/>
    <w:rsid w:val="00F5612F"/>
    <w:rsid w:val="00F562E6"/>
    <w:rsid w:val="00F56326"/>
    <w:rsid w:val="00F563B3"/>
    <w:rsid w:val="00F56AAA"/>
    <w:rsid w:val="00F56CE0"/>
    <w:rsid w:val="00F57535"/>
    <w:rsid w:val="00F57945"/>
    <w:rsid w:val="00F5799B"/>
    <w:rsid w:val="00F579C7"/>
    <w:rsid w:val="00F579C8"/>
    <w:rsid w:val="00F57A54"/>
    <w:rsid w:val="00F57ED4"/>
    <w:rsid w:val="00F601B5"/>
    <w:rsid w:val="00F60690"/>
    <w:rsid w:val="00F60C65"/>
    <w:rsid w:val="00F60F38"/>
    <w:rsid w:val="00F61705"/>
    <w:rsid w:val="00F61B4D"/>
    <w:rsid w:val="00F61C0A"/>
    <w:rsid w:val="00F620DF"/>
    <w:rsid w:val="00F6215C"/>
    <w:rsid w:val="00F62312"/>
    <w:rsid w:val="00F628FE"/>
    <w:rsid w:val="00F637F5"/>
    <w:rsid w:val="00F63BA6"/>
    <w:rsid w:val="00F63FF4"/>
    <w:rsid w:val="00F64860"/>
    <w:rsid w:val="00F64E51"/>
    <w:rsid w:val="00F6515A"/>
    <w:rsid w:val="00F65F56"/>
    <w:rsid w:val="00F65F8E"/>
    <w:rsid w:val="00F66231"/>
    <w:rsid w:val="00F6624D"/>
    <w:rsid w:val="00F663E1"/>
    <w:rsid w:val="00F6681E"/>
    <w:rsid w:val="00F66F4D"/>
    <w:rsid w:val="00F66FD6"/>
    <w:rsid w:val="00F670D4"/>
    <w:rsid w:val="00F67E79"/>
    <w:rsid w:val="00F703A7"/>
    <w:rsid w:val="00F7046A"/>
    <w:rsid w:val="00F7060B"/>
    <w:rsid w:val="00F7077A"/>
    <w:rsid w:val="00F7079E"/>
    <w:rsid w:val="00F70A12"/>
    <w:rsid w:val="00F70F75"/>
    <w:rsid w:val="00F71405"/>
    <w:rsid w:val="00F7147A"/>
    <w:rsid w:val="00F71760"/>
    <w:rsid w:val="00F71CEF"/>
    <w:rsid w:val="00F72088"/>
    <w:rsid w:val="00F7230E"/>
    <w:rsid w:val="00F723AA"/>
    <w:rsid w:val="00F72A74"/>
    <w:rsid w:val="00F73122"/>
    <w:rsid w:val="00F73194"/>
    <w:rsid w:val="00F73631"/>
    <w:rsid w:val="00F73BE6"/>
    <w:rsid w:val="00F73DE1"/>
    <w:rsid w:val="00F73E6E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E79"/>
    <w:rsid w:val="00F75F41"/>
    <w:rsid w:val="00F76022"/>
    <w:rsid w:val="00F76198"/>
    <w:rsid w:val="00F76275"/>
    <w:rsid w:val="00F76349"/>
    <w:rsid w:val="00F7651A"/>
    <w:rsid w:val="00F76816"/>
    <w:rsid w:val="00F770E5"/>
    <w:rsid w:val="00F7752B"/>
    <w:rsid w:val="00F776D8"/>
    <w:rsid w:val="00F778DF"/>
    <w:rsid w:val="00F77965"/>
    <w:rsid w:val="00F77BC4"/>
    <w:rsid w:val="00F80035"/>
    <w:rsid w:val="00F80760"/>
    <w:rsid w:val="00F80F95"/>
    <w:rsid w:val="00F80FCE"/>
    <w:rsid w:val="00F8129A"/>
    <w:rsid w:val="00F81685"/>
    <w:rsid w:val="00F81936"/>
    <w:rsid w:val="00F82130"/>
    <w:rsid w:val="00F82852"/>
    <w:rsid w:val="00F82B1A"/>
    <w:rsid w:val="00F82EE1"/>
    <w:rsid w:val="00F831B1"/>
    <w:rsid w:val="00F838D9"/>
    <w:rsid w:val="00F839F7"/>
    <w:rsid w:val="00F83E2A"/>
    <w:rsid w:val="00F83EE3"/>
    <w:rsid w:val="00F841DA"/>
    <w:rsid w:val="00F842C3"/>
    <w:rsid w:val="00F84384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431"/>
    <w:rsid w:val="00F90505"/>
    <w:rsid w:val="00F90690"/>
    <w:rsid w:val="00F90877"/>
    <w:rsid w:val="00F90AD2"/>
    <w:rsid w:val="00F90BE5"/>
    <w:rsid w:val="00F90CF5"/>
    <w:rsid w:val="00F91416"/>
    <w:rsid w:val="00F91535"/>
    <w:rsid w:val="00F9175C"/>
    <w:rsid w:val="00F919B7"/>
    <w:rsid w:val="00F92256"/>
    <w:rsid w:val="00F922D1"/>
    <w:rsid w:val="00F92695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4CB1"/>
    <w:rsid w:val="00F95A43"/>
    <w:rsid w:val="00F967C8"/>
    <w:rsid w:val="00F96980"/>
    <w:rsid w:val="00F96AFD"/>
    <w:rsid w:val="00F96BEC"/>
    <w:rsid w:val="00F974BA"/>
    <w:rsid w:val="00F9787F"/>
    <w:rsid w:val="00FA0042"/>
    <w:rsid w:val="00FA0931"/>
    <w:rsid w:val="00FA0ADB"/>
    <w:rsid w:val="00FA0DE8"/>
    <w:rsid w:val="00FA0E9C"/>
    <w:rsid w:val="00FA1054"/>
    <w:rsid w:val="00FA1151"/>
    <w:rsid w:val="00FA1173"/>
    <w:rsid w:val="00FA1340"/>
    <w:rsid w:val="00FA1C37"/>
    <w:rsid w:val="00FA1C65"/>
    <w:rsid w:val="00FA1F1E"/>
    <w:rsid w:val="00FA222E"/>
    <w:rsid w:val="00FA2252"/>
    <w:rsid w:val="00FA2415"/>
    <w:rsid w:val="00FA30C3"/>
    <w:rsid w:val="00FA3436"/>
    <w:rsid w:val="00FA35E3"/>
    <w:rsid w:val="00FA3A03"/>
    <w:rsid w:val="00FA3AD3"/>
    <w:rsid w:val="00FA3B42"/>
    <w:rsid w:val="00FA3D21"/>
    <w:rsid w:val="00FA4257"/>
    <w:rsid w:val="00FA43BA"/>
    <w:rsid w:val="00FA4628"/>
    <w:rsid w:val="00FA4C9F"/>
    <w:rsid w:val="00FA4CF7"/>
    <w:rsid w:val="00FA51B0"/>
    <w:rsid w:val="00FA5804"/>
    <w:rsid w:val="00FA583C"/>
    <w:rsid w:val="00FA5A21"/>
    <w:rsid w:val="00FA6558"/>
    <w:rsid w:val="00FA6AFA"/>
    <w:rsid w:val="00FA6D05"/>
    <w:rsid w:val="00FA6FE8"/>
    <w:rsid w:val="00FA710D"/>
    <w:rsid w:val="00FA72D6"/>
    <w:rsid w:val="00FA7AE2"/>
    <w:rsid w:val="00FA7BED"/>
    <w:rsid w:val="00FB05BC"/>
    <w:rsid w:val="00FB06C5"/>
    <w:rsid w:val="00FB0CEC"/>
    <w:rsid w:val="00FB0D1C"/>
    <w:rsid w:val="00FB1992"/>
    <w:rsid w:val="00FB1E01"/>
    <w:rsid w:val="00FB1F30"/>
    <w:rsid w:val="00FB20A1"/>
    <w:rsid w:val="00FB2284"/>
    <w:rsid w:val="00FB2345"/>
    <w:rsid w:val="00FB268A"/>
    <w:rsid w:val="00FB26A8"/>
    <w:rsid w:val="00FB2A43"/>
    <w:rsid w:val="00FB2C55"/>
    <w:rsid w:val="00FB3158"/>
    <w:rsid w:val="00FB3355"/>
    <w:rsid w:val="00FB33A5"/>
    <w:rsid w:val="00FB3632"/>
    <w:rsid w:val="00FB3711"/>
    <w:rsid w:val="00FB3A47"/>
    <w:rsid w:val="00FB3DE2"/>
    <w:rsid w:val="00FB3EC3"/>
    <w:rsid w:val="00FB3FBB"/>
    <w:rsid w:val="00FB418E"/>
    <w:rsid w:val="00FB43F9"/>
    <w:rsid w:val="00FB469E"/>
    <w:rsid w:val="00FB534D"/>
    <w:rsid w:val="00FB5BE7"/>
    <w:rsid w:val="00FB5C7C"/>
    <w:rsid w:val="00FB5FF0"/>
    <w:rsid w:val="00FB637A"/>
    <w:rsid w:val="00FB6762"/>
    <w:rsid w:val="00FB6CBB"/>
    <w:rsid w:val="00FB6EC4"/>
    <w:rsid w:val="00FB7567"/>
    <w:rsid w:val="00FB7994"/>
    <w:rsid w:val="00FB7FA4"/>
    <w:rsid w:val="00FC0170"/>
    <w:rsid w:val="00FC04B0"/>
    <w:rsid w:val="00FC0889"/>
    <w:rsid w:val="00FC0891"/>
    <w:rsid w:val="00FC0995"/>
    <w:rsid w:val="00FC0A61"/>
    <w:rsid w:val="00FC11C8"/>
    <w:rsid w:val="00FC1823"/>
    <w:rsid w:val="00FC1B15"/>
    <w:rsid w:val="00FC1B98"/>
    <w:rsid w:val="00FC25A8"/>
    <w:rsid w:val="00FC31F9"/>
    <w:rsid w:val="00FC3480"/>
    <w:rsid w:val="00FC40EB"/>
    <w:rsid w:val="00FC4D31"/>
    <w:rsid w:val="00FC4EED"/>
    <w:rsid w:val="00FC513E"/>
    <w:rsid w:val="00FC5536"/>
    <w:rsid w:val="00FC623A"/>
    <w:rsid w:val="00FC63C6"/>
    <w:rsid w:val="00FC6D9D"/>
    <w:rsid w:val="00FC6E2A"/>
    <w:rsid w:val="00FC6F65"/>
    <w:rsid w:val="00FC7663"/>
    <w:rsid w:val="00FC7675"/>
    <w:rsid w:val="00FC7C88"/>
    <w:rsid w:val="00FD014D"/>
    <w:rsid w:val="00FD0A00"/>
    <w:rsid w:val="00FD0AF8"/>
    <w:rsid w:val="00FD0C0F"/>
    <w:rsid w:val="00FD1003"/>
    <w:rsid w:val="00FD1337"/>
    <w:rsid w:val="00FD142B"/>
    <w:rsid w:val="00FD183A"/>
    <w:rsid w:val="00FD1C30"/>
    <w:rsid w:val="00FD1F42"/>
    <w:rsid w:val="00FD2026"/>
    <w:rsid w:val="00FD21AE"/>
    <w:rsid w:val="00FD24EC"/>
    <w:rsid w:val="00FD257E"/>
    <w:rsid w:val="00FD2EFF"/>
    <w:rsid w:val="00FD33B3"/>
    <w:rsid w:val="00FD34E1"/>
    <w:rsid w:val="00FD3902"/>
    <w:rsid w:val="00FD3ABD"/>
    <w:rsid w:val="00FD3CCA"/>
    <w:rsid w:val="00FD41D9"/>
    <w:rsid w:val="00FD44FB"/>
    <w:rsid w:val="00FD4B3F"/>
    <w:rsid w:val="00FD52BB"/>
    <w:rsid w:val="00FD6722"/>
    <w:rsid w:val="00FD6BCD"/>
    <w:rsid w:val="00FD6BF2"/>
    <w:rsid w:val="00FD770B"/>
    <w:rsid w:val="00FD7A87"/>
    <w:rsid w:val="00FD7BBE"/>
    <w:rsid w:val="00FD7EA7"/>
    <w:rsid w:val="00FD7FD9"/>
    <w:rsid w:val="00FE07CD"/>
    <w:rsid w:val="00FE0C93"/>
    <w:rsid w:val="00FE0E90"/>
    <w:rsid w:val="00FE18AA"/>
    <w:rsid w:val="00FE1CE5"/>
    <w:rsid w:val="00FE21C0"/>
    <w:rsid w:val="00FE24F2"/>
    <w:rsid w:val="00FE270D"/>
    <w:rsid w:val="00FE2C77"/>
    <w:rsid w:val="00FE2C97"/>
    <w:rsid w:val="00FE3318"/>
    <w:rsid w:val="00FE521D"/>
    <w:rsid w:val="00FE5AD2"/>
    <w:rsid w:val="00FE5D74"/>
    <w:rsid w:val="00FE5E74"/>
    <w:rsid w:val="00FE603C"/>
    <w:rsid w:val="00FE68F8"/>
    <w:rsid w:val="00FE6BF0"/>
    <w:rsid w:val="00FE70F5"/>
    <w:rsid w:val="00FE7878"/>
    <w:rsid w:val="00FE7C5A"/>
    <w:rsid w:val="00FF0838"/>
    <w:rsid w:val="00FF09C8"/>
    <w:rsid w:val="00FF09E2"/>
    <w:rsid w:val="00FF0F8F"/>
    <w:rsid w:val="00FF1258"/>
    <w:rsid w:val="00FF19D7"/>
    <w:rsid w:val="00FF1ECA"/>
    <w:rsid w:val="00FF29EE"/>
    <w:rsid w:val="00FF2C23"/>
    <w:rsid w:val="00FF2ED8"/>
    <w:rsid w:val="00FF32D6"/>
    <w:rsid w:val="00FF3A36"/>
    <w:rsid w:val="00FF4342"/>
    <w:rsid w:val="00FF4877"/>
    <w:rsid w:val="00FF4F40"/>
    <w:rsid w:val="00FF5095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footer" w:uiPriority="0"/>
    <w:lsdException w:name="index heading" w:uiPriority="0"/>
    <w:lsdException w:name="caption" w:uiPriority="0" w:qFormat="1"/>
    <w:lsdException w:name="table of figures" w:qFormat="1"/>
    <w:lsdException w:name="footnote reference" w:uiPriority="0"/>
    <w:lsdException w:name="annotation reference" w:uiPriority="0" w:qFormat="1"/>
    <w:lsdException w:name="line number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qFormat="1"/>
    <w:lsdException w:name="Table Web 1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iPriority w:val="9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uiPriority w:val="9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uiPriority w:val="9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uiPriority w:val="9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uiPriority w:val="9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nhideWhenUsed/>
    <w:qFormat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qFormat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qFormat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qFormat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qFormat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uiPriority w:val="9"/>
    <w:qFormat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qFormat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qFormat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138F8"/>
    <w:rPr>
      <w:sz w:val="22"/>
      <w:szCs w:val="22"/>
      <w:lang w:eastAsia="en-US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link w:val="ConsNormal0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6">
    <w:name w:val="Схема документа Знак"/>
    <w:basedOn w:val="a4"/>
    <w:link w:val="af7"/>
    <w:locked/>
    <w:rsid w:val="00C53A7C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8">
    <w:name w:val="Hyperlink"/>
    <w:basedOn w:val="a4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Title"/>
    <w:basedOn w:val="a3"/>
    <w:link w:val="afa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uiPriority w:val="10"/>
    <w:qFormat/>
    <w:rsid w:val="00C53A7C"/>
    <w:rPr>
      <w:rFonts w:ascii="Times New Roman" w:eastAsia="Times New Roman" w:hAnsi="Times New Roman"/>
      <w:b/>
      <w:sz w:val="28"/>
    </w:rPr>
  </w:style>
  <w:style w:type="character" w:styleId="afb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uiPriority w:val="99"/>
    <w:qFormat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BC1105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BC1105"/>
    <w:rPr>
      <w:sz w:val="22"/>
      <w:szCs w:val="22"/>
      <w:lang w:eastAsia="en-US"/>
    </w:rPr>
  </w:style>
  <w:style w:type="paragraph" w:customStyle="1" w:styleId="afe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uiPriority w:val="9"/>
    <w:qFormat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uiPriority w:val="9"/>
    <w:qFormat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qFormat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uiPriority w:val="9"/>
    <w:qFormat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uiPriority w:val="9"/>
    <w:qFormat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uiPriority w:val="9"/>
    <w:qFormat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3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uiPriority w:val="39"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uiPriority w:val="39"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uiPriority w:val="39"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uiPriority w:val="39"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uiPriority w:val="39"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uiPriority w:val="39"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uiPriority w:val="39"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qFormat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qFormat/>
    <w:rsid w:val="0014577E"/>
    <w:rPr>
      <w:rFonts w:ascii="Times New Roman" w:eastAsia="Times New Roman" w:hAnsi="Times New Roman"/>
    </w:rPr>
  </w:style>
  <w:style w:type="paragraph" w:customStyle="1" w:styleId="aff1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uiPriority w:val="99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5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9">
    <w:name w:val="Таблица"/>
    <w:basedOn w:val="affa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qFormat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1"/>
    <w:rsid w:val="0014577E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14577E"/>
    <w:pPr>
      <w:ind w:left="85"/>
    </w:pPr>
  </w:style>
  <w:style w:type="paragraph" w:customStyle="1" w:styleId="afff4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14577E"/>
    <w:pPr>
      <w:ind w:left="170"/>
    </w:pPr>
  </w:style>
  <w:style w:type="paragraph" w:customStyle="1" w:styleId="afff5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link w:val="afff7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8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9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a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b">
    <w:name w:val="Salutation"/>
    <w:basedOn w:val="a3"/>
    <w:link w:val="afffc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c">
    <w:name w:val="Приветствие Знак"/>
    <w:basedOn w:val="a4"/>
    <w:link w:val="afffb"/>
    <w:rsid w:val="0014577E"/>
    <w:rPr>
      <w:rFonts w:ascii="Times New Roman" w:eastAsia="Times New Roman" w:hAnsi="Times New Roman"/>
      <w:sz w:val="28"/>
    </w:rPr>
  </w:style>
  <w:style w:type="paragraph" w:styleId="afffd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e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f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0">
    <w:name w:val="footnote reference"/>
    <w:basedOn w:val="a4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1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1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2">
    <w:name w:val="endnote text"/>
    <w:basedOn w:val="a3"/>
    <w:link w:val="affff3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3">
    <w:name w:val="Текст концевой сноски Знак"/>
    <w:basedOn w:val="a4"/>
    <w:link w:val="affff2"/>
    <w:uiPriority w:val="99"/>
    <w:qFormat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4">
    <w:name w:val="знак сноски"/>
    <w:basedOn w:val="a4"/>
    <w:rsid w:val="0014577E"/>
    <w:rPr>
      <w:vertAlign w:val="superscript"/>
    </w:rPr>
  </w:style>
  <w:style w:type="character" w:customStyle="1" w:styleId="affff5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6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7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8">
    <w:name w:val="БокТабл"/>
    <w:basedOn w:val="affff7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9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a">
    <w:name w:val="List Paragraph"/>
    <w:aliases w:val="ТЗ список,Абзац списка нумерованный,Абзац списка основной,List Paragraph2,ПАРАГРАФ,Нумерация,список 1"/>
    <w:basedOn w:val="a3"/>
    <w:link w:val="affffb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c">
    <w:name w:val="Основа"/>
    <w:basedOn w:val="a3"/>
    <w:link w:val="affffd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d">
    <w:name w:val="Основа Знак"/>
    <w:basedOn w:val="a4"/>
    <w:link w:val="affffc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e">
    <w:name w:val="Subtitle"/>
    <w:basedOn w:val="a3"/>
    <w:link w:val="afffff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f">
    <w:name w:val="Подзаголовок Знак"/>
    <w:basedOn w:val="a4"/>
    <w:link w:val="affffe"/>
    <w:uiPriority w:val="11"/>
    <w:qFormat/>
    <w:rsid w:val="0014577E"/>
    <w:rPr>
      <w:rFonts w:ascii="Times New Roman" w:eastAsia="Times New Roman" w:hAnsi="Times New Roman"/>
      <w:sz w:val="28"/>
    </w:rPr>
  </w:style>
  <w:style w:type="character" w:styleId="afffff0">
    <w:name w:val="annotation reference"/>
    <w:basedOn w:val="a4"/>
    <w:qFormat/>
    <w:rsid w:val="0014577E"/>
    <w:rPr>
      <w:sz w:val="16"/>
      <w:szCs w:val="16"/>
    </w:rPr>
  </w:style>
  <w:style w:type="paragraph" w:styleId="afffff1">
    <w:name w:val="annotation subject"/>
    <w:basedOn w:val="aff"/>
    <w:next w:val="aff"/>
    <w:link w:val="afffff2"/>
    <w:uiPriority w:val="99"/>
    <w:qFormat/>
    <w:rsid w:val="0014577E"/>
    <w:rPr>
      <w:b/>
      <w:bCs/>
    </w:rPr>
  </w:style>
  <w:style w:type="character" w:customStyle="1" w:styleId="afffff2">
    <w:name w:val="Тема примечания Знак"/>
    <w:basedOn w:val="aff0"/>
    <w:link w:val="afffff1"/>
    <w:uiPriority w:val="99"/>
    <w:qFormat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3">
    <w:name w:val="Цветовое выделение"/>
    <w:uiPriority w:val="99"/>
    <w:rsid w:val="00367E33"/>
    <w:rPr>
      <w:b/>
      <w:color w:val="000080"/>
    </w:rPr>
  </w:style>
  <w:style w:type="character" w:customStyle="1" w:styleId="afffff4">
    <w:name w:val="Гипертекстовая ссылка"/>
    <w:basedOn w:val="afffff3"/>
    <w:uiPriority w:val="99"/>
    <w:rsid w:val="00367E33"/>
    <w:rPr>
      <w:rFonts w:cs="Times New Roman"/>
      <w:b/>
      <w:color w:val="008000"/>
    </w:rPr>
  </w:style>
  <w:style w:type="paragraph" w:customStyle="1" w:styleId="afffff5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6">
    <w:name w:val="Нормальный (таблица)"/>
    <w:basedOn w:val="a3"/>
    <w:next w:val="a3"/>
    <w:uiPriority w:val="99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8">
    <w:name w:val="Прижатый влево"/>
    <w:basedOn w:val="a3"/>
    <w:next w:val="a3"/>
    <w:uiPriority w:val="99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9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a">
    <w:name w:val="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b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qFormat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c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qFormat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qFormat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d">
    <w:name w:val="Символ нумерации"/>
    <w:qFormat/>
    <w:rsid w:val="00E17694"/>
  </w:style>
  <w:style w:type="paragraph" w:customStyle="1" w:styleId="2f5">
    <w:name w:val="Заголовок2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qFormat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qFormat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qFormat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qFormat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qFormat/>
    <w:rsid w:val="00E17694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4">
    <w:name w:val="Основной текст ГД Знак Знак Знак"/>
    <w:basedOn w:val="afc"/>
    <w:link w:val="affffff5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6">
    <w:name w:val="Основной текст ГД Знак Знак"/>
    <w:basedOn w:val="afc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8B1760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qFormat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b">
    <w:name w:val="?????? ?????????"/>
    <w:rsid w:val="008318F4"/>
  </w:style>
  <w:style w:type="character" w:customStyle="1" w:styleId="affffffc">
    <w:name w:val="??????? ??????"/>
    <w:rsid w:val="008318F4"/>
    <w:rPr>
      <w:rFonts w:ascii="OpenSymbol" w:hAnsi="OpenSymbol"/>
    </w:rPr>
  </w:style>
  <w:style w:type="character" w:customStyle="1" w:styleId="affffffd">
    <w:name w:val="Маркеры списка"/>
    <w:qFormat/>
    <w:rsid w:val="008318F4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3">
    <w:name w:val="Основной текст + Полужирный"/>
    <w:basedOn w:val="affe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3f4">
    <w:name w:val="Заголовок3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uiPriority w:val="99"/>
    <w:qFormat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d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6">
    <w:name w:val="endnote reference"/>
    <w:unhideWhenUsed/>
    <w:rsid w:val="00F37122"/>
    <w:rPr>
      <w:vertAlign w:val="superscript"/>
    </w:rPr>
  </w:style>
  <w:style w:type="character" w:customStyle="1" w:styleId="affffb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ffffa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5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qFormat/>
    <w:rsid w:val="00463EEA"/>
    <w:rPr>
      <w:rFonts w:ascii="Symbol" w:hAnsi="Symbol" w:cs="OpenSymbol"/>
    </w:rPr>
  </w:style>
  <w:style w:type="character" w:customStyle="1" w:styleId="3f6">
    <w:name w:val="Основной шрифт абзаца3"/>
    <w:qFormat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napToGrid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6659C2"/>
    <w:rPr>
      <w:rFonts w:ascii="Times New Roman" w:eastAsia="Times New Roman" w:hAnsi="Times New Roman"/>
      <w:snapToGrid w:val="0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9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E5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912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912E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A52804"/>
  </w:style>
  <w:style w:type="paragraph" w:customStyle="1" w:styleId="262">
    <w:name w:val="Основной текст 26"/>
    <w:basedOn w:val="a3"/>
    <w:rsid w:val="00A52804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A528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A52804"/>
  </w:style>
  <w:style w:type="character" w:customStyle="1" w:styleId="apple-style-span">
    <w:name w:val="apple-style-span"/>
    <w:basedOn w:val="a4"/>
    <w:rsid w:val="00A52804"/>
  </w:style>
  <w:style w:type="numbering" w:customStyle="1" w:styleId="1100">
    <w:name w:val="Нет списка110"/>
    <w:next w:val="a6"/>
    <w:uiPriority w:val="99"/>
    <w:semiHidden/>
    <w:unhideWhenUsed/>
    <w:rsid w:val="00A52804"/>
  </w:style>
  <w:style w:type="paragraph" w:customStyle="1" w:styleId="msonormal0">
    <w:name w:val="msonormal"/>
    <w:basedOn w:val="a3"/>
    <w:rsid w:val="00A52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F47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1E1B81"/>
  </w:style>
  <w:style w:type="paragraph" w:customStyle="1" w:styleId="5d">
    <w:name w:val="Основной текст5"/>
    <w:basedOn w:val="a3"/>
    <w:rsid w:val="001E1B81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1E1B81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cs="Calibri"/>
      <w:b/>
      <w:bCs/>
      <w:sz w:val="21"/>
      <w:szCs w:val="21"/>
      <w:lang w:eastAsia="ru-RU"/>
    </w:rPr>
  </w:style>
  <w:style w:type="character" w:customStyle="1" w:styleId="2fe">
    <w:name w:val="Основной текст (2)_"/>
    <w:basedOn w:val="a4"/>
    <w:link w:val="2ff"/>
    <w:qFormat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qFormat/>
    <w:rsid w:val="001E1B81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cs="Calibri"/>
      <w:b/>
      <w:bCs/>
      <w:sz w:val="21"/>
      <w:szCs w:val="21"/>
      <w:lang w:eastAsia="ru-RU"/>
    </w:rPr>
  </w:style>
  <w:style w:type="table" w:customStyle="1" w:styleId="540">
    <w:name w:val="Сетка таблицы54"/>
    <w:basedOn w:val="a5"/>
    <w:next w:val="a9"/>
    <w:uiPriority w:val="59"/>
    <w:rsid w:val="001E1B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DB0C59"/>
  </w:style>
  <w:style w:type="table" w:customStyle="1" w:styleId="550">
    <w:name w:val="Сетка таблицы55"/>
    <w:basedOn w:val="a5"/>
    <w:next w:val="a9"/>
    <w:rsid w:val="00DB0C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a">
    <w:name w:val="Intense Emphasis"/>
    <w:uiPriority w:val="21"/>
    <w:qFormat/>
    <w:rsid w:val="00DB0C59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BF5F35"/>
  </w:style>
  <w:style w:type="paragraph" w:customStyle="1" w:styleId="western">
    <w:name w:val="western"/>
    <w:basedOn w:val="a3"/>
    <w:rsid w:val="00BF5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BF5F35"/>
    <w:rPr>
      <w:rFonts w:ascii="Arial" w:eastAsia="Times New Roman" w:hAnsi="Arial" w:cs="Arial"/>
    </w:rPr>
  </w:style>
  <w:style w:type="paragraph" w:customStyle="1" w:styleId="TextBoldCenter">
    <w:name w:val="TextBoldCenter"/>
    <w:basedOn w:val="a3"/>
    <w:rsid w:val="00BF5F3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b">
    <w:name w:val="яяяяяяяя"/>
    <w:basedOn w:val="a3"/>
    <w:uiPriority w:val="99"/>
    <w:rsid w:val="00BF5F3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BF5F3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BF5F35"/>
    <w:rPr>
      <w:sz w:val="20"/>
      <w:szCs w:val="20"/>
    </w:rPr>
  </w:style>
  <w:style w:type="character" w:customStyle="1" w:styleId="spanbodyheader11">
    <w:name w:val="span_body_header_11"/>
    <w:rsid w:val="00BF5F35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2F0631"/>
  </w:style>
  <w:style w:type="numbering" w:customStyle="1" w:styleId="1111">
    <w:name w:val="Нет списка111"/>
    <w:next w:val="a6"/>
    <w:uiPriority w:val="99"/>
    <w:semiHidden/>
    <w:unhideWhenUsed/>
    <w:rsid w:val="002F0631"/>
  </w:style>
  <w:style w:type="paragraph" w:customStyle="1" w:styleId="323">
    <w:name w:val="32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2F0631"/>
  </w:style>
  <w:style w:type="character" w:customStyle="1" w:styleId="253">
    <w:name w:val="25"/>
    <w:basedOn w:val="a4"/>
    <w:rsid w:val="002F0631"/>
  </w:style>
  <w:style w:type="character" w:customStyle="1" w:styleId="211pt">
    <w:name w:val="211pt"/>
    <w:basedOn w:val="a4"/>
    <w:rsid w:val="002F0631"/>
  </w:style>
  <w:style w:type="character" w:customStyle="1" w:styleId="29pt">
    <w:name w:val="29pt"/>
    <w:basedOn w:val="a4"/>
    <w:rsid w:val="002F0631"/>
  </w:style>
  <w:style w:type="paragraph" w:customStyle="1" w:styleId="710">
    <w:name w:val="7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2F0631"/>
  </w:style>
  <w:style w:type="paragraph" w:customStyle="1" w:styleId="272">
    <w:name w:val="27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2F0631"/>
  </w:style>
  <w:style w:type="paragraph" w:customStyle="1" w:styleId="a11">
    <w:name w:val="a1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2F0631"/>
  </w:style>
  <w:style w:type="character" w:customStyle="1" w:styleId="711pt">
    <w:name w:val="711pt"/>
    <w:basedOn w:val="a4"/>
    <w:rsid w:val="002F0631"/>
  </w:style>
  <w:style w:type="paragraph" w:customStyle="1" w:styleId="1210">
    <w:name w:val="12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2F0631"/>
  </w:style>
  <w:style w:type="paragraph" w:customStyle="1" w:styleId="2100">
    <w:name w:val="2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2F0631"/>
  </w:style>
  <w:style w:type="paragraph" w:customStyle="1" w:styleId="173">
    <w:name w:val="17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2F0631"/>
  </w:style>
  <w:style w:type="paragraph" w:customStyle="1" w:styleId="1400">
    <w:name w:val="14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72597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6840D1"/>
  </w:style>
  <w:style w:type="numbering" w:customStyle="1" w:styleId="1120">
    <w:name w:val="Нет списка112"/>
    <w:next w:val="a6"/>
    <w:uiPriority w:val="99"/>
    <w:semiHidden/>
    <w:unhideWhenUsed/>
    <w:rsid w:val="006840D1"/>
  </w:style>
  <w:style w:type="paragraph" w:customStyle="1" w:styleId="footnotedescription">
    <w:name w:val="footnotedescription"/>
    <w:basedOn w:val="a3"/>
    <w:rsid w:val="006840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2010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numbering" w:customStyle="1" w:styleId="421">
    <w:name w:val="Нет списка42"/>
    <w:next w:val="a6"/>
    <w:uiPriority w:val="99"/>
    <w:semiHidden/>
    <w:unhideWhenUsed/>
    <w:rsid w:val="003E4790"/>
  </w:style>
  <w:style w:type="paragraph" w:customStyle="1" w:styleId="afffffffc">
    <w:name w:val="Текст абзаца"/>
    <w:basedOn w:val="a3"/>
    <w:link w:val="afffffffd"/>
    <w:qFormat/>
    <w:rsid w:val="003E479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d">
    <w:name w:val="Текст абзаца Знак"/>
    <w:link w:val="afffffffc"/>
    <w:rsid w:val="003E4790"/>
    <w:rPr>
      <w:rFonts w:ascii="Times New Roman" w:eastAsia="Times New Roman" w:hAnsi="Times New Roman"/>
      <w:sz w:val="24"/>
      <w:szCs w:val="24"/>
    </w:rPr>
  </w:style>
  <w:style w:type="character" w:customStyle="1" w:styleId="212pt">
    <w:name w:val="Основной текст (2) + 12 pt;Полужирный"/>
    <w:basedOn w:val="a4"/>
    <w:rsid w:val="003E47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3E479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e">
    <w:name w:val="Placeholder Text"/>
    <w:basedOn w:val="a4"/>
    <w:uiPriority w:val="99"/>
    <w:semiHidden/>
    <w:rsid w:val="003E4790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6457B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483E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0F6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0F6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0F604D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0F604D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287028"/>
  </w:style>
  <w:style w:type="paragraph" w:customStyle="1" w:styleId="font524538">
    <w:name w:val="font524538"/>
    <w:basedOn w:val="a3"/>
    <w:rsid w:val="002870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2870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F601B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E33BF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E33BF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E33BF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E33BF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E33BFF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E33BFF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E33BFF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E33BFF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E33BFF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E33BFF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8036E6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8036E6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6630D7"/>
  </w:style>
  <w:style w:type="table" w:customStyle="1" w:styleId="610">
    <w:name w:val="Сетка таблицы61"/>
    <w:basedOn w:val="a5"/>
    <w:next w:val="a9"/>
    <w:rsid w:val="006630D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196445"/>
  </w:style>
  <w:style w:type="table" w:customStyle="1" w:styleId="620">
    <w:name w:val="Сетка таблицы62"/>
    <w:basedOn w:val="a5"/>
    <w:next w:val="a9"/>
    <w:uiPriority w:val="59"/>
    <w:rsid w:val="00C60BD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BD76EC"/>
  </w:style>
  <w:style w:type="paragraph" w:customStyle="1" w:styleId="ConsPlusTitlePage">
    <w:name w:val="ConsPlusTitlePage"/>
    <w:uiPriority w:val="99"/>
    <w:rsid w:val="00BD76E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customStyle="1" w:styleId="630">
    <w:name w:val="Сетка таблицы63"/>
    <w:basedOn w:val="a5"/>
    <w:next w:val="a9"/>
    <w:uiPriority w:val="59"/>
    <w:rsid w:val="00B3725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6E462E"/>
  </w:style>
  <w:style w:type="numbering" w:customStyle="1" w:styleId="1130">
    <w:name w:val="Нет списка113"/>
    <w:next w:val="a6"/>
    <w:uiPriority w:val="99"/>
    <w:semiHidden/>
    <w:unhideWhenUsed/>
    <w:rsid w:val="006E462E"/>
  </w:style>
  <w:style w:type="character" w:customStyle="1" w:styleId="1ff9">
    <w:name w:val="Текст примечания Знак1"/>
    <w:basedOn w:val="a4"/>
    <w:uiPriority w:val="99"/>
    <w:semiHidden/>
    <w:rsid w:val="006E462E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6E462E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6E462E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f">
    <w:name w:val="Revision"/>
    <w:hidden/>
    <w:uiPriority w:val="99"/>
    <w:semiHidden/>
    <w:rsid w:val="006E462E"/>
    <w:rPr>
      <w:rFonts w:ascii="Times New Roman" w:hAnsi="Times New Roman"/>
      <w:sz w:val="28"/>
      <w:szCs w:val="22"/>
      <w:lang w:eastAsia="en-US"/>
    </w:rPr>
  </w:style>
  <w:style w:type="table" w:customStyle="1" w:styleId="640">
    <w:name w:val="Сетка таблицы64"/>
    <w:basedOn w:val="a5"/>
    <w:next w:val="a9"/>
    <w:uiPriority w:val="39"/>
    <w:rsid w:val="0093449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2C2A6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A3790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26442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39"/>
    <w:rsid w:val="001263A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0">
    <w:name w:val="Колонтитул"/>
    <w:basedOn w:val="a4"/>
    <w:rsid w:val="006C3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5"/>
    <w:next w:val="a9"/>
    <w:uiPriority w:val="59"/>
    <w:rsid w:val="0011727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39"/>
    <w:rsid w:val="00CC216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5"/>
    <w:next w:val="a9"/>
    <w:uiPriority w:val="59"/>
    <w:rsid w:val="004C6A9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C275C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ED11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31">
    <w:name w:val="xl7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31">
    <w:name w:val="xl7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31">
    <w:name w:val="xl7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31">
    <w:name w:val="xl8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31">
    <w:name w:val="xl8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31">
    <w:name w:val="xl8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31">
    <w:name w:val="xl8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31">
    <w:name w:val="xl9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31">
    <w:name w:val="xl91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31">
    <w:name w:val="xl9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31">
    <w:name w:val="xl9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31">
    <w:name w:val="xl94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31">
    <w:name w:val="xl95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31">
    <w:name w:val="xl9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31">
    <w:name w:val="xl97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31">
    <w:name w:val="xl98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31">
    <w:name w:val="xl9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31">
    <w:name w:val="xl10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31">
    <w:name w:val="xl101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31">
    <w:name w:val="xl10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31">
    <w:name w:val="xl10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31">
    <w:name w:val="xl10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31">
    <w:name w:val="xl10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31">
    <w:name w:val="xl10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31">
    <w:name w:val="xl10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31">
    <w:name w:val="xl10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31">
    <w:name w:val="xl10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31">
    <w:name w:val="xl11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31">
    <w:name w:val="xl11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31">
    <w:name w:val="xl112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31">
    <w:name w:val="xl11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31">
    <w:name w:val="xl11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31">
    <w:name w:val="xl11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31">
    <w:name w:val="xl118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31">
    <w:name w:val="xl12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31">
    <w:name w:val="xl12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31">
    <w:name w:val="xl122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31">
    <w:name w:val="xl123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31">
    <w:name w:val="xl126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31">
    <w:name w:val="xl127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31">
    <w:name w:val="xl12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31">
    <w:name w:val="xl129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31">
    <w:name w:val="xl130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31">
    <w:name w:val="xl13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31">
    <w:name w:val="xl13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31">
    <w:name w:val="xl135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3"/>
    <w:rsid w:val="00D865FC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131">
    <w:name w:val="xl14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3"/>
    <w:rsid w:val="00D865FC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131">
    <w:name w:val="xl158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131">
    <w:name w:val="xl15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131">
    <w:name w:val="xl16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131">
    <w:name w:val="xl16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131">
    <w:name w:val="xl162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131">
    <w:name w:val="xl16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131">
    <w:name w:val="xl165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131">
    <w:name w:val="xl166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131">
    <w:name w:val="xl167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131">
    <w:name w:val="xl168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131">
    <w:name w:val="xl16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131">
    <w:name w:val="xl17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131">
    <w:name w:val="xl17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5"/>
    <w:next w:val="a9"/>
    <w:uiPriority w:val="59"/>
    <w:rsid w:val="0071277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3B0A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F575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5"/>
    <w:next w:val="a9"/>
    <w:uiPriority w:val="59"/>
    <w:rsid w:val="00BB6D85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1224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"/>
    <w:next w:val="a6"/>
    <w:uiPriority w:val="99"/>
    <w:semiHidden/>
    <w:rsid w:val="00E67C90"/>
  </w:style>
  <w:style w:type="paragraph" w:customStyle="1" w:styleId="2ff0">
    <w:name w:val="2"/>
    <w:basedOn w:val="a3"/>
    <w:next w:val="af4"/>
    <w:uiPriority w:val="99"/>
    <w:unhideWhenUsed/>
    <w:rsid w:val="00E67C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91">
    <w:name w:val="Нет списка49"/>
    <w:next w:val="a6"/>
    <w:uiPriority w:val="99"/>
    <w:semiHidden/>
    <w:rsid w:val="00DA6B72"/>
  </w:style>
  <w:style w:type="table" w:customStyle="1" w:styleId="780">
    <w:name w:val="Сетка таблицы78"/>
    <w:basedOn w:val="a5"/>
    <w:next w:val="a9"/>
    <w:rsid w:val="00DA6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b">
    <w:name w:val="Знак Знак Знак Знак Знак Знак Знак Знак Знак Знак1"/>
    <w:basedOn w:val="a3"/>
    <w:rsid w:val="00DA6B7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fff1">
    <w:name w:val="Знак Знак Знак Знак Знак Знак"/>
    <w:basedOn w:val="a3"/>
    <w:rsid w:val="00DA6B7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-1">
    <w:name w:val="Table Web 1"/>
    <w:basedOn w:val="a5"/>
    <w:rsid w:val="00DA6B72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fc">
    <w:name w:val="Нижний колонтитул1"/>
    <w:basedOn w:val="a3"/>
    <w:uiPriority w:val="99"/>
    <w:rsid w:val="00DA6B7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ff2">
    <w:name w:val="Неразрешенное упоминание"/>
    <w:uiPriority w:val="99"/>
    <w:semiHidden/>
    <w:unhideWhenUsed/>
    <w:rsid w:val="00DA6B72"/>
    <w:rPr>
      <w:color w:val="605E5C"/>
      <w:shd w:val="clear" w:color="auto" w:fill="E1DFDD"/>
    </w:rPr>
  </w:style>
  <w:style w:type="table" w:customStyle="1" w:styleId="79">
    <w:name w:val="Сетка таблицы79"/>
    <w:basedOn w:val="a5"/>
    <w:next w:val="a9"/>
    <w:uiPriority w:val="39"/>
    <w:rsid w:val="00406F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5"/>
    <w:next w:val="a9"/>
    <w:unhideWhenUsed/>
    <w:rsid w:val="00226C9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6"/>
    <w:uiPriority w:val="99"/>
    <w:semiHidden/>
    <w:unhideWhenUsed/>
    <w:rsid w:val="00F0714D"/>
  </w:style>
  <w:style w:type="numbering" w:customStyle="1" w:styleId="1140">
    <w:name w:val="Нет списка114"/>
    <w:next w:val="a6"/>
    <w:uiPriority w:val="99"/>
    <w:semiHidden/>
    <w:rsid w:val="00F0714D"/>
  </w:style>
  <w:style w:type="table" w:customStyle="1" w:styleId="812">
    <w:name w:val="Сетка таблицы81"/>
    <w:basedOn w:val="a5"/>
    <w:next w:val="a9"/>
    <w:locked/>
    <w:rsid w:val="00F071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"/>
    <w:next w:val="a6"/>
    <w:semiHidden/>
    <w:rsid w:val="00F0714D"/>
  </w:style>
  <w:style w:type="numbering" w:customStyle="1" w:styleId="511">
    <w:name w:val="Нет списка51"/>
    <w:next w:val="a6"/>
    <w:uiPriority w:val="99"/>
    <w:semiHidden/>
    <w:unhideWhenUsed/>
    <w:rsid w:val="00BE14D3"/>
  </w:style>
  <w:style w:type="numbering" w:customStyle="1" w:styleId="1150">
    <w:name w:val="Нет списка115"/>
    <w:next w:val="a6"/>
    <w:uiPriority w:val="99"/>
    <w:semiHidden/>
    <w:rsid w:val="00BE14D3"/>
  </w:style>
  <w:style w:type="table" w:customStyle="1" w:styleId="820">
    <w:name w:val="Сетка таблицы82"/>
    <w:basedOn w:val="a5"/>
    <w:next w:val="a9"/>
    <w:locked/>
    <w:rsid w:val="00BE14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6"/>
    <w:semiHidden/>
    <w:rsid w:val="00BE14D3"/>
  </w:style>
  <w:style w:type="numbering" w:customStyle="1" w:styleId="3100">
    <w:name w:val="Нет списка310"/>
    <w:next w:val="a6"/>
    <w:semiHidden/>
    <w:rsid w:val="00BE14D3"/>
  </w:style>
  <w:style w:type="numbering" w:customStyle="1" w:styleId="4100">
    <w:name w:val="Нет списка410"/>
    <w:next w:val="a6"/>
    <w:semiHidden/>
    <w:rsid w:val="00BE14D3"/>
  </w:style>
  <w:style w:type="table" w:customStyle="1" w:styleId="3101">
    <w:name w:val="Сетка таблицы310"/>
    <w:basedOn w:val="a5"/>
    <w:next w:val="a9"/>
    <w:rsid w:val="00BE14D3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6"/>
    <w:uiPriority w:val="99"/>
    <w:semiHidden/>
    <w:unhideWhenUsed/>
    <w:rsid w:val="00ED7B43"/>
  </w:style>
  <w:style w:type="table" w:customStyle="1" w:styleId="830">
    <w:name w:val="Сетка таблицы83"/>
    <w:basedOn w:val="a5"/>
    <w:next w:val="a9"/>
    <w:uiPriority w:val="39"/>
    <w:rsid w:val="00ED7B4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basedOn w:val="a5"/>
    <w:next w:val="a9"/>
    <w:uiPriority w:val="59"/>
    <w:rsid w:val="008664E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5"/>
    <w:next w:val="a9"/>
    <w:uiPriority w:val="39"/>
    <w:rsid w:val="00A44D5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5"/>
    <w:next w:val="a9"/>
    <w:uiPriority w:val="59"/>
    <w:rsid w:val="00186D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">
    <w:name w:val="Нет списка53"/>
    <w:next w:val="a6"/>
    <w:uiPriority w:val="99"/>
    <w:semiHidden/>
    <w:unhideWhenUsed/>
    <w:rsid w:val="007F0020"/>
  </w:style>
  <w:style w:type="table" w:customStyle="1" w:styleId="870">
    <w:name w:val="Сетка таблицы87"/>
    <w:basedOn w:val="a5"/>
    <w:next w:val="a9"/>
    <w:uiPriority w:val="59"/>
    <w:rsid w:val="007F002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1">
    <w:name w:val="Нет списка54"/>
    <w:next w:val="a6"/>
    <w:uiPriority w:val="99"/>
    <w:semiHidden/>
    <w:unhideWhenUsed/>
    <w:rsid w:val="00101CCE"/>
  </w:style>
  <w:style w:type="table" w:customStyle="1" w:styleId="880">
    <w:name w:val="Сетка таблицы88"/>
    <w:basedOn w:val="a5"/>
    <w:next w:val="a9"/>
    <w:uiPriority w:val="39"/>
    <w:rsid w:val="00101CC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1">
    <w:name w:val="Нет списка55"/>
    <w:next w:val="a6"/>
    <w:uiPriority w:val="99"/>
    <w:semiHidden/>
    <w:unhideWhenUsed/>
    <w:rsid w:val="00D301C2"/>
  </w:style>
  <w:style w:type="table" w:customStyle="1" w:styleId="89">
    <w:name w:val="Сетка таблицы89"/>
    <w:basedOn w:val="a5"/>
    <w:next w:val="a9"/>
    <w:locked/>
    <w:rsid w:val="00D301C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"/>
    <w:next w:val="a6"/>
    <w:uiPriority w:val="99"/>
    <w:semiHidden/>
    <w:unhideWhenUsed/>
    <w:rsid w:val="00BF2D58"/>
  </w:style>
  <w:style w:type="table" w:customStyle="1" w:styleId="900">
    <w:name w:val="Сетка таблицы90"/>
    <w:basedOn w:val="a5"/>
    <w:next w:val="a9"/>
    <w:locked/>
    <w:rsid w:val="00BF2D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1">
    <w:name w:val="Нет списка57"/>
    <w:next w:val="a6"/>
    <w:uiPriority w:val="99"/>
    <w:semiHidden/>
    <w:unhideWhenUsed/>
    <w:rsid w:val="003E49DC"/>
  </w:style>
  <w:style w:type="numbering" w:customStyle="1" w:styleId="1160">
    <w:name w:val="Нет списка116"/>
    <w:next w:val="a6"/>
    <w:uiPriority w:val="99"/>
    <w:semiHidden/>
    <w:rsid w:val="003E49DC"/>
  </w:style>
  <w:style w:type="table" w:customStyle="1" w:styleId="911">
    <w:name w:val="Сетка таблицы91"/>
    <w:basedOn w:val="a5"/>
    <w:next w:val="a9"/>
    <w:locked/>
    <w:rsid w:val="003E49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6"/>
    <w:semiHidden/>
    <w:rsid w:val="003E49DC"/>
  </w:style>
  <w:style w:type="numbering" w:customStyle="1" w:styleId="3110">
    <w:name w:val="Нет списка311"/>
    <w:next w:val="a6"/>
    <w:semiHidden/>
    <w:rsid w:val="003E49DC"/>
  </w:style>
  <w:style w:type="numbering" w:customStyle="1" w:styleId="4110">
    <w:name w:val="Нет списка411"/>
    <w:next w:val="a6"/>
    <w:semiHidden/>
    <w:rsid w:val="003E49DC"/>
  </w:style>
  <w:style w:type="table" w:customStyle="1" w:styleId="3111">
    <w:name w:val="Сетка таблицы311"/>
    <w:basedOn w:val="a5"/>
    <w:next w:val="a9"/>
    <w:rsid w:val="003E49DC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1">
    <w:name w:val="Нет списка58"/>
    <w:next w:val="a6"/>
    <w:uiPriority w:val="99"/>
    <w:semiHidden/>
    <w:rsid w:val="003E49DC"/>
  </w:style>
  <w:style w:type="table" w:customStyle="1" w:styleId="4101">
    <w:name w:val="Сетка таблицы410"/>
    <w:basedOn w:val="a5"/>
    <w:next w:val="a9"/>
    <w:rsid w:val="003E49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6"/>
    <w:semiHidden/>
    <w:rsid w:val="003E49DC"/>
  </w:style>
  <w:style w:type="table" w:customStyle="1" w:styleId="5100">
    <w:name w:val="Сетка таблицы510"/>
    <w:basedOn w:val="a5"/>
    <w:next w:val="a9"/>
    <w:rsid w:val="003E49DC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5"/>
    <w:next w:val="a9"/>
    <w:uiPriority w:val="59"/>
    <w:rsid w:val="00BA6BF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5238">
    <w:name w:val="font55238"/>
    <w:basedOn w:val="a3"/>
    <w:rsid w:val="00094E75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5238">
    <w:name w:val="font65238"/>
    <w:basedOn w:val="a3"/>
    <w:rsid w:val="00094E75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5238">
    <w:name w:val="xl68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5238">
    <w:name w:val="xl69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5238">
    <w:name w:val="xl70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5238">
    <w:name w:val="xl71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5238">
    <w:name w:val="xl725238"/>
    <w:basedOn w:val="a3"/>
    <w:rsid w:val="00094E7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5238">
    <w:name w:val="xl7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5238">
    <w:name w:val="xl7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5238">
    <w:name w:val="xl7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5238">
    <w:name w:val="xl76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5238">
    <w:name w:val="xl77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5238">
    <w:name w:val="xl78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5238">
    <w:name w:val="xl79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5238">
    <w:name w:val="xl80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5238">
    <w:name w:val="xl81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5238">
    <w:name w:val="xl8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5238">
    <w:name w:val="xl8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5238">
    <w:name w:val="xl8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5238">
    <w:name w:val="xl8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5238">
    <w:name w:val="xl865238"/>
    <w:basedOn w:val="a3"/>
    <w:rsid w:val="00094E75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5238">
    <w:name w:val="xl87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5238">
    <w:name w:val="xl88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5238">
    <w:name w:val="xl89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5238">
    <w:name w:val="xl90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5238">
    <w:name w:val="xl91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5238">
    <w:name w:val="xl9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5238">
    <w:name w:val="xl9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5238">
    <w:name w:val="xl9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5238">
    <w:name w:val="xl9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5238">
    <w:name w:val="xl96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5238">
    <w:name w:val="xl97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5238">
    <w:name w:val="xl9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5238">
    <w:name w:val="xl99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5238">
    <w:name w:val="xl100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5238">
    <w:name w:val="xl101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5238">
    <w:name w:val="xl10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5238">
    <w:name w:val="xl10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5238">
    <w:name w:val="xl104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5238">
    <w:name w:val="xl1055238"/>
    <w:basedOn w:val="a3"/>
    <w:rsid w:val="00094E75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5238">
    <w:name w:val="xl1065238"/>
    <w:basedOn w:val="a3"/>
    <w:rsid w:val="00094E75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5238">
    <w:name w:val="xl1075238"/>
    <w:basedOn w:val="a3"/>
    <w:rsid w:val="00094E75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5238">
    <w:name w:val="xl10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5238">
    <w:name w:val="xl109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5238">
    <w:name w:val="xl110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5238">
    <w:name w:val="xl111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5238">
    <w:name w:val="xl1125238"/>
    <w:basedOn w:val="a3"/>
    <w:rsid w:val="00094E75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5238">
    <w:name w:val="xl113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5238">
    <w:name w:val="xl114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5238">
    <w:name w:val="xl11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5238">
    <w:name w:val="xl116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5238">
    <w:name w:val="xl117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5238">
    <w:name w:val="xl118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5238">
    <w:name w:val="xl119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5238">
    <w:name w:val="xl120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5238">
    <w:name w:val="xl121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5238">
    <w:name w:val="xl122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5238">
    <w:name w:val="xl12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5238">
    <w:name w:val="xl12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5238">
    <w:name w:val="xl12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5238">
    <w:name w:val="xl126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5238">
    <w:name w:val="xl1275238"/>
    <w:basedOn w:val="a3"/>
    <w:rsid w:val="00094E75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5238">
    <w:name w:val="xl128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5238">
    <w:name w:val="xl129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5238">
    <w:name w:val="xl130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5238">
    <w:name w:val="xl131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5238">
    <w:name w:val="xl13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5238">
    <w:name w:val="xl133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5238">
    <w:name w:val="xl134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5238">
    <w:name w:val="xl13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5238">
    <w:name w:val="xl136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5238">
    <w:name w:val="xl137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5238">
    <w:name w:val="xl13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5238">
    <w:name w:val="xl139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5238">
    <w:name w:val="xl140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5238">
    <w:name w:val="xl1415238"/>
    <w:basedOn w:val="a3"/>
    <w:rsid w:val="00094E75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5238">
    <w:name w:val="xl142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35238">
    <w:name w:val="xl143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5238">
    <w:name w:val="xl144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5238">
    <w:name w:val="xl1455238"/>
    <w:basedOn w:val="a3"/>
    <w:rsid w:val="00094E7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5238">
    <w:name w:val="xl1465238"/>
    <w:basedOn w:val="a3"/>
    <w:rsid w:val="00094E7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75238">
    <w:name w:val="xl1475238"/>
    <w:basedOn w:val="a3"/>
    <w:rsid w:val="00094E7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5238">
    <w:name w:val="xl14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495238">
    <w:name w:val="xl149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05238">
    <w:name w:val="xl150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15238">
    <w:name w:val="xl151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5238">
    <w:name w:val="xl152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5238">
    <w:name w:val="xl153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5238">
    <w:name w:val="xl154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55238">
    <w:name w:val="xl155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65238">
    <w:name w:val="xl156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5238">
    <w:name w:val="xl157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5238">
    <w:name w:val="xl158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5238">
    <w:name w:val="xl159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17840">
    <w:name w:val="xl69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7840">
    <w:name w:val="xl7017840"/>
    <w:basedOn w:val="a3"/>
    <w:rsid w:val="00D643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7840">
    <w:name w:val="xl71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7840">
    <w:name w:val="xl7217840"/>
    <w:basedOn w:val="a3"/>
    <w:rsid w:val="00D643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7840">
    <w:name w:val="xl7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7840">
    <w:name w:val="xl74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7840">
    <w:name w:val="xl7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7840">
    <w:name w:val="xl7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7840">
    <w:name w:val="xl7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7840">
    <w:name w:val="xl7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7840">
    <w:name w:val="xl79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7840">
    <w:name w:val="xl80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7840">
    <w:name w:val="xl81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7840">
    <w:name w:val="xl82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7840">
    <w:name w:val="xl83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7840">
    <w:name w:val="xl84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7840">
    <w:name w:val="xl8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7840">
    <w:name w:val="xl8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7840">
    <w:name w:val="xl8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7840">
    <w:name w:val="xl8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7840">
    <w:name w:val="xl89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7840">
    <w:name w:val="xl9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7840">
    <w:name w:val="xl91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7840">
    <w:name w:val="xl9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7840">
    <w:name w:val="xl9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7840">
    <w:name w:val="xl94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7840">
    <w:name w:val="xl95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7840">
    <w:name w:val="xl9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7840">
    <w:name w:val="xl97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7840">
    <w:name w:val="xl98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7840">
    <w:name w:val="xl99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7840">
    <w:name w:val="xl10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7840">
    <w:name w:val="xl101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7840">
    <w:name w:val="xl10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7840">
    <w:name w:val="xl103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7840">
    <w:name w:val="xl104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7840">
    <w:name w:val="xl10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7840">
    <w:name w:val="xl10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7840">
    <w:name w:val="xl10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7840">
    <w:name w:val="xl10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7840">
    <w:name w:val="xl109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7840">
    <w:name w:val="xl11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7840">
    <w:name w:val="xl111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7840">
    <w:name w:val="xl112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7840">
    <w:name w:val="xl11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7840">
    <w:name w:val="xl114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7840">
    <w:name w:val="xl11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7840">
    <w:name w:val="xl11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7840">
    <w:name w:val="xl11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7840">
    <w:name w:val="xl118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7840">
    <w:name w:val="xl119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7840">
    <w:name w:val="xl12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7840">
    <w:name w:val="xl121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7840">
    <w:name w:val="xl122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7840">
    <w:name w:val="xl12317840"/>
    <w:basedOn w:val="a3"/>
    <w:rsid w:val="00D643A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7840">
    <w:name w:val="xl12417840"/>
    <w:basedOn w:val="a3"/>
    <w:rsid w:val="00D643A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7840">
    <w:name w:val="xl125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7840">
    <w:name w:val="xl126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7840">
    <w:name w:val="xl127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7840">
    <w:name w:val="xl12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7840">
    <w:name w:val="xl129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7840">
    <w:name w:val="xl130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7840">
    <w:name w:val="xl131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7840">
    <w:name w:val="xl132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17840">
    <w:name w:val="xl133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417840">
    <w:name w:val="xl134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7840">
    <w:name w:val="xl135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7840">
    <w:name w:val="xl136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717840">
    <w:name w:val="xl137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817840">
    <w:name w:val="xl13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917840">
    <w:name w:val="xl139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17840">
    <w:name w:val="xl140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17840">
    <w:name w:val="xl141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17840">
    <w:name w:val="xl142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317840">
    <w:name w:val="xl143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417840">
    <w:name w:val="xl144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517840">
    <w:name w:val="xl145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17840">
    <w:name w:val="xl146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717840">
    <w:name w:val="xl147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817840">
    <w:name w:val="xl14817840"/>
    <w:basedOn w:val="a3"/>
    <w:rsid w:val="00D643A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917840">
    <w:name w:val="xl149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017840">
    <w:name w:val="xl15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7840">
    <w:name w:val="xl15117840"/>
    <w:basedOn w:val="a3"/>
    <w:rsid w:val="00D643AC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217840">
    <w:name w:val="xl15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317840">
    <w:name w:val="xl15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417840">
    <w:name w:val="xl154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517840">
    <w:name w:val="xl155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7840">
    <w:name w:val="xl15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17840">
    <w:name w:val="xl157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17840">
    <w:name w:val="xl158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917840">
    <w:name w:val="xl15917840"/>
    <w:basedOn w:val="a3"/>
    <w:rsid w:val="00D643AC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017840">
    <w:name w:val="xl16017840"/>
    <w:basedOn w:val="a3"/>
    <w:rsid w:val="00D643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6117840">
    <w:name w:val="xl161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217840">
    <w:name w:val="xl162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317840">
    <w:name w:val="xl163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7840">
    <w:name w:val="xl164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517840">
    <w:name w:val="xl16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617840">
    <w:name w:val="xl166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717840">
    <w:name w:val="xl167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817840">
    <w:name w:val="xl16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917840">
    <w:name w:val="xl169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017840">
    <w:name w:val="xl170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117840">
    <w:name w:val="xl171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7217840">
    <w:name w:val="xl17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table" w:customStyle="1" w:styleId="930">
    <w:name w:val="Сетка таблицы93"/>
    <w:basedOn w:val="a5"/>
    <w:next w:val="a9"/>
    <w:rsid w:val="00B67A4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1">
    <w:name w:val="Нет списка59"/>
    <w:next w:val="a6"/>
    <w:uiPriority w:val="99"/>
    <w:semiHidden/>
    <w:rsid w:val="00EB210A"/>
  </w:style>
  <w:style w:type="table" w:customStyle="1" w:styleId="940">
    <w:name w:val="Сетка таблицы94"/>
    <w:basedOn w:val="a5"/>
    <w:next w:val="a9"/>
    <w:uiPriority w:val="39"/>
    <w:rsid w:val="00E84E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0">
    <w:name w:val="Сетка таблицы95"/>
    <w:basedOn w:val="a5"/>
    <w:next w:val="a9"/>
    <w:uiPriority w:val="59"/>
    <w:rsid w:val="00CF4C4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1">
    <w:name w:val="Нет списка60"/>
    <w:next w:val="a6"/>
    <w:uiPriority w:val="99"/>
    <w:semiHidden/>
    <w:unhideWhenUsed/>
    <w:rsid w:val="000345FA"/>
  </w:style>
  <w:style w:type="table" w:customStyle="1" w:styleId="960">
    <w:name w:val="Сетка таблицы96"/>
    <w:basedOn w:val="a5"/>
    <w:next w:val="a9"/>
    <w:rsid w:val="000345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">
    <w:name w:val="Нет списка62"/>
    <w:next w:val="a6"/>
    <w:uiPriority w:val="99"/>
    <w:semiHidden/>
    <w:unhideWhenUsed/>
    <w:rsid w:val="005E0E52"/>
  </w:style>
  <w:style w:type="table" w:customStyle="1" w:styleId="970">
    <w:name w:val="Сетка таблицы97"/>
    <w:basedOn w:val="a5"/>
    <w:next w:val="a9"/>
    <w:locked/>
    <w:rsid w:val="005E0E5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rsid w:val="005E0E52"/>
    <w:rPr>
      <w:rFonts w:ascii="Times New Roman" w:eastAsia="Times New Roman" w:hAnsi="Times New Roman"/>
      <w:sz w:val="24"/>
      <w:szCs w:val="24"/>
    </w:rPr>
  </w:style>
  <w:style w:type="numbering" w:customStyle="1" w:styleId="631">
    <w:name w:val="Нет списка63"/>
    <w:next w:val="a6"/>
    <w:uiPriority w:val="99"/>
    <w:semiHidden/>
    <w:unhideWhenUsed/>
    <w:rsid w:val="006A6AB3"/>
  </w:style>
  <w:style w:type="numbering" w:customStyle="1" w:styleId="1170">
    <w:name w:val="Нет списка117"/>
    <w:next w:val="a6"/>
    <w:uiPriority w:val="99"/>
    <w:semiHidden/>
    <w:rsid w:val="006A6AB3"/>
  </w:style>
  <w:style w:type="table" w:customStyle="1" w:styleId="980">
    <w:name w:val="Сетка таблицы98"/>
    <w:basedOn w:val="a5"/>
    <w:next w:val="a9"/>
    <w:locked/>
    <w:rsid w:val="006A6A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6"/>
    <w:semiHidden/>
    <w:rsid w:val="006A6AB3"/>
  </w:style>
  <w:style w:type="numbering" w:customStyle="1" w:styleId="3120">
    <w:name w:val="Нет списка312"/>
    <w:next w:val="a6"/>
    <w:semiHidden/>
    <w:rsid w:val="006A6AB3"/>
  </w:style>
  <w:style w:type="numbering" w:customStyle="1" w:styleId="412">
    <w:name w:val="Нет списка412"/>
    <w:next w:val="a6"/>
    <w:semiHidden/>
    <w:rsid w:val="006A6AB3"/>
  </w:style>
  <w:style w:type="table" w:customStyle="1" w:styleId="3121">
    <w:name w:val="Сетка таблицы312"/>
    <w:basedOn w:val="a5"/>
    <w:next w:val="a9"/>
    <w:rsid w:val="006A6AB3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1">
    <w:name w:val="Нет списка510"/>
    <w:next w:val="a6"/>
    <w:uiPriority w:val="99"/>
    <w:semiHidden/>
    <w:unhideWhenUsed/>
    <w:rsid w:val="006A6AB3"/>
  </w:style>
  <w:style w:type="table" w:customStyle="1" w:styleId="4111">
    <w:name w:val="Сетка таблицы411"/>
    <w:basedOn w:val="a5"/>
    <w:next w:val="a9"/>
    <w:rsid w:val="006A6A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1">
    <w:name w:val="Нет списка64"/>
    <w:next w:val="a6"/>
    <w:semiHidden/>
    <w:unhideWhenUsed/>
    <w:rsid w:val="006A6AB3"/>
  </w:style>
  <w:style w:type="table" w:customStyle="1" w:styleId="5110">
    <w:name w:val="Сетка таблицы511"/>
    <w:basedOn w:val="a5"/>
    <w:next w:val="a9"/>
    <w:rsid w:val="006A6A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">
    <w:name w:val="Нет списка71"/>
    <w:next w:val="a6"/>
    <w:semiHidden/>
    <w:rsid w:val="006A6AB3"/>
  </w:style>
  <w:style w:type="table" w:customStyle="1" w:styleId="6100">
    <w:name w:val="Сетка таблицы610"/>
    <w:basedOn w:val="a5"/>
    <w:next w:val="a9"/>
    <w:rsid w:val="006A6A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Сетка таблицы99"/>
    <w:basedOn w:val="a5"/>
    <w:next w:val="a9"/>
    <w:uiPriority w:val="59"/>
    <w:rsid w:val="00B06BB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1">
    <w:name w:val="Нет списка65"/>
    <w:next w:val="a6"/>
    <w:uiPriority w:val="99"/>
    <w:semiHidden/>
    <w:unhideWhenUsed/>
    <w:rsid w:val="00476CD9"/>
  </w:style>
  <w:style w:type="numbering" w:customStyle="1" w:styleId="661">
    <w:name w:val="Нет списка66"/>
    <w:next w:val="a6"/>
    <w:uiPriority w:val="99"/>
    <w:semiHidden/>
    <w:unhideWhenUsed/>
    <w:rsid w:val="000368F2"/>
  </w:style>
  <w:style w:type="numbering" w:customStyle="1" w:styleId="671">
    <w:name w:val="Нет списка67"/>
    <w:next w:val="a6"/>
    <w:uiPriority w:val="99"/>
    <w:semiHidden/>
    <w:unhideWhenUsed/>
    <w:rsid w:val="000C3760"/>
  </w:style>
  <w:style w:type="character" w:customStyle="1" w:styleId="WW8Num3z1">
    <w:name w:val="WW8Num3z1"/>
    <w:rsid w:val="000C3760"/>
  </w:style>
  <w:style w:type="character" w:customStyle="1" w:styleId="WW8Num3z2">
    <w:name w:val="WW8Num3z2"/>
    <w:rsid w:val="000C3760"/>
  </w:style>
  <w:style w:type="character" w:customStyle="1" w:styleId="WW8Num3z3">
    <w:name w:val="WW8Num3z3"/>
    <w:rsid w:val="000C3760"/>
  </w:style>
  <w:style w:type="character" w:customStyle="1" w:styleId="WW8Num3z4">
    <w:name w:val="WW8Num3z4"/>
    <w:rsid w:val="000C3760"/>
  </w:style>
  <w:style w:type="character" w:customStyle="1" w:styleId="WW8Num3z5">
    <w:name w:val="WW8Num3z5"/>
    <w:rsid w:val="000C3760"/>
  </w:style>
  <w:style w:type="character" w:customStyle="1" w:styleId="WW8Num3z6">
    <w:name w:val="WW8Num3z6"/>
    <w:rsid w:val="000C3760"/>
  </w:style>
  <w:style w:type="character" w:customStyle="1" w:styleId="WW8Num3z7">
    <w:name w:val="WW8Num3z7"/>
    <w:rsid w:val="000C3760"/>
  </w:style>
  <w:style w:type="character" w:customStyle="1" w:styleId="WW8Num3z8">
    <w:name w:val="WW8Num3z8"/>
    <w:rsid w:val="000C3760"/>
  </w:style>
  <w:style w:type="character" w:customStyle="1" w:styleId="WW8Num1z1">
    <w:name w:val="WW8Num1z1"/>
    <w:qFormat/>
    <w:rsid w:val="000C3760"/>
  </w:style>
  <w:style w:type="character" w:customStyle="1" w:styleId="WW8Num1z2">
    <w:name w:val="WW8Num1z2"/>
    <w:qFormat/>
    <w:rsid w:val="000C3760"/>
  </w:style>
  <w:style w:type="character" w:customStyle="1" w:styleId="WW8Num1z3">
    <w:name w:val="WW8Num1z3"/>
    <w:qFormat/>
    <w:rsid w:val="000C3760"/>
  </w:style>
  <w:style w:type="character" w:customStyle="1" w:styleId="WW8Num1z4">
    <w:name w:val="WW8Num1z4"/>
    <w:qFormat/>
    <w:rsid w:val="000C3760"/>
  </w:style>
  <w:style w:type="character" w:customStyle="1" w:styleId="WW8Num1z5">
    <w:name w:val="WW8Num1z5"/>
    <w:qFormat/>
    <w:rsid w:val="000C3760"/>
  </w:style>
  <w:style w:type="character" w:customStyle="1" w:styleId="WW8Num1z6">
    <w:name w:val="WW8Num1z6"/>
    <w:qFormat/>
    <w:rsid w:val="000C3760"/>
  </w:style>
  <w:style w:type="character" w:customStyle="1" w:styleId="WW8Num1z7">
    <w:name w:val="WW8Num1z7"/>
    <w:qFormat/>
    <w:rsid w:val="000C3760"/>
  </w:style>
  <w:style w:type="character" w:customStyle="1" w:styleId="WW8Num1z8">
    <w:name w:val="WW8Num1z8"/>
    <w:qFormat/>
    <w:rsid w:val="000C3760"/>
  </w:style>
  <w:style w:type="character" w:customStyle="1" w:styleId="WW8Num2z1">
    <w:name w:val="WW8Num2z1"/>
    <w:qFormat/>
    <w:rsid w:val="000C3760"/>
    <w:rPr>
      <w:rFonts w:ascii="Courier New" w:hAnsi="Courier New" w:cs="Courier New" w:hint="default"/>
    </w:rPr>
  </w:style>
  <w:style w:type="character" w:customStyle="1" w:styleId="WW8Num2z2">
    <w:name w:val="WW8Num2z2"/>
    <w:qFormat/>
    <w:rsid w:val="000C3760"/>
    <w:rPr>
      <w:rFonts w:ascii="Wingdings" w:hAnsi="Wingdings" w:cs="Wingdings" w:hint="default"/>
    </w:rPr>
  </w:style>
  <w:style w:type="paragraph" w:customStyle="1" w:styleId="affffffff3">
    <w:basedOn w:val="a3"/>
    <w:next w:val="ac"/>
    <w:rsid w:val="000C376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table" w:customStyle="1" w:styleId="1000">
    <w:name w:val="Сетка таблицы100"/>
    <w:basedOn w:val="a5"/>
    <w:next w:val="a9"/>
    <w:uiPriority w:val="39"/>
    <w:rsid w:val="00F1412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7">
    <w:name w:val="Сноска_"/>
    <w:basedOn w:val="a4"/>
    <w:link w:val="afff6"/>
    <w:rsid w:val="00963477"/>
    <w:rPr>
      <w:rFonts w:ascii="Arial" w:eastAsia="Times New Roman" w:hAnsi="Arial"/>
      <w:sz w:val="18"/>
    </w:rPr>
  </w:style>
  <w:style w:type="table" w:customStyle="1" w:styleId="1010">
    <w:name w:val="Сетка таблицы101"/>
    <w:basedOn w:val="a5"/>
    <w:next w:val="a9"/>
    <w:uiPriority w:val="59"/>
    <w:rsid w:val="00523AE8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1">
    <w:name w:val="Нет списка68"/>
    <w:next w:val="a6"/>
    <w:semiHidden/>
    <w:rsid w:val="003B445F"/>
  </w:style>
  <w:style w:type="table" w:customStyle="1" w:styleId="1020">
    <w:name w:val="Сетка таблицы102"/>
    <w:basedOn w:val="a5"/>
    <w:next w:val="a9"/>
    <w:uiPriority w:val="39"/>
    <w:rsid w:val="003B44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3B445F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x-red1">
    <w:name w:val="x-red1"/>
    <w:rsid w:val="003B445F"/>
    <w:rPr>
      <w:color w:val="C53500"/>
      <w:sz w:val="19"/>
      <w:szCs w:val="19"/>
    </w:rPr>
  </w:style>
  <w:style w:type="paragraph" w:customStyle="1" w:styleId="4b">
    <w:name w:val="Обычный4"/>
    <w:rsid w:val="003B445F"/>
    <w:rPr>
      <w:rFonts w:ascii="Times New Roman" w:eastAsia="Times New Roman" w:hAnsi="Times New Roman"/>
    </w:rPr>
  </w:style>
  <w:style w:type="paragraph" w:customStyle="1" w:styleId="BodyText31">
    <w:name w:val="Body Text 31"/>
    <w:basedOn w:val="a3"/>
    <w:rsid w:val="003B445F"/>
    <w:pPr>
      <w:spacing w:after="0" w:line="230" w:lineRule="auto"/>
      <w:jc w:val="center"/>
    </w:pPr>
    <w:rPr>
      <w:rFonts w:ascii="Baltica" w:eastAsia="Times New Roman" w:hAnsi="Baltica"/>
      <w:snapToGrid w:val="0"/>
      <w:sz w:val="24"/>
      <w:szCs w:val="20"/>
      <w:lang w:eastAsia="ru-RU"/>
    </w:rPr>
  </w:style>
  <w:style w:type="paragraph" w:customStyle="1" w:styleId="affffffff4">
    <w:name w:val="???????"/>
    <w:rsid w:val="003B445F"/>
    <w:rPr>
      <w:rFonts w:ascii="Times New Roman" w:eastAsia="Times New Roman" w:hAnsi="Times New Roman"/>
      <w:sz w:val="24"/>
    </w:rPr>
  </w:style>
  <w:style w:type="paragraph" w:customStyle="1" w:styleId="affffffff5">
    <w:name w:val="Формула"/>
    <w:basedOn w:val="ac"/>
    <w:rsid w:val="003B445F"/>
    <w:pPr>
      <w:tabs>
        <w:tab w:val="center" w:pos="4536"/>
        <w:tab w:val="right" w:pos="9356"/>
      </w:tabs>
      <w:spacing w:after="0" w:line="336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32">
    <w:name w:val="Основной текст 33"/>
    <w:basedOn w:val="a3"/>
    <w:rsid w:val="003B445F"/>
    <w:pPr>
      <w:snapToGrid w:val="0"/>
      <w:spacing w:after="0" w:line="228" w:lineRule="auto"/>
      <w:jc w:val="center"/>
    </w:pPr>
    <w:rPr>
      <w:rFonts w:ascii="Baltica" w:eastAsia="Times New Roman" w:hAnsi="Baltica"/>
      <w:sz w:val="24"/>
      <w:szCs w:val="20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3"/>
    <w:rsid w:val="003B445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fd">
    <w:name w:val="Знак Знак1 Знак"/>
    <w:basedOn w:val="a3"/>
    <w:rsid w:val="003B445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ffffff6">
    <w:name w:val="Знак Знак Знак"/>
    <w:basedOn w:val="a3"/>
    <w:rsid w:val="003B445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ffffff7">
    <w:name w:val="Предприятие"/>
    <w:basedOn w:val="a3"/>
    <w:rsid w:val="003B445F"/>
    <w:pPr>
      <w:spacing w:after="0" w:line="240" w:lineRule="auto"/>
      <w:ind w:firstLine="567"/>
      <w:jc w:val="both"/>
    </w:pPr>
    <w:rPr>
      <w:rFonts w:ascii="Times New Roman" w:eastAsia="MS Mincho" w:hAnsi="Times New Roman"/>
      <w:sz w:val="28"/>
      <w:szCs w:val="28"/>
      <w:lang w:eastAsia="ru-RU"/>
    </w:rPr>
  </w:style>
  <w:style w:type="paragraph" w:customStyle="1" w:styleId="118">
    <w:name w:val="Абзац списка11"/>
    <w:basedOn w:val="a3"/>
    <w:rsid w:val="003B445F"/>
    <w:pPr>
      <w:ind w:left="720"/>
    </w:pPr>
    <w:rPr>
      <w:rFonts w:eastAsia="Times New Roman"/>
    </w:rPr>
  </w:style>
  <w:style w:type="character" w:customStyle="1" w:styleId="FontStyle76">
    <w:name w:val="Font Style76"/>
    <w:rsid w:val="003B445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3"/>
    <w:rsid w:val="003B445F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690">
    <w:name w:val="Нет списка69"/>
    <w:next w:val="a6"/>
    <w:uiPriority w:val="99"/>
    <w:semiHidden/>
    <w:unhideWhenUsed/>
    <w:rsid w:val="00116475"/>
  </w:style>
  <w:style w:type="numbering" w:customStyle="1" w:styleId="1180">
    <w:name w:val="Нет списка118"/>
    <w:next w:val="a6"/>
    <w:uiPriority w:val="99"/>
    <w:semiHidden/>
    <w:unhideWhenUsed/>
    <w:rsid w:val="00116475"/>
  </w:style>
  <w:style w:type="paragraph" w:customStyle="1" w:styleId="bodytext">
    <w:name w:val="bodytext"/>
    <w:basedOn w:val="a3"/>
    <w:rsid w:val="001164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9">
    <w:name w:val="11"/>
    <w:basedOn w:val="a3"/>
    <w:rsid w:val="001164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0">
    <w:name w:val="tableparagraph"/>
    <w:basedOn w:val="a3"/>
    <w:rsid w:val="001164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4"/>
    <w:uiPriority w:val="99"/>
    <w:semiHidden/>
    <w:unhideWhenUsed/>
    <w:rsid w:val="00116475"/>
    <w:rPr>
      <w:color w:val="605E5C"/>
      <w:shd w:val="clear" w:color="auto" w:fill="E1DFDD"/>
    </w:rPr>
  </w:style>
  <w:style w:type="numbering" w:customStyle="1" w:styleId="2140">
    <w:name w:val="Нет списка214"/>
    <w:next w:val="a6"/>
    <w:uiPriority w:val="99"/>
    <w:semiHidden/>
    <w:unhideWhenUsed/>
    <w:rsid w:val="00116475"/>
  </w:style>
  <w:style w:type="character" w:customStyle="1" w:styleId="affffffff8">
    <w:name w:val="Основной текст + Курсив"/>
    <w:basedOn w:val="affe"/>
    <w:rsid w:val="00116475"/>
    <w:rPr>
      <w:rFonts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ff1">
    <w:name w:val="Заголовок №2_"/>
    <w:basedOn w:val="a4"/>
    <w:link w:val="2ff2"/>
    <w:rsid w:val="00116475"/>
    <w:rPr>
      <w:rFonts w:ascii="Times New Roman" w:eastAsia="Times New Roman" w:hAnsi="Times New Roman"/>
      <w:b/>
      <w:bCs/>
      <w:spacing w:val="-1"/>
      <w:sz w:val="26"/>
      <w:szCs w:val="26"/>
      <w:shd w:val="clear" w:color="auto" w:fill="FFFFFF"/>
    </w:rPr>
  </w:style>
  <w:style w:type="paragraph" w:customStyle="1" w:styleId="2ff2">
    <w:name w:val="Заголовок №2"/>
    <w:basedOn w:val="a3"/>
    <w:link w:val="2ff1"/>
    <w:rsid w:val="00116475"/>
    <w:pPr>
      <w:widowControl w:val="0"/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/>
      <w:b/>
      <w:bCs/>
      <w:spacing w:val="-1"/>
      <w:sz w:val="26"/>
      <w:szCs w:val="26"/>
      <w:lang w:eastAsia="ru-RU"/>
    </w:rPr>
  </w:style>
  <w:style w:type="character" w:customStyle="1" w:styleId="3fa">
    <w:name w:val="Основной текст (3)_"/>
    <w:basedOn w:val="a4"/>
    <w:link w:val="3fb"/>
    <w:rsid w:val="00116475"/>
    <w:rPr>
      <w:rFonts w:ascii="Times New Roman" w:eastAsia="Times New Roman" w:hAnsi="Times New Roman"/>
      <w:i/>
      <w:iCs/>
      <w:spacing w:val="2"/>
      <w:shd w:val="clear" w:color="auto" w:fill="FFFFFF"/>
    </w:rPr>
  </w:style>
  <w:style w:type="character" w:customStyle="1" w:styleId="3fc">
    <w:name w:val="Основной текст (3) + Не курсив"/>
    <w:basedOn w:val="3fa"/>
    <w:rsid w:val="00116475"/>
    <w:rPr>
      <w:color w:val="000000"/>
      <w:w w:val="100"/>
      <w:position w:val="0"/>
      <w:sz w:val="24"/>
      <w:szCs w:val="24"/>
    </w:rPr>
  </w:style>
  <w:style w:type="character" w:customStyle="1" w:styleId="95pt-1pt">
    <w:name w:val="Основной текст + 9;5 pt;Интервал -1 pt"/>
    <w:basedOn w:val="affe"/>
    <w:rsid w:val="00116475"/>
    <w:rPr>
      <w:rFonts w:cs="Times New Roman"/>
      <w:b w:val="0"/>
      <w:bCs w:val="0"/>
      <w:i w:val="0"/>
      <w:iCs w:val="0"/>
      <w:smallCaps w:val="0"/>
      <w:strike w:val="0"/>
      <w:color w:val="000000"/>
      <w:spacing w:val="-29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fb">
    <w:name w:val="Основной текст (3)"/>
    <w:basedOn w:val="a3"/>
    <w:link w:val="3fa"/>
    <w:rsid w:val="00116475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/>
      <w:i/>
      <w:iCs/>
      <w:spacing w:val="2"/>
      <w:sz w:val="20"/>
      <w:szCs w:val="20"/>
      <w:lang w:eastAsia="ru-RU"/>
    </w:rPr>
  </w:style>
  <w:style w:type="table" w:customStyle="1" w:styleId="1030">
    <w:name w:val="Сетка таблицы103"/>
    <w:basedOn w:val="a5"/>
    <w:next w:val="a9"/>
    <w:uiPriority w:val="39"/>
    <w:rsid w:val="00116475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pt0pt">
    <w:name w:val="Основной текст + 7;5 pt;Интервал 0 pt"/>
    <w:basedOn w:val="affe"/>
    <w:rsid w:val="00116475"/>
    <w:rPr>
      <w:rFonts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c">
    <w:name w:val="Основной текст (4)_"/>
    <w:basedOn w:val="a4"/>
    <w:rsid w:val="00116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4d">
    <w:name w:val="Основной текст (4)"/>
    <w:basedOn w:val="4c"/>
    <w:rsid w:val="00116475"/>
    <w:rPr>
      <w:color w:val="000000"/>
      <w:w w:val="100"/>
      <w:position w:val="0"/>
      <w:lang w:val="ru-RU"/>
    </w:rPr>
  </w:style>
  <w:style w:type="character" w:customStyle="1" w:styleId="11a">
    <w:name w:val="Основной текст (11)_"/>
    <w:basedOn w:val="a4"/>
    <w:link w:val="11b"/>
    <w:rsid w:val="00116475"/>
    <w:rPr>
      <w:rFonts w:ascii="Gungsuh" w:eastAsia="Gungsuh" w:hAnsi="Gungsuh" w:cs="Gungsuh"/>
      <w:spacing w:val="-1"/>
      <w:sz w:val="15"/>
      <w:szCs w:val="15"/>
      <w:shd w:val="clear" w:color="auto" w:fill="FFFFFF"/>
    </w:rPr>
  </w:style>
  <w:style w:type="paragraph" w:customStyle="1" w:styleId="11b">
    <w:name w:val="Основной текст (11)"/>
    <w:basedOn w:val="a3"/>
    <w:link w:val="11a"/>
    <w:rsid w:val="00116475"/>
    <w:pPr>
      <w:widowControl w:val="0"/>
      <w:shd w:val="clear" w:color="auto" w:fill="FFFFFF"/>
      <w:spacing w:after="0" w:line="197" w:lineRule="exact"/>
      <w:jc w:val="both"/>
    </w:pPr>
    <w:rPr>
      <w:rFonts w:ascii="Gungsuh" w:eastAsia="Gungsuh" w:hAnsi="Gungsuh" w:cs="Gungsuh"/>
      <w:spacing w:val="-1"/>
      <w:sz w:val="15"/>
      <w:szCs w:val="15"/>
      <w:lang w:eastAsia="ru-RU"/>
    </w:rPr>
  </w:style>
  <w:style w:type="character" w:customStyle="1" w:styleId="125">
    <w:name w:val="Основной текст (12)_"/>
    <w:basedOn w:val="a4"/>
    <w:rsid w:val="00116475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126">
    <w:name w:val="Основной текст (12)"/>
    <w:basedOn w:val="125"/>
    <w:rsid w:val="00116475"/>
    <w:rPr>
      <w:color w:val="000000"/>
      <w:w w:val="100"/>
      <w:position w:val="0"/>
      <w:lang w:val="ru-RU"/>
    </w:rPr>
  </w:style>
  <w:style w:type="character" w:customStyle="1" w:styleId="134">
    <w:name w:val="Основной текст (13)_"/>
    <w:basedOn w:val="a4"/>
    <w:rsid w:val="00116475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135">
    <w:name w:val="Основной текст (13)"/>
    <w:basedOn w:val="134"/>
    <w:rsid w:val="00116475"/>
    <w:rPr>
      <w:color w:val="000000"/>
      <w:w w:val="100"/>
      <w:position w:val="0"/>
      <w:lang w:val="ru-RU"/>
    </w:rPr>
  </w:style>
  <w:style w:type="character" w:customStyle="1" w:styleId="affffffff9">
    <w:name w:val="Подпись к картинке_"/>
    <w:basedOn w:val="a4"/>
    <w:rsid w:val="00116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affffffffa">
    <w:name w:val="Подпись к картинке"/>
    <w:basedOn w:val="affffffff9"/>
    <w:rsid w:val="00116475"/>
    <w:rPr>
      <w:color w:val="000000"/>
      <w:w w:val="100"/>
      <w:position w:val="0"/>
      <w:lang w:val="ru-RU"/>
    </w:rPr>
  </w:style>
  <w:style w:type="character" w:customStyle="1" w:styleId="4Candara0pt">
    <w:name w:val="Основной текст (4) + Candara;Интервал 0 pt"/>
    <w:basedOn w:val="4c"/>
    <w:rsid w:val="00116475"/>
    <w:rPr>
      <w:rFonts w:ascii="Candara" w:eastAsia="Candara" w:hAnsi="Candara" w:cs="Candara"/>
      <w:color w:val="000000"/>
      <w:spacing w:val="0"/>
      <w:w w:val="100"/>
      <w:position w:val="0"/>
    </w:rPr>
  </w:style>
  <w:style w:type="character" w:customStyle="1" w:styleId="4MSGothic7pt0pt">
    <w:name w:val="Основной текст (4) + MS Gothic;7 pt;Интервал 0 pt"/>
    <w:basedOn w:val="4c"/>
    <w:rsid w:val="00116475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</w:rPr>
  </w:style>
  <w:style w:type="character" w:customStyle="1" w:styleId="145">
    <w:name w:val="Основной текст (14)_"/>
    <w:basedOn w:val="a4"/>
    <w:rsid w:val="0011647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146">
    <w:name w:val="Основной текст (14)"/>
    <w:basedOn w:val="145"/>
    <w:rsid w:val="00116475"/>
    <w:rPr>
      <w:color w:val="000000"/>
      <w:w w:val="100"/>
      <w:position w:val="0"/>
      <w:lang w:val="ru-RU"/>
    </w:rPr>
  </w:style>
  <w:style w:type="character" w:customStyle="1" w:styleId="40pt">
    <w:name w:val="Основной текст (4) + Курсив;Интервал 0 pt"/>
    <w:basedOn w:val="4c"/>
    <w:rsid w:val="00116475"/>
    <w:rPr>
      <w:i/>
      <w:iCs/>
      <w:color w:val="000000"/>
      <w:spacing w:val="-1"/>
      <w:w w:val="100"/>
      <w:position w:val="0"/>
    </w:rPr>
  </w:style>
  <w:style w:type="character" w:customStyle="1" w:styleId="75pt0pt0">
    <w:name w:val="Основной текст + 7;5 pt;Курсив;Интервал 0 pt"/>
    <w:basedOn w:val="affe"/>
    <w:rsid w:val="00116475"/>
    <w:rPr>
      <w:rFonts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5"/>
      <w:szCs w:val="15"/>
      <w:u w:val="none"/>
      <w:shd w:val="clear" w:color="auto" w:fill="FFFFFF"/>
    </w:rPr>
  </w:style>
  <w:style w:type="numbering" w:customStyle="1" w:styleId="701">
    <w:name w:val="Нет списка70"/>
    <w:next w:val="a6"/>
    <w:uiPriority w:val="99"/>
    <w:semiHidden/>
    <w:unhideWhenUsed/>
    <w:rsid w:val="00CC1A53"/>
  </w:style>
  <w:style w:type="numbering" w:customStyle="1" w:styleId="1190">
    <w:name w:val="Нет списка119"/>
    <w:next w:val="a6"/>
    <w:uiPriority w:val="99"/>
    <w:semiHidden/>
    <w:rsid w:val="00CC1A53"/>
  </w:style>
  <w:style w:type="table" w:customStyle="1" w:styleId="1040">
    <w:name w:val="Сетка таблицы104"/>
    <w:basedOn w:val="a5"/>
    <w:next w:val="a9"/>
    <w:rsid w:val="00CC1A5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">
    <w:name w:val="Нет списка72"/>
    <w:next w:val="a6"/>
    <w:uiPriority w:val="99"/>
    <w:semiHidden/>
    <w:unhideWhenUsed/>
    <w:rsid w:val="00233BBB"/>
  </w:style>
  <w:style w:type="numbering" w:customStyle="1" w:styleId="1200">
    <w:name w:val="Нет списка120"/>
    <w:next w:val="a6"/>
    <w:uiPriority w:val="99"/>
    <w:semiHidden/>
    <w:unhideWhenUsed/>
    <w:rsid w:val="00233BBB"/>
  </w:style>
  <w:style w:type="paragraph" w:customStyle="1" w:styleId="302">
    <w:name w:val="30"/>
    <w:basedOn w:val="a3"/>
    <w:rsid w:val="00233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5">
    <w:name w:val="22"/>
    <w:basedOn w:val="a3"/>
    <w:rsid w:val="00233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3">
    <w:name w:val="20"/>
    <w:basedOn w:val="a4"/>
    <w:rsid w:val="00233BBB"/>
  </w:style>
  <w:style w:type="character" w:customStyle="1" w:styleId="512">
    <w:name w:val="51"/>
    <w:basedOn w:val="a4"/>
    <w:rsid w:val="00233BBB"/>
  </w:style>
  <w:style w:type="paragraph" w:customStyle="1" w:styleId="a80">
    <w:name w:val="a8"/>
    <w:basedOn w:val="a3"/>
    <w:rsid w:val="00233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911pt">
    <w:name w:val="911pt"/>
    <w:basedOn w:val="a4"/>
    <w:rsid w:val="00233BBB"/>
  </w:style>
  <w:style w:type="character" w:customStyle="1" w:styleId="8115pt">
    <w:name w:val="8115pt"/>
    <w:basedOn w:val="a4"/>
    <w:rsid w:val="00233BBB"/>
  </w:style>
  <w:style w:type="character" w:customStyle="1" w:styleId="82pt">
    <w:name w:val="82pt"/>
    <w:basedOn w:val="a4"/>
    <w:rsid w:val="00233BBB"/>
  </w:style>
  <w:style w:type="paragraph" w:customStyle="1" w:styleId="1001">
    <w:name w:val="100"/>
    <w:basedOn w:val="a3"/>
    <w:rsid w:val="00233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1pt0">
    <w:name w:val="211pt0"/>
    <w:basedOn w:val="a4"/>
    <w:rsid w:val="00233BBB"/>
  </w:style>
  <w:style w:type="paragraph" w:customStyle="1" w:styleId="a20">
    <w:name w:val="a2"/>
    <w:basedOn w:val="a3"/>
    <w:rsid w:val="00233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731">
    <w:name w:val="Нет списка73"/>
    <w:next w:val="a6"/>
    <w:uiPriority w:val="99"/>
    <w:semiHidden/>
    <w:unhideWhenUsed/>
    <w:rsid w:val="0092514D"/>
  </w:style>
  <w:style w:type="numbering" w:customStyle="1" w:styleId="1212">
    <w:name w:val="Нет списка121"/>
    <w:next w:val="a6"/>
    <w:uiPriority w:val="99"/>
    <w:semiHidden/>
    <w:unhideWhenUsed/>
    <w:rsid w:val="0092514D"/>
  </w:style>
  <w:style w:type="character" w:customStyle="1" w:styleId="pagenumber">
    <w:name w:val="pagenumber"/>
    <w:basedOn w:val="a4"/>
    <w:rsid w:val="0092514D"/>
  </w:style>
  <w:style w:type="numbering" w:customStyle="1" w:styleId="741">
    <w:name w:val="Нет списка74"/>
    <w:next w:val="a6"/>
    <w:semiHidden/>
    <w:rsid w:val="005F3A6B"/>
  </w:style>
  <w:style w:type="table" w:customStyle="1" w:styleId="105">
    <w:name w:val="Сетка таблицы105"/>
    <w:basedOn w:val="a5"/>
    <w:next w:val="a9"/>
    <w:uiPriority w:val="39"/>
    <w:rsid w:val="005F3A6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e">
    <w:name w:val="Обычный5"/>
    <w:rsid w:val="005F3A6B"/>
    <w:rPr>
      <w:rFonts w:ascii="Times New Roman" w:eastAsia="Times New Roman" w:hAnsi="Times New Roman"/>
    </w:rPr>
  </w:style>
  <w:style w:type="paragraph" w:customStyle="1" w:styleId="342">
    <w:name w:val="Основной текст 34"/>
    <w:basedOn w:val="a3"/>
    <w:rsid w:val="005F3A6B"/>
    <w:pPr>
      <w:snapToGrid w:val="0"/>
      <w:spacing w:after="0" w:line="228" w:lineRule="auto"/>
      <w:jc w:val="center"/>
    </w:pPr>
    <w:rPr>
      <w:rFonts w:ascii="Baltica" w:eastAsia="Times New Roman" w:hAnsi="Baltica"/>
      <w:sz w:val="24"/>
      <w:szCs w:val="20"/>
      <w:lang w:eastAsia="ru-RU"/>
    </w:rPr>
  </w:style>
  <w:style w:type="paragraph" w:customStyle="1" w:styleId="affffffffb">
    <w:name w:val="Знак Знак Знак"/>
    <w:basedOn w:val="a3"/>
    <w:qFormat/>
    <w:rsid w:val="005F3A6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27">
    <w:name w:val="Абзац списка12"/>
    <w:basedOn w:val="a3"/>
    <w:rsid w:val="005F3A6B"/>
    <w:pPr>
      <w:ind w:left="720"/>
    </w:pPr>
    <w:rPr>
      <w:rFonts w:eastAsia="Times New Roman"/>
    </w:rPr>
  </w:style>
  <w:style w:type="numbering" w:customStyle="1" w:styleId="751">
    <w:name w:val="Нет списка75"/>
    <w:next w:val="a6"/>
    <w:semiHidden/>
    <w:rsid w:val="00F170B4"/>
  </w:style>
  <w:style w:type="table" w:customStyle="1" w:styleId="106">
    <w:name w:val="Сетка таблицы106"/>
    <w:basedOn w:val="a5"/>
    <w:next w:val="a9"/>
    <w:rsid w:val="00F170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61">
    <w:name w:val="Нет списка76"/>
    <w:next w:val="a6"/>
    <w:uiPriority w:val="99"/>
    <w:semiHidden/>
    <w:rsid w:val="006F1902"/>
  </w:style>
  <w:style w:type="table" w:customStyle="1" w:styleId="107">
    <w:name w:val="Сетка таблицы107"/>
    <w:basedOn w:val="a5"/>
    <w:next w:val="a9"/>
    <w:rsid w:val="006F19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71">
    <w:name w:val="Нет списка77"/>
    <w:next w:val="a6"/>
    <w:semiHidden/>
    <w:rsid w:val="0003333C"/>
  </w:style>
  <w:style w:type="table" w:customStyle="1" w:styleId="108">
    <w:name w:val="Сетка таблицы108"/>
    <w:basedOn w:val="a5"/>
    <w:next w:val="a9"/>
    <w:rsid w:val="000333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81">
    <w:name w:val="Нет списка78"/>
    <w:next w:val="a6"/>
    <w:uiPriority w:val="99"/>
    <w:semiHidden/>
    <w:unhideWhenUsed/>
    <w:rsid w:val="00501480"/>
  </w:style>
  <w:style w:type="numbering" w:customStyle="1" w:styleId="790">
    <w:name w:val="Нет списка79"/>
    <w:next w:val="a6"/>
    <w:semiHidden/>
    <w:rsid w:val="000D09F7"/>
  </w:style>
  <w:style w:type="table" w:customStyle="1" w:styleId="109">
    <w:name w:val="Сетка таблицы109"/>
    <w:basedOn w:val="a5"/>
    <w:next w:val="a9"/>
    <w:rsid w:val="000D09F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5"/>
    <w:next w:val="a9"/>
    <w:uiPriority w:val="59"/>
    <w:rsid w:val="00F5632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5"/>
    <w:next w:val="a9"/>
    <w:uiPriority w:val="59"/>
    <w:rsid w:val="00F2237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basedOn w:val="a5"/>
    <w:next w:val="a9"/>
    <w:rsid w:val="00B454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"/>
    <w:basedOn w:val="a5"/>
    <w:next w:val="a9"/>
    <w:uiPriority w:val="59"/>
    <w:rsid w:val="00F6681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3"/>
    <w:rsid w:val="001D45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51">
    <w:name w:val="Сетка таблицы115"/>
    <w:basedOn w:val="a5"/>
    <w:next w:val="a9"/>
    <w:uiPriority w:val="59"/>
    <w:rsid w:val="005E6A6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"/>
    <w:basedOn w:val="a5"/>
    <w:next w:val="a9"/>
    <w:uiPriority w:val="59"/>
    <w:rsid w:val="00AC029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"/>
    <w:basedOn w:val="a5"/>
    <w:next w:val="a9"/>
    <w:uiPriority w:val="59"/>
    <w:rsid w:val="00DA366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1">
    <w:name w:val="Нет списка80"/>
    <w:next w:val="a6"/>
    <w:semiHidden/>
    <w:rsid w:val="00D54CA9"/>
  </w:style>
  <w:style w:type="paragraph" w:customStyle="1" w:styleId="affffffffc">
    <w:basedOn w:val="a3"/>
    <w:next w:val="af4"/>
    <w:uiPriority w:val="99"/>
    <w:unhideWhenUsed/>
    <w:rsid w:val="00D54C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yperlink">
    <w:name w:val="hyperlink"/>
    <w:basedOn w:val="a4"/>
    <w:rsid w:val="00D54CA9"/>
  </w:style>
  <w:style w:type="numbering" w:customStyle="1" w:styleId="813">
    <w:name w:val="Нет списка81"/>
    <w:next w:val="a6"/>
    <w:semiHidden/>
    <w:rsid w:val="007658AA"/>
  </w:style>
  <w:style w:type="paragraph" w:customStyle="1" w:styleId="273">
    <w:name w:val="Основной текст 27"/>
    <w:basedOn w:val="a3"/>
    <w:rsid w:val="007658AA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1181">
    <w:name w:val="Сетка таблицы118"/>
    <w:basedOn w:val="a5"/>
    <w:next w:val="a9"/>
    <w:rsid w:val="007658A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fd">
    <w:name w:val="Subtle Emphasis"/>
    <w:uiPriority w:val="19"/>
    <w:qFormat/>
    <w:rsid w:val="007658AA"/>
    <w:rPr>
      <w:i/>
      <w:iCs/>
      <w:color w:val="404040"/>
    </w:rPr>
  </w:style>
  <w:style w:type="table" w:customStyle="1" w:styleId="1191">
    <w:name w:val="Сетка таблицы119"/>
    <w:basedOn w:val="a5"/>
    <w:next w:val="a9"/>
    <w:uiPriority w:val="59"/>
    <w:rsid w:val="006E01A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"/>
    <w:basedOn w:val="a5"/>
    <w:next w:val="a9"/>
    <w:rsid w:val="008171E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"/>
    <w:basedOn w:val="a5"/>
    <w:next w:val="a9"/>
    <w:rsid w:val="00240DF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"/>
    <w:basedOn w:val="a5"/>
    <w:next w:val="a9"/>
    <w:uiPriority w:val="59"/>
    <w:rsid w:val="00240DF1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5"/>
    <w:next w:val="a9"/>
    <w:uiPriority w:val="59"/>
    <w:rsid w:val="00240DF1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0">
    <w:name w:val="Сетка таблицы124"/>
    <w:basedOn w:val="a5"/>
    <w:next w:val="a9"/>
    <w:uiPriority w:val="39"/>
    <w:rsid w:val="00B163E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0">
    <w:name w:val="Сетка таблицы125"/>
    <w:basedOn w:val="a5"/>
    <w:next w:val="a9"/>
    <w:uiPriority w:val="59"/>
    <w:rsid w:val="00770174"/>
    <w:pPr>
      <w:suppressAutoHyphens/>
    </w:pPr>
    <w:rPr>
      <w:rFonts w:ascii="Times New Roman" w:eastAsia="Times New Roman" w:hAnsi="Times New Roman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a4"/>
    <w:uiPriority w:val="9"/>
    <w:qFormat/>
    <w:rsid w:val="009A5B6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4"/>
    <w:uiPriority w:val="9"/>
    <w:qFormat/>
    <w:rsid w:val="009A5B6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4"/>
    <w:uiPriority w:val="9"/>
    <w:qFormat/>
    <w:rsid w:val="009A5B6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4"/>
    <w:uiPriority w:val="9"/>
    <w:qFormat/>
    <w:rsid w:val="009A5B6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4"/>
    <w:uiPriority w:val="9"/>
    <w:qFormat/>
    <w:rsid w:val="009A5B6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4"/>
    <w:uiPriority w:val="9"/>
    <w:qFormat/>
    <w:rsid w:val="009A5B6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4"/>
    <w:uiPriority w:val="9"/>
    <w:qFormat/>
    <w:rsid w:val="009A5B6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4"/>
    <w:uiPriority w:val="9"/>
    <w:qFormat/>
    <w:rsid w:val="009A5B6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4"/>
    <w:uiPriority w:val="10"/>
    <w:qFormat/>
    <w:rsid w:val="009A5B6C"/>
    <w:rPr>
      <w:sz w:val="48"/>
      <w:szCs w:val="48"/>
    </w:rPr>
  </w:style>
  <w:style w:type="character" w:customStyle="1" w:styleId="SubtitleChar">
    <w:name w:val="Subtitle Char"/>
    <w:basedOn w:val="a4"/>
    <w:uiPriority w:val="11"/>
    <w:qFormat/>
    <w:rsid w:val="009A5B6C"/>
    <w:rPr>
      <w:sz w:val="24"/>
      <w:szCs w:val="24"/>
    </w:rPr>
  </w:style>
  <w:style w:type="character" w:customStyle="1" w:styleId="QuoteChar">
    <w:name w:val="Quote Char"/>
    <w:uiPriority w:val="29"/>
    <w:qFormat/>
    <w:rsid w:val="009A5B6C"/>
    <w:rPr>
      <w:i/>
    </w:rPr>
  </w:style>
  <w:style w:type="character" w:customStyle="1" w:styleId="IntenseQuoteChar">
    <w:name w:val="Intense Quote Char"/>
    <w:uiPriority w:val="30"/>
    <w:qFormat/>
    <w:rsid w:val="009A5B6C"/>
    <w:rPr>
      <w:i/>
    </w:rPr>
  </w:style>
  <w:style w:type="character" w:customStyle="1" w:styleId="EndnoteTextChar">
    <w:name w:val="Endnote Text Char"/>
    <w:uiPriority w:val="99"/>
    <w:qFormat/>
    <w:rsid w:val="009A5B6C"/>
    <w:rPr>
      <w:sz w:val="20"/>
    </w:rPr>
  </w:style>
  <w:style w:type="character" w:customStyle="1" w:styleId="Heading1Char">
    <w:name w:val="Heading 1 Char"/>
    <w:uiPriority w:val="9"/>
    <w:qFormat/>
    <w:rsid w:val="009A5B6C"/>
    <w:rPr>
      <w:rFonts w:ascii="Arial" w:eastAsia="Arial" w:hAnsi="Arial" w:cs="Arial"/>
      <w:sz w:val="40"/>
      <w:szCs w:val="40"/>
    </w:rPr>
  </w:style>
  <w:style w:type="character" w:customStyle="1" w:styleId="2ff3">
    <w:name w:val="Цитата 2 Знак"/>
    <w:link w:val="2ff4"/>
    <w:uiPriority w:val="29"/>
    <w:qFormat/>
    <w:rsid w:val="009A5B6C"/>
    <w:rPr>
      <w:i/>
    </w:rPr>
  </w:style>
  <w:style w:type="character" w:customStyle="1" w:styleId="affffffffe">
    <w:name w:val="Выделенная цитата Знак"/>
    <w:link w:val="afffffffff"/>
    <w:uiPriority w:val="30"/>
    <w:qFormat/>
    <w:rsid w:val="009A5B6C"/>
    <w:rPr>
      <w:i/>
      <w:shd w:val="clear" w:color="auto" w:fill="F2F2F2"/>
    </w:rPr>
  </w:style>
  <w:style w:type="character" w:customStyle="1" w:styleId="FooterChar">
    <w:name w:val="Footer Char"/>
    <w:uiPriority w:val="99"/>
    <w:qFormat/>
    <w:rsid w:val="009A5B6C"/>
  </w:style>
  <w:style w:type="character" w:customStyle="1" w:styleId="CaptionChar">
    <w:name w:val="Caption Char"/>
    <w:uiPriority w:val="99"/>
    <w:qFormat/>
    <w:rsid w:val="009A5B6C"/>
  </w:style>
  <w:style w:type="character" w:customStyle="1" w:styleId="afffffffff0">
    <w:name w:val="Символ сноски"/>
    <w:uiPriority w:val="99"/>
    <w:unhideWhenUsed/>
    <w:qFormat/>
    <w:rsid w:val="009A5B6C"/>
    <w:rPr>
      <w:vertAlign w:val="superscript"/>
    </w:rPr>
  </w:style>
  <w:style w:type="character" w:customStyle="1" w:styleId="afffffffff1">
    <w:name w:val="Символ концевой сноски"/>
    <w:uiPriority w:val="99"/>
    <w:semiHidden/>
    <w:unhideWhenUsed/>
    <w:qFormat/>
    <w:rsid w:val="009A5B6C"/>
    <w:rPr>
      <w:vertAlign w:val="superscript"/>
    </w:rPr>
  </w:style>
  <w:style w:type="character" w:customStyle="1" w:styleId="WW8Num2z3">
    <w:name w:val="WW8Num2z3"/>
    <w:qFormat/>
    <w:rsid w:val="009A5B6C"/>
  </w:style>
  <w:style w:type="character" w:customStyle="1" w:styleId="WW8Num2z4">
    <w:name w:val="WW8Num2z4"/>
    <w:qFormat/>
    <w:rsid w:val="009A5B6C"/>
  </w:style>
  <w:style w:type="character" w:customStyle="1" w:styleId="WW8Num2z5">
    <w:name w:val="WW8Num2z5"/>
    <w:qFormat/>
    <w:rsid w:val="009A5B6C"/>
  </w:style>
  <w:style w:type="character" w:customStyle="1" w:styleId="WW8Num2z6">
    <w:name w:val="WW8Num2z6"/>
    <w:qFormat/>
    <w:rsid w:val="009A5B6C"/>
  </w:style>
  <w:style w:type="character" w:customStyle="1" w:styleId="WW8Num2z7">
    <w:name w:val="WW8Num2z7"/>
    <w:qFormat/>
    <w:rsid w:val="009A5B6C"/>
  </w:style>
  <w:style w:type="character" w:customStyle="1" w:styleId="WW8Num2z8">
    <w:name w:val="WW8Num2z8"/>
    <w:qFormat/>
    <w:rsid w:val="009A5B6C"/>
  </w:style>
  <w:style w:type="character" w:customStyle="1" w:styleId="4e">
    <w:name w:val="Основной шрифт абзаца4"/>
    <w:qFormat/>
    <w:rsid w:val="009A5B6C"/>
  </w:style>
  <w:style w:type="character" w:customStyle="1" w:styleId="field-value">
    <w:name w:val="field-value"/>
    <w:basedOn w:val="4e"/>
    <w:qFormat/>
    <w:rsid w:val="009A5B6C"/>
  </w:style>
  <w:style w:type="character" w:customStyle="1" w:styleId="1ffe">
    <w:name w:val="Строгий1"/>
    <w:qFormat/>
    <w:rsid w:val="009A5B6C"/>
    <w:rPr>
      <w:b/>
      <w:bCs/>
    </w:rPr>
  </w:style>
  <w:style w:type="character" w:customStyle="1" w:styleId="1fff">
    <w:name w:val="Текст выноски Знак1"/>
    <w:uiPriority w:val="99"/>
    <w:semiHidden/>
    <w:qFormat/>
    <w:rsid w:val="009A5B6C"/>
    <w:rPr>
      <w:rFonts w:ascii="Tahoma" w:hAnsi="Tahoma" w:cs="Tahoma"/>
      <w:color w:val="00000A"/>
      <w:sz w:val="16"/>
      <w:szCs w:val="16"/>
      <w:lang w:eastAsia="zh-CN"/>
    </w:rPr>
  </w:style>
  <w:style w:type="character" w:customStyle="1" w:styleId="gwt-inlinelabel">
    <w:name w:val="gwt-inlinelabel"/>
    <w:qFormat/>
    <w:rsid w:val="009A5B6C"/>
  </w:style>
  <w:style w:type="character" w:customStyle="1" w:styleId="1fff0">
    <w:name w:val="Неразрешенное упоминание1"/>
    <w:uiPriority w:val="99"/>
    <w:semiHidden/>
    <w:unhideWhenUsed/>
    <w:qFormat/>
    <w:rsid w:val="009A5B6C"/>
    <w:rPr>
      <w:color w:val="605E5C"/>
      <w:shd w:val="clear" w:color="auto" w:fill="E1DFDD"/>
    </w:rPr>
  </w:style>
  <w:style w:type="paragraph" w:styleId="2ff4">
    <w:name w:val="Quote"/>
    <w:basedOn w:val="a3"/>
    <w:next w:val="a3"/>
    <w:link w:val="2ff3"/>
    <w:uiPriority w:val="29"/>
    <w:qFormat/>
    <w:rsid w:val="009A5B6C"/>
    <w:pPr>
      <w:suppressAutoHyphens/>
      <w:spacing w:after="0" w:line="240" w:lineRule="auto"/>
      <w:ind w:left="720" w:right="720"/>
    </w:pPr>
    <w:rPr>
      <w:i/>
      <w:sz w:val="20"/>
      <w:szCs w:val="20"/>
      <w:lang w:eastAsia="ru-RU"/>
    </w:rPr>
  </w:style>
  <w:style w:type="character" w:customStyle="1" w:styleId="218">
    <w:name w:val="Цитата 2 Знак1"/>
    <w:basedOn w:val="a4"/>
    <w:link w:val="2ff4"/>
    <w:uiPriority w:val="29"/>
    <w:rsid w:val="009A5B6C"/>
    <w:rPr>
      <w:i/>
      <w:iCs/>
      <w:color w:val="000000" w:themeColor="text1"/>
      <w:sz w:val="22"/>
      <w:szCs w:val="22"/>
      <w:lang w:eastAsia="en-US"/>
    </w:rPr>
  </w:style>
  <w:style w:type="paragraph" w:styleId="afffffffff">
    <w:name w:val="Intense Quote"/>
    <w:basedOn w:val="a3"/>
    <w:next w:val="a3"/>
    <w:link w:val="affffffffe"/>
    <w:uiPriority w:val="30"/>
    <w:qFormat/>
    <w:rsid w:val="009A5B6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/>
      <w:spacing w:after="0" w:line="240" w:lineRule="auto"/>
      <w:ind w:left="720" w:right="720"/>
    </w:pPr>
    <w:rPr>
      <w:i/>
      <w:sz w:val="20"/>
      <w:szCs w:val="20"/>
      <w:lang w:eastAsia="ru-RU"/>
    </w:rPr>
  </w:style>
  <w:style w:type="character" w:customStyle="1" w:styleId="1fff1">
    <w:name w:val="Выделенная цитата Знак1"/>
    <w:basedOn w:val="a4"/>
    <w:link w:val="afffffffff"/>
    <w:uiPriority w:val="30"/>
    <w:rsid w:val="009A5B6C"/>
    <w:rPr>
      <w:b/>
      <w:bCs/>
      <w:i/>
      <w:iCs/>
      <w:color w:val="4F81BD" w:themeColor="accent1"/>
      <w:sz w:val="22"/>
      <w:szCs w:val="22"/>
      <w:lang w:eastAsia="en-US"/>
    </w:rPr>
  </w:style>
  <w:style w:type="paragraph" w:styleId="afffffffff2">
    <w:name w:val="TOC Heading"/>
    <w:uiPriority w:val="39"/>
    <w:unhideWhenUsed/>
    <w:rsid w:val="009A5B6C"/>
    <w:pPr>
      <w:suppressAutoHyphens/>
    </w:pPr>
    <w:rPr>
      <w:rFonts w:ascii="Times New Roman" w:eastAsia="Times New Roman" w:hAnsi="Times New Roman"/>
      <w:lang w:eastAsia="zh-CN"/>
    </w:rPr>
  </w:style>
  <w:style w:type="paragraph" w:styleId="afffffffff3">
    <w:name w:val="table of figures"/>
    <w:basedOn w:val="a3"/>
    <w:next w:val="a3"/>
    <w:uiPriority w:val="99"/>
    <w:unhideWhenUsed/>
    <w:qFormat/>
    <w:rsid w:val="009A5B6C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4f">
    <w:name w:val="Указатель4"/>
    <w:basedOn w:val="a3"/>
    <w:qFormat/>
    <w:rsid w:val="009A5B6C"/>
    <w:pPr>
      <w:suppressLineNumbers/>
      <w:suppressAutoHyphens/>
      <w:spacing w:after="0" w:line="240" w:lineRule="auto"/>
    </w:pPr>
    <w:rPr>
      <w:rFonts w:ascii="Times New Roman" w:eastAsia="Times New Roman" w:hAnsi="Times New Roman" w:cs="FreeSans"/>
      <w:color w:val="00000A"/>
      <w:sz w:val="20"/>
      <w:szCs w:val="20"/>
      <w:lang w:eastAsia="zh-CN"/>
    </w:rPr>
  </w:style>
  <w:style w:type="paragraph" w:customStyle="1" w:styleId="3fd">
    <w:name w:val="Название объекта3"/>
    <w:basedOn w:val="a3"/>
    <w:qFormat/>
    <w:rsid w:val="009A5B6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color w:val="00000A"/>
      <w:sz w:val="24"/>
      <w:szCs w:val="24"/>
      <w:lang w:eastAsia="zh-CN"/>
    </w:rPr>
  </w:style>
  <w:style w:type="paragraph" w:customStyle="1" w:styleId="2ff5">
    <w:name w:val="Название объекта2"/>
    <w:basedOn w:val="a3"/>
    <w:qFormat/>
    <w:rsid w:val="009A5B6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color w:val="00000A"/>
      <w:sz w:val="24"/>
      <w:szCs w:val="24"/>
      <w:lang w:eastAsia="zh-CN"/>
    </w:rPr>
  </w:style>
  <w:style w:type="paragraph" w:customStyle="1" w:styleId="1fff2">
    <w:name w:val="Текст выноски1"/>
    <w:basedOn w:val="a3"/>
    <w:qFormat/>
    <w:rsid w:val="009A5B6C"/>
    <w:pPr>
      <w:suppressAutoHyphens/>
      <w:spacing w:after="0" w:line="240" w:lineRule="auto"/>
    </w:pPr>
    <w:rPr>
      <w:rFonts w:ascii="Tahoma" w:eastAsia="Times New Roman" w:hAnsi="Tahoma" w:cs="Tahoma"/>
      <w:color w:val="00000A"/>
      <w:sz w:val="16"/>
      <w:szCs w:val="16"/>
      <w:lang w:eastAsia="zh-CN"/>
    </w:rPr>
  </w:style>
  <w:style w:type="paragraph" w:customStyle="1" w:styleId="afffffffff4">
    <w:name w:val="Блочная цитата"/>
    <w:basedOn w:val="a3"/>
    <w:qFormat/>
    <w:rsid w:val="009A5B6C"/>
    <w:pPr>
      <w:suppressAutoHyphens/>
      <w:spacing w:after="283" w:line="240" w:lineRule="auto"/>
      <w:ind w:left="567" w:right="567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table" w:customStyle="1" w:styleId="PlainTable1">
    <w:name w:val="Plain Table 1"/>
    <w:basedOn w:val="a5"/>
    <w:uiPriority w:val="59"/>
    <w:rsid w:val="009A5B6C"/>
    <w:pPr>
      <w:suppressAutoHyphens/>
    </w:pPr>
    <w:rPr>
      <w:rFonts w:ascii="Times New Roman" w:eastAsia="Times New Roman" w:hAnsi="Times New Roman"/>
      <w:lang w:eastAsia="zh-C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219">
    <w:name w:val="Заголовок 2 Знак1"/>
    <w:basedOn w:val="a5"/>
    <w:uiPriority w:val="59"/>
    <w:rsid w:val="009A5B6C"/>
    <w:pPr>
      <w:suppressAutoHyphens/>
    </w:pPr>
    <w:rPr>
      <w:rFonts w:ascii="Times New Roman" w:eastAsia="Times New Roman" w:hAnsi="Times New Roman"/>
      <w:lang w:eastAsia="zh-C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Заголовок 3 Знак1"/>
    <w:basedOn w:val="a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413">
    <w:name w:val="Заголовок 4 Знак1"/>
    <w:basedOn w:val="a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513">
    <w:name w:val="Заголовок 5 Знак1"/>
    <w:basedOn w:val="a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2">
    <w:name w:val="Grid Table 2"/>
    <w:basedOn w:val="a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">
    <w:name w:val="Grid Table 3"/>
    <w:basedOn w:val="a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">
    <w:name w:val="Grid Table 4"/>
    <w:basedOn w:val="a5"/>
    <w:uiPriority w:val="5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5Dark">
    <w:name w:val="Grid Table 5 Dark"/>
    <w:basedOn w:val="a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6Colorful">
    <w:name w:val="Grid Table 6 Colorful"/>
    <w:basedOn w:val="a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2">
    <w:name w:val="List Table 2"/>
    <w:basedOn w:val="a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3">
    <w:name w:val="List Table 3"/>
    <w:basedOn w:val="a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5Dark">
    <w:name w:val="List Table 5 Dark"/>
    <w:basedOn w:val="a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6Colorful">
    <w:name w:val="List Table 6 Colorful"/>
    <w:basedOn w:val="a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7Colorful">
    <w:name w:val="List Table 7 Colorful"/>
    <w:basedOn w:val="a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rsid w:val="009A5B6C"/>
    <w:pPr>
      <w:suppressAutoHyphens/>
    </w:pPr>
    <w:rPr>
      <w:rFonts w:ascii="Times New Roman" w:eastAsia="Times New Roman" w:hAnsi="Times New Roman"/>
      <w:lang w:eastAsia="zh-CN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c">
    <w:name w:val="Таблица простая 11"/>
    <w:uiPriority w:val="59"/>
    <w:rsid w:val="009A5B6C"/>
    <w:pPr>
      <w:suppressAutoHyphens/>
    </w:pPr>
    <w:rPr>
      <w:rFonts w:ascii="Times New Roman" w:eastAsia="Times New Roman" w:hAnsi="Times New Roman"/>
      <w:lang w:eastAsia="zh-CN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21a">
    <w:name w:val="Таблица простая 21"/>
    <w:uiPriority w:val="59"/>
    <w:rsid w:val="009A5B6C"/>
    <w:pPr>
      <w:suppressAutoHyphens/>
    </w:pPr>
    <w:rPr>
      <w:rFonts w:ascii="Times New Roman" w:eastAsia="Times New Roman" w:hAnsi="Times New Roman"/>
      <w:lang w:eastAsia="zh-CN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414">
    <w:name w:val="Таблица простая 4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514">
    <w:name w:val="Таблица простая 5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0504D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C0504D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BB59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BBB59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064A2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8064A2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BACC6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4BACC6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79646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79646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0504D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C0504D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BB59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9BBB59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064A2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8064A2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BACC6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4BACC6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79646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79646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A5B6C"/>
    <w:pPr>
      <w:suppressAutoHyphens/>
    </w:pPr>
    <w:rPr>
      <w:rFonts w:ascii="Times New Roman" w:eastAsia="Times New Roman" w:hAnsi="Times New Roman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uiPriority w:val="99"/>
    <w:rsid w:val="009A5B6C"/>
    <w:pPr>
      <w:suppressAutoHyphens/>
    </w:pPr>
    <w:rPr>
      <w:rFonts w:ascii="Times New Roman" w:eastAsia="Times New Roman" w:hAnsi="Times New Roman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sid w:val="009A5B6C"/>
    <w:pPr>
      <w:suppressAutoHyphens/>
    </w:pPr>
    <w:rPr>
      <w:rFonts w:ascii="Times New Roman" w:eastAsia="Times New Roman" w:hAnsi="Times New Roman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sid w:val="009A5B6C"/>
    <w:pPr>
      <w:suppressAutoHyphens/>
    </w:pPr>
    <w:rPr>
      <w:rFonts w:ascii="Times New Roman" w:eastAsia="Times New Roman" w:hAnsi="Times New Roman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sid w:val="009A5B6C"/>
    <w:pPr>
      <w:suppressAutoHyphens/>
    </w:pPr>
    <w:rPr>
      <w:rFonts w:ascii="Times New Roman" w:eastAsia="Times New Roman" w:hAnsi="Times New Roman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sid w:val="009A5B6C"/>
    <w:pPr>
      <w:suppressAutoHyphens/>
    </w:pPr>
    <w:rPr>
      <w:rFonts w:ascii="Times New Roman" w:eastAsia="Times New Roman" w:hAnsi="Times New Roman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sid w:val="009A5B6C"/>
    <w:pPr>
      <w:suppressAutoHyphens/>
    </w:pPr>
    <w:rPr>
      <w:rFonts w:ascii="Times New Roman" w:eastAsia="Times New Roman" w:hAnsi="Times New Roman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A5B6C"/>
    <w:pPr>
      <w:suppressAutoHyphens/>
    </w:pPr>
    <w:rPr>
      <w:rFonts w:ascii="Times New Roman" w:eastAsia="Times New Roman" w:hAnsi="Times New Roman"/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9A5B6C"/>
    <w:pPr>
      <w:suppressAutoHyphens/>
    </w:pPr>
    <w:rPr>
      <w:rFonts w:ascii="Times New Roman" w:eastAsia="Times New Roman" w:hAnsi="Times New Roman"/>
      <w:color w:val="40404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A5B6C"/>
    <w:pPr>
      <w:suppressAutoHyphens/>
    </w:pPr>
    <w:rPr>
      <w:rFonts w:ascii="Times New Roman" w:eastAsia="Times New Roman" w:hAnsi="Times New Roman"/>
      <w:color w:val="40404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A5B6C"/>
    <w:pPr>
      <w:suppressAutoHyphens/>
    </w:pPr>
    <w:rPr>
      <w:rFonts w:ascii="Times New Roman" w:eastAsia="Times New Roman" w:hAnsi="Times New Roman"/>
      <w:color w:val="40404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A5B6C"/>
    <w:pPr>
      <w:suppressAutoHyphens/>
    </w:pPr>
    <w:rPr>
      <w:rFonts w:ascii="Times New Roman" w:eastAsia="Times New Roman" w:hAnsi="Times New Roman"/>
      <w:color w:val="40404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A5B6C"/>
    <w:pPr>
      <w:suppressAutoHyphens/>
    </w:pPr>
    <w:rPr>
      <w:rFonts w:ascii="Times New Roman" w:eastAsia="Times New Roman" w:hAnsi="Times New Roman"/>
      <w:color w:val="40404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A5B6C"/>
    <w:pPr>
      <w:suppressAutoHyphens/>
    </w:pPr>
    <w:rPr>
      <w:rFonts w:ascii="Times New Roman" w:eastAsia="Times New Roman" w:hAnsi="Times New Roman"/>
      <w:color w:val="40404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numbering" w:customStyle="1" w:styleId="821">
    <w:name w:val="Нет списка82"/>
    <w:next w:val="a6"/>
    <w:uiPriority w:val="99"/>
    <w:semiHidden/>
    <w:unhideWhenUsed/>
    <w:rsid w:val="0046599B"/>
  </w:style>
  <w:style w:type="numbering" w:customStyle="1" w:styleId="1222">
    <w:name w:val="Нет списка122"/>
    <w:next w:val="a6"/>
    <w:uiPriority w:val="99"/>
    <w:semiHidden/>
    <w:rsid w:val="0046599B"/>
  </w:style>
  <w:style w:type="table" w:customStyle="1" w:styleId="1260">
    <w:name w:val="Сетка таблицы126"/>
    <w:basedOn w:val="a5"/>
    <w:next w:val="a9"/>
    <w:locked/>
    <w:rsid w:val="0046599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0">
    <w:name w:val="Нет списка215"/>
    <w:next w:val="a6"/>
    <w:semiHidden/>
    <w:rsid w:val="0046599B"/>
  </w:style>
  <w:style w:type="numbering" w:customStyle="1" w:styleId="3130">
    <w:name w:val="Нет списка313"/>
    <w:next w:val="a6"/>
    <w:semiHidden/>
    <w:rsid w:val="0046599B"/>
  </w:style>
  <w:style w:type="numbering" w:customStyle="1" w:styleId="4130">
    <w:name w:val="Нет списка413"/>
    <w:next w:val="a6"/>
    <w:semiHidden/>
    <w:rsid w:val="0046599B"/>
  </w:style>
  <w:style w:type="table" w:customStyle="1" w:styleId="3131">
    <w:name w:val="Сетка таблицы313"/>
    <w:basedOn w:val="a5"/>
    <w:next w:val="a9"/>
    <w:rsid w:val="0046599B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1">
    <w:name w:val="Нет списка511"/>
    <w:next w:val="a6"/>
    <w:uiPriority w:val="99"/>
    <w:semiHidden/>
    <w:rsid w:val="0046599B"/>
  </w:style>
  <w:style w:type="table" w:customStyle="1" w:styleId="4120">
    <w:name w:val="Сетка таблицы412"/>
    <w:basedOn w:val="a5"/>
    <w:next w:val="a9"/>
    <w:rsid w:val="0046599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1">
    <w:name w:val="Нет списка610"/>
    <w:next w:val="a6"/>
    <w:semiHidden/>
    <w:rsid w:val="0046599B"/>
  </w:style>
  <w:style w:type="table" w:customStyle="1" w:styleId="5120">
    <w:name w:val="Сетка таблицы512"/>
    <w:basedOn w:val="a5"/>
    <w:next w:val="a9"/>
    <w:rsid w:val="0046599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0">
    <w:name w:val="Сетка таблицы127"/>
    <w:basedOn w:val="a5"/>
    <w:next w:val="a9"/>
    <w:uiPriority w:val="59"/>
    <w:rsid w:val="00C46940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basedOn w:val="a5"/>
    <w:next w:val="a9"/>
    <w:uiPriority w:val="99"/>
    <w:rsid w:val="00AD0CB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tag">
    <w:name w:val="source__tag"/>
    <w:basedOn w:val="a3"/>
    <w:rsid w:val="000C1D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29">
    <w:name w:val="Сетка таблицы129"/>
    <w:basedOn w:val="a5"/>
    <w:next w:val="a9"/>
    <w:uiPriority w:val="59"/>
    <w:unhideWhenUsed/>
    <w:rsid w:val="002242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6D1F54D6CBCC4FE7B0AA131F0256171613F07B11FB75358006C86B8758F650F8CFF72B1956BD40EEE005BC4235F9A721F839792D5GC55G" TargetMode="External"/><Relationship Id="rId18" Type="http://schemas.openxmlformats.org/officeDocument/2006/relationships/hyperlink" Target="consultantplus://offline/ref=86D1F54D6CBCC4FE7B0AA131F0256171663906B214B15358006C86B8758F650F9EFF2ABD9060C15ABB5A0CC920G55FG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6D1F54D6CBCC4FE7B0AA131F025617161300FB01CB85358006C86B8758F650F8CFF72B19162DF53BB4F5A986608897319839596C9C5D026GA5EG" TargetMode="External"/><Relationship Id="rId17" Type="http://schemas.openxmlformats.org/officeDocument/2006/relationships/hyperlink" Target="consultantplus://offline/ref=86D1F54D6CBCC4FE7B0AA131F0256171663906B214B15358006C86B8758F650F9EFF2ABD9060C15ABB5A0CC920G55F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6D1F54D6CBCC4FE7B0AA131F0256171663906B214B15358006C86B8758F650F9EFF2ABD9060C15ABB5A0CC920G55FG" TargetMode="External"/><Relationship Id="rId20" Type="http://schemas.openxmlformats.org/officeDocument/2006/relationships/hyperlink" Target="consultantplus://offline/ref=86D1F54D6CBCC4FE7B0AA131F0256171663906B214B15358006C86B8758F650F9EFF2ABD9060C15ABB5A0CC920G55F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D1F54D6CBCC4FE7B0AA131F0256171663906B214B15358006C86B8758F650F9EFF2ABD9060C15ABB5A0CC920G55F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6D1F54D6CBCC4FE7B0AA131F0256171663906B214B15358006C86B8758F650F9EFF2ABD9060C15ABB5A0CC920G55FG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consultantplus://offline/ref=86D1F54D6CBCC4FE7B0AA131F0256171663906B214B15358006C86B8758F650F9EFF2ABD9060C15ABB5A0CC920G55FG" TargetMode="External"/><Relationship Id="rId4" Type="http://schemas.openxmlformats.org/officeDocument/2006/relationships/settings" Target="settings.xml"/><Relationship Id="rId9" Type="http://schemas.microsoft.com/office/2007/relationships/hdphoto" Target="NULL"/><Relationship Id="rId14" Type="http://schemas.openxmlformats.org/officeDocument/2006/relationships/hyperlink" Target="mailto:info@07.krskcit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71CCE-36D0-4ED9-9681-D5F883DDE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4801</Words>
  <Characters>27368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32105</CharactersWithSpaces>
  <SharedDoc>false</SharedDoc>
  <HLinks>
    <vt:vector size="720" baseType="variant">
      <vt:variant>
        <vt:i4>983113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P9961</vt:lpwstr>
      </vt:variant>
      <vt:variant>
        <vt:i4>852036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6946918</vt:i4>
      </vt:variant>
      <vt:variant>
        <vt:i4>348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3473523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P10135</vt:lpwstr>
      </vt:variant>
      <vt:variant>
        <vt:i4>3407987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P10134</vt:lpwstr>
      </vt:variant>
      <vt:variant>
        <vt:i4>3342451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P10133</vt:lpwstr>
      </vt:variant>
      <vt:variant>
        <vt:i4>3276915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P10132</vt:lpwstr>
      </vt:variant>
      <vt:variant>
        <vt:i4>6619246</vt:i4>
      </vt:variant>
      <vt:variant>
        <vt:i4>333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72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589897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P9901</vt:lpwstr>
      </vt:variant>
      <vt:variant>
        <vt:i4>72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589897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P9900</vt:lpwstr>
      </vt:variant>
      <vt:variant>
        <vt:i4>72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6619246</vt:i4>
      </vt:variant>
      <vt:variant>
        <vt:i4>288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917577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P6980</vt:lpwstr>
      </vt:variant>
      <vt:variant>
        <vt:i4>6619246</vt:i4>
      </vt:variant>
      <vt:variant>
        <vt:i4>282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267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264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249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852036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234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231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228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225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222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786500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786500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786500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852036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6946918</vt:i4>
      </vt:variant>
      <vt:variant>
        <vt:i4>189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786500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P4487</vt:lpwstr>
      </vt:variant>
      <vt:variant>
        <vt:i4>6619246</vt:i4>
      </vt:variant>
      <vt:variant>
        <vt:i4>183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180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196680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P3801</vt:lpwstr>
      </vt:variant>
      <vt:variant>
        <vt:i4>196680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P3801</vt:lpwstr>
      </vt:variant>
      <vt:variant>
        <vt:i4>196680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P3800</vt:lpwstr>
      </vt:variant>
      <vt:variant>
        <vt:i4>6619246</vt:i4>
      </vt:variant>
      <vt:variant>
        <vt:i4>168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65606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65606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65606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P3638</vt:lpwstr>
      </vt:variant>
      <vt:variant>
        <vt:i4>65606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P3637</vt:lpwstr>
      </vt:variant>
      <vt:variant>
        <vt:i4>65606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P3636</vt:lpwstr>
      </vt:variant>
      <vt:variant>
        <vt:i4>70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P3635</vt:lpwstr>
      </vt:variant>
      <vt:variant>
        <vt:i4>70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P3634</vt:lpwstr>
      </vt:variant>
      <vt:variant>
        <vt:i4>70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70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P3632</vt:lpwstr>
      </vt:variant>
      <vt:variant>
        <vt:i4>65606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P3631</vt:lpwstr>
      </vt:variant>
      <vt:variant>
        <vt:i4>65606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P3630</vt:lpwstr>
      </vt:variant>
      <vt:variant>
        <vt:i4>65606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P3628</vt:lpwstr>
      </vt:variant>
      <vt:variant>
        <vt:i4>65606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P3627</vt:lpwstr>
      </vt:variant>
      <vt:variant>
        <vt:i4>65606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P3626</vt:lpwstr>
      </vt:variant>
      <vt:variant>
        <vt:i4>65606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P3624</vt:lpwstr>
      </vt:variant>
      <vt:variant>
        <vt:i4>65606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P3623</vt:lpwstr>
      </vt:variant>
      <vt:variant>
        <vt:i4>65606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P3625</vt:lpwstr>
      </vt:variant>
      <vt:variant>
        <vt:i4>6619246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458820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P2455</vt:lpwstr>
      </vt:variant>
      <vt:variant>
        <vt:i4>458820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P2454</vt:lpwstr>
      </vt:variant>
      <vt:variant>
        <vt:i4>458820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P2456</vt:lpwstr>
      </vt:variant>
      <vt:variant>
        <vt:i4>458820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P2453</vt:lpwstr>
      </vt:variant>
      <vt:variant>
        <vt:i4>6619246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6750318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https://login.consultant.ru/link/?req=doc&amp;base=LAW&amp;n=449963</vt:lpwstr>
      </vt:variant>
      <vt:variant>
        <vt:lpwstr/>
      </vt:variant>
      <vt:variant>
        <vt:i4>71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P1712</vt:lpwstr>
      </vt:variant>
      <vt:variant>
        <vt:i4>6619246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P1711</vt:lpwstr>
      </vt:variant>
      <vt:variant>
        <vt:i4>6946918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6946918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6946918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6619246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7077994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consultantplus://offline/ref=36247CC7C528AEADDC31942956EB2A7C7CBA5BD1D248E0BCA618DD30D7C54F283538E5934CDB4B47C83F4CA98F21D12B5552A0DC65B020A3B1E609D4Y5GDJ</vt:lpwstr>
      </vt:variant>
      <vt:variant>
        <vt:lpwstr/>
      </vt:variant>
      <vt:variant>
        <vt:i4>5570645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consultantplus://offline/ref=36247CC7C528AEADDC318A24408775737CB90CD5D342E2E9F849DB678895497D7578E3C407964D12997B1CA18E2A9B7A1619AFDE67YAGCJ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2025-06-17T07:09:00Z</cp:lastPrinted>
  <dcterms:created xsi:type="dcterms:W3CDTF">2025-06-24T07:21:00Z</dcterms:created>
  <dcterms:modified xsi:type="dcterms:W3CDTF">2025-06-24T07:21:00Z</dcterms:modified>
</cp:coreProperties>
</file>