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142E50"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2E5A19">
        <w:rPr>
          <w:rFonts w:ascii="Times New Roman" w:eastAsia="Times New Roman" w:hAnsi="Times New Roman"/>
          <w:b/>
          <w:sz w:val="56"/>
          <w:szCs w:val="56"/>
          <w:lang w:eastAsia="ru-RU"/>
        </w:rPr>
        <w:t>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2E5A19"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5B6A34">
        <w:rPr>
          <w:rFonts w:ascii="Times New Roman" w:eastAsia="Times New Roman" w:hAnsi="Times New Roman"/>
          <w:sz w:val="24"/>
          <w:szCs w:val="24"/>
          <w:lang w:eastAsia="ru-RU"/>
        </w:rPr>
        <w:t xml:space="preserve"> января</w:t>
      </w:r>
      <w:r w:rsidR="00503175">
        <w:rPr>
          <w:rFonts w:ascii="Times New Roman" w:eastAsia="Times New Roman" w:hAnsi="Times New Roman"/>
          <w:sz w:val="24"/>
          <w:szCs w:val="24"/>
          <w:lang w:eastAsia="ru-RU"/>
        </w:rPr>
        <w:t xml:space="preserve"> </w:t>
      </w:r>
      <w:r w:rsidR="005B6A34">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2E5A19" w:rsidRDefault="002E5A19" w:rsidP="00AE08C0">
      <w:pPr>
        <w:spacing w:after="0" w:line="240" w:lineRule="auto"/>
        <w:jc w:val="both"/>
        <w:rPr>
          <w:rFonts w:ascii="Times New Roman" w:eastAsia="Times New Roman" w:hAnsi="Times New Roman"/>
          <w:sz w:val="20"/>
          <w:szCs w:val="20"/>
          <w:lang w:eastAsia="ru-RU"/>
        </w:rPr>
      </w:pPr>
    </w:p>
    <w:p w:rsidR="002C7A00" w:rsidRPr="002C7A00" w:rsidRDefault="002C7A00" w:rsidP="002C7A00">
      <w:pPr>
        <w:pStyle w:val="affff9"/>
        <w:numPr>
          <w:ilvl w:val="4"/>
          <w:numId w:val="10"/>
        </w:numPr>
        <w:suppressAutoHyphens/>
        <w:spacing w:after="0" w:line="240" w:lineRule="auto"/>
        <w:ind w:left="567" w:firstLine="709"/>
        <w:jc w:val="both"/>
        <w:rPr>
          <w:rFonts w:ascii="Times New Roman" w:eastAsia="Times New Roman" w:hAnsi="Times New Roman"/>
          <w:sz w:val="20"/>
          <w:szCs w:val="20"/>
          <w:lang w:eastAsia="ru-RU"/>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Pr="002C7A00">
        <w:rPr>
          <w:rFonts w:ascii="Times New Roman" w:hAnsi="Times New Roman"/>
          <w:bCs/>
          <w:sz w:val="20"/>
          <w:szCs w:val="20"/>
          <w:lang w:eastAsia="ar-SA"/>
        </w:rPr>
        <w:t>1</w:t>
      </w:r>
      <w:r w:rsidRPr="00EC5BEF">
        <w:rPr>
          <w:rFonts w:ascii="Times New Roman" w:hAnsi="Times New Roman"/>
          <w:bCs/>
          <w:sz w:val="20"/>
          <w:szCs w:val="20"/>
          <w:lang w:eastAsia="ar-SA"/>
        </w:rPr>
        <w:t xml:space="preserve">-П от </w:t>
      </w:r>
      <w:r w:rsidRPr="002C7A00">
        <w:rPr>
          <w:rFonts w:ascii="Times New Roman" w:hAnsi="Times New Roman"/>
          <w:bCs/>
          <w:sz w:val="20"/>
          <w:szCs w:val="20"/>
          <w:lang w:eastAsia="ar-SA"/>
        </w:rPr>
        <w:t>09</w:t>
      </w:r>
      <w:r>
        <w:rPr>
          <w:rFonts w:ascii="Times New Roman" w:hAnsi="Times New Roman"/>
          <w:bCs/>
          <w:sz w:val="20"/>
          <w:szCs w:val="20"/>
          <w:lang w:eastAsia="ar-SA"/>
        </w:rPr>
        <w:t>.01.2025</w:t>
      </w:r>
      <w:r w:rsidRPr="00EC5BEF">
        <w:rPr>
          <w:rFonts w:ascii="Times New Roman" w:hAnsi="Times New Roman"/>
          <w:bCs/>
          <w:sz w:val="20"/>
          <w:szCs w:val="20"/>
          <w:lang w:eastAsia="ar-SA"/>
        </w:rPr>
        <w:t xml:space="preserve"> г. «</w:t>
      </w:r>
      <w:r w:rsidRPr="002C7A00">
        <w:rPr>
          <w:rFonts w:ascii="Times New Roman" w:hAnsi="Times New Roman"/>
          <w:bCs/>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r>
        <w:rPr>
          <w:rFonts w:ascii="Times New Roman" w:hAnsi="Times New Roman"/>
          <w:bCs/>
          <w:sz w:val="20"/>
          <w:szCs w:val="20"/>
          <w:lang w:eastAsia="ar-SA"/>
        </w:rPr>
        <w:t>»</w:t>
      </w:r>
    </w:p>
    <w:p w:rsidR="004A6A65" w:rsidRPr="004A6A65" w:rsidRDefault="00947C03" w:rsidP="00AE08C0">
      <w:pPr>
        <w:pStyle w:val="affff9"/>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004A6A65">
        <w:rPr>
          <w:rFonts w:ascii="Times New Roman" w:hAnsi="Times New Roman"/>
          <w:bCs/>
          <w:sz w:val="20"/>
          <w:szCs w:val="20"/>
          <w:lang w:eastAsia="ar-SA"/>
        </w:rPr>
        <w:t>3</w:t>
      </w:r>
      <w:r w:rsidRPr="00EC5BEF">
        <w:rPr>
          <w:rFonts w:ascii="Times New Roman" w:hAnsi="Times New Roman"/>
          <w:bCs/>
          <w:sz w:val="20"/>
          <w:szCs w:val="20"/>
          <w:lang w:eastAsia="ar-SA"/>
        </w:rPr>
        <w:t xml:space="preserve">-П от </w:t>
      </w:r>
      <w:r w:rsidR="004A6A65">
        <w:rPr>
          <w:rFonts w:ascii="Times New Roman" w:hAnsi="Times New Roman"/>
          <w:bCs/>
          <w:sz w:val="20"/>
          <w:szCs w:val="20"/>
          <w:lang w:eastAsia="ar-SA"/>
        </w:rPr>
        <w:t>14.01.2025</w:t>
      </w:r>
      <w:r w:rsidRPr="00EC5BEF">
        <w:rPr>
          <w:rFonts w:ascii="Times New Roman" w:hAnsi="Times New Roman"/>
          <w:bCs/>
          <w:sz w:val="20"/>
          <w:szCs w:val="20"/>
          <w:lang w:eastAsia="ar-SA"/>
        </w:rPr>
        <w:t xml:space="preserve"> г. «</w:t>
      </w:r>
      <w:r w:rsidR="004A6A65" w:rsidRPr="004A6A65">
        <w:rPr>
          <w:rFonts w:ascii="Times New Roman" w:hAnsi="Times New Roman"/>
          <w:bCs/>
          <w:sz w:val="20"/>
          <w:szCs w:val="20"/>
          <w:lang w:eastAsia="ar-SA"/>
        </w:rPr>
        <w:t>О внесении изменений в постановление администрации Богучанского района от 19.11.2015 №1031-п «Об утверждении перечня автомобильных дорог общего пользования местного значения на межселенной территории Богучанского района»</w:t>
      </w:r>
      <w:r w:rsidR="00AE08C0">
        <w:rPr>
          <w:rFonts w:ascii="Times New Roman" w:hAnsi="Times New Roman"/>
          <w:bCs/>
          <w:sz w:val="20"/>
          <w:szCs w:val="20"/>
          <w:lang w:eastAsia="ar-SA"/>
        </w:rPr>
        <w:t>»</w:t>
      </w:r>
      <w:r w:rsidR="004A6A65" w:rsidRPr="004A6A65">
        <w:rPr>
          <w:rFonts w:ascii="Times New Roman" w:hAnsi="Times New Roman"/>
          <w:bCs/>
          <w:sz w:val="20"/>
          <w:szCs w:val="20"/>
          <w:lang w:eastAsia="ar-SA"/>
        </w:rPr>
        <w:t xml:space="preserve"> </w:t>
      </w:r>
    </w:p>
    <w:p w:rsidR="00FD770B" w:rsidRPr="00FD770B" w:rsidRDefault="00FD770B" w:rsidP="00FD770B">
      <w:pPr>
        <w:pStyle w:val="affff9"/>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Pr="00FD770B">
        <w:rPr>
          <w:rFonts w:ascii="Times New Roman" w:hAnsi="Times New Roman"/>
          <w:bCs/>
          <w:sz w:val="20"/>
          <w:szCs w:val="20"/>
          <w:lang w:eastAsia="ar-SA"/>
        </w:rPr>
        <w:t>4</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14.01.2025</w:t>
      </w:r>
      <w:r w:rsidRPr="00EC5BEF">
        <w:rPr>
          <w:rFonts w:ascii="Times New Roman" w:hAnsi="Times New Roman"/>
          <w:bCs/>
          <w:sz w:val="20"/>
          <w:szCs w:val="20"/>
          <w:lang w:eastAsia="ar-SA"/>
        </w:rPr>
        <w:t xml:space="preserve"> г. «</w:t>
      </w:r>
      <w:r w:rsidRPr="00FD770B">
        <w:rPr>
          <w:rFonts w:ascii="Times New Roman" w:hAnsi="Times New Roman"/>
          <w:bCs/>
          <w:sz w:val="20"/>
          <w:szCs w:val="20"/>
          <w:lang w:eastAsia="ar-SA"/>
        </w:rPr>
        <w:t>О внесении изменений в постановление администрации Богучанского района от 17.11.2020 № 1166-п "О создании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r>
        <w:rPr>
          <w:rFonts w:ascii="Times New Roman" w:hAnsi="Times New Roman"/>
          <w:bCs/>
          <w:sz w:val="20"/>
          <w:szCs w:val="20"/>
          <w:lang w:eastAsia="ar-SA"/>
        </w:rPr>
        <w:t>»</w:t>
      </w:r>
    </w:p>
    <w:p w:rsidR="000368F2" w:rsidRPr="000368F2" w:rsidRDefault="000368F2" w:rsidP="000368F2">
      <w:pPr>
        <w:pStyle w:val="affff9"/>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Pr="000368F2">
        <w:rPr>
          <w:rFonts w:ascii="Times New Roman" w:hAnsi="Times New Roman"/>
          <w:bCs/>
          <w:sz w:val="20"/>
          <w:szCs w:val="20"/>
          <w:lang w:eastAsia="ar-SA"/>
        </w:rPr>
        <w:t>5</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14.01.2025</w:t>
      </w:r>
      <w:r w:rsidRPr="00EC5BEF">
        <w:rPr>
          <w:rFonts w:ascii="Times New Roman" w:hAnsi="Times New Roman"/>
          <w:bCs/>
          <w:sz w:val="20"/>
          <w:szCs w:val="20"/>
          <w:lang w:eastAsia="ar-SA"/>
        </w:rPr>
        <w:t xml:space="preserve"> г. «</w:t>
      </w:r>
      <w:r w:rsidRPr="000368F2">
        <w:rPr>
          <w:rFonts w:ascii="Times New Roman" w:hAnsi="Times New Roman"/>
          <w:bCs/>
          <w:sz w:val="20"/>
          <w:szCs w:val="20"/>
          <w:lang w:eastAsia="ar-SA"/>
        </w:rPr>
        <w:t>О внесении изменений в постановление администрации Богучанского района от 08.11.2024 № 982-п «Об утверждении перечня главных администраторов доходов районного бюджета»</w:t>
      </w:r>
      <w:r>
        <w:rPr>
          <w:rFonts w:ascii="Times New Roman" w:hAnsi="Times New Roman"/>
          <w:bCs/>
          <w:sz w:val="20"/>
          <w:szCs w:val="20"/>
          <w:lang w:eastAsia="ar-SA"/>
        </w:rPr>
        <w:t>»</w:t>
      </w:r>
    </w:p>
    <w:p w:rsidR="00665C63" w:rsidRPr="002C7A00" w:rsidRDefault="000368F2" w:rsidP="00A44D53">
      <w:pPr>
        <w:pStyle w:val="affff9"/>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Pr="000368F2">
        <w:rPr>
          <w:rFonts w:ascii="Times New Roman" w:hAnsi="Times New Roman"/>
          <w:bCs/>
          <w:sz w:val="20"/>
          <w:szCs w:val="20"/>
          <w:lang w:eastAsia="ar-SA"/>
        </w:rPr>
        <w:t>6</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0368F2">
        <w:rPr>
          <w:rFonts w:ascii="Times New Roman" w:hAnsi="Times New Roman"/>
          <w:bCs/>
          <w:sz w:val="20"/>
          <w:szCs w:val="20"/>
          <w:lang w:eastAsia="ar-SA"/>
        </w:rPr>
        <w:t>5</w:t>
      </w:r>
      <w:r>
        <w:rPr>
          <w:rFonts w:ascii="Times New Roman" w:hAnsi="Times New Roman"/>
          <w:bCs/>
          <w:sz w:val="20"/>
          <w:szCs w:val="20"/>
          <w:lang w:eastAsia="ar-SA"/>
        </w:rPr>
        <w:t>.01.2025</w:t>
      </w:r>
      <w:r w:rsidRPr="00EC5BEF">
        <w:rPr>
          <w:rFonts w:ascii="Times New Roman" w:hAnsi="Times New Roman"/>
          <w:bCs/>
          <w:sz w:val="20"/>
          <w:szCs w:val="20"/>
          <w:lang w:eastAsia="ar-SA"/>
        </w:rPr>
        <w:t xml:space="preserve"> г. «</w:t>
      </w:r>
      <w:r w:rsidRPr="000368F2">
        <w:rPr>
          <w:rFonts w:ascii="Times New Roman" w:hAnsi="Times New Roman"/>
          <w:bCs/>
          <w:sz w:val="20"/>
          <w:szCs w:val="20"/>
          <w:lang w:eastAsia="ar-SA"/>
        </w:rPr>
        <w:t>О внесении изменений в Устав Муниципального казённого общеобразовательного учреждения  Новохайской школы, утвержденный  постановлением  администрации Богучанского района от 18.01.2016  №25-п</w:t>
      </w:r>
      <w:r>
        <w:rPr>
          <w:rFonts w:ascii="Times New Roman" w:hAnsi="Times New Roman"/>
          <w:bCs/>
          <w:sz w:val="20"/>
          <w:szCs w:val="20"/>
          <w:lang w:eastAsia="ar-SA"/>
        </w:rPr>
        <w:t>»</w:t>
      </w: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Default="0008413E"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2C7A00" w:rsidRDefault="002C7A00" w:rsidP="00A44D53">
      <w:pPr>
        <w:spacing w:after="0" w:line="240" w:lineRule="auto"/>
        <w:jc w:val="both"/>
        <w:rPr>
          <w:rFonts w:ascii="Times New Roman" w:eastAsia="Times New Roman" w:hAnsi="Times New Roman"/>
          <w:sz w:val="20"/>
          <w:szCs w:val="20"/>
          <w:lang w:eastAsia="ru-RU"/>
        </w:rPr>
      </w:pPr>
    </w:p>
    <w:p w:rsidR="002C7A00" w:rsidRDefault="002C7A00" w:rsidP="00A44D53">
      <w:pPr>
        <w:spacing w:after="0" w:line="240" w:lineRule="auto"/>
        <w:jc w:val="both"/>
        <w:rPr>
          <w:rFonts w:ascii="Times New Roman" w:eastAsia="Times New Roman" w:hAnsi="Times New Roman"/>
          <w:sz w:val="20"/>
          <w:szCs w:val="20"/>
          <w:lang w:eastAsia="ru-RU"/>
        </w:rPr>
      </w:pPr>
    </w:p>
    <w:p w:rsidR="002C7A00" w:rsidRDefault="002C7A00" w:rsidP="00A44D53">
      <w:pPr>
        <w:spacing w:after="0" w:line="240" w:lineRule="auto"/>
        <w:jc w:val="both"/>
        <w:rPr>
          <w:rFonts w:ascii="Times New Roman" w:eastAsia="Times New Roman" w:hAnsi="Times New Roman"/>
          <w:sz w:val="20"/>
          <w:szCs w:val="20"/>
          <w:lang w:eastAsia="ru-RU"/>
        </w:rPr>
      </w:pPr>
    </w:p>
    <w:p w:rsidR="002C7A00" w:rsidRDefault="002C7A00" w:rsidP="00A44D53">
      <w:pPr>
        <w:spacing w:after="0" w:line="240" w:lineRule="auto"/>
        <w:jc w:val="both"/>
        <w:rPr>
          <w:rFonts w:ascii="Times New Roman" w:eastAsia="Times New Roman" w:hAnsi="Times New Roman"/>
          <w:sz w:val="20"/>
          <w:szCs w:val="20"/>
          <w:lang w:eastAsia="ru-RU"/>
        </w:rPr>
      </w:pPr>
    </w:p>
    <w:p w:rsidR="002C7A00" w:rsidRDefault="002C7A0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2C7A00" w:rsidRDefault="002C7A00" w:rsidP="00A44D53">
      <w:pPr>
        <w:spacing w:after="0" w:line="240" w:lineRule="auto"/>
        <w:jc w:val="both"/>
        <w:rPr>
          <w:rFonts w:ascii="Times New Roman" w:eastAsia="Times New Roman" w:hAnsi="Times New Roman"/>
          <w:sz w:val="20"/>
          <w:szCs w:val="20"/>
          <w:lang w:eastAsia="ru-RU"/>
        </w:rPr>
      </w:pPr>
    </w:p>
    <w:p w:rsidR="002C7A00" w:rsidRPr="002C7A00" w:rsidRDefault="002C7A00" w:rsidP="002C7A00">
      <w:pPr>
        <w:tabs>
          <w:tab w:val="left" w:pos="7290"/>
        </w:tabs>
        <w:suppressAutoHyphens/>
        <w:spacing w:after="0" w:line="240" w:lineRule="auto"/>
        <w:rPr>
          <w:rFonts w:ascii="Times New Roman" w:eastAsia="Times New Roman" w:hAnsi="Times New Roman"/>
          <w:b/>
          <w:sz w:val="20"/>
          <w:szCs w:val="20"/>
          <w:lang w:eastAsia="ar-SA"/>
        </w:rPr>
      </w:pPr>
      <w:r>
        <w:rPr>
          <w:rFonts w:ascii="Times New Roman" w:eastAsia="Times New Roman" w:hAnsi="Times New Roman"/>
          <w:b/>
          <w:noProof/>
          <w:sz w:val="20"/>
          <w:szCs w:val="20"/>
          <w:lang w:eastAsia="ru-RU"/>
        </w:rPr>
        <w:drawing>
          <wp:anchor distT="0" distB="0" distL="114300" distR="114300" simplePos="0" relativeHeight="251662336" behindDoc="0" locked="0" layoutInCell="1" allowOverlap="1">
            <wp:simplePos x="0" y="0"/>
            <wp:positionH relativeFrom="margin">
              <wp:posOffset>2756535</wp:posOffset>
            </wp:positionH>
            <wp:positionV relativeFrom="paragraph">
              <wp:posOffset>-263525</wp:posOffset>
            </wp:positionV>
            <wp:extent cx="548005" cy="679450"/>
            <wp:effectExtent l="19050" t="0" r="4445" b="0"/>
            <wp:wrapNone/>
            <wp:docPr id="42"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0" cstate="print"/>
                    <a:srcRect/>
                    <a:stretch>
                      <a:fillRect/>
                    </a:stretch>
                  </pic:blipFill>
                  <pic:spPr bwMode="auto">
                    <a:xfrm>
                      <a:off x="0" y="0"/>
                      <a:ext cx="548005" cy="679450"/>
                    </a:xfrm>
                    <a:prstGeom prst="rect">
                      <a:avLst/>
                    </a:prstGeom>
                    <a:noFill/>
                    <a:ln w="9525">
                      <a:noFill/>
                      <a:miter lim="800000"/>
                      <a:headEnd/>
                      <a:tailEnd/>
                    </a:ln>
                  </pic:spPr>
                </pic:pic>
              </a:graphicData>
            </a:graphic>
          </wp:anchor>
        </w:drawing>
      </w:r>
      <w:r w:rsidRPr="002C7A00">
        <w:rPr>
          <w:rFonts w:ascii="Times New Roman" w:eastAsia="Times New Roman" w:hAnsi="Times New Roman"/>
          <w:b/>
          <w:sz w:val="20"/>
          <w:szCs w:val="20"/>
          <w:lang w:eastAsia="ar-SA"/>
        </w:rPr>
        <w:tab/>
      </w:r>
    </w:p>
    <w:p w:rsidR="002C7A00" w:rsidRPr="002C7A00" w:rsidRDefault="002C7A00" w:rsidP="002C7A00">
      <w:pPr>
        <w:suppressAutoHyphens/>
        <w:spacing w:after="0" w:line="240" w:lineRule="auto"/>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 xml:space="preserve">                                </w:t>
      </w:r>
    </w:p>
    <w:p w:rsidR="002C7A00" w:rsidRDefault="002C7A00" w:rsidP="002C7A00">
      <w:pPr>
        <w:suppressAutoHyphens/>
        <w:spacing w:after="0" w:line="240" w:lineRule="auto"/>
        <w:rPr>
          <w:rFonts w:ascii="Times New Roman" w:eastAsia="Times New Roman" w:hAnsi="Times New Roman"/>
          <w:b/>
          <w:bCs/>
          <w:sz w:val="20"/>
          <w:szCs w:val="20"/>
          <w:lang w:eastAsia="ar-SA"/>
        </w:rPr>
      </w:pPr>
    </w:p>
    <w:p w:rsidR="002C7A00" w:rsidRPr="002C7A00" w:rsidRDefault="002C7A00" w:rsidP="002C7A00">
      <w:pPr>
        <w:suppressAutoHyphens/>
        <w:spacing w:after="0" w:line="240" w:lineRule="auto"/>
        <w:rPr>
          <w:rFonts w:ascii="Times New Roman" w:eastAsia="Times New Roman" w:hAnsi="Times New Roman"/>
          <w:b/>
          <w:bCs/>
          <w:sz w:val="20"/>
          <w:szCs w:val="20"/>
          <w:lang w:eastAsia="ar-SA"/>
        </w:rPr>
      </w:pPr>
    </w:p>
    <w:p w:rsidR="002C7A00" w:rsidRPr="002C7A00" w:rsidRDefault="002C7A00" w:rsidP="002C7A00">
      <w:pPr>
        <w:suppressAutoHyphens/>
        <w:spacing w:after="0" w:line="240" w:lineRule="auto"/>
        <w:jc w:val="center"/>
        <w:rPr>
          <w:rFonts w:ascii="Times New Roman" w:eastAsia="Times New Roman" w:hAnsi="Times New Roman"/>
          <w:bCs/>
          <w:sz w:val="18"/>
          <w:szCs w:val="20"/>
          <w:lang w:eastAsia="ar-SA"/>
        </w:rPr>
      </w:pPr>
      <w:r w:rsidRPr="002C7A00">
        <w:rPr>
          <w:rFonts w:ascii="Times New Roman" w:eastAsia="Times New Roman" w:hAnsi="Times New Roman"/>
          <w:bCs/>
          <w:sz w:val="18"/>
          <w:szCs w:val="20"/>
          <w:lang w:eastAsia="ar-SA"/>
        </w:rPr>
        <w:t>АДМИНИСТРАЦИЯ БОГУЧАНСКОГО РАЙОНА</w:t>
      </w:r>
    </w:p>
    <w:p w:rsidR="002C7A00" w:rsidRPr="002C7A00" w:rsidRDefault="002C7A00" w:rsidP="002C7A00">
      <w:pPr>
        <w:suppressAutoHyphens/>
        <w:spacing w:after="0" w:line="240" w:lineRule="auto"/>
        <w:jc w:val="center"/>
        <w:rPr>
          <w:rFonts w:ascii="Times New Roman" w:eastAsia="Times New Roman" w:hAnsi="Times New Roman"/>
          <w:bCs/>
          <w:sz w:val="18"/>
          <w:szCs w:val="20"/>
          <w:lang w:eastAsia="ar-SA"/>
        </w:rPr>
      </w:pPr>
      <w:r w:rsidRPr="002C7A00">
        <w:rPr>
          <w:rFonts w:ascii="Times New Roman" w:eastAsia="Times New Roman" w:hAnsi="Times New Roman"/>
          <w:bCs/>
          <w:sz w:val="18"/>
          <w:szCs w:val="20"/>
          <w:lang w:eastAsia="ar-SA"/>
        </w:rPr>
        <w:t>ПОСТАНОВЛЕНИЕ</w:t>
      </w:r>
    </w:p>
    <w:p w:rsidR="002C7A00" w:rsidRPr="002C7A00" w:rsidRDefault="002C7A00" w:rsidP="002C7A00">
      <w:pPr>
        <w:tabs>
          <w:tab w:val="left" w:pos="0"/>
        </w:tabs>
        <w:suppressAutoHyphens/>
        <w:spacing w:after="0" w:line="240" w:lineRule="auto"/>
        <w:jc w:val="center"/>
        <w:rPr>
          <w:rFonts w:ascii="Times New Roman" w:eastAsia="Times New Roman" w:hAnsi="Times New Roman"/>
          <w:bCs/>
          <w:sz w:val="20"/>
          <w:szCs w:val="20"/>
          <w:lang w:eastAsia="ar-SA"/>
        </w:rPr>
      </w:pPr>
      <w:r w:rsidRPr="002C7A00">
        <w:rPr>
          <w:rFonts w:ascii="Times New Roman" w:eastAsia="Times New Roman" w:hAnsi="Times New Roman"/>
          <w:bCs/>
          <w:sz w:val="20"/>
          <w:szCs w:val="20"/>
          <w:lang w:eastAsia="ar-SA"/>
        </w:rPr>
        <w:t>09.01.2025                                   с. Богучаны                                            № 1-п</w:t>
      </w:r>
    </w:p>
    <w:p w:rsidR="002C7A00" w:rsidRPr="002C7A00" w:rsidRDefault="002C7A00" w:rsidP="002C7A00">
      <w:pPr>
        <w:suppressAutoHyphens/>
        <w:spacing w:after="0" w:line="240" w:lineRule="auto"/>
        <w:jc w:val="center"/>
        <w:rPr>
          <w:rFonts w:ascii="Times New Roman" w:eastAsia="Times New Roman" w:hAnsi="Times New Roman"/>
          <w:bCs/>
          <w:sz w:val="20"/>
          <w:szCs w:val="20"/>
          <w:lang w:eastAsia="ar-SA"/>
        </w:rPr>
      </w:pPr>
    </w:p>
    <w:p w:rsidR="002C7A00" w:rsidRPr="002C7A00" w:rsidRDefault="002C7A00" w:rsidP="002C7A00">
      <w:pPr>
        <w:suppressAutoHyphens/>
        <w:spacing w:after="0" w:line="240" w:lineRule="auto"/>
        <w:jc w:val="center"/>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2C7A00" w:rsidRPr="002C7A00" w:rsidRDefault="002C7A00" w:rsidP="002C7A00">
      <w:pPr>
        <w:suppressAutoHyphens/>
        <w:spacing w:after="0" w:line="240" w:lineRule="auto"/>
        <w:jc w:val="both"/>
        <w:rPr>
          <w:rFonts w:ascii="Times New Roman" w:eastAsia="Times New Roman" w:hAnsi="Times New Roman"/>
          <w:sz w:val="20"/>
          <w:szCs w:val="20"/>
          <w:lang w:eastAsia="ar-SA"/>
        </w:rPr>
      </w:pPr>
    </w:p>
    <w:p w:rsidR="002C7A00" w:rsidRPr="002C7A00" w:rsidRDefault="002C7A00" w:rsidP="002C7A00">
      <w:pPr>
        <w:suppressAutoHyphens/>
        <w:spacing w:after="0" w:line="240" w:lineRule="auto"/>
        <w:ind w:firstLine="708"/>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43, 47 Устава Богучанского района Красноярского края ПОСТАНОВЛЯЮ:</w:t>
      </w:r>
    </w:p>
    <w:p w:rsidR="002C7A00" w:rsidRPr="002C7A00" w:rsidRDefault="002C7A00" w:rsidP="002C7A00">
      <w:pPr>
        <w:suppressAutoHyphens/>
        <w:spacing w:after="0" w:line="240" w:lineRule="auto"/>
        <w:ind w:firstLine="709"/>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2C7A00" w:rsidRPr="002C7A00" w:rsidRDefault="002C7A00" w:rsidP="002C7A00">
      <w:pPr>
        <w:suppressAutoHyphens/>
        <w:spacing w:after="0" w:line="240" w:lineRule="auto"/>
        <w:ind w:firstLine="709"/>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1.1. Абзац седьмой пункта 4.3. Положения изложить в новой редакции</w:t>
      </w:r>
    </w:p>
    <w:p w:rsidR="002C7A00" w:rsidRPr="002C7A00" w:rsidRDefault="002C7A00" w:rsidP="002C7A00">
      <w:pPr>
        <w:suppressAutoHyphens/>
        <w:spacing w:after="0" w:line="240" w:lineRule="auto"/>
        <w:ind w:firstLine="709"/>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«-надбавка за сложность, напряженность и особый режим работы – до 90 процентов (указанная надбавка не устанавливается работникам, занимающим должности сторожа, уборщика, дворника, рабочего по обслуживанию зданий и помещений»;</w:t>
      </w:r>
    </w:p>
    <w:p w:rsidR="002C7A00" w:rsidRPr="002C7A00" w:rsidRDefault="002C7A00" w:rsidP="002C7A00">
      <w:pPr>
        <w:suppressAutoHyphens/>
        <w:spacing w:after="0" w:line="240" w:lineRule="auto"/>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 xml:space="preserve">          1.2. пункт 4.4. Положения изложить в новой редакции:</w:t>
      </w:r>
    </w:p>
    <w:p w:rsidR="002C7A00" w:rsidRPr="002C7A00" w:rsidRDefault="002C7A00" w:rsidP="002C7A00">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 xml:space="preserve"> «4.4. Персональная надбавка за расширение зоны обслуживания устанавливается машинистке 1 категории, секретарь - машинистке, машинистке, начальнику хозяйственного отдела, сторожу, старшему оперативному дежурному, оперативному дежурному, специалист по охране труда, механику, заведующему хозяйством – в размере до 100 процентов должностного оклада по решению работодателя (представителя работодателя) на срок не более 1 календарного года и выплачивается ежемесячно.</w:t>
      </w:r>
    </w:p>
    <w:p w:rsidR="002C7A00" w:rsidRPr="002C7A00" w:rsidRDefault="002C7A00" w:rsidP="002C7A00">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2. Приложение № 2 к Положению изложить в новой редакции, согласно, Приложению № 1.</w:t>
      </w:r>
    </w:p>
    <w:p w:rsidR="002C7A00" w:rsidRPr="002C7A00" w:rsidRDefault="002C7A00" w:rsidP="002C7A00">
      <w:pPr>
        <w:suppressAutoHyphens/>
        <w:spacing w:after="0" w:line="240" w:lineRule="auto"/>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ab/>
        <w:t>3. Контроль за исполнением данного постановления возложить на заместителя Главы Богучанского района по экономике и финансам А.С. Арсеньеву.</w:t>
      </w:r>
    </w:p>
    <w:p w:rsidR="002C7A00" w:rsidRPr="002C7A00" w:rsidRDefault="002C7A00" w:rsidP="002C7A00">
      <w:pPr>
        <w:suppressAutoHyphens/>
        <w:spacing w:after="0" w:line="240" w:lineRule="auto"/>
        <w:ind w:firstLine="720"/>
        <w:jc w:val="both"/>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 xml:space="preserve">4. Постановление вступает в силу со дня подписания, но не ранее дня, следующего за днем его официального опубликования в Официальном вестнике Богучанского района     </w:t>
      </w:r>
    </w:p>
    <w:p w:rsidR="002C7A00" w:rsidRPr="002C7A00" w:rsidRDefault="002C7A00" w:rsidP="002C7A00">
      <w:pPr>
        <w:suppressAutoHyphens/>
        <w:spacing w:after="0" w:line="240" w:lineRule="auto"/>
        <w:ind w:firstLine="567"/>
        <w:rPr>
          <w:rFonts w:ascii="Times New Roman" w:eastAsia="Times New Roman" w:hAnsi="Times New Roman"/>
          <w:color w:val="000000"/>
          <w:sz w:val="20"/>
          <w:szCs w:val="20"/>
          <w:lang w:eastAsia="ar-SA"/>
        </w:rPr>
      </w:pPr>
      <w:r w:rsidRPr="002C7A00">
        <w:rPr>
          <w:rFonts w:ascii="Times New Roman" w:eastAsia="Times New Roman" w:hAnsi="Times New Roman"/>
          <w:sz w:val="20"/>
          <w:szCs w:val="20"/>
          <w:lang w:eastAsia="ar-SA"/>
        </w:rPr>
        <w:t xml:space="preserve">  5. Постановление подлежит размещению на официальном сайте Богучанского района </w:t>
      </w:r>
      <w:r w:rsidRPr="002C7A00">
        <w:rPr>
          <w:rFonts w:ascii="Times New Roman" w:eastAsia="Times New Roman" w:hAnsi="Times New Roman"/>
          <w:color w:val="000000"/>
          <w:sz w:val="20"/>
          <w:szCs w:val="20"/>
          <w:lang w:eastAsia="ar-SA"/>
        </w:rPr>
        <w:t>(</w:t>
      </w:r>
      <w:hyperlink r:id="rId11" w:tgtFrame="_blank" w:history="1">
        <w:r w:rsidRPr="002C7A00">
          <w:rPr>
            <w:rFonts w:ascii="Times New Roman" w:eastAsia="Times New Roman" w:hAnsi="Times New Roman"/>
            <w:color w:val="000000"/>
            <w:sz w:val="20"/>
            <w:szCs w:val="20"/>
            <w:u w:val="single"/>
            <w:lang w:val="en-US" w:eastAsia="ar-SA"/>
          </w:rPr>
          <w:t>www</w:t>
        </w:r>
        <w:r w:rsidRPr="002C7A00">
          <w:rPr>
            <w:rFonts w:ascii="Times New Roman" w:eastAsia="Times New Roman" w:hAnsi="Times New Roman"/>
            <w:color w:val="000000"/>
            <w:sz w:val="20"/>
            <w:szCs w:val="20"/>
            <w:u w:val="single"/>
            <w:lang w:eastAsia="ar-SA"/>
          </w:rPr>
          <w:t>.</w:t>
        </w:r>
        <w:r w:rsidRPr="002C7A00">
          <w:rPr>
            <w:rFonts w:ascii="Times New Roman" w:eastAsia="Times New Roman" w:hAnsi="Times New Roman"/>
            <w:color w:val="000000"/>
            <w:sz w:val="20"/>
            <w:szCs w:val="20"/>
            <w:u w:val="single"/>
            <w:lang w:val="en-US" w:eastAsia="ar-SA"/>
          </w:rPr>
          <w:t>boguchansky</w:t>
        </w:r>
        <w:r w:rsidRPr="002C7A00">
          <w:rPr>
            <w:rFonts w:ascii="Times New Roman" w:eastAsia="Times New Roman" w:hAnsi="Times New Roman"/>
            <w:color w:val="000000"/>
            <w:sz w:val="20"/>
            <w:szCs w:val="20"/>
            <w:u w:val="single"/>
            <w:lang w:eastAsia="ar-SA"/>
          </w:rPr>
          <w:t>-</w:t>
        </w:r>
        <w:r w:rsidRPr="002C7A00">
          <w:rPr>
            <w:rFonts w:ascii="Times New Roman" w:eastAsia="Times New Roman" w:hAnsi="Times New Roman"/>
            <w:color w:val="000000"/>
            <w:sz w:val="20"/>
            <w:szCs w:val="20"/>
            <w:u w:val="single"/>
            <w:lang w:val="en-US" w:eastAsia="ar-SA"/>
          </w:rPr>
          <w:t>raion</w:t>
        </w:r>
        <w:r w:rsidRPr="002C7A00">
          <w:rPr>
            <w:rFonts w:ascii="Times New Roman" w:eastAsia="Times New Roman" w:hAnsi="Times New Roman"/>
            <w:color w:val="000000"/>
            <w:sz w:val="20"/>
            <w:szCs w:val="20"/>
            <w:u w:val="single"/>
            <w:lang w:eastAsia="ar-SA"/>
          </w:rPr>
          <w:t>.</w:t>
        </w:r>
        <w:r w:rsidRPr="002C7A00">
          <w:rPr>
            <w:rFonts w:ascii="Times New Roman" w:eastAsia="Times New Roman" w:hAnsi="Times New Roman"/>
            <w:color w:val="000000"/>
            <w:sz w:val="20"/>
            <w:szCs w:val="20"/>
            <w:u w:val="single"/>
            <w:lang w:val="en-US" w:eastAsia="ar-SA"/>
          </w:rPr>
          <w:t>ru</w:t>
        </w:r>
      </w:hyperlink>
      <w:r w:rsidRPr="002C7A00">
        <w:rPr>
          <w:rFonts w:ascii="Times New Roman" w:eastAsia="Times New Roman" w:hAnsi="Times New Roman"/>
          <w:color w:val="000000"/>
          <w:sz w:val="20"/>
          <w:szCs w:val="20"/>
          <w:lang w:eastAsia="ar-SA"/>
        </w:rPr>
        <w:t>).</w:t>
      </w:r>
    </w:p>
    <w:p w:rsidR="002C7A00" w:rsidRPr="002C7A00" w:rsidRDefault="002C7A00" w:rsidP="002C7A00">
      <w:pPr>
        <w:suppressAutoHyphens/>
        <w:spacing w:after="0" w:line="240" w:lineRule="auto"/>
        <w:jc w:val="both"/>
        <w:rPr>
          <w:rFonts w:ascii="Times New Roman" w:eastAsia="Times New Roman" w:hAnsi="Times New Roman"/>
          <w:sz w:val="20"/>
          <w:szCs w:val="20"/>
          <w:lang w:eastAsia="ar-SA"/>
        </w:rPr>
      </w:pPr>
    </w:p>
    <w:tbl>
      <w:tblPr>
        <w:tblW w:w="0" w:type="auto"/>
        <w:tblLook w:val="04A0"/>
      </w:tblPr>
      <w:tblGrid>
        <w:gridCol w:w="4791"/>
        <w:gridCol w:w="4779"/>
      </w:tblGrid>
      <w:tr w:rsidR="002C7A00" w:rsidRPr="002C7A00" w:rsidTr="006802AD">
        <w:tc>
          <w:tcPr>
            <w:tcW w:w="4926" w:type="dxa"/>
          </w:tcPr>
          <w:p w:rsidR="002C7A00" w:rsidRPr="002C7A00" w:rsidRDefault="002C7A00" w:rsidP="002C7A00">
            <w:pPr>
              <w:suppressAutoHyphens/>
              <w:spacing w:after="0" w:line="240" w:lineRule="auto"/>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Глава  Богучанского района</w:t>
            </w:r>
          </w:p>
        </w:tc>
        <w:tc>
          <w:tcPr>
            <w:tcW w:w="4927" w:type="dxa"/>
          </w:tcPr>
          <w:p w:rsidR="002C7A00" w:rsidRPr="002C7A00" w:rsidRDefault="002C7A00" w:rsidP="002C7A00">
            <w:pPr>
              <w:keepNext/>
              <w:tabs>
                <w:tab w:val="left" w:pos="0"/>
              </w:tabs>
              <w:suppressAutoHyphens/>
              <w:spacing w:after="0" w:line="240" w:lineRule="auto"/>
              <w:jc w:val="right"/>
              <w:outlineLvl w:val="2"/>
              <w:rPr>
                <w:rFonts w:ascii="Times New Roman" w:eastAsia="Times New Roman" w:hAnsi="Times New Roman"/>
                <w:sz w:val="20"/>
                <w:szCs w:val="20"/>
                <w:lang w:eastAsia="ar-SA"/>
              </w:rPr>
            </w:pPr>
            <w:r w:rsidRPr="002C7A00">
              <w:rPr>
                <w:rFonts w:ascii="Times New Roman" w:eastAsia="Times New Roman" w:hAnsi="Times New Roman"/>
                <w:sz w:val="20"/>
                <w:szCs w:val="20"/>
                <w:lang w:eastAsia="ar-SA"/>
              </w:rPr>
              <w:t>А.С. Медведев</w:t>
            </w:r>
          </w:p>
        </w:tc>
      </w:tr>
    </w:tbl>
    <w:p w:rsidR="00AE08C0" w:rsidRDefault="00AE08C0" w:rsidP="00A44D53">
      <w:pPr>
        <w:spacing w:after="0" w:line="240" w:lineRule="auto"/>
        <w:jc w:val="both"/>
        <w:rPr>
          <w:rFonts w:ascii="Times New Roman" w:eastAsia="Times New Roman" w:hAnsi="Times New Roman"/>
          <w:sz w:val="20"/>
          <w:szCs w:val="20"/>
          <w:lang w:eastAsia="ru-RU"/>
        </w:rPr>
      </w:pP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 xml:space="preserve">Приложение №1 к Постановлению </w:t>
      </w: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 xml:space="preserve">                                                          администрации Богучанского района</w:t>
      </w: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 xml:space="preserve">                                                          «09 »  января   2025    №1 -п  </w:t>
      </w:r>
    </w:p>
    <w:p w:rsidR="002C7A00" w:rsidRPr="002C7A00" w:rsidRDefault="002C7A00" w:rsidP="002C7A00">
      <w:pPr>
        <w:spacing w:after="0" w:line="240" w:lineRule="auto"/>
        <w:jc w:val="right"/>
        <w:rPr>
          <w:rFonts w:ascii="Times New Roman" w:eastAsia="Times New Roman" w:hAnsi="Times New Roman"/>
          <w:sz w:val="18"/>
          <w:szCs w:val="20"/>
          <w:lang w:eastAsia="ru-RU"/>
        </w:rPr>
      </w:pP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Приложение №2</w:t>
      </w: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 xml:space="preserve">к положению об оплате труда работников </w:t>
      </w:r>
    </w:p>
    <w:p w:rsid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 xml:space="preserve">администрации Богучанского района </w:t>
      </w:r>
    </w:p>
    <w:p w:rsid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и структурных подразделений администрации Богучанского района,</w:t>
      </w:r>
    </w:p>
    <w:p w:rsid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 xml:space="preserve"> не являющихся муниципальными служащими и не </w:t>
      </w: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занимающими муниципальные должности</w:t>
      </w:r>
    </w:p>
    <w:p w:rsidR="002C7A00" w:rsidRPr="002C7A00" w:rsidRDefault="002C7A00" w:rsidP="002C7A00">
      <w:pPr>
        <w:spacing w:after="0" w:line="240" w:lineRule="auto"/>
        <w:jc w:val="right"/>
        <w:rPr>
          <w:rFonts w:ascii="Times New Roman" w:eastAsia="Times New Roman" w:hAnsi="Times New Roman"/>
          <w:sz w:val="18"/>
          <w:szCs w:val="20"/>
          <w:lang w:eastAsia="ru-RU"/>
        </w:rPr>
      </w:pPr>
      <w:r w:rsidRPr="002C7A00">
        <w:rPr>
          <w:rFonts w:ascii="Times New Roman" w:eastAsia="Times New Roman" w:hAnsi="Times New Roman"/>
          <w:sz w:val="18"/>
          <w:szCs w:val="20"/>
          <w:lang w:eastAsia="ru-RU"/>
        </w:rPr>
        <w:t>"23 сентября 2013 № 1186-п.</w:t>
      </w:r>
    </w:p>
    <w:p w:rsidR="002C7A00" w:rsidRPr="002C7A00" w:rsidRDefault="002C7A00" w:rsidP="002C7A00">
      <w:pPr>
        <w:spacing w:after="0" w:line="240" w:lineRule="auto"/>
        <w:jc w:val="center"/>
        <w:rPr>
          <w:rFonts w:ascii="Times New Roman" w:eastAsia="Times New Roman" w:hAnsi="Times New Roman"/>
          <w:sz w:val="20"/>
          <w:szCs w:val="20"/>
          <w:lang w:eastAsia="ru-RU"/>
        </w:rPr>
      </w:pPr>
    </w:p>
    <w:p w:rsidR="002C7A00" w:rsidRPr="002C7A00" w:rsidRDefault="002C7A00" w:rsidP="002C7A00">
      <w:pPr>
        <w:spacing w:after="0" w:line="240" w:lineRule="auto"/>
        <w:jc w:val="center"/>
        <w:rPr>
          <w:rFonts w:ascii="Times New Roman" w:eastAsia="Times New Roman" w:hAnsi="Times New Roman"/>
          <w:sz w:val="20"/>
          <w:szCs w:val="20"/>
          <w:lang w:eastAsia="ru-RU"/>
        </w:rPr>
      </w:pPr>
      <w:r w:rsidRPr="002C7A00">
        <w:rPr>
          <w:rFonts w:ascii="Times New Roman" w:eastAsia="Times New Roman" w:hAnsi="Times New Roman"/>
          <w:sz w:val="20"/>
          <w:szCs w:val="20"/>
          <w:lang w:eastAsia="ru-RU"/>
        </w:rPr>
        <w:t>Критерии</w:t>
      </w:r>
    </w:p>
    <w:p w:rsidR="002C7A00" w:rsidRPr="002C7A00" w:rsidRDefault="002C7A00" w:rsidP="002C7A00">
      <w:pPr>
        <w:spacing w:after="0" w:line="240" w:lineRule="auto"/>
        <w:jc w:val="center"/>
        <w:rPr>
          <w:rFonts w:ascii="Times New Roman" w:eastAsia="Times New Roman" w:hAnsi="Times New Roman"/>
          <w:sz w:val="20"/>
          <w:szCs w:val="20"/>
          <w:lang w:eastAsia="ru-RU"/>
        </w:rPr>
      </w:pPr>
      <w:r w:rsidRPr="002C7A00">
        <w:rPr>
          <w:rFonts w:ascii="Times New Roman" w:eastAsia="Times New Roman" w:hAnsi="Times New Roman"/>
          <w:sz w:val="20"/>
          <w:szCs w:val="20"/>
          <w:lang w:eastAsia="ru-RU"/>
        </w:rPr>
        <w:t>оценки результативности и качества труда для определения размеров выплат за важность</w:t>
      </w:r>
    </w:p>
    <w:p w:rsidR="002C7A00" w:rsidRPr="002C7A00" w:rsidRDefault="002C7A00" w:rsidP="002C7A00">
      <w:pPr>
        <w:spacing w:after="0" w:line="240" w:lineRule="auto"/>
        <w:jc w:val="center"/>
        <w:rPr>
          <w:rFonts w:ascii="Times New Roman" w:eastAsia="Times New Roman" w:hAnsi="Times New Roman"/>
          <w:sz w:val="20"/>
          <w:szCs w:val="20"/>
          <w:lang w:eastAsia="ru-RU"/>
        </w:rPr>
      </w:pPr>
      <w:r w:rsidRPr="002C7A00">
        <w:rPr>
          <w:rFonts w:ascii="Times New Roman" w:eastAsia="Times New Roman" w:hAnsi="Times New Roman"/>
          <w:sz w:val="20"/>
          <w:szCs w:val="20"/>
          <w:lang w:eastAsia="ru-RU"/>
        </w:rPr>
        <w:t>выполняемой работы, степень самостоятельности и ответственности при выполнении</w:t>
      </w:r>
    </w:p>
    <w:p w:rsidR="002C7A00" w:rsidRDefault="002C7A00" w:rsidP="002C7A00">
      <w:pPr>
        <w:spacing w:after="0" w:line="240" w:lineRule="auto"/>
        <w:jc w:val="center"/>
        <w:rPr>
          <w:rFonts w:ascii="Times New Roman" w:eastAsia="Times New Roman" w:hAnsi="Times New Roman"/>
          <w:sz w:val="20"/>
          <w:szCs w:val="20"/>
          <w:lang w:eastAsia="ru-RU"/>
        </w:rPr>
      </w:pPr>
      <w:r w:rsidRPr="002C7A00">
        <w:rPr>
          <w:rFonts w:ascii="Times New Roman" w:eastAsia="Times New Roman" w:hAnsi="Times New Roman"/>
          <w:sz w:val="20"/>
          <w:szCs w:val="20"/>
          <w:lang w:eastAsia="ru-RU"/>
        </w:rPr>
        <w:t>поставленных задач, выплат за качество выполняемых работ</w:t>
      </w:r>
    </w:p>
    <w:p w:rsidR="002C7A00" w:rsidRDefault="002C7A00" w:rsidP="002C7A00">
      <w:pPr>
        <w:spacing w:after="0" w:line="240" w:lineRule="auto"/>
        <w:jc w:val="center"/>
        <w:rPr>
          <w:rFonts w:ascii="Times New Roman" w:eastAsia="Times New Roman" w:hAnsi="Times New Roman"/>
          <w:sz w:val="20"/>
          <w:szCs w:val="20"/>
          <w:lang w:eastAsia="ru-RU"/>
        </w:rPr>
      </w:pPr>
    </w:p>
    <w:tbl>
      <w:tblPr>
        <w:tblW w:w="5000" w:type="pct"/>
        <w:tblLook w:val="00A0"/>
      </w:tblPr>
      <w:tblGrid>
        <w:gridCol w:w="1640"/>
        <w:gridCol w:w="3045"/>
        <w:gridCol w:w="4885"/>
      </w:tblGrid>
      <w:tr w:rsidR="002C7A00" w:rsidRPr="002C7A00" w:rsidTr="002C7A00">
        <w:trPr>
          <w:trHeight w:val="20"/>
          <w:tblHeader/>
        </w:trPr>
        <w:tc>
          <w:tcPr>
            <w:tcW w:w="857" w:type="pct"/>
            <w:tcBorders>
              <w:top w:val="single" w:sz="8" w:space="0" w:color="000000"/>
              <w:left w:val="single" w:sz="8" w:space="0" w:color="000000"/>
              <w:bottom w:val="single" w:sz="8" w:space="0" w:color="000000"/>
              <w:right w:val="nil"/>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Категория работников</w:t>
            </w:r>
          </w:p>
        </w:tc>
        <w:tc>
          <w:tcPr>
            <w:tcW w:w="1591" w:type="pct"/>
            <w:tcBorders>
              <w:top w:val="single" w:sz="8" w:space="0" w:color="auto"/>
              <w:left w:val="single" w:sz="8" w:space="0" w:color="auto"/>
              <w:bottom w:val="nil"/>
              <w:right w:val="single" w:sz="8"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Критерии оценки</w:t>
            </w:r>
          </w:p>
        </w:tc>
        <w:tc>
          <w:tcPr>
            <w:tcW w:w="2551" w:type="pct"/>
            <w:tcBorders>
              <w:top w:val="single" w:sz="8" w:space="0" w:color="auto"/>
              <w:left w:val="nil"/>
              <w:bottom w:val="single" w:sz="8" w:space="0" w:color="000000"/>
              <w:right w:val="single" w:sz="8" w:space="0" w:color="000000"/>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Предельный размер к должностному окладу%</w:t>
            </w:r>
          </w:p>
        </w:tc>
      </w:tr>
      <w:tr w:rsidR="002C7A00" w:rsidRPr="002C7A00" w:rsidTr="002C7A00">
        <w:trPr>
          <w:trHeight w:val="20"/>
          <w:tblHeader/>
        </w:trPr>
        <w:tc>
          <w:tcPr>
            <w:tcW w:w="857" w:type="pct"/>
            <w:tcBorders>
              <w:top w:val="nil"/>
              <w:left w:val="single" w:sz="8" w:space="0" w:color="000000"/>
              <w:bottom w:val="single" w:sz="8" w:space="0" w:color="000000"/>
              <w:right w:val="nil"/>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w:t>
            </w:r>
          </w:p>
        </w:tc>
        <w:tc>
          <w:tcPr>
            <w:tcW w:w="1591" w:type="pct"/>
            <w:tcBorders>
              <w:top w:val="single" w:sz="8" w:space="0" w:color="auto"/>
              <w:left w:val="single" w:sz="8" w:space="0" w:color="auto"/>
              <w:bottom w:val="single" w:sz="8" w:space="0" w:color="000000"/>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w:t>
            </w:r>
          </w:p>
        </w:tc>
        <w:tc>
          <w:tcPr>
            <w:tcW w:w="2551" w:type="pct"/>
            <w:tcBorders>
              <w:top w:val="nil"/>
              <w:left w:val="single" w:sz="4" w:space="0" w:color="auto"/>
              <w:bottom w:val="single" w:sz="8" w:space="0" w:color="000000"/>
              <w:right w:val="single" w:sz="8" w:space="0" w:color="000000"/>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w:t>
            </w:r>
          </w:p>
        </w:tc>
      </w:tr>
      <w:tr w:rsidR="002C7A00" w:rsidRPr="002C7A00" w:rsidTr="002C7A00">
        <w:trPr>
          <w:trHeight w:val="20"/>
        </w:trPr>
        <w:tc>
          <w:tcPr>
            <w:tcW w:w="5000" w:type="pct"/>
            <w:gridSpan w:val="3"/>
            <w:tcBorders>
              <w:top w:val="single" w:sz="8" w:space="0" w:color="000000"/>
              <w:left w:val="single" w:sz="8" w:space="0" w:color="000000"/>
              <w:bottom w:val="single" w:sz="4" w:space="0" w:color="auto"/>
              <w:right w:val="single" w:sz="8" w:space="0" w:color="000000"/>
            </w:tcBorders>
          </w:tcPr>
          <w:p w:rsidR="002C7A00" w:rsidRPr="002C7A00" w:rsidRDefault="002C7A00" w:rsidP="002C7A00">
            <w:pPr>
              <w:spacing w:after="0" w:line="240" w:lineRule="auto"/>
              <w:rPr>
                <w:rFonts w:ascii="Times New Roman" w:eastAsia="Times New Roman" w:hAnsi="Times New Roman"/>
                <w:b/>
                <w:sz w:val="14"/>
                <w:szCs w:val="14"/>
                <w:lang w:eastAsia="ru-RU"/>
              </w:rPr>
            </w:pPr>
            <w:r w:rsidRPr="002C7A00">
              <w:rPr>
                <w:rFonts w:ascii="Times New Roman" w:eastAsia="Times New Roman" w:hAnsi="Times New Roman"/>
                <w:b/>
                <w:sz w:val="14"/>
                <w:szCs w:val="14"/>
                <w:lang w:eastAsia="ru-RU"/>
              </w:rPr>
              <w:t>Выплаты за важность выполняемой работы, степень самостоятельности и ответственности при выполнении поставленных задач</w:t>
            </w: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color w:val="FFFFFF"/>
                <w:sz w:val="14"/>
                <w:szCs w:val="14"/>
                <w:lang w:eastAsia="ru-RU"/>
              </w:rPr>
            </w:pPr>
            <w:r w:rsidRPr="002C7A00">
              <w:rPr>
                <w:rFonts w:ascii="Times New Roman" w:eastAsia="Times New Roman" w:hAnsi="Times New Roman"/>
                <w:sz w:val="14"/>
                <w:szCs w:val="14"/>
                <w:lang w:eastAsia="ru-RU"/>
              </w:rPr>
              <w:lastRenderedPageBreak/>
              <w:t>Механик</w:t>
            </w:r>
          </w:p>
        </w:tc>
        <w:tc>
          <w:tcPr>
            <w:tcW w:w="159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санитарно-гигиенических норм, правил техники безопасности в гараже, пожарной безопасности</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замечаний по ведению табелей учета рабочего времени</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обоснованных зафиксированных замечаний к деятельности </w:t>
            </w:r>
          </w:p>
        </w:tc>
        <w:tc>
          <w:tcPr>
            <w:tcW w:w="2551" w:type="pct"/>
            <w:tcBorders>
              <w:top w:val="single" w:sz="4" w:space="0" w:color="auto"/>
              <w:left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Водитель</w:t>
            </w:r>
          </w:p>
          <w:p w:rsidR="002C7A00" w:rsidRPr="002C7A00" w:rsidRDefault="002C7A00" w:rsidP="002C7A00">
            <w:pPr>
              <w:autoSpaceDE w:val="0"/>
              <w:autoSpaceDN w:val="0"/>
              <w:adjustRightInd w:val="0"/>
              <w:spacing w:after="0" w:line="240" w:lineRule="auto"/>
              <w:rPr>
                <w:rFonts w:ascii="Times New Roman" w:eastAsia="Times New Roman" w:hAnsi="Times New Roman"/>
                <w:b/>
                <w:bCs/>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санитарно-гигиенических норм, правил техники безопасности в гараже, пожарной безопасности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42</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b/>
                <w:bCs/>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своевременность оформления путевых листов</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обоснованных зафиксированных замечаний к деятельности </w:t>
            </w:r>
          </w:p>
        </w:tc>
        <w:tc>
          <w:tcPr>
            <w:tcW w:w="2551" w:type="pct"/>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Машинистка</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полнота, своевременность и качество исполнения поставленных задач на отчетный период</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обработка и предоставление информации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выполнение заданий, поручений, ранее установленного срока без снижения качества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обоснованных зафиксированных замечаний к деятельности </w:t>
            </w:r>
          </w:p>
        </w:tc>
        <w:tc>
          <w:tcPr>
            <w:tcW w:w="2551" w:type="pct"/>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5</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Специалист по охране труда</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нарушений требований техники безопасности и охраны труда, зафиксированных документально органами контроля и надзора  </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эффективное планирование работы  для обеспечения выполнения поставленных задач</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зафиксированных замечаний к деятельности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Старший оперативный дежурный</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санитарно-гигиенических норм, правил техники безопасности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эффективная организация службы ОД ЕДДС</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своевременности устранения недостатков в работе средств связи, охранной пожарной сигнализации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обоснованных зафиксированных замечаний к деятельности </w:t>
            </w:r>
          </w:p>
        </w:tc>
        <w:tc>
          <w:tcPr>
            <w:tcW w:w="2551" w:type="pct"/>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Оперативный дежурный</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санитарно-гигиенических норм, правил техники безопасности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своевременность реагирования при осуществлении должностных обязанностей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зафиксированных замечаний к деятельности</w:t>
            </w:r>
          </w:p>
        </w:tc>
        <w:tc>
          <w:tcPr>
            <w:tcW w:w="2551" w:type="pct"/>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сбор, обмен и обработка информации, подготовка служебных документов и работа с документами</w:t>
            </w:r>
          </w:p>
        </w:tc>
        <w:tc>
          <w:tcPr>
            <w:tcW w:w="2551" w:type="pct"/>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Начальник хозяйственного отдела</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надлежащего  хранения и использования материальных ценностей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организация систематизации учета инвентаря, оборудования, материальных запасов</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зафиксированных замечаний к деятельности отдела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5</w:t>
            </w:r>
          </w:p>
        </w:tc>
      </w:tr>
      <w:tr w:rsidR="002C7A00" w:rsidRPr="002C7A00" w:rsidTr="002C7A00">
        <w:trPr>
          <w:trHeight w:val="20"/>
        </w:trPr>
        <w:tc>
          <w:tcPr>
            <w:tcW w:w="857" w:type="pct"/>
            <w:vMerge/>
            <w:tcBorders>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расхождения с данными бухгалтерского учета по результатам инвентаризации </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Заведующий хозяйством</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надлежащего  хранения и использования материальных ценностей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организация систематизации учета инвентаря, оборудования, материальных запасов</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зафиксированных замечаний к деятельности отдела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расхождения с данными бухгалтерского учета по результатам инвентаризации </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Дворник</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зафиксированных замечаний к деятельности сотрудника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требований техники безопасности, пожарной безопасности и охраны труда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Уборщик, рабочий по комплексному обслуживанию и ремонту зданий</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обоснованных зафиксированных замечаний к деятельности сотрудника </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требований техники безопасности, пожарной безопасности и охраны труда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Сторож</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сохранности материальных ценностей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требований техники безопасности, пожарной безопасности и охраны труда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24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зафиксированных замечаний к деятельности сотрудника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w:t>
            </w:r>
          </w:p>
        </w:tc>
      </w:tr>
      <w:tr w:rsidR="002C7A00" w:rsidRPr="002C7A00" w:rsidTr="002C7A0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b/>
                <w:bCs/>
                <w:sz w:val="14"/>
                <w:szCs w:val="14"/>
                <w:lang w:eastAsia="ru-RU"/>
              </w:rPr>
              <w:lastRenderedPageBreak/>
              <w:t>Выплаты за качество выполняемых работ</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Механик</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выпуска автотранспорта на линию в техническом исправном состоянии</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контроля за трудовой и производственной дисциплиной</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11</w:t>
            </w:r>
          </w:p>
        </w:tc>
      </w:tr>
      <w:tr w:rsidR="002C7A00" w:rsidRPr="002C7A00" w:rsidTr="002C7A00">
        <w:trPr>
          <w:trHeight w:val="20"/>
        </w:trPr>
        <w:tc>
          <w:tcPr>
            <w:tcW w:w="857" w:type="pct"/>
            <w:vMerge/>
            <w:tcBorders>
              <w:left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ind w:left="-57"/>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соблюдение сроков проведения технического обслуживания транспорта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ind w:left="-57"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 12</w:t>
            </w:r>
          </w:p>
        </w:tc>
      </w:tr>
      <w:tr w:rsidR="002C7A00" w:rsidRPr="002C7A00" w:rsidTr="002C7A00">
        <w:trPr>
          <w:trHeight w:val="20"/>
        </w:trPr>
        <w:tc>
          <w:tcPr>
            <w:tcW w:w="857" w:type="pct"/>
            <w:vMerge/>
            <w:tcBorders>
              <w:left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строгое соблюдение правил и требований дорожной безопасности (отсутствие штрафных санкций)</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tcBorders>
              <w:left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бесперебойная и безаварийная работа автотранспортных средств</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Водитель</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отсутствие простоя автотранспорта из-за неисправности технического состояния </w:t>
            </w:r>
          </w:p>
        </w:tc>
        <w:tc>
          <w:tcPr>
            <w:tcW w:w="2551" w:type="pc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строгое соблюдение правил и требований дорожной безопасности (отсутствие штрафных санкций)</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поломок автотранспорта в дороге</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выполнение ремонтных работ автотранспортного средства</w:t>
            </w:r>
          </w:p>
          <w:p w:rsidR="002C7A00" w:rsidRPr="002C7A00" w:rsidRDefault="002C7A00" w:rsidP="002C7A00">
            <w:pPr>
              <w:spacing w:after="0" w:line="240" w:lineRule="auto"/>
              <w:rPr>
                <w:rFonts w:ascii="Times New Roman" w:eastAsia="Times New Roman" w:hAnsi="Times New Roman"/>
                <w:sz w:val="14"/>
                <w:szCs w:val="14"/>
                <w:lang w:eastAsia="ru-RU"/>
              </w:rPr>
            </w:pP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осуществление дополнительных видов работ (мойка транспортного средства, уборка салона)</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ind w:left="-57"/>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безаварийная перевозка пассажиров (отсутствие дорожно-транспортных происшествий)</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left="-57"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75</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Машинистка</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эффективное использование современных систем работы с информацией, документами</w:t>
            </w:r>
          </w:p>
        </w:tc>
        <w:tc>
          <w:tcPr>
            <w:tcW w:w="2551" w:type="pc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работа с входящей корреспонденцией (своевременность)</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возврата документов на доработку</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Специалист по охране труда </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оперативность и качество выполнения работ в части возложенных функциональных обязанностей</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подготовка и реализация рациональных предложений, обеспечивающих безопасные и здоровые условия труда на рабочих местах</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 эффективная организация работы по вопросам местного значения</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качество профилактической работы по технике безопасности</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25</w:t>
            </w: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Заведующий отделом</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возврата документов на доработку</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12</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качество управления отделом </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12</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отсутствие обоснованных жалоб</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своевременность и качество назначения субсидий в базе «АСП»</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14</w:t>
            </w:r>
          </w:p>
        </w:tc>
      </w:tr>
      <w:tr w:rsidR="002C7A00" w:rsidRPr="002C7A00" w:rsidTr="002C7A00">
        <w:trPr>
          <w:trHeight w:val="20"/>
        </w:trPr>
        <w:tc>
          <w:tcPr>
            <w:tcW w:w="857" w:type="pct"/>
            <w:vMerge/>
            <w:tcBorders>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своевременность и качество исполнения контроля и отчетности</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12</w:t>
            </w:r>
          </w:p>
        </w:tc>
      </w:tr>
      <w:tr w:rsidR="002C7A00" w:rsidRPr="002C7A00" w:rsidTr="002C7A00">
        <w:trPr>
          <w:trHeight w:val="20"/>
        </w:trPr>
        <w:tc>
          <w:tcPr>
            <w:tcW w:w="857" w:type="pct"/>
            <w:tcBorders>
              <w:top w:val="single" w:sz="4" w:space="0" w:color="auto"/>
              <w:left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Старший оперативный дежурный</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осведомленность об оперативной обстановке на территории района</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60</w:t>
            </w:r>
          </w:p>
        </w:tc>
      </w:tr>
      <w:tr w:rsidR="002C7A00" w:rsidRPr="002C7A00" w:rsidTr="002C7A00">
        <w:trPr>
          <w:trHeight w:val="20"/>
        </w:trPr>
        <w:tc>
          <w:tcPr>
            <w:tcW w:w="857" w:type="pct"/>
            <w:tcBorders>
              <w:left w:val="single" w:sz="4" w:space="0" w:color="auto"/>
              <w:bottom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своевременное уведомление главы района об угрозе или возникновении ЧС, о всех происшествиях в районе, имеющих общественный резонанс или повлекших тяжкие последствия</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70</w:t>
            </w:r>
          </w:p>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Оперативный дежурный</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autoSpaceDE w:val="0"/>
              <w:autoSpaceDN w:val="0"/>
              <w:adjustRightInd w:val="0"/>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своевременное предоставление донесений об угрозе возникновения ЧС, возможных вариантах решений и действий по ликвидации ЧС</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autoSpaceDE w:val="0"/>
              <w:autoSpaceDN w:val="0"/>
              <w:adjustRightInd w:val="0"/>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непрерывного функционирования системы управления средств автоматизации, местной системы оповещения Богучанского района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35</w:t>
            </w:r>
          </w:p>
          <w:p w:rsidR="002C7A00" w:rsidRPr="002C7A00" w:rsidRDefault="002C7A00" w:rsidP="002C7A00">
            <w:pPr>
              <w:spacing w:after="0" w:line="240" w:lineRule="auto"/>
              <w:jc w:val="center"/>
              <w:rPr>
                <w:rFonts w:ascii="Times New Roman" w:eastAsia="Times New Roman" w:hAnsi="Times New Roman"/>
                <w:sz w:val="14"/>
                <w:szCs w:val="14"/>
                <w:lang w:eastAsia="ru-RU"/>
              </w:rPr>
            </w:pPr>
          </w:p>
          <w:p w:rsidR="002C7A00" w:rsidRPr="002C7A00" w:rsidRDefault="002C7A00" w:rsidP="002C7A00">
            <w:pPr>
              <w:spacing w:after="0" w:line="240" w:lineRule="auto"/>
              <w:jc w:val="center"/>
              <w:rPr>
                <w:rFonts w:ascii="Times New Roman" w:eastAsia="Times New Roman" w:hAnsi="Times New Roman"/>
                <w:sz w:val="14"/>
                <w:szCs w:val="14"/>
                <w:lang w:eastAsia="ru-RU"/>
              </w:rPr>
            </w:pPr>
          </w:p>
          <w:p w:rsidR="002C7A00" w:rsidRPr="002C7A00" w:rsidRDefault="002C7A00" w:rsidP="002C7A00">
            <w:pPr>
              <w:spacing w:after="0" w:line="240" w:lineRule="auto"/>
              <w:jc w:val="center"/>
              <w:rPr>
                <w:rFonts w:ascii="Times New Roman" w:eastAsia="Times New Roman" w:hAnsi="Times New Roman"/>
                <w:sz w:val="14"/>
                <w:szCs w:val="14"/>
                <w:lang w:eastAsia="ru-RU"/>
              </w:rPr>
            </w:pPr>
          </w:p>
          <w:p w:rsidR="002C7A00" w:rsidRPr="002C7A00" w:rsidRDefault="002C7A00" w:rsidP="002C7A00">
            <w:pPr>
              <w:spacing w:after="0" w:line="240" w:lineRule="auto"/>
              <w:jc w:val="center"/>
              <w:rPr>
                <w:rFonts w:ascii="Times New Roman" w:eastAsia="Times New Roman" w:hAnsi="Times New Roman"/>
                <w:sz w:val="14"/>
                <w:szCs w:val="14"/>
                <w:lang w:eastAsia="ru-RU"/>
              </w:rPr>
            </w:pPr>
          </w:p>
        </w:tc>
      </w:tr>
      <w:tr w:rsidR="002C7A00" w:rsidRPr="002C7A00" w:rsidTr="002C7A00">
        <w:trPr>
          <w:trHeight w:val="20"/>
        </w:trPr>
        <w:tc>
          <w:tcPr>
            <w:tcW w:w="857" w:type="pc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своевременное уведомление старшего ОД ЕДДС , а в его отсутствие главы района об угрозе или возникновении ЧС, о всех происшествиях в районе, имеющих общественный резонанс или повлекших тяжкие последствия</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48</w:t>
            </w:r>
          </w:p>
          <w:p w:rsidR="002C7A00" w:rsidRPr="002C7A00" w:rsidRDefault="002C7A00" w:rsidP="002C7A00">
            <w:pPr>
              <w:spacing w:after="0" w:line="240" w:lineRule="auto"/>
              <w:ind w:right="69"/>
              <w:jc w:val="center"/>
              <w:rPr>
                <w:rFonts w:ascii="Times New Roman" w:eastAsia="Times New Roman" w:hAnsi="Times New Roman"/>
                <w:sz w:val="14"/>
                <w:szCs w:val="14"/>
                <w:lang w:eastAsia="ru-RU"/>
              </w:rPr>
            </w:pPr>
          </w:p>
        </w:tc>
      </w:tr>
      <w:tr w:rsidR="002C7A00" w:rsidRPr="002C7A00" w:rsidTr="002C7A00">
        <w:trPr>
          <w:trHeight w:val="20"/>
        </w:trPr>
        <w:tc>
          <w:tcPr>
            <w:tcW w:w="857" w:type="pct"/>
            <w:vMerge w:val="restar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Дворник</w:t>
            </w:r>
          </w:p>
        </w:tc>
        <w:tc>
          <w:tcPr>
            <w:tcW w:w="159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color w:val="FF0000"/>
                <w:sz w:val="14"/>
                <w:szCs w:val="14"/>
                <w:lang w:eastAsia="ru-RU"/>
              </w:rPr>
            </w:pPr>
            <w:r w:rsidRPr="002C7A00">
              <w:rPr>
                <w:rFonts w:ascii="Times New Roman" w:eastAsia="Times New Roman" w:hAnsi="Times New Roman"/>
                <w:sz w:val="14"/>
                <w:szCs w:val="14"/>
                <w:lang w:eastAsia="ru-RU"/>
              </w:rPr>
              <w:t>соблюдение качества выполняемых работ в части выполнения возложенных функциональных обязанностей</w:t>
            </w:r>
          </w:p>
        </w:tc>
        <w:tc>
          <w:tcPr>
            <w:tcW w:w="2551" w:type="pct"/>
            <w:tcBorders>
              <w:top w:val="single" w:sz="4" w:space="0" w:color="auto"/>
              <w:left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vMerge/>
            <w:tcBorders>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сохранности хозяйственного инвентаря</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30</w:t>
            </w:r>
          </w:p>
        </w:tc>
      </w:tr>
      <w:tr w:rsidR="002C7A00" w:rsidRPr="002C7A00" w:rsidTr="002C7A00">
        <w:trPr>
          <w:trHeight w:val="20"/>
        </w:trPr>
        <w:tc>
          <w:tcPr>
            <w:tcW w:w="857"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Начальник хозяйственного отдела</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сохранности  складируемых товарно-материальных ценностей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100</w:t>
            </w:r>
          </w:p>
        </w:tc>
      </w:tr>
      <w:tr w:rsidR="002C7A00" w:rsidRPr="002C7A00" w:rsidTr="002C7A00">
        <w:trPr>
          <w:trHeight w:val="20"/>
        </w:trPr>
        <w:tc>
          <w:tcPr>
            <w:tcW w:w="857"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Заведующий хозяйством</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сохранности  складируемых товарно-материальных ценностей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100</w:t>
            </w: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Уборщик, рабочий по комплексному обслуживанию и </w:t>
            </w:r>
            <w:r w:rsidRPr="002C7A00">
              <w:rPr>
                <w:rFonts w:ascii="Times New Roman" w:eastAsia="Times New Roman" w:hAnsi="Times New Roman"/>
                <w:sz w:val="14"/>
                <w:szCs w:val="14"/>
                <w:lang w:eastAsia="ru-RU"/>
              </w:rPr>
              <w:lastRenderedPageBreak/>
              <w:t xml:space="preserve">ремонту зданий </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lastRenderedPageBreak/>
              <w:t>обеспечение сохранности хозяйственного инвентаря</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 xml:space="preserve">соблюдение качества выполняемых работ в </w:t>
            </w:r>
            <w:r w:rsidRPr="002C7A00">
              <w:rPr>
                <w:rFonts w:ascii="Times New Roman" w:eastAsia="Times New Roman" w:hAnsi="Times New Roman"/>
                <w:sz w:val="14"/>
                <w:szCs w:val="14"/>
                <w:lang w:eastAsia="ru-RU"/>
              </w:rPr>
              <w:lastRenderedPageBreak/>
              <w:t>части выполнения возложенных функциональных обязанностей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lastRenderedPageBreak/>
              <w:t>30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содержание в надлежащем состоянии рабочего места, оборудования, приспособлений</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15</w:t>
            </w:r>
          </w:p>
        </w:tc>
      </w:tr>
      <w:tr w:rsidR="002C7A00" w:rsidRPr="002C7A00" w:rsidTr="002C7A00">
        <w:trPr>
          <w:trHeight w:val="20"/>
        </w:trPr>
        <w:tc>
          <w:tcPr>
            <w:tcW w:w="857" w:type="pct"/>
            <w:vMerge w:val="restar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Сторож</w:t>
            </w: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обеспечение общественного порядка и пропускного режима</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40</w:t>
            </w:r>
          </w:p>
        </w:tc>
      </w:tr>
      <w:tr w:rsidR="002C7A00" w:rsidRPr="002C7A00" w:rsidTr="002C7A00">
        <w:trPr>
          <w:trHeight w:val="20"/>
        </w:trPr>
        <w:tc>
          <w:tcPr>
            <w:tcW w:w="857" w:type="pct"/>
            <w:vMerge/>
            <w:tcBorders>
              <w:top w:val="single" w:sz="4" w:space="0" w:color="auto"/>
              <w:left w:val="single" w:sz="4" w:space="0" w:color="auto"/>
              <w:bottom w:val="single" w:sz="4" w:space="0" w:color="auto"/>
              <w:right w:val="single" w:sz="4" w:space="0" w:color="auto"/>
            </w:tcBorders>
            <w:vAlign w:val="center"/>
          </w:tcPr>
          <w:p w:rsidR="002C7A00" w:rsidRPr="002C7A00" w:rsidRDefault="002C7A00" w:rsidP="002C7A00">
            <w:pPr>
              <w:spacing w:after="0" w:line="240" w:lineRule="auto"/>
              <w:rPr>
                <w:rFonts w:ascii="Times New Roman" w:eastAsia="Times New Roman" w:hAnsi="Times New Roman"/>
                <w:sz w:val="14"/>
                <w:szCs w:val="14"/>
                <w:lang w:eastAsia="ru-RU"/>
              </w:rPr>
            </w:pPr>
          </w:p>
        </w:tc>
        <w:tc>
          <w:tcPr>
            <w:tcW w:w="159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содержание в надлежащем состоянии рабочего места, оборудования</w:t>
            </w:r>
          </w:p>
        </w:tc>
        <w:tc>
          <w:tcPr>
            <w:tcW w:w="2551" w:type="pct"/>
            <w:tcBorders>
              <w:top w:val="single" w:sz="4" w:space="0" w:color="auto"/>
              <w:left w:val="single" w:sz="4" w:space="0" w:color="auto"/>
              <w:bottom w:val="single" w:sz="4" w:space="0" w:color="auto"/>
              <w:right w:val="single" w:sz="4" w:space="0" w:color="auto"/>
            </w:tcBorders>
          </w:tcPr>
          <w:p w:rsidR="002C7A00" w:rsidRPr="002C7A00" w:rsidRDefault="002C7A00" w:rsidP="002C7A00">
            <w:pPr>
              <w:spacing w:after="0" w:line="240" w:lineRule="auto"/>
              <w:jc w:val="center"/>
              <w:rPr>
                <w:rFonts w:ascii="Times New Roman" w:eastAsia="Times New Roman" w:hAnsi="Times New Roman"/>
                <w:sz w:val="14"/>
                <w:szCs w:val="14"/>
                <w:lang w:eastAsia="ru-RU"/>
              </w:rPr>
            </w:pPr>
            <w:r w:rsidRPr="002C7A00">
              <w:rPr>
                <w:rFonts w:ascii="Times New Roman" w:eastAsia="Times New Roman" w:hAnsi="Times New Roman"/>
                <w:sz w:val="14"/>
                <w:szCs w:val="14"/>
                <w:lang w:eastAsia="ru-RU"/>
              </w:rPr>
              <w:t>20</w:t>
            </w:r>
          </w:p>
        </w:tc>
      </w:tr>
    </w:tbl>
    <w:p w:rsidR="002C7A00" w:rsidRDefault="002C7A00" w:rsidP="00A44D53">
      <w:pPr>
        <w:spacing w:after="0" w:line="240" w:lineRule="auto"/>
        <w:jc w:val="both"/>
        <w:rPr>
          <w:rFonts w:ascii="Times New Roman" w:eastAsia="Times New Roman" w:hAnsi="Times New Roman"/>
          <w:sz w:val="20"/>
          <w:szCs w:val="20"/>
          <w:lang w:val="en-US" w:eastAsia="ru-RU"/>
        </w:rPr>
      </w:pPr>
    </w:p>
    <w:p w:rsidR="00DE1446" w:rsidRPr="00DE1446" w:rsidRDefault="00DE1446" w:rsidP="00A44D53">
      <w:pPr>
        <w:spacing w:after="0" w:line="240" w:lineRule="auto"/>
        <w:jc w:val="both"/>
        <w:rPr>
          <w:rFonts w:ascii="Times New Roman" w:eastAsia="Times New Roman" w:hAnsi="Times New Roman"/>
          <w:sz w:val="20"/>
          <w:szCs w:val="20"/>
          <w:lang w:val="en-US"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Pr="00AE08C0" w:rsidRDefault="00AE08C0" w:rsidP="00AE08C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8"/>
          <w:szCs w:val="28"/>
          <w:lang w:eastAsia="ru-RU"/>
        </w:rPr>
        <w:drawing>
          <wp:anchor distT="0" distB="0" distL="114300" distR="114300" simplePos="0" relativeHeight="251660288" behindDoc="0" locked="0" layoutInCell="1" allowOverlap="1">
            <wp:simplePos x="0" y="0"/>
            <wp:positionH relativeFrom="margin">
              <wp:posOffset>2757153</wp:posOffset>
            </wp:positionH>
            <wp:positionV relativeFrom="paragraph">
              <wp:posOffset>-287604</wp:posOffset>
            </wp:positionV>
            <wp:extent cx="541106" cy="679622"/>
            <wp:effectExtent l="19050" t="0" r="0" b="0"/>
            <wp:wrapNone/>
            <wp:docPr id="5"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0" cstate="print"/>
                    <a:srcRect/>
                    <a:stretch>
                      <a:fillRect/>
                    </a:stretch>
                  </pic:blipFill>
                  <pic:spPr bwMode="auto">
                    <a:xfrm>
                      <a:off x="0" y="0"/>
                      <a:ext cx="541106" cy="679622"/>
                    </a:xfrm>
                    <a:prstGeom prst="rect">
                      <a:avLst/>
                    </a:prstGeom>
                    <a:noFill/>
                    <a:ln w="9525">
                      <a:noFill/>
                      <a:miter lim="800000"/>
                      <a:headEnd/>
                      <a:tailEnd/>
                    </a:ln>
                  </pic:spPr>
                </pic:pic>
              </a:graphicData>
            </a:graphic>
          </wp:anchor>
        </w:drawing>
      </w:r>
      <w:r>
        <w:rPr>
          <w:rFonts w:ascii="Times New Roman" w:eastAsia="Times New Roman" w:hAnsi="Times New Roman"/>
          <w:sz w:val="20"/>
          <w:szCs w:val="20"/>
          <w:lang w:eastAsia="ru-RU"/>
        </w:rPr>
        <w:t xml:space="preserve"> </w:t>
      </w:r>
    </w:p>
    <w:p w:rsidR="00AE08C0" w:rsidRDefault="00AE08C0" w:rsidP="00AE08C0">
      <w:pPr>
        <w:spacing w:after="0" w:line="240" w:lineRule="auto"/>
        <w:jc w:val="center"/>
        <w:rPr>
          <w:rFonts w:ascii="Times New Roman" w:eastAsia="Times New Roman" w:hAnsi="Times New Roman"/>
          <w:sz w:val="20"/>
          <w:szCs w:val="20"/>
          <w:lang w:eastAsia="ru-RU"/>
        </w:rPr>
      </w:pPr>
    </w:p>
    <w:p w:rsidR="00AE08C0" w:rsidRPr="00AE08C0" w:rsidRDefault="00AE08C0" w:rsidP="00AE08C0">
      <w:pPr>
        <w:spacing w:after="0" w:line="240" w:lineRule="auto"/>
        <w:jc w:val="center"/>
        <w:rPr>
          <w:rFonts w:ascii="Times New Roman" w:eastAsia="Times New Roman" w:hAnsi="Times New Roman"/>
          <w:sz w:val="20"/>
          <w:szCs w:val="20"/>
          <w:lang w:eastAsia="ru-RU"/>
        </w:rPr>
      </w:pPr>
    </w:p>
    <w:p w:rsidR="00AE08C0" w:rsidRPr="00AE08C0" w:rsidRDefault="00AE08C0" w:rsidP="00AE08C0">
      <w:pPr>
        <w:spacing w:after="0" w:line="240" w:lineRule="auto"/>
        <w:jc w:val="center"/>
        <w:rPr>
          <w:rFonts w:ascii="Times New Roman" w:eastAsia="Times New Roman" w:hAnsi="Times New Roman"/>
          <w:sz w:val="18"/>
          <w:szCs w:val="20"/>
          <w:lang w:eastAsia="ru-RU"/>
        </w:rPr>
      </w:pPr>
    </w:p>
    <w:p w:rsidR="00AE08C0" w:rsidRPr="00AE08C0" w:rsidRDefault="00AE08C0" w:rsidP="00AE08C0">
      <w:pPr>
        <w:spacing w:after="0" w:line="240" w:lineRule="auto"/>
        <w:jc w:val="center"/>
        <w:rPr>
          <w:rFonts w:ascii="Times New Roman" w:eastAsia="Times New Roman" w:hAnsi="Times New Roman"/>
          <w:sz w:val="18"/>
          <w:szCs w:val="20"/>
          <w:lang w:eastAsia="ru-RU"/>
        </w:rPr>
      </w:pPr>
      <w:r w:rsidRPr="00AE08C0">
        <w:rPr>
          <w:rFonts w:ascii="Times New Roman" w:eastAsia="Times New Roman" w:hAnsi="Times New Roman"/>
          <w:sz w:val="18"/>
          <w:szCs w:val="20"/>
          <w:lang w:eastAsia="ru-RU"/>
        </w:rPr>
        <w:t>АДМИНИСТРАЦИЯ БОГУЧАНСКОГО РАЙОНА</w:t>
      </w:r>
    </w:p>
    <w:p w:rsidR="00AE08C0" w:rsidRPr="00AE08C0" w:rsidRDefault="00AE08C0" w:rsidP="00AE08C0">
      <w:pPr>
        <w:keepNext/>
        <w:spacing w:after="0" w:line="240" w:lineRule="auto"/>
        <w:jc w:val="center"/>
        <w:outlineLvl w:val="2"/>
        <w:rPr>
          <w:rFonts w:ascii="Times New Roman" w:eastAsia="Times New Roman" w:hAnsi="Times New Roman"/>
          <w:sz w:val="18"/>
          <w:szCs w:val="20"/>
          <w:lang w:eastAsia="ru-RU"/>
        </w:rPr>
      </w:pPr>
      <w:r w:rsidRPr="00AE08C0">
        <w:rPr>
          <w:rFonts w:ascii="Times New Roman" w:eastAsia="Times New Roman" w:hAnsi="Times New Roman"/>
          <w:sz w:val="18"/>
          <w:szCs w:val="20"/>
          <w:lang w:eastAsia="ru-RU"/>
        </w:rPr>
        <w:t>П О С Т А Н О В Л Е Н И Е</w:t>
      </w:r>
    </w:p>
    <w:p w:rsidR="00AE08C0" w:rsidRPr="00AE08C0" w:rsidRDefault="00AE08C0" w:rsidP="00AE08C0">
      <w:pPr>
        <w:spacing w:after="0" w:line="240" w:lineRule="auto"/>
        <w:jc w:val="center"/>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 xml:space="preserve">14.01.2025                                      с. Богучаны                             </w:t>
      </w:r>
      <w:r w:rsidRPr="00AE08C0">
        <w:rPr>
          <w:rFonts w:ascii="Times New Roman" w:eastAsia="Times New Roman" w:hAnsi="Times New Roman"/>
          <w:sz w:val="20"/>
          <w:szCs w:val="20"/>
          <w:lang w:eastAsia="ru-RU"/>
        </w:rPr>
        <w:tab/>
        <w:t xml:space="preserve">    № 3 - п</w:t>
      </w:r>
    </w:p>
    <w:p w:rsidR="00AE08C0" w:rsidRPr="00AE08C0" w:rsidRDefault="00AE08C0" w:rsidP="00AE08C0">
      <w:pPr>
        <w:autoSpaceDE w:val="0"/>
        <w:autoSpaceDN w:val="0"/>
        <w:adjustRightInd w:val="0"/>
        <w:spacing w:after="0" w:line="240" w:lineRule="auto"/>
        <w:jc w:val="center"/>
        <w:rPr>
          <w:rFonts w:ascii="Times New Roman" w:eastAsia="Times New Roman" w:hAnsi="Times New Roman"/>
          <w:bCs/>
          <w:sz w:val="20"/>
          <w:szCs w:val="20"/>
          <w:lang w:eastAsia="ru-RU"/>
        </w:rPr>
      </w:pPr>
    </w:p>
    <w:p w:rsidR="00AE08C0" w:rsidRPr="00AE08C0" w:rsidRDefault="00AE08C0" w:rsidP="00AE08C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AE08C0">
        <w:rPr>
          <w:rFonts w:ascii="Times New Roman" w:eastAsia="Times New Roman" w:hAnsi="Times New Roman"/>
          <w:bCs/>
          <w:sz w:val="20"/>
          <w:szCs w:val="20"/>
          <w:lang w:eastAsia="ru-RU"/>
        </w:rPr>
        <w:t>О внесении изменений в постановление администрации Богучанского района от 19.11.2015 №1031-п «Об утверждении перечня автомобильных дорог общего пользования местного значения на межселенной территории Богучанского района»</w:t>
      </w:r>
    </w:p>
    <w:p w:rsidR="00AE08C0" w:rsidRPr="00AE08C0" w:rsidRDefault="00AE08C0" w:rsidP="00AE08C0">
      <w:pPr>
        <w:spacing w:after="0" w:line="240" w:lineRule="auto"/>
        <w:rPr>
          <w:rFonts w:ascii="Times New Roman" w:eastAsia="Times New Roman" w:hAnsi="Times New Roman"/>
          <w:sz w:val="20"/>
          <w:szCs w:val="20"/>
          <w:lang w:eastAsia="ru-RU"/>
        </w:rPr>
      </w:pPr>
    </w:p>
    <w:p w:rsidR="00AE08C0" w:rsidRPr="00AE08C0" w:rsidRDefault="00AE08C0" w:rsidP="00AE08C0">
      <w:pPr>
        <w:spacing w:after="0" w:line="240" w:lineRule="auto"/>
        <w:ind w:firstLine="900"/>
        <w:jc w:val="both"/>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Руководствуясь Федеральным Законом от 06.10.2003г.  № 131 – ФЗ «Об общих принципах организации местного самоуправления в Российской Федерации», Федеральным Законом от 08.11.2007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статьей 7, 43, 47 Устава Богучанского района Красноярского края, ПОСТАНОВЛЯЮ:</w:t>
      </w:r>
    </w:p>
    <w:p w:rsidR="00AE08C0" w:rsidRPr="00AE08C0" w:rsidRDefault="00AE08C0" w:rsidP="00AE08C0">
      <w:pPr>
        <w:spacing w:after="0" w:line="240" w:lineRule="auto"/>
        <w:ind w:firstLine="851"/>
        <w:jc w:val="both"/>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1. Внести изменения в постановление администрации Богучанского района от 19.11.2015 № 1031-п «Об утверждении перечня автомобильных дорог общего пользования местного значения на межселенной территории Богучанского района» следующего содержания:</w:t>
      </w:r>
    </w:p>
    <w:p w:rsidR="00AE08C0" w:rsidRPr="00AE08C0" w:rsidRDefault="00AE08C0" w:rsidP="00AE08C0">
      <w:pPr>
        <w:spacing w:after="0" w:line="240" w:lineRule="auto"/>
        <w:ind w:firstLine="851"/>
        <w:jc w:val="both"/>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Приложение № 1 к постановлению изложить в новой редакции, согласно приложению.</w:t>
      </w:r>
    </w:p>
    <w:p w:rsidR="00AE08C0" w:rsidRPr="00AE08C0" w:rsidRDefault="00AE08C0" w:rsidP="00AE08C0">
      <w:pPr>
        <w:spacing w:after="0" w:line="240" w:lineRule="auto"/>
        <w:ind w:firstLine="851"/>
        <w:jc w:val="both"/>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AE08C0" w:rsidRPr="00AE08C0" w:rsidRDefault="00AE08C0" w:rsidP="00AE08C0">
      <w:pPr>
        <w:tabs>
          <w:tab w:val="num" w:pos="1260"/>
        </w:tabs>
        <w:spacing w:after="0" w:line="240" w:lineRule="auto"/>
        <w:ind w:firstLine="851"/>
        <w:jc w:val="both"/>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 xml:space="preserve">3. Постановление вступает в силу со дня, следующего за днем его опубликования в Официальном вестнике Богучанского района, распространяется на правоотношения, возникшие с 01.01.2025 г. </w:t>
      </w:r>
    </w:p>
    <w:tbl>
      <w:tblPr>
        <w:tblW w:w="0" w:type="auto"/>
        <w:tblLook w:val="01E0"/>
      </w:tblPr>
      <w:tblGrid>
        <w:gridCol w:w="4785"/>
        <w:gridCol w:w="4785"/>
      </w:tblGrid>
      <w:tr w:rsidR="00AE08C0" w:rsidRPr="00AE08C0" w:rsidTr="000368F2">
        <w:tc>
          <w:tcPr>
            <w:tcW w:w="4785" w:type="dxa"/>
          </w:tcPr>
          <w:p w:rsidR="00AE08C0" w:rsidRPr="00AE08C0" w:rsidRDefault="00AE08C0" w:rsidP="00AE08C0">
            <w:pPr>
              <w:tabs>
                <w:tab w:val="num" w:pos="0"/>
              </w:tabs>
              <w:spacing w:after="0" w:line="240" w:lineRule="auto"/>
              <w:jc w:val="both"/>
              <w:rPr>
                <w:rFonts w:ascii="Times New Roman" w:eastAsia="Times New Roman" w:hAnsi="Times New Roman"/>
                <w:sz w:val="20"/>
                <w:szCs w:val="20"/>
                <w:lang w:eastAsia="ru-RU"/>
              </w:rPr>
            </w:pPr>
          </w:p>
          <w:p w:rsidR="00AE08C0" w:rsidRPr="00AE08C0" w:rsidRDefault="00AE08C0" w:rsidP="00AE08C0">
            <w:pPr>
              <w:tabs>
                <w:tab w:val="num" w:pos="0"/>
              </w:tabs>
              <w:spacing w:after="0" w:line="240" w:lineRule="auto"/>
              <w:jc w:val="both"/>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Глава Богучанского района</w:t>
            </w:r>
          </w:p>
        </w:tc>
        <w:tc>
          <w:tcPr>
            <w:tcW w:w="4785" w:type="dxa"/>
          </w:tcPr>
          <w:p w:rsidR="00AE08C0" w:rsidRPr="00AE08C0" w:rsidRDefault="00AE08C0" w:rsidP="00AE08C0">
            <w:pPr>
              <w:tabs>
                <w:tab w:val="num" w:pos="0"/>
              </w:tabs>
              <w:spacing w:after="0" w:line="240" w:lineRule="auto"/>
              <w:jc w:val="right"/>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 xml:space="preserve">                                     </w:t>
            </w:r>
          </w:p>
          <w:p w:rsidR="00AE08C0" w:rsidRPr="00AE08C0" w:rsidRDefault="00AE08C0" w:rsidP="00AE08C0">
            <w:pPr>
              <w:tabs>
                <w:tab w:val="num" w:pos="0"/>
              </w:tabs>
              <w:spacing w:after="0" w:line="240" w:lineRule="auto"/>
              <w:jc w:val="right"/>
              <w:rPr>
                <w:rFonts w:ascii="Times New Roman" w:eastAsia="Times New Roman" w:hAnsi="Times New Roman"/>
                <w:sz w:val="20"/>
                <w:szCs w:val="20"/>
                <w:lang w:eastAsia="ru-RU"/>
              </w:rPr>
            </w:pPr>
            <w:r w:rsidRPr="00AE08C0">
              <w:rPr>
                <w:rFonts w:ascii="Times New Roman" w:eastAsia="Times New Roman" w:hAnsi="Times New Roman"/>
                <w:sz w:val="20"/>
                <w:szCs w:val="20"/>
                <w:lang w:eastAsia="ru-RU"/>
              </w:rPr>
              <w:t xml:space="preserve"> А.С. Медведев</w:t>
            </w:r>
          </w:p>
        </w:tc>
      </w:tr>
    </w:tbl>
    <w:p w:rsidR="00AE08C0" w:rsidRPr="00AE08C0" w:rsidRDefault="00AE08C0" w:rsidP="00A44D53">
      <w:pPr>
        <w:spacing w:after="0" w:line="240" w:lineRule="auto"/>
        <w:jc w:val="both"/>
        <w:rPr>
          <w:rFonts w:ascii="Times New Roman" w:eastAsia="Times New Roman" w:hAnsi="Times New Roman"/>
          <w:sz w:val="20"/>
          <w:szCs w:val="20"/>
          <w:lang w:eastAsia="ru-RU"/>
        </w:rPr>
      </w:pP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Приложение</w:t>
      </w: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 xml:space="preserve">к постановлению администрации Богучанского района  </w:t>
      </w: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 xml:space="preserve">от 14.01.2025  </w:t>
      </w: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 3 - п</w:t>
      </w:r>
    </w:p>
    <w:p w:rsidR="00981D8B" w:rsidRPr="00981D8B" w:rsidRDefault="00981D8B" w:rsidP="00981D8B">
      <w:pPr>
        <w:spacing w:after="0" w:line="240" w:lineRule="auto"/>
        <w:jc w:val="right"/>
        <w:rPr>
          <w:rFonts w:ascii="Times New Roman" w:eastAsia="Times New Roman" w:hAnsi="Times New Roman"/>
          <w:sz w:val="18"/>
          <w:szCs w:val="20"/>
          <w:lang w:eastAsia="ru-RU"/>
        </w:rPr>
      </w:pP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Приложение №1</w:t>
      </w: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к постановлению администрации</w:t>
      </w: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Богучанского района</w:t>
      </w:r>
    </w:p>
    <w:p w:rsidR="00981D8B" w:rsidRPr="00981D8B" w:rsidRDefault="00981D8B" w:rsidP="00981D8B">
      <w:pPr>
        <w:spacing w:after="0" w:line="240" w:lineRule="auto"/>
        <w:jc w:val="right"/>
        <w:rPr>
          <w:rFonts w:ascii="Times New Roman" w:eastAsia="Times New Roman" w:hAnsi="Times New Roman"/>
          <w:sz w:val="18"/>
          <w:szCs w:val="20"/>
          <w:lang w:eastAsia="ru-RU"/>
        </w:rPr>
      </w:pPr>
      <w:r w:rsidRPr="00981D8B">
        <w:rPr>
          <w:rFonts w:ascii="Times New Roman" w:eastAsia="Times New Roman" w:hAnsi="Times New Roman"/>
          <w:sz w:val="18"/>
          <w:szCs w:val="20"/>
          <w:lang w:eastAsia="ru-RU"/>
        </w:rPr>
        <w:t>от 19.11.2015 № 1031-п</w:t>
      </w:r>
    </w:p>
    <w:p w:rsidR="00981D8B" w:rsidRPr="00981D8B" w:rsidRDefault="00981D8B" w:rsidP="00981D8B">
      <w:pPr>
        <w:spacing w:after="0" w:line="240" w:lineRule="auto"/>
        <w:jc w:val="right"/>
        <w:rPr>
          <w:rFonts w:ascii="Times New Roman" w:eastAsia="Times New Roman" w:hAnsi="Times New Roman"/>
          <w:sz w:val="18"/>
          <w:szCs w:val="20"/>
          <w:lang w:eastAsia="ru-RU"/>
        </w:rPr>
      </w:pPr>
    </w:p>
    <w:p w:rsidR="00981D8B" w:rsidRPr="00981D8B" w:rsidRDefault="00981D8B" w:rsidP="00981D8B">
      <w:pPr>
        <w:spacing w:after="0" w:line="240" w:lineRule="auto"/>
        <w:jc w:val="center"/>
        <w:rPr>
          <w:rFonts w:ascii="Times New Roman" w:eastAsia="Times New Roman" w:hAnsi="Times New Roman"/>
          <w:sz w:val="20"/>
          <w:szCs w:val="20"/>
          <w:lang w:eastAsia="ru-RU"/>
        </w:rPr>
      </w:pPr>
    </w:p>
    <w:p w:rsidR="00981D8B" w:rsidRPr="00981D8B" w:rsidRDefault="00981D8B" w:rsidP="00981D8B">
      <w:pPr>
        <w:spacing w:after="0" w:line="240" w:lineRule="auto"/>
        <w:jc w:val="center"/>
        <w:rPr>
          <w:rFonts w:ascii="Times New Roman" w:eastAsia="Times New Roman" w:hAnsi="Times New Roman"/>
          <w:sz w:val="20"/>
          <w:szCs w:val="20"/>
          <w:lang w:eastAsia="ru-RU"/>
        </w:rPr>
      </w:pPr>
      <w:r w:rsidRPr="00981D8B">
        <w:rPr>
          <w:rFonts w:ascii="Times New Roman" w:eastAsia="Times New Roman" w:hAnsi="Times New Roman"/>
          <w:sz w:val="20"/>
          <w:szCs w:val="20"/>
          <w:lang w:eastAsia="ru-RU"/>
        </w:rPr>
        <w:t>ПЕРЕЧЕНЬ</w:t>
      </w:r>
    </w:p>
    <w:p w:rsidR="00981D8B" w:rsidRPr="00981D8B" w:rsidRDefault="00981D8B" w:rsidP="00981D8B">
      <w:pPr>
        <w:spacing w:after="0" w:line="240" w:lineRule="auto"/>
        <w:jc w:val="center"/>
        <w:rPr>
          <w:rFonts w:ascii="Times New Roman" w:eastAsia="Times New Roman" w:hAnsi="Times New Roman"/>
          <w:sz w:val="20"/>
          <w:szCs w:val="20"/>
          <w:lang w:eastAsia="ru-RU"/>
        </w:rPr>
      </w:pPr>
      <w:r w:rsidRPr="00981D8B">
        <w:rPr>
          <w:rFonts w:ascii="Times New Roman" w:eastAsia="Times New Roman" w:hAnsi="Times New Roman"/>
          <w:sz w:val="20"/>
          <w:szCs w:val="20"/>
          <w:lang w:eastAsia="ru-RU"/>
        </w:rPr>
        <w:t>автомобильных дорог общего пользования местного значения</w:t>
      </w:r>
    </w:p>
    <w:p w:rsidR="00AE08C0" w:rsidRDefault="00981D8B" w:rsidP="00981D8B">
      <w:pPr>
        <w:spacing w:after="0" w:line="240" w:lineRule="auto"/>
        <w:jc w:val="center"/>
        <w:rPr>
          <w:rFonts w:ascii="Times New Roman" w:eastAsia="Times New Roman" w:hAnsi="Times New Roman"/>
          <w:sz w:val="20"/>
          <w:szCs w:val="20"/>
          <w:lang w:eastAsia="ru-RU"/>
        </w:rPr>
      </w:pPr>
      <w:r w:rsidRPr="00981D8B">
        <w:rPr>
          <w:rFonts w:ascii="Times New Roman" w:eastAsia="Times New Roman" w:hAnsi="Times New Roman"/>
          <w:sz w:val="20"/>
          <w:szCs w:val="20"/>
          <w:lang w:eastAsia="ru-RU"/>
        </w:rPr>
        <w:t>на межселенной территории Богучанского района</w:t>
      </w:r>
    </w:p>
    <w:p w:rsidR="00AE08C0" w:rsidRDefault="00AE08C0" w:rsidP="00A44D53">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
        <w:gridCol w:w="1794"/>
        <w:gridCol w:w="2215"/>
        <w:gridCol w:w="1419"/>
        <w:gridCol w:w="1594"/>
        <w:gridCol w:w="974"/>
        <w:gridCol w:w="1152"/>
      </w:tblGrid>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п/п</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Идентификационный номер</w:t>
            </w:r>
          </w:p>
        </w:tc>
        <w:tc>
          <w:tcPr>
            <w:tcW w:w="115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Наименование автомобильной дороги</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Протяженность, м.</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Ширина, м.</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Покрытие</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Категория</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01</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Заимка, ул. Нагорная</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969</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грунт</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2</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02</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Заимка, ул. Речная</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600</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грунт</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03</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Каменка, пер. Горный</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360</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 xml:space="preserve">4,0 </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38 м. по 322 м.)</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 xml:space="preserve">5,3 </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322 м. по 360 м.)</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4</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04</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Каменка, ул. Джапаридзе</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330</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 xml:space="preserve">3,4 </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0 м. по 309 м.)</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 xml:space="preserve">3,5 </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lastRenderedPageBreak/>
              <w:t>(с 309 м. по 330 м.)</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lastRenderedPageBreak/>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lastRenderedPageBreak/>
              <w:t>5</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05</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Каменка, ул. Мира</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167</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4,0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06</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Каменка, ул. Юбилейная</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480</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 xml:space="preserve">4,5 </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0 м. по 371 м.)</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 xml:space="preserve">3,8 </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371 м. по 480 м.)</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7</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07</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Подъезд к п. Говорково</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248</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IV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8</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08</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Подъезд к п. Невонка</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1481</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5,0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9</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09</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Подъезд к п. Новохайский</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1053</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IV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10</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10</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Подъезд к с. Чунояр</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604</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9,0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грунт</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11</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11</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д. Прилуки, ул. Школьная</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1082</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3,5</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грунт</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12</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12</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От перекрестка с автомобильной дорогой Богучаны – Кодинск до д. Заимка</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8823</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3,5</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13</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13</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От перекрестка с автодорогой Октябрьский – Чунояр – Осиновый Мыс – Такучет до ул. Энергетиков п. Октябрьский</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882</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6,1</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22 м. по 873 м.)</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5,0</w:t>
            </w:r>
          </w:p>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(с 873 м. по 882 м.)</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V</w:t>
            </w:r>
          </w:p>
        </w:tc>
      </w:tr>
      <w:tr w:rsidR="00981D8B" w:rsidRPr="00981D8B" w:rsidTr="00981D8B">
        <w:tc>
          <w:tcPr>
            <w:tcW w:w="220"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14</w:t>
            </w:r>
          </w:p>
        </w:tc>
        <w:tc>
          <w:tcPr>
            <w:tcW w:w="937"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04 209 ОП МР 14</w:t>
            </w:r>
          </w:p>
        </w:tc>
        <w:tc>
          <w:tcPr>
            <w:tcW w:w="1157" w:type="pct"/>
            <w:shd w:val="clear" w:color="auto" w:fill="auto"/>
          </w:tcPr>
          <w:p w:rsidR="00981D8B" w:rsidRPr="00981D8B" w:rsidRDefault="00981D8B" w:rsidP="00981D8B">
            <w:pPr>
              <w:spacing w:after="0" w:line="240" w:lineRule="auto"/>
              <w:ind w:right="-6"/>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Автодорога Новохайский – Кежек</w:t>
            </w:r>
          </w:p>
        </w:tc>
        <w:tc>
          <w:tcPr>
            <w:tcW w:w="741" w:type="pct"/>
            <w:shd w:val="clear" w:color="auto" w:fill="auto"/>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25275</w:t>
            </w:r>
          </w:p>
        </w:tc>
        <w:tc>
          <w:tcPr>
            <w:tcW w:w="833"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6,0</w:t>
            </w:r>
          </w:p>
        </w:tc>
        <w:tc>
          <w:tcPr>
            <w:tcW w:w="509"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eastAsia="ru-RU"/>
              </w:rPr>
              <w:t>щебень</w:t>
            </w:r>
          </w:p>
        </w:tc>
        <w:tc>
          <w:tcPr>
            <w:tcW w:w="602" w:type="pct"/>
          </w:tcPr>
          <w:p w:rsidR="00981D8B" w:rsidRPr="00981D8B" w:rsidRDefault="00981D8B" w:rsidP="00981D8B">
            <w:pPr>
              <w:spacing w:after="0" w:line="240" w:lineRule="auto"/>
              <w:ind w:right="-6"/>
              <w:jc w:val="center"/>
              <w:rPr>
                <w:rFonts w:ascii="Times New Roman" w:eastAsia="Times New Roman" w:hAnsi="Times New Roman"/>
                <w:sz w:val="14"/>
                <w:szCs w:val="14"/>
                <w:lang w:eastAsia="ru-RU"/>
              </w:rPr>
            </w:pPr>
            <w:r w:rsidRPr="00981D8B">
              <w:rPr>
                <w:rFonts w:ascii="Times New Roman" w:eastAsia="Times New Roman" w:hAnsi="Times New Roman"/>
                <w:sz w:val="14"/>
                <w:szCs w:val="14"/>
                <w:lang w:val="en-US" w:eastAsia="ru-RU"/>
              </w:rPr>
              <w:t>V</w:t>
            </w:r>
          </w:p>
        </w:tc>
      </w:tr>
    </w:tbl>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FD770B" w:rsidRPr="00FD770B" w:rsidRDefault="00FD770B" w:rsidP="00FD770B">
      <w:pPr>
        <w:spacing w:after="0" w:line="240" w:lineRule="auto"/>
        <w:jc w:val="center"/>
        <w:rPr>
          <w:rFonts w:ascii="Times New Roman" w:eastAsia="Times New Roman" w:hAnsi="Times New Roman"/>
          <w:sz w:val="20"/>
          <w:szCs w:val="20"/>
          <w:lang w:eastAsia="ru-RU"/>
        </w:rPr>
      </w:pPr>
      <w:r w:rsidRPr="00FD770B">
        <w:rPr>
          <w:rFonts w:ascii="Times New Roman" w:eastAsia="Times New Roman" w:hAnsi="Times New Roman"/>
          <w:noProof/>
          <w:sz w:val="20"/>
          <w:szCs w:val="20"/>
          <w:lang w:eastAsia="ru-RU"/>
        </w:rPr>
        <w:drawing>
          <wp:inline distT="0" distB="0" distL="0" distR="0">
            <wp:extent cx="475615" cy="586740"/>
            <wp:effectExtent l="19050" t="0" r="635" b="0"/>
            <wp:docPr id="31"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2" cstate="print"/>
                    <a:srcRect/>
                    <a:stretch>
                      <a:fillRect/>
                    </a:stretch>
                  </pic:blipFill>
                  <pic:spPr bwMode="auto">
                    <a:xfrm>
                      <a:off x="0" y="0"/>
                      <a:ext cx="475615" cy="586740"/>
                    </a:xfrm>
                    <a:prstGeom prst="rect">
                      <a:avLst/>
                    </a:prstGeom>
                    <a:noFill/>
                    <a:ln w="9525">
                      <a:noFill/>
                      <a:miter lim="800000"/>
                      <a:headEnd/>
                      <a:tailEnd/>
                    </a:ln>
                  </pic:spPr>
                </pic:pic>
              </a:graphicData>
            </a:graphic>
          </wp:inline>
        </w:drawing>
      </w:r>
    </w:p>
    <w:p w:rsidR="00FD770B" w:rsidRPr="00FD770B" w:rsidRDefault="00FD770B" w:rsidP="00FD770B">
      <w:pPr>
        <w:spacing w:after="0" w:line="240" w:lineRule="auto"/>
        <w:jc w:val="center"/>
        <w:rPr>
          <w:rFonts w:ascii="Times New Roman" w:eastAsia="Times New Roman" w:hAnsi="Times New Roman"/>
          <w:sz w:val="20"/>
          <w:szCs w:val="20"/>
          <w:lang w:eastAsia="ru-RU"/>
        </w:rPr>
      </w:pPr>
    </w:p>
    <w:p w:rsidR="00FD770B" w:rsidRPr="00FD770B" w:rsidRDefault="00FD770B" w:rsidP="00FD770B">
      <w:pPr>
        <w:spacing w:after="0" w:line="240" w:lineRule="auto"/>
        <w:jc w:val="center"/>
        <w:rPr>
          <w:rFonts w:ascii="Times New Roman" w:eastAsia="Times New Roman" w:hAnsi="Times New Roman"/>
          <w:sz w:val="18"/>
          <w:szCs w:val="20"/>
          <w:lang w:eastAsia="ru-RU"/>
        </w:rPr>
      </w:pPr>
      <w:r w:rsidRPr="00FD770B">
        <w:rPr>
          <w:rFonts w:ascii="Times New Roman" w:eastAsia="Times New Roman" w:hAnsi="Times New Roman"/>
          <w:sz w:val="18"/>
          <w:szCs w:val="20"/>
          <w:lang w:eastAsia="ru-RU"/>
        </w:rPr>
        <w:t>АДМИНИСТРАЦИЯ БОГУЧАНСКОГО РАЙОНА</w:t>
      </w:r>
    </w:p>
    <w:p w:rsidR="00FD770B" w:rsidRPr="00FD770B" w:rsidRDefault="00FD770B" w:rsidP="00FD770B">
      <w:pPr>
        <w:keepNext/>
        <w:spacing w:after="0" w:line="240" w:lineRule="auto"/>
        <w:jc w:val="center"/>
        <w:outlineLvl w:val="2"/>
        <w:rPr>
          <w:rFonts w:ascii="Times New Roman" w:eastAsia="Times New Roman" w:hAnsi="Times New Roman"/>
          <w:sz w:val="18"/>
          <w:szCs w:val="20"/>
          <w:lang w:eastAsia="ru-RU"/>
        </w:rPr>
      </w:pPr>
      <w:r w:rsidRPr="00FD770B">
        <w:rPr>
          <w:rFonts w:ascii="Times New Roman" w:eastAsia="Times New Roman" w:hAnsi="Times New Roman"/>
          <w:sz w:val="18"/>
          <w:szCs w:val="20"/>
          <w:lang w:eastAsia="ru-RU"/>
        </w:rPr>
        <w:t>П О С Т А Н О В Л Е Н И Е</w:t>
      </w:r>
    </w:p>
    <w:p w:rsidR="00FD770B" w:rsidRPr="00FD770B" w:rsidRDefault="00FD770B" w:rsidP="00FD770B">
      <w:pPr>
        <w:spacing w:after="0" w:line="240" w:lineRule="auto"/>
        <w:jc w:val="center"/>
        <w:rPr>
          <w:rFonts w:ascii="Times New Roman" w:eastAsia="Times New Roman" w:hAnsi="Times New Roman"/>
          <w:i/>
          <w:sz w:val="20"/>
          <w:szCs w:val="20"/>
          <w:lang w:eastAsia="ru-RU"/>
        </w:rPr>
      </w:pPr>
      <w:r w:rsidRPr="00FD770B">
        <w:rPr>
          <w:rFonts w:ascii="Times New Roman" w:eastAsia="Times New Roman" w:hAnsi="Times New Roman"/>
          <w:sz w:val="20"/>
          <w:szCs w:val="20"/>
          <w:lang w:eastAsia="ru-RU"/>
        </w:rPr>
        <w:t>14.01.2025                                    с. Богучаны                                           № 4-п</w:t>
      </w:r>
    </w:p>
    <w:p w:rsidR="00FD770B" w:rsidRPr="00FD770B" w:rsidRDefault="00FD770B" w:rsidP="00FD770B">
      <w:pPr>
        <w:spacing w:after="0" w:line="240" w:lineRule="auto"/>
        <w:jc w:val="center"/>
        <w:rPr>
          <w:rFonts w:ascii="Times New Roman" w:eastAsia="Times New Roman" w:hAnsi="Times New Roman"/>
          <w:sz w:val="20"/>
          <w:szCs w:val="20"/>
          <w:lang w:eastAsia="ru-RU"/>
        </w:rPr>
      </w:pPr>
    </w:p>
    <w:p w:rsidR="00FD770B" w:rsidRPr="00FD770B" w:rsidRDefault="00FD770B" w:rsidP="00FD770B">
      <w:pPr>
        <w:spacing w:after="0" w:line="240" w:lineRule="auto"/>
        <w:jc w:val="center"/>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О внесении изменений в постановление администрации Богучанского района от 17.11.2020 № 1166-п "О создании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p>
    <w:p w:rsidR="00FD770B" w:rsidRPr="00FD770B" w:rsidRDefault="00FD770B" w:rsidP="00FD770B">
      <w:pPr>
        <w:spacing w:after="0" w:line="240" w:lineRule="auto"/>
        <w:jc w:val="both"/>
        <w:rPr>
          <w:rFonts w:ascii="Times New Roman" w:eastAsia="Times New Roman" w:hAnsi="Times New Roman"/>
          <w:sz w:val="20"/>
          <w:szCs w:val="20"/>
          <w:lang w:eastAsia="ru-RU"/>
        </w:rPr>
      </w:pPr>
    </w:p>
    <w:p w:rsidR="00FD770B" w:rsidRPr="00FD770B" w:rsidRDefault="00FD770B" w:rsidP="00FD770B">
      <w:pPr>
        <w:spacing w:after="0" w:line="240" w:lineRule="auto"/>
        <w:ind w:firstLine="709"/>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В соответствии с </w:t>
      </w:r>
      <w:hyperlink r:id="rId13" w:history="1">
        <w:r w:rsidRPr="00FD770B">
          <w:rPr>
            <w:rFonts w:ascii="Times New Roman" w:eastAsia="Times New Roman" w:hAnsi="Times New Roman"/>
            <w:sz w:val="20"/>
            <w:szCs w:val="20"/>
            <w:lang w:eastAsia="ru-RU"/>
          </w:rPr>
          <w:t>Указом</w:t>
        </w:r>
      </w:hyperlink>
      <w:r w:rsidRPr="00FD770B">
        <w:rPr>
          <w:rFonts w:ascii="Times New Roman" w:eastAsia="Times New Roman" w:hAnsi="Times New Roman"/>
          <w:sz w:val="20"/>
          <w:szCs w:val="20"/>
          <w:lang w:eastAsia="ru-RU"/>
        </w:rPr>
        <w:t xml:space="preserve"> Президента Российской Федерации от 14.09.2012 №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в целях реализации </w:t>
      </w:r>
      <w:hyperlink r:id="rId14" w:history="1">
        <w:r w:rsidRPr="00FD770B">
          <w:rPr>
            <w:rFonts w:ascii="Times New Roman" w:eastAsia="Times New Roman" w:hAnsi="Times New Roman"/>
            <w:sz w:val="20"/>
            <w:szCs w:val="20"/>
            <w:lang w:eastAsia="ru-RU"/>
          </w:rPr>
          <w:t>подпрограммы</w:t>
        </w:r>
      </w:hyperlink>
      <w:r w:rsidRPr="00FD770B">
        <w:rPr>
          <w:rFonts w:ascii="Times New Roman" w:eastAsia="Times New Roman" w:hAnsi="Times New Roman"/>
          <w:sz w:val="20"/>
          <w:szCs w:val="20"/>
          <w:lang w:eastAsia="ru-RU"/>
        </w:rPr>
        <w:t xml:space="preserve"> "Оказание содействия добровольному переселению соотечественников, проживающих за рубежом" государственной программы Красноярского края "Содействие занятости населения", утвержденной Постановлением Правительства Красноярского края от 30.09.2013 № 502-п", руководствуясь статьями 7, 43, 47 Устава Богучанского района Красноярского края  ПОСТАНОВЛЯЮ:</w:t>
      </w:r>
    </w:p>
    <w:p w:rsidR="00FD770B" w:rsidRPr="00FD770B" w:rsidRDefault="00FD770B" w:rsidP="00FD770B">
      <w:pPr>
        <w:numPr>
          <w:ilvl w:val="0"/>
          <w:numId w:val="58"/>
        </w:numPr>
        <w:tabs>
          <w:tab w:val="left" w:pos="993"/>
        </w:tabs>
        <w:spacing w:after="0" w:line="240" w:lineRule="auto"/>
        <w:ind w:left="0" w:firstLine="709"/>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Внести изменения в постановление администрации Богучанского района от 17.11.2020 № 1166-п "О создании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p>
    <w:p w:rsidR="00FD770B" w:rsidRPr="00FD770B" w:rsidRDefault="00FD770B" w:rsidP="00FD770B">
      <w:pPr>
        <w:tabs>
          <w:tab w:val="left" w:pos="993"/>
        </w:tabs>
        <w:spacing w:after="0" w:line="240" w:lineRule="auto"/>
        <w:ind w:firstLine="720"/>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1.1. Приложение 2 " Состав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 изложить в новой редакции, согласно Приложению.       </w:t>
      </w:r>
    </w:p>
    <w:p w:rsidR="00FD770B" w:rsidRPr="00FD770B" w:rsidRDefault="00FD770B" w:rsidP="00FD770B">
      <w:pPr>
        <w:numPr>
          <w:ilvl w:val="0"/>
          <w:numId w:val="58"/>
        </w:numPr>
        <w:tabs>
          <w:tab w:val="left" w:pos="993"/>
        </w:tabs>
        <w:spacing w:after="0" w:line="240" w:lineRule="auto"/>
        <w:ind w:left="0" w:firstLine="709"/>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Контроль за исполнением данного постановления возложить на заместителя Главы Богучанского района по экономике и финансам А.С. Арсеньеву.</w:t>
      </w:r>
    </w:p>
    <w:p w:rsidR="00FD770B" w:rsidRPr="00FD770B" w:rsidRDefault="00FD770B" w:rsidP="00FD770B">
      <w:pPr>
        <w:numPr>
          <w:ilvl w:val="0"/>
          <w:numId w:val="58"/>
        </w:numPr>
        <w:tabs>
          <w:tab w:val="left" w:pos="851"/>
          <w:tab w:val="left" w:pos="993"/>
        </w:tabs>
        <w:spacing w:after="0" w:line="240" w:lineRule="auto"/>
        <w:ind w:left="0" w:firstLine="709"/>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Настоящее постановление вступает в силу со дня подписания и подлежит опубликованию в Официальном вестнике Богучанского района, размещению на официальном сайте Богучанского района (</w:t>
      </w:r>
      <w:hyperlink r:id="rId15" w:history="1">
        <w:r w:rsidRPr="00FD770B">
          <w:rPr>
            <w:rFonts w:ascii="Times New Roman" w:eastAsia="Times New Roman" w:hAnsi="Times New Roman"/>
            <w:sz w:val="20"/>
            <w:szCs w:val="20"/>
            <w:u w:val="single"/>
            <w:lang w:val="en-US" w:eastAsia="ru-RU"/>
          </w:rPr>
          <w:t>www</w:t>
        </w:r>
        <w:r w:rsidRPr="00FD770B">
          <w:rPr>
            <w:rFonts w:ascii="Times New Roman" w:eastAsia="Times New Roman" w:hAnsi="Times New Roman"/>
            <w:sz w:val="20"/>
            <w:szCs w:val="20"/>
            <w:u w:val="single"/>
            <w:lang w:eastAsia="ru-RU"/>
          </w:rPr>
          <w:t>.</w:t>
        </w:r>
        <w:r w:rsidRPr="00FD770B">
          <w:rPr>
            <w:rFonts w:ascii="Times New Roman" w:eastAsia="Times New Roman" w:hAnsi="Times New Roman"/>
            <w:sz w:val="20"/>
            <w:szCs w:val="20"/>
            <w:u w:val="single"/>
            <w:lang w:val="en-US" w:eastAsia="ru-RU"/>
          </w:rPr>
          <w:t>boguchansky</w:t>
        </w:r>
        <w:r w:rsidRPr="00FD770B">
          <w:rPr>
            <w:rFonts w:ascii="Times New Roman" w:eastAsia="Times New Roman" w:hAnsi="Times New Roman"/>
            <w:sz w:val="20"/>
            <w:szCs w:val="20"/>
            <w:u w:val="single"/>
            <w:lang w:eastAsia="ru-RU"/>
          </w:rPr>
          <w:t>-</w:t>
        </w:r>
        <w:r w:rsidRPr="00FD770B">
          <w:rPr>
            <w:rFonts w:ascii="Times New Roman" w:eastAsia="Times New Roman" w:hAnsi="Times New Roman"/>
            <w:sz w:val="20"/>
            <w:szCs w:val="20"/>
            <w:u w:val="single"/>
            <w:lang w:val="en-US" w:eastAsia="ru-RU"/>
          </w:rPr>
          <w:t>raion</w:t>
        </w:r>
        <w:r w:rsidRPr="00FD770B">
          <w:rPr>
            <w:rFonts w:ascii="Times New Roman" w:eastAsia="Times New Roman" w:hAnsi="Times New Roman"/>
            <w:sz w:val="20"/>
            <w:szCs w:val="20"/>
            <w:u w:val="single"/>
            <w:lang w:eastAsia="ru-RU"/>
          </w:rPr>
          <w:t>.</w:t>
        </w:r>
        <w:r w:rsidRPr="00FD770B">
          <w:rPr>
            <w:rFonts w:ascii="Times New Roman" w:eastAsia="Times New Roman" w:hAnsi="Times New Roman"/>
            <w:sz w:val="20"/>
            <w:szCs w:val="20"/>
            <w:u w:val="single"/>
            <w:lang w:val="en-US" w:eastAsia="ru-RU"/>
          </w:rPr>
          <w:t>ru</w:t>
        </w:r>
      </w:hyperlink>
      <w:r w:rsidRPr="00FD770B">
        <w:rPr>
          <w:rFonts w:ascii="Times New Roman" w:eastAsia="Times New Roman" w:hAnsi="Times New Roman"/>
          <w:sz w:val="20"/>
          <w:szCs w:val="20"/>
          <w:lang w:eastAsia="ru-RU"/>
        </w:rPr>
        <w:t>).</w:t>
      </w:r>
    </w:p>
    <w:p w:rsidR="00FD770B" w:rsidRPr="00FD770B" w:rsidRDefault="00FD770B" w:rsidP="00FD770B">
      <w:pPr>
        <w:spacing w:after="0" w:line="240" w:lineRule="auto"/>
        <w:ind w:left="709"/>
        <w:jc w:val="both"/>
        <w:rPr>
          <w:rFonts w:ascii="Times New Roman" w:eastAsia="Times New Roman" w:hAnsi="Times New Roman"/>
          <w:sz w:val="20"/>
          <w:szCs w:val="20"/>
          <w:lang w:eastAsia="ru-RU"/>
        </w:rPr>
      </w:pPr>
    </w:p>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Глава Богучанского района                                                             А.С. Медведев</w:t>
      </w:r>
    </w:p>
    <w:p w:rsidR="00FD770B" w:rsidRPr="00FD770B" w:rsidRDefault="00FD770B" w:rsidP="00FD770B">
      <w:pPr>
        <w:tabs>
          <w:tab w:val="left" w:pos="5245"/>
        </w:tabs>
        <w:spacing w:after="0" w:line="240" w:lineRule="auto"/>
        <w:rPr>
          <w:rFonts w:ascii="Times New Roman" w:eastAsia="Times New Roman" w:hAnsi="Times New Roman"/>
          <w:sz w:val="20"/>
          <w:szCs w:val="20"/>
          <w:lang w:val="en-US" w:eastAsia="ru-RU"/>
        </w:rPr>
      </w:pPr>
    </w:p>
    <w:p w:rsidR="00FD770B" w:rsidRPr="00FD770B" w:rsidRDefault="00FD770B" w:rsidP="00FD770B">
      <w:pPr>
        <w:tabs>
          <w:tab w:val="left" w:pos="5245"/>
        </w:tabs>
        <w:spacing w:after="0" w:line="240" w:lineRule="auto"/>
        <w:ind w:left="5245"/>
        <w:jc w:val="right"/>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Приложение </w:t>
      </w:r>
    </w:p>
    <w:p w:rsidR="00FD770B" w:rsidRPr="00FD770B" w:rsidRDefault="00FD770B" w:rsidP="00FD770B">
      <w:pPr>
        <w:spacing w:after="0" w:line="240" w:lineRule="auto"/>
        <w:ind w:left="5245"/>
        <w:jc w:val="right"/>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к постановлению администрации Богучанского района</w:t>
      </w:r>
    </w:p>
    <w:p w:rsidR="00FD770B" w:rsidRPr="00FD770B" w:rsidRDefault="00FD770B" w:rsidP="00FD770B">
      <w:pPr>
        <w:spacing w:after="0" w:line="240" w:lineRule="auto"/>
        <w:ind w:left="5220"/>
        <w:jc w:val="right"/>
        <w:rPr>
          <w:rFonts w:ascii="Times New Roman" w:eastAsia="Times New Roman" w:hAnsi="Times New Roman"/>
          <w:sz w:val="20"/>
          <w:szCs w:val="20"/>
          <w:u w:val="single"/>
          <w:lang w:eastAsia="ru-RU"/>
        </w:rPr>
      </w:pPr>
      <w:r w:rsidRPr="00FD770B">
        <w:rPr>
          <w:rFonts w:ascii="Times New Roman" w:eastAsia="Times New Roman" w:hAnsi="Times New Roman"/>
          <w:sz w:val="20"/>
          <w:szCs w:val="20"/>
          <w:lang w:eastAsia="ru-RU"/>
        </w:rPr>
        <w:t xml:space="preserve"> от    14.01.2025 года № 4-п   </w:t>
      </w:r>
    </w:p>
    <w:p w:rsidR="00FD770B" w:rsidRPr="00FD770B" w:rsidRDefault="00FD770B" w:rsidP="00FD770B">
      <w:pPr>
        <w:tabs>
          <w:tab w:val="left" w:pos="5245"/>
        </w:tabs>
        <w:spacing w:after="0" w:line="240" w:lineRule="auto"/>
        <w:ind w:left="5245"/>
        <w:jc w:val="right"/>
        <w:rPr>
          <w:rFonts w:ascii="Times New Roman" w:eastAsia="Times New Roman" w:hAnsi="Times New Roman"/>
          <w:sz w:val="20"/>
          <w:szCs w:val="20"/>
          <w:lang w:eastAsia="ru-RU"/>
        </w:rPr>
      </w:pPr>
    </w:p>
    <w:p w:rsidR="00FD770B" w:rsidRPr="00FD770B" w:rsidRDefault="00FD770B" w:rsidP="00FD770B">
      <w:pPr>
        <w:tabs>
          <w:tab w:val="left" w:pos="5245"/>
        </w:tabs>
        <w:spacing w:after="0" w:line="240" w:lineRule="auto"/>
        <w:ind w:left="5245"/>
        <w:jc w:val="right"/>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Приложение 2</w:t>
      </w:r>
    </w:p>
    <w:p w:rsidR="00FD770B" w:rsidRPr="00FD770B" w:rsidRDefault="00FD770B" w:rsidP="00FD770B">
      <w:pPr>
        <w:spacing w:after="0" w:line="240" w:lineRule="auto"/>
        <w:ind w:left="5245"/>
        <w:jc w:val="right"/>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к постановлению администрации Богучанского района</w:t>
      </w:r>
    </w:p>
    <w:p w:rsidR="00FD770B" w:rsidRPr="00FD770B" w:rsidRDefault="00FD770B" w:rsidP="00FD770B">
      <w:pPr>
        <w:spacing w:after="0" w:line="240" w:lineRule="auto"/>
        <w:ind w:left="5220"/>
        <w:jc w:val="right"/>
        <w:rPr>
          <w:rFonts w:ascii="Times New Roman" w:eastAsia="Times New Roman" w:hAnsi="Times New Roman"/>
          <w:sz w:val="20"/>
          <w:szCs w:val="20"/>
          <w:u w:val="single"/>
          <w:lang w:eastAsia="ru-RU"/>
        </w:rPr>
      </w:pPr>
      <w:r w:rsidRPr="00FD770B">
        <w:rPr>
          <w:rFonts w:ascii="Times New Roman" w:eastAsia="Times New Roman" w:hAnsi="Times New Roman"/>
          <w:sz w:val="20"/>
          <w:szCs w:val="20"/>
          <w:lang w:eastAsia="ru-RU"/>
        </w:rPr>
        <w:t xml:space="preserve"> от 17.11.2020 года №1166-п</w:t>
      </w:r>
    </w:p>
    <w:p w:rsidR="00FD770B" w:rsidRPr="00FD770B" w:rsidRDefault="00FD770B" w:rsidP="00FD770B">
      <w:pPr>
        <w:autoSpaceDE w:val="0"/>
        <w:autoSpaceDN w:val="0"/>
        <w:adjustRightInd w:val="0"/>
        <w:spacing w:after="0" w:line="240" w:lineRule="auto"/>
        <w:ind w:left="5245"/>
        <w:outlineLvl w:val="0"/>
        <w:rPr>
          <w:rFonts w:ascii="Times New Roman" w:eastAsia="Times New Roman" w:hAnsi="Times New Roman"/>
          <w:sz w:val="20"/>
          <w:szCs w:val="20"/>
          <w:lang w:eastAsia="ru-RU"/>
        </w:rPr>
      </w:pPr>
    </w:p>
    <w:p w:rsidR="00FD770B" w:rsidRPr="00FD770B" w:rsidRDefault="00FD770B" w:rsidP="000368F2">
      <w:pPr>
        <w:autoSpaceDE w:val="0"/>
        <w:autoSpaceDN w:val="0"/>
        <w:adjustRightInd w:val="0"/>
        <w:spacing w:after="0" w:line="240" w:lineRule="auto"/>
        <w:outlineLvl w:val="0"/>
        <w:rPr>
          <w:rFonts w:ascii="Times New Roman" w:eastAsia="Times New Roman" w:hAnsi="Times New Roman"/>
          <w:sz w:val="20"/>
          <w:szCs w:val="20"/>
          <w:lang w:val="en-US" w:eastAsia="ru-RU"/>
        </w:rPr>
      </w:pPr>
    </w:p>
    <w:p w:rsidR="00FD770B" w:rsidRPr="00FD770B" w:rsidRDefault="00FD770B" w:rsidP="000368F2">
      <w:pPr>
        <w:spacing w:after="0" w:line="240" w:lineRule="auto"/>
        <w:jc w:val="center"/>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lastRenderedPageBreak/>
        <w:t>Состав</w:t>
      </w:r>
      <w:r w:rsidR="000368F2" w:rsidRPr="000368F2">
        <w:rPr>
          <w:rFonts w:ascii="Times New Roman" w:eastAsia="Times New Roman" w:hAnsi="Times New Roman"/>
          <w:sz w:val="20"/>
          <w:szCs w:val="20"/>
          <w:lang w:eastAsia="ru-RU"/>
        </w:rPr>
        <w:t xml:space="preserve"> </w:t>
      </w:r>
      <w:r w:rsidRPr="00FD770B">
        <w:rPr>
          <w:rFonts w:ascii="Times New Roman" w:eastAsia="Times New Roman" w:hAnsi="Times New Roman"/>
          <w:sz w:val="20"/>
          <w:szCs w:val="20"/>
          <w:lang w:eastAsia="ru-RU"/>
        </w:rPr>
        <w:t>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p>
    <w:p w:rsidR="00FD770B" w:rsidRPr="00FD770B" w:rsidRDefault="00FD770B" w:rsidP="00FD770B">
      <w:pPr>
        <w:spacing w:after="0" w:line="240" w:lineRule="auto"/>
        <w:jc w:val="center"/>
        <w:rPr>
          <w:rFonts w:ascii="Times New Roman" w:eastAsia="Times New Roman" w:hAnsi="Times New Roman"/>
          <w:sz w:val="20"/>
          <w:szCs w:val="20"/>
          <w:lang w:eastAsia="ru-RU"/>
        </w:rPr>
      </w:pPr>
    </w:p>
    <w:p w:rsidR="00FD770B" w:rsidRPr="00FD770B" w:rsidRDefault="00FD770B" w:rsidP="00FD770B">
      <w:pPr>
        <w:spacing w:after="0" w:line="240" w:lineRule="auto"/>
        <w:jc w:val="center"/>
        <w:rPr>
          <w:rFonts w:ascii="Times New Roman" w:eastAsia="Times New Roman" w:hAnsi="Times New Roman"/>
          <w:sz w:val="20"/>
          <w:szCs w:val="20"/>
          <w:lang w:eastAsia="ru-RU"/>
        </w:rPr>
      </w:pPr>
    </w:p>
    <w:tbl>
      <w:tblPr>
        <w:tblW w:w="9468" w:type="dxa"/>
        <w:tblLook w:val="01E0"/>
      </w:tblPr>
      <w:tblGrid>
        <w:gridCol w:w="3168"/>
        <w:gridCol w:w="6300"/>
      </w:tblGrid>
      <w:tr w:rsidR="00FD770B" w:rsidRPr="00FD770B" w:rsidTr="000368F2">
        <w:tc>
          <w:tcPr>
            <w:tcW w:w="3168"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Арсеньева</w:t>
            </w:r>
          </w:p>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Альфия Сагитовнна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-заместитель  Главы   Богучанского  района по  экономике  и финансам,  председатель Комиссии;</w:t>
            </w:r>
          </w:p>
        </w:tc>
      </w:tr>
      <w:tr w:rsidR="00FD770B" w:rsidRPr="00FD770B" w:rsidTr="000368F2">
        <w:tc>
          <w:tcPr>
            <w:tcW w:w="3168"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Фоменко</w:t>
            </w:r>
          </w:p>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Юлия Сергеевна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-начальник управления экономики и планирования, заместитель председателя Комиссии;</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Чепелева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Элла Юрьевна</w:t>
            </w:r>
          </w:p>
          <w:p w:rsidR="00FD770B" w:rsidRPr="00FD770B" w:rsidRDefault="00FD770B" w:rsidP="00FD770B">
            <w:pPr>
              <w:spacing w:after="0" w:line="240" w:lineRule="auto"/>
              <w:rPr>
                <w:rFonts w:ascii="Times New Roman" w:eastAsia="Times New Roman" w:hAnsi="Times New Roman"/>
                <w:sz w:val="20"/>
                <w:szCs w:val="20"/>
                <w:lang w:eastAsia="ru-RU"/>
              </w:rPr>
            </w:pP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-главный специалист отдела   экономики и планирования администрации  Богучанского района, секретарь Комиссии;</w:t>
            </w:r>
          </w:p>
        </w:tc>
      </w:tr>
      <w:tr w:rsidR="00FD770B" w:rsidRPr="00FD770B" w:rsidTr="000368F2">
        <w:tc>
          <w:tcPr>
            <w:tcW w:w="3168"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p>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Члены Комиссии:</w:t>
            </w:r>
          </w:p>
          <w:p w:rsidR="00FD770B" w:rsidRPr="00FD770B" w:rsidRDefault="00FD770B" w:rsidP="00FD770B">
            <w:pPr>
              <w:spacing w:after="0" w:line="240" w:lineRule="auto"/>
              <w:jc w:val="both"/>
              <w:rPr>
                <w:rFonts w:ascii="Times New Roman" w:eastAsia="Times New Roman" w:hAnsi="Times New Roman"/>
                <w:sz w:val="20"/>
                <w:szCs w:val="20"/>
                <w:lang w:eastAsia="ru-RU"/>
              </w:rPr>
            </w:pP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Брюханов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Иван Маркович</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-заместитель  Главы   Богучанского  района по  социальным  вопросам;</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Ерашева</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Ольга Борисовна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-начальник управления муниципальной собственностью Богучанского района;</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Зайцева</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Нина Анатольевна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-исполняющий обязанности </w:t>
            </w:r>
            <w:r w:rsidRPr="00FD770B">
              <w:rPr>
                <w:rFonts w:ascii="Times New Roman" w:eastAsia="Times New Roman" w:hAnsi="Times New Roman"/>
                <w:bCs/>
                <w:sz w:val="20"/>
                <w:szCs w:val="20"/>
                <w:lang w:eastAsia="ru-RU"/>
              </w:rPr>
              <w:t>начальника Управления образования администрации Богучанского района</w:t>
            </w:r>
            <w:r w:rsidRPr="00FD770B">
              <w:rPr>
                <w:rFonts w:ascii="Times New Roman" w:eastAsia="Times New Roman" w:hAnsi="Times New Roman"/>
                <w:sz w:val="20"/>
                <w:szCs w:val="20"/>
                <w:lang w:eastAsia="ru-RU"/>
              </w:rPr>
              <w:t>;</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Безруких</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Марина Владимировна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-главный врач МБУЗ Богучанская центральная районная больница (по согласованию);</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Грищенко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Игорь  Андреевич</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-начальник МКУ «Управление культуры, физической культуры, спорта и молодежной политики Богучанского района» (по согласованию);</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Соколов</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Максим Леонидович</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-начальник отдела МВД России по Богучанскому району (по согласованию);</w:t>
            </w:r>
          </w:p>
          <w:p w:rsidR="00FD770B" w:rsidRPr="00FD770B" w:rsidRDefault="00FD770B" w:rsidP="00FD770B">
            <w:pPr>
              <w:spacing w:after="0" w:line="240" w:lineRule="auto"/>
              <w:jc w:val="both"/>
              <w:rPr>
                <w:rFonts w:ascii="Times New Roman" w:eastAsia="Times New Roman" w:hAnsi="Times New Roman"/>
                <w:sz w:val="20"/>
                <w:szCs w:val="20"/>
                <w:lang w:eastAsia="ru-RU"/>
              </w:rPr>
            </w:pPr>
          </w:p>
          <w:p w:rsidR="00FD770B" w:rsidRPr="00FD770B" w:rsidRDefault="00FD770B" w:rsidP="00FD770B">
            <w:pPr>
              <w:spacing w:after="0" w:line="240" w:lineRule="auto"/>
              <w:jc w:val="both"/>
              <w:rPr>
                <w:rFonts w:ascii="Times New Roman" w:eastAsia="Times New Roman" w:hAnsi="Times New Roman"/>
                <w:sz w:val="20"/>
                <w:szCs w:val="20"/>
                <w:lang w:eastAsia="ru-RU"/>
              </w:rPr>
            </w:pP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Войнова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Марина Васильевна</w:t>
            </w:r>
          </w:p>
        </w:tc>
        <w:tc>
          <w:tcPr>
            <w:tcW w:w="6300" w:type="dxa"/>
          </w:tcPr>
          <w:p w:rsidR="00FD770B" w:rsidRPr="00FD770B" w:rsidRDefault="00FD770B" w:rsidP="00FD770B">
            <w:pPr>
              <w:spacing w:after="0" w:line="240" w:lineRule="auto"/>
              <w:ind w:right="-104"/>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-начальник территориального отделения краевого государственного казенного учреждения «Управления социальной защиты населения по Богучанскому району» (по согласованию);</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Басловяк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Светлана Васильевна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-директор КГКУ «Центр занятости населения Богучанского района» (по согласованию);</w:t>
            </w:r>
          </w:p>
        </w:tc>
      </w:tr>
      <w:tr w:rsidR="00FD770B" w:rsidRPr="00FD770B" w:rsidTr="000368F2">
        <w:tc>
          <w:tcPr>
            <w:tcW w:w="3168" w:type="dxa"/>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Рябоштан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Анастасия Анатольевна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-начальник отделения по вопросам миграции Отдела МВД России  по Богучанскому району (по согласованию);</w:t>
            </w:r>
          </w:p>
        </w:tc>
      </w:tr>
      <w:tr w:rsidR="00FD770B" w:rsidRPr="00FD770B" w:rsidTr="000368F2">
        <w:tc>
          <w:tcPr>
            <w:tcW w:w="3168" w:type="dxa"/>
            <w:shd w:val="clear" w:color="auto" w:fill="auto"/>
          </w:tcPr>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xml:space="preserve">Жарких </w:t>
            </w:r>
          </w:p>
          <w:p w:rsidR="00FD770B" w:rsidRPr="00FD770B" w:rsidRDefault="00FD770B" w:rsidP="00FD770B">
            <w:pPr>
              <w:spacing w:after="0" w:line="240" w:lineRule="auto"/>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Марина Рудольфовна</w:t>
            </w:r>
          </w:p>
        </w:tc>
        <w:tc>
          <w:tcPr>
            <w:tcW w:w="6300" w:type="dxa"/>
          </w:tcPr>
          <w:p w:rsidR="00FD770B" w:rsidRPr="00FD770B" w:rsidRDefault="00FD770B" w:rsidP="00FD770B">
            <w:pPr>
              <w:spacing w:after="0" w:line="240" w:lineRule="auto"/>
              <w:jc w:val="both"/>
              <w:rPr>
                <w:rFonts w:ascii="Times New Roman" w:eastAsia="Times New Roman" w:hAnsi="Times New Roman"/>
                <w:sz w:val="20"/>
                <w:szCs w:val="20"/>
                <w:lang w:eastAsia="ru-RU"/>
              </w:rPr>
            </w:pPr>
            <w:r w:rsidRPr="00FD770B">
              <w:rPr>
                <w:rFonts w:ascii="Times New Roman" w:eastAsia="Times New Roman" w:hAnsi="Times New Roman"/>
                <w:sz w:val="20"/>
                <w:szCs w:val="20"/>
                <w:lang w:eastAsia="ru-RU"/>
              </w:rPr>
              <w:t>- исполняющий обязанности директора КГБПОУ «Приангарский Политехнический техникум» (по согласованию).</w:t>
            </w:r>
          </w:p>
          <w:p w:rsidR="00FD770B" w:rsidRPr="00FD770B" w:rsidRDefault="00FD770B" w:rsidP="00FD770B">
            <w:pPr>
              <w:spacing w:after="0" w:line="240" w:lineRule="auto"/>
              <w:ind w:left="-2459"/>
              <w:jc w:val="both"/>
              <w:rPr>
                <w:rFonts w:ascii="Times New Roman" w:eastAsia="Times New Roman" w:hAnsi="Times New Roman"/>
                <w:sz w:val="20"/>
                <w:szCs w:val="20"/>
                <w:lang w:eastAsia="ru-RU"/>
              </w:rPr>
            </w:pPr>
          </w:p>
        </w:tc>
      </w:tr>
    </w:tbl>
    <w:p w:rsidR="00AE08C0" w:rsidRDefault="00AE08C0" w:rsidP="00A44D53">
      <w:pPr>
        <w:spacing w:after="0" w:line="240" w:lineRule="auto"/>
        <w:jc w:val="both"/>
        <w:rPr>
          <w:rFonts w:ascii="Times New Roman" w:eastAsia="Times New Roman" w:hAnsi="Times New Roman"/>
          <w:sz w:val="20"/>
          <w:szCs w:val="20"/>
          <w:lang w:val="en-US" w:eastAsia="ru-RU"/>
        </w:rPr>
      </w:pPr>
    </w:p>
    <w:p w:rsidR="000368F2" w:rsidRDefault="000368F2" w:rsidP="000368F2">
      <w:pPr>
        <w:spacing w:after="0" w:line="240" w:lineRule="auto"/>
        <w:jc w:val="center"/>
        <w:rPr>
          <w:rFonts w:ascii="Times New Roman" w:eastAsia="Times New Roman" w:hAnsi="Times New Roman"/>
          <w:sz w:val="20"/>
          <w:szCs w:val="20"/>
          <w:lang w:val="en-US" w:eastAsia="ru-RU"/>
        </w:rPr>
      </w:pPr>
      <w:r w:rsidRPr="000368F2">
        <w:rPr>
          <w:rFonts w:ascii="Times New Roman" w:eastAsia="Times New Roman" w:hAnsi="Times New Roman"/>
          <w:sz w:val="20"/>
          <w:szCs w:val="20"/>
          <w:lang w:val="en-US" w:eastAsia="ru-RU"/>
        </w:rPr>
        <w:drawing>
          <wp:inline distT="0" distB="0" distL="0" distR="0">
            <wp:extent cx="475615" cy="586740"/>
            <wp:effectExtent l="19050" t="0" r="635" b="0"/>
            <wp:docPr id="35"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2" cstate="print"/>
                    <a:srcRect/>
                    <a:stretch>
                      <a:fillRect/>
                    </a:stretch>
                  </pic:blipFill>
                  <pic:spPr bwMode="auto">
                    <a:xfrm>
                      <a:off x="0" y="0"/>
                      <a:ext cx="475615" cy="586740"/>
                    </a:xfrm>
                    <a:prstGeom prst="rect">
                      <a:avLst/>
                    </a:prstGeom>
                    <a:noFill/>
                    <a:ln w="9525">
                      <a:noFill/>
                      <a:miter lim="800000"/>
                      <a:headEnd/>
                      <a:tailEnd/>
                    </a:ln>
                  </pic:spPr>
                </pic:pic>
              </a:graphicData>
            </a:graphic>
          </wp:inline>
        </w:drawing>
      </w:r>
    </w:p>
    <w:p w:rsidR="000368F2" w:rsidRPr="000368F2" w:rsidRDefault="000368F2" w:rsidP="00A44D53">
      <w:pPr>
        <w:spacing w:after="0" w:line="240" w:lineRule="auto"/>
        <w:jc w:val="both"/>
        <w:rPr>
          <w:rFonts w:ascii="Times New Roman" w:eastAsia="Times New Roman" w:hAnsi="Times New Roman"/>
          <w:sz w:val="20"/>
          <w:szCs w:val="20"/>
          <w:lang w:val="en-US" w:eastAsia="ru-RU"/>
        </w:rPr>
      </w:pPr>
    </w:p>
    <w:p w:rsidR="000368F2" w:rsidRPr="000368F2" w:rsidRDefault="000368F2" w:rsidP="000368F2">
      <w:pPr>
        <w:spacing w:after="0" w:line="240" w:lineRule="auto"/>
        <w:jc w:val="center"/>
        <w:outlineLvl w:val="3"/>
        <w:rPr>
          <w:rFonts w:ascii="Times New Roman" w:eastAsia="Times New Roman" w:hAnsi="Times New Roman"/>
          <w:sz w:val="18"/>
          <w:szCs w:val="20"/>
          <w:lang w:eastAsia="ru-RU"/>
        </w:rPr>
      </w:pPr>
      <w:r w:rsidRPr="000368F2">
        <w:rPr>
          <w:rFonts w:ascii="Times New Roman" w:eastAsia="Times New Roman" w:hAnsi="Times New Roman"/>
          <w:sz w:val="18"/>
          <w:szCs w:val="20"/>
          <w:lang w:eastAsia="ru-RU"/>
        </w:rPr>
        <w:t>АДМИНИСТРАЦИЯ  БОГУЧАНСКОГО  РАЙОНА</w:t>
      </w:r>
    </w:p>
    <w:p w:rsidR="000368F2" w:rsidRPr="000368F2" w:rsidRDefault="000368F2" w:rsidP="000368F2">
      <w:pPr>
        <w:spacing w:after="0" w:line="240" w:lineRule="auto"/>
        <w:jc w:val="center"/>
        <w:rPr>
          <w:rFonts w:ascii="Times New Roman" w:eastAsia="Times New Roman" w:hAnsi="Times New Roman"/>
          <w:sz w:val="18"/>
          <w:szCs w:val="20"/>
          <w:lang w:eastAsia="ru-RU"/>
        </w:rPr>
      </w:pPr>
      <w:r w:rsidRPr="000368F2">
        <w:rPr>
          <w:rFonts w:ascii="Times New Roman" w:eastAsia="Times New Roman" w:hAnsi="Times New Roman"/>
          <w:sz w:val="18"/>
          <w:szCs w:val="20"/>
          <w:lang w:eastAsia="ru-RU"/>
        </w:rPr>
        <w:t>ПОСТАНОВЛЕНИЕ</w:t>
      </w:r>
    </w:p>
    <w:p w:rsidR="000368F2" w:rsidRPr="000368F2" w:rsidRDefault="000368F2" w:rsidP="000368F2">
      <w:pPr>
        <w:spacing w:after="0" w:line="240" w:lineRule="auto"/>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14.01.2025                               с. Богучаны                                        № 5-п</w:t>
      </w:r>
    </w:p>
    <w:p w:rsidR="000368F2" w:rsidRPr="000368F2" w:rsidRDefault="000368F2" w:rsidP="000368F2">
      <w:pPr>
        <w:spacing w:after="0" w:line="240" w:lineRule="auto"/>
        <w:jc w:val="center"/>
        <w:rPr>
          <w:rFonts w:ascii="Times New Roman" w:eastAsia="Times New Roman" w:hAnsi="Times New Roman"/>
          <w:sz w:val="20"/>
          <w:szCs w:val="20"/>
          <w:lang w:eastAsia="ru-RU"/>
        </w:rPr>
      </w:pPr>
    </w:p>
    <w:p w:rsidR="000368F2" w:rsidRPr="000368F2" w:rsidRDefault="000368F2" w:rsidP="000368F2">
      <w:pPr>
        <w:spacing w:after="0" w:line="240" w:lineRule="auto"/>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О внесении изменений в постановление администрации Богучанского района от 08.11.2024 № 982-п «Об утверждении перечня главных администраторов</w:t>
      </w:r>
    </w:p>
    <w:p w:rsidR="000368F2" w:rsidRPr="000368F2" w:rsidRDefault="000368F2" w:rsidP="000368F2">
      <w:pPr>
        <w:spacing w:after="0" w:line="240" w:lineRule="auto"/>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доходов районного бюджета»</w:t>
      </w:r>
    </w:p>
    <w:p w:rsidR="000368F2" w:rsidRPr="000368F2" w:rsidRDefault="000368F2" w:rsidP="000368F2">
      <w:pPr>
        <w:spacing w:after="0" w:line="240" w:lineRule="auto"/>
        <w:ind w:firstLine="851"/>
        <w:rPr>
          <w:rFonts w:ascii="Times New Roman" w:eastAsia="Times New Roman" w:hAnsi="Times New Roman"/>
          <w:sz w:val="20"/>
          <w:szCs w:val="20"/>
          <w:lang w:eastAsia="ru-RU"/>
        </w:rPr>
      </w:pPr>
    </w:p>
    <w:p w:rsidR="000368F2" w:rsidRPr="000368F2" w:rsidRDefault="000368F2" w:rsidP="000368F2">
      <w:pPr>
        <w:spacing w:after="0" w:line="240" w:lineRule="auto"/>
        <w:ind w:firstLine="709"/>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статьями 7,43,47 Устава Богучанского района Красноярского края, статьей </w:t>
      </w:r>
      <w:r w:rsidRPr="000368F2">
        <w:rPr>
          <w:rFonts w:ascii="Times New Roman" w:eastAsia="Times New Roman" w:hAnsi="Times New Roman"/>
          <w:sz w:val="20"/>
          <w:szCs w:val="20"/>
          <w:lang w:eastAsia="ru-RU"/>
        </w:rPr>
        <w:lastRenderedPageBreak/>
        <w:t xml:space="preserve">7 решения Богучанского районного Совета депутатов от 29.10.2012 № 23/1-230 «О бюджетном процессе в муниципальном образовании Богучанский район», постановлением администрации Богучанского района от 06.06.2022 № 487-п «Об утверждении Порядка и сроков внесения изменений в перечень главных администраторов доходов районного бюджета» </w:t>
      </w:r>
    </w:p>
    <w:p w:rsidR="000368F2" w:rsidRPr="000368F2" w:rsidRDefault="000368F2" w:rsidP="000368F2">
      <w:pPr>
        <w:spacing w:after="0" w:line="240" w:lineRule="auto"/>
        <w:ind w:firstLine="709"/>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 ПОСТАНОВЛЯЮ:</w:t>
      </w:r>
    </w:p>
    <w:p w:rsidR="000368F2" w:rsidRPr="000368F2" w:rsidRDefault="000368F2" w:rsidP="000368F2">
      <w:pPr>
        <w:spacing w:after="0" w:line="240" w:lineRule="auto"/>
        <w:ind w:firstLine="851"/>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1. Внести в  постановление администрации Богучанского района от 08.11.2024 № 982-п «Об утверждении перечня главных администраторов доходов районного бюджета» следующие изменения:</w:t>
      </w:r>
    </w:p>
    <w:p w:rsidR="000368F2" w:rsidRPr="000368F2" w:rsidRDefault="000368F2" w:rsidP="000368F2">
      <w:pPr>
        <w:spacing w:after="0" w:line="240" w:lineRule="auto"/>
        <w:ind w:firstLine="851"/>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1.1. Утвердить перечень главных администраторов доходов районного бюджета  в новой редакции согласно приложению № 1 к настоящему постановлению. </w:t>
      </w:r>
    </w:p>
    <w:p w:rsidR="000368F2" w:rsidRPr="000368F2" w:rsidRDefault="000368F2" w:rsidP="000368F2">
      <w:pPr>
        <w:spacing w:after="0" w:line="240" w:lineRule="auto"/>
        <w:ind w:firstLine="851"/>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0368F2" w:rsidRPr="000368F2" w:rsidRDefault="000368F2" w:rsidP="000368F2">
      <w:pPr>
        <w:spacing w:after="0" w:line="240" w:lineRule="auto"/>
        <w:ind w:firstLine="851"/>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3. Опубликовать постановление в Официальном вестнике   Богучанского района.</w:t>
      </w:r>
    </w:p>
    <w:p w:rsidR="000368F2" w:rsidRPr="000368F2" w:rsidRDefault="000368F2" w:rsidP="000368F2">
      <w:pPr>
        <w:spacing w:after="0" w:line="240" w:lineRule="auto"/>
        <w:ind w:firstLine="851"/>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4. Постановление вступает в силу в день, следующий  за днем его  опубликования.</w:t>
      </w:r>
    </w:p>
    <w:p w:rsidR="000368F2" w:rsidRPr="000368F2" w:rsidRDefault="000368F2" w:rsidP="000368F2">
      <w:pPr>
        <w:spacing w:after="0" w:line="240" w:lineRule="auto"/>
        <w:jc w:val="both"/>
        <w:rPr>
          <w:rFonts w:ascii="Times New Roman" w:eastAsia="Times New Roman" w:hAnsi="Times New Roman"/>
          <w:sz w:val="20"/>
          <w:szCs w:val="20"/>
          <w:lang w:val="en-US" w:eastAsia="ru-RU"/>
        </w:rPr>
      </w:pPr>
    </w:p>
    <w:p w:rsidR="000368F2" w:rsidRPr="000368F2" w:rsidRDefault="000368F2" w:rsidP="000368F2">
      <w:pPr>
        <w:spacing w:after="0" w:line="240" w:lineRule="auto"/>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Глава Богучанского района                                                              А.С.Медведев  </w:t>
      </w:r>
    </w:p>
    <w:tbl>
      <w:tblPr>
        <w:tblW w:w="5000" w:type="pct"/>
        <w:tblLook w:val="04A0"/>
      </w:tblPr>
      <w:tblGrid>
        <w:gridCol w:w="623"/>
        <w:gridCol w:w="1182"/>
        <w:gridCol w:w="2481"/>
        <w:gridCol w:w="5284"/>
      </w:tblGrid>
      <w:tr w:rsidR="000368F2" w:rsidRPr="000368F2" w:rsidTr="000368F2">
        <w:trPr>
          <w:trHeight w:val="930"/>
        </w:trPr>
        <w:tc>
          <w:tcPr>
            <w:tcW w:w="369" w:type="pct"/>
            <w:tcBorders>
              <w:top w:val="nil"/>
              <w:left w:val="nil"/>
              <w:bottom w:val="nil"/>
              <w:right w:val="nil"/>
            </w:tcBorders>
            <w:shd w:val="clear" w:color="auto" w:fill="auto"/>
            <w:noWrap/>
            <w:vAlign w:val="bottom"/>
            <w:hideMark/>
          </w:tcPr>
          <w:p w:rsidR="000368F2" w:rsidRPr="000368F2" w:rsidRDefault="000368F2" w:rsidP="000368F2">
            <w:pPr>
              <w:spacing w:after="0" w:line="240" w:lineRule="auto"/>
              <w:rPr>
                <w:rFonts w:ascii="Times New Roman" w:eastAsia="Times New Roman" w:hAnsi="Times New Roman"/>
                <w:sz w:val="20"/>
                <w:szCs w:val="20"/>
                <w:lang w:eastAsia="ru-RU"/>
              </w:rPr>
            </w:pPr>
          </w:p>
        </w:tc>
        <w:tc>
          <w:tcPr>
            <w:tcW w:w="4631" w:type="pct"/>
            <w:gridSpan w:val="3"/>
            <w:tcBorders>
              <w:top w:val="nil"/>
              <w:left w:val="nil"/>
              <w:bottom w:val="nil"/>
              <w:right w:val="nil"/>
            </w:tcBorders>
            <w:shd w:val="clear" w:color="auto" w:fill="auto"/>
            <w:vAlign w:val="center"/>
            <w:hideMark/>
          </w:tcPr>
          <w:p w:rsidR="000368F2" w:rsidRPr="000368F2" w:rsidRDefault="000368F2" w:rsidP="000368F2">
            <w:pPr>
              <w:spacing w:after="0" w:line="240" w:lineRule="auto"/>
              <w:jc w:val="right"/>
              <w:rPr>
                <w:rFonts w:ascii="Times New Roman" w:eastAsia="Times New Roman" w:hAnsi="Times New Roman"/>
                <w:sz w:val="20"/>
                <w:szCs w:val="20"/>
                <w:lang w:eastAsia="ru-RU"/>
              </w:rPr>
            </w:pPr>
            <w:r w:rsidRPr="000368F2">
              <w:rPr>
                <w:rFonts w:ascii="Times New Roman" w:eastAsia="Times New Roman" w:hAnsi="Times New Roman"/>
                <w:sz w:val="18"/>
                <w:szCs w:val="20"/>
                <w:lang w:eastAsia="ru-RU"/>
              </w:rPr>
              <w:t>Приложение  к Постановлению</w:t>
            </w:r>
            <w:r w:rsidRPr="000368F2">
              <w:rPr>
                <w:rFonts w:ascii="Times New Roman" w:eastAsia="Times New Roman" w:hAnsi="Times New Roman"/>
                <w:sz w:val="18"/>
                <w:szCs w:val="20"/>
                <w:lang w:eastAsia="ru-RU"/>
              </w:rPr>
              <w:br/>
              <w:t>администрации Богучанского района</w:t>
            </w:r>
            <w:r w:rsidRPr="000368F2">
              <w:rPr>
                <w:rFonts w:ascii="Times New Roman" w:eastAsia="Times New Roman" w:hAnsi="Times New Roman"/>
                <w:sz w:val="18"/>
                <w:szCs w:val="20"/>
                <w:lang w:eastAsia="ru-RU"/>
              </w:rPr>
              <w:br/>
              <w:t xml:space="preserve">от   14.01. 2025  года № 5-п   </w:t>
            </w:r>
          </w:p>
        </w:tc>
      </w:tr>
      <w:tr w:rsidR="000368F2" w:rsidRPr="000368F2" w:rsidTr="000368F2">
        <w:trPr>
          <w:trHeight w:val="885"/>
        </w:trPr>
        <w:tc>
          <w:tcPr>
            <w:tcW w:w="369" w:type="pct"/>
            <w:tcBorders>
              <w:top w:val="nil"/>
              <w:left w:val="nil"/>
              <w:bottom w:val="nil"/>
              <w:right w:val="nil"/>
            </w:tcBorders>
            <w:shd w:val="clear" w:color="auto" w:fill="auto"/>
            <w:noWrap/>
            <w:vAlign w:val="bottom"/>
            <w:hideMark/>
          </w:tcPr>
          <w:p w:rsidR="000368F2" w:rsidRPr="000368F2" w:rsidRDefault="000368F2" w:rsidP="000368F2">
            <w:pPr>
              <w:spacing w:after="0" w:line="240" w:lineRule="auto"/>
              <w:rPr>
                <w:rFonts w:ascii="Times New Roman" w:eastAsia="Times New Roman" w:hAnsi="Times New Roman"/>
                <w:sz w:val="20"/>
                <w:szCs w:val="20"/>
                <w:lang w:eastAsia="ru-RU"/>
              </w:rPr>
            </w:pPr>
          </w:p>
        </w:tc>
        <w:tc>
          <w:tcPr>
            <w:tcW w:w="4631" w:type="pct"/>
            <w:gridSpan w:val="3"/>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Перечень главных администраторов доходов бюджета Богучанского района на 2025 год</w:t>
            </w:r>
          </w:p>
        </w:tc>
      </w:tr>
      <w:tr w:rsidR="000368F2" w:rsidRPr="000368F2" w:rsidTr="000368F2">
        <w:trPr>
          <w:trHeight w:val="20"/>
        </w:trPr>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строки</w:t>
            </w:r>
          </w:p>
        </w:tc>
        <w:tc>
          <w:tcPr>
            <w:tcW w:w="1809" w:type="pct"/>
            <w:gridSpan w:val="2"/>
            <w:tcBorders>
              <w:top w:val="single" w:sz="4" w:space="0" w:color="auto"/>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Код бюджетной классификации РФ</w:t>
            </w:r>
          </w:p>
        </w:tc>
        <w:tc>
          <w:tcPr>
            <w:tcW w:w="2822" w:type="pct"/>
            <w:vMerge w:val="restar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 xml:space="preserve">Наименование главного администратора доходов бюджета, наименование кода  вида (подвида) доходов бюджета </w:t>
            </w:r>
          </w:p>
        </w:tc>
      </w:tr>
      <w:tr w:rsidR="000368F2" w:rsidRPr="000368F2" w:rsidTr="000368F2">
        <w:trPr>
          <w:trHeight w:val="2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главного администратора доходов</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вида (подвида) доходов бюджета</w:t>
            </w:r>
          </w:p>
        </w:tc>
        <w:tc>
          <w:tcPr>
            <w:tcW w:w="2822" w:type="pct"/>
            <w:vMerge/>
            <w:tcBorders>
              <w:top w:val="nil"/>
              <w:left w:val="single" w:sz="4" w:space="0" w:color="auto"/>
              <w:bottom w:val="single" w:sz="4" w:space="0" w:color="auto"/>
              <w:right w:val="single" w:sz="4" w:space="0" w:color="auto"/>
            </w:tcBorders>
            <w:vAlign w:val="center"/>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Управление делами Губернатора и Правительства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1 16 01053 01 0000 140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1 16 01063 01 0000 140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1 16 01113 01 0000 140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1 16 01123 01 0001 140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1 16 01133 01 0000 140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1 16 01143 01 0000 140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1 16 01153 01 0000 140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0368F2">
              <w:rPr>
                <w:rFonts w:ascii="Times New Roman" w:eastAsia="Times New Roman" w:hAnsi="Times New Roman"/>
                <w:color w:val="000000"/>
                <w:sz w:val="14"/>
                <w:szCs w:val="14"/>
                <w:lang w:eastAsia="ru-RU"/>
              </w:rPr>
              <w:lastRenderedPageBreak/>
              <w:t>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13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1 16 01163 01 0000 140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1 16 01173 01 0000 140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1 16 01183 01 0000 140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1 16 01213 01 0000 140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Министерство природных ресурсов и лесного комплекса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1 16 11050 01 0000 140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Министерство экологии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1 16 11050 01 0000 140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w:t>
            </w:r>
            <w:r w:rsidRPr="000368F2">
              <w:rPr>
                <w:rFonts w:ascii="Times New Roman" w:eastAsia="Times New Roman" w:hAnsi="Times New Roman"/>
                <w:color w:val="000000"/>
                <w:sz w:val="14"/>
                <w:szCs w:val="14"/>
                <w:lang w:eastAsia="ru-RU"/>
              </w:rPr>
              <w:lastRenderedPageBreak/>
              <w:t>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33</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048</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Енисейское межрегиональное управление Федеральной службы по надзору в сфере природопользования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1 12 01010 01 0000 120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Плата за выбросы загрязняющих веществ в атмосферный воздух стационарными объектами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1 12 01030 01 0000 120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Плата за сбросы загрязняющих веществ в водные объекты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1 12 01041 01 0000 120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Плата за размещение отходов производства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1 12 01042 01 0000 120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Плата за размещение твердых коммунальных отходов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39</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069</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Служба по надзору за техническим состоянием самоходных машин и других видов техники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44</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076</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Енисейское территориальное управление Федерального агентства по рыболовству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076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46</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120</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Служба по ветеринарному надзору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120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120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49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120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50</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141</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Управление Федеральной службы по надзору в сфере защиты прав потребителей и благополучия человека по Красноярскому краю</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141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52</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Управление Федеральной налоговой службы по Красноярскому краю</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1 01 01012 02 0000 110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1 01 01014 02 0000 110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1 01 01130 01 0000 110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1 01 02010 01 0000 110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57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1 01 02020 01 0000 110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1 01 02030 01 0000 110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59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1 01 02040 01 0000 110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1 01 02080 01 0000 110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1 01 02130 01 0000 110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1 01 02140 01 0000 110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1 01 02150 01 0000 110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1 01 02160 01 0000 110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1 01 02170 01 0000 110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w:t>
            </w:r>
            <w:r w:rsidRPr="000368F2">
              <w:rPr>
                <w:rFonts w:ascii="Times New Roman" w:eastAsia="Times New Roman" w:hAnsi="Times New Roman"/>
                <w:color w:val="000000"/>
                <w:sz w:val="14"/>
                <w:szCs w:val="14"/>
                <w:lang w:eastAsia="ru-RU"/>
              </w:rPr>
              <w:lastRenderedPageBreak/>
              <w:t>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66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1 03 02231 01 0000 110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1 03 02241 01 0000 110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1 03 02251 01 0000 110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69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1 03 02261 01 0000 110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1 05 01011 01 0000 110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взимаемый с налогоплательщиков, выбравших в качестве объекта налогообложения доходы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1 05 01012 01 0000 110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1 05 01021 01 0000 110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1 05 01022 01 0000 110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1 05 01050 01 0000 110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1 05 02010 02 0000 110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Единый налог на вмененный доход для отдельных видов деятельности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1 05 02020 02 0000 110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Единый налог на вмененный доход для отдельных видов деятельности (за налоговые периоды истекшие до 1 января 2011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1 05 03010 01 0000 110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Единый сельскохозяйственный налог</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1 05 03020 01 0000 110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Единый сельскохозяйственный налог (за налоговые периоды, истекшие до 1 января 2011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79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1 05 04020 02 0000 110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1 06 01030 05 0000 110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1 06 06033 05 0000 110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Земельный налог с организаций, обладающих земельным участком, расположенным в границах межселенных территорий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1 06 06043 05 0000 110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Земельный налог с физических лиц, обладающих земельным участком, расположенным в границах межселенных территорий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1 08 03010 01 0000 110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1 16 10129 01 0000 140</w:t>
            </w:r>
          </w:p>
        </w:tc>
        <w:tc>
          <w:tcPr>
            <w:tcW w:w="2822" w:type="pct"/>
            <w:tcBorders>
              <w:top w:val="single" w:sz="8" w:space="0" w:color="auto"/>
              <w:left w:val="single" w:sz="8" w:space="0" w:color="auto"/>
              <w:bottom w:val="single" w:sz="8" w:space="0" w:color="auto"/>
              <w:right w:val="single" w:sz="8"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188</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Главное управление Министерства внутренних дел Российской Федерации по Красноярскому краю</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188</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321</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Управление Федеральной службы государственной регистрации, кадастра и картографии по Красноярскому краю</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321</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90</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322</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Управление Федеральной службы судебных приставов по Красноярскому краю</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322</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92</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415</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Прокуратура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415</w:t>
            </w:r>
          </w:p>
        </w:tc>
        <w:tc>
          <w:tcPr>
            <w:tcW w:w="1375"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94</w:t>
            </w:r>
          </w:p>
        </w:tc>
        <w:tc>
          <w:tcPr>
            <w:tcW w:w="434" w:type="pct"/>
            <w:tcBorders>
              <w:top w:val="nil"/>
              <w:left w:val="nil"/>
              <w:bottom w:val="single" w:sz="4" w:space="0" w:color="auto"/>
              <w:right w:val="single" w:sz="4" w:space="0" w:color="auto"/>
            </w:tcBorders>
            <w:shd w:val="clear" w:color="auto" w:fill="auto"/>
            <w:noWrap/>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Агентство по обеспечению деятельности мировых судей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1 16 01053 01 0000 140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0368F2">
              <w:rPr>
                <w:rFonts w:ascii="Times New Roman" w:eastAsia="Times New Roman" w:hAnsi="Times New Roman"/>
                <w:color w:val="000000"/>
                <w:sz w:val="14"/>
                <w:szCs w:val="14"/>
                <w:lang w:eastAsia="ru-RU"/>
              </w:rPr>
              <w:lastRenderedPageBreak/>
              <w:t>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96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1 16 01063 01 0000 140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99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1 16 01093 01 0000 140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1 16 01113 01 0000 140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1 16 01123 01 0002 140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1 16 01123 01 0003 140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1 16 01123 01 0004 140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1 16 01133 01 0000 140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1 16 01143 01 0000 140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1 16 01153 01 0000 140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1 16 01163 01 0000 140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109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1 16 01173 01 0000 140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1 16 01183 01 0000 140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113</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1 16 01213 01 0000 140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color w:val="000000"/>
                <w:sz w:val="14"/>
                <w:szCs w:val="14"/>
                <w:lang w:eastAsia="ru-RU"/>
              </w:rPr>
            </w:pPr>
            <w:r w:rsidRPr="000368F2">
              <w:rPr>
                <w:rFonts w:ascii="Times New Roman" w:eastAsia="Times New Roman" w:hAnsi="Times New Roman"/>
                <w:color w:val="000000"/>
                <w:sz w:val="14"/>
                <w:szCs w:val="14"/>
                <w:lang w:eastAsia="ru-RU"/>
              </w:rPr>
              <w:t xml:space="preserve">Административные штрафы, установленные главой 21 Кодекса Российской </w:t>
            </w:r>
            <w:r w:rsidRPr="000368F2">
              <w:rPr>
                <w:rFonts w:ascii="Times New Roman" w:eastAsia="Times New Roman" w:hAnsi="Times New Roman"/>
                <w:color w:val="000000"/>
                <w:sz w:val="14"/>
                <w:szCs w:val="14"/>
                <w:lang w:eastAsia="ru-RU"/>
              </w:rPr>
              <w:lastRenderedPageBreak/>
              <w:t>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114</w:t>
            </w:r>
          </w:p>
        </w:tc>
        <w:tc>
          <w:tcPr>
            <w:tcW w:w="434" w:type="pct"/>
            <w:tcBorders>
              <w:top w:val="nil"/>
              <w:left w:val="nil"/>
              <w:bottom w:val="nil"/>
              <w:right w:val="nil"/>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801</w:t>
            </w:r>
          </w:p>
        </w:tc>
        <w:tc>
          <w:tcPr>
            <w:tcW w:w="4197" w:type="pct"/>
            <w:gridSpan w:val="2"/>
            <w:tcBorders>
              <w:top w:val="nil"/>
              <w:left w:val="single" w:sz="4" w:space="0" w:color="auto"/>
              <w:bottom w:val="single" w:sz="4" w:space="0" w:color="auto"/>
              <w:right w:val="single" w:sz="4" w:space="0" w:color="000000"/>
            </w:tcBorders>
            <w:shd w:val="clear" w:color="auto" w:fill="auto"/>
            <w:noWrap/>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Богучанский районный Совет депутатов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115</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801</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801</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117</w:t>
            </w:r>
          </w:p>
        </w:tc>
        <w:tc>
          <w:tcPr>
            <w:tcW w:w="434" w:type="pct"/>
            <w:tcBorders>
              <w:top w:val="nil"/>
              <w:left w:val="nil"/>
              <w:bottom w:val="nil"/>
              <w:right w:val="nil"/>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802</w:t>
            </w:r>
          </w:p>
        </w:tc>
        <w:tc>
          <w:tcPr>
            <w:tcW w:w="41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Контрольно-счетная комиссия муниципального образования Богучанский район</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118</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802</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1 16 10100 05 0000 140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802</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Администрация Богучанского района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1 08 07150 01 1000 110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1 08 07174 01 0000 110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1 11 05035 05 0000 120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1 13 01995 05 9995 130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(на предоставление информационных услуг в системе ГИС ОГД)</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1 13 02065 05 9991 130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1 16 10031 05 0000 140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1 16 10032 05 0000 140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129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1 16 07090 05 0000 140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116 10061 05 0000 140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116 10081 05 0000 140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116 10123 01 0000 140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2  04 05099 05 9905 150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2 07 05020 05 9905 150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139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2 18 05030 05 9009 150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2 18 05030 05 9964 150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2 18 05030 05 9972 150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142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810</w:t>
            </w:r>
          </w:p>
        </w:tc>
        <w:tc>
          <w:tcPr>
            <w:tcW w:w="4197" w:type="pct"/>
            <w:gridSpan w:val="2"/>
            <w:tcBorders>
              <w:top w:val="single" w:sz="4" w:space="0" w:color="auto"/>
              <w:left w:val="nil"/>
              <w:bottom w:val="single" w:sz="4" w:space="0" w:color="auto"/>
              <w:right w:val="nil"/>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Муниципальное казенное учреждение "Централизованная бухгалтерия"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810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810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41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Муниципальное казенное учреждение "Муниципальная служба Заказчика"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1 13 02995 05 9910 130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судебных расходов)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1 16 10061 05 0000 140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149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2 18 05030 05 9012 150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регионального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2 18 05030 05 9009 150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154</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856</w:t>
            </w:r>
          </w:p>
        </w:tc>
        <w:tc>
          <w:tcPr>
            <w:tcW w:w="4197" w:type="pct"/>
            <w:gridSpan w:val="2"/>
            <w:tcBorders>
              <w:top w:val="single" w:sz="4" w:space="0" w:color="auto"/>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856</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2 18 05010 05 9009 150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159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2 18 05010 05 9012 150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из регионального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Управление муниципальной собственностью Богучанского района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1 11 05013 05 1000 120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1 11 05013 05 2000 120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1 11 05013 05 3000 120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1 11 05025 05 1000 120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1 11 05025 05 2000 120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пени)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1 11 05025 05 3000 120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штрафам)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1 11 05035 05 1000 120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1 11 05035 05 2000 120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пени)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169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1 11 05035 05 3000 120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штрафам)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1 11 05075 05 1000 120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1 11 05075 05 2000 120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участков)(по пени)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1 11 05075 05 3000 120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участков)(по штрафам)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1 11 07015 05 1000 120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1 11 07015 05 2000 120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0368F2">
              <w:rPr>
                <w:rFonts w:ascii="Times New Roman" w:eastAsia="Times New Roman" w:hAnsi="Times New Roman"/>
                <w:sz w:val="14"/>
                <w:szCs w:val="14"/>
                <w:lang w:eastAsia="ru-RU"/>
              </w:rPr>
              <w:lastRenderedPageBreak/>
              <w:t>муниципальными районами (по пени)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175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1 11 09045 05 9960 120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казенных)(от социального найма жилых помещений)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1 11 09080 05 0000 120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Плата, поступившая в рамках договора за предоставления права на размещение и эксплуатацию нестационаргого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1 13 02065 05 9991 130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179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1 14 01050 05 0000 410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1 14 02053 05 1000 440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1 14 02053 05 1000 410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1 14 06013 05 1000 430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1 14 06025 05 1000 430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1 16 07090 05 0000 140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2 18 05030 05 9009 150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189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2 18 05030 05 9012 150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регионального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Управление образования администрации Богучанского района Красноярского края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1 13 01995 05 9902 130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1 13 01995 05 9992 130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1 13 02065 05 9991 130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1 16 10032 05 0000 140</w:t>
            </w:r>
          </w:p>
        </w:tc>
        <w:tc>
          <w:tcPr>
            <w:tcW w:w="2822" w:type="pct"/>
            <w:tcBorders>
              <w:top w:val="nil"/>
              <w:left w:val="nil"/>
              <w:bottom w:val="single" w:sz="4" w:space="0" w:color="auto"/>
              <w:right w:val="single" w:sz="4" w:space="0" w:color="auto"/>
            </w:tcBorders>
            <w:shd w:val="clear" w:color="auto" w:fill="auto"/>
            <w:vAlign w:val="bottom"/>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неналоговые доходы бюджетов муниципальных районов (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199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2 07 05020 05 9904 150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2 07 05030 05 9903 150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2 07 05030 05 9904 150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203</w:t>
            </w:r>
          </w:p>
        </w:tc>
        <w:tc>
          <w:tcPr>
            <w:tcW w:w="434"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2 18 05010 05 9009 150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Доходы бюджетов муниципальных районов от возврата бюджетными </w:t>
            </w:r>
            <w:r w:rsidRPr="000368F2">
              <w:rPr>
                <w:rFonts w:ascii="Times New Roman" w:eastAsia="Times New Roman" w:hAnsi="Times New Roman"/>
                <w:sz w:val="14"/>
                <w:szCs w:val="14"/>
                <w:lang w:eastAsia="ru-RU"/>
              </w:rPr>
              <w:lastRenderedPageBreak/>
              <w:t>учреждениями остатков субсидий прошлых лет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204</w:t>
            </w:r>
          </w:p>
        </w:tc>
        <w:tc>
          <w:tcPr>
            <w:tcW w:w="434" w:type="pct"/>
            <w:tcBorders>
              <w:top w:val="nil"/>
              <w:left w:val="nil"/>
              <w:bottom w:val="single" w:sz="4" w:space="0" w:color="auto"/>
              <w:right w:val="nil"/>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875</w:t>
            </w:r>
          </w:p>
        </w:tc>
        <w:tc>
          <w:tcPr>
            <w:tcW w:w="1375"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2 18 05010 05 9012 150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(за счет средств регионального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205</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880</w:t>
            </w:r>
          </w:p>
        </w:tc>
        <w:tc>
          <w:tcPr>
            <w:tcW w:w="4197" w:type="pct"/>
            <w:gridSpan w:val="2"/>
            <w:tcBorders>
              <w:top w:val="single" w:sz="4" w:space="0" w:color="auto"/>
              <w:left w:val="nil"/>
              <w:bottom w:val="single" w:sz="4" w:space="0" w:color="auto"/>
              <w:right w:val="nil"/>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Муниципальное казенное учреждение "Муниципальная пожарная часть №1"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206</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207</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1 16 10032 05 0000 140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208</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209</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210</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880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211</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финансовое управление администрации Богучанского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212</w:t>
            </w:r>
          </w:p>
        </w:tc>
        <w:tc>
          <w:tcPr>
            <w:tcW w:w="434"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1 13 02995 05 9009 130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доходы от компенсации затрат бюджетов муниципальных районов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1 16 10031 05 0000 140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1 16 10100 05 0000 140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1 16 10100 10 0000 140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1 18 01510 05 0000 150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1 18 01520 05 0000 150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Перечисления из бюджетов муниципальных районов по решениям о взыскании средств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1 18 02500 05 0000 150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219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2 02 15001 05 0000 150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2 02 15002 05 0000 150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2 02 19999 05 0000 150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дотации бюджетам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2 02 19999 05 2724 150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2 02 25172 05 0000 150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2 02 25304 05 0000 150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2 02 25467 05 0000 150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2 02 25497 05 0000 150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229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2 02 25519 05 0000 150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2 02 29999 05 1521 150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2 02 29999 05 2650 150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выполнение требований федеральных стандартов спортивной подготовки)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2 02 29999 05 7397 150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2 02 29999 05 7413 150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2 02 29999 05 7437 150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2 02 29999 05 7456 150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236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2 02 29999 05 7475 150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обеспечение деятельности муниципальных архивов)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2 02 29999 05 7470 150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создание условий для предоставления горячего питания обучающимся общеобразовательных организаций)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2 02 29999 05 7472 150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239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2 02 29999 05 7476 150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2 02 29999 05 7482 150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2 02 29999 05 7488 150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2 02 29999 05 7553 150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2 02 29999 05 7559 150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проведение мероприятий по обеспечению антитеррористической защищенности объектов образования)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2 02 29999 05 7563 150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2 02 29999 05 7568 150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увеличение охвата детей, обучающихся по дополнительным общеразвивающим программам)</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2 02 29999 05 7582 150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2 02 29999 05 7583 150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2 02 29999 05 7607 150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249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2 02 29999 05 7645 150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2 02 29999 05 7661 150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реализацию инвестиционных проектов субъектами малого и среднего предпринимательства в приоритетных отраслях)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2 02 29999 05 7668 150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2 02 29999 05 7675 150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2 02 29999 05 7840 150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2 02 30024 05 0289 150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 2 02 30024 05 7408 150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 2 02 30024 05 7409 150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2 02 30024 05 7429 150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258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2 02 30024 05 7446 150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w:t>
            </w:r>
            <w:r w:rsidRPr="000368F2">
              <w:rPr>
                <w:rFonts w:ascii="Times New Roman" w:eastAsia="Times New Roman" w:hAnsi="Times New Roman"/>
                <w:sz w:val="14"/>
                <w:szCs w:val="14"/>
                <w:lang w:eastAsia="ru-RU"/>
              </w:rPr>
              <w:lastRenderedPageBreak/>
              <w:t>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259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2 02 30024 05 7467 150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2 02 30024 05 7514 150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2 02 30024 05 7517 150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2 02 30024 05 7518 150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2 02 30024 05 7519 150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2 02 30024 05 7552 150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2 02 30024 05 7554 150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2 02 30024 05 7564 150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2 02 30024 05 7566 150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2 02 30024 05 7570 150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269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2 02 30024 05 7577 150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2 02 30024 05 7587 150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2 02 30024 05 7588 150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2 02 30024 05 7601 150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 2 02 30024 05 7604 150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 2 02 30024 05 7649 150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 2 02 30024 05 7685 150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 2 02 30024 05 7846 150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277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2 02 30029 05 0000 150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2 02 35082 05 0000 150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279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2 02 35118 05 0000 150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2 02 35120 05 0000 150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2 02 40014 05 9009 150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(за счет средств местного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2 02 40014 05 9012 150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(за счет средств регионального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2 02 45179 05 0000 150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2 02 45303 05 0000 150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2 02 45050 05 0000 150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2 02 45519 05 0000 150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2 02 49999 05 0853 150</w:t>
            </w:r>
          </w:p>
        </w:tc>
        <w:tc>
          <w:tcPr>
            <w:tcW w:w="2822" w:type="pct"/>
            <w:tcBorders>
              <w:top w:val="nil"/>
              <w:left w:val="nil"/>
              <w:bottom w:val="single" w:sz="4" w:space="0" w:color="auto"/>
              <w:right w:val="single" w:sz="4" w:space="0" w:color="auto"/>
            </w:tcBorders>
            <w:shd w:val="clear" w:color="auto" w:fill="auto"/>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2 02 49999 05 1011 150</w:t>
            </w:r>
          </w:p>
        </w:tc>
        <w:tc>
          <w:tcPr>
            <w:tcW w:w="2822" w:type="pct"/>
            <w:tcBorders>
              <w:top w:val="nil"/>
              <w:left w:val="nil"/>
              <w:bottom w:val="single" w:sz="4" w:space="0" w:color="auto"/>
              <w:right w:val="single" w:sz="4" w:space="0" w:color="auto"/>
            </w:tcBorders>
            <w:shd w:val="clear" w:color="auto" w:fill="auto"/>
            <w:vAlign w:val="bottom"/>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(Резервный фонд Правительства Красноярского края  в рамках непрограммных расходов отдельных органов исполнительной власти)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289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2 02 49999 05 1032 150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  на финансовое обеспечение расходов на увеличение размеров оплаты труда отдельным категориям работников бюджетной сферы Красноярского края)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2 02 49999 05 7412 150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2 02 49999 05 7418 150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2 02 49999 05 7459 150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софинансирование муниципальных программ формирования современной городской (сельской) среды в поселениях)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2 02 49999 05 7463 150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(строительство) мест (площадок) накопления отходов потребления и приобретение контейнерного оборудования)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2 02 49999 05 7484 150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создание (реконструкцию) и капитальный ремонт культурно-досуговых учреждений в сельской местности)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2 02 49999 05 7555 150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2 02 49999 05 7641 150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2 02 49999 05 7666 150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2 02 49999 05 7745 150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299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2 02 49999 05 7848 150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устройство спортивных сооружений в сельской местности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2 02 49999 05 9711 150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софинансирования расходных обязательств, возникающих при реализации мероприятий по капитальному ремонту тепловых сетей)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2 08 05000 05 0000 150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Перечисления из бюджетов муниципальных районов (в бюджеты муниципальных </w:t>
            </w:r>
            <w:r w:rsidRPr="000368F2">
              <w:rPr>
                <w:rFonts w:ascii="Times New Roman" w:eastAsia="Times New Roman" w:hAnsi="Times New Roman"/>
                <w:sz w:val="14"/>
                <w:szCs w:val="14"/>
                <w:lang w:eastAsia="ru-RU"/>
              </w:rPr>
              <w:lastRenderedPageBreak/>
              <w:t>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lastRenderedPageBreak/>
              <w:t>303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2 08 10000 05 0000 150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взыскания</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 xml:space="preserve">2 18 35118 05 0000 150 </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2 18 60010 05 7418 150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поддержку физкультурно-спортивных клубов по месту жительства)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307</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2 18 60010 05 7514 150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308</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2 18 60010 05 7412 150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309</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2 18 60010 05 7745 150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содействие развитию налогового потенциала)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310</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2 18 60010 05 9961 150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реализацию мероприятий по трудовому воспитанию несовершеннолетних)</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311</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2 18 60010 05 9930 150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из районного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312</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2 19 25304 05 0000 150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313</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2 19 35118 05 0000 150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314</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2 19 60010 05 9012 150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315</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2 19 60010 05 9911 150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368F2" w:rsidRPr="000368F2" w:rsidTr="000368F2">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316</w:t>
            </w:r>
          </w:p>
        </w:tc>
        <w:tc>
          <w:tcPr>
            <w:tcW w:w="434"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0368F2" w:rsidRPr="000368F2" w:rsidRDefault="000368F2" w:rsidP="000368F2">
            <w:pPr>
              <w:spacing w:after="0" w:line="240" w:lineRule="auto"/>
              <w:jc w:val="center"/>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2 19 60010 05 9912 150</w:t>
            </w:r>
          </w:p>
        </w:tc>
        <w:tc>
          <w:tcPr>
            <w:tcW w:w="2822" w:type="pct"/>
            <w:tcBorders>
              <w:top w:val="nil"/>
              <w:left w:val="nil"/>
              <w:bottom w:val="single" w:sz="4" w:space="0" w:color="auto"/>
              <w:right w:val="single" w:sz="4" w:space="0" w:color="auto"/>
            </w:tcBorders>
            <w:shd w:val="clear" w:color="auto" w:fill="auto"/>
            <w:vAlign w:val="center"/>
            <w:hideMark/>
          </w:tcPr>
          <w:p w:rsidR="000368F2" w:rsidRPr="000368F2" w:rsidRDefault="000368F2" w:rsidP="000368F2">
            <w:pPr>
              <w:spacing w:after="0" w:line="240" w:lineRule="auto"/>
              <w:rPr>
                <w:rFonts w:ascii="Times New Roman" w:eastAsia="Times New Roman" w:hAnsi="Times New Roman"/>
                <w:sz w:val="14"/>
                <w:szCs w:val="14"/>
                <w:lang w:eastAsia="ru-RU"/>
              </w:rPr>
            </w:pPr>
            <w:r w:rsidRPr="000368F2">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счет краевого бюджета)</w:t>
            </w:r>
          </w:p>
        </w:tc>
      </w:tr>
    </w:tbl>
    <w:p w:rsidR="000368F2" w:rsidRPr="000368F2" w:rsidRDefault="000368F2" w:rsidP="000368F2">
      <w:pPr>
        <w:spacing w:after="0" w:line="240" w:lineRule="auto"/>
        <w:rPr>
          <w:rFonts w:ascii="Times New Roman" w:eastAsia="Times New Roman" w:hAnsi="Times New Roman"/>
          <w:sz w:val="24"/>
          <w:szCs w:val="24"/>
          <w:lang w:eastAsia="ru-RU"/>
        </w:rPr>
      </w:pPr>
    </w:p>
    <w:p w:rsidR="000368F2" w:rsidRPr="000368F2" w:rsidRDefault="000368F2" w:rsidP="000368F2">
      <w:pPr>
        <w:spacing w:after="0" w:line="240" w:lineRule="auto"/>
        <w:jc w:val="center"/>
        <w:rPr>
          <w:rFonts w:ascii="Times New Roman" w:eastAsia="Times New Roman" w:hAnsi="Times New Roman"/>
          <w:sz w:val="20"/>
          <w:szCs w:val="20"/>
          <w:lang w:eastAsia="ru-RU"/>
        </w:rPr>
      </w:pPr>
    </w:p>
    <w:p w:rsidR="000368F2" w:rsidRPr="000368F2" w:rsidRDefault="000368F2" w:rsidP="000368F2">
      <w:pPr>
        <w:spacing w:after="0" w:line="240" w:lineRule="auto"/>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drawing>
          <wp:inline distT="0" distB="0" distL="0" distR="0">
            <wp:extent cx="475615" cy="586740"/>
            <wp:effectExtent l="19050" t="0" r="635" b="0"/>
            <wp:docPr id="39"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2" cstate="print"/>
                    <a:srcRect/>
                    <a:stretch>
                      <a:fillRect/>
                    </a:stretch>
                  </pic:blipFill>
                  <pic:spPr bwMode="auto">
                    <a:xfrm>
                      <a:off x="0" y="0"/>
                      <a:ext cx="475615" cy="586740"/>
                    </a:xfrm>
                    <a:prstGeom prst="rect">
                      <a:avLst/>
                    </a:prstGeom>
                    <a:noFill/>
                    <a:ln w="9525">
                      <a:noFill/>
                      <a:miter lim="800000"/>
                      <a:headEnd/>
                      <a:tailEnd/>
                    </a:ln>
                  </pic:spPr>
                </pic:pic>
              </a:graphicData>
            </a:graphic>
          </wp:inline>
        </w:drawing>
      </w:r>
    </w:p>
    <w:p w:rsidR="000368F2" w:rsidRPr="000368F2" w:rsidRDefault="000368F2" w:rsidP="000368F2">
      <w:pPr>
        <w:spacing w:after="0" w:line="240" w:lineRule="auto"/>
        <w:jc w:val="center"/>
        <w:rPr>
          <w:rFonts w:ascii="Times New Roman" w:eastAsia="Times New Roman" w:hAnsi="Times New Roman"/>
          <w:sz w:val="20"/>
          <w:szCs w:val="20"/>
          <w:lang w:eastAsia="ru-RU"/>
        </w:rPr>
      </w:pPr>
    </w:p>
    <w:p w:rsidR="000368F2" w:rsidRPr="000368F2" w:rsidRDefault="000368F2" w:rsidP="000368F2">
      <w:pPr>
        <w:spacing w:after="0" w:line="240" w:lineRule="auto"/>
        <w:jc w:val="center"/>
        <w:rPr>
          <w:rFonts w:ascii="Times New Roman" w:eastAsia="Times New Roman" w:hAnsi="Times New Roman"/>
          <w:sz w:val="18"/>
          <w:szCs w:val="20"/>
          <w:lang w:eastAsia="ru-RU"/>
        </w:rPr>
      </w:pPr>
      <w:r w:rsidRPr="000368F2">
        <w:rPr>
          <w:rFonts w:ascii="Times New Roman" w:eastAsia="Times New Roman" w:hAnsi="Times New Roman"/>
          <w:sz w:val="18"/>
          <w:szCs w:val="20"/>
          <w:lang w:eastAsia="ru-RU"/>
        </w:rPr>
        <w:t>АДМИНИСТРАЦИЯ БОГУЧАНСКОГО РАЙОНА</w:t>
      </w:r>
    </w:p>
    <w:p w:rsidR="000368F2" w:rsidRPr="000368F2" w:rsidRDefault="000368F2" w:rsidP="000368F2">
      <w:pPr>
        <w:tabs>
          <w:tab w:val="left" w:pos="3060"/>
        </w:tabs>
        <w:spacing w:after="0" w:line="240" w:lineRule="auto"/>
        <w:jc w:val="center"/>
        <w:rPr>
          <w:rFonts w:ascii="Times New Roman" w:eastAsia="Times New Roman" w:hAnsi="Times New Roman"/>
          <w:sz w:val="18"/>
          <w:szCs w:val="20"/>
          <w:lang w:eastAsia="ru-RU"/>
        </w:rPr>
      </w:pPr>
      <w:r w:rsidRPr="000368F2">
        <w:rPr>
          <w:rFonts w:ascii="Times New Roman" w:eastAsia="Times New Roman" w:hAnsi="Times New Roman"/>
          <w:sz w:val="18"/>
          <w:szCs w:val="20"/>
          <w:lang w:eastAsia="ru-RU"/>
        </w:rPr>
        <w:t>П О С Т А Н О В Л Е Н И Е</w:t>
      </w:r>
    </w:p>
    <w:p w:rsidR="000368F2" w:rsidRPr="000368F2" w:rsidRDefault="000368F2" w:rsidP="000368F2">
      <w:pPr>
        <w:spacing w:after="0" w:line="240" w:lineRule="auto"/>
        <w:ind w:firstLine="567"/>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15.01.2025                              с. Богучаны       </w:t>
      </w:r>
      <w:r>
        <w:rPr>
          <w:rFonts w:ascii="Times New Roman" w:eastAsia="Times New Roman" w:hAnsi="Times New Roman"/>
          <w:sz w:val="20"/>
          <w:szCs w:val="20"/>
          <w:lang w:val="en-US" w:eastAsia="ru-RU"/>
        </w:rPr>
        <w:t xml:space="preserve">     </w:t>
      </w:r>
      <w:r w:rsidRPr="000368F2">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 xml:space="preserve">                     </w:t>
      </w:r>
      <w:r w:rsidRPr="000368F2">
        <w:rPr>
          <w:rFonts w:ascii="Times New Roman" w:eastAsia="Times New Roman" w:hAnsi="Times New Roman"/>
          <w:sz w:val="20"/>
          <w:szCs w:val="20"/>
          <w:lang w:eastAsia="ru-RU"/>
        </w:rPr>
        <w:t xml:space="preserve">            №  6- п</w:t>
      </w:r>
    </w:p>
    <w:p w:rsidR="000368F2" w:rsidRPr="000368F2" w:rsidRDefault="000368F2" w:rsidP="000368F2">
      <w:pPr>
        <w:spacing w:after="0" w:line="240" w:lineRule="auto"/>
        <w:jc w:val="center"/>
        <w:rPr>
          <w:rFonts w:ascii="Times New Roman" w:eastAsia="Times New Roman" w:hAnsi="Times New Roman"/>
          <w:sz w:val="20"/>
          <w:szCs w:val="20"/>
          <w:lang w:val="en-US" w:eastAsia="ru-RU"/>
        </w:rPr>
      </w:pPr>
    </w:p>
    <w:p w:rsidR="000368F2" w:rsidRPr="000368F2" w:rsidRDefault="000368F2" w:rsidP="000368F2">
      <w:pPr>
        <w:tabs>
          <w:tab w:val="left" w:pos="0"/>
        </w:tabs>
        <w:spacing w:after="0" w:line="240" w:lineRule="auto"/>
        <w:ind w:firstLine="567"/>
        <w:jc w:val="center"/>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О внесении изменений в Устав Муниципального казённого общеобразовательного учреждения  Новохайской школы, утвержденный  постановлением  администрации Богучанского района от 18.01.2016  №25-п</w:t>
      </w:r>
    </w:p>
    <w:p w:rsidR="000368F2" w:rsidRPr="000368F2" w:rsidRDefault="000368F2" w:rsidP="000368F2">
      <w:pPr>
        <w:tabs>
          <w:tab w:val="left" w:pos="0"/>
        </w:tabs>
        <w:spacing w:after="0" w:line="240" w:lineRule="auto"/>
        <w:ind w:firstLine="567"/>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ab/>
      </w:r>
    </w:p>
    <w:p w:rsidR="000368F2" w:rsidRPr="000368F2" w:rsidRDefault="000368F2" w:rsidP="000368F2">
      <w:pPr>
        <w:tabs>
          <w:tab w:val="left" w:pos="940"/>
        </w:tabs>
        <w:spacing w:after="0" w:line="240" w:lineRule="auto"/>
        <w:ind w:firstLine="567"/>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С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16" w:history="1">
        <w:r w:rsidRPr="000368F2">
          <w:rPr>
            <w:rFonts w:ascii="Times New Roman" w:eastAsia="Times New Roman" w:hAnsi="Times New Roman"/>
            <w:spacing w:val="2"/>
            <w:sz w:val="20"/>
            <w:szCs w:val="20"/>
            <w:lang w:eastAsia="ru-RU"/>
          </w:rPr>
          <w:t>43 Федерального закона от 06.10.2003 № 131</w:t>
        </w:r>
      </w:hyperlink>
      <w:r w:rsidRPr="000368F2">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0368F2">
        <w:rPr>
          <w:rFonts w:ascii="Times New Roman" w:eastAsia="Times New Roman" w:hAnsi="Times New Roman"/>
          <w:sz w:val="20"/>
          <w:szCs w:val="20"/>
          <w:lang w:eastAsia="ru-RU"/>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w:t>
      </w:r>
      <w:r w:rsidRPr="000368F2">
        <w:rPr>
          <w:rFonts w:ascii="Times New Roman" w:eastAsia="Times New Roman" w:hAnsi="Times New Roman"/>
          <w:sz w:val="20"/>
          <w:szCs w:val="20"/>
          <w:lang w:eastAsia="ru-RU"/>
        </w:rPr>
        <w:lastRenderedPageBreak/>
        <w:t>учреждений и внесения в них изменений»,  на основании ст.ст.7, 43, 47 Устава Богучанского района Красноярского края,</w:t>
      </w:r>
      <w:r w:rsidRPr="000368F2">
        <w:rPr>
          <w:rFonts w:ascii="Times New Roman" w:eastAsia="Times New Roman" w:hAnsi="Times New Roman"/>
          <w:sz w:val="20"/>
          <w:szCs w:val="20"/>
          <w:lang w:eastAsia="ru-RU"/>
        </w:rPr>
        <w:tab/>
      </w:r>
    </w:p>
    <w:p w:rsidR="000368F2" w:rsidRPr="000368F2" w:rsidRDefault="000368F2" w:rsidP="000368F2">
      <w:pPr>
        <w:tabs>
          <w:tab w:val="left" w:pos="940"/>
        </w:tabs>
        <w:spacing w:after="0" w:line="240" w:lineRule="auto"/>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ПОСТАНОВЛЯЮ: </w:t>
      </w:r>
    </w:p>
    <w:p w:rsidR="000368F2" w:rsidRPr="000368F2" w:rsidRDefault="000368F2" w:rsidP="000368F2">
      <w:pPr>
        <w:numPr>
          <w:ilvl w:val="0"/>
          <w:numId w:val="48"/>
        </w:numPr>
        <w:tabs>
          <w:tab w:val="left" w:pos="0"/>
          <w:tab w:val="left" w:pos="1276"/>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Внести  в Устав Муниципального казённого общеобразовательного учреждения Новохайской школы, утвержденный постановлением  администрации Богучанского района от 18.01.2016  №25-п  (далее по тексту - Устав)  изменение, а именно:</w:t>
      </w:r>
    </w:p>
    <w:p w:rsidR="000368F2" w:rsidRPr="000368F2" w:rsidRDefault="000368F2" w:rsidP="000368F2">
      <w:pPr>
        <w:numPr>
          <w:ilvl w:val="1"/>
          <w:numId w:val="48"/>
        </w:numPr>
        <w:tabs>
          <w:tab w:val="left" w:pos="0"/>
          <w:tab w:val="left" w:pos="1276"/>
        </w:tab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пункт 1.1. Устава изложить в следующей редакции:</w:t>
      </w:r>
    </w:p>
    <w:p w:rsidR="000368F2" w:rsidRPr="000368F2" w:rsidRDefault="000368F2" w:rsidP="000368F2">
      <w:pPr>
        <w:shd w:val="clear" w:color="auto" w:fill="FFFFFF"/>
        <w:spacing w:after="0" w:line="240" w:lineRule="auto"/>
        <w:ind w:left="5" w:hanging="5"/>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«Муниципальное казённое общеобразовательное учреждение Новохайская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368F2" w:rsidRPr="000368F2" w:rsidRDefault="000368F2" w:rsidP="000368F2">
      <w:pPr>
        <w:shd w:val="clear" w:color="auto" w:fill="FFFFFF"/>
        <w:spacing w:after="0" w:line="240" w:lineRule="auto"/>
        <w:ind w:left="5" w:firstLine="562"/>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Муниципальное казённое общеобразовательное учреждение Новохайская школа реорганизовано в форме присоединения к нему Муниципального казённого общеобразовательного учреждения Кежекской школы на основании постановления администрации Богучанского района от 16.06.2023 </w:t>
      </w:r>
      <w:r w:rsidRPr="000368F2">
        <w:rPr>
          <w:rFonts w:ascii="Times New Roman" w:eastAsia="Times New Roman" w:hAnsi="Times New Roman"/>
          <w:sz w:val="20"/>
          <w:szCs w:val="20"/>
          <w:lang w:eastAsia="ru-RU"/>
        </w:rPr>
        <w:tab/>
        <w:t xml:space="preserve">№593-п «О реорганизации Муниципального казённого общеобразовательного учреждения Кежекской школы  </w:t>
      </w:r>
      <w:r w:rsidRPr="000368F2">
        <w:rPr>
          <w:rFonts w:ascii="Times New Roman" w:eastAsia="Times New Roman" w:hAnsi="Times New Roman"/>
          <w:bCs/>
          <w:sz w:val="20"/>
          <w:szCs w:val="20"/>
          <w:lang w:eastAsia="ru-RU"/>
        </w:rPr>
        <w:t>путем присоединения  к  Муниципальному казённому общеобразовательному учреждению  Новохайской школе</w:t>
      </w:r>
      <w:r w:rsidRPr="000368F2">
        <w:rPr>
          <w:rFonts w:ascii="Times New Roman" w:eastAsia="Times New Roman" w:hAnsi="Times New Roman"/>
          <w:sz w:val="20"/>
          <w:szCs w:val="20"/>
          <w:lang w:eastAsia="ru-RU"/>
        </w:rPr>
        <w:t>».</w:t>
      </w:r>
    </w:p>
    <w:p w:rsidR="000368F2" w:rsidRPr="000368F2" w:rsidRDefault="000368F2" w:rsidP="000368F2">
      <w:pPr>
        <w:widowControl w:val="0"/>
        <w:tabs>
          <w:tab w:val="left" w:pos="2567"/>
          <w:tab w:val="right" w:pos="5461"/>
          <w:tab w:val="right" w:pos="7643"/>
          <w:tab w:val="right" w:pos="9278"/>
        </w:tabs>
        <w:spacing w:after="0" w:line="240" w:lineRule="auto"/>
        <w:ind w:firstLine="700"/>
        <w:jc w:val="both"/>
        <w:rPr>
          <w:rFonts w:ascii="Times New Roman" w:eastAsia="Times New Roman" w:hAnsi="Times New Roman"/>
          <w:i/>
          <w:sz w:val="20"/>
          <w:szCs w:val="20"/>
          <w:lang w:eastAsia="ru-RU"/>
        </w:rPr>
      </w:pPr>
      <w:r w:rsidRPr="000368F2">
        <w:rPr>
          <w:rFonts w:ascii="Times New Roman" w:eastAsia="Times New Roman" w:hAnsi="Times New Roman"/>
          <w:sz w:val="20"/>
          <w:szCs w:val="20"/>
          <w:lang w:eastAsia="ru-RU"/>
        </w:rPr>
        <w:t xml:space="preserve">Муниципальное казённое общеобразовательное учреждение Новохайская   школа является правопреемником Муниципального казённого общеобразовательного учреждения Кежекской школы. </w:t>
      </w:r>
    </w:p>
    <w:p w:rsidR="000368F2" w:rsidRPr="000368F2" w:rsidRDefault="000368F2" w:rsidP="000368F2">
      <w:pPr>
        <w:tabs>
          <w:tab w:val="left" w:pos="0"/>
          <w:tab w:val="left" w:pos="1276"/>
        </w:tabs>
        <w:autoSpaceDE w:val="0"/>
        <w:autoSpaceDN w:val="0"/>
        <w:adjustRightInd w:val="0"/>
        <w:spacing w:after="0" w:line="240" w:lineRule="auto"/>
        <w:ind w:firstLine="426"/>
        <w:jc w:val="both"/>
        <w:rPr>
          <w:rFonts w:ascii="Times New Roman" w:eastAsia="Times New Roman" w:hAnsi="Times New Roman"/>
          <w:sz w:val="20"/>
          <w:szCs w:val="20"/>
          <w:shd w:val="clear" w:color="auto" w:fill="FFFFFF"/>
          <w:lang w:eastAsia="ru-RU"/>
        </w:rPr>
      </w:pPr>
      <w:r w:rsidRPr="000368F2">
        <w:rPr>
          <w:rFonts w:ascii="Times New Roman" w:eastAsia="Times New Roman" w:hAnsi="Times New Roman"/>
          <w:sz w:val="20"/>
          <w:szCs w:val="20"/>
          <w:shd w:val="clear" w:color="auto" w:fill="FFFFFF"/>
          <w:lang w:eastAsia="ru-RU"/>
        </w:rPr>
        <w:t>Все </w:t>
      </w:r>
      <w:r w:rsidRPr="000368F2">
        <w:rPr>
          <w:rFonts w:ascii="Times New Roman" w:eastAsia="Times New Roman" w:hAnsi="Times New Roman"/>
          <w:bCs/>
          <w:sz w:val="20"/>
          <w:szCs w:val="20"/>
          <w:shd w:val="clear" w:color="auto" w:fill="FFFFFF"/>
          <w:lang w:eastAsia="ru-RU"/>
        </w:rPr>
        <w:t>документы</w:t>
      </w:r>
      <w:r w:rsidRPr="000368F2">
        <w:rPr>
          <w:rFonts w:ascii="Times New Roman" w:eastAsia="Times New Roman" w:hAnsi="Times New Roman"/>
          <w:sz w:val="20"/>
          <w:szCs w:val="20"/>
          <w:shd w:val="clear" w:color="auto" w:fill="FFFFFF"/>
          <w:lang w:eastAsia="ru-RU"/>
        </w:rPr>
        <w:t> </w:t>
      </w:r>
      <w:r w:rsidRPr="000368F2">
        <w:rPr>
          <w:rFonts w:ascii="Times New Roman" w:eastAsia="Times New Roman" w:hAnsi="Times New Roman"/>
          <w:bCs/>
          <w:sz w:val="20"/>
          <w:szCs w:val="20"/>
          <w:shd w:val="clear" w:color="auto" w:fill="FFFFFF"/>
          <w:lang w:eastAsia="ru-RU"/>
        </w:rPr>
        <w:t>реорганизованного</w:t>
      </w:r>
      <w:r w:rsidRPr="000368F2">
        <w:rPr>
          <w:rFonts w:ascii="Times New Roman" w:eastAsia="Times New Roman" w:hAnsi="Times New Roman"/>
          <w:sz w:val="20"/>
          <w:szCs w:val="20"/>
          <w:shd w:val="clear" w:color="auto" w:fill="FFFFFF"/>
          <w:lang w:eastAsia="ru-RU"/>
        </w:rPr>
        <w:t> (</w:t>
      </w:r>
      <w:r w:rsidRPr="000368F2">
        <w:rPr>
          <w:rFonts w:ascii="Times New Roman" w:eastAsia="Times New Roman" w:hAnsi="Times New Roman"/>
          <w:bCs/>
          <w:sz w:val="20"/>
          <w:szCs w:val="20"/>
          <w:shd w:val="clear" w:color="auto" w:fill="FFFFFF"/>
          <w:lang w:eastAsia="ru-RU"/>
        </w:rPr>
        <w:t>присоединенного</w:t>
      </w:r>
      <w:r>
        <w:rPr>
          <w:rFonts w:ascii="Times New Roman" w:eastAsia="Times New Roman" w:hAnsi="Times New Roman"/>
          <w:sz w:val="20"/>
          <w:szCs w:val="20"/>
          <w:shd w:val="clear" w:color="auto" w:fill="FFFFFF"/>
          <w:lang w:eastAsia="ru-RU"/>
        </w:rPr>
        <w:t>) образовательного учреждения</w:t>
      </w:r>
      <w:r w:rsidRPr="000368F2">
        <w:rPr>
          <w:rFonts w:ascii="Times New Roman" w:eastAsia="Times New Roman" w:hAnsi="Times New Roman"/>
          <w:sz w:val="20"/>
          <w:szCs w:val="20"/>
          <w:shd w:val="clear" w:color="auto" w:fill="FFFFFF"/>
          <w:lang w:eastAsia="ru-RU"/>
        </w:rPr>
        <w:t xml:space="preserve"> переданы </w:t>
      </w:r>
      <w:r w:rsidRPr="000368F2">
        <w:rPr>
          <w:rFonts w:ascii="Times New Roman" w:eastAsia="Times New Roman" w:hAnsi="Times New Roman"/>
          <w:bCs/>
          <w:sz w:val="20"/>
          <w:szCs w:val="20"/>
          <w:shd w:val="clear" w:color="auto" w:fill="FFFFFF"/>
          <w:lang w:eastAsia="ru-RU"/>
        </w:rPr>
        <w:t>правопреемнику</w:t>
      </w:r>
      <w:r w:rsidRPr="000368F2">
        <w:rPr>
          <w:rFonts w:ascii="Times New Roman" w:eastAsia="Times New Roman" w:hAnsi="Times New Roman"/>
          <w:sz w:val="20"/>
          <w:szCs w:val="20"/>
          <w:shd w:val="clear" w:color="auto" w:fill="FFFFFF"/>
          <w:lang w:eastAsia="ru-RU"/>
        </w:rPr>
        <w:t> и включены в его архивный фонд.»</w:t>
      </w:r>
    </w:p>
    <w:p w:rsidR="000368F2" w:rsidRPr="000368F2" w:rsidRDefault="000368F2" w:rsidP="000368F2">
      <w:pPr>
        <w:numPr>
          <w:ilvl w:val="1"/>
          <w:numId w:val="48"/>
        </w:numPr>
        <w:tabs>
          <w:tab w:val="left" w:pos="0"/>
          <w:tab w:val="left" w:pos="1276"/>
        </w:tab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пункт 1.4. Устава  изложить в новой редакции:</w:t>
      </w:r>
    </w:p>
    <w:p w:rsidR="000368F2" w:rsidRPr="000368F2" w:rsidRDefault="000368F2" w:rsidP="000368F2">
      <w:pPr>
        <w:spacing w:after="0" w:line="240" w:lineRule="auto"/>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«Юридический адрес Школы: 663469 Российская Федерация, Красноярский край, Богучанский муниципальный район, сельское поселение Новохайский сельсовет, п. Новохайский, ул. Мира, д.1</w:t>
      </w:r>
    </w:p>
    <w:p w:rsidR="000368F2" w:rsidRPr="000368F2" w:rsidRDefault="000368F2" w:rsidP="000368F2">
      <w:pPr>
        <w:spacing w:after="0" w:line="240" w:lineRule="auto"/>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Фактический адрес Школы: 663469 Российская Федерация, Красноярский край, Богучанский муниципальный район, сельское поселение Новохайский сельсовет, п. Новохайский, ул. Мира, д.1».</w:t>
      </w:r>
    </w:p>
    <w:p w:rsidR="000368F2" w:rsidRPr="000368F2" w:rsidRDefault="000368F2" w:rsidP="000368F2">
      <w:pPr>
        <w:numPr>
          <w:ilvl w:val="0"/>
          <w:numId w:val="48"/>
        </w:numPr>
        <w:shd w:val="clear" w:color="auto" w:fill="FFFFFF"/>
        <w:tabs>
          <w:tab w:val="left" w:pos="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 xml:space="preserve">Исполняющего обязанности директора Муниципального казённого общеобразовательного учреждения Новохайской  школы И.А.Глинскую,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Новохайской школы с правом подписи  заявления о государственной   регистрации и получении  необходимым документов </w:t>
      </w:r>
      <w:r w:rsidRPr="000368F2">
        <w:rPr>
          <w:rFonts w:ascii="Times New Roman" w:hAnsi="Times New Roman"/>
          <w:sz w:val="20"/>
          <w:szCs w:val="20"/>
        </w:rPr>
        <w:t>в регистрирующий орган.</w:t>
      </w:r>
    </w:p>
    <w:p w:rsidR="000368F2" w:rsidRPr="000368F2" w:rsidRDefault="000368F2" w:rsidP="000368F2">
      <w:pPr>
        <w:numPr>
          <w:ilvl w:val="0"/>
          <w:numId w:val="48"/>
        </w:numPr>
        <w:tabs>
          <w:tab w:val="left" w:pos="0"/>
          <w:tab w:val="left" w:pos="851"/>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0368F2" w:rsidRPr="000368F2" w:rsidRDefault="000368F2" w:rsidP="000368F2">
      <w:pPr>
        <w:numPr>
          <w:ilvl w:val="0"/>
          <w:numId w:val="48"/>
        </w:numPr>
        <w:tabs>
          <w:tab w:val="left" w:pos="0"/>
          <w:tab w:val="left" w:pos="851"/>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0368F2" w:rsidRPr="000368F2" w:rsidRDefault="000368F2" w:rsidP="000368F2">
      <w:pPr>
        <w:tabs>
          <w:tab w:val="left" w:pos="940"/>
        </w:tabs>
        <w:spacing w:after="0" w:line="240" w:lineRule="auto"/>
        <w:jc w:val="both"/>
        <w:rPr>
          <w:rFonts w:ascii="Times New Roman" w:eastAsia="Times New Roman" w:hAnsi="Times New Roman"/>
          <w:sz w:val="20"/>
          <w:szCs w:val="20"/>
          <w:lang w:val="en-US" w:eastAsia="ru-RU"/>
        </w:rPr>
      </w:pPr>
    </w:p>
    <w:p w:rsidR="00AE08C0" w:rsidRPr="000368F2" w:rsidRDefault="000368F2" w:rsidP="000368F2">
      <w:pPr>
        <w:spacing w:after="0" w:line="240" w:lineRule="auto"/>
        <w:jc w:val="both"/>
        <w:rPr>
          <w:rFonts w:ascii="Times New Roman" w:eastAsia="Times New Roman" w:hAnsi="Times New Roman"/>
          <w:sz w:val="20"/>
          <w:szCs w:val="20"/>
          <w:lang w:eastAsia="ru-RU"/>
        </w:rPr>
      </w:pPr>
      <w:r w:rsidRPr="000368F2">
        <w:rPr>
          <w:rFonts w:ascii="Times New Roman" w:eastAsia="Times New Roman" w:hAnsi="Times New Roman"/>
          <w:sz w:val="20"/>
          <w:szCs w:val="20"/>
          <w:lang w:eastAsia="ru-RU"/>
        </w:rPr>
        <w:t>Глава Богучанского района</w:t>
      </w:r>
      <w:r w:rsidRPr="000368F2">
        <w:rPr>
          <w:rFonts w:ascii="Times New Roman" w:eastAsia="Times New Roman" w:hAnsi="Times New Roman"/>
          <w:sz w:val="20"/>
          <w:szCs w:val="20"/>
          <w:lang w:eastAsia="ru-RU"/>
        </w:rPr>
        <w:tab/>
      </w:r>
      <w:r w:rsidRPr="000368F2">
        <w:rPr>
          <w:rFonts w:ascii="Times New Roman" w:eastAsia="Times New Roman" w:hAnsi="Times New Roman"/>
          <w:sz w:val="20"/>
          <w:szCs w:val="20"/>
          <w:lang w:eastAsia="ru-RU"/>
        </w:rPr>
        <w:tab/>
        <w:t xml:space="preserve">                                           А.С.Медведев</w:t>
      </w:r>
    </w:p>
    <w:p w:rsidR="00AE08C0" w:rsidRPr="000368F2" w:rsidRDefault="00AE08C0" w:rsidP="000368F2">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AE08C0" w:rsidRDefault="00AE08C0" w:rsidP="00A44D53">
      <w:pPr>
        <w:spacing w:after="0" w:line="240" w:lineRule="auto"/>
        <w:jc w:val="both"/>
        <w:rPr>
          <w:rFonts w:ascii="Times New Roman" w:eastAsia="Times New Roman" w:hAnsi="Times New Roman"/>
          <w:sz w:val="20"/>
          <w:szCs w:val="20"/>
          <w:lang w:eastAsia="ru-RU"/>
        </w:rPr>
      </w:pPr>
    </w:p>
    <w:p w:rsidR="0008413E" w:rsidRPr="00DE1446" w:rsidRDefault="0008413E" w:rsidP="00A44D53">
      <w:pPr>
        <w:spacing w:after="0" w:line="240" w:lineRule="auto"/>
        <w:jc w:val="both"/>
        <w:rPr>
          <w:rFonts w:ascii="Times New Roman" w:eastAsia="Times New Roman" w:hAnsi="Times New Roman"/>
          <w:sz w:val="20"/>
          <w:szCs w:val="20"/>
          <w:lang w:val="en-US"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Default="0008413E" w:rsidP="00A44D53">
      <w:pPr>
        <w:spacing w:after="0" w:line="240" w:lineRule="auto"/>
        <w:jc w:val="both"/>
        <w:rPr>
          <w:rFonts w:ascii="Times New Roman" w:eastAsia="Times New Roman" w:hAnsi="Times New Roman"/>
          <w:sz w:val="20"/>
          <w:szCs w:val="20"/>
          <w:lang w:val="en-US" w:eastAsia="ru-RU"/>
        </w:rPr>
      </w:pPr>
    </w:p>
    <w:p w:rsidR="00AF3658" w:rsidRPr="00AF3658" w:rsidRDefault="00AF3658" w:rsidP="00A44D53">
      <w:pPr>
        <w:spacing w:after="0" w:line="240" w:lineRule="auto"/>
        <w:jc w:val="both"/>
        <w:rPr>
          <w:rFonts w:ascii="Times New Roman" w:eastAsia="Times New Roman" w:hAnsi="Times New Roman"/>
          <w:sz w:val="20"/>
          <w:szCs w:val="20"/>
          <w:lang w:val="en-US"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08413E" w:rsidRPr="002E5A19" w:rsidRDefault="0008413E" w:rsidP="00A44D53">
      <w:pPr>
        <w:spacing w:after="0" w:line="240" w:lineRule="auto"/>
        <w:jc w:val="both"/>
        <w:rPr>
          <w:rFonts w:ascii="Times New Roman" w:eastAsia="Times New Roman" w:hAnsi="Times New Roman"/>
          <w:sz w:val="20"/>
          <w:szCs w:val="20"/>
          <w:lang w:eastAsia="ru-RU"/>
        </w:rPr>
      </w:pPr>
    </w:p>
    <w:p w:rsidR="00650C19" w:rsidRPr="00650C19" w:rsidRDefault="00650C19"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0345FA">
      <w:footerReference w:type="default" r:id="rId17"/>
      <w:footerReference w:type="first" r:id="rId1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26" w:rsidRDefault="001D2626" w:rsidP="00F3397A">
      <w:pPr>
        <w:spacing w:after="0" w:line="240" w:lineRule="auto"/>
      </w:pPr>
      <w:r>
        <w:separator/>
      </w:r>
    </w:p>
  </w:endnote>
  <w:endnote w:type="continuationSeparator" w:id="1">
    <w:p w:rsidR="001D2626" w:rsidRDefault="001D2626"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0368F2" w:rsidRDefault="000368F2">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0368F2" w:rsidRDefault="000368F2">
                      <w:pPr>
                        <w:jc w:val="center"/>
                      </w:pPr>
                      <w:r w:rsidRPr="00062DE7">
                        <w:fldChar w:fldCharType="begin"/>
                      </w:r>
                      <w:r>
                        <w:instrText>PAGE    \* MERGEFORMAT</w:instrText>
                      </w:r>
                      <w:r w:rsidRPr="00062DE7">
                        <w:fldChar w:fldCharType="separate"/>
                      </w:r>
                      <w:r w:rsidR="00AF3658" w:rsidRPr="00AF3658">
                        <w:rPr>
                          <w:rFonts w:ascii="Times New Roman" w:eastAsia="Times New Roman" w:hAnsi="Times New Roman"/>
                          <w:noProof/>
                          <w:sz w:val="20"/>
                          <w:szCs w:val="20"/>
                          <w:lang w:eastAsia="ru-RU"/>
                        </w:rPr>
                        <w:t>23</w:t>
                      </w:r>
                      <w:r>
                        <w:rPr>
                          <w:color w:val="8C8C8C" w:themeColor="background1" w:themeShade="8C"/>
                        </w:rPr>
                        <w:fldChar w:fldCharType="end"/>
                      </w:r>
                    </w:p>
                    <w:p w:rsidR="000368F2" w:rsidRDefault="000368F2">
                      <w:pPr>
                        <w:spacing w:line="240" w:lineRule="auto"/>
                      </w:pPr>
                      <w:r>
                        <w:rPr>
                          <w:rStyle w:val="24"/>
                          <w:rFonts w:eastAsia="Calibri"/>
                        </w:rPr>
                        <w:t xml:space="preserve">Приложение </w:t>
                      </w:r>
                      <w:r w:rsidRPr="00062DE7">
                        <w:fldChar w:fldCharType="begin"/>
                      </w:r>
                      <w:r>
                        <w:instrText xml:space="preserve"> PAGE \* MERGEFORMAT </w:instrText>
                      </w:r>
                      <w:r w:rsidRPr="00062DE7">
                        <w:fldChar w:fldCharType="separate"/>
                      </w:r>
                      <w:r w:rsidR="00AF3658" w:rsidRPr="00AF3658">
                        <w:rPr>
                          <w:rStyle w:val="24"/>
                          <w:rFonts w:eastAsia="Calibri"/>
                          <w:noProof/>
                        </w:rPr>
                        <w:t>23</w:t>
                      </w:r>
                      <w:r>
                        <w:rPr>
                          <w:rStyle w:val="24"/>
                          <w:rFonts w:eastAsia="Calibri"/>
                          <w:noProof/>
                        </w:rPr>
                        <w:fldChar w:fldCharType="end"/>
                      </w:r>
                      <w:r>
                        <w:rPr>
                          <w:rStyle w:val="24"/>
                          <w:rFonts w:eastAsia="Calibri"/>
                        </w:rPr>
                        <w:t xml:space="preserve"> к постановлению</w:t>
                      </w:r>
                    </w:p>
                    <w:p w:rsidR="000368F2" w:rsidRDefault="000368F2">
                      <w:pPr>
                        <w:spacing w:line="240" w:lineRule="auto"/>
                      </w:pPr>
                      <w:r>
                        <w:rPr>
                          <w:rStyle w:val="24"/>
                          <w:rFonts w:eastAsia="Calibri"/>
                        </w:rPr>
                        <w:t>администрации Богучанского района</w:t>
                      </w:r>
                    </w:p>
                    <w:p w:rsidR="000368F2" w:rsidRDefault="000368F2">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0368F2" w:rsidRDefault="000368F2">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26" w:rsidRDefault="001D2626" w:rsidP="00F3397A">
      <w:pPr>
        <w:spacing w:after="0" w:line="240" w:lineRule="auto"/>
      </w:pPr>
      <w:r>
        <w:separator/>
      </w:r>
    </w:p>
  </w:footnote>
  <w:footnote w:type="continuationSeparator" w:id="1">
    <w:p w:rsidR="001D2626" w:rsidRDefault="001D2626"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5D11A0"/>
    <w:multiLevelType w:val="hybridMultilevel"/>
    <w:tmpl w:val="B7D8568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670D7B"/>
    <w:multiLevelType w:val="hybridMultilevel"/>
    <w:tmpl w:val="2FB6C000"/>
    <w:lvl w:ilvl="0" w:tplc="7626F548">
      <w:start w:val="1"/>
      <w:numFmt w:val="decimal"/>
      <w:lvlText w:val="%1."/>
      <w:lvlJc w:val="left"/>
      <w:pPr>
        <w:ind w:left="450" w:hanging="450"/>
      </w:pPr>
      <w:rPr>
        <w:rFonts w:hint="default"/>
        <w:sz w:val="20"/>
        <w:szCs w:val="2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00F721AA"/>
    <w:multiLevelType w:val="singleLevel"/>
    <w:tmpl w:val="616CC8C2"/>
    <w:lvl w:ilvl="0">
      <w:start w:val="1"/>
      <w:numFmt w:val="decimal"/>
      <w:pStyle w:val="2"/>
      <w:lvlText w:val="%1."/>
      <w:lvlJc w:val="left"/>
      <w:pPr>
        <w:tabs>
          <w:tab w:val="num" w:pos="927"/>
        </w:tabs>
        <w:ind w:firstLine="567"/>
      </w:pPr>
    </w:lvl>
  </w:abstractNum>
  <w:abstractNum w:abstractNumId="11">
    <w:nsid w:val="019314F3"/>
    <w:multiLevelType w:val="multilevel"/>
    <w:tmpl w:val="AA7E1D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4">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37F3215"/>
    <w:multiLevelType w:val="multilevel"/>
    <w:tmpl w:val="6ED2F5A0"/>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6">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7">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60D74C5"/>
    <w:multiLevelType w:val="hybridMultilevel"/>
    <w:tmpl w:val="9148FE52"/>
    <w:lvl w:ilvl="0" w:tplc="19AAD25A">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D87FAC"/>
    <w:multiLevelType w:val="multilevel"/>
    <w:tmpl w:val="3BA6AEA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B7273DD"/>
    <w:multiLevelType w:val="hybridMultilevel"/>
    <w:tmpl w:val="536A6060"/>
    <w:lvl w:ilvl="0" w:tplc="647EB822">
      <w:start w:val="1"/>
      <w:numFmt w:val="bullet"/>
      <w:lvlText w:val="−"/>
      <w:lvlJc w:val="left"/>
      <w:pPr>
        <w:ind w:left="631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946EC9"/>
    <w:multiLevelType w:val="hybridMultilevel"/>
    <w:tmpl w:val="B548F92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F10124"/>
    <w:multiLevelType w:val="multilevel"/>
    <w:tmpl w:val="605AC81C"/>
    <w:lvl w:ilvl="0">
      <w:start w:val="1"/>
      <w:numFmt w:val="decimal"/>
      <w:lvlText w:val="%1."/>
      <w:lvlJc w:val="left"/>
      <w:pPr>
        <w:ind w:left="720" w:hanging="360"/>
      </w:pPr>
      <w:rPr>
        <w:rFonts w:cs="Times New Roman" w:hint="default"/>
      </w:rPr>
    </w:lvl>
    <w:lvl w:ilvl="1">
      <w:start w:val="3"/>
      <w:numFmt w:val="decimal"/>
      <w:isLgl/>
      <w:lvlText w:val="%1.%2"/>
      <w:lvlJc w:val="left"/>
      <w:pPr>
        <w:ind w:left="1248" w:hanging="408"/>
      </w:pPr>
      <w:rPr>
        <w:rFonts w:cs="Times New Roman" w:hint="default"/>
      </w:rPr>
    </w:lvl>
    <w:lvl w:ilvl="2">
      <w:start w:val="1"/>
      <w:numFmt w:val="decimal"/>
      <w:isLgl/>
      <w:lvlText w:val="%1.%2.%3"/>
      <w:lvlJc w:val="left"/>
      <w:pPr>
        <w:ind w:left="204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360" w:hanging="1080"/>
      </w:pPr>
      <w:rPr>
        <w:rFonts w:cs="Times New Roman" w:hint="default"/>
      </w:rPr>
    </w:lvl>
    <w:lvl w:ilvl="5">
      <w:start w:val="1"/>
      <w:numFmt w:val="decimal"/>
      <w:isLgl/>
      <w:lvlText w:val="%1.%2.%3.%4.%5.%6"/>
      <w:lvlJc w:val="left"/>
      <w:pPr>
        <w:ind w:left="4200" w:hanging="144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520" w:hanging="1800"/>
      </w:pPr>
      <w:rPr>
        <w:rFonts w:cs="Times New Roman" w:hint="default"/>
      </w:rPr>
    </w:lvl>
    <w:lvl w:ilvl="8">
      <w:start w:val="1"/>
      <w:numFmt w:val="decimal"/>
      <w:isLgl/>
      <w:lvlText w:val="%1.%2.%3.%4.%5.%6.%7.%8.%9"/>
      <w:lvlJc w:val="left"/>
      <w:pPr>
        <w:ind w:left="6360" w:hanging="2160"/>
      </w:pPr>
      <w:rPr>
        <w:rFonts w:cs="Times New Roman" w:hint="default"/>
      </w:rPr>
    </w:lvl>
  </w:abstractNum>
  <w:abstractNum w:abstractNumId="26">
    <w:nsid w:val="31925D69"/>
    <w:multiLevelType w:val="hybridMultilevel"/>
    <w:tmpl w:val="8CFE82FA"/>
    <w:lvl w:ilvl="0" w:tplc="FC587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214730C"/>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39E25BCF"/>
    <w:multiLevelType w:val="multilevel"/>
    <w:tmpl w:val="AD9CAC60"/>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nsid w:val="3EEF0E88"/>
    <w:multiLevelType w:val="hybridMultilevel"/>
    <w:tmpl w:val="C46854B2"/>
    <w:lvl w:ilvl="0" w:tplc="CCEC3998">
      <w:start w:val="2"/>
      <w:numFmt w:val="decimal"/>
      <w:lvlText w:val="%1."/>
      <w:lvlJc w:val="left"/>
      <w:pPr>
        <w:tabs>
          <w:tab w:val="num" w:pos="1798"/>
        </w:tabs>
        <w:ind w:left="1798"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3F2F3F6E"/>
    <w:multiLevelType w:val="multilevel"/>
    <w:tmpl w:val="CF188BBC"/>
    <w:lvl w:ilvl="0">
      <w:start w:val="1"/>
      <w:numFmt w:val="decimal"/>
      <w:lvlText w:val="%1."/>
      <w:lvlJc w:val="left"/>
      <w:pPr>
        <w:ind w:left="2061"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1CF5CCB"/>
    <w:multiLevelType w:val="multilevel"/>
    <w:tmpl w:val="818C6A9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4">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5">
    <w:nsid w:val="4B483FAC"/>
    <w:multiLevelType w:val="multilevel"/>
    <w:tmpl w:val="4FA26738"/>
    <w:lvl w:ilvl="0">
      <w:start w:val="1"/>
      <w:numFmt w:val="decimal"/>
      <w:lvlText w:val="%1."/>
      <w:lvlJc w:val="left"/>
      <w:pPr>
        <w:ind w:left="720" w:hanging="360"/>
      </w:pPr>
      <w:rPr>
        <w:sz w:val="20"/>
        <w:szCs w:val="20"/>
      </w:rPr>
    </w:lvl>
    <w:lvl w:ilvl="1">
      <w:start w:val="1"/>
      <w:numFmt w:val="decimal"/>
      <w:isLgl/>
      <w:lvlText w:val="%1.%2."/>
      <w:lvlJc w:val="left"/>
      <w:pPr>
        <w:ind w:left="950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4C8B2AD5"/>
    <w:multiLevelType w:val="multilevel"/>
    <w:tmpl w:val="2050F96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123585"/>
    <w:multiLevelType w:val="hybridMultilevel"/>
    <w:tmpl w:val="CAA4A1B6"/>
    <w:lvl w:ilvl="0" w:tplc="E5C0A07E">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40">
    <w:nsid w:val="52985E03"/>
    <w:multiLevelType w:val="multilevel"/>
    <w:tmpl w:val="01B25462"/>
    <w:lvl w:ilvl="0">
      <w:start w:val="2"/>
      <w:numFmt w:val="decimal"/>
      <w:lvlText w:val="%1."/>
      <w:lvlJc w:val="left"/>
      <w:pPr>
        <w:tabs>
          <w:tab w:val="num" w:pos="786"/>
        </w:tabs>
        <w:ind w:left="786"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41">
    <w:nsid w:val="52CD59CA"/>
    <w:multiLevelType w:val="multilevel"/>
    <w:tmpl w:val="B076494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3">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901541"/>
    <w:multiLevelType w:val="hybridMultilevel"/>
    <w:tmpl w:val="D64A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F200976"/>
    <w:multiLevelType w:val="multilevel"/>
    <w:tmpl w:val="4E5A403A"/>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F3013B"/>
    <w:multiLevelType w:val="multilevel"/>
    <w:tmpl w:val="188CFD5C"/>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66EA6126"/>
    <w:multiLevelType w:val="multilevel"/>
    <w:tmpl w:val="7E9E16A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676F5EE0"/>
    <w:multiLevelType w:val="hybridMultilevel"/>
    <w:tmpl w:val="BBB24C1C"/>
    <w:lvl w:ilvl="0" w:tplc="4E1C0A3C">
      <w:start w:val="1"/>
      <w:numFmt w:val="decimal"/>
      <w:lvlText w:val="%1."/>
      <w:lvlJc w:val="left"/>
      <w:pPr>
        <w:ind w:left="928" w:hanging="360"/>
      </w:pPr>
      <w:rPr>
        <w:rFonts w:hint="default"/>
        <w:color w:val="auto"/>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54">
    <w:nsid w:val="6DE94AF4"/>
    <w:multiLevelType w:val="hybridMultilevel"/>
    <w:tmpl w:val="878C6E0E"/>
    <w:lvl w:ilvl="0" w:tplc="90442B3A">
      <w:start w:val="1"/>
      <w:numFmt w:val="decimal"/>
      <w:lvlText w:val="%1."/>
      <w:lvlJc w:val="left"/>
      <w:pPr>
        <w:ind w:left="3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FD64E2"/>
    <w:multiLevelType w:val="hybridMultilevel"/>
    <w:tmpl w:val="6400C352"/>
    <w:lvl w:ilvl="0" w:tplc="77C0908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85F182D"/>
    <w:multiLevelType w:val="hybridMultilevel"/>
    <w:tmpl w:val="8DA8E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nsid w:val="7C261D27"/>
    <w:multiLevelType w:val="multilevel"/>
    <w:tmpl w:val="8138C872"/>
    <w:lvl w:ilvl="0">
      <w:start w:val="1"/>
      <w:numFmt w:val="decimal"/>
      <w:lvlText w:val="%1."/>
      <w:lvlJc w:val="left"/>
      <w:pPr>
        <w:ind w:left="1429" w:hanging="360"/>
      </w:pPr>
    </w:lvl>
    <w:lvl w:ilvl="1">
      <w:start w:val="1"/>
      <w:numFmt w:val="decimal"/>
      <w:isLgl/>
      <w:lvlText w:val="%1.%2."/>
      <w:lvlJc w:val="left"/>
      <w:pPr>
        <w:ind w:left="1594" w:hanging="525"/>
      </w:pPr>
      <w:rPr>
        <w:rFonts w:hint="default"/>
        <w:sz w:val="20"/>
        <w:szCs w:val="20"/>
      </w:rPr>
    </w:lvl>
    <w:lvl w:ilvl="2">
      <w:start w:val="1"/>
      <w:numFmt w:val="decimal"/>
      <w:isLgl/>
      <w:lvlText w:val="%1.%2.%3."/>
      <w:lvlJc w:val="left"/>
      <w:pPr>
        <w:ind w:left="1789" w:hanging="720"/>
      </w:pPr>
      <w:rPr>
        <w:rFonts w:hint="default"/>
        <w:sz w:val="28"/>
      </w:rPr>
    </w:lvl>
    <w:lvl w:ilvl="3">
      <w:start w:val="1"/>
      <w:numFmt w:val="decimal"/>
      <w:isLgl/>
      <w:lvlText w:val="%1.%2.%3.%4."/>
      <w:lvlJc w:val="left"/>
      <w:pPr>
        <w:ind w:left="1789" w:hanging="720"/>
      </w:pPr>
      <w:rPr>
        <w:rFonts w:hint="default"/>
        <w:sz w:val="28"/>
      </w:rPr>
    </w:lvl>
    <w:lvl w:ilvl="4">
      <w:start w:val="1"/>
      <w:numFmt w:val="decimal"/>
      <w:isLgl/>
      <w:lvlText w:val="%1.%2.%3.%4.%5."/>
      <w:lvlJc w:val="left"/>
      <w:pPr>
        <w:ind w:left="2149" w:hanging="1080"/>
      </w:pPr>
      <w:rPr>
        <w:rFonts w:hint="default"/>
        <w:sz w:val="28"/>
      </w:rPr>
    </w:lvl>
    <w:lvl w:ilvl="5">
      <w:start w:val="1"/>
      <w:numFmt w:val="decimal"/>
      <w:isLgl/>
      <w:lvlText w:val="%1.%2.%3.%4.%5.%6."/>
      <w:lvlJc w:val="left"/>
      <w:pPr>
        <w:ind w:left="2149" w:hanging="1080"/>
      </w:pPr>
      <w:rPr>
        <w:rFonts w:hint="default"/>
        <w:sz w:val="28"/>
      </w:rPr>
    </w:lvl>
    <w:lvl w:ilvl="6">
      <w:start w:val="1"/>
      <w:numFmt w:val="decimal"/>
      <w:isLgl/>
      <w:lvlText w:val="%1.%2.%3.%4.%5.%6.%7."/>
      <w:lvlJc w:val="left"/>
      <w:pPr>
        <w:ind w:left="2509" w:hanging="1440"/>
      </w:pPr>
      <w:rPr>
        <w:rFonts w:hint="default"/>
        <w:sz w:val="28"/>
      </w:rPr>
    </w:lvl>
    <w:lvl w:ilvl="7">
      <w:start w:val="1"/>
      <w:numFmt w:val="decimal"/>
      <w:isLgl/>
      <w:lvlText w:val="%1.%2.%3.%4.%5.%6.%7.%8."/>
      <w:lvlJc w:val="left"/>
      <w:pPr>
        <w:ind w:left="2509" w:hanging="1440"/>
      </w:pPr>
      <w:rPr>
        <w:rFonts w:hint="default"/>
        <w:sz w:val="28"/>
      </w:rPr>
    </w:lvl>
    <w:lvl w:ilvl="8">
      <w:start w:val="1"/>
      <w:numFmt w:val="decimal"/>
      <w:isLgl/>
      <w:lvlText w:val="%1.%2.%3.%4.%5.%6.%7.%8.%9."/>
      <w:lvlJc w:val="left"/>
      <w:pPr>
        <w:ind w:left="2869" w:hanging="1800"/>
      </w:pPr>
      <w:rPr>
        <w:rFonts w:hint="default"/>
        <w:sz w:val="28"/>
      </w:rPr>
    </w:lvl>
  </w:abstractNum>
  <w:abstractNum w:abstractNumId="61">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0"/>
  </w:num>
  <w:num w:numId="3">
    <w:abstractNumId w:val="61"/>
  </w:num>
  <w:num w:numId="4">
    <w:abstractNumId w:val="13"/>
  </w:num>
  <w:num w:numId="5">
    <w:abstractNumId w:val="44"/>
  </w:num>
  <w:num w:numId="6">
    <w:abstractNumId w:val="39"/>
  </w:num>
  <w:num w:numId="7">
    <w:abstractNumId w:val="42"/>
  </w:num>
  <w:num w:numId="8">
    <w:abstractNumId w:val="28"/>
  </w:num>
  <w:num w:numId="9">
    <w:abstractNumId w:val="33"/>
  </w:num>
  <w:num w:numId="10">
    <w:abstractNumId w:val="57"/>
  </w:num>
  <w:num w:numId="11">
    <w:abstractNumId w:val="20"/>
  </w:num>
  <w:num w:numId="12">
    <w:abstractNumId w:val="23"/>
  </w:num>
  <w:num w:numId="13">
    <w:abstractNumId w:val="26"/>
  </w:num>
  <w:num w:numId="14">
    <w:abstractNumId w:val="48"/>
  </w:num>
  <w:num w:numId="15">
    <w:abstractNumId w:val="21"/>
  </w:num>
  <w:num w:numId="16">
    <w:abstractNumId w:val="37"/>
  </w:num>
  <w:num w:numId="17">
    <w:abstractNumId w:val="17"/>
  </w:num>
  <w:num w:numId="18">
    <w:abstractNumId w:val="45"/>
  </w:num>
  <w:num w:numId="19">
    <w:abstractNumId w:val="25"/>
  </w:num>
  <w:num w:numId="20">
    <w:abstractNumId w:val="20"/>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1"/>
  </w:num>
  <w:num w:numId="24">
    <w:abstractNumId w:val="49"/>
  </w:num>
  <w:num w:numId="25">
    <w:abstractNumId w:val="36"/>
  </w:num>
  <w:num w:numId="26">
    <w:abstractNumId w:val="30"/>
  </w:num>
  <w:num w:numId="27">
    <w:abstractNumId w:val="14"/>
  </w:num>
  <w:num w:numId="28">
    <w:abstractNumId w:val="56"/>
  </w:num>
  <w:num w:numId="29">
    <w:abstractNumId w:val="19"/>
  </w:num>
  <w:num w:numId="30">
    <w:abstractNumId w:val="40"/>
  </w:num>
  <w:num w:numId="31">
    <w:abstractNumId w:val="12"/>
  </w:num>
  <w:num w:numId="32">
    <w:abstractNumId w:val="7"/>
  </w:num>
  <w:num w:numId="33">
    <w:abstractNumId w:val="43"/>
  </w:num>
  <w:num w:numId="34">
    <w:abstractNumId w:val="53"/>
  </w:num>
  <w:num w:numId="35">
    <w:abstractNumId w:val="16"/>
  </w:num>
  <w:num w:numId="36">
    <w:abstractNumId w:val="31"/>
  </w:num>
  <w:num w:numId="37">
    <w:abstractNumId w:val="32"/>
  </w:num>
  <w:num w:numId="38">
    <w:abstractNumId w:val="59"/>
  </w:num>
  <w:num w:numId="39">
    <w:abstractNumId w:val="34"/>
  </w:num>
  <w:num w:numId="40">
    <w:abstractNumId w:val="18"/>
  </w:num>
  <w:num w:numId="41">
    <w:abstractNumId w:val="9"/>
  </w:num>
  <w:num w:numId="42">
    <w:abstractNumId w:val="22"/>
  </w:num>
  <w:num w:numId="43">
    <w:abstractNumId w:val="46"/>
  </w:num>
  <w:num w:numId="44">
    <w:abstractNumId w:val="51"/>
  </w:num>
  <w:num w:numId="45">
    <w:abstractNumId w:val="54"/>
  </w:num>
  <w:num w:numId="46">
    <w:abstractNumId w:val="52"/>
  </w:num>
  <w:num w:numId="47">
    <w:abstractNumId w:val="29"/>
  </w:num>
  <w:num w:numId="48">
    <w:abstractNumId w:val="27"/>
  </w:num>
  <w:num w:numId="49">
    <w:abstractNumId w:val="47"/>
  </w:num>
  <w:num w:numId="50">
    <w:abstractNumId w:val="24"/>
  </w:num>
  <w:num w:numId="51">
    <w:abstractNumId w:val="60"/>
  </w:num>
  <w:num w:numId="52">
    <w:abstractNumId w:val="50"/>
  </w:num>
  <w:num w:numId="53">
    <w:abstractNumId w:val="11"/>
  </w:num>
  <w:num w:numId="54">
    <w:abstractNumId w:val="58"/>
  </w:num>
  <w:num w:numId="55">
    <w:abstractNumId w:val="35"/>
  </w:num>
  <w:num w:numId="56">
    <w:abstractNumId w:val="8"/>
  </w:num>
  <w:num w:numId="57">
    <w:abstractNumId w:val="55"/>
  </w:num>
  <w:num w:numId="58">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defaultTabStop w:val="708"/>
  <w:drawingGridHorizontalSpacing w:val="110"/>
  <w:displayHorizontalDrawingGridEvery w:val="2"/>
  <w:characterSpacingControl w:val="doNotCompress"/>
  <w:hdrShapeDefaults>
    <o:shapedefaults v:ext="edit" spidmax="86018"/>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0866"/>
    <w:rsid w:val="00030EE2"/>
    <w:rsid w:val="00031050"/>
    <w:rsid w:val="000311A8"/>
    <w:rsid w:val="000313D3"/>
    <w:rsid w:val="0003147C"/>
    <w:rsid w:val="000316D0"/>
    <w:rsid w:val="00031AD3"/>
    <w:rsid w:val="00031C40"/>
    <w:rsid w:val="00031E9F"/>
    <w:rsid w:val="000320FD"/>
    <w:rsid w:val="0003311C"/>
    <w:rsid w:val="000337CC"/>
    <w:rsid w:val="00033D3E"/>
    <w:rsid w:val="000345FA"/>
    <w:rsid w:val="00034DF4"/>
    <w:rsid w:val="00034F7D"/>
    <w:rsid w:val="00035313"/>
    <w:rsid w:val="00035530"/>
    <w:rsid w:val="00036632"/>
    <w:rsid w:val="000368F2"/>
    <w:rsid w:val="00036E2C"/>
    <w:rsid w:val="00036EB9"/>
    <w:rsid w:val="00036F38"/>
    <w:rsid w:val="00036FB2"/>
    <w:rsid w:val="00037213"/>
    <w:rsid w:val="00037435"/>
    <w:rsid w:val="000374A1"/>
    <w:rsid w:val="000375FE"/>
    <w:rsid w:val="00037980"/>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06D"/>
    <w:rsid w:val="00052BE8"/>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2DE7"/>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3FD"/>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1165"/>
    <w:rsid w:val="00081ABE"/>
    <w:rsid w:val="00081BC6"/>
    <w:rsid w:val="00081CF9"/>
    <w:rsid w:val="00082A6A"/>
    <w:rsid w:val="0008307D"/>
    <w:rsid w:val="0008335C"/>
    <w:rsid w:val="00083727"/>
    <w:rsid w:val="000839CE"/>
    <w:rsid w:val="0008413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6B9"/>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B7FAE"/>
    <w:rsid w:val="000C0CC0"/>
    <w:rsid w:val="000C0CC9"/>
    <w:rsid w:val="000C0D4A"/>
    <w:rsid w:val="000C160B"/>
    <w:rsid w:val="000C1D79"/>
    <w:rsid w:val="000C1F0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C7890"/>
    <w:rsid w:val="000D031F"/>
    <w:rsid w:val="000D06F2"/>
    <w:rsid w:val="000D0DC6"/>
    <w:rsid w:val="000D0F74"/>
    <w:rsid w:val="000D12EB"/>
    <w:rsid w:val="000D12F0"/>
    <w:rsid w:val="000D1319"/>
    <w:rsid w:val="000D19BD"/>
    <w:rsid w:val="000D1C50"/>
    <w:rsid w:val="000D2538"/>
    <w:rsid w:val="000D255E"/>
    <w:rsid w:val="000D294C"/>
    <w:rsid w:val="000D2C0A"/>
    <w:rsid w:val="000D2EEB"/>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66"/>
    <w:rsid w:val="000E07A7"/>
    <w:rsid w:val="000E134D"/>
    <w:rsid w:val="000E1C3A"/>
    <w:rsid w:val="000E2373"/>
    <w:rsid w:val="000E2541"/>
    <w:rsid w:val="000E2C38"/>
    <w:rsid w:val="000E2DF7"/>
    <w:rsid w:val="000E31D5"/>
    <w:rsid w:val="000E34A9"/>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00E"/>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098"/>
    <w:rsid w:val="000F5186"/>
    <w:rsid w:val="000F59AD"/>
    <w:rsid w:val="000F5E29"/>
    <w:rsid w:val="000F5E32"/>
    <w:rsid w:val="000F604D"/>
    <w:rsid w:val="000F672F"/>
    <w:rsid w:val="000F6767"/>
    <w:rsid w:val="000F7319"/>
    <w:rsid w:val="000F7580"/>
    <w:rsid w:val="000F76A2"/>
    <w:rsid w:val="0010008D"/>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2100"/>
    <w:rsid w:val="00112243"/>
    <w:rsid w:val="001124F5"/>
    <w:rsid w:val="00113077"/>
    <w:rsid w:val="001131AF"/>
    <w:rsid w:val="001132EF"/>
    <w:rsid w:val="0011392E"/>
    <w:rsid w:val="0011448B"/>
    <w:rsid w:val="001158FD"/>
    <w:rsid w:val="00115A2A"/>
    <w:rsid w:val="001163E4"/>
    <w:rsid w:val="0011652E"/>
    <w:rsid w:val="0011669F"/>
    <w:rsid w:val="00116B3D"/>
    <w:rsid w:val="00116F40"/>
    <w:rsid w:val="00117277"/>
    <w:rsid w:val="00117292"/>
    <w:rsid w:val="00117C90"/>
    <w:rsid w:val="00120A57"/>
    <w:rsid w:val="00120CA1"/>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08ED"/>
    <w:rsid w:val="00141221"/>
    <w:rsid w:val="0014134A"/>
    <w:rsid w:val="00141F03"/>
    <w:rsid w:val="00141FCC"/>
    <w:rsid w:val="00142D1D"/>
    <w:rsid w:val="00142E50"/>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46"/>
    <w:rsid w:val="00147CD1"/>
    <w:rsid w:val="0015074E"/>
    <w:rsid w:val="0015141C"/>
    <w:rsid w:val="001515FB"/>
    <w:rsid w:val="001518C6"/>
    <w:rsid w:val="00151AFD"/>
    <w:rsid w:val="00151C4F"/>
    <w:rsid w:val="00151E10"/>
    <w:rsid w:val="00152180"/>
    <w:rsid w:val="001523F1"/>
    <w:rsid w:val="001524F8"/>
    <w:rsid w:val="00152D5F"/>
    <w:rsid w:val="00152DA6"/>
    <w:rsid w:val="00152E05"/>
    <w:rsid w:val="00153089"/>
    <w:rsid w:val="001531D1"/>
    <w:rsid w:val="0015323C"/>
    <w:rsid w:val="0015326C"/>
    <w:rsid w:val="00153758"/>
    <w:rsid w:val="00153BF8"/>
    <w:rsid w:val="001541B0"/>
    <w:rsid w:val="00154229"/>
    <w:rsid w:val="001543A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1F1"/>
    <w:rsid w:val="001823FB"/>
    <w:rsid w:val="00182822"/>
    <w:rsid w:val="00182A0A"/>
    <w:rsid w:val="00182C7B"/>
    <w:rsid w:val="00183845"/>
    <w:rsid w:val="00183CC5"/>
    <w:rsid w:val="00184244"/>
    <w:rsid w:val="001844A3"/>
    <w:rsid w:val="00184777"/>
    <w:rsid w:val="00184909"/>
    <w:rsid w:val="00184914"/>
    <w:rsid w:val="00184ABC"/>
    <w:rsid w:val="00184EF1"/>
    <w:rsid w:val="0018502E"/>
    <w:rsid w:val="0018504C"/>
    <w:rsid w:val="00185BCF"/>
    <w:rsid w:val="00185D50"/>
    <w:rsid w:val="001864DA"/>
    <w:rsid w:val="001869C8"/>
    <w:rsid w:val="00186BA6"/>
    <w:rsid w:val="00186D0E"/>
    <w:rsid w:val="001871B8"/>
    <w:rsid w:val="00187249"/>
    <w:rsid w:val="0018736F"/>
    <w:rsid w:val="001874C7"/>
    <w:rsid w:val="00187605"/>
    <w:rsid w:val="00187781"/>
    <w:rsid w:val="00187CD5"/>
    <w:rsid w:val="001900F7"/>
    <w:rsid w:val="00190B6F"/>
    <w:rsid w:val="00190BEA"/>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A09C9"/>
    <w:rsid w:val="001A1390"/>
    <w:rsid w:val="001A13E6"/>
    <w:rsid w:val="001A146A"/>
    <w:rsid w:val="001A185D"/>
    <w:rsid w:val="001A18BD"/>
    <w:rsid w:val="001A1DB5"/>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56B"/>
    <w:rsid w:val="001B56D2"/>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356"/>
    <w:rsid w:val="001D066F"/>
    <w:rsid w:val="001D06C4"/>
    <w:rsid w:val="001D0B0F"/>
    <w:rsid w:val="001D0B51"/>
    <w:rsid w:val="001D0BE9"/>
    <w:rsid w:val="001D0C34"/>
    <w:rsid w:val="001D0D20"/>
    <w:rsid w:val="001D0F9E"/>
    <w:rsid w:val="001D1638"/>
    <w:rsid w:val="001D1A0F"/>
    <w:rsid w:val="001D20B3"/>
    <w:rsid w:val="001D21FF"/>
    <w:rsid w:val="001D254D"/>
    <w:rsid w:val="001D25FB"/>
    <w:rsid w:val="001D2626"/>
    <w:rsid w:val="001D2799"/>
    <w:rsid w:val="001D2A9E"/>
    <w:rsid w:val="001D2C05"/>
    <w:rsid w:val="001D2CB5"/>
    <w:rsid w:val="001D32C7"/>
    <w:rsid w:val="001D353F"/>
    <w:rsid w:val="001D37FE"/>
    <w:rsid w:val="001D54C5"/>
    <w:rsid w:val="001D554F"/>
    <w:rsid w:val="001D57E3"/>
    <w:rsid w:val="001D5EB2"/>
    <w:rsid w:val="001D5ED2"/>
    <w:rsid w:val="001D65C6"/>
    <w:rsid w:val="001D7213"/>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CD"/>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95D"/>
    <w:rsid w:val="00215FF5"/>
    <w:rsid w:val="00216114"/>
    <w:rsid w:val="00216270"/>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3354"/>
    <w:rsid w:val="00223579"/>
    <w:rsid w:val="002239C5"/>
    <w:rsid w:val="00223B08"/>
    <w:rsid w:val="00223C4A"/>
    <w:rsid w:val="00223DB3"/>
    <w:rsid w:val="002242F8"/>
    <w:rsid w:val="00224463"/>
    <w:rsid w:val="002249AB"/>
    <w:rsid w:val="00224D33"/>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99B"/>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FEA"/>
    <w:rsid w:val="0024100F"/>
    <w:rsid w:val="0024109A"/>
    <w:rsid w:val="00241E38"/>
    <w:rsid w:val="00241F58"/>
    <w:rsid w:val="00242073"/>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E3"/>
    <w:rsid w:val="002552B3"/>
    <w:rsid w:val="0025559D"/>
    <w:rsid w:val="00255F40"/>
    <w:rsid w:val="00256FBE"/>
    <w:rsid w:val="00257464"/>
    <w:rsid w:val="0025754E"/>
    <w:rsid w:val="00257AC5"/>
    <w:rsid w:val="00257AE7"/>
    <w:rsid w:val="00257B56"/>
    <w:rsid w:val="002602C8"/>
    <w:rsid w:val="002611E2"/>
    <w:rsid w:val="002617EC"/>
    <w:rsid w:val="00261B3E"/>
    <w:rsid w:val="00261EBA"/>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318"/>
    <w:rsid w:val="00266F06"/>
    <w:rsid w:val="002673BB"/>
    <w:rsid w:val="00267474"/>
    <w:rsid w:val="0026773B"/>
    <w:rsid w:val="00267B0A"/>
    <w:rsid w:val="002706E7"/>
    <w:rsid w:val="00270A3E"/>
    <w:rsid w:val="00270CBB"/>
    <w:rsid w:val="00270D44"/>
    <w:rsid w:val="00271B21"/>
    <w:rsid w:val="002722CB"/>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101"/>
    <w:rsid w:val="002963BB"/>
    <w:rsid w:val="002A0377"/>
    <w:rsid w:val="002A03CD"/>
    <w:rsid w:val="002A0489"/>
    <w:rsid w:val="002A0521"/>
    <w:rsid w:val="002A0BFF"/>
    <w:rsid w:val="002A11EB"/>
    <w:rsid w:val="002A13C3"/>
    <w:rsid w:val="002A1509"/>
    <w:rsid w:val="002A193C"/>
    <w:rsid w:val="002A2BCF"/>
    <w:rsid w:val="002A307E"/>
    <w:rsid w:val="002A3A3C"/>
    <w:rsid w:val="002A46CE"/>
    <w:rsid w:val="002A4D56"/>
    <w:rsid w:val="002A5412"/>
    <w:rsid w:val="002A5707"/>
    <w:rsid w:val="002A5AF3"/>
    <w:rsid w:val="002A5B87"/>
    <w:rsid w:val="002A5DD5"/>
    <w:rsid w:val="002A6E2B"/>
    <w:rsid w:val="002A6EA7"/>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B73"/>
    <w:rsid w:val="002B7CC4"/>
    <w:rsid w:val="002B7F0C"/>
    <w:rsid w:val="002C0201"/>
    <w:rsid w:val="002C0281"/>
    <w:rsid w:val="002C05B6"/>
    <w:rsid w:val="002C0EDC"/>
    <w:rsid w:val="002C1333"/>
    <w:rsid w:val="002C1D50"/>
    <w:rsid w:val="002C1EC4"/>
    <w:rsid w:val="002C2115"/>
    <w:rsid w:val="002C22DD"/>
    <w:rsid w:val="002C2384"/>
    <w:rsid w:val="002C27E8"/>
    <w:rsid w:val="002C2892"/>
    <w:rsid w:val="002C2A69"/>
    <w:rsid w:val="002C2CCD"/>
    <w:rsid w:val="002C2CFC"/>
    <w:rsid w:val="002C35E1"/>
    <w:rsid w:val="002C36AD"/>
    <w:rsid w:val="002C490D"/>
    <w:rsid w:val="002C4D03"/>
    <w:rsid w:val="002C619A"/>
    <w:rsid w:val="002C6950"/>
    <w:rsid w:val="002C6E3E"/>
    <w:rsid w:val="002C6EA7"/>
    <w:rsid w:val="002C7733"/>
    <w:rsid w:val="002C7767"/>
    <w:rsid w:val="002C7A00"/>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A19"/>
    <w:rsid w:val="002E5D33"/>
    <w:rsid w:val="002E62B9"/>
    <w:rsid w:val="002E668D"/>
    <w:rsid w:val="002E6AFC"/>
    <w:rsid w:val="002E6B50"/>
    <w:rsid w:val="002E6BAE"/>
    <w:rsid w:val="002E6CCD"/>
    <w:rsid w:val="002E6CE9"/>
    <w:rsid w:val="002E7909"/>
    <w:rsid w:val="002E7D58"/>
    <w:rsid w:val="002E7DF1"/>
    <w:rsid w:val="002E7FBF"/>
    <w:rsid w:val="002F0631"/>
    <w:rsid w:val="002F06CD"/>
    <w:rsid w:val="002F0EF4"/>
    <w:rsid w:val="002F11BD"/>
    <w:rsid w:val="002F14A9"/>
    <w:rsid w:val="002F18A4"/>
    <w:rsid w:val="002F1A1E"/>
    <w:rsid w:val="002F2614"/>
    <w:rsid w:val="002F26D9"/>
    <w:rsid w:val="002F2873"/>
    <w:rsid w:val="002F354E"/>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666"/>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9FA"/>
    <w:rsid w:val="00324E4C"/>
    <w:rsid w:val="003257D4"/>
    <w:rsid w:val="003260F5"/>
    <w:rsid w:val="0032637D"/>
    <w:rsid w:val="003264A4"/>
    <w:rsid w:val="00326BC0"/>
    <w:rsid w:val="00327E10"/>
    <w:rsid w:val="00330871"/>
    <w:rsid w:val="00330D41"/>
    <w:rsid w:val="00331111"/>
    <w:rsid w:val="003312E7"/>
    <w:rsid w:val="0033184A"/>
    <w:rsid w:val="00331A6D"/>
    <w:rsid w:val="00331B94"/>
    <w:rsid w:val="0033201E"/>
    <w:rsid w:val="00332273"/>
    <w:rsid w:val="00332280"/>
    <w:rsid w:val="00332782"/>
    <w:rsid w:val="00332808"/>
    <w:rsid w:val="0033391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2819"/>
    <w:rsid w:val="0035308C"/>
    <w:rsid w:val="003531A8"/>
    <w:rsid w:val="003531E9"/>
    <w:rsid w:val="0035340D"/>
    <w:rsid w:val="00353CE0"/>
    <w:rsid w:val="00353F8E"/>
    <w:rsid w:val="00355A88"/>
    <w:rsid w:val="00355F60"/>
    <w:rsid w:val="003566CB"/>
    <w:rsid w:val="0035768B"/>
    <w:rsid w:val="00357722"/>
    <w:rsid w:val="00357894"/>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C9B"/>
    <w:rsid w:val="0036428D"/>
    <w:rsid w:val="0036458F"/>
    <w:rsid w:val="003648A8"/>
    <w:rsid w:val="00365679"/>
    <w:rsid w:val="0036585D"/>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1F35"/>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6AA"/>
    <w:rsid w:val="00382F15"/>
    <w:rsid w:val="00383607"/>
    <w:rsid w:val="003838A6"/>
    <w:rsid w:val="00383BAA"/>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4BA7"/>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C6"/>
    <w:rsid w:val="003B46DD"/>
    <w:rsid w:val="003B479A"/>
    <w:rsid w:val="003B4A9B"/>
    <w:rsid w:val="003B4E63"/>
    <w:rsid w:val="003B4E8E"/>
    <w:rsid w:val="003B5119"/>
    <w:rsid w:val="003B6645"/>
    <w:rsid w:val="003B68B6"/>
    <w:rsid w:val="003B6F39"/>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9DB"/>
    <w:rsid w:val="003D3B39"/>
    <w:rsid w:val="003D3C6A"/>
    <w:rsid w:val="003D40A9"/>
    <w:rsid w:val="003D4948"/>
    <w:rsid w:val="003D4CEE"/>
    <w:rsid w:val="003D55DA"/>
    <w:rsid w:val="003D5869"/>
    <w:rsid w:val="003D5ADA"/>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E7"/>
    <w:rsid w:val="003F4D8A"/>
    <w:rsid w:val="003F4DC4"/>
    <w:rsid w:val="003F535D"/>
    <w:rsid w:val="003F55C6"/>
    <w:rsid w:val="003F56D7"/>
    <w:rsid w:val="003F58ED"/>
    <w:rsid w:val="003F60A2"/>
    <w:rsid w:val="003F6154"/>
    <w:rsid w:val="003F67D7"/>
    <w:rsid w:val="003F6896"/>
    <w:rsid w:val="003F69BC"/>
    <w:rsid w:val="003F6BF1"/>
    <w:rsid w:val="003F6ED4"/>
    <w:rsid w:val="003F6FAF"/>
    <w:rsid w:val="003F726C"/>
    <w:rsid w:val="003F769B"/>
    <w:rsid w:val="003F76F2"/>
    <w:rsid w:val="003F7ECE"/>
    <w:rsid w:val="0040052A"/>
    <w:rsid w:val="00400797"/>
    <w:rsid w:val="00400BFD"/>
    <w:rsid w:val="00400DC0"/>
    <w:rsid w:val="00401127"/>
    <w:rsid w:val="00401429"/>
    <w:rsid w:val="004015E2"/>
    <w:rsid w:val="00401772"/>
    <w:rsid w:val="00401A88"/>
    <w:rsid w:val="00401E8B"/>
    <w:rsid w:val="00402168"/>
    <w:rsid w:val="00402268"/>
    <w:rsid w:val="00402AA4"/>
    <w:rsid w:val="00402D2A"/>
    <w:rsid w:val="00402E02"/>
    <w:rsid w:val="00403662"/>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928"/>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807"/>
    <w:rsid w:val="0043199C"/>
    <w:rsid w:val="00431A5A"/>
    <w:rsid w:val="00431BFC"/>
    <w:rsid w:val="004327F1"/>
    <w:rsid w:val="00433231"/>
    <w:rsid w:val="00433845"/>
    <w:rsid w:val="00433D5A"/>
    <w:rsid w:val="00433E55"/>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6E14"/>
    <w:rsid w:val="00447099"/>
    <w:rsid w:val="00447681"/>
    <w:rsid w:val="0044797A"/>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5F5"/>
    <w:rsid w:val="00465651"/>
    <w:rsid w:val="00465885"/>
    <w:rsid w:val="00465A31"/>
    <w:rsid w:val="00465DED"/>
    <w:rsid w:val="004667C8"/>
    <w:rsid w:val="004668D0"/>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CD9"/>
    <w:rsid w:val="00476EE9"/>
    <w:rsid w:val="004775E6"/>
    <w:rsid w:val="00477C0A"/>
    <w:rsid w:val="004801B7"/>
    <w:rsid w:val="0048029C"/>
    <w:rsid w:val="00480729"/>
    <w:rsid w:val="00480C7D"/>
    <w:rsid w:val="00480F4E"/>
    <w:rsid w:val="0048183A"/>
    <w:rsid w:val="00481C10"/>
    <w:rsid w:val="00481C96"/>
    <w:rsid w:val="0048214B"/>
    <w:rsid w:val="00482763"/>
    <w:rsid w:val="004827E8"/>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0E5"/>
    <w:rsid w:val="0048650A"/>
    <w:rsid w:val="00486613"/>
    <w:rsid w:val="00486680"/>
    <w:rsid w:val="00486B5A"/>
    <w:rsid w:val="0048714F"/>
    <w:rsid w:val="004874BF"/>
    <w:rsid w:val="004875BF"/>
    <w:rsid w:val="00487710"/>
    <w:rsid w:val="00487744"/>
    <w:rsid w:val="00487839"/>
    <w:rsid w:val="00487C0B"/>
    <w:rsid w:val="004904C6"/>
    <w:rsid w:val="00490AD4"/>
    <w:rsid w:val="004910FD"/>
    <w:rsid w:val="00491222"/>
    <w:rsid w:val="004918E7"/>
    <w:rsid w:val="00491DFD"/>
    <w:rsid w:val="004925D9"/>
    <w:rsid w:val="0049265D"/>
    <w:rsid w:val="004929C5"/>
    <w:rsid w:val="00492A8E"/>
    <w:rsid w:val="00492AAA"/>
    <w:rsid w:val="00492DA3"/>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5F6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6A65"/>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6F3"/>
    <w:rsid w:val="004D0910"/>
    <w:rsid w:val="004D096F"/>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527"/>
    <w:rsid w:val="004F1B8E"/>
    <w:rsid w:val="004F2291"/>
    <w:rsid w:val="004F2420"/>
    <w:rsid w:val="004F2425"/>
    <w:rsid w:val="004F278B"/>
    <w:rsid w:val="004F2BD3"/>
    <w:rsid w:val="004F2EC5"/>
    <w:rsid w:val="004F307B"/>
    <w:rsid w:val="004F363E"/>
    <w:rsid w:val="004F4326"/>
    <w:rsid w:val="004F43C8"/>
    <w:rsid w:val="004F4E05"/>
    <w:rsid w:val="004F6241"/>
    <w:rsid w:val="004F6742"/>
    <w:rsid w:val="004F6A0A"/>
    <w:rsid w:val="004F6ACE"/>
    <w:rsid w:val="004F6EDB"/>
    <w:rsid w:val="004F7761"/>
    <w:rsid w:val="004F7BFC"/>
    <w:rsid w:val="004F7C5A"/>
    <w:rsid w:val="005002DE"/>
    <w:rsid w:val="005002F3"/>
    <w:rsid w:val="00500360"/>
    <w:rsid w:val="00500464"/>
    <w:rsid w:val="005005E4"/>
    <w:rsid w:val="005009F6"/>
    <w:rsid w:val="00500AA8"/>
    <w:rsid w:val="00500F40"/>
    <w:rsid w:val="005011A5"/>
    <w:rsid w:val="0050164A"/>
    <w:rsid w:val="00501654"/>
    <w:rsid w:val="00501DC1"/>
    <w:rsid w:val="00502182"/>
    <w:rsid w:val="00502788"/>
    <w:rsid w:val="00502A6E"/>
    <w:rsid w:val="00502AC5"/>
    <w:rsid w:val="00503175"/>
    <w:rsid w:val="00503526"/>
    <w:rsid w:val="00503621"/>
    <w:rsid w:val="00503859"/>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74EA"/>
    <w:rsid w:val="0050781F"/>
    <w:rsid w:val="00507C95"/>
    <w:rsid w:val="00507CE6"/>
    <w:rsid w:val="00507DCF"/>
    <w:rsid w:val="00507F9E"/>
    <w:rsid w:val="00510BC4"/>
    <w:rsid w:val="005112EF"/>
    <w:rsid w:val="00511C1D"/>
    <w:rsid w:val="00511F18"/>
    <w:rsid w:val="0051272B"/>
    <w:rsid w:val="00512D10"/>
    <w:rsid w:val="0051367A"/>
    <w:rsid w:val="00513916"/>
    <w:rsid w:val="00513AF3"/>
    <w:rsid w:val="00513C19"/>
    <w:rsid w:val="00513CBB"/>
    <w:rsid w:val="0051516B"/>
    <w:rsid w:val="0051520F"/>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C74"/>
    <w:rsid w:val="00536D3B"/>
    <w:rsid w:val="00536E30"/>
    <w:rsid w:val="005372B9"/>
    <w:rsid w:val="00537586"/>
    <w:rsid w:val="00537C46"/>
    <w:rsid w:val="00537E45"/>
    <w:rsid w:val="005405C6"/>
    <w:rsid w:val="00540932"/>
    <w:rsid w:val="0054154C"/>
    <w:rsid w:val="00541EC7"/>
    <w:rsid w:val="005420CE"/>
    <w:rsid w:val="005421FB"/>
    <w:rsid w:val="005424DB"/>
    <w:rsid w:val="00542972"/>
    <w:rsid w:val="00542E7E"/>
    <w:rsid w:val="00542FE7"/>
    <w:rsid w:val="0054304F"/>
    <w:rsid w:val="005434DB"/>
    <w:rsid w:val="0054411C"/>
    <w:rsid w:val="005441F0"/>
    <w:rsid w:val="005442FD"/>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BDC"/>
    <w:rsid w:val="00561F11"/>
    <w:rsid w:val="00561F65"/>
    <w:rsid w:val="005622E9"/>
    <w:rsid w:val="0056240C"/>
    <w:rsid w:val="0056271E"/>
    <w:rsid w:val="00562DEC"/>
    <w:rsid w:val="005639C6"/>
    <w:rsid w:val="00563B3D"/>
    <w:rsid w:val="00563BFC"/>
    <w:rsid w:val="00563E78"/>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C21"/>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31B"/>
    <w:rsid w:val="00591820"/>
    <w:rsid w:val="00591D8C"/>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97B35"/>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6ED"/>
    <w:rsid w:val="005A4B51"/>
    <w:rsid w:val="005A4E3D"/>
    <w:rsid w:val="005A5177"/>
    <w:rsid w:val="005A5883"/>
    <w:rsid w:val="005A5A19"/>
    <w:rsid w:val="005A5A6B"/>
    <w:rsid w:val="005A5C4D"/>
    <w:rsid w:val="005A605C"/>
    <w:rsid w:val="005A6EB3"/>
    <w:rsid w:val="005A7ACF"/>
    <w:rsid w:val="005A7C7F"/>
    <w:rsid w:val="005A7E86"/>
    <w:rsid w:val="005B02BE"/>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B6A34"/>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0E52"/>
    <w:rsid w:val="005E1345"/>
    <w:rsid w:val="005E185B"/>
    <w:rsid w:val="005E25D0"/>
    <w:rsid w:val="005E295F"/>
    <w:rsid w:val="005E2E9C"/>
    <w:rsid w:val="005E2F63"/>
    <w:rsid w:val="005E3290"/>
    <w:rsid w:val="005E3607"/>
    <w:rsid w:val="005E410D"/>
    <w:rsid w:val="005E48E3"/>
    <w:rsid w:val="005E4C75"/>
    <w:rsid w:val="005E4CDA"/>
    <w:rsid w:val="005E4F6C"/>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8E4"/>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532"/>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3B6"/>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E4B"/>
    <w:rsid w:val="0064544A"/>
    <w:rsid w:val="00645785"/>
    <w:rsid w:val="006457BE"/>
    <w:rsid w:val="00645B09"/>
    <w:rsid w:val="00646347"/>
    <w:rsid w:val="00646E42"/>
    <w:rsid w:val="00646F95"/>
    <w:rsid w:val="006474D8"/>
    <w:rsid w:val="00647F16"/>
    <w:rsid w:val="006503EC"/>
    <w:rsid w:val="00650C19"/>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9D6"/>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5C63"/>
    <w:rsid w:val="0066624D"/>
    <w:rsid w:val="006664EF"/>
    <w:rsid w:val="00666D01"/>
    <w:rsid w:val="00667828"/>
    <w:rsid w:val="00667A7B"/>
    <w:rsid w:val="00667E4E"/>
    <w:rsid w:val="00670115"/>
    <w:rsid w:val="0067049F"/>
    <w:rsid w:val="00670775"/>
    <w:rsid w:val="00670C2D"/>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CC9"/>
    <w:rsid w:val="006A5443"/>
    <w:rsid w:val="006A5C5D"/>
    <w:rsid w:val="006A5E5C"/>
    <w:rsid w:val="006A5F29"/>
    <w:rsid w:val="006A638E"/>
    <w:rsid w:val="006A66D1"/>
    <w:rsid w:val="006A6AB3"/>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4F8A"/>
    <w:rsid w:val="006B5A9A"/>
    <w:rsid w:val="006B5C07"/>
    <w:rsid w:val="006B5D8C"/>
    <w:rsid w:val="006B5FE3"/>
    <w:rsid w:val="006B6624"/>
    <w:rsid w:val="006B6892"/>
    <w:rsid w:val="006B6DA4"/>
    <w:rsid w:val="006B704A"/>
    <w:rsid w:val="006B7196"/>
    <w:rsid w:val="006B7A28"/>
    <w:rsid w:val="006C001C"/>
    <w:rsid w:val="006C028B"/>
    <w:rsid w:val="006C02A2"/>
    <w:rsid w:val="006C0ECD"/>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1D67"/>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30F"/>
    <w:rsid w:val="006E04C7"/>
    <w:rsid w:val="006E14B1"/>
    <w:rsid w:val="006E172B"/>
    <w:rsid w:val="006E1B4E"/>
    <w:rsid w:val="006E1E2B"/>
    <w:rsid w:val="006E1F45"/>
    <w:rsid w:val="006E22A2"/>
    <w:rsid w:val="006E2D0A"/>
    <w:rsid w:val="006E2DD6"/>
    <w:rsid w:val="006E3243"/>
    <w:rsid w:val="006E3442"/>
    <w:rsid w:val="006E3511"/>
    <w:rsid w:val="006E36A6"/>
    <w:rsid w:val="006E39F4"/>
    <w:rsid w:val="006E45DB"/>
    <w:rsid w:val="006E462E"/>
    <w:rsid w:val="006E4771"/>
    <w:rsid w:val="006E624A"/>
    <w:rsid w:val="006E636D"/>
    <w:rsid w:val="006E68F9"/>
    <w:rsid w:val="006E6A53"/>
    <w:rsid w:val="006E6F47"/>
    <w:rsid w:val="006E7270"/>
    <w:rsid w:val="006F042C"/>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10DA"/>
    <w:rsid w:val="00701E15"/>
    <w:rsid w:val="00702164"/>
    <w:rsid w:val="007022FF"/>
    <w:rsid w:val="00702321"/>
    <w:rsid w:val="0070278E"/>
    <w:rsid w:val="00702A44"/>
    <w:rsid w:val="00702EEA"/>
    <w:rsid w:val="00703684"/>
    <w:rsid w:val="00703894"/>
    <w:rsid w:val="00703CBC"/>
    <w:rsid w:val="00703D88"/>
    <w:rsid w:val="0070438F"/>
    <w:rsid w:val="00704C60"/>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03F"/>
    <w:rsid w:val="00710214"/>
    <w:rsid w:val="00710B8D"/>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232"/>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8EE"/>
    <w:rsid w:val="00730C53"/>
    <w:rsid w:val="00731892"/>
    <w:rsid w:val="007325A9"/>
    <w:rsid w:val="00732B76"/>
    <w:rsid w:val="00732C21"/>
    <w:rsid w:val="00733163"/>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37DD4"/>
    <w:rsid w:val="007400E2"/>
    <w:rsid w:val="00740700"/>
    <w:rsid w:val="0074090C"/>
    <w:rsid w:val="00740A4A"/>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EEC"/>
    <w:rsid w:val="00763087"/>
    <w:rsid w:val="007633AF"/>
    <w:rsid w:val="00763463"/>
    <w:rsid w:val="007635C7"/>
    <w:rsid w:val="00763BEC"/>
    <w:rsid w:val="007640D6"/>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CCB"/>
    <w:rsid w:val="00770DF4"/>
    <w:rsid w:val="00770F28"/>
    <w:rsid w:val="00771469"/>
    <w:rsid w:val="0077164D"/>
    <w:rsid w:val="00771B99"/>
    <w:rsid w:val="00771C62"/>
    <w:rsid w:val="0077216B"/>
    <w:rsid w:val="007721C6"/>
    <w:rsid w:val="00772346"/>
    <w:rsid w:val="00772A7F"/>
    <w:rsid w:val="00772D93"/>
    <w:rsid w:val="0077302C"/>
    <w:rsid w:val="007730DC"/>
    <w:rsid w:val="0077312C"/>
    <w:rsid w:val="00773238"/>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D8"/>
    <w:rsid w:val="0078220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7A6"/>
    <w:rsid w:val="007B0A16"/>
    <w:rsid w:val="007B0D33"/>
    <w:rsid w:val="007B1076"/>
    <w:rsid w:val="007B166C"/>
    <w:rsid w:val="007B1B29"/>
    <w:rsid w:val="007B1B3E"/>
    <w:rsid w:val="007B1F3C"/>
    <w:rsid w:val="007B2364"/>
    <w:rsid w:val="007B3191"/>
    <w:rsid w:val="007B31CB"/>
    <w:rsid w:val="007B34B0"/>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2DF7"/>
    <w:rsid w:val="007C30F8"/>
    <w:rsid w:val="007C3233"/>
    <w:rsid w:val="007C32C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D61"/>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10036"/>
    <w:rsid w:val="008108F5"/>
    <w:rsid w:val="00810DDF"/>
    <w:rsid w:val="00810FB0"/>
    <w:rsid w:val="00811286"/>
    <w:rsid w:val="0081129E"/>
    <w:rsid w:val="0081141A"/>
    <w:rsid w:val="00811AC5"/>
    <w:rsid w:val="00812260"/>
    <w:rsid w:val="00812486"/>
    <w:rsid w:val="00812B34"/>
    <w:rsid w:val="00813A7C"/>
    <w:rsid w:val="00813B98"/>
    <w:rsid w:val="00813D11"/>
    <w:rsid w:val="00813DAA"/>
    <w:rsid w:val="008143AD"/>
    <w:rsid w:val="00814452"/>
    <w:rsid w:val="008144F7"/>
    <w:rsid w:val="0081451B"/>
    <w:rsid w:val="008145E6"/>
    <w:rsid w:val="0081478F"/>
    <w:rsid w:val="0081542D"/>
    <w:rsid w:val="008154A8"/>
    <w:rsid w:val="008166AB"/>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3B9"/>
    <w:rsid w:val="00836556"/>
    <w:rsid w:val="00836CE1"/>
    <w:rsid w:val="0083733E"/>
    <w:rsid w:val="00837517"/>
    <w:rsid w:val="00837F74"/>
    <w:rsid w:val="008403C1"/>
    <w:rsid w:val="008408CE"/>
    <w:rsid w:val="008409D4"/>
    <w:rsid w:val="00840D5E"/>
    <w:rsid w:val="008411AC"/>
    <w:rsid w:val="00841331"/>
    <w:rsid w:val="00841B69"/>
    <w:rsid w:val="00842029"/>
    <w:rsid w:val="008423E7"/>
    <w:rsid w:val="008425C4"/>
    <w:rsid w:val="00843233"/>
    <w:rsid w:val="00843627"/>
    <w:rsid w:val="008438BC"/>
    <w:rsid w:val="0084390E"/>
    <w:rsid w:val="00843C30"/>
    <w:rsid w:val="00843D24"/>
    <w:rsid w:val="00843E95"/>
    <w:rsid w:val="0084436C"/>
    <w:rsid w:val="008443FF"/>
    <w:rsid w:val="0084453C"/>
    <w:rsid w:val="00844A1C"/>
    <w:rsid w:val="00844BC0"/>
    <w:rsid w:val="00844EFF"/>
    <w:rsid w:val="0084587E"/>
    <w:rsid w:val="00845B16"/>
    <w:rsid w:val="00845BF2"/>
    <w:rsid w:val="00846397"/>
    <w:rsid w:val="00846809"/>
    <w:rsid w:val="008469F8"/>
    <w:rsid w:val="00846B3C"/>
    <w:rsid w:val="00846EEE"/>
    <w:rsid w:val="008471FD"/>
    <w:rsid w:val="00847495"/>
    <w:rsid w:val="008474C9"/>
    <w:rsid w:val="008475F6"/>
    <w:rsid w:val="0084796F"/>
    <w:rsid w:val="00847F03"/>
    <w:rsid w:val="00847FD7"/>
    <w:rsid w:val="008502A2"/>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281"/>
    <w:rsid w:val="008664ED"/>
    <w:rsid w:val="00866771"/>
    <w:rsid w:val="00866A7F"/>
    <w:rsid w:val="0086702D"/>
    <w:rsid w:val="008670F3"/>
    <w:rsid w:val="0086719B"/>
    <w:rsid w:val="008676E3"/>
    <w:rsid w:val="00867E7C"/>
    <w:rsid w:val="008701C7"/>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978FD"/>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577"/>
    <w:rsid w:val="008B1760"/>
    <w:rsid w:val="008B1914"/>
    <w:rsid w:val="008B1BDA"/>
    <w:rsid w:val="008B3001"/>
    <w:rsid w:val="008B334C"/>
    <w:rsid w:val="008B39B0"/>
    <w:rsid w:val="008B3E42"/>
    <w:rsid w:val="008B3F6F"/>
    <w:rsid w:val="008B4027"/>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4F0D"/>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2DC9"/>
    <w:rsid w:val="009434D4"/>
    <w:rsid w:val="009441AB"/>
    <w:rsid w:val="009441DC"/>
    <w:rsid w:val="00944DF4"/>
    <w:rsid w:val="0094525A"/>
    <w:rsid w:val="009459D3"/>
    <w:rsid w:val="009459FC"/>
    <w:rsid w:val="00945A74"/>
    <w:rsid w:val="00945A92"/>
    <w:rsid w:val="00945D87"/>
    <w:rsid w:val="0094648A"/>
    <w:rsid w:val="00946C63"/>
    <w:rsid w:val="00946D15"/>
    <w:rsid w:val="00947280"/>
    <w:rsid w:val="0094791C"/>
    <w:rsid w:val="00947C03"/>
    <w:rsid w:val="00947ECF"/>
    <w:rsid w:val="00950379"/>
    <w:rsid w:val="0095046D"/>
    <w:rsid w:val="009504F3"/>
    <w:rsid w:val="009507AA"/>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FF"/>
    <w:rsid w:val="00963BD6"/>
    <w:rsid w:val="00963D4C"/>
    <w:rsid w:val="00963E8E"/>
    <w:rsid w:val="00963FA4"/>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887"/>
    <w:rsid w:val="009808A2"/>
    <w:rsid w:val="009809E0"/>
    <w:rsid w:val="00980B02"/>
    <w:rsid w:val="00981769"/>
    <w:rsid w:val="009819C0"/>
    <w:rsid w:val="00981D8B"/>
    <w:rsid w:val="00981EFE"/>
    <w:rsid w:val="0098205A"/>
    <w:rsid w:val="0098278D"/>
    <w:rsid w:val="009828CC"/>
    <w:rsid w:val="00982B10"/>
    <w:rsid w:val="00982D58"/>
    <w:rsid w:val="00983080"/>
    <w:rsid w:val="00983128"/>
    <w:rsid w:val="00983962"/>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0D1E"/>
    <w:rsid w:val="009B1444"/>
    <w:rsid w:val="009B1BF6"/>
    <w:rsid w:val="009B1DD3"/>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DCD"/>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1566"/>
    <w:rsid w:val="009D19C4"/>
    <w:rsid w:val="009D1B78"/>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3A8B"/>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52AC"/>
    <w:rsid w:val="00A154B2"/>
    <w:rsid w:val="00A1593A"/>
    <w:rsid w:val="00A160DC"/>
    <w:rsid w:val="00A164D4"/>
    <w:rsid w:val="00A165AE"/>
    <w:rsid w:val="00A16886"/>
    <w:rsid w:val="00A16FF4"/>
    <w:rsid w:val="00A17789"/>
    <w:rsid w:val="00A17A55"/>
    <w:rsid w:val="00A200BF"/>
    <w:rsid w:val="00A20310"/>
    <w:rsid w:val="00A204E1"/>
    <w:rsid w:val="00A20A35"/>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686"/>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62B"/>
    <w:rsid w:val="00A617D3"/>
    <w:rsid w:val="00A618E4"/>
    <w:rsid w:val="00A619DE"/>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465E"/>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3FBA"/>
    <w:rsid w:val="00A84067"/>
    <w:rsid w:val="00A840B3"/>
    <w:rsid w:val="00A84245"/>
    <w:rsid w:val="00A842F0"/>
    <w:rsid w:val="00A84366"/>
    <w:rsid w:val="00A84739"/>
    <w:rsid w:val="00A85935"/>
    <w:rsid w:val="00A85EC1"/>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6A2A"/>
    <w:rsid w:val="00A96E4C"/>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A09"/>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BA0"/>
    <w:rsid w:val="00AB1BAA"/>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3DF"/>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8C0"/>
    <w:rsid w:val="00AE097C"/>
    <w:rsid w:val="00AE0C2A"/>
    <w:rsid w:val="00AE0F7C"/>
    <w:rsid w:val="00AE10F4"/>
    <w:rsid w:val="00AE16EF"/>
    <w:rsid w:val="00AE178C"/>
    <w:rsid w:val="00AE2102"/>
    <w:rsid w:val="00AE2288"/>
    <w:rsid w:val="00AE23ED"/>
    <w:rsid w:val="00AE2B30"/>
    <w:rsid w:val="00AE2C16"/>
    <w:rsid w:val="00AE2E72"/>
    <w:rsid w:val="00AE3046"/>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6DCB"/>
    <w:rsid w:val="00AE760C"/>
    <w:rsid w:val="00AE7669"/>
    <w:rsid w:val="00AE7703"/>
    <w:rsid w:val="00AE7A12"/>
    <w:rsid w:val="00AF01AD"/>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658"/>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664F"/>
    <w:rsid w:val="00B06BB9"/>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5BA9"/>
    <w:rsid w:val="00B26001"/>
    <w:rsid w:val="00B27445"/>
    <w:rsid w:val="00B274C3"/>
    <w:rsid w:val="00B278B9"/>
    <w:rsid w:val="00B27B61"/>
    <w:rsid w:val="00B27B71"/>
    <w:rsid w:val="00B30338"/>
    <w:rsid w:val="00B30708"/>
    <w:rsid w:val="00B30AE4"/>
    <w:rsid w:val="00B31A31"/>
    <w:rsid w:val="00B31AE5"/>
    <w:rsid w:val="00B321AB"/>
    <w:rsid w:val="00B3266C"/>
    <w:rsid w:val="00B326E6"/>
    <w:rsid w:val="00B32764"/>
    <w:rsid w:val="00B3280C"/>
    <w:rsid w:val="00B32836"/>
    <w:rsid w:val="00B32BE9"/>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47F7"/>
    <w:rsid w:val="00B550EF"/>
    <w:rsid w:val="00B551E4"/>
    <w:rsid w:val="00B5551A"/>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852"/>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57F0"/>
    <w:rsid w:val="00B860EA"/>
    <w:rsid w:val="00B86209"/>
    <w:rsid w:val="00B8631E"/>
    <w:rsid w:val="00B869A1"/>
    <w:rsid w:val="00B86F95"/>
    <w:rsid w:val="00B87284"/>
    <w:rsid w:val="00B87777"/>
    <w:rsid w:val="00B87F96"/>
    <w:rsid w:val="00B908F8"/>
    <w:rsid w:val="00B90F5D"/>
    <w:rsid w:val="00B91697"/>
    <w:rsid w:val="00B91E90"/>
    <w:rsid w:val="00B9272E"/>
    <w:rsid w:val="00B92D7F"/>
    <w:rsid w:val="00B930EB"/>
    <w:rsid w:val="00B931A3"/>
    <w:rsid w:val="00B93220"/>
    <w:rsid w:val="00B9378C"/>
    <w:rsid w:val="00B937EA"/>
    <w:rsid w:val="00B93875"/>
    <w:rsid w:val="00B939AE"/>
    <w:rsid w:val="00B93A8E"/>
    <w:rsid w:val="00B93BD2"/>
    <w:rsid w:val="00B93EDA"/>
    <w:rsid w:val="00B94377"/>
    <w:rsid w:val="00B94399"/>
    <w:rsid w:val="00B94D90"/>
    <w:rsid w:val="00B96481"/>
    <w:rsid w:val="00B96847"/>
    <w:rsid w:val="00B96975"/>
    <w:rsid w:val="00B96CCB"/>
    <w:rsid w:val="00B97009"/>
    <w:rsid w:val="00B972E7"/>
    <w:rsid w:val="00B97865"/>
    <w:rsid w:val="00B97A12"/>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1B8"/>
    <w:rsid w:val="00BA49DC"/>
    <w:rsid w:val="00BA4F05"/>
    <w:rsid w:val="00BA5019"/>
    <w:rsid w:val="00BA5842"/>
    <w:rsid w:val="00BA586D"/>
    <w:rsid w:val="00BA6078"/>
    <w:rsid w:val="00BA6BF0"/>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3AE"/>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4EC9"/>
    <w:rsid w:val="00BD50C5"/>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333D"/>
    <w:rsid w:val="00BE37F6"/>
    <w:rsid w:val="00BE3F5E"/>
    <w:rsid w:val="00BE47F3"/>
    <w:rsid w:val="00BE4962"/>
    <w:rsid w:val="00BE501E"/>
    <w:rsid w:val="00BE5A1D"/>
    <w:rsid w:val="00BE5E4A"/>
    <w:rsid w:val="00BE6C30"/>
    <w:rsid w:val="00BE7081"/>
    <w:rsid w:val="00BF001F"/>
    <w:rsid w:val="00BF0070"/>
    <w:rsid w:val="00BF00EB"/>
    <w:rsid w:val="00BF04A3"/>
    <w:rsid w:val="00BF092D"/>
    <w:rsid w:val="00BF0AE3"/>
    <w:rsid w:val="00BF0F2A"/>
    <w:rsid w:val="00BF128E"/>
    <w:rsid w:val="00BF1C24"/>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A10"/>
    <w:rsid w:val="00C16E6C"/>
    <w:rsid w:val="00C17922"/>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16D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6A4"/>
    <w:rsid w:val="00C36768"/>
    <w:rsid w:val="00C369AE"/>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46"/>
    <w:rsid w:val="00C46762"/>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BBE"/>
    <w:rsid w:val="00C86E1E"/>
    <w:rsid w:val="00C874DA"/>
    <w:rsid w:val="00C8795F"/>
    <w:rsid w:val="00C879A0"/>
    <w:rsid w:val="00C9036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7120"/>
    <w:rsid w:val="00C97793"/>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E44"/>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B15"/>
    <w:rsid w:val="00CC2008"/>
    <w:rsid w:val="00CC2162"/>
    <w:rsid w:val="00CC2313"/>
    <w:rsid w:val="00CC248D"/>
    <w:rsid w:val="00CC2634"/>
    <w:rsid w:val="00CC2907"/>
    <w:rsid w:val="00CC2EEB"/>
    <w:rsid w:val="00CC3029"/>
    <w:rsid w:val="00CC32AB"/>
    <w:rsid w:val="00CC38CD"/>
    <w:rsid w:val="00CC3BFC"/>
    <w:rsid w:val="00CC44A4"/>
    <w:rsid w:val="00CC52D7"/>
    <w:rsid w:val="00CC5323"/>
    <w:rsid w:val="00CC53E5"/>
    <w:rsid w:val="00CC6096"/>
    <w:rsid w:val="00CC60B9"/>
    <w:rsid w:val="00CC6686"/>
    <w:rsid w:val="00CC6737"/>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005"/>
    <w:rsid w:val="00CE71C8"/>
    <w:rsid w:val="00CE7818"/>
    <w:rsid w:val="00CE7A11"/>
    <w:rsid w:val="00CF03CB"/>
    <w:rsid w:val="00CF04F3"/>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C49"/>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8EB"/>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67E"/>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23F"/>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F9D"/>
    <w:rsid w:val="00D30141"/>
    <w:rsid w:val="00D301C2"/>
    <w:rsid w:val="00D304E0"/>
    <w:rsid w:val="00D30546"/>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320"/>
    <w:rsid w:val="00D40EC2"/>
    <w:rsid w:val="00D41718"/>
    <w:rsid w:val="00D41FEA"/>
    <w:rsid w:val="00D428F6"/>
    <w:rsid w:val="00D42C3A"/>
    <w:rsid w:val="00D42D83"/>
    <w:rsid w:val="00D42EA8"/>
    <w:rsid w:val="00D42F9F"/>
    <w:rsid w:val="00D433F6"/>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5F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C0"/>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E2F"/>
    <w:rsid w:val="00D75384"/>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049"/>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4FC7"/>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7A7"/>
    <w:rsid w:val="00DA384B"/>
    <w:rsid w:val="00DA38D6"/>
    <w:rsid w:val="00DA3A1B"/>
    <w:rsid w:val="00DA3C20"/>
    <w:rsid w:val="00DA5111"/>
    <w:rsid w:val="00DA561D"/>
    <w:rsid w:val="00DA5ADB"/>
    <w:rsid w:val="00DA67CA"/>
    <w:rsid w:val="00DA6B72"/>
    <w:rsid w:val="00DA70F5"/>
    <w:rsid w:val="00DA7130"/>
    <w:rsid w:val="00DA7571"/>
    <w:rsid w:val="00DA7BD7"/>
    <w:rsid w:val="00DA7C00"/>
    <w:rsid w:val="00DA7E69"/>
    <w:rsid w:val="00DB07AE"/>
    <w:rsid w:val="00DB0C59"/>
    <w:rsid w:val="00DB0C9A"/>
    <w:rsid w:val="00DB0CF3"/>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918"/>
    <w:rsid w:val="00DB7A2B"/>
    <w:rsid w:val="00DB7B34"/>
    <w:rsid w:val="00DB7B6F"/>
    <w:rsid w:val="00DC06EF"/>
    <w:rsid w:val="00DC0934"/>
    <w:rsid w:val="00DC0BFC"/>
    <w:rsid w:val="00DC1213"/>
    <w:rsid w:val="00DC13CF"/>
    <w:rsid w:val="00DC155B"/>
    <w:rsid w:val="00DC1A15"/>
    <w:rsid w:val="00DC1A26"/>
    <w:rsid w:val="00DC1CDD"/>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1C35"/>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446"/>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6831"/>
    <w:rsid w:val="00E07576"/>
    <w:rsid w:val="00E0776D"/>
    <w:rsid w:val="00E07CC0"/>
    <w:rsid w:val="00E07CF2"/>
    <w:rsid w:val="00E07EA6"/>
    <w:rsid w:val="00E101C3"/>
    <w:rsid w:val="00E102A6"/>
    <w:rsid w:val="00E10852"/>
    <w:rsid w:val="00E10C9D"/>
    <w:rsid w:val="00E10E24"/>
    <w:rsid w:val="00E11573"/>
    <w:rsid w:val="00E11ACF"/>
    <w:rsid w:val="00E121B3"/>
    <w:rsid w:val="00E1233B"/>
    <w:rsid w:val="00E123FC"/>
    <w:rsid w:val="00E12605"/>
    <w:rsid w:val="00E135C8"/>
    <w:rsid w:val="00E138F8"/>
    <w:rsid w:val="00E14090"/>
    <w:rsid w:val="00E149A0"/>
    <w:rsid w:val="00E14CD2"/>
    <w:rsid w:val="00E14E15"/>
    <w:rsid w:val="00E150EC"/>
    <w:rsid w:val="00E15669"/>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195"/>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6ECF"/>
    <w:rsid w:val="00E4737A"/>
    <w:rsid w:val="00E475E8"/>
    <w:rsid w:val="00E47B02"/>
    <w:rsid w:val="00E503B0"/>
    <w:rsid w:val="00E5071A"/>
    <w:rsid w:val="00E50A19"/>
    <w:rsid w:val="00E50C38"/>
    <w:rsid w:val="00E5105B"/>
    <w:rsid w:val="00E5127D"/>
    <w:rsid w:val="00E5134A"/>
    <w:rsid w:val="00E514AC"/>
    <w:rsid w:val="00E51509"/>
    <w:rsid w:val="00E5185A"/>
    <w:rsid w:val="00E5215D"/>
    <w:rsid w:val="00E5236C"/>
    <w:rsid w:val="00E523DB"/>
    <w:rsid w:val="00E5267E"/>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0D5"/>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443"/>
    <w:rsid w:val="00E81A40"/>
    <w:rsid w:val="00E81CB0"/>
    <w:rsid w:val="00E81DDC"/>
    <w:rsid w:val="00E82C01"/>
    <w:rsid w:val="00E82D10"/>
    <w:rsid w:val="00E8379E"/>
    <w:rsid w:val="00E83BCE"/>
    <w:rsid w:val="00E842C8"/>
    <w:rsid w:val="00E84747"/>
    <w:rsid w:val="00E849ED"/>
    <w:rsid w:val="00E84E7F"/>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E92"/>
    <w:rsid w:val="00E90FCE"/>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29B4"/>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210A"/>
    <w:rsid w:val="00EB336C"/>
    <w:rsid w:val="00EB3633"/>
    <w:rsid w:val="00EB38D1"/>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0D4"/>
    <w:rsid w:val="00EE2216"/>
    <w:rsid w:val="00EE2457"/>
    <w:rsid w:val="00EE2490"/>
    <w:rsid w:val="00EE265D"/>
    <w:rsid w:val="00EE2E91"/>
    <w:rsid w:val="00EE35DC"/>
    <w:rsid w:val="00EE4207"/>
    <w:rsid w:val="00EE4910"/>
    <w:rsid w:val="00EE501C"/>
    <w:rsid w:val="00EE51C5"/>
    <w:rsid w:val="00EE5ECC"/>
    <w:rsid w:val="00EE61B2"/>
    <w:rsid w:val="00EE6FE5"/>
    <w:rsid w:val="00EE750D"/>
    <w:rsid w:val="00EE75E6"/>
    <w:rsid w:val="00EE77AC"/>
    <w:rsid w:val="00EE7977"/>
    <w:rsid w:val="00EE7EC7"/>
    <w:rsid w:val="00EF047E"/>
    <w:rsid w:val="00EF04A1"/>
    <w:rsid w:val="00EF0577"/>
    <w:rsid w:val="00EF0EE9"/>
    <w:rsid w:val="00EF151B"/>
    <w:rsid w:val="00EF1EBE"/>
    <w:rsid w:val="00EF256C"/>
    <w:rsid w:val="00EF29D5"/>
    <w:rsid w:val="00EF2FF9"/>
    <w:rsid w:val="00EF3F7A"/>
    <w:rsid w:val="00EF3F93"/>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BFA"/>
    <w:rsid w:val="00F060A7"/>
    <w:rsid w:val="00F061E7"/>
    <w:rsid w:val="00F0657B"/>
    <w:rsid w:val="00F0684B"/>
    <w:rsid w:val="00F0714D"/>
    <w:rsid w:val="00F07561"/>
    <w:rsid w:val="00F07890"/>
    <w:rsid w:val="00F07E51"/>
    <w:rsid w:val="00F10223"/>
    <w:rsid w:val="00F10710"/>
    <w:rsid w:val="00F10889"/>
    <w:rsid w:val="00F10D00"/>
    <w:rsid w:val="00F110F3"/>
    <w:rsid w:val="00F125D4"/>
    <w:rsid w:val="00F12B9E"/>
    <w:rsid w:val="00F1353E"/>
    <w:rsid w:val="00F137F0"/>
    <w:rsid w:val="00F13BA2"/>
    <w:rsid w:val="00F13C18"/>
    <w:rsid w:val="00F141A3"/>
    <w:rsid w:val="00F14BFC"/>
    <w:rsid w:val="00F14C9C"/>
    <w:rsid w:val="00F1508D"/>
    <w:rsid w:val="00F156DB"/>
    <w:rsid w:val="00F158BF"/>
    <w:rsid w:val="00F15BAE"/>
    <w:rsid w:val="00F15E84"/>
    <w:rsid w:val="00F16911"/>
    <w:rsid w:val="00F16D30"/>
    <w:rsid w:val="00F16FC5"/>
    <w:rsid w:val="00F17A7F"/>
    <w:rsid w:val="00F17B40"/>
    <w:rsid w:val="00F17D5C"/>
    <w:rsid w:val="00F215E4"/>
    <w:rsid w:val="00F2169A"/>
    <w:rsid w:val="00F21CF0"/>
    <w:rsid w:val="00F2290A"/>
    <w:rsid w:val="00F22D76"/>
    <w:rsid w:val="00F23E7C"/>
    <w:rsid w:val="00F240C9"/>
    <w:rsid w:val="00F240FE"/>
    <w:rsid w:val="00F2454D"/>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5D"/>
    <w:rsid w:val="00F41DAB"/>
    <w:rsid w:val="00F42015"/>
    <w:rsid w:val="00F421EF"/>
    <w:rsid w:val="00F426A3"/>
    <w:rsid w:val="00F42908"/>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B55"/>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2088"/>
    <w:rsid w:val="00F7230E"/>
    <w:rsid w:val="00F723AA"/>
    <w:rsid w:val="00F72A74"/>
    <w:rsid w:val="00F73122"/>
    <w:rsid w:val="00F73194"/>
    <w:rsid w:val="00F73631"/>
    <w:rsid w:val="00F73BE6"/>
    <w:rsid w:val="00F73E6E"/>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8D9"/>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0CF5"/>
    <w:rsid w:val="00F91416"/>
    <w:rsid w:val="00F91535"/>
    <w:rsid w:val="00F9175C"/>
    <w:rsid w:val="00F919B7"/>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558"/>
    <w:rsid w:val="00FA6D05"/>
    <w:rsid w:val="00FA6FE8"/>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BE7"/>
    <w:rsid w:val="00FB5C7C"/>
    <w:rsid w:val="00FB5FF0"/>
    <w:rsid w:val="00FB637A"/>
    <w:rsid w:val="00FB6762"/>
    <w:rsid w:val="00FB6CBB"/>
    <w:rsid w:val="00FB6EC4"/>
    <w:rsid w:val="00FB7567"/>
    <w:rsid w:val="00FB7994"/>
    <w:rsid w:val="00FB7FA4"/>
    <w:rsid w:val="00FC0170"/>
    <w:rsid w:val="00FC04B0"/>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E2A"/>
    <w:rsid w:val="00FC6F65"/>
    <w:rsid w:val="00FC7675"/>
    <w:rsid w:val="00FC7C88"/>
    <w:rsid w:val="00FD014D"/>
    <w:rsid w:val="00FD0A00"/>
    <w:rsid w:val="00FD0AF8"/>
    <w:rsid w:val="00FD0C0F"/>
    <w:rsid w:val="00FD1003"/>
    <w:rsid w:val="00FD142B"/>
    <w:rsid w:val="00FD1C30"/>
    <w:rsid w:val="00FD1F42"/>
    <w:rsid w:val="00FD2026"/>
    <w:rsid w:val="00FD21AE"/>
    <w:rsid w:val="00FD257E"/>
    <w:rsid w:val="00FD2EFF"/>
    <w:rsid w:val="00FD33B3"/>
    <w:rsid w:val="00FD34E1"/>
    <w:rsid w:val="00FD3902"/>
    <w:rsid w:val="00FD3ABD"/>
    <w:rsid w:val="00FD3CCA"/>
    <w:rsid w:val="00FD41D9"/>
    <w:rsid w:val="00FD44FB"/>
    <w:rsid w:val="00FD4B3F"/>
    <w:rsid w:val="00FD52BB"/>
    <w:rsid w:val="00FD6722"/>
    <w:rsid w:val="00FD6BCD"/>
    <w:rsid w:val="00FD6BF2"/>
    <w:rsid w:val="00FD770B"/>
    <w:rsid w:val="00FD7A87"/>
    <w:rsid w:val="00FD7BBE"/>
    <w:rsid w:val="00FD7EA7"/>
    <w:rsid w:val="00FD7FD9"/>
    <w:rsid w:val="00FE07CD"/>
    <w:rsid w:val="00FE0C93"/>
    <w:rsid w:val="00FE18AA"/>
    <w:rsid w:val="00FE1CE5"/>
    <w:rsid w:val="00FE21C0"/>
    <w:rsid w:val="00FE24F2"/>
    <w:rsid w:val="00FE270D"/>
    <w:rsid w:val="00FE2C77"/>
    <w:rsid w:val="00FE2C97"/>
    <w:rsid w:val="00FE3318"/>
    <w:rsid w:val="00FE521D"/>
    <w:rsid w:val="00FE5AD2"/>
    <w:rsid w:val="00FE5D74"/>
    <w:rsid w:val="00FE5E74"/>
    <w:rsid w:val="00FE603C"/>
    <w:rsid w:val="00FE68F8"/>
    <w:rsid w:val="00FE6BF0"/>
    <w:rsid w:val="00FE70F5"/>
    <w:rsid w:val="00FE7878"/>
    <w:rsid w:val="00FE7C5A"/>
    <w:rsid w:val="00FF0838"/>
    <w:rsid w:val="00FF09C8"/>
    <w:rsid w:val="00FF09E2"/>
    <w:rsid w:val="00FF0F8F"/>
    <w:rsid w:val="00FF1258"/>
    <w:rsid w:val="00FF19D7"/>
    <w:rsid w:val="00FF1ECA"/>
    <w:rsid w:val="00FF29EE"/>
    <w:rsid w:val="00FF2C23"/>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uiPriority w:val="99"/>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Абзац списка основной,List Paragraph2,ПАРАГРАФ,Нумерация,список 1"/>
    <w:basedOn w:val="a3"/>
    <w:link w:val="affffa"/>
    <w:uiPriority w:val="9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uiPriority w:val="99"/>
    <w:rsid w:val="00367E33"/>
    <w:rPr>
      <w:b/>
      <w:color w:val="000080"/>
    </w:rPr>
  </w:style>
  <w:style w:type="character" w:customStyle="1" w:styleId="afffff3">
    <w:name w:val="Гипертекстовая ссылка"/>
    <w:basedOn w:val="afffff2"/>
    <w:uiPriority w:val="99"/>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c"/>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e"/>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e"/>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a">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a">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b">
    <w:name w:val="Текст абзаца"/>
    <w:basedOn w:val="a3"/>
    <w:link w:val="afffffffc"/>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c">
    <w:name w:val="Текст абзаца Знак"/>
    <w:link w:val="afffffffb"/>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0">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1">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 w:type="table" w:customStyle="1" w:styleId="940">
    <w:name w:val="Сетка таблицы94"/>
    <w:basedOn w:val="a5"/>
    <w:next w:val="a9"/>
    <w:uiPriority w:val="39"/>
    <w:rsid w:val="00E84E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CF4C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0345FA"/>
  </w:style>
  <w:style w:type="table" w:customStyle="1" w:styleId="960">
    <w:name w:val="Сетка таблицы96"/>
    <w:basedOn w:val="a5"/>
    <w:next w:val="a9"/>
    <w:rsid w:val="00034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5E0E52"/>
  </w:style>
  <w:style w:type="table" w:customStyle="1" w:styleId="970">
    <w:name w:val="Сетка таблицы97"/>
    <w:basedOn w:val="a5"/>
    <w:next w:val="a9"/>
    <w:locked/>
    <w:rsid w:val="005E0E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5E0E52"/>
    <w:rPr>
      <w:rFonts w:ascii="Times New Roman" w:eastAsia="Times New Roman" w:hAnsi="Times New Roman"/>
      <w:sz w:val="24"/>
      <w:szCs w:val="24"/>
    </w:rPr>
  </w:style>
  <w:style w:type="numbering" w:customStyle="1" w:styleId="631">
    <w:name w:val="Нет списка63"/>
    <w:next w:val="a6"/>
    <w:uiPriority w:val="99"/>
    <w:semiHidden/>
    <w:unhideWhenUsed/>
    <w:rsid w:val="006A6AB3"/>
  </w:style>
  <w:style w:type="numbering" w:customStyle="1" w:styleId="1170">
    <w:name w:val="Нет списка117"/>
    <w:next w:val="a6"/>
    <w:uiPriority w:val="99"/>
    <w:semiHidden/>
    <w:rsid w:val="006A6AB3"/>
  </w:style>
  <w:style w:type="table" w:customStyle="1" w:styleId="980">
    <w:name w:val="Сетка таблицы98"/>
    <w:basedOn w:val="a5"/>
    <w:next w:val="a9"/>
    <w:locked/>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A6AB3"/>
  </w:style>
  <w:style w:type="numbering" w:customStyle="1" w:styleId="3120">
    <w:name w:val="Нет списка312"/>
    <w:next w:val="a6"/>
    <w:semiHidden/>
    <w:rsid w:val="006A6AB3"/>
  </w:style>
  <w:style w:type="numbering" w:customStyle="1" w:styleId="412">
    <w:name w:val="Нет списка412"/>
    <w:next w:val="a6"/>
    <w:semiHidden/>
    <w:rsid w:val="006A6AB3"/>
  </w:style>
  <w:style w:type="table" w:customStyle="1" w:styleId="3121">
    <w:name w:val="Сетка таблицы312"/>
    <w:basedOn w:val="a5"/>
    <w:next w:val="a9"/>
    <w:rsid w:val="006A6AB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A6AB3"/>
  </w:style>
  <w:style w:type="table" w:customStyle="1" w:styleId="4111">
    <w:name w:val="Сетка таблицы4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A6AB3"/>
  </w:style>
  <w:style w:type="table" w:customStyle="1" w:styleId="5110">
    <w:name w:val="Сетка таблицы5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A6AB3"/>
  </w:style>
  <w:style w:type="table" w:customStyle="1" w:styleId="6100">
    <w:name w:val="Сетка таблицы610"/>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B06B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476CD9"/>
  </w:style>
  <w:style w:type="numbering" w:customStyle="1" w:styleId="661">
    <w:name w:val="Нет списка66"/>
    <w:next w:val="a6"/>
    <w:uiPriority w:val="99"/>
    <w:semiHidden/>
    <w:unhideWhenUsed/>
    <w:rsid w:val="000368F2"/>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68671">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436999">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32748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294160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77466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01106">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11142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5649895">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664281">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1399293">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140260">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27277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740243">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2991334">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02650">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21">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915704">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18227">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6636">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26306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466282">
      <w:bodyDiv w:val="1"/>
      <w:marLeft w:val="0"/>
      <w:marRight w:val="0"/>
      <w:marTop w:val="0"/>
      <w:marBottom w:val="0"/>
      <w:divBdr>
        <w:top w:val="none" w:sz="0" w:space="0" w:color="auto"/>
        <w:left w:val="none" w:sz="0" w:space="0" w:color="auto"/>
        <w:bottom w:val="none" w:sz="0" w:space="0" w:color="auto"/>
        <w:right w:val="none" w:sz="0" w:space="0" w:color="auto"/>
      </w:divBdr>
    </w:div>
    <w:div w:id="82046799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07786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095358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297149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016592">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160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145545">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09721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9621028">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976835">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0798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743811">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39643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748595">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40092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686370">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00115">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713017">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240150">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407629">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4F99F505ECA1117449683FDC6CE46D2B053896B3EB61394957A8AC057BF0322AB2C2FEB8B7B65DBAA50BAB3B015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ru/" TargetMode="External"/><Relationship Id="rId5" Type="http://schemas.openxmlformats.org/officeDocument/2006/relationships/webSettings" Target="webSettings.xml"/><Relationship Id="rId15" Type="http://schemas.openxmlformats.org/officeDocument/2006/relationships/hyperlink" Target="http://www._____.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8B460FA117951F40118F2CE92CD94FC591E0D1A21FB722C539B359179E3995F5A023A2FD263F32761BAC1A4642402A2AC9C57D3C379EF00330C73957O8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C5C8-E07F-434E-A23F-A0986487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16034</Words>
  <Characters>91400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107220</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2025-01-22T08:01:00Z</cp:lastPrinted>
  <dcterms:created xsi:type="dcterms:W3CDTF">2025-01-22T09:35:00Z</dcterms:created>
  <dcterms:modified xsi:type="dcterms:W3CDTF">2025-01-22T10:01:00Z</dcterms:modified>
</cp:coreProperties>
</file>