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142E50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2D7EAC">
        <w:rPr>
          <w:rFonts w:ascii="Times New Roman" w:eastAsia="Times New Roman" w:hAnsi="Times New Roman"/>
          <w:b/>
          <w:sz w:val="56"/>
          <w:szCs w:val="56"/>
          <w:lang w:eastAsia="ru-RU"/>
        </w:rPr>
        <w:t>4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2D7EAC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5B6A34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A34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401E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AA4A09" w:rsidRPr="002D7EAC" w:rsidRDefault="002D7EAC" w:rsidP="002D7EAC">
      <w:pPr>
        <w:pStyle w:val="affff9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2D7EAC">
        <w:rPr>
          <w:rFonts w:ascii="Times New Roman" w:hAnsi="Times New Roman"/>
          <w:bCs/>
          <w:sz w:val="20"/>
          <w:szCs w:val="20"/>
          <w:lang w:eastAsia="ar-SA"/>
        </w:rPr>
        <w:t>звещение о предварительном согласовании предоставления  в аренду земельног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о участка </w:t>
      </w:r>
      <w:r w:rsidRPr="002D7EAC">
        <w:rPr>
          <w:rFonts w:ascii="Times New Roman" w:hAnsi="Times New Roman"/>
          <w:bCs/>
          <w:sz w:val="20"/>
          <w:szCs w:val="20"/>
          <w:lang w:eastAsia="ar-SA"/>
        </w:rPr>
        <w:t>для индивидуального жилищного строительства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4A09" w:rsidRDefault="00AA4A0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33FD" w:rsidRPr="00665C63" w:rsidRDefault="000733F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Pr="002D7EAC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2D7EA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2D7EAC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ИЗВЕЩЕНИЕ О ПРЕДВАРИТЕЛЬНОМ СОГЛАСОВАНИИ ПРЕДОСТАВЛЕНИЯ  В АРЕНДУ ЗЕМЕЛЬНОГО УЧАСТКА ДЛЯ ИНДИВИДУАЛЬНОГО ЖИЛИЩНОГО СТРОИТЕЛЬСТВА</w:t>
      </w:r>
    </w:p>
    <w:p w:rsidR="002D7EAC" w:rsidRPr="002D7EAC" w:rsidRDefault="002D7EAC" w:rsidP="002D7EA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2D7EA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2D7EAC" w:rsidRPr="002D7EAC" w:rsidRDefault="002D7EAC" w:rsidP="002D7EA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2D7EAC" w:rsidRPr="002D7EAC" w:rsidRDefault="002D7EAC" w:rsidP="002D7EA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2D7EAC" w:rsidRPr="002D7EAC" w:rsidRDefault="002D7EAC" w:rsidP="002D7EA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2D7EAC" w:rsidRPr="002D7EAC" w:rsidRDefault="002D7EAC" w:rsidP="002D7EA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2D7EAC">
        <w:rPr>
          <w:rFonts w:ascii="Times New Roman" w:eastAsia="Times New Roman" w:hAnsi="Times New Roman"/>
          <w:b/>
          <w:sz w:val="20"/>
          <w:szCs w:val="20"/>
          <w:lang w:eastAsia="ru-RU"/>
        </w:rPr>
        <w:t>30.01.2025</w:t>
      </w: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2D7EAC">
        <w:rPr>
          <w:rFonts w:ascii="Times New Roman" w:eastAsia="Times New Roman" w:hAnsi="Times New Roman"/>
          <w:b/>
          <w:sz w:val="20"/>
          <w:szCs w:val="20"/>
          <w:lang w:eastAsia="ru-RU"/>
        </w:rPr>
        <w:t>28.02.2025.</w:t>
      </w:r>
    </w:p>
    <w:p w:rsidR="002D7EAC" w:rsidRPr="002D7EAC" w:rsidRDefault="002D7EAC" w:rsidP="002D7EA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03.03.2025 </w:t>
      </w: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2D7EAC" w:rsidRPr="002D7EAC" w:rsidRDefault="002D7EAC" w:rsidP="002D7EA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2D7EAC" w:rsidRPr="002D7EAC" w:rsidRDefault="002D7EAC" w:rsidP="002D7EA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2D7EAC" w:rsidRPr="002D7EAC" w:rsidRDefault="002D7EAC" w:rsidP="002D7EA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24:07:1201010:ЗУ1;</w:t>
      </w:r>
    </w:p>
    <w:p w:rsidR="002D7EAC" w:rsidRPr="002D7EAC" w:rsidRDefault="002D7EAC" w:rsidP="002D7EA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с. Богучаны</w:t>
      </w:r>
    </w:p>
    <w:p w:rsidR="002D7EAC" w:rsidRPr="002D7EAC" w:rsidRDefault="002D7EAC" w:rsidP="002D7EA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2D7EA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1307 </w:t>
      </w: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>кв. м;</w:t>
      </w:r>
    </w:p>
    <w:p w:rsidR="002D7EAC" w:rsidRPr="002D7EAC" w:rsidRDefault="002D7EAC" w:rsidP="002D7EA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2D7EAC" w:rsidRPr="002D7EAC" w:rsidRDefault="002D7EAC" w:rsidP="002D7EA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2D7EAC" w:rsidRPr="002D7EAC" w:rsidRDefault="002D7EAC" w:rsidP="002D7EAC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2D7EAC" w:rsidRPr="002D7EAC" w:rsidRDefault="002D7EAC" w:rsidP="002D7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2D7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2D7EAC" w:rsidRPr="002D7EAC" w:rsidRDefault="002D7EAC" w:rsidP="002D7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2D7EAC" w:rsidRPr="002D7EAC" w:rsidRDefault="002D7EAC" w:rsidP="002D7E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 xml:space="preserve"> Е.А. Теряева</w:t>
      </w:r>
    </w:p>
    <w:p w:rsidR="002D7EAC" w:rsidRPr="002D7EAC" w:rsidRDefault="002D7EAC" w:rsidP="002D7EA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2D7EAC" w:rsidRPr="002D7EAC" w:rsidRDefault="002D7EAC" w:rsidP="002D7EA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2D7EA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EAC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30.01.2025</w:t>
      </w:r>
    </w:p>
    <w:p w:rsidR="002D7EAC" w:rsidRPr="002D7EAC" w:rsidRDefault="002D7EAC" w:rsidP="002D7EAC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2D7E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2D7E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2D7E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2D7E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2D7E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0C19" w:rsidRPr="00650C19" w:rsidRDefault="00650C1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C40EA1" w:rsidRPr="00EA270E" w:rsidTr="0002563C">
        <w:tc>
          <w:tcPr>
            <w:tcW w:w="2312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C40EA1" w:rsidRPr="00EA270E" w:rsidTr="0002563C">
        <w:tc>
          <w:tcPr>
            <w:tcW w:w="5000" w:type="pct"/>
            <w:gridSpan w:val="3"/>
          </w:tcPr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0345FA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748" w:rsidRDefault="00986748" w:rsidP="00F3397A">
      <w:pPr>
        <w:spacing w:after="0" w:line="240" w:lineRule="auto"/>
      </w:pPr>
      <w:r>
        <w:separator/>
      </w:r>
    </w:p>
  </w:endnote>
  <w:endnote w:type="continuationSeparator" w:id="1">
    <w:p w:rsidR="00986748" w:rsidRDefault="00986748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E41195" w:rsidRDefault="00743DA8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E41195" w:rsidRDefault="00743DA8">
                      <w:pPr>
                        <w:jc w:val="center"/>
                      </w:pPr>
                      <w:r w:rsidRPr="00743DA8">
                        <w:fldChar w:fldCharType="begin"/>
                      </w:r>
                      <w:r w:rsidR="00E41195">
                        <w:instrText>PAGE    \* MERGEFORMAT</w:instrText>
                      </w:r>
                      <w:r w:rsidRPr="00743DA8">
                        <w:fldChar w:fldCharType="separate"/>
                      </w:r>
                      <w:r w:rsidR="002D7EAC" w:rsidRPr="002D7EAC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E41195" w:rsidRDefault="00E41195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743DA8" w:rsidRPr="00743DA8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743DA8" w:rsidRPr="00743DA8">
                        <w:fldChar w:fldCharType="separate"/>
                      </w:r>
                      <w:r w:rsidR="002D7EAC" w:rsidRPr="002D7EAC">
                        <w:rPr>
                          <w:rStyle w:val="24"/>
                          <w:rFonts w:eastAsia="Calibri"/>
                          <w:noProof/>
                        </w:rPr>
                        <w:t>3</w:t>
                      </w:r>
                      <w:r w:rsidR="00743DA8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E41195" w:rsidRDefault="00E41195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E41195" w:rsidRDefault="00E41195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E41195" w:rsidRDefault="00743DA8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748" w:rsidRDefault="00986748" w:rsidP="00F3397A">
      <w:pPr>
        <w:spacing w:after="0" w:line="240" w:lineRule="auto"/>
      </w:pPr>
      <w:r>
        <w:separator/>
      </w:r>
    </w:p>
  </w:footnote>
  <w:footnote w:type="continuationSeparator" w:id="1">
    <w:p w:rsidR="00986748" w:rsidRDefault="00986748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5D11A0"/>
    <w:multiLevelType w:val="hybridMultilevel"/>
    <w:tmpl w:val="B7D85680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670D7B"/>
    <w:multiLevelType w:val="hybridMultilevel"/>
    <w:tmpl w:val="2FB6C000"/>
    <w:lvl w:ilvl="0" w:tplc="7626F548">
      <w:start w:val="1"/>
      <w:numFmt w:val="decimal"/>
      <w:lvlText w:val="%1."/>
      <w:lvlJc w:val="left"/>
      <w:pPr>
        <w:ind w:left="450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11">
    <w:nsid w:val="019314F3"/>
    <w:multiLevelType w:val="multilevel"/>
    <w:tmpl w:val="AA7E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6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60D74C5"/>
    <w:multiLevelType w:val="hybridMultilevel"/>
    <w:tmpl w:val="9148FE52"/>
    <w:lvl w:ilvl="0" w:tplc="19AAD25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631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946EC9"/>
    <w:multiLevelType w:val="hybridMultilevel"/>
    <w:tmpl w:val="B548F92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F10124"/>
    <w:multiLevelType w:val="multilevel"/>
    <w:tmpl w:val="605AC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24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cs="Times New Roman" w:hint="default"/>
      </w:rPr>
    </w:lvl>
  </w:abstractNum>
  <w:abstractNum w:abstractNumId="25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214730C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39E25BCF"/>
    <w:multiLevelType w:val="multilevel"/>
    <w:tmpl w:val="AD9CAC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9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98"/>
        </w:tabs>
        <w:ind w:left="1798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1CF5CCB"/>
    <w:multiLevelType w:val="multilevel"/>
    <w:tmpl w:val="818C6A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3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4">
    <w:nsid w:val="4B483FAC"/>
    <w:multiLevelType w:val="multilevel"/>
    <w:tmpl w:val="4FA2673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4C8B2AD5"/>
    <w:multiLevelType w:val="multilevel"/>
    <w:tmpl w:val="2050F9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123585"/>
    <w:multiLevelType w:val="hybridMultilevel"/>
    <w:tmpl w:val="CAA4A1B6"/>
    <w:lvl w:ilvl="0" w:tplc="E5C0A07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2985E03"/>
    <w:multiLevelType w:val="multilevel"/>
    <w:tmpl w:val="01B2546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40">
    <w:nsid w:val="52CD59CA"/>
    <w:multiLevelType w:val="multilevel"/>
    <w:tmpl w:val="B076494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2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CB29E8"/>
    <w:multiLevelType w:val="hybridMultilevel"/>
    <w:tmpl w:val="E0268F16"/>
    <w:lvl w:ilvl="0" w:tplc="463E2F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F200976"/>
    <w:multiLevelType w:val="multilevel"/>
    <w:tmpl w:val="4E5A403A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4F3013B"/>
    <w:multiLevelType w:val="multilevel"/>
    <w:tmpl w:val="188CFD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1">
    <w:nsid w:val="676F5EE0"/>
    <w:multiLevelType w:val="hybridMultilevel"/>
    <w:tmpl w:val="BBB24C1C"/>
    <w:lvl w:ilvl="0" w:tplc="4E1C0A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3">
    <w:nsid w:val="6DE94AF4"/>
    <w:multiLevelType w:val="hybridMultilevel"/>
    <w:tmpl w:val="878C6E0E"/>
    <w:lvl w:ilvl="0" w:tplc="90442B3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FD64E2"/>
    <w:multiLevelType w:val="hybridMultilevel"/>
    <w:tmpl w:val="6400C352"/>
    <w:lvl w:ilvl="0" w:tplc="77C0908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8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9">
    <w:nsid w:val="7C261D27"/>
    <w:multiLevelType w:val="multilevel"/>
    <w:tmpl w:val="8138C8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94" w:hanging="52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8"/>
      </w:rPr>
    </w:lvl>
  </w:abstractNum>
  <w:abstractNum w:abstractNumId="6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0"/>
  </w:num>
  <w:num w:numId="4">
    <w:abstractNumId w:val="13"/>
  </w:num>
  <w:num w:numId="5">
    <w:abstractNumId w:val="43"/>
  </w:num>
  <w:num w:numId="6">
    <w:abstractNumId w:val="38"/>
  </w:num>
  <w:num w:numId="7">
    <w:abstractNumId w:val="41"/>
  </w:num>
  <w:num w:numId="8">
    <w:abstractNumId w:val="27"/>
  </w:num>
  <w:num w:numId="9">
    <w:abstractNumId w:val="32"/>
  </w:num>
  <w:num w:numId="10">
    <w:abstractNumId w:val="56"/>
  </w:num>
  <w:num w:numId="11">
    <w:abstractNumId w:val="19"/>
  </w:num>
  <w:num w:numId="12">
    <w:abstractNumId w:val="22"/>
  </w:num>
  <w:num w:numId="13">
    <w:abstractNumId w:val="25"/>
  </w:num>
  <w:num w:numId="14">
    <w:abstractNumId w:val="47"/>
  </w:num>
  <w:num w:numId="15">
    <w:abstractNumId w:val="20"/>
  </w:num>
  <w:num w:numId="16">
    <w:abstractNumId w:val="36"/>
  </w:num>
  <w:num w:numId="17">
    <w:abstractNumId w:val="16"/>
  </w:num>
  <w:num w:numId="18">
    <w:abstractNumId w:val="44"/>
  </w:num>
  <w:num w:numId="19">
    <w:abstractNumId w:val="24"/>
  </w:num>
  <w:num w:numId="20">
    <w:abstractNumId w:val="19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0"/>
  </w:num>
  <w:num w:numId="24">
    <w:abstractNumId w:val="48"/>
  </w:num>
  <w:num w:numId="25">
    <w:abstractNumId w:val="35"/>
  </w:num>
  <w:num w:numId="26">
    <w:abstractNumId w:val="29"/>
  </w:num>
  <w:num w:numId="27">
    <w:abstractNumId w:val="14"/>
  </w:num>
  <w:num w:numId="28">
    <w:abstractNumId w:val="55"/>
  </w:num>
  <w:num w:numId="29">
    <w:abstractNumId w:val="18"/>
  </w:num>
  <w:num w:numId="30">
    <w:abstractNumId w:val="39"/>
  </w:num>
  <w:num w:numId="31">
    <w:abstractNumId w:val="12"/>
  </w:num>
  <w:num w:numId="32">
    <w:abstractNumId w:val="7"/>
  </w:num>
  <w:num w:numId="33">
    <w:abstractNumId w:val="42"/>
  </w:num>
  <w:num w:numId="34">
    <w:abstractNumId w:val="52"/>
  </w:num>
  <w:num w:numId="35">
    <w:abstractNumId w:val="15"/>
  </w:num>
  <w:num w:numId="36">
    <w:abstractNumId w:val="30"/>
  </w:num>
  <w:num w:numId="37">
    <w:abstractNumId w:val="31"/>
  </w:num>
  <w:num w:numId="38">
    <w:abstractNumId w:val="58"/>
  </w:num>
  <w:num w:numId="39">
    <w:abstractNumId w:val="33"/>
  </w:num>
  <w:num w:numId="40">
    <w:abstractNumId w:val="17"/>
  </w:num>
  <w:num w:numId="41">
    <w:abstractNumId w:val="9"/>
  </w:num>
  <w:num w:numId="42">
    <w:abstractNumId w:val="21"/>
  </w:num>
  <w:num w:numId="43">
    <w:abstractNumId w:val="45"/>
  </w:num>
  <w:num w:numId="44">
    <w:abstractNumId w:val="50"/>
  </w:num>
  <w:num w:numId="45">
    <w:abstractNumId w:val="53"/>
  </w:num>
  <w:num w:numId="46">
    <w:abstractNumId w:val="51"/>
  </w:num>
  <w:num w:numId="47">
    <w:abstractNumId w:val="28"/>
  </w:num>
  <w:num w:numId="48">
    <w:abstractNumId w:val="26"/>
  </w:num>
  <w:num w:numId="49">
    <w:abstractNumId w:val="46"/>
  </w:num>
  <w:num w:numId="50">
    <w:abstractNumId w:val="23"/>
  </w:num>
  <w:num w:numId="51">
    <w:abstractNumId w:val="59"/>
  </w:num>
  <w:num w:numId="52">
    <w:abstractNumId w:val="49"/>
  </w:num>
  <w:num w:numId="53">
    <w:abstractNumId w:val="11"/>
  </w:num>
  <w:num w:numId="54">
    <w:abstractNumId w:val="57"/>
  </w:num>
  <w:num w:numId="55">
    <w:abstractNumId w:val="34"/>
  </w:num>
  <w:num w:numId="56">
    <w:abstractNumId w:val="8"/>
  </w:num>
  <w:num w:numId="57">
    <w:abstractNumId w:val="5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86018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63C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0866"/>
    <w:rsid w:val="00030EE2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7CC"/>
    <w:rsid w:val="00033D3E"/>
    <w:rsid w:val="000345FA"/>
    <w:rsid w:val="00034DF4"/>
    <w:rsid w:val="00034F7D"/>
    <w:rsid w:val="00035313"/>
    <w:rsid w:val="00035530"/>
    <w:rsid w:val="00036632"/>
    <w:rsid w:val="00036E2C"/>
    <w:rsid w:val="00036EB9"/>
    <w:rsid w:val="00036F38"/>
    <w:rsid w:val="00036FB2"/>
    <w:rsid w:val="00037213"/>
    <w:rsid w:val="00037435"/>
    <w:rsid w:val="000374A1"/>
    <w:rsid w:val="000375FE"/>
    <w:rsid w:val="00037980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BE8"/>
    <w:rsid w:val="00052C30"/>
    <w:rsid w:val="00053220"/>
    <w:rsid w:val="00053EE9"/>
    <w:rsid w:val="0005449F"/>
    <w:rsid w:val="000548B2"/>
    <w:rsid w:val="00054938"/>
    <w:rsid w:val="00054B40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3FD"/>
    <w:rsid w:val="000737A2"/>
    <w:rsid w:val="000739C3"/>
    <w:rsid w:val="00073AD9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059F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3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3FDE"/>
    <w:rsid w:val="0009446E"/>
    <w:rsid w:val="00094677"/>
    <w:rsid w:val="000949F1"/>
    <w:rsid w:val="00094ADF"/>
    <w:rsid w:val="00094B9B"/>
    <w:rsid w:val="00094E75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958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6B9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D3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FAE"/>
    <w:rsid w:val="000C0CC0"/>
    <w:rsid w:val="000C0CC9"/>
    <w:rsid w:val="000C0D4A"/>
    <w:rsid w:val="000C160B"/>
    <w:rsid w:val="000C1D79"/>
    <w:rsid w:val="000C1F09"/>
    <w:rsid w:val="000C2B02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C7890"/>
    <w:rsid w:val="000D031F"/>
    <w:rsid w:val="000D06F2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EEB"/>
    <w:rsid w:val="000D2F51"/>
    <w:rsid w:val="000D3149"/>
    <w:rsid w:val="000D3742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66"/>
    <w:rsid w:val="000E07A7"/>
    <w:rsid w:val="000E134D"/>
    <w:rsid w:val="000E1C3A"/>
    <w:rsid w:val="000E2373"/>
    <w:rsid w:val="000E2541"/>
    <w:rsid w:val="000E2C38"/>
    <w:rsid w:val="000E2DF7"/>
    <w:rsid w:val="000E31D5"/>
    <w:rsid w:val="000E34A9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200E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C2F"/>
    <w:rsid w:val="000F4D62"/>
    <w:rsid w:val="000F4FEB"/>
    <w:rsid w:val="000F5092"/>
    <w:rsid w:val="000F5098"/>
    <w:rsid w:val="000F5186"/>
    <w:rsid w:val="000F59AD"/>
    <w:rsid w:val="000F5E29"/>
    <w:rsid w:val="000F5E32"/>
    <w:rsid w:val="000F604D"/>
    <w:rsid w:val="000F672F"/>
    <w:rsid w:val="000F6767"/>
    <w:rsid w:val="000F7319"/>
    <w:rsid w:val="000F7580"/>
    <w:rsid w:val="000F76A2"/>
    <w:rsid w:val="0010008D"/>
    <w:rsid w:val="00100814"/>
    <w:rsid w:val="00100BD2"/>
    <w:rsid w:val="00100D18"/>
    <w:rsid w:val="00101271"/>
    <w:rsid w:val="00101B90"/>
    <w:rsid w:val="00101BCC"/>
    <w:rsid w:val="00101CCE"/>
    <w:rsid w:val="001026D5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4F24"/>
    <w:rsid w:val="001059DB"/>
    <w:rsid w:val="00105B0A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697"/>
    <w:rsid w:val="001107D8"/>
    <w:rsid w:val="00111122"/>
    <w:rsid w:val="0011114E"/>
    <w:rsid w:val="00112100"/>
    <w:rsid w:val="00112243"/>
    <w:rsid w:val="001124F5"/>
    <w:rsid w:val="00113077"/>
    <w:rsid w:val="001131AF"/>
    <w:rsid w:val="001132EF"/>
    <w:rsid w:val="0011392E"/>
    <w:rsid w:val="0011448B"/>
    <w:rsid w:val="001158FD"/>
    <w:rsid w:val="00115A2A"/>
    <w:rsid w:val="001163E4"/>
    <w:rsid w:val="0011652E"/>
    <w:rsid w:val="0011669F"/>
    <w:rsid w:val="00116B3D"/>
    <w:rsid w:val="00116F40"/>
    <w:rsid w:val="00117277"/>
    <w:rsid w:val="00117292"/>
    <w:rsid w:val="00117C90"/>
    <w:rsid w:val="00120A57"/>
    <w:rsid w:val="00120CA1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08ED"/>
    <w:rsid w:val="00141221"/>
    <w:rsid w:val="0014134A"/>
    <w:rsid w:val="00141F03"/>
    <w:rsid w:val="00141FCC"/>
    <w:rsid w:val="00142D1D"/>
    <w:rsid w:val="00142E50"/>
    <w:rsid w:val="00142FB1"/>
    <w:rsid w:val="001430F3"/>
    <w:rsid w:val="0014375A"/>
    <w:rsid w:val="00143BF5"/>
    <w:rsid w:val="00143EC4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46"/>
    <w:rsid w:val="00147CD1"/>
    <w:rsid w:val="0015074E"/>
    <w:rsid w:val="0015141C"/>
    <w:rsid w:val="001515FB"/>
    <w:rsid w:val="001518C6"/>
    <w:rsid w:val="00151AFD"/>
    <w:rsid w:val="00151C4F"/>
    <w:rsid w:val="00151E10"/>
    <w:rsid w:val="00152180"/>
    <w:rsid w:val="001523F1"/>
    <w:rsid w:val="001524F8"/>
    <w:rsid w:val="00152D5F"/>
    <w:rsid w:val="00152DA6"/>
    <w:rsid w:val="00152E05"/>
    <w:rsid w:val="00153089"/>
    <w:rsid w:val="001531D1"/>
    <w:rsid w:val="0015323C"/>
    <w:rsid w:val="0015326C"/>
    <w:rsid w:val="00153758"/>
    <w:rsid w:val="00153BF8"/>
    <w:rsid w:val="001541B0"/>
    <w:rsid w:val="00154229"/>
    <w:rsid w:val="001543A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0F1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1F1"/>
    <w:rsid w:val="001823FB"/>
    <w:rsid w:val="00182822"/>
    <w:rsid w:val="00182A0A"/>
    <w:rsid w:val="00182C7B"/>
    <w:rsid w:val="00183845"/>
    <w:rsid w:val="00183CC5"/>
    <w:rsid w:val="00184244"/>
    <w:rsid w:val="001844A3"/>
    <w:rsid w:val="00184777"/>
    <w:rsid w:val="00184909"/>
    <w:rsid w:val="00184914"/>
    <w:rsid w:val="00184ABC"/>
    <w:rsid w:val="00184EF1"/>
    <w:rsid w:val="0018502E"/>
    <w:rsid w:val="0018504C"/>
    <w:rsid w:val="00185BCF"/>
    <w:rsid w:val="00185D50"/>
    <w:rsid w:val="001864DA"/>
    <w:rsid w:val="001869C8"/>
    <w:rsid w:val="00186BA6"/>
    <w:rsid w:val="00186D0E"/>
    <w:rsid w:val="001871B8"/>
    <w:rsid w:val="00187249"/>
    <w:rsid w:val="0018736F"/>
    <w:rsid w:val="001874C7"/>
    <w:rsid w:val="00187605"/>
    <w:rsid w:val="00187781"/>
    <w:rsid w:val="00187CD5"/>
    <w:rsid w:val="001900F7"/>
    <w:rsid w:val="00190B6F"/>
    <w:rsid w:val="00190BEA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A3A"/>
    <w:rsid w:val="00197A94"/>
    <w:rsid w:val="00197D2A"/>
    <w:rsid w:val="001A09C9"/>
    <w:rsid w:val="001A1390"/>
    <w:rsid w:val="001A13E6"/>
    <w:rsid w:val="001A146A"/>
    <w:rsid w:val="001A185D"/>
    <w:rsid w:val="001A18BD"/>
    <w:rsid w:val="001A1DB5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A7BDC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56B"/>
    <w:rsid w:val="001B56D2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0EC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356"/>
    <w:rsid w:val="001D066F"/>
    <w:rsid w:val="001D06C4"/>
    <w:rsid w:val="001D0B0F"/>
    <w:rsid w:val="001D0B51"/>
    <w:rsid w:val="001D0BE9"/>
    <w:rsid w:val="001D0C34"/>
    <w:rsid w:val="001D0D20"/>
    <w:rsid w:val="001D0F9E"/>
    <w:rsid w:val="001D1638"/>
    <w:rsid w:val="001D1A0F"/>
    <w:rsid w:val="001D20B3"/>
    <w:rsid w:val="001D21FF"/>
    <w:rsid w:val="001D254D"/>
    <w:rsid w:val="001D25FB"/>
    <w:rsid w:val="001D2799"/>
    <w:rsid w:val="001D2A9E"/>
    <w:rsid w:val="001D2C05"/>
    <w:rsid w:val="001D2CB5"/>
    <w:rsid w:val="001D32C7"/>
    <w:rsid w:val="001D353F"/>
    <w:rsid w:val="001D37FE"/>
    <w:rsid w:val="001D54C5"/>
    <w:rsid w:val="001D554F"/>
    <w:rsid w:val="001D57E3"/>
    <w:rsid w:val="001D5EB2"/>
    <w:rsid w:val="001D5ED2"/>
    <w:rsid w:val="001D65C6"/>
    <w:rsid w:val="001D7213"/>
    <w:rsid w:val="001D768B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CD"/>
    <w:rsid w:val="001F50E0"/>
    <w:rsid w:val="001F5240"/>
    <w:rsid w:val="001F5BE6"/>
    <w:rsid w:val="001F5E08"/>
    <w:rsid w:val="001F5F23"/>
    <w:rsid w:val="001F5F5A"/>
    <w:rsid w:val="001F6C81"/>
    <w:rsid w:val="001F6ED4"/>
    <w:rsid w:val="001F7031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3C28"/>
    <w:rsid w:val="00214710"/>
    <w:rsid w:val="002148A1"/>
    <w:rsid w:val="00214A91"/>
    <w:rsid w:val="00214C29"/>
    <w:rsid w:val="00215422"/>
    <w:rsid w:val="0021595D"/>
    <w:rsid w:val="00215FF5"/>
    <w:rsid w:val="00216114"/>
    <w:rsid w:val="00216270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3354"/>
    <w:rsid w:val="00223579"/>
    <w:rsid w:val="002239C5"/>
    <w:rsid w:val="00223B08"/>
    <w:rsid w:val="00223C4A"/>
    <w:rsid w:val="00223DB3"/>
    <w:rsid w:val="002242F8"/>
    <w:rsid w:val="00224463"/>
    <w:rsid w:val="002249AB"/>
    <w:rsid w:val="00224D33"/>
    <w:rsid w:val="00224FC5"/>
    <w:rsid w:val="00225583"/>
    <w:rsid w:val="00225738"/>
    <w:rsid w:val="00225B96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99B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0FEA"/>
    <w:rsid w:val="0024100F"/>
    <w:rsid w:val="0024109A"/>
    <w:rsid w:val="00241E38"/>
    <w:rsid w:val="00241F58"/>
    <w:rsid w:val="00242073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16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02C8"/>
    <w:rsid w:val="002611E2"/>
    <w:rsid w:val="002617EC"/>
    <w:rsid w:val="00261B3E"/>
    <w:rsid w:val="00261EBA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318"/>
    <w:rsid w:val="00266F06"/>
    <w:rsid w:val="002673BB"/>
    <w:rsid w:val="00267474"/>
    <w:rsid w:val="0026773B"/>
    <w:rsid w:val="00267B0A"/>
    <w:rsid w:val="002706E7"/>
    <w:rsid w:val="00270A3E"/>
    <w:rsid w:val="00270CBB"/>
    <w:rsid w:val="00270D44"/>
    <w:rsid w:val="00271B21"/>
    <w:rsid w:val="002722CB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59"/>
    <w:rsid w:val="00282B0F"/>
    <w:rsid w:val="002831B7"/>
    <w:rsid w:val="002837D5"/>
    <w:rsid w:val="0028453F"/>
    <w:rsid w:val="00284C19"/>
    <w:rsid w:val="00284E32"/>
    <w:rsid w:val="00284EBC"/>
    <w:rsid w:val="002850C4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3C3"/>
    <w:rsid w:val="002A1509"/>
    <w:rsid w:val="002A193C"/>
    <w:rsid w:val="002A2BCF"/>
    <w:rsid w:val="002A307E"/>
    <w:rsid w:val="002A3A3C"/>
    <w:rsid w:val="002A46CE"/>
    <w:rsid w:val="002A4D56"/>
    <w:rsid w:val="002A5412"/>
    <w:rsid w:val="002A5707"/>
    <w:rsid w:val="002A5AF3"/>
    <w:rsid w:val="002A5B87"/>
    <w:rsid w:val="002A5DD5"/>
    <w:rsid w:val="002A6E2B"/>
    <w:rsid w:val="002A6EA7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B73"/>
    <w:rsid w:val="002B7CC4"/>
    <w:rsid w:val="002B7F0C"/>
    <w:rsid w:val="002C0201"/>
    <w:rsid w:val="002C0281"/>
    <w:rsid w:val="002C05B6"/>
    <w:rsid w:val="002C0EDC"/>
    <w:rsid w:val="002C1333"/>
    <w:rsid w:val="002C1D50"/>
    <w:rsid w:val="002C1EC4"/>
    <w:rsid w:val="002C2115"/>
    <w:rsid w:val="002C22DD"/>
    <w:rsid w:val="002C2384"/>
    <w:rsid w:val="002C27E8"/>
    <w:rsid w:val="002C2892"/>
    <w:rsid w:val="002C2A69"/>
    <w:rsid w:val="002C2CCD"/>
    <w:rsid w:val="002C2CFC"/>
    <w:rsid w:val="002C35E1"/>
    <w:rsid w:val="002C36AD"/>
    <w:rsid w:val="002C490D"/>
    <w:rsid w:val="002C4D03"/>
    <w:rsid w:val="002C619A"/>
    <w:rsid w:val="002C6950"/>
    <w:rsid w:val="002C6E3E"/>
    <w:rsid w:val="002C6EA7"/>
    <w:rsid w:val="002C7733"/>
    <w:rsid w:val="002C7767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7664"/>
    <w:rsid w:val="002D7EAC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D33"/>
    <w:rsid w:val="002E62B9"/>
    <w:rsid w:val="002E668D"/>
    <w:rsid w:val="002E6AFC"/>
    <w:rsid w:val="002E6B50"/>
    <w:rsid w:val="002E6BAE"/>
    <w:rsid w:val="002E6CCD"/>
    <w:rsid w:val="002E6CE9"/>
    <w:rsid w:val="002E7909"/>
    <w:rsid w:val="002E7D58"/>
    <w:rsid w:val="002E7DF1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54E"/>
    <w:rsid w:val="002F377A"/>
    <w:rsid w:val="002F3852"/>
    <w:rsid w:val="002F3B04"/>
    <w:rsid w:val="002F4069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9E5"/>
    <w:rsid w:val="002F6D31"/>
    <w:rsid w:val="002F7277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666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C1B"/>
    <w:rsid w:val="00323D4E"/>
    <w:rsid w:val="0032430B"/>
    <w:rsid w:val="00324752"/>
    <w:rsid w:val="003249FA"/>
    <w:rsid w:val="00324E4C"/>
    <w:rsid w:val="003257D4"/>
    <w:rsid w:val="003260F5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A6D"/>
    <w:rsid w:val="00331B94"/>
    <w:rsid w:val="0033201E"/>
    <w:rsid w:val="00332273"/>
    <w:rsid w:val="00332280"/>
    <w:rsid w:val="00332782"/>
    <w:rsid w:val="00332808"/>
    <w:rsid w:val="00333918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19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2819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57894"/>
    <w:rsid w:val="003579C5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1A"/>
    <w:rsid w:val="0036247A"/>
    <w:rsid w:val="003625C5"/>
    <w:rsid w:val="003625E8"/>
    <w:rsid w:val="00362602"/>
    <w:rsid w:val="00362F39"/>
    <w:rsid w:val="00363611"/>
    <w:rsid w:val="00363C9B"/>
    <w:rsid w:val="0036428D"/>
    <w:rsid w:val="0036458F"/>
    <w:rsid w:val="003648A8"/>
    <w:rsid w:val="00365679"/>
    <w:rsid w:val="0036585D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1F35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5DB"/>
    <w:rsid w:val="00381B34"/>
    <w:rsid w:val="00381C16"/>
    <w:rsid w:val="00381EAC"/>
    <w:rsid w:val="00382287"/>
    <w:rsid w:val="003824A2"/>
    <w:rsid w:val="003825B5"/>
    <w:rsid w:val="003826AA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77F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4BA7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C12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600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30D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4CEE"/>
    <w:rsid w:val="003D55DA"/>
    <w:rsid w:val="003D5869"/>
    <w:rsid w:val="003D5ADA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49DC"/>
    <w:rsid w:val="003E4B4C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E7"/>
    <w:rsid w:val="003F4D8A"/>
    <w:rsid w:val="003F4DC4"/>
    <w:rsid w:val="003F535D"/>
    <w:rsid w:val="003F55C6"/>
    <w:rsid w:val="003F56D7"/>
    <w:rsid w:val="003F58ED"/>
    <w:rsid w:val="003F60A2"/>
    <w:rsid w:val="003F6154"/>
    <w:rsid w:val="003F67D7"/>
    <w:rsid w:val="003F6896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127"/>
    <w:rsid w:val="00401429"/>
    <w:rsid w:val="004015E2"/>
    <w:rsid w:val="00401772"/>
    <w:rsid w:val="00401A88"/>
    <w:rsid w:val="00401E8B"/>
    <w:rsid w:val="00402168"/>
    <w:rsid w:val="00402268"/>
    <w:rsid w:val="00402AA4"/>
    <w:rsid w:val="00402D2A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928"/>
    <w:rsid w:val="00414CB4"/>
    <w:rsid w:val="00414D26"/>
    <w:rsid w:val="00414D5C"/>
    <w:rsid w:val="00414ED7"/>
    <w:rsid w:val="004150DF"/>
    <w:rsid w:val="00415688"/>
    <w:rsid w:val="00415E29"/>
    <w:rsid w:val="004161F5"/>
    <w:rsid w:val="004169A7"/>
    <w:rsid w:val="00416ABC"/>
    <w:rsid w:val="004175C6"/>
    <w:rsid w:val="004177B1"/>
    <w:rsid w:val="00417CC5"/>
    <w:rsid w:val="004200C7"/>
    <w:rsid w:val="004200D7"/>
    <w:rsid w:val="0042020A"/>
    <w:rsid w:val="00420834"/>
    <w:rsid w:val="00420DC6"/>
    <w:rsid w:val="00420FBC"/>
    <w:rsid w:val="00421038"/>
    <w:rsid w:val="0042164F"/>
    <w:rsid w:val="00421E45"/>
    <w:rsid w:val="00421E4A"/>
    <w:rsid w:val="004221D0"/>
    <w:rsid w:val="004222CA"/>
    <w:rsid w:val="0042233B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65F4"/>
    <w:rsid w:val="004269D7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A5A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6E14"/>
    <w:rsid w:val="00447099"/>
    <w:rsid w:val="00447681"/>
    <w:rsid w:val="0044797A"/>
    <w:rsid w:val="0045006D"/>
    <w:rsid w:val="00450E78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751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5F5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CD9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7E8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0E5"/>
    <w:rsid w:val="0048650A"/>
    <w:rsid w:val="00486613"/>
    <w:rsid w:val="00486680"/>
    <w:rsid w:val="00486B5A"/>
    <w:rsid w:val="0048714F"/>
    <w:rsid w:val="004874BF"/>
    <w:rsid w:val="004875BF"/>
    <w:rsid w:val="00487710"/>
    <w:rsid w:val="00487744"/>
    <w:rsid w:val="00487839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2DA3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5F"/>
    <w:rsid w:val="00495E32"/>
    <w:rsid w:val="00495F6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8CC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4B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6F3"/>
    <w:rsid w:val="004D0910"/>
    <w:rsid w:val="004D096F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527"/>
    <w:rsid w:val="004F1B8E"/>
    <w:rsid w:val="004F2291"/>
    <w:rsid w:val="004F2420"/>
    <w:rsid w:val="004F2425"/>
    <w:rsid w:val="004F278B"/>
    <w:rsid w:val="004F2BD3"/>
    <w:rsid w:val="004F2EC5"/>
    <w:rsid w:val="004F307B"/>
    <w:rsid w:val="004F363E"/>
    <w:rsid w:val="004F4326"/>
    <w:rsid w:val="004F43C8"/>
    <w:rsid w:val="004F4E05"/>
    <w:rsid w:val="004F6241"/>
    <w:rsid w:val="004F6742"/>
    <w:rsid w:val="004F6A0A"/>
    <w:rsid w:val="004F6ACE"/>
    <w:rsid w:val="004F6EDB"/>
    <w:rsid w:val="004F7761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182"/>
    <w:rsid w:val="00502788"/>
    <w:rsid w:val="00502A6E"/>
    <w:rsid w:val="00502AC5"/>
    <w:rsid w:val="00503175"/>
    <w:rsid w:val="00503526"/>
    <w:rsid w:val="00503621"/>
    <w:rsid w:val="00503859"/>
    <w:rsid w:val="005039BE"/>
    <w:rsid w:val="005043CA"/>
    <w:rsid w:val="005044BB"/>
    <w:rsid w:val="00504A12"/>
    <w:rsid w:val="00504AC9"/>
    <w:rsid w:val="00504F0B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6DAE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67A"/>
    <w:rsid w:val="00513916"/>
    <w:rsid w:val="00513AF3"/>
    <w:rsid w:val="00513C19"/>
    <w:rsid w:val="00513CBB"/>
    <w:rsid w:val="0051516B"/>
    <w:rsid w:val="0051520F"/>
    <w:rsid w:val="005156C6"/>
    <w:rsid w:val="0051587B"/>
    <w:rsid w:val="00515B6C"/>
    <w:rsid w:val="00515BC8"/>
    <w:rsid w:val="00517467"/>
    <w:rsid w:val="0051765D"/>
    <w:rsid w:val="005176D9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A46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001"/>
    <w:rsid w:val="0053553D"/>
    <w:rsid w:val="0053562E"/>
    <w:rsid w:val="00535AC3"/>
    <w:rsid w:val="005363B1"/>
    <w:rsid w:val="00536B2C"/>
    <w:rsid w:val="00536C74"/>
    <w:rsid w:val="00536D3B"/>
    <w:rsid w:val="00536E30"/>
    <w:rsid w:val="005372B9"/>
    <w:rsid w:val="00537586"/>
    <w:rsid w:val="00537C46"/>
    <w:rsid w:val="00537E45"/>
    <w:rsid w:val="005405C6"/>
    <w:rsid w:val="00540932"/>
    <w:rsid w:val="0054154C"/>
    <w:rsid w:val="00541EC7"/>
    <w:rsid w:val="005420CE"/>
    <w:rsid w:val="005421FB"/>
    <w:rsid w:val="005424DB"/>
    <w:rsid w:val="00542972"/>
    <w:rsid w:val="00542E7E"/>
    <w:rsid w:val="00542FE7"/>
    <w:rsid w:val="0054304F"/>
    <w:rsid w:val="005434DB"/>
    <w:rsid w:val="0054411C"/>
    <w:rsid w:val="005441F0"/>
    <w:rsid w:val="005442FD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BDC"/>
    <w:rsid w:val="00561F11"/>
    <w:rsid w:val="00561F65"/>
    <w:rsid w:val="005622E9"/>
    <w:rsid w:val="0056240C"/>
    <w:rsid w:val="0056271E"/>
    <w:rsid w:val="00562DEC"/>
    <w:rsid w:val="005639C6"/>
    <w:rsid w:val="00563B3D"/>
    <w:rsid w:val="00563BFC"/>
    <w:rsid w:val="00563E78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082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7AF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C21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6EF6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31B"/>
    <w:rsid w:val="00591820"/>
    <w:rsid w:val="00591D8C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97B35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2D4A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177"/>
    <w:rsid w:val="005A5883"/>
    <w:rsid w:val="005A5A19"/>
    <w:rsid w:val="005A5A6B"/>
    <w:rsid w:val="005A5C4D"/>
    <w:rsid w:val="005A605C"/>
    <w:rsid w:val="005A6EB3"/>
    <w:rsid w:val="005A7ACF"/>
    <w:rsid w:val="005A7C7F"/>
    <w:rsid w:val="005A7E86"/>
    <w:rsid w:val="005B02BE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B6A34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0E52"/>
    <w:rsid w:val="005E1345"/>
    <w:rsid w:val="005E185B"/>
    <w:rsid w:val="005E25D0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4F6C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8E4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2C2"/>
    <w:rsid w:val="00607371"/>
    <w:rsid w:val="00607FF7"/>
    <w:rsid w:val="00610484"/>
    <w:rsid w:val="006104E9"/>
    <w:rsid w:val="00611301"/>
    <w:rsid w:val="006113DE"/>
    <w:rsid w:val="006114E0"/>
    <w:rsid w:val="00611532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C05"/>
    <w:rsid w:val="00625226"/>
    <w:rsid w:val="0062595B"/>
    <w:rsid w:val="00625A47"/>
    <w:rsid w:val="00625CF4"/>
    <w:rsid w:val="00625FA7"/>
    <w:rsid w:val="006260B1"/>
    <w:rsid w:val="006263B6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AFD"/>
    <w:rsid w:val="00643043"/>
    <w:rsid w:val="00643389"/>
    <w:rsid w:val="0064352D"/>
    <w:rsid w:val="0064357D"/>
    <w:rsid w:val="0064358F"/>
    <w:rsid w:val="00643AEF"/>
    <w:rsid w:val="00643CCC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3EC"/>
    <w:rsid w:val="00650C19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9D6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B5C"/>
    <w:rsid w:val="00660F31"/>
    <w:rsid w:val="00662537"/>
    <w:rsid w:val="006627B4"/>
    <w:rsid w:val="00662C0A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5C63"/>
    <w:rsid w:val="0066624D"/>
    <w:rsid w:val="006664EF"/>
    <w:rsid w:val="00666D01"/>
    <w:rsid w:val="00667828"/>
    <w:rsid w:val="00667A7B"/>
    <w:rsid w:val="00667E4E"/>
    <w:rsid w:val="00670115"/>
    <w:rsid w:val="0067049F"/>
    <w:rsid w:val="00670775"/>
    <w:rsid w:val="00670C2D"/>
    <w:rsid w:val="006713D3"/>
    <w:rsid w:val="00671891"/>
    <w:rsid w:val="0067247C"/>
    <w:rsid w:val="006724B1"/>
    <w:rsid w:val="006727B3"/>
    <w:rsid w:val="00672901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54E"/>
    <w:rsid w:val="006949D9"/>
    <w:rsid w:val="00694BE7"/>
    <w:rsid w:val="00694CE8"/>
    <w:rsid w:val="0069537D"/>
    <w:rsid w:val="0069685C"/>
    <w:rsid w:val="00696A94"/>
    <w:rsid w:val="0069725A"/>
    <w:rsid w:val="00697A96"/>
    <w:rsid w:val="006A056B"/>
    <w:rsid w:val="006A0749"/>
    <w:rsid w:val="006A0F13"/>
    <w:rsid w:val="006A1926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CC9"/>
    <w:rsid w:val="006A5443"/>
    <w:rsid w:val="006A5C5D"/>
    <w:rsid w:val="006A5E5C"/>
    <w:rsid w:val="006A5F29"/>
    <w:rsid w:val="006A638E"/>
    <w:rsid w:val="006A66D1"/>
    <w:rsid w:val="006A6AB3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4F8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2A2"/>
    <w:rsid w:val="006C0ECD"/>
    <w:rsid w:val="006C1622"/>
    <w:rsid w:val="006C1C95"/>
    <w:rsid w:val="006C29D6"/>
    <w:rsid w:val="006C29FE"/>
    <w:rsid w:val="006C2F95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A5C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1D67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2A2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36D"/>
    <w:rsid w:val="006E68F9"/>
    <w:rsid w:val="006E6A53"/>
    <w:rsid w:val="006E6F47"/>
    <w:rsid w:val="006E7270"/>
    <w:rsid w:val="006F042C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10"/>
    <w:rsid w:val="006F6447"/>
    <w:rsid w:val="006F6B51"/>
    <w:rsid w:val="006F6C4B"/>
    <w:rsid w:val="006F6C9A"/>
    <w:rsid w:val="006F71FF"/>
    <w:rsid w:val="007000B7"/>
    <w:rsid w:val="007002B9"/>
    <w:rsid w:val="00700472"/>
    <w:rsid w:val="007010DA"/>
    <w:rsid w:val="00701E15"/>
    <w:rsid w:val="00702164"/>
    <w:rsid w:val="007022FF"/>
    <w:rsid w:val="00702321"/>
    <w:rsid w:val="0070278E"/>
    <w:rsid w:val="00702A44"/>
    <w:rsid w:val="00702EEA"/>
    <w:rsid w:val="00703684"/>
    <w:rsid w:val="00703894"/>
    <w:rsid w:val="00703CBC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6C1"/>
    <w:rsid w:val="00706962"/>
    <w:rsid w:val="00706EFA"/>
    <w:rsid w:val="00707160"/>
    <w:rsid w:val="00707A87"/>
    <w:rsid w:val="00707E94"/>
    <w:rsid w:val="00707E9C"/>
    <w:rsid w:val="00707EAD"/>
    <w:rsid w:val="0071003F"/>
    <w:rsid w:val="00710214"/>
    <w:rsid w:val="00710B8D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9E8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232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8EE"/>
    <w:rsid w:val="00730C53"/>
    <w:rsid w:val="00731892"/>
    <w:rsid w:val="007325A9"/>
    <w:rsid w:val="00732B76"/>
    <w:rsid w:val="00732C21"/>
    <w:rsid w:val="00733163"/>
    <w:rsid w:val="007339E0"/>
    <w:rsid w:val="00733AA9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37DD4"/>
    <w:rsid w:val="007400E2"/>
    <w:rsid w:val="00740700"/>
    <w:rsid w:val="0074090C"/>
    <w:rsid w:val="00740A4A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A8"/>
    <w:rsid w:val="00743DDB"/>
    <w:rsid w:val="00744054"/>
    <w:rsid w:val="007441B3"/>
    <w:rsid w:val="00744639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3AF"/>
    <w:rsid w:val="00763463"/>
    <w:rsid w:val="007635C7"/>
    <w:rsid w:val="00763BEC"/>
    <w:rsid w:val="007640D6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CCB"/>
    <w:rsid w:val="00770DF4"/>
    <w:rsid w:val="00770F28"/>
    <w:rsid w:val="00771469"/>
    <w:rsid w:val="0077164D"/>
    <w:rsid w:val="00771B99"/>
    <w:rsid w:val="00771C62"/>
    <w:rsid w:val="0077216B"/>
    <w:rsid w:val="007721C6"/>
    <w:rsid w:val="00772346"/>
    <w:rsid w:val="00772A7F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3A1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21D8"/>
    <w:rsid w:val="00782207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A27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49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11"/>
    <w:rsid w:val="007A76F4"/>
    <w:rsid w:val="007A7A9E"/>
    <w:rsid w:val="007B057F"/>
    <w:rsid w:val="007B0733"/>
    <w:rsid w:val="007B07A6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4B0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2DF7"/>
    <w:rsid w:val="007C30F8"/>
    <w:rsid w:val="007C3233"/>
    <w:rsid w:val="007C32C3"/>
    <w:rsid w:val="007C40C1"/>
    <w:rsid w:val="007C485A"/>
    <w:rsid w:val="007C4E25"/>
    <w:rsid w:val="007C5133"/>
    <w:rsid w:val="007C5698"/>
    <w:rsid w:val="007C5892"/>
    <w:rsid w:val="007C5ACF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62A"/>
    <w:rsid w:val="007D7E96"/>
    <w:rsid w:val="007E0D61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020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8"/>
    <w:rsid w:val="0080631D"/>
    <w:rsid w:val="008065A8"/>
    <w:rsid w:val="008068E5"/>
    <w:rsid w:val="008073E4"/>
    <w:rsid w:val="008074DE"/>
    <w:rsid w:val="00810036"/>
    <w:rsid w:val="008108F5"/>
    <w:rsid w:val="00810DDF"/>
    <w:rsid w:val="00810FB0"/>
    <w:rsid w:val="00811286"/>
    <w:rsid w:val="0081129E"/>
    <w:rsid w:val="0081141A"/>
    <w:rsid w:val="00811AC5"/>
    <w:rsid w:val="00812260"/>
    <w:rsid w:val="00812486"/>
    <w:rsid w:val="00812B34"/>
    <w:rsid w:val="00813A7C"/>
    <w:rsid w:val="00813B98"/>
    <w:rsid w:val="00813D11"/>
    <w:rsid w:val="00813DAA"/>
    <w:rsid w:val="008143AD"/>
    <w:rsid w:val="00814452"/>
    <w:rsid w:val="008144F7"/>
    <w:rsid w:val="0081451B"/>
    <w:rsid w:val="008145E6"/>
    <w:rsid w:val="0081478F"/>
    <w:rsid w:val="0081542D"/>
    <w:rsid w:val="008154A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96C"/>
    <w:rsid w:val="00821D72"/>
    <w:rsid w:val="008222CC"/>
    <w:rsid w:val="008225F0"/>
    <w:rsid w:val="008229D4"/>
    <w:rsid w:val="00822B4B"/>
    <w:rsid w:val="00823063"/>
    <w:rsid w:val="008230CD"/>
    <w:rsid w:val="00823125"/>
    <w:rsid w:val="0082320C"/>
    <w:rsid w:val="0082394F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77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3B9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3E7"/>
    <w:rsid w:val="008425C4"/>
    <w:rsid w:val="00843233"/>
    <w:rsid w:val="00843627"/>
    <w:rsid w:val="008438BC"/>
    <w:rsid w:val="0084390E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16"/>
    <w:rsid w:val="00845BF2"/>
    <w:rsid w:val="00846397"/>
    <w:rsid w:val="00846809"/>
    <w:rsid w:val="008469F8"/>
    <w:rsid w:val="00846B3C"/>
    <w:rsid w:val="00846EEE"/>
    <w:rsid w:val="008471FD"/>
    <w:rsid w:val="00847495"/>
    <w:rsid w:val="008474C9"/>
    <w:rsid w:val="008475F6"/>
    <w:rsid w:val="0084796F"/>
    <w:rsid w:val="00847F03"/>
    <w:rsid w:val="00847FD7"/>
    <w:rsid w:val="008502A2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8B"/>
    <w:rsid w:val="0086399B"/>
    <w:rsid w:val="00864861"/>
    <w:rsid w:val="00864873"/>
    <w:rsid w:val="00864932"/>
    <w:rsid w:val="00864992"/>
    <w:rsid w:val="00865C1F"/>
    <w:rsid w:val="00866071"/>
    <w:rsid w:val="00866281"/>
    <w:rsid w:val="008664ED"/>
    <w:rsid w:val="00866771"/>
    <w:rsid w:val="00866A7F"/>
    <w:rsid w:val="0086702D"/>
    <w:rsid w:val="008670F3"/>
    <w:rsid w:val="0086719B"/>
    <w:rsid w:val="008676E3"/>
    <w:rsid w:val="00867E7C"/>
    <w:rsid w:val="008701C7"/>
    <w:rsid w:val="008708D8"/>
    <w:rsid w:val="00870B09"/>
    <w:rsid w:val="00871031"/>
    <w:rsid w:val="008714A1"/>
    <w:rsid w:val="0087156D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04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978FD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2FA"/>
    <w:rsid w:val="008B042F"/>
    <w:rsid w:val="008B0827"/>
    <w:rsid w:val="008B0984"/>
    <w:rsid w:val="008B0AA0"/>
    <w:rsid w:val="008B0D21"/>
    <w:rsid w:val="008B0FA1"/>
    <w:rsid w:val="008B1163"/>
    <w:rsid w:val="008B1577"/>
    <w:rsid w:val="008B1760"/>
    <w:rsid w:val="008B1914"/>
    <w:rsid w:val="008B1BDA"/>
    <w:rsid w:val="008B3001"/>
    <w:rsid w:val="008B334C"/>
    <w:rsid w:val="008B39B0"/>
    <w:rsid w:val="008B3E42"/>
    <w:rsid w:val="008B3F6F"/>
    <w:rsid w:val="008B4027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20C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3182"/>
    <w:rsid w:val="008D4406"/>
    <w:rsid w:val="008D4C19"/>
    <w:rsid w:val="008D4F0D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884"/>
    <w:rsid w:val="008E2995"/>
    <w:rsid w:val="008E2B56"/>
    <w:rsid w:val="008E31C7"/>
    <w:rsid w:val="008E378F"/>
    <w:rsid w:val="008E3B5E"/>
    <w:rsid w:val="008E400E"/>
    <w:rsid w:val="008E46B2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C34"/>
    <w:rsid w:val="008F51BC"/>
    <w:rsid w:val="008F522B"/>
    <w:rsid w:val="008F5232"/>
    <w:rsid w:val="008F52CB"/>
    <w:rsid w:val="008F5424"/>
    <w:rsid w:val="008F56A6"/>
    <w:rsid w:val="008F5A77"/>
    <w:rsid w:val="008F5F10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D68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17D2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2DC9"/>
    <w:rsid w:val="009434D4"/>
    <w:rsid w:val="009441AB"/>
    <w:rsid w:val="009441DC"/>
    <w:rsid w:val="00944DF4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C03"/>
    <w:rsid w:val="00947ECF"/>
    <w:rsid w:val="00950379"/>
    <w:rsid w:val="0095046D"/>
    <w:rsid w:val="009504F3"/>
    <w:rsid w:val="009507AA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60F"/>
    <w:rsid w:val="00961AD7"/>
    <w:rsid w:val="00962AD0"/>
    <w:rsid w:val="00963066"/>
    <w:rsid w:val="009630DE"/>
    <w:rsid w:val="009634FF"/>
    <w:rsid w:val="00963BD6"/>
    <w:rsid w:val="00963D4C"/>
    <w:rsid w:val="00963E8E"/>
    <w:rsid w:val="00963FA4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3B5"/>
    <w:rsid w:val="00967E37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7D3"/>
    <w:rsid w:val="00973E92"/>
    <w:rsid w:val="00974BC1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9E0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18F"/>
    <w:rsid w:val="00986276"/>
    <w:rsid w:val="009862EE"/>
    <w:rsid w:val="009863D3"/>
    <w:rsid w:val="009864BA"/>
    <w:rsid w:val="009866B4"/>
    <w:rsid w:val="00986748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0BDE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0D1E"/>
    <w:rsid w:val="009B1444"/>
    <w:rsid w:val="009B1BF6"/>
    <w:rsid w:val="009B1DD3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DCD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59C6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1B78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3A8B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0E07"/>
    <w:rsid w:val="00A013D0"/>
    <w:rsid w:val="00A0162E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534B"/>
    <w:rsid w:val="00A060E1"/>
    <w:rsid w:val="00A0652E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789"/>
    <w:rsid w:val="00A17A55"/>
    <w:rsid w:val="00A200BF"/>
    <w:rsid w:val="00A20310"/>
    <w:rsid w:val="00A204E1"/>
    <w:rsid w:val="00A20A35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004"/>
    <w:rsid w:val="00A271D5"/>
    <w:rsid w:val="00A27400"/>
    <w:rsid w:val="00A27614"/>
    <w:rsid w:val="00A30228"/>
    <w:rsid w:val="00A30570"/>
    <w:rsid w:val="00A30686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57A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4A52"/>
    <w:rsid w:val="00A44D53"/>
    <w:rsid w:val="00A45611"/>
    <w:rsid w:val="00A4569B"/>
    <w:rsid w:val="00A45988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809"/>
    <w:rsid w:val="00A57BBB"/>
    <w:rsid w:val="00A57C21"/>
    <w:rsid w:val="00A57D44"/>
    <w:rsid w:val="00A601AB"/>
    <w:rsid w:val="00A60538"/>
    <w:rsid w:val="00A60559"/>
    <w:rsid w:val="00A6162B"/>
    <w:rsid w:val="00A617D3"/>
    <w:rsid w:val="00A618E4"/>
    <w:rsid w:val="00A619DE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67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465E"/>
    <w:rsid w:val="00A75D4B"/>
    <w:rsid w:val="00A75FD3"/>
    <w:rsid w:val="00A76F1C"/>
    <w:rsid w:val="00A77194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3FBA"/>
    <w:rsid w:val="00A84067"/>
    <w:rsid w:val="00A840B3"/>
    <w:rsid w:val="00A84245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C92"/>
    <w:rsid w:val="00A92E1D"/>
    <w:rsid w:val="00A93217"/>
    <w:rsid w:val="00A935BF"/>
    <w:rsid w:val="00A93734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6A2A"/>
    <w:rsid w:val="00A96E4C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13A"/>
    <w:rsid w:val="00AA4142"/>
    <w:rsid w:val="00AA44F6"/>
    <w:rsid w:val="00AA4985"/>
    <w:rsid w:val="00AA4A09"/>
    <w:rsid w:val="00AA4D96"/>
    <w:rsid w:val="00AA5121"/>
    <w:rsid w:val="00AA57F2"/>
    <w:rsid w:val="00AA5913"/>
    <w:rsid w:val="00AA637A"/>
    <w:rsid w:val="00AA63BF"/>
    <w:rsid w:val="00AA63CE"/>
    <w:rsid w:val="00AA64FF"/>
    <w:rsid w:val="00AA6536"/>
    <w:rsid w:val="00AA6579"/>
    <w:rsid w:val="00AA77CB"/>
    <w:rsid w:val="00AA789E"/>
    <w:rsid w:val="00AA7BD1"/>
    <w:rsid w:val="00AA7EF9"/>
    <w:rsid w:val="00AB0741"/>
    <w:rsid w:val="00AB15F7"/>
    <w:rsid w:val="00AB1870"/>
    <w:rsid w:val="00AB1BA0"/>
    <w:rsid w:val="00AB1BAA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3DF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F02"/>
    <w:rsid w:val="00AD2F8D"/>
    <w:rsid w:val="00AD2FAC"/>
    <w:rsid w:val="00AD308E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97C"/>
    <w:rsid w:val="00AE0C2A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046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6DCB"/>
    <w:rsid w:val="00AE760C"/>
    <w:rsid w:val="00AE7669"/>
    <w:rsid w:val="00AE7703"/>
    <w:rsid w:val="00AE7A12"/>
    <w:rsid w:val="00AF01AD"/>
    <w:rsid w:val="00AF01C4"/>
    <w:rsid w:val="00AF0AC5"/>
    <w:rsid w:val="00AF0C96"/>
    <w:rsid w:val="00AF0D98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64F"/>
    <w:rsid w:val="00B06BB9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6DD"/>
    <w:rsid w:val="00B139BD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5BA9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1AE5"/>
    <w:rsid w:val="00B321AB"/>
    <w:rsid w:val="00B3266C"/>
    <w:rsid w:val="00B326E6"/>
    <w:rsid w:val="00B32764"/>
    <w:rsid w:val="00B3280C"/>
    <w:rsid w:val="00B32836"/>
    <w:rsid w:val="00B32BE9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023"/>
    <w:rsid w:val="00B4280F"/>
    <w:rsid w:val="00B42AAC"/>
    <w:rsid w:val="00B42DFF"/>
    <w:rsid w:val="00B4309D"/>
    <w:rsid w:val="00B430D7"/>
    <w:rsid w:val="00B43DF7"/>
    <w:rsid w:val="00B454A6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47F7"/>
    <w:rsid w:val="00B550EF"/>
    <w:rsid w:val="00B551E4"/>
    <w:rsid w:val="00B5551A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A45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852"/>
    <w:rsid w:val="00B73C74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57F0"/>
    <w:rsid w:val="00B860EA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1E90"/>
    <w:rsid w:val="00B9272E"/>
    <w:rsid w:val="00B92D7F"/>
    <w:rsid w:val="00B930EB"/>
    <w:rsid w:val="00B931A3"/>
    <w:rsid w:val="00B93220"/>
    <w:rsid w:val="00B9378C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6481"/>
    <w:rsid w:val="00B96847"/>
    <w:rsid w:val="00B96975"/>
    <w:rsid w:val="00B96CCB"/>
    <w:rsid w:val="00B97009"/>
    <w:rsid w:val="00B972E7"/>
    <w:rsid w:val="00B97865"/>
    <w:rsid w:val="00B97A12"/>
    <w:rsid w:val="00B97C91"/>
    <w:rsid w:val="00BA0350"/>
    <w:rsid w:val="00BA045A"/>
    <w:rsid w:val="00BA0D1D"/>
    <w:rsid w:val="00BA1668"/>
    <w:rsid w:val="00BA182A"/>
    <w:rsid w:val="00BA1AE8"/>
    <w:rsid w:val="00BA23C5"/>
    <w:rsid w:val="00BA25AB"/>
    <w:rsid w:val="00BA262E"/>
    <w:rsid w:val="00BA2671"/>
    <w:rsid w:val="00BA2DC3"/>
    <w:rsid w:val="00BA2F8A"/>
    <w:rsid w:val="00BA3769"/>
    <w:rsid w:val="00BA3DAB"/>
    <w:rsid w:val="00BA41B8"/>
    <w:rsid w:val="00BA49DC"/>
    <w:rsid w:val="00BA4F05"/>
    <w:rsid w:val="00BA5019"/>
    <w:rsid w:val="00BA5842"/>
    <w:rsid w:val="00BA586D"/>
    <w:rsid w:val="00BA6078"/>
    <w:rsid w:val="00BA6BF0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B37"/>
    <w:rsid w:val="00BB4D9D"/>
    <w:rsid w:val="00BB5C08"/>
    <w:rsid w:val="00BB5DA3"/>
    <w:rsid w:val="00BB61EB"/>
    <w:rsid w:val="00BB6475"/>
    <w:rsid w:val="00BB699C"/>
    <w:rsid w:val="00BB6BC8"/>
    <w:rsid w:val="00BB6D85"/>
    <w:rsid w:val="00BB6F8E"/>
    <w:rsid w:val="00BB7283"/>
    <w:rsid w:val="00BB746A"/>
    <w:rsid w:val="00BB7C35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3B1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3AE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4DB7"/>
    <w:rsid w:val="00BD4EC9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F001F"/>
    <w:rsid w:val="00BF0070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2D58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A10"/>
    <w:rsid w:val="00C16E6C"/>
    <w:rsid w:val="00C17922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024"/>
    <w:rsid w:val="00C271ED"/>
    <w:rsid w:val="00C275C7"/>
    <w:rsid w:val="00C300FE"/>
    <w:rsid w:val="00C307A5"/>
    <w:rsid w:val="00C30919"/>
    <w:rsid w:val="00C30954"/>
    <w:rsid w:val="00C30BEE"/>
    <w:rsid w:val="00C316D5"/>
    <w:rsid w:val="00C323DE"/>
    <w:rsid w:val="00C32DB3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6A4"/>
    <w:rsid w:val="00C36768"/>
    <w:rsid w:val="00C369AE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A1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46"/>
    <w:rsid w:val="00C46762"/>
    <w:rsid w:val="00C46B95"/>
    <w:rsid w:val="00C46E6C"/>
    <w:rsid w:val="00C46EBC"/>
    <w:rsid w:val="00C473B5"/>
    <w:rsid w:val="00C479D9"/>
    <w:rsid w:val="00C479EA"/>
    <w:rsid w:val="00C5013A"/>
    <w:rsid w:val="00C502C9"/>
    <w:rsid w:val="00C5082A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62C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470"/>
    <w:rsid w:val="00C6372D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BB4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A1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BBE"/>
    <w:rsid w:val="00C86E1E"/>
    <w:rsid w:val="00C874DA"/>
    <w:rsid w:val="00C8795F"/>
    <w:rsid w:val="00C879A0"/>
    <w:rsid w:val="00C90360"/>
    <w:rsid w:val="00C90487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120"/>
    <w:rsid w:val="00C97793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984"/>
    <w:rsid w:val="00CA2E2B"/>
    <w:rsid w:val="00CA3587"/>
    <w:rsid w:val="00CA3986"/>
    <w:rsid w:val="00CA3AC7"/>
    <w:rsid w:val="00CA3E44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2BB"/>
    <w:rsid w:val="00CB643B"/>
    <w:rsid w:val="00CB6471"/>
    <w:rsid w:val="00CB64FF"/>
    <w:rsid w:val="00CB6DDE"/>
    <w:rsid w:val="00CB701A"/>
    <w:rsid w:val="00CB7A38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162"/>
    <w:rsid w:val="00CC2313"/>
    <w:rsid w:val="00CC248D"/>
    <w:rsid w:val="00CC2634"/>
    <w:rsid w:val="00CC2907"/>
    <w:rsid w:val="00CC2EEB"/>
    <w:rsid w:val="00CC3029"/>
    <w:rsid w:val="00CC32AB"/>
    <w:rsid w:val="00CC38CD"/>
    <w:rsid w:val="00CC3BFC"/>
    <w:rsid w:val="00CC44A4"/>
    <w:rsid w:val="00CC52D7"/>
    <w:rsid w:val="00CC5323"/>
    <w:rsid w:val="00CC53E5"/>
    <w:rsid w:val="00CC6096"/>
    <w:rsid w:val="00CC60B9"/>
    <w:rsid w:val="00CC6686"/>
    <w:rsid w:val="00CC6737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6708"/>
    <w:rsid w:val="00CE68E4"/>
    <w:rsid w:val="00CE7005"/>
    <w:rsid w:val="00CE71C8"/>
    <w:rsid w:val="00CE7818"/>
    <w:rsid w:val="00CE7A11"/>
    <w:rsid w:val="00CF03CB"/>
    <w:rsid w:val="00CF04F3"/>
    <w:rsid w:val="00CF0568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C49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8EB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67E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23F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27F9D"/>
    <w:rsid w:val="00D30141"/>
    <w:rsid w:val="00D301C2"/>
    <w:rsid w:val="00D304E0"/>
    <w:rsid w:val="00D30546"/>
    <w:rsid w:val="00D3090E"/>
    <w:rsid w:val="00D30C31"/>
    <w:rsid w:val="00D30E48"/>
    <w:rsid w:val="00D31467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320"/>
    <w:rsid w:val="00D40EC2"/>
    <w:rsid w:val="00D41718"/>
    <w:rsid w:val="00D41FEA"/>
    <w:rsid w:val="00D428F6"/>
    <w:rsid w:val="00D42C3A"/>
    <w:rsid w:val="00D42D83"/>
    <w:rsid w:val="00D42EA8"/>
    <w:rsid w:val="00D42F9F"/>
    <w:rsid w:val="00D433F6"/>
    <w:rsid w:val="00D4367F"/>
    <w:rsid w:val="00D43DBE"/>
    <w:rsid w:val="00D43F43"/>
    <w:rsid w:val="00D446AD"/>
    <w:rsid w:val="00D44C0A"/>
    <w:rsid w:val="00D44CDE"/>
    <w:rsid w:val="00D4501A"/>
    <w:rsid w:val="00D452AD"/>
    <w:rsid w:val="00D45552"/>
    <w:rsid w:val="00D45692"/>
    <w:rsid w:val="00D45856"/>
    <w:rsid w:val="00D467E6"/>
    <w:rsid w:val="00D4688C"/>
    <w:rsid w:val="00D46CAD"/>
    <w:rsid w:val="00D47055"/>
    <w:rsid w:val="00D470B8"/>
    <w:rsid w:val="00D475F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C0"/>
    <w:rsid w:val="00D61EDA"/>
    <w:rsid w:val="00D620B0"/>
    <w:rsid w:val="00D62451"/>
    <w:rsid w:val="00D6297D"/>
    <w:rsid w:val="00D62AB4"/>
    <w:rsid w:val="00D63112"/>
    <w:rsid w:val="00D63873"/>
    <w:rsid w:val="00D63CB1"/>
    <w:rsid w:val="00D643AC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3E6B"/>
    <w:rsid w:val="00D749B5"/>
    <w:rsid w:val="00D74ABC"/>
    <w:rsid w:val="00D74B7D"/>
    <w:rsid w:val="00D74B9C"/>
    <w:rsid w:val="00D74E2F"/>
    <w:rsid w:val="00D75384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049"/>
    <w:rsid w:val="00D8066C"/>
    <w:rsid w:val="00D80807"/>
    <w:rsid w:val="00D80F06"/>
    <w:rsid w:val="00D8100E"/>
    <w:rsid w:val="00D817D7"/>
    <w:rsid w:val="00D81C03"/>
    <w:rsid w:val="00D81C0A"/>
    <w:rsid w:val="00D81F8B"/>
    <w:rsid w:val="00D82545"/>
    <w:rsid w:val="00D82BB3"/>
    <w:rsid w:val="00D82EE5"/>
    <w:rsid w:val="00D83421"/>
    <w:rsid w:val="00D83780"/>
    <w:rsid w:val="00D84302"/>
    <w:rsid w:val="00D84691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414"/>
    <w:rsid w:val="00D87807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4FC7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151"/>
    <w:rsid w:val="00DA3353"/>
    <w:rsid w:val="00DA37A7"/>
    <w:rsid w:val="00DA384B"/>
    <w:rsid w:val="00DA38D6"/>
    <w:rsid w:val="00DA3A1B"/>
    <w:rsid w:val="00DA3C20"/>
    <w:rsid w:val="00DA5111"/>
    <w:rsid w:val="00DA561D"/>
    <w:rsid w:val="00DA5ADB"/>
    <w:rsid w:val="00DA67CA"/>
    <w:rsid w:val="00DA6B72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0CF3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918"/>
    <w:rsid w:val="00DB7A2B"/>
    <w:rsid w:val="00DB7B34"/>
    <w:rsid w:val="00DB7B6F"/>
    <w:rsid w:val="00DC06EF"/>
    <w:rsid w:val="00DC0934"/>
    <w:rsid w:val="00DC0BFC"/>
    <w:rsid w:val="00DC1213"/>
    <w:rsid w:val="00DC13CF"/>
    <w:rsid w:val="00DC155B"/>
    <w:rsid w:val="00DC1A15"/>
    <w:rsid w:val="00DC1A26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1C35"/>
    <w:rsid w:val="00DD27AA"/>
    <w:rsid w:val="00DD27BA"/>
    <w:rsid w:val="00DD3AF8"/>
    <w:rsid w:val="00DD4436"/>
    <w:rsid w:val="00DD4FD2"/>
    <w:rsid w:val="00DD50B2"/>
    <w:rsid w:val="00DD568F"/>
    <w:rsid w:val="00DD5830"/>
    <w:rsid w:val="00DD589D"/>
    <w:rsid w:val="00DD58D5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933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C9D"/>
    <w:rsid w:val="00E10E24"/>
    <w:rsid w:val="00E11573"/>
    <w:rsid w:val="00E11ACF"/>
    <w:rsid w:val="00E121B3"/>
    <w:rsid w:val="00E1233B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669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2D17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54E"/>
    <w:rsid w:val="00E36602"/>
    <w:rsid w:val="00E36848"/>
    <w:rsid w:val="00E36B12"/>
    <w:rsid w:val="00E36EA1"/>
    <w:rsid w:val="00E37491"/>
    <w:rsid w:val="00E379B8"/>
    <w:rsid w:val="00E40ACF"/>
    <w:rsid w:val="00E41195"/>
    <w:rsid w:val="00E41556"/>
    <w:rsid w:val="00E417DF"/>
    <w:rsid w:val="00E41B72"/>
    <w:rsid w:val="00E41C5E"/>
    <w:rsid w:val="00E4231D"/>
    <w:rsid w:val="00E42487"/>
    <w:rsid w:val="00E42730"/>
    <w:rsid w:val="00E43934"/>
    <w:rsid w:val="00E444F9"/>
    <w:rsid w:val="00E4462B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6ECF"/>
    <w:rsid w:val="00E4737A"/>
    <w:rsid w:val="00E475E8"/>
    <w:rsid w:val="00E47B02"/>
    <w:rsid w:val="00E503B0"/>
    <w:rsid w:val="00E5071A"/>
    <w:rsid w:val="00E50A19"/>
    <w:rsid w:val="00E50C38"/>
    <w:rsid w:val="00E5105B"/>
    <w:rsid w:val="00E5127D"/>
    <w:rsid w:val="00E5134A"/>
    <w:rsid w:val="00E514AC"/>
    <w:rsid w:val="00E51509"/>
    <w:rsid w:val="00E5185A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4B0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0D5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5D7"/>
    <w:rsid w:val="00E80AAF"/>
    <w:rsid w:val="00E80FCF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4E7F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E92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4F09"/>
    <w:rsid w:val="00E95E6C"/>
    <w:rsid w:val="00E96034"/>
    <w:rsid w:val="00E9616A"/>
    <w:rsid w:val="00E962B3"/>
    <w:rsid w:val="00E962BE"/>
    <w:rsid w:val="00E9647B"/>
    <w:rsid w:val="00E96802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29B4"/>
    <w:rsid w:val="00EA3044"/>
    <w:rsid w:val="00EA3198"/>
    <w:rsid w:val="00EA3684"/>
    <w:rsid w:val="00EA371A"/>
    <w:rsid w:val="00EA42FB"/>
    <w:rsid w:val="00EA44E2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493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6B"/>
    <w:rsid w:val="00EB179D"/>
    <w:rsid w:val="00EB17C7"/>
    <w:rsid w:val="00EB1F91"/>
    <w:rsid w:val="00EB210A"/>
    <w:rsid w:val="00EB336C"/>
    <w:rsid w:val="00EB3633"/>
    <w:rsid w:val="00EB38D1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6E7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E05E6"/>
    <w:rsid w:val="00EE0A7E"/>
    <w:rsid w:val="00EE1A72"/>
    <w:rsid w:val="00EE20D4"/>
    <w:rsid w:val="00EE2216"/>
    <w:rsid w:val="00EE2457"/>
    <w:rsid w:val="00EE2490"/>
    <w:rsid w:val="00EE265D"/>
    <w:rsid w:val="00EE2E91"/>
    <w:rsid w:val="00EE35DC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3F93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6BF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10223"/>
    <w:rsid w:val="00F10710"/>
    <w:rsid w:val="00F10889"/>
    <w:rsid w:val="00F10D00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4C9C"/>
    <w:rsid w:val="00F1508D"/>
    <w:rsid w:val="00F156DB"/>
    <w:rsid w:val="00F158BF"/>
    <w:rsid w:val="00F15BAE"/>
    <w:rsid w:val="00F15E84"/>
    <w:rsid w:val="00F16911"/>
    <w:rsid w:val="00F16D30"/>
    <w:rsid w:val="00F16FC5"/>
    <w:rsid w:val="00F17A7F"/>
    <w:rsid w:val="00F17B40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4D"/>
    <w:rsid w:val="00F24564"/>
    <w:rsid w:val="00F26F2E"/>
    <w:rsid w:val="00F26F7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5D"/>
    <w:rsid w:val="00F41DAB"/>
    <w:rsid w:val="00F42015"/>
    <w:rsid w:val="00F421EF"/>
    <w:rsid w:val="00F426A3"/>
    <w:rsid w:val="00F42908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B55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6FD6"/>
    <w:rsid w:val="00F670D4"/>
    <w:rsid w:val="00F67E79"/>
    <w:rsid w:val="00F703A7"/>
    <w:rsid w:val="00F7046A"/>
    <w:rsid w:val="00F7060B"/>
    <w:rsid w:val="00F7077A"/>
    <w:rsid w:val="00F7079E"/>
    <w:rsid w:val="00F70A12"/>
    <w:rsid w:val="00F70F75"/>
    <w:rsid w:val="00F71405"/>
    <w:rsid w:val="00F7147A"/>
    <w:rsid w:val="00F71760"/>
    <w:rsid w:val="00F72088"/>
    <w:rsid w:val="00F7230E"/>
    <w:rsid w:val="00F723AA"/>
    <w:rsid w:val="00F72A74"/>
    <w:rsid w:val="00F73122"/>
    <w:rsid w:val="00F73194"/>
    <w:rsid w:val="00F73631"/>
    <w:rsid w:val="00F73BE6"/>
    <w:rsid w:val="00F73E6E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275"/>
    <w:rsid w:val="00F76349"/>
    <w:rsid w:val="00F7651A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8D9"/>
    <w:rsid w:val="00F839F7"/>
    <w:rsid w:val="00F83E2A"/>
    <w:rsid w:val="00F83EE3"/>
    <w:rsid w:val="00F841DA"/>
    <w:rsid w:val="00F842C3"/>
    <w:rsid w:val="00F84384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0CF5"/>
    <w:rsid w:val="00F91416"/>
    <w:rsid w:val="00F91535"/>
    <w:rsid w:val="00F9175C"/>
    <w:rsid w:val="00F919B7"/>
    <w:rsid w:val="00F92256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558"/>
    <w:rsid w:val="00FA6D05"/>
    <w:rsid w:val="00FA6FE8"/>
    <w:rsid w:val="00FA72D6"/>
    <w:rsid w:val="00FA7AE2"/>
    <w:rsid w:val="00FA7BED"/>
    <w:rsid w:val="00FB05BC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6A8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3FBB"/>
    <w:rsid w:val="00FB418E"/>
    <w:rsid w:val="00FB43F9"/>
    <w:rsid w:val="00FB469E"/>
    <w:rsid w:val="00FB5BE7"/>
    <w:rsid w:val="00FB5C7C"/>
    <w:rsid w:val="00FB5FF0"/>
    <w:rsid w:val="00FB637A"/>
    <w:rsid w:val="00FB6762"/>
    <w:rsid w:val="00FB6CBB"/>
    <w:rsid w:val="00FB6EC4"/>
    <w:rsid w:val="00FB7567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25A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1D9"/>
    <w:rsid w:val="00FD44FB"/>
    <w:rsid w:val="00FD4B3F"/>
    <w:rsid w:val="00FD52BB"/>
    <w:rsid w:val="00FD6722"/>
    <w:rsid w:val="00FD6BCD"/>
    <w:rsid w:val="00FD6BF2"/>
    <w:rsid w:val="00FD7A87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70D"/>
    <w:rsid w:val="00FE2C77"/>
    <w:rsid w:val="00FE2C97"/>
    <w:rsid w:val="00FE3318"/>
    <w:rsid w:val="00FE521D"/>
    <w:rsid w:val="00FE5AD2"/>
    <w:rsid w:val="00FE5D74"/>
    <w:rsid w:val="00FE5E74"/>
    <w:rsid w:val="00FE603C"/>
    <w:rsid w:val="00FE68F8"/>
    <w:rsid w:val="00FE6BF0"/>
    <w:rsid w:val="00FE70F5"/>
    <w:rsid w:val="00FE7878"/>
    <w:rsid w:val="00FE7C5A"/>
    <w:rsid w:val="00FF0838"/>
    <w:rsid w:val="00FF09C8"/>
    <w:rsid w:val="00FF09E2"/>
    <w:rsid w:val="00FF0F8F"/>
    <w:rsid w:val="00FF1258"/>
    <w:rsid w:val="00FF19D7"/>
    <w:rsid w:val="00FF1ECA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uiPriority w:val="99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a"/>
    <w:uiPriority w:val="9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uiPriority w:val="99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uiPriority w:val="99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c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a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b">
    <w:name w:val="Текст абзаца"/>
    <w:basedOn w:val="a3"/>
    <w:link w:val="afffffffc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c">
    <w:name w:val="Текст абзаца Знак"/>
    <w:link w:val="afffffffb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e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2ff0">
    <w:name w:val="2"/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0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1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664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A44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186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7F0020"/>
  </w:style>
  <w:style w:type="table" w:customStyle="1" w:styleId="870">
    <w:name w:val="Сетка таблицы87"/>
    <w:basedOn w:val="a5"/>
    <w:next w:val="a9"/>
    <w:uiPriority w:val="59"/>
    <w:rsid w:val="007F00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101CCE"/>
  </w:style>
  <w:style w:type="table" w:customStyle="1" w:styleId="880">
    <w:name w:val="Сетка таблицы88"/>
    <w:basedOn w:val="a5"/>
    <w:next w:val="a9"/>
    <w:uiPriority w:val="39"/>
    <w:rsid w:val="0010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301C2"/>
  </w:style>
  <w:style w:type="table" w:customStyle="1" w:styleId="89">
    <w:name w:val="Сетка таблицы89"/>
    <w:basedOn w:val="a5"/>
    <w:next w:val="a9"/>
    <w:locked/>
    <w:rsid w:val="00D301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F2D58"/>
  </w:style>
  <w:style w:type="table" w:customStyle="1" w:styleId="900">
    <w:name w:val="Сетка таблицы90"/>
    <w:basedOn w:val="a5"/>
    <w:next w:val="a9"/>
    <w:locked/>
    <w:rsid w:val="00BF2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3E49DC"/>
  </w:style>
  <w:style w:type="numbering" w:customStyle="1" w:styleId="1160">
    <w:name w:val="Нет списка116"/>
    <w:next w:val="a6"/>
    <w:uiPriority w:val="99"/>
    <w:semiHidden/>
    <w:rsid w:val="003E49DC"/>
  </w:style>
  <w:style w:type="table" w:customStyle="1" w:styleId="911">
    <w:name w:val="Сетка таблицы91"/>
    <w:basedOn w:val="a5"/>
    <w:next w:val="a9"/>
    <w:locked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3E49DC"/>
  </w:style>
  <w:style w:type="numbering" w:customStyle="1" w:styleId="3110">
    <w:name w:val="Нет списка311"/>
    <w:next w:val="a6"/>
    <w:semiHidden/>
    <w:rsid w:val="003E49DC"/>
  </w:style>
  <w:style w:type="numbering" w:customStyle="1" w:styleId="4110">
    <w:name w:val="Нет списка411"/>
    <w:next w:val="a6"/>
    <w:semiHidden/>
    <w:rsid w:val="003E49DC"/>
  </w:style>
  <w:style w:type="table" w:customStyle="1" w:styleId="3111">
    <w:name w:val="Сетка таблицы311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3E49DC"/>
  </w:style>
  <w:style w:type="table" w:customStyle="1" w:styleId="4101">
    <w:name w:val="Сетка таблицы410"/>
    <w:basedOn w:val="a5"/>
    <w:next w:val="a9"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3E49DC"/>
  </w:style>
  <w:style w:type="table" w:customStyle="1" w:styleId="5100">
    <w:name w:val="Сетка таблицы510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A6B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094E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094E7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094E7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094E7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094E7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094E7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094E7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094E7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643A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643A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67A4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EB210A"/>
  </w:style>
  <w:style w:type="table" w:customStyle="1" w:styleId="940">
    <w:name w:val="Сетка таблицы94"/>
    <w:basedOn w:val="a5"/>
    <w:next w:val="a9"/>
    <w:uiPriority w:val="39"/>
    <w:rsid w:val="00E84E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CF4C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0345FA"/>
  </w:style>
  <w:style w:type="table" w:customStyle="1" w:styleId="960">
    <w:name w:val="Сетка таблицы96"/>
    <w:basedOn w:val="a5"/>
    <w:next w:val="a9"/>
    <w:rsid w:val="000345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5E0E52"/>
  </w:style>
  <w:style w:type="table" w:customStyle="1" w:styleId="970">
    <w:name w:val="Сетка таблицы97"/>
    <w:basedOn w:val="a5"/>
    <w:next w:val="a9"/>
    <w:locked/>
    <w:rsid w:val="005E0E5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5E0E52"/>
    <w:rPr>
      <w:rFonts w:ascii="Times New Roman" w:eastAsia="Times New Roman" w:hAnsi="Times New Roman"/>
      <w:sz w:val="24"/>
      <w:szCs w:val="24"/>
    </w:rPr>
  </w:style>
  <w:style w:type="numbering" w:customStyle="1" w:styleId="631">
    <w:name w:val="Нет списка63"/>
    <w:next w:val="a6"/>
    <w:uiPriority w:val="99"/>
    <w:semiHidden/>
    <w:unhideWhenUsed/>
    <w:rsid w:val="006A6AB3"/>
  </w:style>
  <w:style w:type="numbering" w:customStyle="1" w:styleId="1170">
    <w:name w:val="Нет списка117"/>
    <w:next w:val="a6"/>
    <w:uiPriority w:val="99"/>
    <w:semiHidden/>
    <w:rsid w:val="006A6AB3"/>
  </w:style>
  <w:style w:type="table" w:customStyle="1" w:styleId="980">
    <w:name w:val="Сетка таблицы98"/>
    <w:basedOn w:val="a5"/>
    <w:next w:val="a9"/>
    <w:locked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6A6AB3"/>
  </w:style>
  <w:style w:type="numbering" w:customStyle="1" w:styleId="3120">
    <w:name w:val="Нет списка312"/>
    <w:next w:val="a6"/>
    <w:semiHidden/>
    <w:rsid w:val="006A6AB3"/>
  </w:style>
  <w:style w:type="numbering" w:customStyle="1" w:styleId="412">
    <w:name w:val="Нет списка412"/>
    <w:next w:val="a6"/>
    <w:semiHidden/>
    <w:rsid w:val="006A6AB3"/>
  </w:style>
  <w:style w:type="table" w:customStyle="1" w:styleId="3121">
    <w:name w:val="Сетка таблицы312"/>
    <w:basedOn w:val="a5"/>
    <w:next w:val="a9"/>
    <w:rsid w:val="006A6AB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6A6AB3"/>
  </w:style>
  <w:style w:type="table" w:customStyle="1" w:styleId="4111">
    <w:name w:val="Сетка таблицы4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6A6AB3"/>
  </w:style>
  <w:style w:type="table" w:customStyle="1" w:styleId="5110">
    <w:name w:val="Сетка таблицы5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6A6AB3"/>
  </w:style>
  <w:style w:type="table" w:customStyle="1" w:styleId="6100">
    <w:name w:val="Сетка таблицы610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B06B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476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C5C8-E07F-434E-A23F-A0986487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2174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2025-01-22T08:01:00Z</cp:lastPrinted>
  <dcterms:created xsi:type="dcterms:W3CDTF">2025-02-03T05:01:00Z</dcterms:created>
  <dcterms:modified xsi:type="dcterms:W3CDTF">2025-02-03T05:01:00Z</dcterms:modified>
</cp:coreProperties>
</file>