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142E50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FD7ABE">
        <w:rPr>
          <w:rFonts w:ascii="Times New Roman" w:eastAsia="Times New Roman" w:hAnsi="Times New Roman"/>
          <w:b/>
          <w:sz w:val="56"/>
          <w:szCs w:val="56"/>
          <w:lang w:eastAsia="ru-RU"/>
        </w:rPr>
        <w:t>7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FD7ABE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FB6B07"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</w:t>
      </w:r>
      <w:r w:rsidR="005031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6A34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401E8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AA4A09" w:rsidRDefault="00526A28" w:rsidP="00F160FA">
      <w:pPr>
        <w:pStyle w:val="affff9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bookmarkStart w:id="0" w:name="_GoBack"/>
      <w:bookmarkEnd w:id="0"/>
      <w:r w:rsidRPr="00526A28">
        <w:rPr>
          <w:rFonts w:ascii="Times New Roman" w:hAnsi="Times New Roman"/>
          <w:bCs/>
          <w:sz w:val="20"/>
          <w:szCs w:val="20"/>
          <w:lang w:eastAsia="ar-SA"/>
        </w:rPr>
        <w:t>Извещение о проведении аукциона на право заключения договора аренды земельного участка.</w:t>
      </w:r>
    </w:p>
    <w:p w:rsidR="004A2AE6" w:rsidRPr="00F160FA" w:rsidRDefault="004A2AE6" w:rsidP="00F160FA">
      <w:pPr>
        <w:pStyle w:val="affff9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>
        <w:rPr>
          <w:rFonts w:ascii="Times New Roman" w:hAnsi="Times New Roman"/>
          <w:bCs/>
          <w:sz w:val="20"/>
          <w:szCs w:val="20"/>
          <w:lang w:eastAsia="ar-SA"/>
        </w:rPr>
        <w:t>Извещение о проведении</w:t>
      </w:r>
      <w:r w:rsidRPr="004A2AE6">
        <w:rPr>
          <w:rFonts w:ascii="Times New Roman" w:hAnsi="Times New Roman"/>
          <w:bCs/>
          <w:sz w:val="20"/>
          <w:szCs w:val="20"/>
          <w:lang w:eastAsia="ar-SA"/>
        </w:rPr>
        <w:t xml:space="preserve"> публичных слушаний</w:t>
      </w:r>
      <w:r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F160FA" w:rsidRDefault="00F160FA" w:rsidP="00F160FA">
      <w:pPr>
        <w:pStyle w:val="affff9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>
        <w:rPr>
          <w:rFonts w:ascii="Times New Roman" w:hAnsi="Times New Roman"/>
          <w:bCs/>
          <w:sz w:val="20"/>
          <w:szCs w:val="20"/>
          <w:lang w:eastAsia="ar-SA"/>
        </w:rPr>
        <w:t>Проект решения Богучанского районного Совета депутатов.</w:t>
      </w:r>
    </w:p>
    <w:p w:rsidR="00F160FA" w:rsidRPr="00F160FA" w:rsidRDefault="00F160FA" w:rsidP="00F160FA">
      <w:pPr>
        <w:pStyle w:val="affff9"/>
        <w:numPr>
          <w:ilvl w:val="4"/>
          <w:numId w:val="10"/>
        </w:numPr>
        <w:suppressAutoHyphens/>
        <w:spacing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>
        <w:rPr>
          <w:rFonts w:ascii="Times New Roman" w:hAnsi="Times New Roman"/>
          <w:bCs/>
          <w:sz w:val="20"/>
          <w:szCs w:val="20"/>
          <w:lang w:eastAsia="ar-SA"/>
        </w:rPr>
        <w:t xml:space="preserve">Решения Богучанского районного Совета депутатов от 28.02.2023 </w:t>
      </w:r>
      <w:r w:rsidRPr="00F160FA">
        <w:rPr>
          <w:rFonts w:ascii="Times New Roman" w:hAnsi="Times New Roman"/>
          <w:bCs/>
          <w:sz w:val="20"/>
          <w:szCs w:val="20"/>
          <w:lang w:eastAsia="ar-SA"/>
        </w:rPr>
        <w:t>№ 36/1-287</w:t>
      </w:r>
      <w:r>
        <w:rPr>
          <w:rFonts w:ascii="Times New Roman" w:hAnsi="Times New Roman"/>
          <w:bCs/>
          <w:sz w:val="20"/>
          <w:szCs w:val="20"/>
          <w:lang w:eastAsia="ar-SA"/>
        </w:rPr>
        <w:t xml:space="preserve"> «</w:t>
      </w:r>
      <w:r w:rsidRPr="00F160FA">
        <w:rPr>
          <w:rFonts w:ascii="Times New Roman" w:hAnsi="Times New Roman"/>
          <w:bCs/>
          <w:sz w:val="20"/>
          <w:szCs w:val="20"/>
          <w:lang w:eastAsia="ar-SA"/>
        </w:rPr>
        <w:t>Об утверждении Порядка учета предложений по проекту решения Богучанского районного Совета депутатов «О внесении изменений и дополнений в Устав Богучанского района Красноярского края» и порядка участия граждан в его обсуждении»</w:t>
      </w:r>
    </w:p>
    <w:p w:rsidR="00F160FA" w:rsidRPr="00526A28" w:rsidRDefault="00F160FA" w:rsidP="00F160FA">
      <w:pPr>
        <w:pStyle w:val="affff9"/>
        <w:suppressAutoHyphens/>
        <w:spacing w:after="0" w:line="240" w:lineRule="auto"/>
        <w:ind w:left="1276"/>
        <w:jc w:val="both"/>
        <w:rPr>
          <w:rFonts w:ascii="Times New Roman" w:hAnsi="Times New Roman"/>
          <w:bCs/>
          <w:sz w:val="20"/>
          <w:szCs w:val="20"/>
          <w:lang w:eastAsia="ar-SA"/>
        </w:rPr>
      </w:pPr>
    </w:p>
    <w:p w:rsidR="000733FD" w:rsidRPr="00665C63" w:rsidRDefault="000733FD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Pr="002D7EAC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491F" w:rsidRDefault="00BF491F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Pr="002D7EAC" w:rsidRDefault="002D7EAC" w:rsidP="002D7EA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Pr="002D7EAC" w:rsidRDefault="002D7EAC" w:rsidP="002D7EA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Pr="002D7EAC" w:rsidRDefault="002D7EAC" w:rsidP="002D7EA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Pr="002D7EAC" w:rsidRDefault="002D7EAC" w:rsidP="002D7EA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6A28" w:rsidRPr="00526A28" w:rsidRDefault="00526A28" w:rsidP="00526A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>Извещение о проведении аукциона на право заключения договора аренды земельного участка</w:t>
      </w:r>
    </w:p>
    <w:p w:rsidR="00526A28" w:rsidRPr="00526A28" w:rsidRDefault="00526A28" w:rsidP="00526A28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6A28" w:rsidRPr="00526A28" w:rsidRDefault="00526A28" w:rsidP="00526A2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Организатор аукциона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: Управление муниципальной собственностью Богучанского района Красноярского края. </w:t>
      </w:r>
    </w:p>
    <w:p w:rsidR="00526A28" w:rsidRPr="00526A28" w:rsidRDefault="00526A28" w:rsidP="00526A2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организатора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: 663430, Красноярский край, Богучанский район, с. Богучаны, ул. Октябрьская, 72. Телефон/факс: 8 (39162) 2-19-06.</w:t>
      </w:r>
    </w:p>
    <w:p w:rsidR="00526A28" w:rsidRPr="00526A28" w:rsidRDefault="00526A28" w:rsidP="00526A2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проведении аукциона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526A28" w:rsidRPr="00526A28" w:rsidRDefault="00526A28" w:rsidP="00526A2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>Реквизиты решения о проведении аукциона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: постановление администрации Богучанского района от 27.01.2025 № 41-п</w:t>
      </w:r>
    </w:p>
    <w:p w:rsidR="00526A28" w:rsidRPr="00526A28" w:rsidRDefault="00526A28" w:rsidP="00526A28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Размещение информации о торгах: 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Российской Федерации для размещения информации о проведении торгов в сети «Интернет» </w:t>
      </w:r>
      <w:r w:rsidRPr="00526A2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526A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, 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электронной торговой площадке АО «Сбербанк-АСТ» http://utp.sberbank-ast.ru,</w:t>
      </w:r>
      <w:r w:rsidRPr="00526A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муниципального образования в сети «Интернет» </w:t>
      </w:r>
      <w:hyperlink r:id="rId10" w:history="1">
        <w:r w:rsidRPr="00526A28">
          <w:rPr>
            <w:rFonts w:ascii="Times New Roman" w:eastAsia="Times New Roman" w:hAnsi="Times New Roman"/>
            <w:sz w:val="20"/>
            <w:szCs w:val="20"/>
            <w:lang w:eastAsia="ru-RU"/>
          </w:rPr>
          <w:t>https://boguchansky-raion.ru/</w:t>
        </w:r>
      </w:hyperlink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, официальный вестник Богучанского района.</w:t>
      </w:r>
    </w:p>
    <w:p w:rsidR="00526A28" w:rsidRPr="00526A28" w:rsidRDefault="00526A28" w:rsidP="00526A2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>Оператор электронной площадки: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 Акционерное общество «Сбербанк - Автоматизированная система торгов» (АО «Сбербанк - АСТ»), ОГРН: 1027707000441.</w:t>
      </w:r>
    </w:p>
    <w:p w:rsidR="00526A28" w:rsidRPr="00526A28" w:rsidRDefault="00526A28" w:rsidP="00526A2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Место проведения аукциона: </w:t>
      </w:r>
      <w:bookmarkStart w:id="1" w:name="_Hlk129855299"/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Электронная площадка – универсальная торговая платформа АО «Сбербанк-АСТ», размещенная на сайте http://utp.sberbank-ast.ru/AP в сети Интернет (торговая секция «Приватизация, аренда и продажа прав»)</w:t>
      </w:r>
      <w:r w:rsidRPr="00526A28">
        <w:rPr>
          <w:rFonts w:ascii="Times New Roman" w:eastAsia="Times New Roman" w:hAnsi="Times New Roman"/>
          <w:sz w:val="20"/>
          <w:szCs w:val="20"/>
          <w:shd w:val="clear" w:color="auto" w:fill="FBFBFB"/>
          <w:lang w:eastAsia="ru-RU"/>
        </w:rPr>
        <w:t>.</w:t>
      </w:r>
    </w:p>
    <w:p w:rsidR="00526A28" w:rsidRPr="00526A28" w:rsidRDefault="00526A28" w:rsidP="00526A28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Cs/>
          <w:sz w:val="20"/>
          <w:szCs w:val="20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26A28" w:rsidRPr="00526A28" w:rsidRDefault="00526A28" w:rsidP="00526A28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Cs/>
          <w:sz w:val="20"/>
          <w:szCs w:val="20"/>
          <w:lang w:eastAsia="ru-RU"/>
        </w:rPr>
        <w:t>Регистрация на электронной площадке проводится в соответствии с Регламентом электронной площадки без взимания платы. Регистрации на электронной площадке подлежат Претенденты, ранее не зарегистрированные на электронной площадке.</w:t>
      </w:r>
    </w:p>
    <w:bookmarkEnd w:id="1"/>
    <w:p w:rsidR="00526A28" w:rsidRPr="00526A28" w:rsidRDefault="00526A28" w:rsidP="00526A2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проведения аукциона: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26A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13.03.2025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 в 10 час. 00 мин. (06 час. 00 мин. по МСК)</w:t>
      </w:r>
    </w:p>
    <w:p w:rsidR="00526A28" w:rsidRPr="00526A28" w:rsidRDefault="00526A28" w:rsidP="00526A2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проведения аукциона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526A28" w:rsidRPr="00526A28" w:rsidRDefault="00526A28" w:rsidP="00526A28">
      <w:pPr>
        <w:numPr>
          <w:ilvl w:val="3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bookmarkStart w:id="2" w:name="_Hlk129855315"/>
      <w:r w:rsidRPr="00526A28">
        <w:rPr>
          <w:rFonts w:ascii="Times New Roman" w:eastAsia="Times New Roman" w:hAnsi="Times New Roman"/>
          <w:bCs/>
          <w:sz w:val="20"/>
          <w:szCs w:val="20"/>
          <w:lang w:eastAsia="ru-RU"/>
        </w:rPr>
        <w:t>аукцион проводится на электронной площадке в соответствии с действующим законодательством и регламентом электронной площадки.</w:t>
      </w:r>
    </w:p>
    <w:p w:rsidR="00526A28" w:rsidRPr="00526A28" w:rsidRDefault="00526A28" w:rsidP="00526A28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открытое предложение цены на каждый шаг аукциона.</w:t>
      </w:r>
    </w:p>
    <w:p w:rsidR="00526A28" w:rsidRPr="00526A28" w:rsidRDefault="00526A28" w:rsidP="00526A28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Cs/>
          <w:sz w:val="20"/>
          <w:szCs w:val="20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526A28" w:rsidRPr="00526A28" w:rsidRDefault="00526A28" w:rsidP="00526A28">
      <w:pPr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критерии определения победителя: выигравшим аукцион считается лицо, предложившее наибольший размер ежегодной арендной платы</w:t>
      </w:r>
      <w:bookmarkEnd w:id="2"/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26A28" w:rsidRPr="00526A28" w:rsidRDefault="00526A28" w:rsidP="00526A2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>Предмет аукциона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526A28" w:rsidRPr="00526A28" w:rsidRDefault="00526A28" w:rsidP="00526A2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Право на заключение договора аренды земельного участка с кадастровым номером </w:t>
      </w:r>
      <w:r w:rsidRPr="00526A28">
        <w:rPr>
          <w:rFonts w:ascii="Times New Roman" w:eastAsia="Times New Roman" w:hAnsi="Times New Roman"/>
          <w:bCs/>
          <w:sz w:val="20"/>
          <w:szCs w:val="20"/>
          <w:lang w:eastAsia="ru-RU"/>
        </w:rPr>
        <w:t>24:07:4101001:3550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26A28" w:rsidRPr="00526A28" w:rsidRDefault="00526A28" w:rsidP="00526A2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Российская Федерация, Красноярский край, Богучанский район, сельское поселение Осиновомысский сельсовет, поселок Осиновый Мыс, территория Восточная, земельный участок 3</w:t>
      </w:r>
      <w:r w:rsidRPr="00526A28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</w:p>
    <w:p w:rsidR="00526A28" w:rsidRPr="00526A28" w:rsidRDefault="00526A28" w:rsidP="00526A2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526A28" w:rsidRPr="00526A28" w:rsidRDefault="00526A28" w:rsidP="00526A28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Виды разрешенного использования: для использования в целях складирования лесопродукции;</w:t>
      </w:r>
    </w:p>
    <w:p w:rsidR="00526A28" w:rsidRPr="00526A28" w:rsidRDefault="00526A28" w:rsidP="00526A2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526A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12 883 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кв. м.;</w:t>
      </w:r>
    </w:p>
    <w:p w:rsidR="00526A28" w:rsidRPr="00526A28" w:rsidRDefault="00526A28" w:rsidP="00526A2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Наличие прав на земельный участок: не зарегистрированы;</w:t>
      </w:r>
    </w:p>
    <w:p w:rsidR="00526A28" w:rsidRPr="00526A28" w:rsidRDefault="00526A28" w:rsidP="00526A2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Наличие ограничений этих прав: не зарегистрированы;</w:t>
      </w:r>
    </w:p>
    <w:p w:rsidR="00526A28" w:rsidRPr="00526A28" w:rsidRDefault="00526A28" w:rsidP="00526A2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ОКС: читать правила землепользования и застройки Осиновомысского сельсовета ст.47 стр. 77 (https://boguchansky-raion.ru/inova_block_documentset/document/194899/);</w:t>
      </w:r>
    </w:p>
    <w:p w:rsidR="00526A28" w:rsidRPr="00526A28" w:rsidRDefault="00526A28" w:rsidP="00526A2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Технические условия подключения (технологического присоединения) к сетям инженерно-технического обеспечения: определяются согласно письму АО «КрасЭко» от 30.05.2024 № 07-01/6418 и от 27.05.2024 № 07-01/6203, согласно письму ГПКК «ЦРКК» от 03.05.2024 № 03-1682. Сети газоснабжения в Богучанском районе отсутствуют.</w:t>
      </w:r>
    </w:p>
    <w:p w:rsidR="00526A28" w:rsidRPr="00526A28" w:rsidRDefault="00526A28" w:rsidP="00526A2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>Начальная цена предмета аукциона –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26A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490 069,32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(Четыреста девяносто тысяч шестьдесят девять руб. 32 коп.).</w:t>
      </w:r>
    </w:p>
    <w:p w:rsidR="00526A28" w:rsidRPr="00526A28" w:rsidRDefault="00526A28" w:rsidP="00526A2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>Шаг аукциона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r w:rsidRPr="00526A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14 </w:t>
      </w: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>702,08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(Четырнадцать тысяч семьсот два руб. 08 коп.).</w:t>
      </w:r>
    </w:p>
    <w:p w:rsidR="00526A28" w:rsidRPr="00526A28" w:rsidRDefault="00526A28" w:rsidP="00526A28">
      <w:pPr>
        <w:numPr>
          <w:ilvl w:val="0"/>
          <w:numId w:val="5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>Условия участия в аукционе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bookmarkStart w:id="3" w:name="_Hlk129856087"/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526A2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) сайта в разделе: Торги - </w:t>
      </w:r>
      <w:r w:rsidRPr="00526A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Земельные участки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26A28" w:rsidRPr="00526A28" w:rsidRDefault="00526A28" w:rsidP="00526A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Порядок подачи заявок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bookmarkStart w:id="4" w:name="_Hlk129855346"/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заявка должна быть подана в электронной форме на электронной площадке http://utp.sberbank-ast.ru/AP в соответствии с формой заявки (форма заявки в приложении).</w:t>
      </w: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Один заявитель вправе подать только одну заявку на участие в аукционе в рамках одного лота. </w:t>
      </w:r>
    </w:p>
    <w:p w:rsidR="00526A28" w:rsidRPr="00526A28" w:rsidRDefault="00526A28" w:rsidP="00526A2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К заявке на участие в аукционе прилагаются перечень документов, указанных в заявке.</w:t>
      </w:r>
    </w:p>
    <w:bookmarkEnd w:id="3"/>
    <w:bookmarkEnd w:id="4"/>
    <w:p w:rsidR="00526A28" w:rsidRPr="00526A28" w:rsidRDefault="00526A28" w:rsidP="00526A2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начала и окончания приема заявок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526A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08.</w:t>
      </w: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02.2025 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 час. 00 мин (05 час. 00 мин. по МСК) до 13 час 00 мин (09 час. 00 мин. по МСК) и с 14 час 00 мин (10 час. 00 мин. по МСК) до 17 час 00 мин (13 час. 00 мин. по МСК) часов местного времени окончание </w:t>
      </w:r>
      <w:r w:rsidRPr="00526A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09</w:t>
      </w: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>.03.2025.</w:t>
      </w:r>
    </w:p>
    <w:p w:rsidR="00526A28" w:rsidRPr="00526A28" w:rsidRDefault="00526A28" w:rsidP="00526A2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</w:t>
      </w:r>
      <w:r w:rsidRPr="00526A28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рассмотрения заявок на участие в аукционе 10.03.2025</w:t>
      </w:r>
    </w:p>
    <w:p w:rsidR="00526A28" w:rsidRPr="00526A28" w:rsidRDefault="00526A28" w:rsidP="00526A2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Срок отказа организатора от проведения процедуры торгов 10.03.2025</w:t>
      </w:r>
    </w:p>
    <w:p w:rsidR="00526A28" w:rsidRPr="00526A28" w:rsidRDefault="00526A28" w:rsidP="00526A2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>Размер задатка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участия в аукционе – </w:t>
      </w:r>
      <w:r w:rsidRPr="00526A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245 034</w:t>
      </w: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,66 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руб. (Двести сорок пять тысяч тридцать четыре руб. 66 коп.). </w:t>
      </w:r>
    </w:p>
    <w:p w:rsidR="00526A28" w:rsidRPr="00526A28" w:rsidRDefault="00526A28" w:rsidP="00526A2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>Дата начала и окончания внесения задатка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526A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08.</w:t>
      </w: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>02.2025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, окончание </w:t>
      </w: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>09.03.2025.</w:t>
      </w:r>
    </w:p>
    <w:p w:rsidR="00526A28" w:rsidRPr="00526A28" w:rsidRDefault="00526A28" w:rsidP="00526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Порядок оплаты задатка: </w:t>
      </w:r>
      <w:bookmarkStart w:id="5" w:name="_Hlk129855370"/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задаток перечисляется на счет Электронной площадки АО «Сбербанк-АСТ» счет № 40702810300020038047 ПАО "СБЕРБАНК РОССИИ" Г. МОСКВА, БИК 044525225, ИНН 7707308480, КПП 770401001, кор. Счет 30101810400000000225. назначение платежа: Перечисление денежных средств в качестве задатка.</w:t>
      </w:r>
    </w:p>
    <w:p w:rsidR="00526A28" w:rsidRPr="00526A28" w:rsidRDefault="00526A28" w:rsidP="00526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bookmarkStart w:id="6" w:name="_Hlk189218026"/>
      <w:r w:rsidRPr="00526A28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Представление документа, подтверждающий внесение задатка, признается заключением соглашения о задатке.</w:t>
      </w:r>
    </w:p>
    <w:p w:rsidR="00526A28" w:rsidRPr="00526A28" w:rsidRDefault="00526A28" w:rsidP="00526A28">
      <w:pPr>
        <w:spacing w:after="0" w:line="240" w:lineRule="auto"/>
        <w:ind w:right="68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526A28">
        <w:rPr>
          <w:rFonts w:ascii="Times New Roman" w:eastAsia="Times New Roman" w:hAnsi="Times New Roman"/>
          <w:sz w:val="20"/>
          <w:szCs w:val="20"/>
        </w:rPr>
        <w:t>Внесенный задаток засчитывается победителю аукциона в счет оплаты годовой арендной платы за Земельный участок, остальным участникам задаток возвращается в течение 3 рабочих дней со дня подписания протокола о результатах аукциона. Заявитель обеспечивает поступление задатка на счет Электронной площадки АО «Сбербанк-АСТ» не позднее даты окончания подачи заявок.</w:t>
      </w:r>
      <w:bookmarkEnd w:id="6"/>
    </w:p>
    <w:bookmarkEnd w:id="5"/>
    <w:p w:rsidR="00526A28" w:rsidRPr="00526A28" w:rsidRDefault="00526A28" w:rsidP="00526A2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>Срок аренды: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5 лет 6 месяца. </w:t>
      </w:r>
    </w:p>
    <w:p w:rsidR="00526A28" w:rsidRPr="00526A28" w:rsidRDefault="00526A28" w:rsidP="00526A2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>Проект договора аренды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 земельного участка размещен в качестве приложения к настоящему извещению на официальном сайте Российской Федерации (</w:t>
      </w:r>
      <w:r w:rsidRPr="00526A28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526A28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526A28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526A28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) в разделе в разделе: Торги - </w:t>
      </w:r>
      <w:r w:rsidRPr="00526A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Земельные участки.</w:t>
      </w:r>
    </w:p>
    <w:p w:rsidR="00526A28" w:rsidRPr="00526A28" w:rsidRDefault="00526A28" w:rsidP="00526A2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>Критерии определения победителя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526A28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26A28" w:rsidRPr="00526A28" w:rsidRDefault="00526A28" w:rsidP="00526A2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6A28" w:rsidRPr="00526A28" w:rsidRDefault="00526A28" w:rsidP="00526A2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Начальник</w:t>
      </w:r>
    </w:p>
    <w:p w:rsidR="00526A28" w:rsidRPr="00526A28" w:rsidRDefault="00526A28" w:rsidP="00526A2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526A28" w:rsidRPr="00526A28" w:rsidRDefault="00526A28" w:rsidP="00526A2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О.Б. Ерашева</w:t>
      </w:r>
    </w:p>
    <w:p w:rsidR="00526A28" w:rsidRPr="00526A28" w:rsidRDefault="00526A28" w:rsidP="00526A28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526A28" w:rsidRPr="00526A28" w:rsidRDefault="00526A28" w:rsidP="00526A28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  <w:r w:rsidRPr="00526A28">
        <w:rPr>
          <w:rFonts w:ascii="Times New Roman" w:eastAsia="Times New Roman" w:hAnsi="Times New Roman"/>
          <w:sz w:val="16"/>
          <w:szCs w:val="20"/>
          <w:lang w:eastAsia="ru-RU"/>
        </w:rPr>
        <w:t>Теряева Елена Александровна</w:t>
      </w:r>
    </w:p>
    <w:p w:rsidR="00526A28" w:rsidRPr="00526A28" w:rsidRDefault="00526A28" w:rsidP="00526A28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  <w:r w:rsidRPr="00526A28">
        <w:rPr>
          <w:rFonts w:ascii="Times New Roman" w:eastAsia="Times New Roman" w:hAnsi="Times New Roman"/>
          <w:sz w:val="16"/>
          <w:szCs w:val="20"/>
          <w:lang w:eastAsia="ru-RU"/>
        </w:rPr>
        <w:t>тел. 8(39162)21-906</w:t>
      </w:r>
    </w:p>
    <w:p w:rsidR="002D7EAC" w:rsidRPr="00526A28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526A28" w:rsidRPr="00BB4715" w:rsidRDefault="00526A28" w:rsidP="004A2AE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6A28" w:rsidRPr="004A2AE6" w:rsidRDefault="00526A28" w:rsidP="004A2AE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2AE6" w:rsidRPr="004A2AE6" w:rsidRDefault="004A2AE6" w:rsidP="004A2AE6">
      <w:pPr>
        <w:spacing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b/>
          <w:sz w:val="20"/>
          <w:szCs w:val="20"/>
          <w:lang w:eastAsia="ru-RU"/>
        </w:rPr>
        <w:t>ИЗВЕЩЕНИЕ</w:t>
      </w:r>
    </w:p>
    <w:p w:rsidR="004A2AE6" w:rsidRPr="004A2AE6" w:rsidRDefault="004A2AE6" w:rsidP="004A2AE6">
      <w:pPr>
        <w:spacing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sz w:val="20"/>
          <w:szCs w:val="20"/>
          <w:lang w:eastAsia="ru-RU"/>
        </w:rPr>
        <w:t>Уважаемые жители Богучанского района!</w:t>
      </w:r>
    </w:p>
    <w:p w:rsidR="004A2AE6" w:rsidRPr="004A2AE6" w:rsidRDefault="004A2AE6" w:rsidP="004A2AE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sz w:val="20"/>
          <w:szCs w:val="20"/>
          <w:lang w:eastAsia="ru-RU"/>
        </w:rPr>
        <w:t>Сообщаем, что «17» февраля 2025 года в 14.00 часов состоятся публичные слушания по проекту решения Богучанского районного Совета депутатов «О внесении изменений и дополнений в Устав Богучанского района Красноярского края» в целях приведения Устава в соответствие с федеральным законодательством</w:t>
      </w:r>
    </w:p>
    <w:p w:rsidR="004A2AE6" w:rsidRPr="00BB4715" w:rsidRDefault="004A2AE6" w:rsidP="004A2AE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A2AE6" w:rsidRPr="004A2AE6" w:rsidRDefault="004A2AE6" w:rsidP="004A2AE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График и условия проведения публичных слушаний</w:t>
      </w:r>
    </w:p>
    <w:p w:rsidR="004A2AE6" w:rsidRPr="00BB4715" w:rsidRDefault="004A2AE6" w:rsidP="004A2AE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Состав Комиссии по организации и проведению публичных слушаний</w:t>
      </w:r>
    </w:p>
    <w:p w:rsidR="004A2AE6" w:rsidRPr="00BB4715" w:rsidRDefault="004A2AE6" w:rsidP="004A2AE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A2AE6" w:rsidRPr="004A2AE6" w:rsidRDefault="00F125E7" w:rsidP="004A2AE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4906416" cy="5361260"/>
            <wp:effectExtent l="19050" t="0" r="8484" b="0"/>
            <wp:docPr id="7" name="Рисунок 6" descr="2025-02-05_17-12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2-05_17-12-1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06157" cy="53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AE6" w:rsidRPr="004A2AE6" w:rsidRDefault="004A2AE6" w:rsidP="004A2AE6">
      <w:pPr>
        <w:widowControl w:val="0"/>
        <w:spacing w:after="306" w:line="240" w:lineRule="auto"/>
        <w:ind w:right="4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Style w:val="1000"/>
        <w:tblW w:w="5000" w:type="pct"/>
        <w:tblLook w:val="04A0"/>
      </w:tblPr>
      <w:tblGrid>
        <w:gridCol w:w="3887"/>
        <w:gridCol w:w="5683"/>
      </w:tblGrid>
      <w:tr w:rsidR="004A2AE6" w:rsidRPr="004A2AE6" w:rsidTr="00BF491F">
        <w:tc>
          <w:tcPr>
            <w:tcW w:w="2031" w:type="pct"/>
          </w:tcPr>
          <w:p w:rsidR="004A2AE6" w:rsidRPr="004A2AE6" w:rsidRDefault="004A2AE6" w:rsidP="004A2AE6">
            <w:pPr>
              <w:widowControl w:val="0"/>
              <w:tabs>
                <w:tab w:val="left" w:pos="441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Любим Виктор Михайлович</w:t>
            </w:r>
          </w:p>
        </w:tc>
        <w:tc>
          <w:tcPr>
            <w:tcW w:w="2969" w:type="pct"/>
          </w:tcPr>
          <w:p w:rsidR="004A2AE6" w:rsidRPr="004A2AE6" w:rsidRDefault="004A2AE6" w:rsidP="004A2AE6">
            <w:pPr>
              <w:widowControl w:val="0"/>
              <w:tabs>
                <w:tab w:val="left" w:pos="441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Первый заместитель Главы Богучанского района, председатель комиссии</w:t>
            </w:r>
          </w:p>
        </w:tc>
      </w:tr>
      <w:tr w:rsidR="004A2AE6" w:rsidRPr="004A2AE6" w:rsidTr="00BF491F">
        <w:tc>
          <w:tcPr>
            <w:tcW w:w="2031" w:type="pct"/>
          </w:tcPr>
          <w:p w:rsidR="004A2AE6" w:rsidRPr="004A2AE6" w:rsidRDefault="004A2AE6" w:rsidP="004A2AE6">
            <w:pPr>
              <w:widowControl w:val="0"/>
              <w:tabs>
                <w:tab w:val="left" w:pos="441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Арсеньева Альфия Сагитовна</w:t>
            </w:r>
          </w:p>
        </w:tc>
        <w:tc>
          <w:tcPr>
            <w:tcW w:w="2969" w:type="pct"/>
          </w:tcPr>
          <w:p w:rsidR="004A2AE6" w:rsidRPr="004A2AE6" w:rsidRDefault="004A2AE6" w:rsidP="004A2AE6">
            <w:pPr>
              <w:widowControl w:val="0"/>
              <w:tabs>
                <w:tab w:val="left" w:pos="441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Заместитель главы Богучанского района по экономике и финансам, заместитель председателя комиссии</w:t>
            </w:r>
          </w:p>
        </w:tc>
      </w:tr>
      <w:tr w:rsidR="004A2AE6" w:rsidRPr="004A2AE6" w:rsidTr="00BF491F">
        <w:tc>
          <w:tcPr>
            <w:tcW w:w="2031" w:type="pct"/>
          </w:tcPr>
          <w:p w:rsidR="004A2AE6" w:rsidRPr="004A2AE6" w:rsidRDefault="004A2AE6" w:rsidP="004A2AE6">
            <w:pPr>
              <w:widowControl w:val="0"/>
              <w:tabs>
                <w:tab w:val="left" w:pos="441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Бондарева Татьяна Сергеевна</w:t>
            </w:r>
          </w:p>
        </w:tc>
        <w:tc>
          <w:tcPr>
            <w:tcW w:w="2969" w:type="pct"/>
          </w:tcPr>
          <w:p w:rsidR="004A2AE6" w:rsidRPr="004A2AE6" w:rsidRDefault="004A2AE6" w:rsidP="004A2AE6">
            <w:pPr>
              <w:widowControl w:val="0"/>
              <w:tabs>
                <w:tab w:val="left" w:pos="441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Начальник отдела правового, документационного обеспечения – Архив Богучанского района, секретарь комиссии</w:t>
            </w:r>
          </w:p>
        </w:tc>
      </w:tr>
    </w:tbl>
    <w:p w:rsidR="004A2AE6" w:rsidRPr="004A2AE6" w:rsidRDefault="004A2AE6" w:rsidP="004A2AE6">
      <w:pPr>
        <w:widowControl w:val="0"/>
        <w:tabs>
          <w:tab w:val="left" w:pos="441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A2AE6" w:rsidRPr="004A2AE6" w:rsidRDefault="004A2AE6" w:rsidP="004A2AE6">
      <w:pPr>
        <w:widowControl w:val="0"/>
        <w:tabs>
          <w:tab w:val="left" w:pos="441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Члены комиссии:</w:t>
      </w:r>
    </w:p>
    <w:tbl>
      <w:tblPr>
        <w:tblStyle w:val="1000"/>
        <w:tblW w:w="5000" w:type="pct"/>
        <w:tblLook w:val="04A0"/>
      </w:tblPr>
      <w:tblGrid>
        <w:gridCol w:w="3864"/>
        <w:gridCol w:w="5706"/>
      </w:tblGrid>
      <w:tr w:rsidR="004A2AE6" w:rsidRPr="004A2AE6" w:rsidTr="00BF491F">
        <w:tc>
          <w:tcPr>
            <w:tcW w:w="2019" w:type="pct"/>
          </w:tcPr>
          <w:p w:rsidR="004A2AE6" w:rsidRPr="004A2AE6" w:rsidRDefault="004A2AE6" w:rsidP="004A2AE6">
            <w:pPr>
              <w:widowControl w:val="0"/>
              <w:tabs>
                <w:tab w:val="left" w:pos="441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Астахова Олеся Владимировна</w:t>
            </w:r>
          </w:p>
        </w:tc>
        <w:tc>
          <w:tcPr>
            <w:tcW w:w="2981" w:type="pct"/>
          </w:tcPr>
          <w:p w:rsidR="004A2AE6" w:rsidRPr="004A2AE6" w:rsidRDefault="004A2AE6" w:rsidP="004A2AE6">
            <w:pPr>
              <w:widowControl w:val="0"/>
              <w:tabs>
                <w:tab w:val="left" w:pos="441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Начальник отдела экономики и планирования администрации Богучанского района</w:t>
            </w:r>
          </w:p>
        </w:tc>
      </w:tr>
      <w:tr w:rsidR="004A2AE6" w:rsidRPr="004A2AE6" w:rsidTr="00BF491F">
        <w:tc>
          <w:tcPr>
            <w:tcW w:w="2019" w:type="pct"/>
          </w:tcPr>
          <w:p w:rsidR="004A2AE6" w:rsidRPr="004A2AE6" w:rsidRDefault="004A2AE6" w:rsidP="004A2AE6">
            <w:pPr>
              <w:widowControl w:val="0"/>
              <w:tabs>
                <w:tab w:val="left" w:pos="441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Лавриненко Татьяна Михайловна</w:t>
            </w:r>
          </w:p>
        </w:tc>
        <w:tc>
          <w:tcPr>
            <w:tcW w:w="2981" w:type="pct"/>
          </w:tcPr>
          <w:p w:rsidR="004A2AE6" w:rsidRPr="004A2AE6" w:rsidRDefault="004A2AE6" w:rsidP="004A2AE6">
            <w:pPr>
              <w:widowControl w:val="0"/>
              <w:tabs>
                <w:tab w:val="left" w:pos="441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 специалист по сельскому хозяйству отдела экономики и планирования администрации Богучанского района</w:t>
            </w:r>
          </w:p>
        </w:tc>
      </w:tr>
      <w:tr w:rsidR="004A2AE6" w:rsidRPr="004A2AE6" w:rsidTr="00BF491F">
        <w:tc>
          <w:tcPr>
            <w:tcW w:w="2019" w:type="pct"/>
          </w:tcPr>
          <w:p w:rsidR="004A2AE6" w:rsidRPr="004A2AE6" w:rsidRDefault="004A2AE6" w:rsidP="004A2AE6">
            <w:pPr>
              <w:widowControl w:val="0"/>
              <w:tabs>
                <w:tab w:val="left" w:pos="441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Чепелева Элла Юрьевна</w:t>
            </w:r>
          </w:p>
        </w:tc>
        <w:tc>
          <w:tcPr>
            <w:tcW w:w="2981" w:type="pct"/>
          </w:tcPr>
          <w:p w:rsidR="004A2AE6" w:rsidRPr="004A2AE6" w:rsidRDefault="004A2AE6" w:rsidP="004A2AE6">
            <w:pPr>
              <w:widowControl w:val="0"/>
              <w:tabs>
                <w:tab w:val="left" w:pos="441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 специалист отдела экономики и планирования администрации Богучанского района</w:t>
            </w:r>
          </w:p>
        </w:tc>
      </w:tr>
      <w:tr w:rsidR="004A2AE6" w:rsidRPr="004A2AE6" w:rsidTr="00BF491F">
        <w:tc>
          <w:tcPr>
            <w:tcW w:w="2019" w:type="pct"/>
          </w:tcPr>
          <w:p w:rsidR="004A2AE6" w:rsidRPr="004A2AE6" w:rsidRDefault="004A2AE6" w:rsidP="004A2AE6">
            <w:pPr>
              <w:widowControl w:val="0"/>
              <w:tabs>
                <w:tab w:val="left" w:pos="441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Поликарпова Людмила Сергеевна</w:t>
            </w:r>
          </w:p>
        </w:tc>
        <w:tc>
          <w:tcPr>
            <w:tcW w:w="2981" w:type="pct"/>
          </w:tcPr>
          <w:p w:rsidR="004A2AE6" w:rsidRPr="004A2AE6" w:rsidRDefault="004A2AE6" w:rsidP="004A2AE6">
            <w:pPr>
              <w:widowControl w:val="0"/>
              <w:tabs>
                <w:tab w:val="left" w:pos="441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 специалист по кадрам администрации Богучанского района</w:t>
            </w:r>
          </w:p>
        </w:tc>
      </w:tr>
      <w:tr w:rsidR="004A2AE6" w:rsidRPr="004A2AE6" w:rsidTr="00BF491F">
        <w:tc>
          <w:tcPr>
            <w:tcW w:w="2019" w:type="pct"/>
          </w:tcPr>
          <w:p w:rsidR="004A2AE6" w:rsidRPr="004A2AE6" w:rsidRDefault="004A2AE6" w:rsidP="004A2AE6">
            <w:pPr>
              <w:widowControl w:val="0"/>
              <w:tabs>
                <w:tab w:val="left" w:pos="441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Толстых Надежда Александровна</w:t>
            </w:r>
          </w:p>
        </w:tc>
        <w:tc>
          <w:tcPr>
            <w:tcW w:w="2981" w:type="pct"/>
          </w:tcPr>
          <w:p w:rsidR="004A2AE6" w:rsidRPr="004A2AE6" w:rsidRDefault="004A2AE6" w:rsidP="004A2AE6">
            <w:pPr>
              <w:widowControl w:val="0"/>
              <w:tabs>
                <w:tab w:val="left" w:pos="441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 специалист отдела правового, документационного обеспечения – Архив Богучанского района</w:t>
            </w:r>
          </w:p>
        </w:tc>
      </w:tr>
    </w:tbl>
    <w:p w:rsidR="004A2AE6" w:rsidRPr="00BB4715" w:rsidRDefault="004A2AE6" w:rsidP="00F125E7">
      <w:pPr>
        <w:widowControl w:val="0"/>
        <w:spacing w:after="0" w:line="240" w:lineRule="auto"/>
        <w:ind w:right="-371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A2AE6" w:rsidRPr="004A2AE6" w:rsidRDefault="004A2AE6" w:rsidP="00BF491F">
      <w:pPr>
        <w:widowControl w:val="0"/>
        <w:spacing w:after="0" w:line="240" w:lineRule="auto"/>
        <w:ind w:right="-371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Порядок приема письменных замечаний и предложений </w:t>
      </w:r>
      <w:r w:rsidR="00F160FA"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 проекту муниципального правового акта, </w:t>
      </w:r>
    </w:p>
    <w:p w:rsidR="004A2AE6" w:rsidRPr="00BB4715" w:rsidRDefault="004A2AE6" w:rsidP="004A2AE6">
      <w:pPr>
        <w:widowControl w:val="0"/>
        <w:spacing w:after="0" w:line="240" w:lineRule="auto"/>
        <w:ind w:right="-371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выносимого на публичные слушания</w:t>
      </w:r>
    </w:p>
    <w:p w:rsidR="00F125E7" w:rsidRPr="00BB4715" w:rsidRDefault="00F125E7" w:rsidP="004A2AE6">
      <w:pPr>
        <w:widowControl w:val="0"/>
        <w:spacing w:after="0" w:line="240" w:lineRule="auto"/>
        <w:ind w:right="-371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1. </w:t>
      </w: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Предложения по проекту решения оформляются в письменном виде и представляются в районный Совет депутатов в срок не позднее 10 дней до дня проведения открытого заседания одним из следующих способов: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путем непосредственной подачи по адресу: Красноярский край, с. Богучаны, ул. Октябрьская, 72, кабинет 17;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посредством почтового отправления на адрес: 663431,Красноярский край, с. Богучаны, ул. Октябрьская, 72;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на адрес электронной почты </w:t>
      </w:r>
      <w:hyperlink r:id="rId12" w:history="1">
        <w:r w:rsidRPr="004A2AE6">
          <w:rPr>
            <w:rFonts w:ascii="Times New Roman" w:eastAsia="Times New Roman" w:hAnsi="Times New Roman"/>
            <w:sz w:val="20"/>
            <w:szCs w:val="20"/>
            <w:lang w:eastAsia="ru-RU"/>
          </w:rPr>
          <w:t>bog-sovet@mail.ru</w:t>
        </w:r>
      </w:hyperlink>
      <w:r w:rsidRPr="004A2AE6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;</w:t>
      </w:r>
    </w:p>
    <w:p w:rsidR="004A2AE6" w:rsidRPr="004A2AE6" w:rsidRDefault="004A2AE6" w:rsidP="004A2AE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- посредством официального сайта муниципального образования Богучанский район </w:t>
      </w:r>
      <w:r w:rsidRPr="004A2AE6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4A2AE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4A2AE6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boguchansk</w:t>
      </w:r>
      <w:r w:rsidRPr="004A2AE6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y</w:t>
      </w:r>
      <w:r w:rsidRPr="004A2AE6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-ra</w:t>
      </w:r>
      <w:r w:rsidRPr="004A2AE6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i</w:t>
      </w:r>
      <w:r w:rsidRPr="004A2AE6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o</w:t>
      </w:r>
      <w:r w:rsidRPr="004A2AE6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n</w:t>
      </w:r>
      <w:r w:rsidRPr="004A2AE6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.</w:t>
      </w:r>
      <w:r w:rsidRPr="004A2AE6">
        <w:rPr>
          <w:rFonts w:ascii="Times New Roman" w:eastAsia="Times New Roman" w:hAnsi="Times New Roman"/>
          <w:color w:val="000000"/>
          <w:sz w:val="20"/>
          <w:szCs w:val="20"/>
          <w:u w:val="single"/>
          <w:lang w:val="en-US" w:eastAsia="ru-RU"/>
        </w:rPr>
        <w:t>gosuslugi</w:t>
      </w:r>
      <w:r w:rsidRPr="004A2AE6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.</w:t>
      </w:r>
      <w:r w:rsidRPr="004A2AE6">
        <w:rPr>
          <w:rFonts w:ascii="Times New Roman" w:eastAsia="Times New Roman" w:hAnsi="Times New Roman"/>
          <w:color w:val="000000"/>
          <w:sz w:val="20"/>
          <w:szCs w:val="20"/>
          <w:u w:val="single"/>
          <w:lang w:val="en-US" w:eastAsia="ru-RU"/>
        </w:rPr>
        <w:t>ru</w:t>
      </w:r>
      <w:r w:rsidRPr="004A2AE6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.</w:t>
      </w: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(через Онлайн-приёмную на странице районного Совета депутатов).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индивидуальных предложениях граждан должны быть указаны: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фамилия, имя, отчество;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дата рождения;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адрес места жительства;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номер телефона,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 также поставлена личная подпись гражданина.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Коллективные обращения граждан направляются с приложением протокола собрания граждан и указанием фамилии, имени, отчества, даты рождения, адреса места жительства и номера телефона лица, которому доверено представлять вносимые предложения.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Предложения по проекту решения вносятся в форме конкретно сформулированных положений (норм) Устава с соблюдением требований законодательной техники либо в форме обращений (писем) с изложением сути вносимого предложения.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Поступившие в районный Совет депутатов предложения подлежат регистрации в день поступления и передаются в Комиссию по организации и проведению публичных слушаний (далее – Комиссия) не позднее рабочего дня, следующего за днем их поступления.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 Предложения вносятся только в отношении опубликованного проекта решения.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 Предложения, внесенные с нарушением требований, установленных настоящим разделом, а также поступившие за пределами срока, установленного пунктом 1 рассмотрению не подлежат.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 Комиссия рассматривает поступившие предложения в течение трех рабочих дней после окончания срока, установленного для их представления.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 Инициаторы предложений вправе принимать участие в обсуждении своих предложений на заседании Комиссии, для чего районный Совет депутатов информирует их о месте и времени заседания Комиссии не позднее двух рабочих дней до дня заседания.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 результатам обсуждения Комиссия принимает решение о вынесении поступивших предложений на публичные слушания либо отклоняет их.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случае, если инициаторы не присутствовали на заседании Комиссии при обсуждении внесенных ими предложений, Комиссия уведомляет их о принятом решении в течение двух рабочих дней со дня его принятия.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6. Инициаторы предложений, выносимых по результатам рассмотрения Комиссией на публичные слушания, приглашаются для участия в публичных слушаниях.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 Предложения по проекту Решения носят рекомендательный характер и подлежат отражению в протоколе публичных слушаний.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8. Доработанный по результатам публичных слушаний проект решения рассматривается на заседании районного Совета депутатов.</w:t>
      </w:r>
    </w:p>
    <w:p w:rsidR="004A2AE6" w:rsidRPr="00BB4715" w:rsidRDefault="004A2AE6" w:rsidP="00F160FA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A2AE6" w:rsidRPr="004A2AE6" w:rsidRDefault="004A2AE6" w:rsidP="00BF491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Текст проекта решения Богучанского районного Совета депутатов</w:t>
      </w:r>
    </w:p>
    <w:p w:rsidR="004A2AE6" w:rsidRPr="004A2AE6" w:rsidRDefault="004A2AE6" w:rsidP="004A2AE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«О внесении изменений в Устав Богучанского района Красноярского края», выносимого на публичные слушания</w:t>
      </w:r>
    </w:p>
    <w:p w:rsidR="004A2AE6" w:rsidRPr="004A2AE6" w:rsidRDefault="004A2AE6" w:rsidP="004A2AE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A2AE6" w:rsidRPr="004A2AE6" w:rsidRDefault="004A2AE6" w:rsidP="004A2AE6">
      <w:pPr>
        <w:spacing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2AE6"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>
            <wp:extent cx="514985" cy="645160"/>
            <wp:effectExtent l="19050" t="0" r="0" b="0"/>
            <wp:docPr id="6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AE6" w:rsidRPr="004A2AE6" w:rsidRDefault="004A2AE6" w:rsidP="00F160F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sz w:val="20"/>
          <w:szCs w:val="20"/>
          <w:lang w:eastAsia="ru-RU"/>
        </w:rPr>
        <w:t>БОГУЧАНСКИЙ РАЙОННЫЙ СОВЕТ ДЕПУТАТОВ</w:t>
      </w:r>
    </w:p>
    <w:p w:rsidR="004A2AE6" w:rsidRPr="004A2AE6" w:rsidRDefault="004A2AE6" w:rsidP="00F160F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sz w:val="20"/>
          <w:szCs w:val="20"/>
          <w:lang w:eastAsia="ru-RU"/>
        </w:rPr>
        <w:t>РЕШЕНИЕ (ПРОЕКТ)</w:t>
      </w:r>
    </w:p>
    <w:p w:rsidR="004A2AE6" w:rsidRPr="004A2AE6" w:rsidRDefault="004A2AE6" w:rsidP="00F160F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sz w:val="20"/>
          <w:szCs w:val="20"/>
          <w:lang w:eastAsia="ru-RU"/>
        </w:rPr>
        <w:t>.       .2025</w:t>
      </w:r>
      <w:r w:rsidRPr="004A2AE6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</w:t>
      </w:r>
      <w:r w:rsidR="00F160FA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4A2AE6">
        <w:rPr>
          <w:rFonts w:ascii="Times New Roman" w:eastAsia="Times New Roman" w:hAnsi="Times New Roman"/>
          <w:sz w:val="20"/>
          <w:szCs w:val="20"/>
          <w:lang w:eastAsia="ru-RU"/>
        </w:rPr>
        <w:t xml:space="preserve">    с. Богучаны           </w:t>
      </w:r>
      <w:r w:rsidR="00F160FA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</w:t>
      </w:r>
      <w:r w:rsidRPr="004A2AE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="00F160FA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            </w:t>
      </w:r>
      <w:r w:rsidRPr="004A2AE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№</w:t>
      </w:r>
    </w:p>
    <w:p w:rsidR="004A2AE6" w:rsidRPr="004A2AE6" w:rsidRDefault="004A2AE6" w:rsidP="00F160F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В целях приведения отдельных положений </w:t>
      </w:r>
      <w:hyperlink r:id="rId14" w:tgtFrame="_blank" w:history="1">
        <w:r w:rsidRPr="004A2AE6">
          <w:rPr>
            <w:rFonts w:ascii="Times New Roman" w:eastAsia="Times New Roman" w:hAnsi="Times New Roman"/>
            <w:sz w:val="20"/>
            <w:szCs w:val="20"/>
            <w:lang w:eastAsia="ru-RU"/>
          </w:rPr>
          <w:t>Устава Богучанского района Красноярского края</w:t>
        </w:r>
      </w:hyperlink>
      <w:r w:rsidRPr="004A2AE6">
        <w:rPr>
          <w:rFonts w:ascii="Times New Roman" w:eastAsia="Times New Roman" w:hAnsi="Times New Roman"/>
          <w:sz w:val="20"/>
          <w:szCs w:val="20"/>
          <w:lang w:eastAsia="ru-RU"/>
        </w:rPr>
        <w:t> в соответствие с действующим федеральным законодательством, руководствуясь статьями 7, 77 </w:t>
      </w:r>
      <w:hyperlink r:id="rId15" w:tgtFrame="_blank" w:history="1">
        <w:r w:rsidRPr="004A2AE6">
          <w:rPr>
            <w:rFonts w:ascii="Times New Roman" w:eastAsia="Times New Roman" w:hAnsi="Times New Roman"/>
            <w:sz w:val="20"/>
            <w:szCs w:val="20"/>
            <w:lang w:eastAsia="ru-RU"/>
          </w:rPr>
          <w:t>Устава Богучанского района Красноярского края</w:t>
        </w:r>
      </w:hyperlink>
      <w:r w:rsidRPr="004A2AE6">
        <w:rPr>
          <w:rFonts w:ascii="Times New Roman" w:eastAsia="Times New Roman" w:hAnsi="Times New Roman"/>
          <w:sz w:val="20"/>
          <w:szCs w:val="20"/>
          <w:lang w:eastAsia="ru-RU"/>
        </w:rPr>
        <w:t>, Богучанский районный Совет депутатов  РЕШИЛ: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sz w:val="20"/>
          <w:szCs w:val="20"/>
          <w:lang w:eastAsia="ru-RU"/>
        </w:rPr>
        <w:t>1. Внести в </w:t>
      </w:r>
      <w:hyperlink r:id="rId16" w:tgtFrame="_blank" w:history="1">
        <w:r w:rsidRPr="004A2AE6">
          <w:rPr>
            <w:rFonts w:ascii="Times New Roman" w:eastAsia="Times New Roman" w:hAnsi="Times New Roman"/>
            <w:sz w:val="20"/>
            <w:szCs w:val="20"/>
            <w:lang w:eastAsia="ru-RU"/>
          </w:rPr>
          <w:t>Устав Богучанского района Красноярского края </w:t>
        </w:r>
      </w:hyperlink>
      <w:r w:rsidRPr="004A2AE6">
        <w:rPr>
          <w:rFonts w:ascii="Times New Roman" w:eastAsia="Times New Roman" w:hAnsi="Times New Roman"/>
          <w:sz w:val="20"/>
          <w:szCs w:val="20"/>
          <w:lang w:eastAsia="ru-RU"/>
        </w:rPr>
        <w:t>следующие изменения: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1.1. подпункт 9 пункт 1 статьи 8 дополнить предложением следующего содержания: «в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района»; 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1.2. в подпункте 10 пункта 1 статьи 8 после слов «субъекта Российской Федерации»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организациях»;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1.3. пункт 1.1 статьи 8 дополнить подпунктом 14 следующего содержания: «14)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книгах»;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1.4.  подпункт 28 пункта 1 статьи 8 изложить в следующей редакции: «организация и осуществление мероприятий по работе с детьми и молодежью, участие в реализации молодежной политики, разработка и реализация муниципальных программ по основным направлениям реализации молодежной политики, организация и  осуществление мониторинга реализации молодежной политики в поселении»;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1.5.  подпункт 23 пункта 1 статьи 8 изложить в следующей редакции: «23)осуществление муниципального контроля в области охраны и использования особо охраняемых природных территорий местного значения»;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1.6. пункт 4 статьи 16 дополнить вторым абзацем следующего содержания: «Назначенный судом местный референдум организуется соответствующей комиссией референдума, а обеспечение его проведения осуществляется исполнительным органом субъекта Российской Федерации или иным органом, на который судом возложено обеспечение проведения местного референдума»;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1.7. в первом абзаце пункта 5 статьи 29 слова «Уведомление органов исполнительной власти Красноярского края» заменить словами «Уведомление исполнительных органов Красноярского края»;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1.8. в пункте 3.2. статьи 41 исключить слова «руководителя высшего исполнительного органа государственной власти Красноярского края»;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1.9. статью 44 дополнить пунктом 4.1. следующего содержания: «Совет депутатов муниципального района вправе принимать участие в формировании местной администрации, в том числе в утверждении или согласовании назначения на должность заместителей главы местной администрации, руководителей отраслевых (функциональных) и (или) территориальных органов местной администрации».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sz w:val="20"/>
          <w:szCs w:val="20"/>
          <w:lang w:eastAsia="ru-RU"/>
        </w:rPr>
        <w:t>2. Главе района 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 Контроль за исполнением настоящего Решения возложить на постоянную комиссию Богучанского районного Совета депутатов по законности и муниципальной собственности.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 Настоящее Решение о внесении изменений и дополнений в Устав Богучанского района Красноярского края вступает в силу в день, следующий за днем его официального опубликования в Официальном вестнике Богучанского района после государственной регистрации в Управлении Министерства юстиции Российской Федерации по Красноярскому краю.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10159" w:type="dxa"/>
        <w:tblInd w:w="-318" w:type="dxa"/>
        <w:tblLook w:val="04A0"/>
      </w:tblPr>
      <w:tblGrid>
        <w:gridCol w:w="5388"/>
        <w:gridCol w:w="4771"/>
      </w:tblGrid>
      <w:tr w:rsidR="004A2AE6" w:rsidRPr="004A2AE6" w:rsidTr="00833E7E">
        <w:tc>
          <w:tcPr>
            <w:tcW w:w="5388" w:type="dxa"/>
          </w:tcPr>
          <w:p w:rsidR="004A2AE6" w:rsidRPr="004A2AE6" w:rsidRDefault="004A2AE6" w:rsidP="00BF491F">
            <w:pPr>
              <w:tabs>
                <w:tab w:val="left" w:pos="4111"/>
              </w:tabs>
              <w:spacing w:after="0" w:line="240" w:lineRule="auto"/>
              <w:ind w:right="59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2AE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A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Председатель Богучанского</w:t>
            </w:r>
          </w:p>
          <w:p w:rsidR="004A2AE6" w:rsidRPr="004A2AE6" w:rsidRDefault="004A2AE6" w:rsidP="00BF491F">
            <w:pPr>
              <w:tabs>
                <w:tab w:val="left" w:pos="4111"/>
              </w:tabs>
              <w:spacing w:after="0" w:line="240" w:lineRule="auto"/>
              <w:ind w:right="599" w:firstLine="3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районного Совета депутатов </w:t>
            </w:r>
          </w:p>
          <w:p w:rsidR="004A2AE6" w:rsidRPr="004A2AE6" w:rsidRDefault="004A2AE6" w:rsidP="00BF491F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О. А. Павлюченко</w:t>
            </w:r>
          </w:p>
          <w:p w:rsidR="004A2AE6" w:rsidRPr="004A2AE6" w:rsidRDefault="004A2AE6" w:rsidP="00BF4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________________</w:t>
            </w:r>
          </w:p>
          <w:p w:rsidR="004A2AE6" w:rsidRPr="004A2AE6" w:rsidRDefault="004A2AE6" w:rsidP="00BF491F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«___»____________2025 г.</w:t>
            </w:r>
          </w:p>
          <w:p w:rsidR="004A2AE6" w:rsidRPr="004A2AE6" w:rsidRDefault="004A2AE6" w:rsidP="00BF491F">
            <w:pPr>
              <w:spacing w:after="0" w:line="240" w:lineRule="auto"/>
              <w:ind w:left="1092" w:firstLine="4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</w:tcPr>
          <w:p w:rsidR="004A2AE6" w:rsidRPr="004A2AE6" w:rsidRDefault="004A2AE6" w:rsidP="00BF4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Глава </w:t>
            </w:r>
          </w:p>
          <w:p w:rsidR="004A2AE6" w:rsidRPr="004A2AE6" w:rsidRDefault="004A2AE6" w:rsidP="00BF491F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Богучанского района </w:t>
            </w:r>
          </w:p>
          <w:p w:rsidR="004A2AE6" w:rsidRPr="004A2AE6" w:rsidRDefault="004A2AE6" w:rsidP="00BF491F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 С. Медведев</w:t>
            </w:r>
          </w:p>
          <w:p w:rsidR="004A2AE6" w:rsidRPr="004A2AE6" w:rsidRDefault="004A2AE6" w:rsidP="00BF4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_________________</w:t>
            </w:r>
          </w:p>
          <w:p w:rsidR="004A2AE6" w:rsidRDefault="004A2AE6" w:rsidP="00BF491F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«___» ____________2025 г.</w:t>
            </w:r>
          </w:p>
          <w:p w:rsidR="00BF491F" w:rsidRDefault="00BF491F" w:rsidP="00BF491F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F491F" w:rsidRPr="004A2AE6" w:rsidRDefault="00BF491F" w:rsidP="00BF491F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160FA" w:rsidRPr="00F160FA" w:rsidRDefault="00F160FA" w:rsidP="00BF491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60FA"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690563"/>
            <wp:effectExtent l="19050" t="0" r="0" b="0"/>
            <wp:docPr id="9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55" cy="69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0FA" w:rsidRPr="00F160FA" w:rsidRDefault="00F160FA" w:rsidP="00F160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F160FA" w:rsidRPr="00F160FA" w:rsidRDefault="00F160FA" w:rsidP="00F160F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F160FA">
        <w:rPr>
          <w:rFonts w:ascii="Times New Roman" w:eastAsia="Times New Roman" w:hAnsi="Times New Roman"/>
          <w:bCs/>
          <w:sz w:val="18"/>
          <w:szCs w:val="20"/>
          <w:lang w:eastAsia="ru-RU"/>
        </w:rPr>
        <w:t>БОГУЧАНСКИЙ РАЙОННЫЙ СОВЕТ ДЕПУТАТОВ</w:t>
      </w:r>
    </w:p>
    <w:p w:rsidR="00F160FA" w:rsidRPr="00F160FA" w:rsidRDefault="00F160FA" w:rsidP="00F160FA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8"/>
          <w:szCs w:val="20"/>
          <w:lang w:eastAsia="ru-RU"/>
        </w:rPr>
      </w:pPr>
      <w:r w:rsidRPr="00F160FA">
        <w:rPr>
          <w:rFonts w:ascii="Times New Roman" w:eastAsia="Times New Roman" w:hAnsi="Times New Roman"/>
          <w:sz w:val="18"/>
          <w:szCs w:val="20"/>
          <w:lang w:eastAsia="ru-RU"/>
        </w:rPr>
        <w:t>РЕШЕНИЕ</w:t>
      </w:r>
    </w:p>
    <w:p w:rsidR="00F160FA" w:rsidRPr="00F160FA" w:rsidRDefault="00F160FA" w:rsidP="00F160FA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bCs/>
          <w:sz w:val="20"/>
          <w:szCs w:val="20"/>
          <w:lang w:eastAsia="ru-RU"/>
        </w:rPr>
        <w:t>28. 02 .2023                                с. Богучаны                                   № 36/1-287</w:t>
      </w:r>
    </w:p>
    <w:p w:rsidR="00F160FA" w:rsidRPr="00F160FA" w:rsidRDefault="00F160FA" w:rsidP="00F160F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160FA" w:rsidRPr="00F160FA" w:rsidRDefault="00F160FA" w:rsidP="00F160F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Об утверждении Порядка учета предложений по проекту решения Богучанского районного Совета депутатов «О внесении изменений и дополнений в Устав Богучанского района Красноярского края» и порядка участия граждан в его обсуждении</w:t>
      </w:r>
    </w:p>
    <w:p w:rsidR="00F160FA" w:rsidRPr="00F160FA" w:rsidRDefault="00F160FA" w:rsidP="00F160F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целях обеспечения проведения процедуры обсуждения и принятия изменений и дополнений в Устав Богучанского района Красноярского края, руководствуясь статьями 28, 44 Федерального закона </w:t>
      </w:r>
      <w:hyperlink r:id="rId18" w:tgtFrame="_blank" w:history="1">
        <w:r w:rsidRPr="00F160FA">
          <w:rPr>
            <w:rFonts w:ascii="Times New Roman" w:eastAsia="Times New Roman" w:hAnsi="Times New Roman"/>
            <w:sz w:val="20"/>
            <w:szCs w:val="20"/>
            <w:lang w:eastAsia="ru-RU"/>
          </w:rPr>
          <w:t>от 06 октября 2003 года №131-ФЗ</w:t>
        </w:r>
      </w:hyperlink>
      <w:r w:rsidRPr="00F160FA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«Об общих принципах организации местного самоуправления в Российской Федерации», статьями 21, 76, 77  </w:t>
      </w:r>
      <w:hyperlink r:id="rId19" w:tgtFrame="_blank" w:history="1">
        <w:r w:rsidRPr="00F160FA">
          <w:rPr>
            <w:rFonts w:ascii="Times New Roman" w:eastAsia="Times New Roman" w:hAnsi="Times New Roman"/>
            <w:color w:val="000000"/>
            <w:sz w:val="20"/>
            <w:szCs w:val="20"/>
            <w:lang w:eastAsia="ru-RU"/>
          </w:rPr>
          <w:t>Устава</w:t>
        </w:r>
      </w:hyperlink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Богучанского района, Богучанский районный Совет депутатов РЕШИЛ: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 Утвердить Порядок учета предложений по проекту решения Богучанского районного Совета депутатов «О внесении изменений и дополнений в Устав Богучанского района Красноярского края» и порядок участия граждан в его обсуждении, согласно приложению к настоящему Решению.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  Признать утратившим силу Решение Богучанского районного Совета депутатов от 24.08.2017 года №18/1-131 «О порядке учета предложений по проекту Устава Богучанского района, проекту решения Богучанского районного Совета депутатов «О внесении изменений и дополнений в Устав Богучанского района Красноярского края», порядка участия граждан в его обсуждении».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 Контроль за исполнением настоящего Решения возложить на постоянную комиссию по законности и муниципальной собственности (И.А. Калашников).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4. </w:t>
      </w:r>
      <w:r w:rsidRPr="00F160FA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Настоящее Решение вступает в силу в день, следующий за днем его опубликования в Официальном вестнике Богучанского района, подлежит размещению на официальном сайте муниципального образования Богучанский район 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http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s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://boguchansk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y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-ra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i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o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n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.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lang w:val="en-US" w:eastAsia="ru-RU"/>
        </w:rPr>
        <w:t>ru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.</w:t>
      </w:r>
    </w:p>
    <w:tbl>
      <w:tblPr>
        <w:tblW w:w="10159" w:type="dxa"/>
        <w:tblInd w:w="-318" w:type="dxa"/>
        <w:tblLook w:val="04A0"/>
      </w:tblPr>
      <w:tblGrid>
        <w:gridCol w:w="5388"/>
        <w:gridCol w:w="4771"/>
      </w:tblGrid>
      <w:tr w:rsidR="00F160FA" w:rsidRPr="00F160FA" w:rsidTr="00833E7E">
        <w:tc>
          <w:tcPr>
            <w:tcW w:w="5388" w:type="dxa"/>
          </w:tcPr>
          <w:p w:rsidR="00F160FA" w:rsidRPr="00F160FA" w:rsidRDefault="00F160FA" w:rsidP="00F160FA">
            <w:pPr>
              <w:tabs>
                <w:tab w:val="left" w:pos="4111"/>
              </w:tabs>
              <w:spacing w:after="0" w:line="240" w:lineRule="auto"/>
              <w:ind w:right="59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6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</w:t>
            </w:r>
          </w:p>
          <w:p w:rsidR="00F160FA" w:rsidRPr="00F160FA" w:rsidRDefault="00F160FA" w:rsidP="00F160FA">
            <w:pPr>
              <w:tabs>
                <w:tab w:val="left" w:pos="4111"/>
              </w:tabs>
              <w:spacing w:after="0" w:line="240" w:lineRule="auto"/>
              <w:ind w:right="59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6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Председатель Богучанского</w:t>
            </w:r>
          </w:p>
          <w:p w:rsidR="00F160FA" w:rsidRPr="00F160FA" w:rsidRDefault="00F160FA" w:rsidP="00F160FA">
            <w:pPr>
              <w:tabs>
                <w:tab w:val="left" w:pos="4111"/>
              </w:tabs>
              <w:spacing w:after="0" w:line="240" w:lineRule="auto"/>
              <w:ind w:right="599" w:firstLine="3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6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районного Совета депутатов </w:t>
            </w:r>
          </w:p>
          <w:p w:rsidR="00F160FA" w:rsidRPr="00F160FA" w:rsidRDefault="00F160FA" w:rsidP="00F160FA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6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О. А. Шишкова</w:t>
            </w:r>
          </w:p>
          <w:p w:rsidR="00F160FA" w:rsidRPr="00F160FA" w:rsidRDefault="00F160FA" w:rsidP="00F160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6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_________________          </w:t>
            </w:r>
          </w:p>
          <w:p w:rsidR="00F160FA" w:rsidRPr="00F160FA" w:rsidRDefault="00F160FA" w:rsidP="00F160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6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«___»____________2023 г.</w:t>
            </w:r>
          </w:p>
        </w:tc>
        <w:tc>
          <w:tcPr>
            <w:tcW w:w="4771" w:type="dxa"/>
          </w:tcPr>
          <w:p w:rsidR="00F160FA" w:rsidRPr="00F160FA" w:rsidRDefault="00F160FA" w:rsidP="00F160F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160FA">
              <w:rPr>
                <w:rFonts w:eastAsia="Times New Roman"/>
                <w:sz w:val="20"/>
                <w:szCs w:val="20"/>
                <w:lang w:eastAsia="ru-RU"/>
              </w:rPr>
              <w:t xml:space="preserve">    </w:t>
            </w:r>
          </w:p>
          <w:p w:rsidR="00F160FA" w:rsidRPr="00F160FA" w:rsidRDefault="00F160FA" w:rsidP="00F160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60FA">
              <w:rPr>
                <w:rFonts w:eastAsia="Times New Roman"/>
                <w:sz w:val="20"/>
                <w:szCs w:val="20"/>
                <w:lang w:eastAsia="ru-RU"/>
              </w:rPr>
              <w:t xml:space="preserve">     </w:t>
            </w:r>
            <w:r w:rsidRPr="00F16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</w:t>
            </w:r>
          </w:p>
          <w:p w:rsidR="00F160FA" w:rsidRPr="00F160FA" w:rsidRDefault="00F160FA" w:rsidP="00F160FA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6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Богучанского района </w:t>
            </w:r>
          </w:p>
          <w:p w:rsidR="00F160FA" w:rsidRPr="00F160FA" w:rsidRDefault="00F160FA" w:rsidP="00F160FA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6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 С. Медведев</w:t>
            </w:r>
          </w:p>
          <w:p w:rsidR="00F160FA" w:rsidRPr="00F160FA" w:rsidRDefault="00F160FA" w:rsidP="00F160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6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_________________</w:t>
            </w:r>
          </w:p>
          <w:p w:rsidR="00F160FA" w:rsidRPr="00F160FA" w:rsidRDefault="00F160FA" w:rsidP="00F160F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16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«___» ____________2023 г.</w:t>
            </w:r>
          </w:p>
        </w:tc>
      </w:tr>
    </w:tbl>
    <w:p w:rsidR="00F160FA" w:rsidRPr="00F160FA" w:rsidRDefault="00F160FA" w:rsidP="00F160FA">
      <w:pPr>
        <w:spacing w:after="0" w:line="240" w:lineRule="auto"/>
        <w:ind w:firstLine="5103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:rsidR="00F160FA" w:rsidRPr="00F160FA" w:rsidRDefault="00F160FA" w:rsidP="00F160FA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F160FA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F160FA">
        <w:rPr>
          <w:rFonts w:ascii="Times New Roman" w:eastAsia="Times New Roman" w:hAnsi="Times New Roman"/>
          <w:sz w:val="18"/>
          <w:szCs w:val="20"/>
          <w:lang w:eastAsia="ru-RU"/>
        </w:rPr>
        <w:t xml:space="preserve">Приложение </w:t>
      </w:r>
    </w:p>
    <w:p w:rsidR="00F160FA" w:rsidRPr="00F160FA" w:rsidRDefault="00F160FA" w:rsidP="00F160FA">
      <w:pPr>
        <w:spacing w:after="0" w:line="240" w:lineRule="auto"/>
        <w:ind w:left="142" w:firstLine="5103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F160FA">
        <w:rPr>
          <w:rFonts w:ascii="Times New Roman" w:eastAsia="Times New Roman" w:hAnsi="Times New Roman"/>
          <w:sz w:val="18"/>
          <w:szCs w:val="20"/>
          <w:lang w:eastAsia="ru-RU"/>
        </w:rPr>
        <w:t xml:space="preserve">к  Решению Богучанского </w:t>
      </w:r>
    </w:p>
    <w:p w:rsidR="00F160FA" w:rsidRPr="00F160FA" w:rsidRDefault="00F160FA" w:rsidP="00F160FA">
      <w:pPr>
        <w:spacing w:after="0" w:line="240" w:lineRule="auto"/>
        <w:ind w:left="142" w:firstLine="5103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F160FA">
        <w:rPr>
          <w:rFonts w:ascii="Times New Roman" w:eastAsia="Times New Roman" w:hAnsi="Times New Roman"/>
          <w:sz w:val="18"/>
          <w:szCs w:val="20"/>
          <w:lang w:eastAsia="ru-RU"/>
        </w:rPr>
        <w:t xml:space="preserve">районного Совета депутатов </w:t>
      </w:r>
    </w:p>
    <w:p w:rsidR="00F160FA" w:rsidRPr="00F160FA" w:rsidRDefault="00F160FA" w:rsidP="00F160FA">
      <w:pPr>
        <w:spacing w:after="0" w:line="240" w:lineRule="auto"/>
        <w:ind w:left="142" w:firstLine="5103"/>
        <w:jc w:val="right"/>
        <w:rPr>
          <w:rFonts w:ascii="Times New Roman" w:eastAsia="Times New Roman" w:hAnsi="Times New Roman"/>
          <w:sz w:val="18"/>
          <w:szCs w:val="20"/>
          <w:u w:val="single"/>
          <w:lang w:eastAsia="ru-RU"/>
        </w:rPr>
      </w:pPr>
      <w:r w:rsidRPr="00F160FA">
        <w:rPr>
          <w:rFonts w:ascii="Times New Roman" w:eastAsia="Times New Roman" w:hAnsi="Times New Roman"/>
          <w:sz w:val="18"/>
          <w:szCs w:val="20"/>
          <w:lang w:eastAsia="ru-RU"/>
        </w:rPr>
        <w:t>от «28» февраля 2023 № 36/1-287</w:t>
      </w:r>
    </w:p>
    <w:p w:rsidR="00F160FA" w:rsidRPr="00F160FA" w:rsidRDefault="00F160FA" w:rsidP="00F160FA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160FA" w:rsidRPr="00F160FA" w:rsidRDefault="00F160FA" w:rsidP="00F160F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F160FA" w:rsidRPr="00F160FA" w:rsidRDefault="00F160FA" w:rsidP="00BF491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ПОРЯДОК</w:t>
      </w:r>
      <w:r w:rsidR="00BF491F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r w:rsidRPr="00F160F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УЧЕТА ПРЕДЛОЖЕНИЙ ПО ПРОЕКТУ РЕШЕНИЯ БОГУЧАНСКОГО РАЙОННОГО СОВЕТА ДЕПУТАТОВ </w:t>
      </w:r>
      <w:r w:rsidR="00BF491F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r w:rsidRPr="00F160F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«О ВНЕСЕНИИ ИЗМЕНЕНИЙ И ДОПОЛНЕНИЙ В УСТАВ БОГУЧАНСКОГО РАЙОНА КРАСНОЯРСКОГО КРАЯ» </w:t>
      </w:r>
      <w:r w:rsidR="00BF491F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r w:rsidRPr="00F160F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И ПОРЯДОК УЧАСТИЯ ГРАЖДАН В ЕГО ОБСУЖДЕНИИ</w:t>
      </w:r>
    </w:p>
    <w:p w:rsidR="00F160FA" w:rsidRPr="00F160FA" w:rsidRDefault="00F160FA" w:rsidP="00F160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 Настоящий Порядок разработан в соответствии с требованиями Федерального закона от 06.10.2006 № 131-ФЗ «Об общих принципах организации местного самоуправления в Российской Федерации», пункта 3 статьи 76 Устава Богучанского района и направлен на реализацию прав жителей муниципального образования Богучанский район на осуществление местного самоуправления посредством участия в обсуждении проекта решения Богучанского районного Совета депутатов (далее - районный Совет депутатов) о внесении изменений и дополнений в Устав Богучанского района Красноярского края (далее - Проект решения).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</w:t>
      </w:r>
      <w:r w:rsidRPr="00F160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Проект решения подлежит публикации в Официальном вестнике Богучанского района не позднее, чем за 30 дней до дня рассмотрения его на заседании районного Совета депутатов и размещается на официальном сайте муниципального образования Богучанский район в информационно-телекоммуникационной сети «Интернет» (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http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s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://boguchansk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y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-ra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i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o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n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.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lang w:val="en-US" w:eastAsia="ru-RU"/>
        </w:rPr>
        <w:t>ru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 одновременно с опубликованием настоящего Порядка.</w:t>
      </w:r>
      <w:r w:rsidRPr="00F160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 Не требуется официальное опубликование настоящего Порядка в случае, когда в Устав Богучанского района вносятся изменения в форме точного воспроизведения положений </w:t>
      </w:r>
      <w:hyperlink r:id="rId20" w:tgtFrame="_blank" w:history="1">
        <w:r w:rsidRPr="00F160FA">
          <w:rPr>
            <w:rFonts w:ascii="Times New Roman" w:eastAsia="Times New Roman" w:hAnsi="Times New Roman"/>
            <w:sz w:val="20"/>
            <w:szCs w:val="20"/>
            <w:lang w:eastAsia="ru-RU"/>
          </w:rPr>
          <w:t>Конституции Российской Федерации</w:t>
        </w:r>
      </w:hyperlink>
      <w:r w:rsidRPr="00F160FA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федеральных законов, Устава или законов Красноярского края в целях приведения Устава района в соответствие с этими нормативными правовыми актами.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 Предложения по Проекту решения могут вноситься главой Богучанского района, депутатами Совета депутатов Богучанского района, жителями Богучанского района, обладающими избирательным правом.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  Предложения по Проекту решения оформляются в письменном виде и представляются в районный Совет депутатов в течение десяти дней со дня его официального опубликования одним из следующих способов: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- путем непосредственной подачи по адресу: Красноярский край, с. Богучаны, ул. Октябрьская, 72, кабинет 17;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sz w:val="20"/>
          <w:szCs w:val="20"/>
          <w:lang w:eastAsia="ru-RU"/>
        </w:rPr>
        <w:t>- посредством почтового отправления на адрес: 663431,Красноярский край, с. Богучаны, ул. Октябрьская, 72;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F160FA">
        <w:rPr>
          <w:rFonts w:ascii="Times New Roman" w:eastAsia="Times New Roman" w:hAnsi="Times New Roman"/>
          <w:sz w:val="20"/>
          <w:szCs w:val="20"/>
          <w:lang w:eastAsia="ru-RU"/>
        </w:rPr>
        <w:t>- на адрес электронной почты </w:t>
      </w:r>
      <w:hyperlink r:id="rId21" w:history="1">
        <w:r w:rsidRPr="00F160FA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bog-sovet@mail.ru</w:t>
        </w:r>
      </w:hyperlink>
      <w:r w:rsidRPr="00F160FA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;</w:t>
      </w:r>
    </w:p>
    <w:p w:rsidR="00F160FA" w:rsidRPr="00F160FA" w:rsidRDefault="00F160FA" w:rsidP="00F1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         - </w:t>
      </w:r>
      <w:r w:rsidRPr="00F160FA">
        <w:rPr>
          <w:rFonts w:ascii="Times New Roman" w:eastAsia="Times New Roman" w:hAnsi="Times New Roman"/>
          <w:sz w:val="20"/>
          <w:szCs w:val="20"/>
          <w:lang w:eastAsia="ru-RU"/>
        </w:rPr>
        <w:t xml:space="preserve">посредством официального сайта муниципального образования Богучанский район 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http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s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://boguchansk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y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-ra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i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o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n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.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lang w:val="en-US" w:eastAsia="ru-RU"/>
        </w:rPr>
        <w:t>ru</w:t>
      </w:r>
      <w:r w:rsidRPr="00F160FA">
        <w:rPr>
          <w:rFonts w:ascii="Times New Roman" w:eastAsia="Times New Roman" w:hAnsi="Times New Roman"/>
          <w:sz w:val="20"/>
          <w:szCs w:val="20"/>
          <w:lang w:eastAsia="ru-RU"/>
        </w:rPr>
        <w:t xml:space="preserve"> (через Онлайн-приёмную на странице районного Совета депутатов).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индивидуальных предложениях граждан должны быть указаны: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фамилия, имя, отчество;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дата рождения;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адрес места жительства;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номер телефона,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 также поставлена личная подпись гражданина.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Коллективные обращения граждан направляются с приложением протокола собрания граждан и указанием фамилии, имени, отчества, даты рождения, адреса места жительства и номера телефона лица, которому доверено представлять вносимые предложения. 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Предложения по Проекту решения вносятся в форме конкретно сформулированных положений (норм) Устава с соблюдением требований законодательной техники либо в форме обращений (писем) с изложением сути вносимого предложения.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Поступившие в районный Совет депутатов предложения подлежат регистрации в день поступления и передаются в комиссию по организации и проведению публичных слушаний (далее – Комиссия) не позднее рабочего дня, следующего за днем их поступления.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6. 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Предложения вносятся только в отношении опубликованного Проекта решения.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7. 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Предложения, внесенные с нарушением требований, установленных настоящим Порядком, а также поступившие за пределами срока, установленного пунктом 5 настоящего Порядка, рассмотрению не подлежат.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8. 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Комиссия рассматривает поступившие предложения в течение трех рабочих дней после окончания срока, установленного для их представления.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9. 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Инициаторы предложений вправе принимать участие в обсуждении своих предложений на заседании Комиссии, для чего районный Совет депутатов информирует их о месте и времени заседания Комиссии не позднее двух рабочих дней до дня заседания.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 результатам обсуждения Комиссия принимает решение о вынесении поступивших предложений на публичные слушания либо отклоняет их.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случае, если инициаторы не присутствовали на заседании Комиссии при обсуждении внесенных ими предложений, Комиссия уведомляет их о принятом решении в течение двух рабочих дней со дня его принятия.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10.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Инициаторы предложений, выносимых по результатам рассмотрения Комиссией на публичные слушания, приглашаются для участия в публичных слушаниях.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11.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Граждане принимают участие в обсуждении Проекта решения путем участия в публичных слушаниях по данному проекту в порядке, установленном Уставом района и настоящим Порядком.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12.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Предложения по Проекту Решения носят рекомендательный характер и подлежат отражению в протоколе публичных слушаний.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13.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Доработанный по результатам публичных слушаний Проект решения рассматривается на заседании районного Совета депутатов.</w:t>
      </w:r>
    </w:p>
    <w:p w:rsidR="00526A28" w:rsidRDefault="00526A2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6A28" w:rsidRDefault="00526A2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6A28" w:rsidRDefault="00526A2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491F" w:rsidRDefault="00BF491F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491F" w:rsidRDefault="00BF491F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491F" w:rsidRDefault="00BF491F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491F" w:rsidRDefault="00BF491F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491F" w:rsidRDefault="00BF491F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60FA" w:rsidRDefault="00F160F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60FA" w:rsidRPr="002D7EAC" w:rsidRDefault="00F160F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0C19" w:rsidRPr="00650C19" w:rsidRDefault="00650C1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W w:w="5000" w:type="pct"/>
        <w:tblLook w:val="04A0"/>
      </w:tblPr>
      <w:tblGrid>
        <w:gridCol w:w="4425"/>
        <w:gridCol w:w="3639"/>
        <w:gridCol w:w="1506"/>
      </w:tblGrid>
      <w:tr w:rsidR="00C40EA1" w:rsidRPr="00EA270E" w:rsidTr="0002563C">
        <w:tc>
          <w:tcPr>
            <w:tcW w:w="2312" w:type="pct"/>
          </w:tcPr>
          <w:p w:rsidR="00C40EA1" w:rsidRPr="00EA270E" w:rsidRDefault="00C40EA1" w:rsidP="0002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C40EA1" w:rsidRPr="00EA270E" w:rsidRDefault="00C40EA1" w:rsidP="0002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C40EA1" w:rsidRPr="00EA270E" w:rsidRDefault="00C40EA1" w:rsidP="0002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C40EA1" w:rsidRPr="00EA270E" w:rsidTr="0002563C">
        <w:tc>
          <w:tcPr>
            <w:tcW w:w="5000" w:type="pct"/>
            <w:gridSpan w:val="3"/>
          </w:tcPr>
          <w:p w:rsidR="00C40EA1" w:rsidRPr="00EA270E" w:rsidRDefault="00C40EA1" w:rsidP="0002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C40EA1" w:rsidRPr="00EA270E" w:rsidRDefault="00C40EA1" w:rsidP="0002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0345FA">
      <w:footerReference w:type="default" r:id="rId22"/>
      <w:footerReference w:type="first" r:id="rId23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2D6" w:rsidRDefault="000A32D6" w:rsidP="00F3397A">
      <w:pPr>
        <w:spacing w:after="0" w:line="240" w:lineRule="auto"/>
      </w:pPr>
      <w:r>
        <w:separator/>
      </w:r>
    </w:p>
  </w:endnote>
  <w:endnote w:type="continuationSeparator" w:id="1">
    <w:p w:rsidR="000A32D6" w:rsidRDefault="000A32D6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E41195" w:rsidRDefault="00FE79E4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E41195" w:rsidRDefault="00FE79E4">
                      <w:pPr>
                        <w:jc w:val="center"/>
                      </w:pPr>
                      <w:r w:rsidRPr="00FE79E4">
                        <w:fldChar w:fldCharType="begin"/>
                      </w:r>
                      <w:r w:rsidR="00E41195">
                        <w:instrText>PAGE    \* MERGEFORMAT</w:instrText>
                      </w:r>
                      <w:r w:rsidRPr="00FE79E4">
                        <w:fldChar w:fldCharType="separate"/>
                      </w:r>
                      <w:r w:rsidR="00FD7ABE" w:rsidRPr="00FD7ABE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E41195" w:rsidRDefault="00E41195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FE79E4" w:rsidRPr="00FE79E4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FE79E4" w:rsidRPr="00FE79E4">
                        <w:fldChar w:fldCharType="separate"/>
                      </w:r>
                      <w:r w:rsidR="00FD7ABE" w:rsidRPr="00FD7ABE">
                        <w:rPr>
                          <w:rStyle w:val="24"/>
                          <w:rFonts w:eastAsia="Calibri"/>
                          <w:noProof/>
                        </w:rPr>
                        <w:t>1</w:t>
                      </w:r>
                      <w:r w:rsidR="00FE79E4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E41195" w:rsidRDefault="00E41195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E41195" w:rsidRDefault="00E41195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E41195" w:rsidRDefault="00FE79E4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2D6" w:rsidRDefault="000A32D6" w:rsidP="00F3397A">
      <w:pPr>
        <w:spacing w:after="0" w:line="240" w:lineRule="auto"/>
      </w:pPr>
      <w:r>
        <w:separator/>
      </w:r>
    </w:p>
  </w:footnote>
  <w:footnote w:type="continuationSeparator" w:id="1">
    <w:p w:rsidR="000A32D6" w:rsidRDefault="000A32D6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5D11A0"/>
    <w:multiLevelType w:val="hybridMultilevel"/>
    <w:tmpl w:val="B7D85680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670D7B"/>
    <w:multiLevelType w:val="hybridMultilevel"/>
    <w:tmpl w:val="2FB6C000"/>
    <w:lvl w:ilvl="0" w:tplc="7626F548">
      <w:start w:val="1"/>
      <w:numFmt w:val="decimal"/>
      <w:lvlText w:val="%1."/>
      <w:lvlJc w:val="left"/>
      <w:pPr>
        <w:ind w:left="450" w:hanging="45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11">
    <w:nsid w:val="019314F3"/>
    <w:multiLevelType w:val="multilevel"/>
    <w:tmpl w:val="AA7E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4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6">
    <w:nsid w:val="1E276FEA"/>
    <w:multiLevelType w:val="hybridMultilevel"/>
    <w:tmpl w:val="6C40711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4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A35D2D"/>
    <w:multiLevelType w:val="hybridMultilevel"/>
    <w:tmpl w:val="EAD6AED6"/>
    <w:lvl w:ilvl="0" w:tplc="3DB4B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260D74C5"/>
    <w:multiLevelType w:val="hybridMultilevel"/>
    <w:tmpl w:val="9148FE52"/>
    <w:lvl w:ilvl="0" w:tplc="19AAD25A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9D87FAC"/>
    <w:multiLevelType w:val="multilevel"/>
    <w:tmpl w:val="3BA6AE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631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946EC9"/>
    <w:multiLevelType w:val="hybridMultilevel"/>
    <w:tmpl w:val="B548F92A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F10124"/>
    <w:multiLevelType w:val="multilevel"/>
    <w:tmpl w:val="605AC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248" w:hanging="40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cs="Times New Roman" w:hint="default"/>
      </w:rPr>
    </w:lvl>
  </w:abstractNum>
  <w:abstractNum w:abstractNumId="25">
    <w:nsid w:val="31925D69"/>
    <w:multiLevelType w:val="hybridMultilevel"/>
    <w:tmpl w:val="8CFE82FA"/>
    <w:lvl w:ilvl="0" w:tplc="FC587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214730C"/>
    <w:multiLevelType w:val="multilevel"/>
    <w:tmpl w:val="A6D83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>
    <w:nsid w:val="39E25BCF"/>
    <w:multiLevelType w:val="multilevel"/>
    <w:tmpl w:val="AD9CAC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9">
    <w:nsid w:val="3EEF0E88"/>
    <w:multiLevelType w:val="hybridMultilevel"/>
    <w:tmpl w:val="C46854B2"/>
    <w:lvl w:ilvl="0" w:tplc="CCEC3998">
      <w:start w:val="2"/>
      <w:numFmt w:val="decimal"/>
      <w:lvlText w:val="%1."/>
      <w:lvlJc w:val="left"/>
      <w:pPr>
        <w:tabs>
          <w:tab w:val="num" w:pos="1798"/>
        </w:tabs>
        <w:ind w:left="1798" w:hanging="123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41CF5CCB"/>
    <w:multiLevelType w:val="multilevel"/>
    <w:tmpl w:val="818C6A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3">
    <w:nsid w:val="48814E2C"/>
    <w:multiLevelType w:val="hybridMultilevel"/>
    <w:tmpl w:val="FE4EA364"/>
    <w:lvl w:ilvl="0" w:tplc="34D6871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4">
    <w:nsid w:val="4B483FAC"/>
    <w:multiLevelType w:val="multilevel"/>
    <w:tmpl w:val="4FA26738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4C8B2AD5"/>
    <w:multiLevelType w:val="multilevel"/>
    <w:tmpl w:val="2050F96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6">
    <w:nsid w:val="4E6B333F"/>
    <w:multiLevelType w:val="hybridMultilevel"/>
    <w:tmpl w:val="67580D34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123585"/>
    <w:multiLevelType w:val="hybridMultilevel"/>
    <w:tmpl w:val="CAA4A1B6"/>
    <w:lvl w:ilvl="0" w:tplc="E5C0A07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2985E03"/>
    <w:multiLevelType w:val="multilevel"/>
    <w:tmpl w:val="01B25462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40">
    <w:nsid w:val="52CD59CA"/>
    <w:multiLevelType w:val="multilevel"/>
    <w:tmpl w:val="B076494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2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593B6604"/>
    <w:multiLevelType w:val="hybridMultilevel"/>
    <w:tmpl w:val="F02A3A12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E4A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A901541"/>
    <w:multiLevelType w:val="hybridMultilevel"/>
    <w:tmpl w:val="D64A7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CCB29E8"/>
    <w:multiLevelType w:val="hybridMultilevel"/>
    <w:tmpl w:val="E0268F16"/>
    <w:lvl w:ilvl="0" w:tplc="463E2FE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7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F200976"/>
    <w:multiLevelType w:val="multilevel"/>
    <w:tmpl w:val="4E5A403A"/>
    <w:lvl w:ilvl="0">
      <w:start w:val="2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4F3013B"/>
    <w:multiLevelType w:val="multilevel"/>
    <w:tmpl w:val="188CFD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0">
    <w:nsid w:val="66EA6126"/>
    <w:multiLevelType w:val="multilevel"/>
    <w:tmpl w:val="7E9E16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1">
    <w:nsid w:val="676F5EE0"/>
    <w:multiLevelType w:val="hybridMultilevel"/>
    <w:tmpl w:val="BBB24C1C"/>
    <w:lvl w:ilvl="0" w:tplc="4E1C0A3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>
    <w:nsid w:val="693614C8"/>
    <w:multiLevelType w:val="multilevel"/>
    <w:tmpl w:val="FAA4F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53">
    <w:nsid w:val="6DE94AF4"/>
    <w:multiLevelType w:val="hybridMultilevel"/>
    <w:tmpl w:val="878C6E0E"/>
    <w:lvl w:ilvl="0" w:tplc="90442B3A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FD64E2"/>
    <w:multiLevelType w:val="hybridMultilevel"/>
    <w:tmpl w:val="6400C352"/>
    <w:lvl w:ilvl="0" w:tplc="77C09082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>
    <w:nsid w:val="785F182D"/>
    <w:multiLevelType w:val="hybridMultilevel"/>
    <w:tmpl w:val="8DA8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A376EC5"/>
    <w:multiLevelType w:val="multilevel"/>
    <w:tmpl w:val="FE8494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8">
    <w:nsid w:val="7BB82608"/>
    <w:multiLevelType w:val="hybridMultilevel"/>
    <w:tmpl w:val="417C814C"/>
    <w:lvl w:ilvl="0" w:tplc="2842D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9">
    <w:nsid w:val="7C261D27"/>
    <w:multiLevelType w:val="multilevel"/>
    <w:tmpl w:val="8138C8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594" w:hanging="525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sz w:val="28"/>
      </w:rPr>
    </w:lvl>
  </w:abstractNum>
  <w:abstractNum w:abstractNumId="60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0"/>
  </w:num>
  <w:num w:numId="4">
    <w:abstractNumId w:val="13"/>
  </w:num>
  <w:num w:numId="5">
    <w:abstractNumId w:val="43"/>
  </w:num>
  <w:num w:numId="6">
    <w:abstractNumId w:val="38"/>
  </w:num>
  <w:num w:numId="7">
    <w:abstractNumId w:val="41"/>
  </w:num>
  <w:num w:numId="8">
    <w:abstractNumId w:val="27"/>
  </w:num>
  <w:num w:numId="9">
    <w:abstractNumId w:val="32"/>
  </w:num>
  <w:num w:numId="10">
    <w:abstractNumId w:val="56"/>
  </w:num>
  <w:num w:numId="11">
    <w:abstractNumId w:val="19"/>
  </w:num>
  <w:num w:numId="12">
    <w:abstractNumId w:val="22"/>
  </w:num>
  <w:num w:numId="13">
    <w:abstractNumId w:val="25"/>
  </w:num>
  <w:num w:numId="14">
    <w:abstractNumId w:val="47"/>
  </w:num>
  <w:num w:numId="15">
    <w:abstractNumId w:val="20"/>
  </w:num>
  <w:num w:numId="16">
    <w:abstractNumId w:val="36"/>
  </w:num>
  <w:num w:numId="17">
    <w:abstractNumId w:val="16"/>
  </w:num>
  <w:num w:numId="18">
    <w:abstractNumId w:val="44"/>
  </w:num>
  <w:num w:numId="19">
    <w:abstractNumId w:val="24"/>
  </w:num>
  <w:num w:numId="20">
    <w:abstractNumId w:val="19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40"/>
  </w:num>
  <w:num w:numId="24">
    <w:abstractNumId w:val="48"/>
  </w:num>
  <w:num w:numId="25">
    <w:abstractNumId w:val="35"/>
  </w:num>
  <w:num w:numId="26">
    <w:abstractNumId w:val="29"/>
  </w:num>
  <w:num w:numId="27">
    <w:abstractNumId w:val="14"/>
  </w:num>
  <w:num w:numId="28">
    <w:abstractNumId w:val="55"/>
  </w:num>
  <w:num w:numId="29">
    <w:abstractNumId w:val="18"/>
  </w:num>
  <w:num w:numId="30">
    <w:abstractNumId w:val="39"/>
  </w:num>
  <w:num w:numId="31">
    <w:abstractNumId w:val="12"/>
  </w:num>
  <w:num w:numId="32">
    <w:abstractNumId w:val="7"/>
  </w:num>
  <w:num w:numId="33">
    <w:abstractNumId w:val="42"/>
  </w:num>
  <w:num w:numId="34">
    <w:abstractNumId w:val="52"/>
  </w:num>
  <w:num w:numId="35">
    <w:abstractNumId w:val="15"/>
  </w:num>
  <w:num w:numId="36">
    <w:abstractNumId w:val="30"/>
  </w:num>
  <w:num w:numId="37">
    <w:abstractNumId w:val="31"/>
  </w:num>
  <w:num w:numId="38">
    <w:abstractNumId w:val="58"/>
  </w:num>
  <w:num w:numId="39">
    <w:abstractNumId w:val="33"/>
  </w:num>
  <w:num w:numId="40">
    <w:abstractNumId w:val="17"/>
  </w:num>
  <w:num w:numId="41">
    <w:abstractNumId w:val="9"/>
  </w:num>
  <w:num w:numId="42">
    <w:abstractNumId w:val="21"/>
  </w:num>
  <w:num w:numId="43">
    <w:abstractNumId w:val="45"/>
  </w:num>
  <w:num w:numId="44">
    <w:abstractNumId w:val="50"/>
  </w:num>
  <w:num w:numId="45">
    <w:abstractNumId w:val="53"/>
  </w:num>
  <w:num w:numId="46">
    <w:abstractNumId w:val="51"/>
  </w:num>
  <w:num w:numId="47">
    <w:abstractNumId w:val="28"/>
  </w:num>
  <w:num w:numId="48">
    <w:abstractNumId w:val="26"/>
  </w:num>
  <w:num w:numId="49">
    <w:abstractNumId w:val="46"/>
  </w:num>
  <w:num w:numId="50">
    <w:abstractNumId w:val="23"/>
  </w:num>
  <w:num w:numId="51">
    <w:abstractNumId w:val="59"/>
  </w:num>
  <w:num w:numId="52">
    <w:abstractNumId w:val="49"/>
  </w:num>
  <w:num w:numId="53">
    <w:abstractNumId w:val="11"/>
  </w:num>
  <w:num w:numId="54">
    <w:abstractNumId w:val="57"/>
  </w:num>
  <w:num w:numId="55">
    <w:abstractNumId w:val="34"/>
  </w:num>
  <w:num w:numId="56">
    <w:abstractNumId w:val="8"/>
  </w:num>
  <w:num w:numId="57">
    <w:abstractNumId w:val="54"/>
  </w:num>
  <w:num w:numId="58">
    <w:abstractNumId w:val="19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92162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1D02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497F"/>
    <w:rsid w:val="000056CF"/>
    <w:rsid w:val="00006588"/>
    <w:rsid w:val="00006B00"/>
    <w:rsid w:val="00006D3F"/>
    <w:rsid w:val="00006DDC"/>
    <w:rsid w:val="00007203"/>
    <w:rsid w:val="00007779"/>
    <w:rsid w:val="0000787D"/>
    <w:rsid w:val="000102C2"/>
    <w:rsid w:val="00010EB0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3D5"/>
    <w:rsid w:val="000164A5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79E"/>
    <w:rsid w:val="00022A39"/>
    <w:rsid w:val="00022D26"/>
    <w:rsid w:val="000231DF"/>
    <w:rsid w:val="000234AC"/>
    <w:rsid w:val="0002351B"/>
    <w:rsid w:val="000242F8"/>
    <w:rsid w:val="0002476A"/>
    <w:rsid w:val="00024CDC"/>
    <w:rsid w:val="00024D3D"/>
    <w:rsid w:val="00024D6D"/>
    <w:rsid w:val="00024F00"/>
    <w:rsid w:val="0002502B"/>
    <w:rsid w:val="00025213"/>
    <w:rsid w:val="0002530E"/>
    <w:rsid w:val="00025407"/>
    <w:rsid w:val="00025556"/>
    <w:rsid w:val="0002563C"/>
    <w:rsid w:val="000257E9"/>
    <w:rsid w:val="00025B8B"/>
    <w:rsid w:val="00025F33"/>
    <w:rsid w:val="000262AA"/>
    <w:rsid w:val="000262B0"/>
    <w:rsid w:val="00026768"/>
    <w:rsid w:val="00026C2C"/>
    <w:rsid w:val="00026D30"/>
    <w:rsid w:val="00026EC9"/>
    <w:rsid w:val="00027266"/>
    <w:rsid w:val="00027737"/>
    <w:rsid w:val="00027B70"/>
    <w:rsid w:val="000302A6"/>
    <w:rsid w:val="00030412"/>
    <w:rsid w:val="000304AB"/>
    <w:rsid w:val="00030866"/>
    <w:rsid w:val="00030EE2"/>
    <w:rsid w:val="00031050"/>
    <w:rsid w:val="000311A8"/>
    <w:rsid w:val="000313D3"/>
    <w:rsid w:val="0003147C"/>
    <w:rsid w:val="000316D0"/>
    <w:rsid w:val="00031AD3"/>
    <w:rsid w:val="00031C40"/>
    <w:rsid w:val="00031E9F"/>
    <w:rsid w:val="000320FD"/>
    <w:rsid w:val="0003311C"/>
    <w:rsid w:val="000337CC"/>
    <w:rsid w:val="00033D3E"/>
    <w:rsid w:val="000345FA"/>
    <w:rsid w:val="00034DF4"/>
    <w:rsid w:val="00034F7D"/>
    <w:rsid w:val="00035313"/>
    <w:rsid w:val="00035530"/>
    <w:rsid w:val="00036632"/>
    <w:rsid w:val="00036E2C"/>
    <w:rsid w:val="00036EB9"/>
    <w:rsid w:val="00036F38"/>
    <w:rsid w:val="00036FB2"/>
    <w:rsid w:val="00037213"/>
    <w:rsid w:val="00037435"/>
    <w:rsid w:val="000374A1"/>
    <w:rsid w:val="000375FE"/>
    <w:rsid w:val="00037980"/>
    <w:rsid w:val="00037AA8"/>
    <w:rsid w:val="00037B6D"/>
    <w:rsid w:val="0004018F"/>
    <w:rsid w:val="000407F5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06B"/>
    <w:rsid w:val="000464B3"/>
    <w:rsid w:val="00046552"/>
    <w:rsid w:val="000472AD"/>
    <w:rsid w:val="0004780E"/>
    <w:rsid w:val="000509B5"/>
    <w:rsid w:val="00050EC6"/>
    <w:rsid w:val="0005122F"/>
    <w:rsid w:val="000514D2"/>
    <w:rsid w:val="00051574"/>
    <w:rsid w:val="00051856"/>
    <w:rsid w:val="0005206D"/>
    <w:rsid w:val="00052BE8"/>
    <w:rsid w:val="00052C30"/>
    <w:rsid w:val="00053220"/>
    <w:rsid w:val="00053EE9"/>
    <w:rsid w:val="0005449F"/>
    <w:rsid w:val="000548B2"/>
    <w:rsid w:val="00054938"/>
    <w:rsid w:val="00054B40"/>
    <w:rsid w:val="0005502B"/>
    <w:rsid w:val="00055663"/>
    <w:rsid w:val="0005588E"/>
    <w:rsid w:val="00055AFE"/>
    <w:rsid w:val="00055C28"/>
    <w:rsid w:val="00055C89"/>
    <w:rsid w:val="000561BE"/>
    <w:rsid w:val="00056577"/>
    <w:rsid w:val="000567FB"/>
    <w:rsid w:val="00056BB7"/>
    <w:rsid w:val="00056F0C"/>
    <w:rsid w:val="0005799C"/>
    <w:rsid w:val="00057B22"/>
    <w:rsid w:val="00057B3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671A"/>
    <w:rsid w:val="00066B8F"/>
    <w:rsid w:val="00067560"/>
    <w:rsid w:val="0006770B"/>
    <w:rsid w:val="00070084"/>
    <w:rsid w:val="00070D7A"/>
    <w:rsid w:val="000710C8"/>
    <w:rsid w:val="00071FE5"/>
    <w:rsid w:val="000726BF"/>
    <w:rsid w:val="000726D6"/>
    <w:rsid w:val="00072A40"/>
    <w:rsid w:val="00072D0D"/>
    <w:rsid w:val="00072D96"/>
    <w:rsid w:val="000733B2"/>
    <w:rsid w:val="000733FD"/>
    <w:rsid w:val="000737A2"/>
    <w:rsid w:val="000739C3"/>
    <w:rsid w:val="00073AD9"/>
    <w:rsid w:val="00073E1F"/>
    <w:rsid w:val="00073E31"/>
    <w:rsid w:val="00074FAD"/>
    <w:rsid w:val="000758BA"/>
    <w:rsid w:val="000761B5"/>
    <w:rsid w:val="0007643E"/>
    <w:rsid w:val="000764E5"/>
    <w:rsid w:val="00076A04"/>
    <w:rsid w:val="000772C2"/>
    <w:rsid w:val="00077674"/>
    <w:rsid w:val="0007782D"/>
    <w:rsid w:val="00080065"/>
    <w:rsid w:val="0008059F"/>
    <w:rsid w:val="00081165"/>
    <w:rsid w:val="00081ABE"/>
    <w:rsid w:val="00081BC6"/>
    <w:rsid w:val="00081CF9"/>
    <w:rsid w:val="00082A6A"/>
    <w:rsid w:val="0008307D"/>
    <w:rsid w:val="0008335C"/>
    <w:rsid w:val="00083727"/>
    <w:rsid w:val="000839CE"/>
    <w:rsid w:val="0008413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A01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6FA"/>
    <w:rsid w:val="000878CC"/>
    <w:rsid w:val="00087A08"/>
    <w:rsid w:val="00087A61"/>
    <w:rsid w:val="00087C24"/>
    <w:rsid w:val="00087CF2"/>
    <w:rsid w:val="00090498"/>
    <w:rsid w:val="00090769"/>
    <w:rsid w:val="00090B74"/>
    <w:rsid w:val="00090F23"/>
    <w:rsid w:val="00090F39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2BC"/>
    <w:rsid w:val="00092BD1"/>
    <w:rsid w:val="00092F51"/>
    <w:rsid w:val="000933BE"/>
    <w:rsid w:val="00093719"/>
    <w:rsid w:val="00093FDE"/>
    <w:rsid w:val="0009446E"/>
    <w:rsid w:val="00094677"/>
    <w:rsid w:val="000949F1"/>
    <w:rsid w:val="00094ADF"/>
    <w:rsid w:val="00094B9B"/>
    <w:rsid w:val="00094E75"/>
    <w:rsid w:val="00095881"/>
    <w:rsid w:val="00095947"/>
    <w:rsid w:val="00095A37"/>
    <w:rsid w:val="00095B21"/>
    <w:rsid w:val="000966C9"/>
    <w:rsid w:val="000966DF"/>
    <w:rsid w:val="00096A28"/>
    <w:rsid w:val="00096ECC"/>
    <w:rsid w:val="00097DFA"/>
    <w:rsid w:val="000A0436"/>
    <w:rsid w:val="000A0F1F"/>
    <w:rsid w:val="000A12CD"/>
    <w:rsid w:val="000A1545"/>
    <w:rsid w:val="000A179D"/>
    <w:rsid w:val="000A1958"/>
    <w:rsid w:val="000A1AC8"/>
    <w:rsid w:val="000A249D"/>
    <w:rsid w:val="000A2D06"/>
    <w:rsid w:val="000A3064"/>
    <w:rsid w:val="000A30E8"/>
    <w:rsid w:val="000A31D7"/>
    <w:rsid w:val="000A32D6"/>
    <w:rsid w:val="000A36B9"/>
    <w:rsid w:val="000A3F7F"/>
    <w:rsid w:val="000A445C"/>
    <w:rsid w:val="000A4DE5"/>
    <w:rsid w:val="000A55F4"/>
    <w:rsid w:val="000A5B19"/>
    <w:rsid w:val="000A5BAD"/>
    <w:rsid w:val="000A71F7"/>
    <w:rsid w:val="000A72BA"/>
    <w:rsid w:val="000A739D"/>
    <w:rsid w:val="000A74DE"/>
    <w:rsid w:val="000A7523"/>
    <w:rsid w:val="000B03B6"/>
    <w:rsid w:val="000B0566"/>
    <w:rsid w:val="000B06B9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4F0E"/>
    <w:rsid w:val="000B5182"/>
    <w:rsid w:val="000B58E7"/>
    <w:rsid w:val="000B5AD3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B7FAE"/>
    <w:rsid w:val="000C0CC0"/>
    <w:rsid w:val="000C0CC9"/>
    <w:rsid w:val="000C0D4A"/>
    <w:rsid w:val="000C160B"/>
    <w:rsid w:val="000C1D79"/>
    <w:rsid w:val="000C1F09"/>
    <w:rsid w:val="000C2B02"/>
    <w:rsid w:val="000C2C01"/>
    <w:rsid w:val="000C2DEE"/>
    <w:rsid w:val="000C2E47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97F"/>
    <w:rsid w:val="000C5ECF"/>
    <w:rsid w:val="000C60F8"/>
    <w:rsid w:val="000C6171"/>
    <w:rsid w:val="000C6818"/>
    <w:rsid w:val="000C685D"/>
    <w:rsid w:val="000C6B50"/>
    <w:rsid w:val="000C71D0"/>
    <w:rsid w:val="000C7890"/>
    <w:rsid w:val="000D031F"/>
    <w:rsid w:val="000D06F2"/>
    <w:rsid w:val="000D0DC6"/>
    <w:rsid w:val="000D0F74"/>
    <w:rsid w:val="000D12EB"/>
    <w:rsid w:val="000D12F0"/>
    <w:rsid w:val="000D1319"/>
    <w:rsid w:val="000D19BD"/>
    <w:rsid w:val="000D1C50"/>
    <w:rsid w:val="000D2538"/>
    <w:rsid w:val="000D255E"/>
    <w:rsid w:val="000D294C"/>
    <w:rsid w:val="000D2C0A"/>
    <w:rsid w:val="000D2EEB"/>
    <w:rsid w:val="000D2F51"/>
    <w:rsid w:val="000D3149"/>
    <w:rsid w:val="000D3742"/>
    <w:rsid w:val="000D3B24"/>
    <w:rsid w:val="000D3BDF"/>
    <w:rsid w:val="000D3CE6"/>
    <w:rsid w:val="000D3FB8"/>
    <w:rsid w:val="000D40A8"/>
    <w:rsid w:val="000D41C5"/>
    <w:rsid w:val="000D4748"/>
    <w:rsid w:val="000D482A"/>
    <w:rsid w:val="000D4B0F"/>
    <w:rsid w:val="000D4E9F"/>
    <w:rsid w:val="000D5540"/>
    <w:rsid w:val="000D63BF"/>
    <w:rsid w:val="000D64FB"/>
    <w:rsid w:val="000D65F9"/>
    <w:rsid w:val="000D6A61"/>
    <w:rsid w:val="000D6AA1"/>
    <w:rsid w:val="000D6C96"/>
    <w:rsid w:val="000D731A"/>
    <w:rsid w:val="000D77EE"/>
    <w:rsid w:val="000D78E4"/>
    <w:rsid w:val="000D79E7"/>
    <w:rsid w:val="000D7A16"/>
    <w:rsid w:val="000D7F59"/>
    <w:rsid w:val="000E0479"/>
    <w:rsid w:val="000E0766"/>
    <w:rsid w:val="000E07A7"/>
    <w:rsid w:val="000E134D"/>
    <w:rsid w:val="000E1C3A"/>
    <w:rsid w:val="000E2373"/>
    <w:rsid w:val="000E2541"/>
    <w:rsid w:val="000E2C38"/>
    <w:rsid w:val="000E2DF7"/>
    <w:rsid w:val="000E31D5"/>
    <w:rsid w:val="000E34A9"/>
    <w:rsid w:val="000E34EB"/>
    <w:rsid w:val="000E3520"/>
    <w:rsid w:val="000E3B4A"/>
    <w:rsid w:val="000E3E97"/>
    <w:rsid w:val="000E4450"/>
    <w:rsid w:val="000E4510"/>
    <w:rsid w:val="000E48A2"/>
    <w:rsid w:val="000E5934"/>
    <w:rsid w:val="000E596B"/>
    <w:rsid w:val="000E5D00"/>
    <w:rsid w:val="000E6255"/>
    <w:rsid w:val="000E6284"/>
    <w:rsid w:val="000E644C"/>
    <w:rsid w:val="000E6CFD"/>
    <w:rsid w:val="000E6D85"/>
    <w:rsid w:val="000E78E7"/>
    <w:rsid w:val="000E7BA7"/>
    <w:rsid w:val="000F08EE"/>
    <w:rsid w:val="000F0A9B"/>
    <w:rsid w:val="000F0B0E"/>
    <w:rsid w:val="000F0CE4"/>
    <w:rsid w:val="000F103E"/>
    <w:rsid w:val="000F1675"/>
    <w:rsid w:val="000F200E"/>
    <w:rsid w:val="000F26FA"/>
    <w:rsid w:val="000F29AC"/>
    <w:rsid w:val="000F2A3F"/>
    <w:rsid w:val="000F2CD6"/>
    <w:rsid w:val="000F39AC"/>
    <w:rsid w:val="000F3A1E"/>
    <w:rsid w:val="000F3A3A"/>
    <w:rsid w:val="000F3D79"/>
    <w:rsid w:val="000F4447"/>
    <w:rsid w:val="000F493D"/>
    <w:rsid w:val="000F4C2F"/>
    <w:rsid w:val="000F4D62"/>
    <w:rsid w:val="000F4FEB"/>
    <w:rsid w:val="000F5092"/>
    <w:rsid w:val="000F5098"/>
    <w:rsid w:val="000F5186"/>
    <w:rsid w:val="000F59AD"/>
    <w:rsid w:val="000F5E29"/>
    <w:rsid w:val="000F5E32"/>
    <w:rsid w:val="000F604D"/>
    <w:rsid w:val="000F672F"/>
    <w:rsid w:val="000F6767"/>
    <w:rsid w:val="000F7319"/>
    <w:rsid w:val="000F7580"/>
    <w:rsid w:val="000F76A2"/>
    <w:rsid w:val="0010008D"/>
    <w:rsid w:val="00100814"/>
    <w:rsid w:val="00100BD2"/>
    <w:rsid w:val="00100D18"/>
    <w:rsid w:val="00101271"/>
    <w:rsid w:val="00101B90"/>
    <w:rsid w:val="00101BCC"/>
    <w:rsid w:val="00101CCE"/>
    <w:rsid w:val="001026D5"/>
    <w:rsid w:val="00102D3E"/>
    <w:rsid w:val="00102D59"/>
    <w:rsid w:val="00103347"/>
    <w:rsid w:val="0010340D"/>
    <w:rsid w:val="00103DAC"/>
    <w:rsid w:val="0010443B"/>
    <w:rsid w:val="00104746"/>
    <w:rsid w:val="001047C2"/>
    <w:rsid w:val="00104D6C"/>
    <w:rsid w:val="00104F24"/>
    <w:rsid w:val="001059DB"/>
    <w:rsid w:val="00105B0A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697"/>
    <w:rsid w:val="001107D8"/>
    <w:rsid w:val="00111122"/>
    <w:rsid w:val="0011114E"/>
    <w:rsid w:val="00112100"/>
    <w:rsid w:val="00112243"/>
    <w:rsid w:val="001124F5"/>
    <w:rsid w:val="00113077"/>
    <w:rsid w:val="001131AF"/>
    <w:rsid w:val="001132EF"/>
    <w:rsid w:val="0011392E"/>
    <w:rsid w:val="0011448B"/>
    <w:rsid w:val="001158FD"/>
    <w:rsid w:val="00115A2A"/>
    <w:rsid w:val="001163E4"/>
    <w:rsid w:val="0011652E"/>
    <w:rsid w:val="0011669F"/>
    <w:rsid w:val="00116B3D"/>
    <w:rsid w:val="00116F40"/>
    <w:rsid w:val="00117277"/>
    <w:rsid w:val="00117292"/>
    <w:rsid w:val="00117C90"/>
    <w:rsid w:val="00120A57"/>
    <w:rsid w:val="00120CA1"/>
    <w:rsid w:val="00121157"/>
    <w:rsid w:val="00121751"/>
    <w:rsid w:val="00122487"/>
    <w:rsid w:val="001225F7"/>
    <w:rsid w:val="00122CE7"/>
    <w:rsid w:val="001232AE"/>
    <w:rsid w:val="001235E3"/>
    <w:rsid w:val="001237B1"/>
    <w:rsid w:val="00123ED8"/>
    <w:rsid w:val="00123F9C"/>
    <w:rsid w:val="001246C7"/>
    <w:rsid w:val="00124B36"/>
    <w:rsid w:val="00124D5E"/>
    <w:rsid w:val="001256AB"/>
    <w:rsid w:val="001261D7"/>
    <w:rsid w:val="001263A4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08ED"/>
    <w:rsid w:val="00141221"/>
    <w:rsid w:val="0014134A"/>
    <w:rsid w:val="00141F03"/>
    <w:rsid w:val="00141FCC"/>
    <w:rsid w:val="00142D1D"/>
    <w:rsid w:val="00142E50"/>
    <w:rsid w:val="00142FB1"/>
    <w:rsid w:val="001430F3"/>
    <w:rsid w:val="0014375A"/>
    <w:rsid w:val="00143BF5"/>
    <w:rsid w:val="00143EC4"/>
    <w:rsid w:val="00143F9B"/>
    <w:rsid w:val="00144128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46"/>
    <w:rsid w:val="00147CD1"/>
    <w:rsid w:val="0015074E"/>
    <w:rsid w:val="0015141C"/>
    <w:rsid w:val="001515FB"/>
    <w:rsid w:val="001518C6"/>
    <w:rsid w:val="00151AFD"/>
    <w:rsid w:val="00151C4F"/>
    <w:rsid w:val="00151E10"/>
    <w:rsid w:val="00152180"/>
    <w:rsid w:val="001523F1"/>
    <w:rsid w:val="001524F8"/>
    <w:rsid w:val="00152D5F"/>
    <w:rsid w:val="00152DA6"/>
    <w:rsid w:val="00152E05"/>
    <w:rsid w:val="00153089"/>
    <w:rsid w:val="001531D1"/>
    <w:rsid w:val="0015323C"/>
    <w:rsid w:val="0015326C"/>
    <w:rsid w:val="00153758"/>
    <w:rsid w:val="00153BF8"/>
    <w:rsid w:val="001541B0"/>
    <w:rsid w:val="00154229"/>
    <w:rsid w:val="001543A9"/>
    <w:rsid w:val="001549E1"/>
    <w:rsid w:val="00154A53"/>
    <w:rsid w:val="00154BFD"/>
    <w:rsid w:val="001553DE"/>
    <w:rsid w:val="0015552B"/>
    <w:rsid w:val="00155C35"/>
    <w:rsid w:val="00156179"/>
    <w:rsid w:val="00156247"/>
    <w:rsid w:val="0015678B"/>
    <w:rsid w:val="00156CF1"/>
    <w:rsid w:val="001603E3"/>
    <w:rsid w:val="00160445"/>
    <w:rsid w:val="00160C05"/>
    <w:rsid w:val="00160C08"/>
    <w:rsid w:val="00160F22"/>
    <w:rsid w:val="001610F1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9C1"/>
    <w:rsid w:val="00163B4E"/>
    <w:rsid w:val="00163BD1"/>
    <w:rsid w:val="001645B6"/>
    <w:rsid w:val="001645C4"/>
    <w:rsid w:val="0016497C"/>
    <w:rsid w:val="00164AE0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2816"/>
    <w:rsid w:val="001734D2"/>
    <w:rsid w:val="001739E5"/>
    <w:rsid w:val="00173C8D"/>
    <w:rsid w:val="00173F15"/>
    <w:rsid w:val="0017409A"/>
    <w:rsid w:val="001741EF"/>
    <w:rsid w:val="00174242"/>
    <w:rsid w:val="0017483E"/>
    <w:rsid w:val="00175BBC"/>
    <w:rsid w:val="00175BEA"/>
    <w:rsid w:val="001761B4"/>
    <w:rsid w:val="0017673B"/>
    <w:rsid w:val="0018008F"/>
    <w:rsid w:val="001804DB"/>
    <w:rsid w:val="0018055F"/>
    <w:rsid w:val="00180ADA"/>
    <w:rsid w:val="00180C5B"/>
    <w:rsid w:val="00180F1C"/>
    <w:rsid w:val="0018154B"/>
    <w:rsid w:val="001817FE"/>
    <w:rsid w:val="001821C2"/>
    <w:rsid w:val="001821F1"/>
    <w:rsid w:val="001823FB"/>
    <w:rsid w:val="00182822"/>
    <w:rsid w:val="00182A0A"/>
    <w:rsid w:val="00182C7B"/>
    <w:rsid w:val="00183845"/>
    <w:rsid w:val="00183CC5"/>
    <w:rsid w:val="00184244"/>
    <w:rsid w:val="001844A3"/>
    <w:rsid w:val="00184777"/>
    <w:rsid w:val="00184909"/>
    <w:rsid w:val="00184914"/>
    <w:rsid w:val="00184ABC"/>
    <w:rsid w:val="00184EF1"/>
    <w:rsid w:val="0018502E"/>
    <w:rsid w:val="0018504C"/>
    <w:rsid w:val="00185BCF"/>
    <w:rsid w:val="00185D50"/>
    <w:rsid w:val="001864DA"/>
    <w:rsid w:val="001869C8"/>
    <w:rsid w:val="00186BA6"/>
    <w:rsid w:val="00186D0E"/>
    <w:rsid w:val="001871B8"/>
    <w:rsid w:val="00187249"/>
    <w:rsid w:val="0018736F"/>
    <w:rsid w:val="001874C7"/>
    <w:rsid w:val="00187605"/>
    <w:rsid w:val="00187781"/>
    <w:rsid w:val="00187CD5"/>
    <w:rsid w:val="001900F7"/>
    <w:rsid w:val="00190B6F"/>
    <w:rsid w:val="00190BEA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3CFD"/>
    <w:rsid w:val="00193FAE"/>
    <w:rsid w:val="0019432D"/>
    <w:rsid w:val="00194861"/>
    <w:rsid w:val="0019493E"/>
    <w:rsid w:val="00194CB9"/>
    <w:rsid w:val="00195420"/>
    <w:rsid w:val="00195BD5"/>
    <w:rsid w:val="00195DE2"/>
    <w:rsid w:val="00195E42"/>
    <w:rsid w:val="00196445"/>
    <w:rsid w:val="00196A20"/>
    <w:rsid w:val="00196F9C"/>
    <w:rsid w:val="0019703D"/>
    <w:rsid w:val="001978E1"/>
    <w:rsid w:val="00197A3A"/>
    <w:rsid w:val="00197A94"/>
    <w:rsid w:val="00197D2A"/>
    <w:rsid w:val="001A09C9"/>
    <w:rsid w:val="001A1390"/>
    <w:rsid w:val="001A13E6"/>
    <w:rsid w:val="001A146A"/>
    <w:rsid w:val="001A185D"/>
    <w:rsid w:val="001A18BD"/>
    <w:rsid w:val="001A1DB5"/>
    <w:rsid w:val="001A2D92"/>
    <w:rsid w:val="001A3693"/>
    <w:rsid w:val="001A3CDE"/>
    <w:rsid w:val="001A3E86"/>
    <w:rsid w:val="001A423A"/>
    <w:rsid w:val="001A57FF"/>
    <w:rsid w:val="001A5B8D"/>
    <w:rsid w:val="001A5CDB"/>
    <w:rsid w:val="001A5DA9"/>
    <w:rsid w:val="001A61C7"/>
    <w:rsid w:val="001A6C37"/>
    <w:rsid w:val="001A6C9B"/>
    <w:rsid w:val="001A76BB"/>
    <w:rsid w:val="001A76E4"/>
    <w:rsid w:val="001A79EF"/>
    <w:rsid w:val="001A7BDC"/>
    <w:rsid w:val="001B0BC7"/>
    <w:rsid w:val="001B0BDA"/>
    <w:rsid w:val="001B0BE9"/>
    <w:rsid w:val="001B103D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56B"/>
    <w:rsid w:val="001B56D2"/>
    <w:rsid w:val="001B5CC6"/>
    <w:rsid w:val="001B60AF"/>
    <w:rsid w:val="001B6E4B"/>
    <w:rsid w:val="001B6F4E"/>
    <w:rsid w:val="001B7090"/>
    <w:rsid w:val="001B70A5"/>
    <w:rsid w:val="001B7A12"/>
    <w:rsid w:val="001B7B06"/>
    <w:rsid w:val="001B7BF6"/>
    <w:rsid w:val="001C07C4"/>
    <w:rsid w:val="001C0D9C"/>
    <w:rsid w:val="001C0EA2"/>
    <w:rsid w:val="001C1091"/>
    <w:rsid w:val="001C1933"/>
    <w:rsid w:val="001C1A5A"/>
    <w:rsid w:val="001C1B3B"/>
    <w:rsid w:val="001C203F"/>
    <w:rsid w:val="001C20EC"/>
    <w:rsid w:val="001C259E"/>
    <w:rsid w:val="001C2B56"/>
    <w:rsid w:val="001C2C92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64F3"/>
    <w:rsid w:val="001C68DA"/>
    <w:rsid w:val="001C750A"/>
    <w:rsid w:val="001C7F3C"/>
    <w:rsid w:val="001D01EA"/>
    <w:rsid w:val="001D0356"/>
    <w:rsid w:val="001D066F"/>
    <w:rsid w:val="001D06C4"/>
    <w:rsid w:val="001D0B0F"/>
    <w:rsid w:val="001D0B51"/>
    <w:rsid w:val="001D0BE9"/>
    <w:rsid w:val="001D0C34"/>
    <w:rsid w:val="001D0D20"/>
    <w:rsid w:val="001D0F9E"/>
    <w:rsid w:val="001D1638"/>
    <w:rsid w:val="001D1A0F"/>
    <w:rsid w:val="001D20B3"/>
    <w:rsid w:val="001D21FF"/>
    <w:rsid w:val="001D254D"/>
    <w:rsid w:val="001D25FB"/>
    <w:rsid w:val="001D2799"/>
    <w:rsid w:val="001D2A9E"/>
    <w:rsid w:val="001D2C05"/>
    <w:rsid w:val="001D2CB5"/>
    <w:rsid w:val="001D32C7"/>
    <w:rsid w:val="001D353F"/>
    <w:rsid w:val="001D37FE"/>
    <w:rsid w:val="001D54C5"/>
    <w:rsid w:val="001D554F"/>
    <w:rsid w:val="001D57E3"/>
    <w:rsid w:val="001D5EB2"/>
    <w:rsid w:val="001D5ED2"/>
    <w:rsid w:val="001D65C6"/>
    <w:rsid w:val="001D7213"/>
    <w:rsid w:val="001D768B"/>
    <w:rsid w:val="001D78FB"/>
    <w:rsid w:val="001E00EA"/>
    <w:rsid w:val="001E02FE"/>
    <w:rsid w:val="001E0935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48E4"/>
    <w:rsid w:val="001E559E"/>
    <w:rsid w:val="001E563C"/>
    <w:rsid w:val="001E5978"/>
    <w:rsid w:val="001E630B"/>
    <w:rsid w:val="001E674C"/>
    <w:rsid w:val="001E691D"/>
    <w:rsid w:val="001E6D24"/>
    <w:rsid w:val="001E745F"/>
    <w:rsid w:val="001E7AF5"/>
    <w:rsid w:val="001E7DC1"/>
    <w:rsid w:val="001F0CDA"/>
    <w:rsid w:val="001F11B4"/>
    <w:rsid w:val="001F11BB"/>
    <w:rsid w:val="001F1C58"/>
    <w:rsid w:val="001F24BC"/>
    <w:rsid w:val="001F2A79"/>
    <w:rsid w:val="001F2E4C"/>
    <w:rsid w:val="001F3002"/>
    <w:rsid w:val="001F38B6"/>
    <w:rsid w:val="001F3E59"/>
    <w:rsid w:val="001F46CE"/>
    <w:rsid w:val="001F4BE8"/>
    <w:rsid w:val="001F4D44"/>
    <w:rsid w:val="001F50CD"/>
    <w:rsid w:val="001F50E0"/>
    <w:rsid w:val="001F5240"/>
    <w:rsid w:val="001F5BE6"/>
    <w:rsid w:val="001F5E08"/>
    <w:rsid w:val="001F5F23"/>
    <w:rsid w:val="001F5F5A"/>
    <w:rsid w:val="001F6C81"/>
    <w:rsid w:val="001F6ED4"/>
    <w:rsid w:val="001F7031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06B"/>
    <w:rsid w:val="00201BBD"/>
    <w:rsid w:val="0020211B"/>
    <w:rsid w:val="00202509"/>
    <w:rsid w:val="0020283B"/>
    <w:rsid w:val="002030CF"/>
    <w:rsid w:val="002030E0"/>
    <w:rsid w:val="00203160"/>
    <w:rsid w:val="002036DA"/>
    <w:rsid w:val="00203858"/>
    <w:rsid w:val="00204A8C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6D53"/>
    <w:rsid w:val="0020733C"/>
    <w:rsid w:val="00207E3E"/>
    <w:rsid w:val="002100F7"/>
    <w:rsid w:val="002101B6"/>
    <w:rsid w:val="00210E67"/>
    <w:rsid w:val="00210FF5"/>
    <w:rsid w:val="002119AD"/>
    <w:rsid w:val="00211C6F"/>
    <w:rsid w:val="00211D74"/>
    <w:rsid w:val="00211E9D"/>
    <w:rsid w:val="0021255D"/>
    <w:rsid w:val="00212B72"/>
    <w:rsid w:val="00212F99"/>
    <w:rsid w:val="00213A00"/>
    <w:rsid w:val="00213B68"/>
    <w:rsid w:val="00213C28"/>
    <w:rsid w:val="00214710"/>
    <w:rsid w:val="002148A1"/>
    <w:rsid w:val="00214A91"/>
    <w:rsid w:val="00214C29"/>
    <w:rsid w:val="00215422"/>
    <w:rsid w:val="0021595D"/>
    <w:rsid w:val="00215FF5"/>
    <w:rsid w:val="00216114"/>
    <w:rsid w:val="00216270"/>
    <w:rsid w:val="00216D5C"/>
    <w:rsid w:val="00217760"/>
    <w:rsid w:val="00220817"/>
    <w:rsid w:val="00220A3E"/>
    <w:rsid w:val="00221630"/>
    <w:rsid w:val="00221663"/>
    <w:rsid w:val="0022169B"/>
    <w:rsid w:val="002216D8"/>
    <w:rsid w:val="00221720"/>
    <w:rsid w:val="002218A3"/>
    <w:rsid w:val="002219C0"/>
    <w:rsid w:val="00221C82"/>
    <w:rsid w:val="00221D5B"/>
    <w:rsid w:val="00221F2F"/>
    <w:rsid w:val="0022206C"/>
    <w:rsid w:val="00222B1C"/>
    <w:rsid w:val="00223354"/>
    <w:rsid w:val="00223579"/>
    <w:rsid w:val="002239C5"/>
    <w:rsid w:val="00223B08"/>
    <w:rsid w:val="00223C4A"/>
    <w:rsid w:val="00223DB3"/>
    <w:rsid w:val="002242F8"/>
    <w:rsid w:val="00224463"/>
    <w:rsid w:val="002249AB"/>
    <w:rsid w:val="00224D33"/>
    <w:rsid w:val="00224FC5"/>
    <w:rsid w:val="00225583"/>
    <w:rsid w:val="00225738"/>
    <w:rsid w:val="00225B96"/>
    <w:rsid w:val="00225E55"/>
    <w:rsid w:val="00225F7B"/>
    <w:rsid w:val="00225FE0"/>
    <w:rsid w:val="002264A3"/>
    <w:rsid w:val="00226C74"/>
    <w:rsid w:val="00226C99"/>
    <w:rsid w:val="00226E0C"/>
    <w:rsid w:val="00227239"/>
    <w:rsid w:val="00227889"/>
    <w:rsid w:val="002279F9"/>
    <w:rsid w:val="00227E7F"/>
    <w:rsid w:val="00230B4F"/>
    <w:rsid w:val="00230BC6"/>
    <w:rsid w:val="00230F26"/>
    <w:rsid w:val="0023125E"/>
    <w:rsid w:val="002313EC"/>
    <w:rsid w:val="002315B0"/>
    <w:rsid w:val="00231796"/>
    <w:rsid w:val="00231D9D"/>
    <w:rsid w:val="00231DB6"/>
    <w:rsid w:val="00231E6E"/>
    <w:rsid w:val="002320F8"/>
    <w:rsid w:val="0023299B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2A"/>
    <w:rsid w:val="00236BE4"/>
    <w:rsid w:val="00237419"/>
    <w:rsid w:val="00237D32"/>
    <w:rsid w:val="00240065"/>
    <w:rsid w:val="002402E3"/>
    <w:rsid w:val="002403CC"/>
    <w:rsid w:val="002404CF"/>
    <w:rsid w:val="00240FEA"/>
    <w:rsid w:val="0024100F"/>
    <w:rsid w:val="0024109A"/>
    <w:rsid w:val="00241E38"/>
    <w:rsid w:val="00241F58"/>
    <w:rsid w:val="00242073"/>
    <w:rsid w:val="00243005"/>
    <w:rsid w:val="002432D5"/>
    <w:rsid w:val="00243451"/>
    <w:rsid w:val="00243B48"/>
    <w:rsid w:val="00244371"/>
    <w:rsid w:val="0024445E"/>
    <w:rsid w:val="00244DFA"/>
    <w:rsid w:val="00245183"/>
    <w:rsid w:val="0024612B"/>
    <w:rsid w:val="002461F8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812"/>
    <w:rsid w:val="00253AFE"/>
    <w:rsid w:val="002546D1"/>
    <w:rsid w:val="00254705"/>
    <w:rsid w:val="00254998"/>
    <w:rsid w:val="00254A79"/>
    <w:rsid w:val="00254C93"/>
    <w:rsid w:val="00255116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57B56"/>
    <w:rsid w:val="002602C8"/>
    <w:rsid w:val="002611E2"/>
    <w:rsid w:val="002617EC"/>
    <w:rsid w:val="00261B3E"/>
    <w:rsid w:val="00261EBA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423"/>
    <w:rsid w:val="00264D32"/>
    <w:rsid w:val="0026571C"/>
    <w:rsid w:val="00265C68"/>
    <w:rsid w:val="00265D70"/>
    <w:rsid w:val="002661BA"/>
    <w:rsid w:val="00266318"/>
    <w:rsid w:val="00266F06"/>
    <w:rsid w:val="002673BB"/>
    <w:rsid w:val="00267474"/>
    <w:rsid w:val="0026773B"/>
    <w:rsid w:val="00267B0A"/>
    <w:rsid w:val="002706E7"/>
    <w:rsid w:val="00270A3E"/>
    <w:rsid w:val="00270CBB"/>
    <w:rsid w:val="00270D44"/>
    <w:rsid w:val="00271B21"/>
    <w:rsid w:val="002722CB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6FBC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2159"/>
    <w:rsid w:val="00282B0F"/>
    <w:rsid w:val="002831B7"/>
    <w:rsid w:val="002837D5"/>
    <w:rsid w:val="0028453F"/>
    <w:rsid w:val="00284C19"/>
    <w:rsid w:val="00284E32"/>
    <w:rsid w:val="00284EBC"/>
    <w:rsid w:val="002850C4"/>
    <w:rsid w:val="002850DA"/>
    <w:rsid w:val="0028545D"/>
    <w:rsid w:val="00285C35"/>
    <w:rsid w:val="00285C80"/>
    <w:rsid w:val="002861B1"/>
    <w:rsid w:val="00286229"/>
    <w:rsid w:val="00286F24"/>
    <w:rsid w:val="00287028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56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101"/>
    <w:rsid w:val="002963BB"/>
    <w:rsid w:val="002A0377"/>
    <w:rsid w:val="002A03CD"/>
    <w:rsid w:val="002A0489"/>
    <w:rsid w:val="002A0521"/>
    <w:rsid w:val="002A0BFF"/>
    <w:rsid w:val="002A11EB"/>
    <w:rsid w:val="002A13C3"/>
    <w:rsid w:val="002A1509"/>
    <w:rsid w:val="002A193C"/>
    <w:rsid w:val="002A2BCF"/>
    <w:rsid w:val="002A307E"/>
    <w:rsid w:val="002A3A3C"/>
    <w:rsid w:val="002A46CE"/>
    <w:rsid w:val="002A4D56"/>
    <w:rsid w:val="002A5412"/>
    <w:rsid w:val="002A5707"/>
    <w:rsid w:val="002A5AF3"/>
    <w:rsid w:val="002A5B87"/>
    <w:rsid w:val="002A5DD5"/>
    <w:rsid w:val="002A6E2B"/>
    <w:rsid w:val="002A6EA7"/>
    <w:rsid w:val="002A73E8"/>
    <w:rsid w:val="002A7D95"/>
    <w:rsid w:val="002A7F0C"/>
    <w:rsid w:val="002B00A0"/>
    <w:rsid w:val="002B062B"/>
    <w:rsid w:val="002B0ED4"/>
    <w:rsid w:val="002B10A8"/>
    <w:rsid w:val="002B1643"/>
    <w:rsid w:val="002B17F3"/>
    <w:rsid w:val="002B1E6D"/>
    <w:rsid w:val="002B2011"/>
    <w:rsid w:val="002B2AA7"/>
    <w:rsid w:val="002B2C72"/>
    <w:rsid w:val="002B3176"/>
    <w:rsid w:val="002B3A3E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433"/>
    <w:rsid w:val="002B6697"/>
    <w:rsid w:val="002B69D9"/>
    <w:rsid w:val="002B6BF0"/>
    <w:rsid w:val="002B764F"/>
    <w:rsid w:val="002B7B73"/>
    <w:rsid w:val="002B7CC4"/>
    <w:rsid w:val="002B7F0C"/>
    <w:rsid w:val="002C0201"/>
    <w:rsid w:val="002C0281"/>
    <w:rsid w:val="002C05B6"/>
    <w:rsid w:val="002C0EDC"/>
    <w:rsid w:val="002C1333"/>
    <w:rsid w:val="002C1D50"/>
    <w:rsid w:val="002C1EC4"/>
    <w:rsid w:val="002C2115"/>
    <w:rsid w:val="002C22DD"/>
    <w:rsid w:val="002C2384"/>
    <w:rsid w:val="002C27E8"/>
    <w:rsid w:val="002C2892"/>
    <w:rsid w:val="002C2A69"/>
    <w:rsid w:val="002C2CCD"/>
    <w:rsid w:val="002C2CFC"/>
    <w:rsid w:val="002C35E1"/>
    <w:rsid w:val="002C36AD"/>
    <w:rsid w:val="002C490D"/>
    <w:rsid w:val="002C4D03"/>
    <w:rsid w:val="002C619A"/>
    <w:rsid w:val="002C6950"/>
    <w:rsid w:val="002C6E3E"/>
    <w:rsid w:val="002C6EA7"/>
    <w:rsid w:val="002C7733"/>
    <w:rsid w:val="002C7767"/>
    <w:rsid w:val="002C7E5D"/>
    <w:rsid w:val="002D0536"/>
    <w:rsid w:val="002D0AAF"/>
    <w:rsid w:val="002D0FED"/>
    <w:rsid w:val="002D103E"/>
    <w:rsid w:val="002D14FA"/>
    <w:rsid w:val="002D1C5D"/>
    <w:rsid w:val="002D1E7C"/>
    <w:rsid w:val="002D2110"/>
    <w:rsid w:val="002D23C6"/>
    <w:rsid w:val="002D26B5"/>
    <w:rsid w:val="002D440E"/>
    <w:rsid w:val="002D4637"/>
    <w:rsid w:val="002D47A4"/>
    <w:rsid w:val="002D4B45"/>
    <w:rsid w:val="002D5909"/>
    <w:rsid w:val="002D5C00"/>
    <w:rsid w:val="002D5D26"/>
    <w:rsid w:val="002D63E9"/>
    <w:rsid w:val="002D7664"/>
    <w:rsid w:val="002D7EAC"/>
    <w:rsid w:val="002D7F3B"/>
    <w:rsid w:val="002E0362"/>
    <w:rsid w:val="002E06D1"/>
    <w:rsid w:val="002E0892"/>
    <w:rsid w:val="002E13A6"/>
    <w:rsid w:val="002E1C95"/>
    <w:rsid w:val="002E1EAD"/>
    <w:rsid w:val="002E2649"/>
    <w:rsid w:val="002E34AC"/>
    <w:rsid w:val="002E35E3"/>
    <w:rsid w:val="002E3F8E"/>
    <w:rsid w:val="002E4285"/>
    <w:rsid w:val="002E4391"/>
    <w:rsid w:val="002E4399"/>
    <w:rsid w:val="002E47BA"/>
    <w:rsid w:val="002E4AB3"/>
    <w:rsid w:val="002E4C37"/>
    <w:rsid w:val="002E5215"/>
    <w:rsid w:val="002E52FF"/>
    <w:rsid w:val="002E59B4"/>
    <w:rsid w:val="002E5D33"/>
    <w:rsid w:val="002E62B9"/>
    <w:rsid w:val="002E668D"/>
    <w:rsid w:val="002E6AFC"/>
    <w:rsid w:val="002E6B50"/>
    <w:rsid w:val="002E6BAE"/>
    <w:rsid w:val="002E6CCD"/>
    <w:rsid w:val="002E6CE9"/>
    <w:rsid w:val="002E7909"/>
    <w:rsid w:val="002E7D58"/>
    <w:rsid w:val="002E7DF1"/>
    <w:rsid w:val="002E7FBF"/>
    <w:rsid w:val="002F0631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54E"/>
    <w:rsid w:val="002F377A"/>
    <w:rsid w:val="002F3852"/>
    <w:rsid w:val="002F3B04"/>
    <w:rsid w:val="002F4069"/>
    <w:rsid w:val="002F4106"/>
    <w:rsid w:val="002F4158"/>
    <w:rsid w:val="002F41A6"/>
    <w:rsid w:val="002F458F"/>
    <w:rsid w:val="002F473F"/>
    <w:rsid w:val="002F504E"/>
    <w:rsid w:val="002F51B2"/>
    <w:rsid w:val="002F5959"/>
    <w:rsid w:val="002F5DF2"/>
    <w:rsid w:val="002F62C0"/>
    <w:rsid w:val="002F682D"/>
    <w:rsid w:val="002F69E5"/>
    <w:rsid w:val="002F6D31"/>
    <w:rsid w:val="002F7277"/>
    <w:rsid w:val="002F73C3"/>
    <w:rsid w:val="002F76B1"/>
    <w:rsid w:val="002F7D05"/>
    <w:rsid w:val="002F7F5F"/>
    <w:rsid w:val="003006DB"/>
    <w:rsid w:val="0030076E"/>
    <w:rsid w:val="0030092B"/>
    <w:rsid w:val="00300C17"/>
    <w:rsid w:val="0030203A"/>
    <w:rsid w:val="003021B9"/>
    <w:rsid w:val="00302D9C"/>
    <w:rsid w:val="003030FB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07F7C"/>
    <w:rsid w:val="0031039E"/>
    <w:rsid w:val="003104D4"/>
    <w:rsid w:val="00310EAD"/>
    <w:rsid w:val="003120B3"/>
    <w:rsid w:val="00312BE6"/>
    <w:rsid w:val="00313029"/>
    <w:rsid w:val="00313438"/>
    <w:rsid w:val="003134F7"/>
    <w:rsid w:val="00313666"/>
    <w:rsid w:val="003139B8"/>
    <w:rsid w:val="00313BB3"/>
    <w:rsid w:val="00313BDC"/>
    <w:rsid w:val="00313F38"/>
    <w:rsid w:val="00313FC5"/>
    <w:rsid w:val="00314092"/>
    <w:rsid w:val="003140D6"/>
    <w:rsid w:val="0031411A"/>
    <w:rsid w:val="0031411C"/>
    <w:rsid w:val="00314942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3BC"/>
    <w:rsid w:val="00320E3C"/>
    <w:rsid w:val="003212C3"/>
    <w:rsid w:val="00321432"/>
    <w:rsid w:val="003215FD"/>
    <w:rsid w:val="00321607"/>
    <w:rsid w:val="00321994"/>
    <w:rsid w:val="00321D77"/>
    <w:rsid w:val="0032230F"/>
    <w:rsid w:val="003226E6"/>
    <w:rsid w:val="0032272B"/>
    <w:rsid w:val="00322B6A"/>
    <w:rsid w:val="00322C13"/>
    <w:rsid w:val="00322EC0"/>
    <w:rsid w:val="00323561"/>
    <w:rsid w:val="00323C1B"/>
    <w:rsid w:val="00323D4E"/>
    <w:rsid w:val="0032430B"/>
    <w:rsid w:val="00324752"/>
    <w:rsid w:val="003249FA"/>
    <w:rsid w:val="00324E4C"/>
    <w:rsid w:val="003257D4"/>
    <w:rsid w:val="003260F5"/>
    <w:rsid w:val="0032637D"/>
    <w:rsid w:val="003264A4"/>
    <w:rsid w:val="00326BC0"/>
    <w:rsid w:val="00327E10"/>
    <w:rsid w:val="00330871"/>
    <w:rsid w:val="00330D41"/>
    <w:rsid w:val="00331111"/>
    <w:rsid w:val="003312E7"/>
    <w:rsid w:val="0033184A"/>
    <w:rsid w:val="00331A6D"/>
    <w:rsid w:val="00331B94"/>
    <w:rsid w:val="0033201E"/>
    <w:rsid w:val="00332273"/>
    <w:rsid w:val="00332280"/>
    <w:rsid w:val="00332782"/>
    <w:rsid w:val="00332808"/>
    <w:rsid w:val="00333918"/>
    <w:rsid w:val="00334178"/>
    <w:rsid w:val="003344AA"/>
    <w:rsid w:val="00334B03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19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6D12"/>
    <w:rsid w:val="00347179"/>
    <w:rsid w:val="00347208"/>
    <w:rsid w:val="0034743E"/>
    <w:rsid w:val="00347583"/>
    <w:rsid w:val="00347AAC"/>
    <w:rsid w:val="00347DAD"/>
    <w:rsid w:val="00350022"/>
    <w:rsid w:val="00350207"/>
    <w:rsid w:val="003505D3"/>
    <w:rsid w:val="003506ED"/>
    <w:rsid w:val="00350B5A"/>
    <w:rsid w:val="00350B8C"/>
    <w:rsid w:val="00351751"/>
    <w:rsid w:val="003519C7"/>
    <w:rsid w:val="00351A1F"/>
    <w:rsid w:val="00351BFC"/>
    <w:rsid w:val="003522DF"/>
    <w:rsid w:val="00352819"/>
    <w:rsid w:val="0035308C"/>
    <w:rsid w:val="003531A8"/>
    <w:rsid w:val="003531E9"/>
    <w:rsid w:val="0035340D"/>
    <w:rsid w:val="00353CE0"/>
    <w:rsid w:val="00353F8E"/>
    <w:rsid w:val="00355A88"/>
    <w:rsid w:val="00355F60"/>
    <w:rsid w:val="003566CB"/>
    <w:rsid w:val="0035768B"/>
    <w:rsid w:val="00357722"/>
    <w:rsid w:val="00357894"/>
    <w:rsid w:val="003579C5"/>
    <w:rsid w:val="00360565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1A"/>
    <w:rsid w:val="0036247A"/>
    <w:rsid w:val="003625C5"/>
    <w:rsid w:val="003625E8"/>
    <w:rsid w:val="00362602"/>
    <w:rsid w:val="00362F39"/>
    <w:rsid w:val="00363611"/>
    <w:rsid w:val="00363C9B"/>
    <w:rsid w:val="0036428D"/>
    <w:rsid w:val="0036458F"/>
    <w:rsid w:val="003648A8"/>
    <w:rsid w:val="00365679"/>
    <w:rsid w:val="0036585D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1F35"/>
    <w:rsid w:val="003725FD"/>
    <w:rsid w:val="00372857"/>
    <w:rsid w:val="00372A49"/>
    <w:rsid w:val="00372D01"/>
    <w:rsid w:val="003732DA"/>
    <w:rsid w:val="00373BD2"/>
    <w:rsid w:val="0037458E"/>
    <w:rsid w:val="00374880"/>
    <w:rsid w:val="00374B1C"/>
    <w:rsid w:val="00374FAE"/>
    <w:rsid w:val="00375944"/>
    <w:rsid w:val="00375CAC"/>
    <w:rsid w:val="00375CFE"/>
    <w:rsid w:val="00375F91"/>
    <w:rsid w:val="00376A02"/>
    <w:rsid w:val="00376B64"/>
    <w:rsid w:val="00376C7E"/>
    <w:rsid w:val="0037738E"/>
    <w:rsid w:val="003774C1"/>
    <w:rsid w:val="00377955"/>
    <w:rsid w:val="00377A7B"/>
    <w:rsid w:val="00377F53"/>
    <w:rsid w:val="00380812"/>
    <w:rsid w:val="00380FD9"/>
    <w:rsid w:val="003810A8"/>
    <w:rsid w:val="00381105"/>
    <w:rsid w:val="00381182"/>
    <w:rsid w:val="003815DB"/>
    <w:rsid w:val="00381B34"/>
    <w:rsid w:val="00381C16"/>
    <w:rsid w:val="00381EAC"/>
    <w:rsid w:val="00382287"/>
    <w:rsid w:val="003824A2"/>
    <w:rsid w:val="003825B5"/>
    <w:rsid w:val="003826AA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16F"/>
    <w:rsid w:val="00386721"/>
    <w:rsid w:val="0038677F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4BA7"/>
    <w:rsid w:val="0039541E"/>
    <w:rsid w:val="00395535"/>
    <w:rsid w:val="00395A58"/>
    <w:rsid w:val="00395BBD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08E1"/>
    <w:rsid w:val="003A1701"/>
    <w:rsid w:val="003A190C"/>
    <w:rsid w:val="003A1ABE"/>
    <w:rsid w:val="003A214E"/>
    <w:rsid w:val="003A2659"/>
    <w:rsid w:val="003A269F"/>
    <w:rsid w:val="003A2A59"/>
    <w:rsid w:val="003A2C12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0B0"/>
    <w:rsid w:val="003A61D8"/>
    <w:rsid w:val="003A6222"/>
    <w:rsid w:val="003A62C0"/>
    <w:rsid w:val="003A646D"/>
    <w:rsid w:val="003A64E7"/>
    <w:rsid w:val="003A65D9"/>
    <w:rsid w:val="003A6693"/>
    <w:rsid w:val="003A6DD1"/>
    <w:rsid w:val="003A6E70"/>
    <w:rsid w:val="003A7476"/>
    <w:rsid w:val="003A7600"/>
    <w:rsid w:val="003A79A4"/>
    <w:rsid w:val="003B00A9"/>
    <w:rsid w:val="003B01C7"/>
    <w:rsid w:val="003B05AE"/>
    <w:rsid w:val="003B0658"/>
    <w:rsid w:val="003B0AC5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167"/>
    <w:rsid w:val="003B430D"/>
    <w:rsid w:val="003B44C6"/>
    <w:rsid w:val="003B46DD"/>
    <w:rsid w:val="003B479A"/>
    <w:rsid w:val="003B4A9B"/>
    <w:rsid w:val="003B4E63"/>
    <w:rsid w:val="003B4E8E"/>
    <w:rsid w:val="003B5119"/>
    <w:rsid w:val="003B6645"/>
    <w:rsid w:val="003B68B6"/>
    <w:rsid w:val="003B6F39"/>
    <w:rsid w:val="003B7F90"/>
    <w:rsid w:val="003C016E"/>
    <w:rsid w:val="003C034E"/>
    <w:rsid w:val="003C0392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3FD9"/>
    <w:rsid w:val="003C4A61"/>
    <w:rsid w:val="003C4C1E"/>
    <w:rsid w:val="003C4ED1"/>
    <w:rsid w:val="003C555B"/>
    <w:rsid w:val="003C574B"/>
    <w:rsid w:val="003C58D6"/>
    <w:rsid w:val="003C61E4"/>
    <w:rsid w:val="003C6525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9DB"/>
    <w:rsid w:val="003D3B39"/>
    <w:rsid w:val="003D3C6A"/>
    <w:rsid w:val="003D40A9"/>
    <w:rsid w:val="003D4948"/>
    <w:rsid w:val="003D4CEE"/>
    <w:rsid w:val="003D55DA"/>
    <w:rsid w:val="003D5869"/>
    <w:rsid w:val="003D5ADA"/>
    <w:rsid w:val="003D6886"/>
    <w:rsid w:val="003D6D21"/>
    <w:rsid w:val="003D6E75"/>
    <w:rsid w:val="003D764A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790"/>
    <w:rsid w:val="003E47E5"/>
    <w:rsid w:val="003E484E"/>
    <w:rsid w:val="003E49DC"/>
    <w:rsid w:val="003E4B4C"/>
    <w:rsid w:val="003E531B"/>
    <w:rsid w:val="003E554F"/>
    <w:rsid w:val="003E665E"/>
    <w:rsid w:val="003E6F7E"/>
    <w:rsid w:val="003E7049"/>
    <w:rsid w:val="003E7269"/>
    <w:rsid w:val="003E72CD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312E"/>
    <w:rsid w:val="003F44D8"/>
    <w:rsid w:val="003F4625"/>
    <w:rsid w:val="003F48A6"/>
    <w:rsid w:val="003F4BE7"/>
    <w:rsid w:val="003F4D8A"/>
    <w:rsid w:val="003F4DC4"/>
    <w:rsid w:val="003F535D"/>
    <w:rsid w:val="003F55C6"/>
    <w:rsid w:val="003F56D7"/>
    <w:rsid w:val="003F58ED"/>
    <w:rsid w:val="003F60A2"/>
    <w:rsid w:val="003F6154"/>
    <w:rsid w:val="003F67D7"/>
    <w:rsid w:val="003F6896"/>
    <w:rsid w:val="003F69BC"/>
    <w:rsid w:val="003F6BF1"/>
    <w:rsid w:val="003F6ED4"/>
    <w:rsid w:val="003F6FAF"/>
    <w:rsid w:val="003F726C"/>
    <w:rsid w:val="003F769B"/>
    <w:rsid w:val="003F76F2"/>
    <w:rsid w:val="003F7ECE"/>
    <w:rsid w:val="0040052A"/>
    <w:rsid w:val="00400797"/>
    <w:rsid w:val="00400BFD"/>
    <w:rsid w:val="00400DC0"/>
    <w:rsid w:val="00401127"/>
    <w:rsid w:val="00401429"/>
    <w:rsid w:val="004015E2"/>
    <w:rsid w:val="00401772"/>
    <w:rsid w:val="00401A88"/>
    <w:rsid w:val="00401E8B"/>
    <w:rsid w:val="00402168"/>
    <w:rsid w:val="00402268"/>
    <w:rsid w:val="00402AA4"/>
    <w:rsid w:val="00402D2A"/>
    <w:rsid w:val="00402E02"/>
    <w:rsid w:val="00403662"/>
    <w:rsid w:val="00403998"/>
    <w:rsid w:val="00403A5C"/>
    <w:rsid w:val="00403A66"/>
    <w:rsid w:val="004046DE"/>
    <w:rsid w:val="00404A91"/>
    <w:rsid w:val="004052D6"/>
    <w:rsid w:val="004066FA"/>
    <w:rsid w:val="004067AB"/>
    <w:rsid w:val="00406B07"/>
    <w:rsid w:val="00406F67"/>
    <w:rsid w:val="00407325"/>
    <w:rsid w:val="00407421"/>
    <w:rsid w:val="004074AE"/>
    <w:rsid w:val="004078B9"/>
    <w:rsid w:val="004079F4"/>
    <w:rsid w:val="00407C89"/>
    <w:rsid w:val="00407F69"/>
    <w:rsid w:val="004104C6"/>
    <w:rsid w:val="004104EF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928"/>
    <w:rsid w:val="00414CB4"/>
    <w:rsid w:val="00414D26"/>
    <w:rsid w:val="00414D5C"/>
    <w:rsid w:val="00414ED7"/>
    <w:rsid w:val="004150DF"/>
    <w:rsid w:val="00415688"/>
    <w:rsid w:val="00415E29"/>
    <w:rsid w:val="004161F5"/>
    <w:rsid w:val="004169A7"/>
    <w:rsid w:val="00416ABC"/>
    <w:rsid w:val="004175C6"/>
    <w:rsid w:val="004177B1"/>
    <w:rsid w:val="00417CC5"/>
    <w:rsid w:val="004200C7"/>
    <w:rsid w:val="004200D7"/>
    <w:rsid w:val="0042020A"/>
    <w:rsid w:val="00420834"/>
    <w:rsid w:val="00420DC6"/>
    <w:rsid w:val="00420FBC"/>
    <w:rsid w:val="00421038"/>
    <w:rsid w:val="0042164F"/>
    <w:rsid w:val="00421E45"/>
    <w:rsid w:val="00421E4A"/>
    <w:rsid w:val="004221D0"/>
    <w:rsid w:val="004222CA"/>
    <w:rsid w:val="0042233B"/>
    <w:rsid w:val="00422543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65F4"/>
    <w:rsid w:val="004269D7"/>
    <w:rsid w:val="00427121"/>
    <w:rsid w:val="0042728F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A5A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163"/>
    <w:rsid w:val="00435487"/>
    <w:rsid w:val="0043583C"/>
    <w:rsid w:val="00435978"/>
    <w:rsid w:val="0043602D"/>
    <w:rsid w:val="00437A8E"/>
    <w:rsid w:val="00437B0F"/>
    <w:rsid w:val="00437EBC"/>
    <w:rsid w:val="00437F0F"/>
    <w:rsid w:val="004401E1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5B4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6E14"/>
    <w:rsid w:val="00447099"/>
    <w:rsid w:val="00447681"/>
    <w:rsid w:val="0044797A"/>
    <w:rsid w:val="0045006D"/>
    <w:rsid w:val="00450E78"/>
    <w:rsid w:val="00450E85"/>
    <w:rsid w:val="00451081"/>
    <w:rsid w:val="00451F8B"/>
    <w:rsid w:val="004522D3"/>
    <w:rsid w:val="004527E3"/>
    <w:rsid w:val="00452BF6"/>
    <w:rsid w:val="00452C14"/>
    <w:rsid w:val="00452E57"/>
    <w:rsid w:val="00453545"/>
    <w:rsid w:val="004537BB"/>
    <w:rsid w:val="0045420F"/>
    <w:rsid w:val="00454751"/>
    <w:rsid w:val="00454AF9"/>
    <w:rsid w:val="00454E14"/>
    <w:rsid w:val="00454FBE"/>
    <w:rsid w:val="00455002"/>
    <w:rsid w:val="004557E2"/>
    <w:rsid w:val="00455D30"/>
    <w:rsid w:val="00455F2A"/>
    <w:rsid w:val="00455FCF"/>
    <w:rsid w:val="004560AA"/>
    <w:rsid w:val="0045642F"/>
    <w:rsid w:val="0045691A"/>
    <w:rsid w:val="0045694E"/>
    <w:rsid w:val="00456951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5F5"/>
    <w:rsid w:val="00465651"/>
    <w:rsid w:val="00465885"/>
    <w:rsid w:val="00465A31"/>
    <w:rsid w:val="00465DED"/>
    <w:rsid w:val="004667C8"/>
    <w:rsid w:val="004668D0"/>
    <w:rsid w:val="0046763B"/>
    <w:rsid w:val="00467876"/>
    <w:rsid w:val="004678FF"/>
    <w:rsid w:val="004705BF"/>
    <w:rsid w:val="0047069C"/>
    <w:rsid w:val="00470AF2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34C"/>
    <w:rsid w:val="0047473E"/>
    <w:rsid w:val="00474DBF"/>
    <w:rsid w:val="004752A3"/>
    <w:rsid w:val="004752A5"/>
    <w:rsid w:val="00475401"/>
    <w:rsid w:val="00475989"/>
    <w:rsid w:val="00475C2A"/>
    <w:rsid w:val="00476088"/>
    <w:rsid w:val="00476CD9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1C96"/>
    <w:rsid w:val="0048214B"/>
    <w:rsid w:val="00482763"/>
    <w:rsid w:val="004827E8"/>
    <w:rsid w:val="004828CC"/>
    <w:rsid w:val="00482A4A"/>
    <w:rsid w:val="00482AAF"/>
    <w:rsid w:val="0048305D"/>
    <w:rsid w:val="00483264"/>
    <w:rsid w:val="00483344"/>
    <w:rsid w:val="00483691"/>
    <w:rsid w:val="00483812"/>
    <w:rsid w:val="00483E0E"/>
    <w:rsid w:val="00483F2B"/>
    <w:rsid w:val="0048431F"/>
    <w:rsid w:val="004843A1"/>
    <w:rsid w:val="004843A8"/>
    <w:rsid w:val="0048465E"/>
    <w:rsid w:val="00485072"/>
    <w:rsid w:val="00485274"/>
    <w:rsid w:val="004854F8"/>
    <w:rsid w:val="004860E5"/>
    <w:rsid w:val="0048650A"/>
    <w:rsid w:val="00486613"/>
    <w:rsid w:val="00486680"/>
    <w:rsid w:val="00486B5A"/>
    <w:rsid w:val="0048714F"/>
    <w:rsid w:val="004874BF"/>
    <w:rsid w:val="004875BF"/>
    <w:rsid w:val="00487710"/>
    <w:rsid w:val="00487744"/>
    <w:rsid w:val="00487839"/>
    <w:rsid w:val="00487C0B"/>
    <w:rsid w:val="004904C6"/>
    <w:rsid w:val="00490AD4"/>
    <w:rsid w:val="004910FD"/>
    <w:rsid w:val="00491222"/>
    <w:rsid w:val="004918E7"/>
    <w:rsid w:val="00491DFD"/>
    <w:rsid w:val="004925D9"/>
    <w:rsid w:val="0049265D"/>
    <w:rsid w:val="004929C5"/>
    <w:rsid w:val="00492A8E"/>
    <w:rsid w:val="00492AAA"/>
    <w:rsid w:val="00492DA3"/>
    <w:rsid w:val="004930E5"/>
    <w:rsid w:val="004932B9"/>
    <w:rsid w:val="00493A99"/>
    <w:rsid w:val="00494046"/>
    <w:rsid w:val="00494147"/>
    <w:rsid w:val="004941DD"/>
    <w:rsid w:val="004941F7"/>
    <w:rsid w:val="00494240"/>
    <w:rsid w:val="00494581"/>
    <w:rsid w:val="004945CF"/>
    <w:rsid w:val="00494D4B"/>
    <w:rsid w:val="00495102"/>
    <w:rsid w:val="0049546D"/>
    <w:rsid w:val="0049575F"/>
    <w:rsid w:val="00495E32"/>
    <w:rsid w:val="00495F62"/>
    <w:rsid w:val="00496026"/>
    <w:rsid w:val="00496552"/>
    <w:rsid w:val="0049683C"/>
    <w:rsid w:val="00496B87"/>
    <w:rsid w:val="00496FF5"/>
    <w:rsid w:val="00497245"/>
    <w:rsid w:val="004974E4"/>
    <w:rsid w:val="004A04C6"/>
    <w:rsid w:val="004A0841"/>
    <w:rsid w:val="004A0F40"/>
    <w:rsid w:val="004A16BE"/>
    <w:rsid w:val="004A1932"/>
    <w:rsid w:val="004A198E"/>
    <w:rsid w:val="004A1F6F"/>
    <w:rsid w:val="004A2AE6"/>
    <w:rsid w:val="004A2F76"/>
    <w:rsid w:val="004A37C1"/>
    <w:rsid w:val="004A3CD5"/>
    <w:rsid w:val="004A4369"/>
    <w:rsid w:val="004A4762"/>
    <w:rsid w:val="004A50DF"/>
    <w:rsid w:val="004A5276"/>
    <w:rsid w:val="004A585D"/>
    <w:rsid w:val="004A58CC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B5E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B28"/>
    <w:rsid w:val="004B6CE0"/>
    <w:rsid w:val="004B6F7E"/>
    <w:rsid w:val="004B710A"/>
    <w:rsid w:val="004B7D65"/>
    <w:rsid w:val="004B7D97"/>
    <w:rsid w:val="004B7F4C"/>
    <w:rsid w:val="004C079D"/>
    <w:rsid w:val="004C0C93"/>
    <w:rsid w:val="004C0D12"/>
    <w:rsid w:val="004C1AE6"/>
    <w:rsid w:val="004C1BCA"/>
    <w:rsid w:val="004C1BDC"/>
    <w:rsid w:val="004C44BC"/>
    <w:rsid w:val="004C466B"/>
    <w:rsid w:val="004C4A2C"/>
    <w:rsid w:val="004C5FC2"/>
    <w:rsid w:val="004C639A"/>
    <w:rsid w:val="004C64E0"/>
    <w:rsid w:val="004C6510"/>
    <w:rsid w:val="004C6590"/>
    <w:rsid w:val="004C667D"/>
    <w:rsid w:val="004C6A95"/>
    <w:rsid w:val="004C6FEC"/>
    <w:rsid w:val="004C7003"/>
    <w:rsid w:val="004C70D8"/>
    <w:rsid w:val="004C79E3"/>
    <w:rsid w:val="004D06F3"/>
    <w:rsid w:val="004D0910"/>
    <w:rsid w:val="004D096F"/>
    <w:rsid w:val="004D0AB1"/>
    <w:rsid w:val="004D0F3B"/>
    <w:rsid w:val="004D10AB"/>
    <w:rsid w:val="004D114C"/>
    <w:rsid w:val="004D159D"/>
    <w:rsid w:val="004D1607"/>
    <w:rsid w:val="004D1620"/>
    <w:rsid w:val="004D1B4A"/>
    <w:rsid w:val="004D1CA8"/>
    <w:rsid w:val="004D1F71"/>
    <w:rsid w:val="004D1FAD"/>
    <w:rsid w:val="004D24C1"/>
    <w:rsid w:val="004D259E"/>
    <w:rsid w:val="004D3AA2"/>
    <w:rsid w:val="004D3B0F"/>
    <w:rsid w:val="004D3E60"/>
    <w:rsid w:val="004D3EA9"/>
    <w:rsid w:val="004D3EEA"/>
    <w:rsid w:val="004D4637"/>
    <w:rsid w:val="004D4DDE"/>
    <w:rsid w:val="004D4F77"/>
    <w:rsid w:val="004D5A23"/>
    <w:rsid w:val="004D5D0D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270"/>
    <w:rsid w:val="004E2326"/>
    <w:rsid w:val="004E2AA3"/>
    <w:rsid w:val="004E4932"/>
    <w:rsid w:val="004E4A2A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0066"/>
    <w:rsid w:val="004F0B9B"/>
    <w:rsid w:val="004F1527"/>
    <w:rsid w:val="004F1B8E"/>
    <w:rsid w:val="004F2291"/>
    <w:rsid w:val="004F2420"/>
    <w:rsid w:val="004F2425"/>
    <w:rsid w:val="004F278B"/>
    <w:rsid w:val="004F2BD3"/>
    <w:rsid w:val="004F2EC5"/>
    <w:rsid w:val="004F307B"/>
    <w:rsid w:val="004F363E"/>
    <w:rsid w:val="004F4326"/>
    <w:rsid w:val="004F43C8"/>
    <w:rsid w:val="004F4E05"/>
    <w:rsid w:val="004F6241"/>
    <w:rsid w:val="004F6742"/>
    <w:rsid w:val="004F6A0A"/>
    <w:rsid w:val="004F6ACE"/>
    <w:rsid w:val="004F6EDB"/>
    <w:rsid w:val="004F7761"/>
    <w:rsid w:val="004F7BFC"/>
    <w:rsid w:val="004F7C5A"/>
    <w:rsid w:val="005002DE"/>
    <w:rsid w:val="005002F3"/>
    <w:rsid w:val="00500360"/>
    <w:rsid w:val="00500464"/>
    <w:rsid w:val="005005E4"/>
    <w:rsid w:val="005009F6"/>
    <w:rsid w:val="00500AA8"/>
    <w:rsid w:val="00500F40"/>
    <w:rsid w:val="005011A5"/>
    <w:rsid w:val="0050164A"/>
    <w:rsid w:val="00501654"/>
    <w:rsid w:val="00501DC1"/>
    <w:rsid w:val="00502182"/>
    <w:rsid w:val="00502788"/>
    <w:rsid w:val="00502A6E"/>
    <w:rsid w:val="00502AC5"/>
    <w:rsid w:val="00503175"/>
    <w:rsid w:val="00503526"/>
    <w:rsid w:val="00503621"/>
    <w:rsid w:val="00503859"/>
    <w:rsid w:val="005039BE"/>
    <w:rsid w:val="005043CA"/>
    <w:rsid w:val="005044BB"/>
    <w:rsid w:val="00504A12"/>
    <w:rsid w:val="00504AC9"/>
    <w:rsid w:val="00504F0B"/>
    <w:rsid w:val="005053B6"/>
    <w:rsid w:val="0050576F"/>
    <w:rsid w:val="00505834"/>
    <w:rsid w:val="005058FC"/>
    <w:rsid w:val="00505938"/>
    <w:rsid w:val="00505A78"/>
    <w:rsid w:val="00505FA4"/>
    <w:rsid w:val="005063B6"/>
    <w:rsid w:val="00506C57"/>
    <w:rsid w:val="00506DAE"/>
    <w:rsid w:val="005074EA"/>
    <w:rsid w:val="0050781F"/>
    <w:rsid w:val="00507C95"/>
    <w:rsid w:val="00507CE6"/>
    <w:rsid w:val="00507DCF"/>
    <w:rsid w:val="00507F9E"/>
    <w:rsid w:val="00510BC4"/>
    <w:rsid w:val="005112EF"/>
    <w:rsid w:val="00511C1D"/>
    <w:rsid w:val="00511F18"/>
    <w:rsid w:val="0051272B"/>
    <w:rsid w:val="00512D10"/>
    <w:rsid w:val="0051367A"/>
    <w:rsid w:val="00513916"/>
    <w:rsid w:val="00513AF3"/>
    <w:rsid w:val="00513C19"/>
    <w:rsid w:val="00513CBB"/>
    <w:rsid w:val="0051516B"/>
    <w:rsid w:val="0051520F"/>
    <w:rsid w:val="005156C6"/>
    <w:rsid w:val="0051587B"/>
    <w:rsid w:val="00515B6C"/>
    <w:rsid w:val="00515BC8"/>
    <w:rsid w:val="00517467"/>
    <w:rsid w:val="0051765D"/>
    <w:rsid w:val="005176D9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3C1F"/>
    <w:rsid w:val="005240C6"/>
    <w:rsid w:val="00524870"/>
    <w:rsid w:val="00524C4D"/>
    <w:rsid w:val="0052536F"/>
    <w:rsid w:val="00525412"/>
    <w:rsid w:val="0052578C"/>
    <w:rsid w:val="00526A28"/>
    <w:rsid w:val="005279AC"/>
    <w:rsid w:val="00527C46"/>
    <w:rsid w:val="005302BB"/>
    <w:rsid w:val="00530A46"/>
    <w:rsid w:val="00530BE1"/>
    <w:rsid w:val="00530DEE"/>
    <w:rsid w:val="00530ECF"/>
    <w:rsid w:val="00530FB9"/>
    <w:rsid w:val="00531055"/>
    <w:rsid w:val="00531C91"/>
    <w:rsid w:val="00531F22"/>
    <w:rsid w:val="005320C6"/>
    <w:rsid w:val="0053217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5CA"/>
    <w:rsid w:val="005347A8"/>
    <w:rsid w:val="00534BB4"/>
    <w:rsid w:val="00535001"/>
    <w:rsid w:val="0053553D"/>
    <w:rsid w:val="0053562E"/>
    <w:rsid w:val="00535AC3"/>
    <w:rsid w:val="005363B1"/>
    <w:rsid w:val="00536B2C"/>
    <w:rsid w:val="00536C74"/>
    <w:rsid w:val="00536D3B"/>
    <w:rsid w:val="00536E30"/>
    <w:rsid w:val="005372B9"/>
    <w:rsid w:val="00537586"/>
    <w:rsid w:val="00537C46"/>
    <w:rsid w:val="00537E45"/>
    <w:rsid w:val="005405C6"/>
    <w:rsid w:val="00540932"/>
    <w:rsid w:val="0054154C"/>
    <w:rsid w:val="00541EC7"/>
    <w:rsid w:val="005420CE"/>
    <w:rsid w:val="005421FB"/>
    <w:rsid w:val="005424DB"/>
    <w:rsid w:val="00542972"/>
    <w:rsid w:val="00542E7E"/>
    <w:rsid w:val="00542FE7"/>
    <w:rsid w:val="0054304F"/>
    <w:rsid w:val="005434DB"/>
    <w:rsid w:val="0054411C"/>
    <w:rsid w:val="005441F0"/>
    <w:rsid w:val="005442FD"/>
    <w:rsid w:val="00544358"/>
    <w:rsid w:val="00544DC3"/>
    <w:rsid w:val="005459FE"/>
    <w:rsid w:val="00545B6E"/>
    <w:rsid w:val="00546C1B"/>
    <w:rsid w:val="00547108"/>
    <w:rsid w:val="00547A9C"/>
    <w:rsid w:val="005505D1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45BD"/>
    <w:rsid w:val="00555AAA"/>
    <w:rsid w:val="00555E48"/>
    <w:rsid w:val="00555F99"/>
    <w:rsid w:val="00556036"/>
    <w:rsid w:val="00556391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BDC"/>
    <w:rsid w:val="00561F11"/>
    <w:rsid w:val="00561F65"/>
    <w:rsid w:val="005622E9"/>
    <w:rsid w:val="0056240C"/>
    <w:rsid w:val="0056271E"/>
    <w:rsid w:val="00562DEC"/>
    <w:rsid w:val="005639C6"/>
    <w:rsid w:val="00563B3D"/>
    <w:rsid w:val="00563BFC"/>
    <w:rsid w:val="00563E78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082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C3A"/>
    <w:rsid w:val="00571DD3"/>
    <w:rsid w:val="005725A9"/>
    <w:rsid w:val="0057295F"/>
    <w:rsid w:val="00572E29"/>
    <w:rsid w:val="0057300C"/>
    <w:rsid w:val="005737AF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07"/>
    <w:rsid w:val="00580A91"/>
    <w:rsid w:val="00580E35"/>
    <w:rsid w:val="005815B7"/>
    <w:rsid w:val="0058162E"/>
    <w:rsid w:val="00581D77"/>
    <w:rsid w:val="0058210C"/>
    <w:rsid w:val="00582743"/>
    <w:rsid w:val="00582A0D"/>
    <w:rsid w:val="00582C21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6EF6"/>
    <w:rsid w:val="00587453"/>
    <w:rsid w:val="005878D8"/>
    <w:rsid w:val="00587BA5"/>
    <w:rsid w:val="00587C06"/>
    <w:rsid w:val="00587D43"/>
    <w:rsid w:val="005901B9"/>
    <w:rsid w:val="005907FA"/>
    <w:rsid w:val="0059083C"/>
    <w:rsid w:val="0059083D"/>
    <w:rsid w:val="0059091B"/>
    <w:rsid w:val="005909AD"/>
    <w:rsid w:val="00590B68"/>
    <w:rsid w:val="00590E54"/>
    <w:rsid w:val="00591086"/>
    <w:rsid w:val="0059131B"/>
    <w:rsid w:val="00591820"/>
    <w:rsid w:val="00591D8C"/>
    <w:rsid w:val="00591F98"/>
    <w:rsid w:val="00592845"/>
    <w:rsid w:val="00592C81"/>
    <w:rsid w:val="00592EDD"/>
    <w:rsid w:val="00593006"/>
    <w:rsid w:val="005930A1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21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97B35"/>
    <w:rsid w:val="005A074C"/>
    <w:rsid w:val="005A07E1"/>
    <w:rsid w:val="005A08B8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2D4A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4E3D"/>
    <w:rsid w:val="005A5177"/>
    <w:rsid w:val="005A5883"/>
    <w:rsid w:val="005A5A19"/>
    <w:rsid w:val="005A5A6B"/>
    <w:rsid w:val="005A5C4D"/>
    <w:rsid w:val="005A605C"/>
    <w:rsid w:val="005A6EB3"/>
    <w:rsid w:val="005A7ACF"/>
    <w:rsid w:val="005A7C7F"/>
    <w:rsid w:val="005A7E86"/>
    <w:rsid w:val="005B02BE"/>
    <w:rsid w:val="005B06C1"/>
    <w:rsid w:val="005B08D8"/>
    <w:rsid w:val="005B105B"/>
    <w:rsid w:val="005B1315"/>
    <w:rsid w:val="005B13AB"/>
    <w:rsid w:val="005B14BF"/>
    <w:rsid w:val="005B1B7E"/>
    <w:rsid w:val="005B20D5"/>
    <w:rsid w:val="005B2289"/>
    <w:rsid w:val="005B23A5"/>
    <w:rsid w:val="005B2530"/>
    <w:rsid w:val="005B2DEB"/>
    <w:rsid w:val="005B31F4"/>
    <w:rsid w:val="005B46A2"/>
    <w:rsid w:val="005B4CEF"/>
    <w:rsid w:val="005B538E"/>
    <w:rsid w:val="005B597C"/>
    <w:rsid w:val="005B5C9C"/>
    <w:rsid w:val="005B5D01"/>
    <w:rsid w:val="005B5DB1"/>
    <w:rsid w:val="005B623A"/>
    <w:rsid w:val="005B6264"/>
    <w:rsid w:val="005B653D"/>
    <w:rsid w:val="005B6A34"/>
    <w:rsid w:val="005C014B"/>
    <w:rsid w:val="005C03D2"/>
    <w:rsid w:val="005C0C03"/>
    <w:rsid w:val="005C0E22"/>
    <w:rsid w:val="005C1799"/>
    <w:rsid w:val="005C1996"/>
    <w:rsid w:val="005C19EC"/>
    <w:rsid w:val="005C20DD"/>
    <w:rsid w:val="005C23DD"/>
    <w:rsid w:val="005C23E1"/>
    <w:rsid w:val="005C2462"/>
    <w:rsid w:val="005C27E6"/>
    <w:rsid w:val="005C3386"/>
    <w:rsid w:val="005C3C20"/>
    <w:rsid w:val="005C3C3E"/>
    <w:rsid w:val="005C42DA"/>
    <w:rsid w:val="005C4EDB"/>
    <w:rsid w:val="005C5163"/>
    <w:rsid w:val="005C554C"/>
    <w:rsid w:val="005C5BD6"/>
    <w:rsid w:val="005C71AD"/>
    <w:rsid w:val="005C798A"/>
    <w:rsid w:val="005C7B2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E1C"/>
    <w:rsid w:val="005D4F13"/>
    <w:rsid w:val="005D4FD5"/>
    <w:rsid w:val="005D5344"/>
    <w:rsid w:val="005D59F4"/>
    <w:rsid w:val="005D65B8"/>
    <w:rsid w:val="005D6624"/>
    <w:rsid w:val="005D6723"/>
    <w:rsid w:val="005D6B03"/>
    <w:rsid w:val="005D6B7A"/>
    <w:rsid w:val="005D708C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0E52"/>
    <w:rsid w:val="005E1345"/>
    <w:rsid w:val="005E185B"/>
    <w:rsid w:val="005E25D0"/>
    <w:rsid w:val="005E295F"/>
    <w:rsid w:val="005E2E9C"/>
    <w:rsid w:val="005E2F63"/>
    <w:rsid w:val="005E3290"/>
    <w:rsid w:val="005E3607"/>
    <w:rsid w:val="005E410D"/>
    <w:rsid w:val="005E48E3"/>
    <w:rsid w:val="005E4C75"/>
    <w:rsid w:val="005E4CDA"/>
    <w:rsid w:val="005E4F6C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051"/>
    <w:rsid w:val="005F5127"/>
    <w:rsid w:val="005F56BB"/>
    <w:rsid w:val="005F57CA"/>
    <w:rsid w:val="005F60F2"/>
    <w:rsid w:val="005F6119"/>
    <w:rsid w:val="005F69DC"/>
    <w:rsid w:val="005F75D2"/>
    <w:rsid w:val="005F77C2"/>
    <w:rsid w:val="005F77D5"/>
    <w:rsid w:val="005F7833"/>
    <w:rsid w:val="005F798F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8E4"/>
    <w:rsid w:val="006029A3"/>
    <w:rsid w:val="00602CE7"/>
    <w:rsid w:val="00602E07"/>
    <w:rsid w:val="00602E33"/>
    <w:rsid w:val="00603FE0"/>
    <w:rsid w:val="0060447A"/>
    <w:rsid w:val="00604DAF"/>
    <w:rsid w:val="00604E53"/>
    <w:rsid w:val="0060591C"/>
    <w:rsid w:val="00605A96"/>
    <w:rsid w:val="00606A88"/>
    <w:rsid w:val="00606E42"/>
    <w:rsid w:val="006072C2"/>
    <w:rsid w:val="00607371"/>
    <w:rsid w:val="00607FF7"/>
    <w:rsid w:val="00610484"/>
    <w:rsid w:val="006104E9"/>
    <w:rsid w:val="00611301"/>
    <w:rsid w:val="006113DE"/>
    <w:rsid w:val="006114E0"/>
    <w:rsid w:val="00611532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898"/>
    <w:rsid w:val="00615E0C"/>
    <w:rsid w:val="006162E4"/>
    <w:rsid w:val="0061658C"/>
    <w:rsid w:val="00616E0F"/>
    <w:rsid w:val="00617140"/>
    <w:rsid w:val="0061775D"/>
    <w:rsid w:val="00617BDE"/>
    <w:rsid w:val="00620146"/>
    <w:rsid w:val="006203BD"/>
    <w:rsid w:val="00620505"/>
    <w:rsid w:val="00620C0B"/>
    <w:rsid w:val="00621144"/>
    <w:rsid w:val="00621166"/>
    <w:rsid w:val="00621400"/>
    <w:rsid w:val="00621690"/>
    <w:rsid w:val="00621BA7"/>
    <w:rsid w:val="00621FBC"/>
    <w:rsid w:val="0062250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4C05"/>
    <w:rsid w:val="00625226"/>
    <w:rsid w:val="0062595B"/>
    <w:rsid w:val="00625A47"/>
    <w:rsid w:val="00625CF4"/>
    <w:rsid w:val="00625FA7"/>
    <w:rsid w:val="006260B1"/>
    <w:rsid w:val="006263B6"/>
    <w:rsid w:val="006269D2"/>
    <w:rsid w:val="00627D95"/>
    <w:rsid w:val="00630016"/>
    <w:rsid w:val="00630218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85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077"/>
    <w:rsid w:val="006426DD"/>
    <w:rsid w:val="006428C5"/>
    <w:rsid w:val="00642AFD"/>
    <w:rsid w:val="00643043"/>
    <w:rsid w:val="00643389"/>
    <w:rsid w:val="0064352D"/>
    <w:rsid w:val="0064357D"/>
    <w:rsid w:val="0064358F"/>
    <w:rsid w:val="00643AEF"/>
    <w:rsid w:val="00643CCC"/>
    <w:rsid w:val="006447B1"/>
    <w:rsid w:val="00644818"/>
    <w:rsid w:val="00644A46"/>
    <w:rsid w:val="00644E4B"/>
    <w:rsid w:val="0064544A"/>
    <w:rsid w:val="00645785"/>
    <w:rsid w:val="006457BE"/>
    <w:rsid w:val="00645B09"/>
    <w:rsid w:val="00646347"/>
    <w:rsid w:val="00646E42"/>
    <w:rsid w:val="00646F95"/>
    <w:rsid w:val="006474D8"/>
    <w:rsid w:val="00647F16"/>
    <w:rsid w:val="006503EC"/>
    <w:rsid w:val="00650C19"/>
    <w:rsid w:val="00650F03"/>
    <w:rsid w:val="0065156A"/>
    <w:rsid w:val="00651FF3"/>
    <w:rsid w:val="006521B6"/>
    <w:rsid w:val="006522BA"/>
    <w:rsid w:val="006522E7"/>
    <w:rsid w:val="00652B4F"/>
    <w:rsid w:val="00652E3F"/>
    <w:rsid w:val="00652FB3"/>
    <w:rsid w:val="00653191"/>
    <w:rsid w:val="006542CF"/>
    <w:rsid w:val="0065479A"/>
    <w:rsid w:val="0065531D"/>
    <w:rsid w:val="006557E0"/>
    <w:rsid w:val="006559D6"/>
    <w:rsid w:val="00655C2D"/>
    <w:rsid w:val="00655DD8"/>
    <w:rsid w:val="00655EAD"/>
    <w:rsid w:val="006560E8"/>
    <w:rsid w:val="0065611B"/>
    <w:rsid w:val="006561A0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0B5C"/>
    <w:rsid w:val="00660F31"/>
    <w:rsid w:val="00662537"/>
    <w:rsid w:val="006627B4"/>
    <w:rsid w:val="00662C0A"/>
    <w:rsid w:val="00662F28"/>
    <w:rsid w:val="00662F53"/>
    <w:rsid w:val="0066301F"/>
    <w:rsid w:val="006630D3"/>
    <w:rsid w:val="006630D7"/>
    <w:rsid w:val="0066334C"/>
    <w:rsid w:val="0066354B"/>
    <w:rsid w:val="00663709"/>
    <w:rsid w:val="0066386B"/>
    <w:rsid w:val="006638F4"/>
    <w:rsid w:val="0066417D"/>
    <w:rsid w:val="006641ED"/>
    <w:rsid w:val="00664561"/>
    <w:rsid w:val="0066471D"/>
    <w:rsid w:val="00664D87"/>
    <w:rsid w:val="00664E45"/>
    <w:rsid w:val="006658CE"/>
    <w:rsid w:val="006659C2"/>
    <w:rsid w:val="00665C63"/>
    <w:rsid w:val="0066624D"/>
    <w:rsid w:val="006664EF"/>
    <w:rsid w:val="00666D01"/>
    <w:rsid w:val="00667828"/>
    <w:rsid w:val="00667A7B"/>
    <w:rsid w:val="00667E4E"/>
    <w:rsid w:val="00670115"/>
    <w:rsid w:val="0067049F"/>
    <w:rsid w:val="00670775"/>
    <w:rsid w:val="00670C2D"/>
    <w:rsid w:val="006713D3"/>
    <w:rsid w:val="00671891"/>
    <w:rsid w:val="0067247C"/>
    <w:rsid w:val="006724B1"/>
    <w:rsid w:val="006727B3"/>
    <w:rsid w:val="00672901"/>
    <w:rsid w:val="006732F8"/>
    <w:rsid w:val="00673C56"/>
    <w:rsid w:val="00673D71"/>
    <w:rsid w:val="00673FBB"/>
    <w:rsid w:val="0067424C"/>
    <w:rsid w:val="00674A4D"/>
    <w:rsid w:val="00674F12"/>
    <w:rsid w:val="0067535B"/>
    <w:rsid w:val="0067575B"/>
    <w:rsid w:val="00675F32"/>
    <w:rsid w:val="0067604D"/>
    <w:rsid w:val="0067698E"/>
    <w:rsid w:val="00676F3B"/>
    <w:rsid w:val="006776F5"/>
    <w:rsid w:val="00677ACB"/>
    <w:rsid w:val="00677C1C"/>
    <w:rsid w:val="0068045B"/>
    <w:rsid w:val="006804C2"/>
    <w:rsid w:val="00680DC7"/>
    <w:rsid w:val="00680ECB"/>
    <w:rsid w:val="006811F9"/>
    <w:rsid w:val="006812BF"/>
    <w:rsid w:val="006814DF"/>
    <w:rsid w:val="00681524"/>
    <w:rsid w:val="00681678"/>
    <w:rsid w:val="006817E5"/>
    <w:rsid w:val="00681F09"/>
    <w:rsid w:val="00681FF5"/>
    <w:rsid w:val="006840D1"/>
    <w:rsid w:val="006842B9"/>
    <w:rsid w:val="006843B8"/>
    <w:rsid w:val="0068452E"/>
    <w:rsid w:val="006856CD"/>
    <w:rsid w:val="006859F2"/>
    <w:rsid w:val="00685FF1"/>
    <w:rsid w:val="006861B9"/>
    <w:rsid w:val="0068664C"/>
    <w:rsid w:val="00686B22"/>
    <w:rsid w:val="00686F22"/>
    <w:rsid w:val="00686F51"/>
    <w:rsid w:val="00686F95"/>
    <w:rsid w:val="0068718F"/>
    <w:rsid w:val="00687220"/>
    <w:rsid w:val="00687327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54E"/>
    <w:rsid w:val="006949D9"/>
    <w:rsid w:val="00694BE7"/>
    <w:rsid w:val="00694CE8"/>
    <w:rsid w:val="0069537D"/>
    <w:rsid w:val="0069685C"/>
    <w:rsid w:val="00696A94"/>
    <w:rsid w:val="0069725A"/>
    <w:rsid w:val="00697A96"/>
    <w:rsid w:val="006A056B"/>
    <w:rsid w:val="006A0749"/>
    <w:rsid w:val="006A0F13"/>
    <w:rsid w:val="006A1926"/>
    <w:rsid w:val="006A19EB"/>
    <w:rsid w:val="006A2284"/>
    <w:rsid w:val="006A23DB"/>
    <w:rsid w:val="006A24CF"/>
    <w:rsid w:val="006A2F29"/>
    <w:rsid w:val="006A3507"/>
    <w:rsid w:val="006A39CA"/>
    <w:rsid w:val="006A3C2A"/>
    <w:rsid w:val="006A3F4C"/>
    <w:rsid w:val="006A4214"/>
    <w:rsid w:val="006A4409"/>
    <w:rsid w:val="006A45D0"/>
    <w:rsid w:val="006A47D8"/>
    <w:rsid w:val="006A4CC9"/>
    <w:rsid w:val="006A5443"/>
    <w:rsid w:val="006A5C5D"/>
    <w:rsid w:val="006A5E5C"/>
    <w:rsid w:val="006A5F29"/>
    <w:rsid w:val="006A638E"/>
    <w:rsid w:val="006A66D1"/>
    <w:rsid w:val="006A6AB3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658"/>
    <w:rsid w:val="006B401E"/>
    <w:rsid w:val="006B407B"/>
    <w:rsid w:val="006B40F7"/>
    <w:rsid w:val="006B420A"/>
    <w:rsid w:val="006B42A1"/>
    <w:rsid w:val="006B472A"/>
    <w:rsid w:val="006B4F8A"/>
    <w:rsid w:val="006B5A9A"/>
    <w:rsid w:val="006B5C07"/>
    <w:rsid w:val="006B5D8C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2A2"/>
    <w:rsid w:val="006C0ECD"/>
    <w:rsid w:val="006C1622"/>
    <w:rsid w:val="006C1C95"/>
    <w:rsid w:val="006C29D6"/>
    <w:rsid w:val="006C29FE"/>
    <w:rsid w:val="006C2F95"/>
    <w:rsid w:val="006C31AB"/>
    <w:rsid w:val="006C31BC"/>
    <w:rsid w:val="006C355B"/>
    <w:rsid w:val="006C395B"/>
    <w:rsid w:val="006C3BA0"/>
    <w:rsid w:val="006C3BCD"/>
    <w:rsid w:val="006C42CF"/>
    <w:rsid w:val="006C50AB"/>
    <w:rsid w:val="006C53EC"/>
    <w:rsid w:val="006C53F9"/>
    <w:rsid w:val="006C559C"/>
    <w:rsid w:val="006C5B84"/>
    <w:rsid w:val="006C5CC4"/>
    <w:rsid w:val="006C6248"/>
    <w:rsid w:val="006C6A5C"/>
    <w:rsid w:val="006C6C80"/>
    <w:rsid w:val="006C6F95"/>
    <w:rsid w:val="006C7BC3"/>
    <w:rsid w:val="006C7DB4"/>
    <w:rsid w:val="006D012B"/>
    <w:rsid w:val="006D0577"/>
    <w:rsid w:val="006D0675"/>
    <w:rsid w:val="006D0C4A"/>
    <w:rsid w:val="006D113C"/>
    <w:rsid w:val="006D1258"/>
    <w:rsid w:val="006D1350"/>
    <w:rsid w:val="006D1795"/>
    <w:rsid w:val="006D1CA0"/>
    <w:rsid w:val="006D1CD2"/>
    <w:rsid w:val="006D1D67"/>
    <w:rsid w:val="006D2639"/>
    <w:rsid w:val="006D2C14"/>
    <w:rsid w:val="006D349C"/>
    <w:rsid w:val="006D390D"/>
    <w:rsid w:val="006D3B6E"/>
    <w:rsid w:val="006D3B98"/>
    <w:rsid w:val="006D45BF"/>
    <w:rsid w:val="006D4C53"/>
    <w:rsid w:val="006D4D23"/>
    <w:rsid w:val="006D51CE"/>
    <w:rsid w:val="006D53BA"/>
    <w:rsid w:val="006D5433"/>
    <w:rsid w:val="006D5580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D7F0E"/>
    <w:rsid w:val="006E0024"/>
    <w:rsid w:val="006E0106"/>
    <w:rsid w:val="006E030F"/>
    <w:rsid w:val="006E04C7"/>
    <w:rsid w:val="006E14B1"/>
    <w:rsid w:val="006E172B"/>
    <w:rsid w:val="006E1B4E"/>
    <w:rsid w:val="006E1E2B"/>
    <w:rsid w:val="006E1F45"/>
    <w:rsid w:val="006E22A2"/>
    <w:rsid w:val="006E2D0A"/>
    <w:rsid w:val="006E2DD6"/>
    <w:rsid w:val="006E3243"/>
    <w:rsid w:val="006E3442"/>
    <w:rsid w:val="006E3511"/>
    <w:rsid w:val="006E36A6"/>
    <w:rsid w:val="006E39F4"/>
    <w:rsid w:val="006E45DB"/>
    <w:rsid w:val="006E462E"/>
    <w:rsid w:val="006E4771"/>
    <w:rsid w:val="006E624A"/>
    <w:rsid w:val="006E636D"/>
    <w:rsid w:val="006E68F9"/>
    <w:rsid w:val="006E6A53"/>
    <w:rsid w:val="006E6F47"/>
    <w:rsid w:val="006E7270"/>
    <w:rsid w:val="006F042C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2C68"/>
    <w:rsid w:val="006F2D23"/>
    <w:rsid w:val="006F3030"/>
    <w:rsid w:val="006F39BE"/>
    <w:rsid w:val="006F414D"/>
    <w:rsid w:val="006F46D7"/>
    <w:rsid w:val="006F4B42"/>
    <w:rsid w:val="006F52DB"/>
    <w:rsid w:val="006F5330"/>
    <w:rsid w:val="006F58AB"/>
    <w:rsid w:val="006F6410"/>
    <w:rsid w:val="006F6447"/>
    <w:rsid w:val="006F6B51"/>
    <w:rsid w:val="006F6C4B"/>
    <w:rsid w:val="006F6C9A"/>
    <w:rsid w:val="006F71FF"/>
    <w:rsid w:val="007000B7"/>
    <w:rsid w:val="007002B9"/>
    <w:rsid w:val="00700472"/>
    <w:rsid w:val="007010DA"/>
    <w:rsid w:val="00701E15"/>
    <w:rsid w:val="00702164"/>
    <w:rsid w:val="007022FF"/>
    <w:rsid w:val="00702321"/>
    <w:rsid w:val="0070278E"/>
    <w:rsid w:val="00702A44"/>
    <w:rsid w:val="00702EEA"/>
    <w:rsid w:val="00703684"/>
    <w:rsid w:val="00703894"/>
    <w:rsid w:val="00703CBC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6C1"/>
    <w:rsid w:val="00706962"/>
    <w:rsid w:val="00706EFA"/>
    <w:rsid w:val="00707160"/>
    <w:rsid w:val="00707A87"/>
    <w:rsid w:val="00707E94"/>
    <w:rsid w:val="00707E9C"/>
    <w:rsid w:val="00707EAD"/>
    <w:rsid w:val="0071003F"/>
    <w:rsid w:val="00710214"/>
    <w:rsid w:val="00710B8D"/>
    <w:rsid w:val="00710D4A"/>
    <w:rsid w:val="00711067"/>
    <w:rsid w:val="00711224"/>
    <w:rsid w:val="00711589"/>
    <w:rsid w:val="00712439"/>
    <w:rsid w:val="00712771"/>
    <w:rsid w:val="00712949"/>
    <w:rsid w:val="00712AFD"/>
    <w:rsid w:val="00712AFF"/>
    <w:rsid w:val="00712F1E"/>
    <w:rsid w:val="00712F43"/>
    <w:rsid w:val="0071338A"/>
    <w:rsid w:val="007134E4"/>
    <w:rsid w:val="00713890"/>
    <w:rsid w:val="007139E8"/>
    <w:rsid w:val="00713A93"/>
    <w:rsid w:val="0071412A"/>
    <w:rsid w:val="00714F68"/>
    <w:rsid w:val="007150D7"/>
    <w:rsid w:val="0071514C"/>
    <w:rsid w:val="007158AC"/>
    <w:rsid w:val="00715A07"/>
    <w:rsid w:val="00715AA0"/>
    <w:rsid w:val="00715B35"/>
    <w:rsid w:val="00715C1C"/>
    <w:rsid w:val="007163CD"/>
    <w:rsid w:val="00716950"/>
    <w:rsid w:val="00717770"/>
    <w:rsid w:val="00717D8D"/>
    <w:rsid w:val="00717E83"/>
    <w:rsid w:val="00720049"/>
    <w:rsid w:val="00720232"/>
    <w:rsid w:val="00720409"/>
    <w:rsid w:val="007209E2"/>
    <w:rsid w:val="00720A68"/>
    <w:rsid w:val="00720DAF"/>
    <w:rsid w:val="0072118E"/>
    <w:rsid w:val="007211DD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5972"/>
    <w:rsid w:val="00726ADE"/>
    <w:rsid w:val="00727327"/>
    <w:rsid w:val="0072759F"/>
    <w:rsid w:val="00727809"/>
    <w:rsid w:val="00727BFA"/>
    <w:rsid w:val="0073067E"/>
    <w:rsid w:val="007308EE"/>
    <w:rsid w:val="00730C53"/>
    <w:rsid w:val="00731892"/>
    <w:rsid w:val="007325A9"/>
    <w:rsid w:val="00732B76"/>
    <w:rsid w:val="00732C21"/>
    <w:rsid w:val="00733163"/>
    <w:rsid w:val="007339E0"/>
    <w:rsid w:val="00733AA9"/>
    <w:rsid w:val="00733B3C"/>
    <w:rsid w:val="00733BD3"/>
    <w:rsid w:val="00733E2F"/>
    <w:rsid w:val="00733F25"/>
    <w:rsid w:val="007341CF"/>
    <w:rsid w:val="00734550"/>
    <w:rsid w:val="0073486E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37DD4"/>
    <w:rsid w:val="007400E2"/>
    <w:rsid w:val="00740700"/>
    <w:rsid w:val="0074090C"/>
    <w:rsid w:val="00740A4A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A8"/>
    <w:rsid w:val="00743DDB"/>
    <w:rsid w:val="00744054"/>
    <w:rsid w:val="007441B3"/>
    <w:rsid w:val="00744639"/>
    <w:rsid w:val="007449B5"/>
    <w:rsid w:val="00744A0E"/>
    <w:rsid w:val="00744D76"/>
    <w:rsid w:val="0074516A"/>
    <w:rsid w:val="00745342"/>
    <w:rsid w:val="007457CD"/>
    <w:rsid w:val="00745880"/>
    <w:rsid w:val="00745897"/>
    <w:rsid w:val="00745D1D"/>
    <w:rsid w:val="00745F5D"/>
    <w:rsid w:val="00746C1B"/>
    <w:rsid w:val="00746D85"/>
    <w:rsid w:val="007473B0"/>
    <w:rsid w:val="007479B2"/>
    <w:rsid w:val="007502B3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6DE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4D90"/>
    <w:rsid w:val="007551F5"/>
    <w:rsid w:val="0075520C"/>
    <w:rsid w:val="00755463"/>
    <w:rsid w:val="00756377"/>
    <w:rsid w:val="00756431"/>
    <w:rsid w:val="007564DF"/>
    <w:rsid w:val="0075680E"/>
    <w:rsid w:val="00757CB0"/>
    <w:rsid w:val="00757CEC"/>
    <w:rsid w:val="00757F6D"/>
    <w:rsid w:val="00760115"/>
    <w:rsid w:val="00760233"/>
    <w:rsid w:val="00760776"/>
    <w:rsid w:val="00760BBD"/>
    <w:rsid w:val="00761343"/>
    <w:rsid w:val="0076264E"/>
    <w:rsid w:val="007627F6"/>
    <w:rsid w:val="007629D6"/>
    <w:rsid w:val="00762EEC"/>
    <w:rsid w:val="00763087"/>
    <w:rsid w:val="007633AF"/>
    <w:rsid w:val="00763463"/>
    <w:rsid w:val="007635C7"/>
    <w:rsid w:val="00763BEC"/>
    <w:rsid w:val="007640D6"/>
    <w:rsid w:val="0076470B"/>
    <w:rsid w:val="00764CEC"/>
    <w:rsid w:val="0076545B"/>
    <w:rsid w:val="00765D66"/>
    <w:rsid w:val="00766456"/>
    <w:rsid w:val="0076654F"/>
    <w:rsid w:val="0076659E"/>
    <w:rsid w:val="00766746"/>
    <w:rsid w:val="00766A5E"/>
    <w:rsid w:val="00766B9B"/>
    <w:rsid w:val="00766E40"/>
    <w:rsid w:val="00767B53"/>
    <w:rsid w:val="0077010D"/>
    <w:rsid w:val="00770373"/>
    <w:rsid w:val="007706BC"/>
    <w:rsid w:val="00770CCB"/>
    <w:rsid w:val="00770DF4"/>
    <w:rsid w:val="00770F28"/>
    <w:rsid w:val="00771469"/>
    <w:rsid w:val="0077164D"/>
    <w:rsid w:val="00771B99"/>
    <w:rsid w:val="00771C62"/>
    <w:rsid w:val="0077216B"/>
    <w:rsid w:val="007721C6"/>
    <w:rsid w:val="00772346"/>
    <w:rsid w:val="00772A7F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3A1"/>
    <w:rsid w:val="00775435"/>
    <w:rsid w:val="00775440"/>
    <w:rsid w:val="007754D0"/>
    <w:rsid w:val="00775697"/>
    <w:rsid w:val="00775C40"/>
    <w:rsid w:val="00776591"/>
    <w:rsid w:val="00776A64"/>
    <w:rsid w:val="00776BAE"/>
    <w:rsid w:val="00776F8D"/>
    <w:rsid w:val="0077714A"/>
    <w:rsid w:val="007775BC"/>
    <w:rsid w:val="00777B8E"/>
    <w:rsid w:val="0078060C"/>
    <w:rsid w:val="00780821"/>
    <w:rsid w:val="00780CAE"/>
    <w:rsid w:val="00781152"/>
    <w:rsid w:val="00781497"/>
    <w:rsid w:val="00781C10"/>
    <w:rsid w:val="007821D8"/>
    <w:rsid w:val="00782207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6EB"/>
    <w:rsid w:val="00785C18"/>
    <w:rsid w:val="00785E11"/>
    <w:rsid w:val="007860F6"/>
    <w:rsid w:val="00786CA6"/>
    <w:rsid w:val="00787027"/>
    <w:rsid w:val="007873BC"/>
    <w:rsid w:val="00787464"/>
    <w:rsid w:val="007877BC"/>
    <w:rsid w:val="00787A27"/>
    <w:rsid w:val="00787EF6"/>
    <w:rsid w:val="00790B34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14"/>
    <w:rsid w:val="00793522"/>
    <w:rsid w:val="007938B7"/>
    <w:rsid w:val="00793C73"/>
    <w:rsid w:val="00793DE7"/>
    <w:rsid w:val="007945DF"/>
    <w:rsid w:val="00795611"/>
    <w:rsid w:val="00795B20"/>
    <w:rsid w:val="00795B93"/>
    <w:rsid w:val="00796105"/>
    <w:rsid w:val="00796849"/>
    <w:rsid w:val="007968B8"/>
    <w:rsid w:val="007969E4"/>
    <w:rsid w:val="00796BCA"/>
    <w:rsid w:val="0079715E"/>
    <w:rsid w:val="007973CD"/>
    <w:rsid w:val="0079789A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1B17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5E79"/>
    <w:rsid w:val="007A606C"/>
    <w:rsid w:val="007A60FF"/>
    <w:rsid w:val="007A6253"/>
    <w:rsid w:val="007A6C79"/>
    <w:rsid w:val="007A6DBC"/>
    <w:rsid w:val="007A7611"/>
    <w:rsid w:val="007A76F4"/>
    <w:rsid w:val="007A7A9E"/>
    <w:rsid w:val="007B057F"/>
    <w:rsid w:val="007B0733"/>
    <w:rsid w:val="007B07A6"/>
    <w:rsid w:val="007B0A16"/>
    <w:rsid w:val="007B0D33"/>
    <w:rsid w:val="007B1076"/>
    <w:rsid w:val="007B166C"/>
    <w:rsid w:val="007B1B29"/>
    <w:rsid w:val="007B1B3E"/>
    <w:rsid w:val="007B1F3C"/>
    <w:rsid w:val="007B2364"/>
    <w:rsid w:val="007B3191"/>
    <w:rsid w:val="007B31CB"/>
    <w:rsid w:val="007B34B0"/>
    <w:rsid w:val="007B3E31"/>
    <w:rsid w:val="007B4217"/>
    <w:rsid w:val="007B4225"/>
    <w:rsid w:val="007B4AE4"/>
    <w:rsid w:val="007B4B19"/>
    <w:rsid w:val="007B4EEF"/>
    <w:rsid w:val="007B4F58"/>
    <w:rsid w:val="007B5756"/>
    <w:rsid w:val="007B5786"/>
    <w:rsid w:val="007B5E07"/>
    <w:rsid w:val="007B7524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2DF7"/>
    <w:rsid w:val="007C30F8"/>
    <w:rsid w:val="007C3233"/>
    <w:rsid w:val="007C32C3"/>
    <w:rsid w:val="007C40C1"/>
    <w:rsid w:val="007C485A"/>
    <w:rsid w:val="007C4E25"/>
    <w:rsid w:val="007C5133"/>
    <w:rsid w:val="007C5698"/>
    <w:rsid w:val="007C5892"/>
    <w:rsid w:val="007C5ACF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1A2"/>
    <w:rsid w:val="007D2884"/>
    <w:rsid w:val="007D2938"/>
    <w:rsid w:val="007D295C"/>
    <w:rsid w:val="007D2E67"/>
    <w:rsid w:val="007D33D6"/>
    <w:rsid w:val="007D348E"/>
    <w:rsid w:val="007D4096"/>
    <w:rsid w:val="007D43B0"/>
    <w:rsid w:val="007D47F2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D762A"/>
    <w:rsid w:val="007D7E96"/>
    <w:rsid w:val="007E0D61"/>
    <w:rsid w:val="007E0F58"/>
    <w:rsid w:val="007E1325"/>
    <w:rsid w:val="007E17F8"/>
    <w:rsid w:val="007E216A"/>
    <w:rsid w:val="007E221C"/>
    <w:rsid w:val="007E2402"/>
    <w:rsid w:val="007E25F2"/>
    <w:rsid w:val="007E2B02"/>
    <w:rsid w:val="007E2F61"/>
    <w:rsid w:val="007E38A6"/>
    <w:rsid w:val="007E39DA"/>
    <w:rsid w:val="007E3C8F"/>
    <w:rsid w:val="007E41B9"/>
    <w:rsid w:val="007E46C1"/>
    <w:rsid w:val="007E4982"/>
    <w:rsid w:val="007E4B80"/>
    <w:rsid w:val="007E54AD"/>
    <w:rsid w:val="007E56D7"/>
    <w:rsid w:val="007E57BA"/>
    <w:rsid w:val="007E5AF0"/>
    <w:rsid w:val="007E6110"/>
    <w:rsid w:val="007E6888"/>
    <w:rsid w:val="007E6F0C"/>
    <w:rsid w:val="007E7CB4"/>
    <w:rsid w:val="007F0020"/>
    <w:rsid w:val="007F0441"/>
    <w:rsid w:val="007F0549"/>
    <w:rsid w:val="007F0B7A"/>
    <w:rsid w:val="007F0BC8"/>
    <w:rsid w:val="007F0CDB"/>
    <w:rsid w:val="007F1807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8A"/>
    <w:rsid w:val="008011F8"/>
    <w:rsid w:val="008011F9"/>
    <w:rsid w:val="00801264"/>
    <w:rsid w:val="008013F4"/>
    <w:rsid w:val="00801418"/>
    <w:rsid w:val="00801BBE"/>
    <w:rsid w:val="00801D10"/>
    <w:rsid w:val="008022C1"/>
    <w:rsid w:val="0080236A"/>
    <w:rsid w:val="00802710"/>
    <w:rsid w:val="00803028"/>
    <w:rsid w:val="0080305E"/>
    <w:rsid w:val="00803411"/>
    <w:rsid w:val="00803695"/>
    <w:rsid w:val="008036E6"/>
    <w:rsid w:val="00803779"/>
    <w:rsid w:val="00804202"/>
    <w:rsid w:val="008043D3"/>
    <w:rsid w:val="0080493A"/>
    <w:rsid w:val="00804C19"/>
    <w:rsid w:val="00804FAC"/>
    <w:rsid w:val="008053E1"/>
    <w:rsid w:val="00805DC3"/>
    <w:rsid w:val="00806318"/>
    <w:rsid w:val="0080631D"/>
    <w:rsid w:val="008065A8"/>
    <w:rsid w:val="008068E5"/>
    <w:rsid w:val="008073E4"/>
    <w:rsid w:val="008074DE"/>
    <w:rsid w:val="00810036"/>
    <w:rsid w:val="008108F5"/>
    <w:rsid w:val="00810DDF"/>
    <w:rsid w:val="00810FB0"/>
    <w:rsid w:val="00811286"/>
    <w:rsid w:val="0081129E"/>
    <w:rsid w:val="0081141A"/>
    <w:rsid w:val="00811AC5"/>
    <w:rsid w:val="00812260"/>
    <w:rsid w:val="00812486"/>
    <w:rsid w:val="00812B34"/>
    <w:rsid w:val="00813A7C"/>
    <w:rsid w:val="00813B98"/>
    <w:rsid w:val="00813D11"/>
    <w:rsid w:val="00813DAA"/>
    <w:rsid w:val="008143AD"/>
    <w:rsid w:val="00814452"/>
    <w:rsid w:val="008144F7"/>
    <w:rsid w:val="0081451B"/>
    <w:rsid w:val="008145E6"/>
    <w:rsid w:val="0081478F"/>
    <w:rsid w:val="0081542D"/>
    <w:rsid w:val="008154A8"/>
    <w:rsid w:val="008166AB"/>
    <w:rsid w:val="00817413"/>
    <w:rsid w:val="00817473"/>
    <w:rsid w:val="008174C7"/>
    <w:rsid w:val="00817548"/>
    <w:rsid w:val="008201C9"/>
    <w:rsid w:val="008204B7"/>
    <w:rsid w:val="00820CE5"/>
    <w:rsid w:val="00820F66"/>
    <w:rsid w:val="0082196C"/>
    <w:rsid w:val="00821D72"/>
    <w:rsid w:val="008222CC"/>
    <w:rsid w:val="008225F0"/>
    <w:rsid w:val="008229D4"/>
    <w:rsid w:val="00822B4B"/>
    <w:rsid w:val="00823063"/>
    <w:rsid w:val="008230CD"/>
    <w:rsid w:val="00823125"/>
    <w:rsid w:val="0082320C"/>
    <w:rsid w:val="0082394F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8FF"/>
    <w:rsid w:val="00827A2B"/>
    <w:rsid w:val="00827F0C"/>
    <w:rsid w:val="008301D8"/>
    <w:rsid w:val="00830622"/>
    <w:rsid w:val="00830DFF"/>
    <w:rsid w:val="0083134A"/>
    <w:rsid w:val="00831877"/>
    <w:rsid w:val="008318F4"/>
    <w:rsid w:val="00831925"/>
    <w:rsid w:val="00831964"/>
    <w:rsid w:val="00832E49"/>
    <w:rsid w:val="00832F39"/>
    <w:rsid w:val="00833599"/>
    <w:rsid w:val="008338E6"/>
    <w:rsid w:val="00833ADF"/>
    <w:rsid w:val="00833E3E"/>
    <w:rsid w:val="008342E1"/>
    <w:rsid w:val="00834FF9"/>
    <w:rsid w:val="008351D0"/>
    <w:rsid w:val="00835259"/>
    <w:rsid w:val="00835C6E"/>
    <w:rsid w:val="008363B9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1B69"/>
    <w:rsid w:val="00842029"/>
    <w:rsid w:val="008423E7"/>
    <w:rsid w:val="008425C4"/>
    <w:rsid w:val="00843233"/>
    <w:rsid w:val="00843627"/>
    <w:rsid w:val="008438BC"/>
    <w:rsid w:val="0084390E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16"/>
    <w:rsid w:val="00845BF2"/>
    <w:rsid w:val="00846397"/>
    <w:rsid w:val="00846809"/>
    <w:rsid w:val="008469F8"/>
    <w:rsid w:val="00846B3C"/>
    <w:rsid w:val="00846EEE"/>
    <w:rsid w:val="008471FD"/>
    <w:rsid w:val="00847495"/>
    <w:rsid w:val="008474C9"/>
    <w:rsid w:val="008475F6"/>
    <w:rsid w:val="0084796F"/>
    <w:rsid w:val="00847F03"/>
    <w:rsid w:val="00847FD7"/>
    <w:rsid w:val="008502A2"/>
    <w:rsid w:val="0085076F"/>
    <w:rsid w:val="00851BD2"/>
    <w:rsid w:val="0085252C"/>
    <w:rsid w:val="0085259C"/>
    <w:rsid w:val="00852C84"/>
    <w:rsid w:val="00852EEA"/>
    <w:rsid w:val="00853356"/>
    <w:rsid w:val="008533C8"/>
    <w:rsid w:val="00853DC0"/>
    <w:rsid w:val="00853ECB"/>
    <w:rsid w:val="00853FC8"/>
    <w:rsid w:val="00854185"/>
    <w:rsid w:val="008542A6"/>
    <w:rsid w:val="0085438B"/>
    <w:rsid w:val="0085472C"/>
    <w:rsid w:val="00854A9D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398B"/>
    <w:rsid w:val="0086399B"/>
    <w:rsid w:val="00864861"/>
    <w:rsid w:val="00864873"/>
    <w:rsid w:val="00864932"/>
    <w:rsid w:val="00864992"/>
    <w:rsid w:val="00865C1F"/>
    <w:rsid w:val="00866071"/>
    <w:rsid w:val="00866281"/>
    <w:rsid w:val="008664ED"/>
    <w:rsid w:val="00866771"/>
    <w:rsid w:val="00866A7F"/>
    <w:rsid w:val="0086702D"/>
    <w:rsid w:val="008670F3"/>
    <w:rsid w:val="0086719B"/>
    <w:rsid w:val="008676E3"/>
    <w:rsid w:val="00867E7C"/>
    <w:rsid w:val="008701C7"/>
    <w:rsid w:val="008708D8"/>
    <w:rsid w:val="00870B09"/>
    <w:rsid w:val="00871031"/>
    <w:rsid w:val="008714A1"/>
    <w:rsid w:val="0087156D"/>
    <w:rsid w:val="00871598"/>
    <w:rsid w:val="0087169A"/>
    <w:rsid w:val="008719E1"/>
    <w:rsid w:val="00871CB6"/>
    <w:rsid w:val="00871D58"/>
    <w:rsid w:val="008724A0"/>
    <w:rsid w:val="00872AEE"/>
    <w:rsid w:val="00872E03"/>
    <w:rsid w:val="008738B1"/>
    <w:rsid w:val="00873A6B"/>
    <w:rsid w:val="00874027"/>
    <w:rsid w:val="00874557"/>
    <w:rsid w:val="00874C4F"/>
    <w:rsid w:val="008751B3"/>
    <w:rsid w:val="00875211"/>
    <w:rsid w:val="008752E5"/>
    <w:rsid w:val="00875542"/>
    <w:rsid w:val="008760E7"/>
    <w:rsid w:val="0087678C"/>
    <w:rsid w:val="00876852"/>
    <w:rsid w:val="00876AA8"/>
    <w:rsid w:val="00876AB1"/>
    <w:rsid w:val="00876C40"/>
    <w:rsid w:val="00876E02"/>
    <w:rsid w:val="00877AE0"/>
    <w:rsid w:val="00877C88"/>
    <w:rsid w:val="008800C1"/>
    <w:rsid w:val="0088031C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A7C"/>
    <w:rsid w:val="00885B2A"/>
    <w:rsid w:val="00885C3F"/>
    <w:rsid w:val="00885D17"/>
    <w:rsid w:val="00885D3A"/>
    <w:rsid w:val="008865ED"/>
    <w:rsid w:val="008867C6"/>
    <w:rsid w:val="00886ADC"/>
    <w:rsid w:val="00886B16"/>
    <w:rsid w:val="00886D4A"/>
    <w:rsid w:val="00886EBA"/>
    <w:rsid w:val="00886F04"/>
    <w:rsid w:val="00886FD9"/>
    <w:rsid w:val="00887657"/>
    <w:rsid w:val="00887FDC"/>
    <w:rsid w:val="0089002D"/>
    <w:rsid w:val="0089007E"/>
    <w:rsid w:val="0089078A"/>
    <w:rsid w:val="0089104E"/>
    <w:rsid w:val="00891074"/>
    <w:rsid w:val="00891438"/>
    <w:rsid w:val="0089173C"/>
    <w:rsid w:val="00891764"/>
    <w:rsid w:val="00891F62"/>
    <w:rsid w:val="00892065"/>
    <w:rsid w:val="00892913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A7"/>
    <w:rsid w:val="00896EFA"/>
    <w:rsid w:val="008978A6"/>
    <w:rsid w:val="008978FD"/>
    <w:rsid w:val="008A0042"/>
    <w:rsid w:val="008A02C4"/>
    <w:rsid w:val="008A03C5"/>
    <w:rsid w:val="008A03E6"/>
    <w:rsid w:val="008A042F"/>
    <w:rsid w:val="008A04E7"/>
    <w:rsid w:val="008A057C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29DB"/>
    <w:rsid w:val="008A358E"/>
    <w:rsid w:val="008A395F"/>
    <w:rsid w:val="008A3AC6"/>
    <w:rsid w:val="008A4233"/>
    <w:rsid w:val="008A4408"/>
    <w:rsid w:val="008A457A"/>
    <w:rsid w:val="008A4698"/>
    <w:rsid w:val="008A4AEA"/>
    <w:rsid w:val="008A516E"/>
    <w:rsid w:val="008A5A86"/>
    <w:rsid w:val="008A5BEF"/>
    <w:rsid w:val="008A6074"/>
    <w:rsid w:val="008A67E6"/>
    <w:rsid w:val="008A68AF"/>
    <w:rsid w:val="008A781E"/>
    <w:rsid w:val="008A7B11"/>
    <w:rsid w:val="008A7FC0"/>
    <w:rsid w:val="008B01B9"/>
    <w:rsid w:val="008B02FA"/>
    <w:rsid w:val="008B042F"/>
    <w:rsid w:val="008B0827"/>
    <w:rsid w:val="008B0984"/>
    <w:rsid w:val="008B0AA0"/>
    <w:rsid w:val="008B0D21"/>
    <w:rsid w:val="008B0FA1"/>
    <w:rsid w:val="008B1163"/>
    <w:rsid w:val="008B1577"/>
    <w:rsid w:val="008B1760"/>
    <w:rsid w:val="008B1914"/>
    <w:rsid w:val="008B1BDA"/>
    <w:rsid w:val="008B3001"/>
    <w:rsid w:val="008B334C"/>
    <w:rsid w:val="008B39B0"/>
    <w:rsid w:val="008B3E42"/>
    <w:rsid w:val="008B3F6F"/>
    <w:rsid w:val="008B4027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986"/>
    <w:rsid w:val="008B6C10"/>
    <w:rsid w:val="008B6E61"/>
    <w:rsid w:val="008B6F8F"/>
    <w:rsid w:val="008B745A"/>
    <w:rsid w:val="008B76C8"/>
    <w:rsid w:val="008B7736"/>
    <w:rsid w:val="008C03C5"/>
    <w:rsid w:val="008C05C7"/>
    <w:rsid w:val="008C11D5"/>
    <w:rsid w:val="008C120C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13F"/>
    <w:rsid w:val="008C348D"/>
    <w:rsid w:val="008C3BEA"/>
    <w:rsid w:val="008C3D69"/>
    <w:rsid w:val="008C3E07"/>
    <w:rsid w:val="008C426B"/>
    <w:rsid w:val="008C4684"/>
    <w:rsid w:val="008C4804"/>
    <w:rsid w:val="008C4A80"/>
    <w:rsid w:val="008C4BA7"/>
    <w:rsid w:val="008C554A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251"/>
    <w:rsid w:val="008C7509"/>
    <w:rsid w:val="008C7A0D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3182"/>
    <w:rsid w:val="008D4406"/>
    <w:rsid w:val="008D4C19"/>
    <w:rsid w:val="008D4F0D"/>
    <w:rsid w:val="008D5146"/>
    <w:rsid w:val="008D5D37"/>
    <w:rsid w:val="008D5E92"/>
    <w:rsid w:val="008D601F"/>
    <w:rsid w:val="008D62B1"/>
    <w:rsid w:val="008D62C6"/>
    <w:rsid w:val="008D63CD"/>
    <w:rsid w:val="008D6A07"/>
    <w:rsid w:val="008D75AD"/>
    <w:rsid w:val="008D764C"/>
    <w:rsid w:val="008D78F0"/>
    <w:rsid w:val="008D7983"/>
    <w:rsid w:val="008D7A17"/>
    <w:rsid w:val="008D7BE8"/>
    <w:rsid w:val="008E07A0"/>
    <w:rsid w:val="008E07AE"/>
    <w:rsid w:val="008E0884"/>
    <w:rsid w:val="008E1054"/>
    <w:rsid w:val="008E117D"/>
    <w:rsid w:val="008E2502"/>
    <w:rsid w:val="008E2884"/>
    <w:rsid w:val="008E2995"/>
    <w:rsid w:val="008E2B56"/>
    <w:rsid w:val="008E31C7"/>
    <w:rsid w:val="008E378F"/>
    <w:rsid w:val="008E3B5E"/>
    <w:rsid w:val="008E400E"/>
    <w:rsid w:val="008E46B2"/>
    <w:rsid w:val="008E4870"/>
    <w:rsid w:val="008E5057"/>
    <w:rsid w:val="008E518D"/>
    <w:rsid w:val="008E52DC"/>
    <w:rsid w:val="008E5393"/>
    <w:rsid w:val="008E54C3"/>
    <w:rsid w:val="008E5D42"/>
    <w:rsid w:val="008E5E04"/>
    <w:rsid w:val="008E6102"/>
    <w:rsid w:val="008E6454"/>
    <w:rsid w:val="008E65D7"/>
    <w:rsid w:val="008E6ACC"/>
    <w:rsid w:val="008E6C72"/>
    <w:rsid w:val="008E727D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8D9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4C34"/>
    <w:rsid w:val="008F51BC"/>
    <w:rsid w:val="008F522B"/>
    <w:rsid w:val="008F5232"/>
    <w:rsid w:val="008F52CB"/>
    <w:rsid w:val="008F5424"/>
    <w:rsid w:val="008F56A6"/>
    <w:rsid w:val="008F5A77"/>
    <w:rsid w:val="008F5F10"/>
    <w:rsid w:val="008F619D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9AA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D68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17D2"/>
    <w:rsid w:val="009123D8"/>
    <w:rsid w:val="009127F9"/>
    <w:rsid w:val="00912AEE"/>
    <w:rsid w:val="00912E4F"/>
    <w:rsid w:val="009131EC"/>
    <w:rsid w:val="00913BDC"/>
    <w:rsid w:val="00913CBA"/>
    <w:rsid w:val="00914267"/>
    <w:rsid w:val="00914A4B"/>
    <w:rsid w:val="00914F4A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5A7"/>
    <w:rsid w:val="00923E6B"/>
    <w:rsid w:val="00924A14"/>
    <w:rsid w:val="00924DF2"/>
    <w:rsid w:val="009250F3"/>
    <w:rsid w:val="00925636"/>
    <w:rsid w:val="00925776"/>
    <w:rsid w:val="00925F0D"/>
    <w:rsid w:val="00925FED"/>
    <w:rsid w:val="00925FFD"/>
    <w:rsid w:val="00926C46"/>
    <w:rsid w:val="009277B4"/>
    <w:rsid w:val="00927CBF"/>
    <w:rsid w:val="00927F05"/>
    <w:rsid w:val="00927FEA"/>
    <w:rsid w:val="00930894"/>
    <w:rsid w:val="00930BE0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491"/>
    <w:rsid w:val="00934E28"/>
    <w:rsid w:val="009355B3"/>
    <w:rsid w:val="0093586E"/>
    <w:rsid w:val="00935A0F"/>
    <w:rsid w:val="00935EBB"/>
    <w:rsid w:val="00936099"/>
    <w:rsid w:val="00936161"/>
    <w:rsid w:val="009361EF"/>
    <w:rsid w:val="00936258"/>
    <w:rsid w:val="00936ABF"/>
    <w:rsid w:val="00936E04"/>
    <w:rsid w:val="00936FDE"/>
    <w:rsid w:val="00937176"/>
    <w:rsid w:val="0093775F"/>
    <w:rsid w:val="00937BF5"/>
    <w:rsid w:val="00940344"/>
    <w:rsid w:val="009408DE"/>
    <w:rsid w:val="00940AF3"/>
    <w:rsid w:val="00940DCC"/>
    <w:rsid w:val="00941637"/>
    <w:rsid w:val="0094195D"/>
    <w:rsid w:val="0094254B"/>
    <w:rsid w:val="009428FC"/>
    <w:rsid w:val="00942DC9"/>
    <w:rsid w:val="009434D4"/>
    <w:rsid w:val="009441AB"/>
    <w:rsid w:val="009441DC"/>
    <w:rsid w:val="00944DF4"/>
    <w:rsid w:val="0094525A"/>
    <w:rsid w:val="009459D3"/>
    <w:rsid w:val="009459FC"/>
    <w:rsid w:val="00945A74"/>
    <w:rsid w:val="00945A92"/>
    <w:rsid w:val="00945D87"/>
    <w:rsid w:val="0094648A"/>
    <w:rsid w:val="00946C63"/>
    <w:rsid w:val="00946D15"/>
    <w:rsid w:val="00947280"/>
    <w:rsid w:val="0094791C"/>
    <w:rsid w:val="00947C03"/>
    <w:rsid w:val="00947ECF"/>
    <w:rsid w:val="00950379"/>
    <w:rsid w:val="0095046D"/>
    <w:rsid w:val="009504F3"/>
    <w:rsid w:val="009507AA"/>
    <w:rsid w:val="00950B37"/>
    <w:rsid w:val="00951126"/>
    <w:rsid w:val="009511F3"/>
    <w:rsid w:val="0095123E"/>
    <w:rsid w:val="00951729"/>
    <w:rsid w:val="00951E1E"/>
    <w:rsid w:val="0095236C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A7A"/>
    <w:rsid w:val="00954B83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0FD1"/>
    <w:rsid w:val="0096160F"/>
    <w:rsid w:val="00961AD7"/>
    <w:rsid w:val="00962AD0"/>
    <w:rsid w:val="00963066"/>
    <w:rsid w:val="009630DE"/>
    <w:rsid w:val="009634FF"/>
    <w:rsid w:val="00963BD6"/>
    <w:rsid w:val="00963D4C"/>
    <w:rsid w:val="00963E8E"/>
    <w:rsid w:val="00963FA4"/>
    <w:rsid w:val="009640F1"/>
    <w:rsid w:val="009643E7"/>
    <w:rsid w:val="00964D0B"/>
    <w:rsid w:val="00964EE2"/>
    <w:rsid w:val="0096509F"/>
    <w:rsid w:val="0096531B"/>
    <w:rsid w:val="009660C0"/>
    <w:rsid w:val="0096620B"/>
    <w:rsid w:val="009666D1"/>
    <w:rsid w:val="009670BD"/>
    <w:rsid w:val="00967353"/>
    <w:rsid w:val="009673B5"/>
    <w:rsid w:val="00967E37"/>
    <w:rsid w:val="00967F74"/>
    <w:rsid w:val="0097007D"/>
    <w:rsid w:val="009713BC"/>
    <w:rsid w:val="00971A2C"/>
    <w:rsid w:val="00971D4F"/>
    <w:rsid w:val="00971F00"/>
    <w:rsid w:val="0097209C"/>
    <w:rsid w:val="00972128"/>
    <w:rsid w:val="00972C54"/>
    <w:rsid w:val="00972CE0"/>
    <w:rsid w:val="0097327D"/>
    <w:rsid w:val="009732E8"/>
    <w:rsid w:val="0097361F"/>
    <w:rsid w:val="00973708"/>
    <w:rsid w:val="009737D3"/>
    <w:rsid w:val="00973E92"/>
    <w:rsid w:val="00974BC1"/>
    <w:rsid w:val="00974D91"/>
    <w:rsid w:val="00975391"/>
    <w:rsid w:val="00975B77"/>
    <w:rsid w:val="00975DC2"/>
    <w:rsid w:val="00975FBB"/>
    <w:rsid w:val="00975FBC"/>
    <w:rsid w:val="00976042"/>
    <w:rsid w:val="00976531"/>
    <w:rsid w:val="009768BF"/>
    <w:rsid w:val="00976990"/>
    <w:rsid w:val="00976E97"/>
    <w:rsid w:val="00977116"/>
    <w:rsid w:val="00977436"/>
    <w:rsid w:val="00977D3F"/>
    <w:rsid w:val="00977D8A"/>
    <w:rsid w:val="009801EE"/>
    <w:rsid w:val="0098028E"/>
    <w:rsid w:val="0098060D"/>
    <w:rsid w:val="00980887"/>
    <w:rsid w:val="009808A2"/>
    <w:rsid w:val="009809E0"/>
    <w:rsid w:val="00980B02"/>
    <w:rsid w:val="00981769"/>
    <w:rsid w:val="009819C0"/>
    <w:rsid w:val="00981EFE"/>
    <w:rsid w:val="0098205A"/>
    <w:rsid w:val="0098278D"/>
    <w:rsid w:val="009828CC"/>
    <w:rsid w:val="00982B10"/>
    <w:rsid w:val="00982D58"/>
    <w:rsid w:val="00983080"/>
    <w:rsid w:val="00983128"/>
    <w:rsid w:val="00983962"/>
    <w:rsid w:val="009840C4"/>
    <w:rsid w:val="00984575"/>
    <w:rsid w:val="0098473B"/>
    <w:rsid w:val="00985A86"/>
    <w:rsid w:val="0098618F"/>
    <w:rsid w:val="00986276"/>
    <w:rsid w:val="009862EE"/>
    <w:rsid w:val="009863D3"/>
    <w:rsid w:val="009864BA"/>
    <w:rsid w:val="009866B4"/>
    <w:rsid w:val="00986748"/>
    <w:rsid w:val="009867FA"/>
    <w:rsid w:val="009869BA"/>
    <w:rsid w:val="00986ABB"/>
    <w:rsid w:val="00987076"/>
    <w:rsid w:val="00987B04"/>
    <w:rsid w:val="00987D5B"/>
    <w:rsid w:val="009900EA"/>
    <w:rsid w:val="0099061D"/>
    <w:rsid w:val="00990E73"/>
    <w:rsid w:val="009911D9"/>
    <w:rsid w:val="00991B14"/>
    <w:rsid w:val="0099235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0BBD"/>
    <w:rsid w:val="009A0BDE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DAA"/>
    <w:rsid w:val="009A4FE1"/>
    <w:rsid w:val="009A55F6"/>
    <w:rsid w:val="009A5923"/>
    <w:rsid w:val="009A5B05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0D1E"/>
    <w:rsid w:val="009B1444"/>
    <w:rsid w:val="009B1BF6"/>
    <w:rsid w:val="009B1DD3"/>
    <w:rsid w:val="009B1ED7"/>
    <w:rsid w:val="009B2117"/>
    <w:rsid w:val="009B29D7"/>
    <w:rsid w:val="009B2BDB"/>
    <w:rsid w:val="009B2DDA"/>
    <w:rsid w:val="009B405B"/>
    <w:rsid w:val="009B456C"/>
    <w:rsid w:val="009B46BA"/>
    <w:rsid w:val="009B4961"/>
    <w:rsid w:val="009B4E07"/>
    <w:rsid w:val="009B4F70"/>
    <w:rsid w:val="009B4FA6"/>
    <w:rsid w:val="009B522A"/>
    <w:rsid w:val="009B545F"/>
    <w:rsid w:val="009B5720"/>
    <w:rsid w:val="009B5D3B"/>
    <w:rsid w:val="009B62E2"/>
    <w:rsid w:val="009B6AB5"/>
    <w:rsid w:val="009B7290"/>
    <w:rsid w:val="009B779A"/>
    <w:rsid w:val="009B79F3"/>
    <w:rsid w:val="009B7B2A"/>
    <w:rsid w:val="009B7C08"/>
    <w:rsid w:val="009C0532"/>
    <w:rsid w:val="009C05F7"/>
    <w:rsid w:val="009C0842"/>
    <w:rsid w:val="009C105F"/>
    <w:rsid w:val="009C1675"/>
    <w:rsid w:val="009C16B2"/>
    <w:rsid w:val="009C1870"/>
    <w:rsid w:val="009C1DCD"/>
    <w:rsid w:val="009C1E9B"/>
    <w:rsid w:val="009C259B"/>
    <w:rsid w:val="009C3F35"/>
    <w:rsid w:val="009C41E4"/>
    <w:rsid w:val="009C4D1E"/>
    <w:rsid w:val="009C4D87"/>
    <w:rsid w:val="009C505D"/>
    <w:rsid w:val="009C5785"/>
    <w:rsid w:val="009C5791"/>
    <w:rsid w:val="009C582C"/>
    <w:rsid w:val="009C589C"/>
    <w:rsid w:val="009C59C6"/>
    <w:rsid w:val="009C6418"/>
    <w:rsid w:val="009C64B5"/>
    <w:rsid w:val="009C6593"/>
    <w:rsid w:val="009C65AF"/>
    <w:rsid w:val="009C75AB"/>
    <w:rsid w:val="009C76A6"/>
    <w:rsid w:val="009C776E"/>
    <w:rsid w:val="009C7870"/>
    <w:rsid w:val="009C7A78"/>
    <w:rsid w:val="009C7EFF"/>
    <w:rsid w:val="009D0AF7"/>
    <w:rsid w:val="009D0C56"/>
    <w:rsid w:val="009D1566"/>
    <w:rsid w:val="009D19C4"/>
    <w:rsid w:val="009D1B78"/>
    <w:rsid w:val="009D20C0"/>
    <w:rsid w:val="009D260F"/>
    <w:rsid w:val="009D2BD7"/>
    <w:rsid w:val="009D2FDB"/>
    <w:rsid w:val="009D33ED"/>
    <w:rsid w:val="009D3CFF"/>
    <w:rsid w:val="009D4152"/>
    <w:rsid w:val="009D4705"/>
    <w:rsid w:val="009D4E8A"/>
    <w:rsid w:val="009D5204"/>
    <w:rsid w:val="009D5486"/>
    <w:rsid w:val="009D5B63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0EA7"/>
    <w:rsid w:val="009E107B"/>
    <w:rsid w:val="009E145A"/>
    <w:rsid w:val="009E1DBB"/>
    <w:rsid w:val="009E2507"/>
    <w:rsid w:val="009E2573"/>
    <w:rsid w:val="009E2757"/>
    <w:rsid w:val="009E2B4B"/>
    <w:rsid w:val="009E3823"/>
    <w:rsid w:val="009E3A8B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D65"/>
    <w:rsid w:val="009F0ED2"/>
    <w:rsid w:val="009F0F2E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6B27"/>
    <w:rsid w:val="009F740F"/>
    <w:rsid w:val="009F752F"/>
    <w:rsid w:val="00A00175"/>
    <w:rsid w:val="00A001CF"/>
    <w:rsid w:val="00A00802"/>
    <w:rsid w:val="00A0087C"/>
    <w:rsid w:val="00A00998"/>
    <w:rsid w:val="00A00E07"/>
    <w:rsid w:val="00A013D0"/>
    <w:rsid w:val="00A0162E"/>
    <w:rsid w:val="00A0197A"/>
    <w:rsid w:val="00A01983"/>
    <w:rsid w:val="00A01C63"/>
    <w:rsid w:val="00A025D1"/>
    <w:rsid w:val="00A02830"/>
    <w:rsid w:val="00A02BD9"/>
    <w:rsid w:val="00A03235"/>
    <w:rsid w:val="00A03F86"/>
    <w:rsid w:val="00A04314"/>
    <w:rsid w:val="00A0534B"/>
    <w:rsid w:val="00A060E1"/>
    <w:rsid w:val="00A0652E"/>
    <w:rsid w:val="00A06AD2"/>
    <w:rsid w:val="00A06B27"/>
    <w:rsid w:val="00A0719F"/>
    <w:rsid w:val="00A07468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8F7"/>
    <w:rsid w:val="00A14A57"/>
    <w:rsid w:val="00A152AC"/>
    <w:rsid w:val="00A154B2"/>
    <w:rsid w:val="00A1593A"/>
    <w:rsid w:val="00A160DC"/>
    <w:rsid w:val="00A164D4"/>
    <w:rsid w:val="00A165AE"/>
    <w:rsid w:val="00A16886"/>
    <w:rsid w:val="00A16FF4"/>
    <w:rsid w:val="00A17789"/>
    <w:rsid w:val="00A17A55"/>
    <w:rsid w:val="00A200BF"/>
    <w:rsid w:val="00A20310"/>
    <w:rsid w:val="00A204E1"/>
    <w:rsid w:val="00A20A35"/>
    <w:rsid w:val="00A21D49"/>
    <w:rsid w:val="00A2255E"/>
    <w:rsid w:val="00A22652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1CF"/>
    <w:rsid w:val="00A2526F"/>
    <w:rsid w:val="00A2549F"/>
    <w:rsid w:val="00A258D2"/>
    <w:rsid w:val="00A25C57"/>
    <w:rsid w:val="00A25FC5"/>
    <w:rsid w:val="00A266AC"/>
    <w:rsid w:val="00A2672D"/>
    <w:rsid w:val="00A26CDD"/>
    <w:rsid w:val="00A27004"/>
    <w:rsid w:val="00A271D5"/>
    <w:rsid w:val="00A27400"/>
    <w:rsid w:val="00A27614"/>
    <w:rsid w:val="00A30228"/>
    <w:rsid w:val="00A30570"/>
    <w:rsid w:val="00A30686"/>
    <w:rsid w:val="00A30744"/>
    <w:rsid w:val="00A30A22"/>
    <w:rsid w:val="00A30B76"/>
    <w:rsid w:val="00A31B4D"/>
    <w:rsid w:val="00A324BF"/>
    <w:rsid w:val="00A327C8"/>
    <w:rsid w:val="00A327D7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91F"/>
    <w:rsid w:val="00A35C84"/>
    <w:rsid w:val="00A35CFF"/>
    <w:rsid w:val="00A3657A"/>
    <w:rsid w:val="00A366AB"/>
    <w:rsid w:val="00A36EFC"/>
    <w:rsid w:val="00A3718B"/>
    <w:rsid w:val="00A37908"/>
    <w:rsid w:val="00A37984"/>
    <w:rsid w:val="00A37A9B"/>
    <w:rsid w:val="00A40033"/>
    <w:rsid w:val="00A4005C"/>
    <w:rsid w:val="00A4039A"/>
    <w:rsid w:val="00A404CE"/>
    <w:rsid w:val="00A40FCB"/>
    <w:rsid w:val="00A4147C"/>
    <w:rsid w:val="00A4150D"/>
    <w:rsid w:val="00A4236F"/>
    <w:rsid w:val="00A425BD"/>
    <w:rsid w:val="00A426B9"/>
    <w:rsid w:val="00A42E21"/>
    <w:rsid w:val="00A42FC4"/>
    <w:rsid w:val="00A43BE6"/>
    <w:rsid w:val="00A43BFA"/>
    <w:rsid w:val="00A4475E"/>
    <w:rsid w:val="00A44A52"/>
    <w:rsid w:val="00A44D53"/>
    <w:rsid w:val="00A45611"/>
    <w:rsid w:val="00A4569B"/>
    <w:rsid w:val="00A45988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1FD6"/>
    <w:rsid w:val="00A52682"/>
    <w:rsid w:val="00A527B7"/>
    <w:rsid w:val="00A52804"/>
    <w:rsid w:val="00A52B08"/>
    <w:rsid w:val="00A52DF6"/>
    <w:rsid w:val="00A52E1E"/>
    <w:rsid w:val="00A52EF3"/>
    <w:rsid w:val="00A52F28"/>
    <w:rsid w:val="00A5309D"/>
    <w:rsid w:val="00A531A8"/>
    <w:rsid w:val="00A53436"/>
    <w:rsid w:val="00A53753"/>
    <w:rsid w:val="00A54CCD"/>
    <w:rsid w:val="00A554D8"/>
    <w:rsid w:val="00A556C3"/>
    <w:rsid w:val="00A55E0B"/>
    <w:rsid w:val="00A5658F"/>
    <w:rsid w:val="00A568F7"/>
    <w:rsid w:val="00A56B81"/>
    <w:rsid w:val="00A57809"/>
    <w:rsid w:val="00A57BBB"/>
    <w:rsid w:val="00A57C21"/>
    <w:rsid w:val="00A57D44"/>
    <w:rsid w:val="00A601AB"/>
    <w:rsid w:val="00A60538"/>
    <w:rsid w:val="00A60559"/>
    <w:rsid w:val="00A6162B"/>
    <w:rsid w:val="00A617D3"/>
    <w:rsid w:val="00A618E4"/>
    <w:rsid w:val="00A619DE"/>
    <w:rsid w:val="00A61CC7"/>
    <w:rsid w:val="00A62500"/>
    <w:rsid w:val="00A62526"/>
    <w:rsid w:val="00A62594"/>
    <w:rsid w:val="00A63ACF"/>
    <w:rsid w:val="00A64044"/>
    <w:rsid w:val="00A64F65"/>
    <w:rsid w:val="00A657CB"/>
    <w:rsid w:val="00A65924"/>
    <w:rsid w:val="00A65A8C"/>
    <w:rsid w:val="00A65B45"/>
    <w:rsid w:val="00A65E5D"/>
    <w:rsid w:val="00A66BAC"/>
    <w:rsid w:val="00A66DDA"/>
    <w:rsid w:val="00A67282"/>
    <w:rsid w:val="00A67567"/>
    <w:rsid w:val="00A675E2"/>
    <w:rsid w:val="00A67B27"/>
    <w:rsid w:val="00A67B71"/>
    <w:rsid w:val="00A67B7C"/>
    <w:rsid w:val="00A67BAF"/>
    <w:rsid w:val="00A7032A"/>
    <w:rsid w:val="00A7116B"/>
    <w:rsid w:val="00A71681"/>
    <w:rsid w:val="00A7171C"/>
    <w:rsid w:val="00A71B0F"/>
    <w:rsid w:val="00A71D5F"/>
    <w:rsid w:val="00A72E5A"/>
    <w:rsid w:val="00A72EBB"/>
    <w:rsid w:val="00A734E6"/>
    <w:rsid w:val="00A73691"/>
    <w:rsid w:val="00A73915"/>
    <w:rsid w:val="00A7446C"/>
    <w:rsid w:val="00A7465E"/>
    <w:rsid w:val="00A75D4B"/>
    <w:rsid w:val="00A75FD3"/>
    <w:rsid w:val="00A76F1C"/>
    <w:rsid w:val="00A77194"/>
    <w:rsid w:val="00A77670"/>
    <w:rsid w:val="00A779B6"/>
    <w:rsid w:val="00A77C37"/>
    <w:rsid w:val="00A77C90"/>
    <w:rsid w:val="00A77D4D"/>
    <w:rsid w:val="00A77F90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3DC"/>
    <w:rsid w:val="00A83EC3"/>
    <w:rsid w:val="00A83F36"/>
    <w:rsid w:val="00A83FBA"/>
    <w:rsid w:val="00A84067"/>
    <w:rsid w:val="00A840B3"/>
    <w:rsid w:val="00A84245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783"/>
    <w:rsid w:val="00A87CD0"/>
    <w:rsid w:val="00A90145"/>
    <w:rsid w:val="00A902A5"/>
    <w:rsid w:val="00A9100C"/>
    <w:rsid w:val="00A914C1"/>
    <w:rsid w:val="00A9250A"/>
    <w:rsid w:val="00A92C92"/>
    <w:rsid w:val="00A92E1D"/>
    <w:rsid w:val="00A93217"/>
    <w:rsid w:val="00A935BF"/>
    <w:rsid w:val="00A93734"/>
    <w:rsid w:val="00A93E3B"/>
    <w:rsid w:val="00A9416B"/>
    <w:rsid w:val="00A94205"/>
    <w:rsid w:val="00A9425F"/>
    <w:rsid w:val="00A9473F"/>
    <w:rsid w:val="00A94769"/>
    <w:rsid w:val="00A94F07"/>
    <w:rsid w:val="00A95112"/>
    <w:rsid w:val="00A952A9"/>
    <w:rsid w:val="00A95479"/>
    <w:rsid w:val="00A95EE3"/>
    <w:rsid w:val="00A96049"/>
    <w:rsid w:val="00A960A6"/>
    <w:rsid w:val="00A961CF"/>
    <w:rsid w:val="00A9695A"/>
    <w:rsid w:val="00A96A2A"/>
    <w:rsid w:val="00A96E4C"/>
    <w:rsid w:val="00A97274"/>
    <w:rsid w:val="00A97393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03"/>
    <w:rsid w:val="00AA378F"/>
    <w:rsid w:val="00AA3AEF"/>
    <w:rsid w:val="00AA4024"/>
    <w:rsid w:val="00AA413A"/>
    <w:rsid w:val="00AA4142"/>
    <w:rsid w:val="00AA44F6"/>
    <w:rsid w:val="00AA4985"/>
    <w:rsid w:val="00AA4A09"/>
    <w:rsid w:val="00AA4D96"/>
    <w:rsid w:val="00AA5121"/>
    <w:rsid w:val="00AA57F2"/>
    <w:rsid w:val="00AA5913"/>
    <w:rsid w:val="00AA637A"/>
    <w:rsid w:val="00AA63BF"/>
    <w:rsid w:val="00AA63CE"/>
    <w:rsid w:val="00AA64FF"/>
    <w:rsid w:val="00AA6536"/>
    <w:rsid w:val="00AA6579"/>
    <w:rsid w:val="00AA77CB"/>
    <w:rsid w:val="00AA789E"/>
    <w:rsid w:val="00AA7BD1"/>
    <w:rsid w:val="00AA7EF9"/>
    <w:rsid w:val="00AB0741"/>
    <w:rsid w:val="00AB15F7"/>
    <w:rsid w:val="00AB1870"/>
    <w:rsid w:val="00AB1BA0"/>
    <w:rsid w:val="00AB1BAA"/>
    <w:rsid w:val="00AB24B5"/>
    <w:rsid w:val="00AB2970"/>
    <w:rsid w:val="00AB2BB3"/>
    <w:rsid w:val="00AB2FD7"/>
    <w:rsid w:val="00AB313C"/>
    <w:rsid w:val="00AB340F"/>
    <w:rsid w:val="00AB37EA"/>
    <w:rsid w:val="00AB3A5E"/>
    <w:rsid w:val="00AB3BDE"/>
    <w:rsid w:val="00AB3C5B"/>
    <w:rsid w:val="00AB4441"/>
    <w:rsid w:val="00AB57FF"/>
    <w:rsid w:val="00AB5A70"/>
    <w:rsid w:val="00AB5B3E"/>
    <w:rsid w:val="00AB6586"/>
    <w:rsid w:val="00AB6A5D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1EFB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3DF"/>
    <w:rsid w:val="00AC6603"/>
    <w:rsid w:val="00AC6CAC"/>
    <w:rsid w:val="00AC6E0C"/>
    <w:rsid w:val="00AC6FD5"/>
    <w:rsid w:val="00AC700E"/>
    <w:rsid w:val="00AC723C"/>
    <w:rsid w:val="00AC76DA"/>
    <w:rsid w:val="00AC77FE"/>
    <w:rsid w:val="00AC7AB8"/>
    <w:rsid w:val="00AC7DA6"/>
    <w:rsid w:val="00AC7F52"/>
    <w:rsid w:val="00AD03D9"/>
    <w:rsid w:val="00AD0EB6"/>
    <w:rsid w:val="00AD1289"/>
    <w:rsid w:val="00AD1340"/>
    <w:rsid w:val="00AD1440"/>
    <w:rsid w:val="00AD15A3"/>
    <w:rsid w:val="00AD1AD8"/>
    <w:rsid w:val="00AD1E6D"/>
    <w:rsid w:val="00AD1EA3"/>
    <w:rsid w:val="00AD1FBB"/>
    <w:rsid w:val="00AD20AB"/>
    <w:rsid w:val="00AD2130"/>
    <w:rsid w:val="00AD2354"/>
    <w:rsid w:val="00AD2842"/>
    <w:rsid w:val="00AD2F02"/>
    <w:rsid w:val="00AD2F8D"/>
    <w:rsid w:val="00AD2FAC"/>
    <w:rsid w:val="00AD308E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466"/>
    <w:rsid w:val="00AD6AAE"/>
    <w:rsid w:val="00AD717C"/>
    <w:rsid w:val="00AD76A4"/>
    <w:rsid w:val="00AD7B8C"/>
    <w:rsid w:val="00AE00DD"/>
    <w:rsid w:val="00AE070C"/>
    <w:rsid w:val="00AE0735"/>
    <w:rsid w:val="00AE097C"/>
    <w:rsid w:val="00AE0C2A"/>
    <w:rsid w:val="00AE0F7C"/>
    <w:rsid w:val="00AE10F4"/>
    <w:rsid w:val="00AE16EF"/>
    <w:rsid w:val="00AE178C"/>
    <w:rsid w:val="00AE2102"/>
    <w:rsid w:val="00AE2288"/>
    <w:rsid w:val="00AE23ED"/>
    <w:rsid w:val="00AE2B30"/>
    <w:rsid w:val="00AE2C16"/>
    <w:rsid w:val="00AE2E72"/>
    <w:rsid w:val="00AE3046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785"/>
    <w:rsid w:val="00AE681D"/>
    <w:rsid w:val="00AE6D2B"/>
    <w:rsid w:val="00AE6DCB"/>
    <w:rsid w:val="00AE760C"/>
    <w:rsid w:val="00AE7669"/>
    <w:rsid w:val="00AE7703"/>
    <w:rsid w:val="00AE7A12"/>
    <w:rsid w:val="00AF01AD"/>
    <w:rsid w:val="00AF01C4"/>
    <w:rsid w:val="00AF0AC5"/>
    <w:rsid w:val="00AF0C96"/>
    <w:rsid w:val="00AF0D98"/>
    <w:rsid w:val="00AF151E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5948"/>
    <w:rsid w:val="00AF611F"/>
    <w:rsid w:val="00AF647B"/>
    <w:rsid w:val="00AF65B1"/>
    <w:rsid w:val="00AF67B4"/>
    <w:rsid w:val="00AF6878"/>
    <w:rsid w:val="00AF7256"/>
    <w:rsid w:val="00AF73C0"/>
    <w:rsid w:val="00AF74C6"/>
    <w:rsid w:val="00AF78EE"/>
    <w:rsid w:val="00AF7ABF"/>
    <w:rsid w:val="00AF7BC7"/>
    <w:rsid w:val="00AF7F01"/>
    <w:rsid w:val="00B0037C"/>
    <w:rsid w:val="00B00726"/>
    <w:rsid w:val="00B00E48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4E0"/>
    <w:rsid w:val="00B0569F"/>
    <w:rsid w:val="00B05E52"/>
    <w:rsid w:val="00B061E6"/>
    <w:rsid w:val="00B0664F"/>
    <w:rsid w:val="00B06BB9"/>
    <w:rsid w:val="00B06FA8"/>
    <w:rsid w:val="00B077C9"/>
    <w:rsid w:val="00B07B9A"/>
    <w:rsid w:val="00B07FA1"/>
    <w:rsid w:val="00B1004C"/>
    <w:rsid w:val="00B1152A"/>
    <w:rsid w:val="00B11EB4"/>
    <w:rsid w:val="00B126E4"/>
    <w:rsid w:val="00B12753"/>
    <w:rsid w:val="00B128BB"/>
    <w:rsid w:val="00B12D06"/>
    <w:rsid w:val="00B132AB"/>
    <w:rsid w:val="00B132B0"/>
    <w:rsid w:val="00B1336A"/>
    <w:rsid w:val="00B134D0"/>
    <w:rsid w:val="00B135DE"/>
    <w:rsid w:val="00B136DD"/>
    <w:rsid w:val="00B139BD"/>
    <w:rsid w:val="00B13C25"/>
    <w:rsid w:val="00B14069"/>
    <w:rsid w:val="00B142FD"/>
    <w:rsid w:val="00B1471D"/>
    <w:rsid w:val="00B14C44"/>
    <w:rsid w:val="00B15C53"/>
    <w:rsid w:val="00B15D0E"/>
    <w:rsid w:val="00B165C4"/>
    <w:rsid w:val="00B1692B"/>
    <w:rsid w:val="00B1706A"/>
    <w:rsid w:val="00B17E1E"/>
    <w:rsid w:val="00B17E95"/>
    <w:rsid w:val="00B20806"/>
    <w:rsid w:val="00B20B4E"/>
    <w:rsid w:val="00B21103"/>
    <w:rsid w:val="00B2189B"/>
    <w:rsid w:val="00B21C13"/>
    <w:rsid w:val="00B22556"/>
    <w:rsid w:val="00B229AA"/>
    <w:rsid w:val="00B234BD"/>
    <w:rsid w:val="00B236DB"/>
    <w:rsid w:val="00B24349"/>
    <w:rsid w:val="00B24D41"/>
    <w:rsid w:val="00B25012"/>
    <w:rsid w:val="00B258D2"/>
    <w:rsid w:val="00B25BA9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1A31"/>
    <w:rsid w:val="00B31AE5"/>
    <w:rsid w:val="00B321AB"/>
    <w:rsid w:val="00B3266C"/>
    <w:rsid w:val="00B326E6"/>
    <w:rsid w:val="00B32764"/>
    <w:rsid w:val="00B3280C"/>
    <w:rsid w:val="00B32836"/>
    <w:rsid w:val="00B32BE9"/>
    <w:rsid w:val="00B32C1D"/>
    <w:rsid w:val="00B32E79"/>
    <w:rsid w:val="00B338D8"/>
    <w:rsid w:val="00B3396F"/>
    <w:rsid w:val="00B33983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25C"/>
    <w:rsid w:val="00B375D6"/>
    <w:rsid w:val="00B37893"/>
    <w:rsid w:val="00B37BD8"/>
    <w:rsid w:val="00B37FF2"/>
    <w:rsid w:val="00B401FF"/>
    <w:rsid w:val="00B4033F"/>
    <w:rsid w:val="00B4050B"/>
    <w:rsid w:val="00B40911"/>
    <w:rsid w:val="00B40B44"/>
    <w:rsid w:val="00B410B3"/>
    <w:rsid w:val="00B41A96"/>
    <w:rsid w:val="00B41C87"/>
    <w:rsid w:val="00B42023"/>
    <w:rsid w:val="00B4280F"/>
    <w:rsid w:val="00B42AAC"/>
    <w:rsid w:val="00B42DFF"/>
    <w:rsid w:val="00B4309D"/>
    <w:rsid w:val="00B430D7"/>
    <w:rsid w:val="00B43DF7"/>
    <w:rsid w:val="00B454A6"/>
    <w:rsid w:val="00B45720"/>
    <w:rsid w:val="00B45E34"/>
    <w:rsid w:val="00B46048"/>
    <w:rsid w:val="00B46269"/>
    <w:rsid w:val="00B468F9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CC7"/>
    <w:rsid w:val="00B47EA7"/>
    <w:rsid w:val="00B5003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47F7"/>
    <w:rsid w:val="00B550EF"/>
    <w:rsid w:val="00B551E4"/>
    <w:rsid w:val="00B5551A"/>
    <w:rsid w:val="00B55E56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9FD"/>
    <w:rsid w:val="00B61BED"/>
    <w:rsid w:val="00B61C83"/>
    <w:rsid w:val="00B625BF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4D7"/>
    <w:rsid w:val="00B645F1"/>
    <w:rsid w:val="00B65635"/>
    <w:rsid w:val="00B6571A"/>
    <w:rsid w:val="00B66784"/>
    <w:rsid w:val="00B66DDE"/>
    <w:rsid w:val="00B66E11"/>
    <w:rsid w:val="00B672CB"/>
    <w:rsid w:val="00B67A45"/>
    <w:rsid w:val="00B67F78"/>
    <w:rsid w:val="00B7044E"/>
    <w:rsid w:val="00B70A50"/>
    <w:rsid w:val="00B70F8C"/>
    <w:rsid w:val="00B71092"/>
    <w:rsid w:val="00B71119"/>
    <w:rsid w:val="00B71494"/>
    <w:rsid w:val="00B716F7"/>
    <w:rsid w:val="00B71771"/>
    <w:rsid w:val="00B71A45"/>
    <w:rsid w:val="00B721B5"/>
    <w:rsid w:val="00B72520"/>
    <w:rsid w:val="00B726EE"/>
    <w:rsid w:val="00B7288D"/>
    <w:rsid w:val="00B728C5"/>
    <w:rsid w:val="00B72B7D"/>
    <w:rsid w:val="00B73267"/>
    <w:rsid w:val="00B73479"/>
    <w:rsid w:val="00B73852"/>
    <w:rsid w:val="00B73C74"/>
    <w:rsid w:val="00B73EBC"/>
    <w:rsid w:val="00B74570"/>
    <w:rsid w:val="00B746F8"/>
    <w:rsid w:val="00B74955"/>
    <w:rsid w:val="00B74ED1"/>
    <w:rsid w:val="00B75626"/>
    <w:rsid w:val="00B75702"/>
    <w:rsid w:val="00B757C1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3B5"/>
    <w:rsid w:val="00B8273F"/>
    <w:rsid w:val="00B83223"/>
    <w:rsid w:val="00B839C7"/>
    <w:rsid w:val="00B83D2C"/>
    <w:rsid w:val="00B83D3F"/>
    <w:rsid w:val="00B840C0"/>
    <w:rsid w:val="00B842B0"/>
    <w:rsid w:val="00B84E2A"/>
    <w:rsid w:val="00B85712"/>
    <w:rsid w:val="00B8576D"/>
    <w:rsid w:val="00B857F0"/>
    <w:rsid w:val="00B860EA"/>
    <w:rsid w:val="00B86209"/>
    <w:rsid w:val="00B8631E"/>
    <w:rsid w:val="00B869A1"/>
    <w:rsid w:val="00B86F95"/>
    <w:rsid w:val="00B87284"/>
    <w:rsid w:val="00B87777"/>
    <w:rsid w:val="00B87F96"/>
    <w:rsid w:val="00B908F8"/>
    <w:rsid w:val="00B90F5D"/>
    <w:rsid w:val="00B91697"/>
    <w:rsid w:val="00B91E90"/>
    <w:rsid w:val="00B9272E"/>
    <w:rsid w:val="00B92D7F"/>
    <w:rsid w:val="00B930EB"/>
    <w:rsid w:val="00B931A3"/>
    <w:rsid w:val="00B93220"/>
    <w:rsid w:val="00B9378C"/>
    <w:rsid w:val="00B937EA"/>
    <w:rsid w:val="00B93875"/>
    <w:rsid w:val="00B939AE"/>
    <w:rsid w:val="00B93A8E"/>
    <w:rsid w:val="00B93BD2"/>
    <w:rsid w:val="00B93EDA"/>
    <w:rsid w:val="00B94377"/>
    <w:rsid w:val="00B94399"/>
    <w:rsid w:val="00B94D90"/>
    <w:rsid w:val="00B96481"/>
    <w:rsid w:val="00B96847"/>
    <w:rsid w:val="00B96975"/>
    <w:rsid w:val="00B96CCB"/>
    <w:rsid w:val="00B97009"/>
    <w:rsid w:val="00B972E7"/>
    <w:rsid w:val="00B97865"/>
    <w:rsid w:val="00B97A12"/>
    <w:rsid w:val="00B97C91"/>
    <w:rsid w:val="00BA0350"/>
    <w:rsid w:val="00BA045A"/>
    <w:rsid w:val="00BA0D1D"/>
    <w:rsid w:val="00BA1668"/>
    <w:rsid w:val="00BA182A"/>
    <w:rsid w:val="00BA1AE8"/>
    <w:rsid w:val="00BA23C5"/>
    <w:rsid w:val="00BA25AB"/>
    <w:rsid w:val="00BA262E"/>
    <w:rsid w:val="00BA2671"/>
    <w:rsid w:val="00BA2DC3"/>
    <w:rsid w:val="00BA2F8A"/>
    <w:rsid w:val="00BA3769"/>
    <w:rsid w:val="00BA3DAB"/>
    <w:rsid w:val="00BA41B8"/>
    <w:rsid w:val="00BA49DC"/>
    <w:rsid w:val="00BA4F05"/>
    <w:rsid w:val="00BA5019"/>
    <w:rsid w:val="00BA5842"/>
    <w:rsid w:val="00BA586D"/>
    <w:rsid w:val="00BA6078"/>
    <w:rsid w:val="00BA6BF0"/>
    <w:rsid w:val="00BA6E0A"/>
    <w:rsid w:val="00BA713A"/>
    <w:rsid w:val="00BA79D7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AC3"/>
    <w:rsid w:val="00BB3BB5"/>
    <w:rsid w:val="00BB3CDD"/>
    <w:rsid w:val="00BB4715"/>
    <w:rsid w:val="00BB4B37"/>
    <w:rsid w:val="00BB4D9D"/>
    <w:rsid w:val="00BB5C08"/>
    <w:rsid w:val="00BB5DA3"/>
    <w:rsid w:val="00BB61EB"/>
    <w:rsid w:val="00BB6475"/>
    <w:rsid w:val="00BB699C"/>
    <w:rsid w:val="00BB6BC8"/>
    <w:rsid w:val="00BB6D85"/>
    <w:rsid w:val="00BB6F8E"/>
    <w:rsid w:val="00BB7283"/>
    <w:rsid w:val="00BB746A"/>
    <w:rsid w:val="00BB7C35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3B1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0AF"/>
    <w:rsid w:val="00BC4459"/>
    <w:rsid w:val="00BC44B6"/>
    <w:rsid w:val="00BC4901"/>
    <w:rsid w:val="00BC4AC5"/>
    <w:rsid w:val="00BC4B06"/>
    <w:rsid w:val="00BC6360"/>
    <w:rsid w:val="00BC63AE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414"/>
    <w:rsid w:val="00BD2A3F"/>
    <w:rsid w:val="00BD2AAB"/>
    <w:rsid w:val="00BD2BCB"/>
    <w:rsid w:val="00BD2C2E"/>
    <w:rsid w:val="00BD31F5"/>
    <w:rsid w:val="00BD3803"/>
    <w:rsid w:val="00BD3C05"/>
    <w:rsid w:val="00BD3F66"/>
    <w:rsid w:val="00BD4A6D"/>
    <w:rsid w:val="00BD4DB7"/>
    <w:rsid w:val="00BD4EC9"/>
    <w:rsid w:val="00BD50C5"/>
    <w:rsid w:val="00BD5799"/>
    <w:rsid w:val="00BD69F5"/>
    <w:rsid w:val="00BD6B69"/>
    <w:rsid w:val="00BD6BC5"/>
    <w:rsid w:val="00BD6DFB"/>
    <w:rsid w:val="00BD76EC"/>
    <w:rsid w:val="00BD7A13"/>
    <w:rsid w:val="00BD7AD9"/>
    <w:rsid w:val="00BE007C"/>
    <w:rsid w:val="00BE042A"/>
    <w:rsid w:val="00BE0872"/>
    <w:rsid w:val="00BE14D3"/>
    <w:rsid w:val="00BE172E"/>
    <w:rsid w:val="00BE1F07"/>
    <w:rsid w:val="00BE2096"/>
    <w:rsid w:val="00BE232B"/>
    <w:rsid w:val="00BE297A"/>
    <w:rsid w:val="00BE2CAF"/>
    <w:rsid w:val="00BE2ECD"/>
    <w:rsid w:val="00BE333D"/>
    <w:rsid w:val="00BE37F6"/>
    <w:rsid w:val="00BE3F5E"/>
    <w:rsid w:val="00BE47F3"/>
    <w:rsid w:val="00BE4962"/>
    <w:rsid w:val="00BE501E"/>
    <w:rsid w:val="00BE5A1D"/>
    <w:rsid w:val="00BE5E4A"/>
    <w:rsid w:val="00BE6C30"/>
    <w:rsid w:val="00BE7081"/>
    <w:rsid w:val="00BF001F"/>
    <w:rsid w:val="00BF0070"/>
    <w:rsid w:val="00BF00EB"/>
    <w:rsid w:val="00BF04A3"/>
    <w:rsid w:val="00BF092D"/>
    <w:rsid w:val="00BF0AE3"/>
    <w:rsid w:val="00BF0F2A"/>
    <w:rsid w:val="00BF128E"/>
    <w:rsid w:val="00BF1C24"/>
    <w:rsid w:val="00BF2176"/>
    <w:rsid w:val="00BF278E"/>
    <w:rsid w:val="00BF2D58"/>
    <w:rsid w:val="00BF31F9"/>
    <w:rsid w:val="00BF32D9"/>
    <w:rsid w:val="00BF3300"/>
    <w:rsid w:val="00BF35F1"/>
    <w:rsid w:val="00BF3CAB"/>
    <w:rsid w:val="00BF3E7C"/>
    <w:rsid w:val="00BF4198"/>
    <w:rsid w:val="00BF4270"/>
    <w:rsid w:val="00BF491F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DDA"/>
    <w:rsid w:val="00BF5E55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5B4"/>
    <w:rsid w:val="00C00736"/>
    <w:rsid w:val="00C00C68"/>
    <w:rsid w:val="00C00F08"/>
    <w:rsid w:val="00C01101"/>
    <w:rsid w:val="00C0170B"/>
    <w:rsid w:val="00C017D6"/>
    <w:rsid w:val="00C01A48"/>
    <w:rsid w:val="00C01B01"/>
    <w:rsid w:val="00C02291"/>
    <w:rsid w:val="00C0231A"/>
    <w:rsid w:val="00C0308F"/>
    <w:rsid w:val="00C03368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1E4C"/>
    <w:rsid w:val="00C120F1"/>
    <w:rsid w:val="00C12927"/>
    <w:rsid w:val="00C12B83"/>
    <w:rsid w:val="00C12E5D"/>
    <w:rsid w:val="00C1304A"/>
    <w:rsid w:val="00C130E3"/>
    <w:rsid w:val="00C133E5"/>
    <w:rsid w:val="00C1352A"/>
    <w:rsid w:val="00C135F1"/>
    <w:rsid w:val="00C13DBB"/>
    <w:rsid w:val="00C13FC9"/>
    <w:rsid w:val="00C14041"/>
    <w:rsid w:val="00C141B1"/>
    <w:rsid w:val="00C14689"/>
    <w:rsid w:val="00C150A5"/>
    <w:rsid w:val="00C152F4"/>
    <w:rsid w:val="00C15427"/>
    <w:rsid w:val="00C155D3"/>
    <w:rsid w:val="00C15F02"/>
    <w:rsid w:val="00C15F54"/>
    <w:rsid w:val="00C1629A"/>
    <w:rsid w:val="00C164B9"/>
    <w:rsid w:val="00C16A10"/>
    <w:rsid w:val="00C16E6C"/>
    <w:rsid w:val="00C17922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3E2A"/>
    <w:rsid w:val="00C245A1"/>
    <w:rsid w:val="00C2463E"/>
    <w:rsid w:val="00C246EB"/>
    <w:rsid w:val="00C247F1"/>
    <w:rsid w:val="00C24EAE"/>
    <w:rsid w:val="00C2541B"/>
    <w:rsid w:val="00C25913"/>
    <w:rsid w:val="00C25D3C"/>
    <w:rsid w:val="00C25F29"/>
    <w:rsid w:val="00C26415"/>
    <w:rsid w:val="00C2642C"/>
    <w:rsid w:val="00C26A5E"/>
    <w:rsid w:val="00C26B38"/>
    <w:rsid w:val="00C27024"/>
    <w:rsid w:val="00C271ED"/>
    <w:rsid w:val="00C275C7"/>
    <w:rsid w:val="00C300FE"/>
    <w:rsid w:val="00C307A5"/>
    <w:rsid w:val="00C30919"/>
    <w:rsid w:val="00C30954"/>
    <w:rsid w:val="00C30BEE"/>
    <w:rsid w:val="00C316D5"/>
    <w:rsid w:val="00C323DE"/>
    <w:rsid w:val="00C32DB3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0B7"/>
    <w:rsid w:val="00C3537C"/>
    <w:rsid w:val="00C35C40"/>
    <w:rsid w:val="00C35F2D"/>
    <w:rsid w:val="00C36183"/>
    <w:rsid w:val="00C361E3"/>
    <w:rsid w:val="00C363C1"/>
    <w:rsid w:val="00C366A4"/>
    <w:rsid w:val="00C36768"/>
    <w:rsid w:val="00C369AE"/>
    <w:rsid w:val="00C37205"/>
    <w:rsid w:val="00C37470"/>
    <w:rsid w:val="00C37504"/>
    <w:rsid w:val="00C378DF"/>
    <w:rsid w:val="00C3791A"/>
    <w:rsid w:val="00C37C70"/>
    <w:rsid w:val="00C40270"/>
    <w:rsid w:val="00C40440"/>
    <w:rsid w:val="00C4089E"/>
    <w:rsid w:val="00C40EA1"/>
    <w:rsid w:val="00C40EB3"/>
    <w:rsid w:val="00C4180B"/>
    <w:rsid w:val="00C418EE"/>
    <w:rsid w:val="00C41FCF"/>
    <w:rsid w:val="00C42824"/>
    <w:rsid w:val="00C42E85"/>
    <w:rsid w:val="00C439B1"/>
    <w:rsid w:val="00C43AB7"/>
    <w:rsid w:val="00C43F7B"/>
    <w:rsid w:val="00C441CC"/>
    <w:rsid w:val="00C44230"/>
    <w:rsid w:val="00C45631"/>
    <w:rsid w:val="00C45C90"/>
    <w:rsid w:val="00C46678"/>
    <w:rsid w:val="00C46746"/>
    <w:rsid w:val="00C46762"/>
    <w:rsid w:val="00C46B95"/>
    <w:rsid w:val="00C46E6C"/>
    <w:rsid w:val="00C46EBC"/>
    <w:rsid w:val="00C473B5"/>
    <w:rsid w:val="00C479D9"/>
    <w:rsid w:val="00C479EA"/>
    <w:rsid w:val="00C5013A"/>
    <w:rsid w:val="00C502C9"/>
    <w:rsid w:val="00C5082A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A65"/>
    <w:rsid w:val="00C52D8E"/>
    <w:rsid w:val="00C52E70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62C"/>
    <w:rsid w:val="00C56B4D"/>
    <w:rsid w:val="00C56EBD"/>
    <w:rsid w:val="00C57B3F"/>
    <w:rsid w:val="00C57E2A"/>
    <w:rsid w:val="00C60BDB"/>
    <w:rsid w:val="00C60CFA"/>
    <w:rsid w:val="00C60D19"/>
    <w:rsid w:val="00C61237"/>
    <w:rsid w:val="00C61579"/>
    <w:rsid w:val="00C616A4"/>
    <w:rsid w:val="00C62231"/>
    <w:rsid w:val="00C62556"/>
    <w:rsid w:val="00C62716"/>
    <w:rsid w:val="00C6272A"/>
    <w:rsid w:val="00C63470"/>
    <w:rsid w:val="00C6372D"/>
    <w:rsid w:val="00C637AC"/>
    <w:rsid w:val="00C638D3"/>
    <w:rsid w:val="00C63B6B"/>
    <w:rsid w:val="00C64452"/>
    <w:rsid w:val="00C64887"/>
    <w:rsid w:val="00C652C6"/>
    <w:rsid w:val="00C654C0"/>
    <w:rsid w:val="00C655F1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67E0B"/>
    <w:rsid w:val="00C700B3"/>
    <w:rsid w:val="00C70366"/>
    <w:rsid w:val="00C7057B"/>
    <w:rsid w:val="00C70A00"/>
    <w:rsid w:val="00C71076"/>
    <w:rsid w:val="00C718F3"/>
    <w:rsid w:val="00C71F9A"/>
    <w:rsid w:val="00C727CB"/>
    <w:rsid w:val="00C72B12"/>
    <w:rsid w:val="00C72B22"/>
    <w:rsid w:val="00C73AE2"/>
    <w:rsid w:val="00C7481F"/>
    <w:rsid w:val="00C74878"/>
    <w:rsid w:val="00C74E8F"/>
    <w:rsid w:val="00C750D6"/>
    <w:rsid w:val="00C75805"/>
    <w:rsid w:val="00C7582C"/>
    <w:rsid w:val="00C75A21"/>
    <w:rsid w:val="00C75BB4"/>
    <w:rsid w:val="00C75E74"/>
    <w:rsid w:val="00C769EA"/>
    <w:rsid w:val="00C771FA"/>
    <w:rsid w:val="00C776D3"/>
    <w:rsid w:val="00C77B85"/>
    <w:rsid w:val="00C77EC8"/>
    <w:rsid w:val="00C80009"/>
    <w:rsid w:val="00C800E3"/>
    <w:rsid w:val="00C80790"/>
    <w:rsid w:val="00C80A10"/>
    <w:rsid w:val="00C80CF6"/>
    <w:rsid w:val="00C80E92"/>
    <w:rsid w:val="00C81A55"/>
    <w:rsid w:val="00C82238"/>
    <w:rsid w:val="00C82814"/>
    <w:rsid w:val="00C835AB"/>
    <w:rsid w:val="00C83C81"/>
    <w:rsid w:val="00C83D56"/>
    <w:rsid w:val="00C84060"/>
    <w:rsid w:val="00C848CD"/>
    <w:rsid w:val="00C84B09"/>
    <w:rsid w:val="00C84F67"/>
    <w:rsid w:val="00C85776"/>
    <w:rsid w:val="00C85AFB"/>
    <w:rsid w:val="00C85BC8"/>
    <w:rsid w:val="00C86370"/>
    <w:rsid w:val="00C8665B"/>
    <w:rsid w:val="00C86BBE"/>
    <w:rsid w:val="00C86E1E"/>
    <w:rsid w:val="00C874DA"/>
    <w:rsid w:val="00C8795F"/>
    <w:rsid w:val="00C879A0"/>
    <w:rsid w:val="00C90360"/>
    <w:rsid w:val="00C90487"/>
    <w:rsid w:val="00C90748"/>
    <w:rsid w:val="00C909CC"/>
    <w:rsid w:val="00C90CB7"/>
    <w:rsid w:val="00C90DD4"/>
    <w:rsid w:val="00C91250"/>
    <w:rsid w:val="00C915DB"/>
    <w:rsid w:val="00C916C1"/>
    <w:rsid w:val="00C91A00"/>
    <w:rsid w:val="00C91EAE"/>
    <w:rsid w:val="00C91ECC"/>
    <w:rsid w:val="00C92085"/>
    <w:rsid w:val="00C9217E"/>
    <w:rsid w:val="00C92CEB"/>
    <w:rsid w:val="00C92EDB"/>
    <w:rsid w:val="00C92F66"/>
    <w:rsid w:val="00C936FE"/>
    <w:rsid w:val="00C9377B"/>
    <w:rsid w:val="00C93AAD"/>
    <w:rsid w:val="00C93AF7"/>
    <w:rsid w:val="00C93CA9"/>
    <w:rsid w:val="00C940DD"/>
    <w:rsid w:val="00C94954"/>
    <w:rsid w:val="00C94DE2"/>
    <w:rsid w:val="00C956F3"/>
    <w:rsid w:val="00C959B5"/>
    <w:rsid w:val="00C9604A"/>
    <w:rsid w:val="00C96234"/>
    <w:rsid w:val="00C9643E"/>
    <w:rsid w:val="00C964F2"/>
    <w:rsid w:val="00C96707"/>
    <w:rsid w:val="00C9678A"/>
    <w:rsid w:val="00C97120"/>
    <w:rsid w:val="00C97793"/>
    <w:rsid w:val="00C97800"/>
    <w:rsid w:val="00C9795E"/>
    <w:rsid w:val="00CA024C"/>
    <w:rsid w:val="00CA0463"/>
    <w:rsid w:val="00CA078A"/>
    <w:rsid w:val="00CA0F1F"/>
    <w:rsid w:val="00CA105E"/>
    <w:rsid w:val="00CA14AC"/>
    <w:rsid w:val="00CA19BF"/>
    <w:rsid w:val="00CA1BF6"/>
    <w:rsid w:val="00CA1D29"/>
    <w:rsid w:val="00CA1DC4"/>
    <w:rsid w:val="00CA2468"/>
    <w:rsid w:val="00CA27D4"/>
    <w:rsid w:val="00CA2984"/>
    <w:rsid w:val="00CA2E2B"/>
    <w:rsid w:val="00CA3587"/>
    <w:rsid w:val="00CA3986"/>
    <w:rsid w:val="00CA3AC7"/>
    <w:rsid w:val="00CA3E44"/>
    <w:rsid w:val="00CA3F22"/>
    <w:rsid w:val="00CA40BC"/>
    <w:rsid w:val="00CA4AAF"/>
    <w:rsid w:val="00CA4B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2BB"/>
    <w:rsid w:val="00CB643B"/>
    <w:rsid w:val="00CB6471"/>
    <w:rsid w:val="00CB64FF"/>
    <w:rsid w:val="00CB6DDE"/>
    <w:rsid w:val="00CB701A"/>
    <w:rsid w:val="00CB7A38"/>
    <w:rsid w:val="00CB7A76"/>
    <w:rsid w:val="00CC004A"/>
    <w:rsid w:val="00CC02D3"/>
    <w:rsid w:val="00CC0354"/>
    <w:rsid w:val="00CC052C"/>
    <w:rsid w:val="00CC0CA3"/>
    <w:rsid w:val="00CC119B"/>
    <w:rsid w:val="00CC1346"/>
    <w:rsid w:val="00CC16FB"/>
    <w:rsid w:val="00CC1B15"/>
    <w:rsid w:val="00CC2008"/>
    <w:rsid w:val="00CC2162"/>
    <w:rsid w:val="00CC2313"/>
    <w:rsid w:val="00CC248D"/>
    <w:rsid w:val="00CC2634"/>
    <w:rsid w:val="00CC2907"/>
    <w:rsid w:val="00CC2EEB"/>
    <w:rsid w:val="00CC3029"/>
    <w:rsid w:val="00CC32AB"/>
    <w:rsid w:val="00CC38CD"/>
    <w:rsid w:val="00CC3BFC"/>
    <w:rsid w:val="00CC44A4"/>
    <w:rsid w:val="00CC52D7"/>
    <w:rsid w:val="00CC5323"/>
    <w:rsid w:val="00CC53E5"/>
    <w:rsid w:val="00CC6096"/>
    <w:rsid w:val="00CC60B9"/>
    <w:rsid w:val="00CC6686"/>
    <w:rsid w:val="00CC6737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6F"/>
    <w:rsid w:val="00CD43AD"/>
    <w:rsid w:val="00CD4892"/>
    <w:rsid w:val="00CD4A76"/>
    <w:rsid w:val="00CD4CB2"/>
    <w:rsid w:val="00CD4E89"/>
    <w:rsid w:val="00CD5E16"/>
    <w:rsid w:val="00CD60F7"/>
    <w:rsid w:val="00CD620E"/>
    <w:rsid w:val="00CD6397"/>
    <w:rsid w:val="00CD691D"/>
    <w:rsid w:val="00CD6986"/>
    <w:rsid w:val="00CD74F5"/>
    <w:rsid w:val="00CD7A58"/>
    <w:rsid w:val="00CD7C4E"/>
    <w:rsid w:val="00CD7D5D"/>
    <w:rsid w:val="00CE00EA"/>
    <w:rsid w:val="00CE0EFB"/>
    <w:rsid w:val="00CE0F1D"/>
    <w:rsid w:val="00CE17E2"/>
    <w:rsid w:val="00CE1D65"/>
    <w:rsid w:val="00CE29DE"/>
    <w:rsid w:val="00CE2F32"/>
    <w:rsid w:val="00CE3F0B"/>
    <w:rsid w:val="00CE46C5"/>
    <w:rsid w:val="00CE4792"/>
    <w:rsid w:val="00CE496C"/>
    <w:rsid w:val="00CE593A"/>
    <w:rsid w:val="00CE5E7F"/>
    <w:rsid w:val="00CE6708"/>
    <w:rsid w:val="00CE68E4"/>
    <w:rsid w:val="00CE7005"/>
    <w:rsid w:val="00CE71C8"/>
    <w:rsid w:val="00CE7818"/>
    <w:rsid w:val="00CE7A11"/>
    <w:rsid w:val="00CF03CB"/>
    <w:rsid w:val="00CF04F3"/>
    <w:rsid w:val="00CF0568"/>
    <w:rsid w:val="00CF0E93"/>
    <w:rsid w:val="00CF0FA6"/>
    <w:rsid w:val="00CF11A0"/>
    <w:rsid w:val="00CF1336"/>
    <w:rsid w:val="00CF1658"/>
    <w:rsid w:val="00CF16D7"/>
    <w:rsid w:val="00CF1D07"/>
    <w:rsid w:val="00CF1DF2"/>
    <w:rsid w:val="00CF1F1E"/>
    <w:rsid w:val="00CF299C"/>
    <w:rsid w:val="00CF2F3D"/>
    <w:rsid w:val="00CF3250"/>
    <w:rsid w:val="00CF374E"/>
    <w:rsid w:val="00CF41B8"/>
    <w:rsid w:val="00CF4372"/>
    <w:rsid w:val="00CF4553"/>
    <w:rsid w:val="00CF460D"/>
    <w:rsid w:val="00CF49E2"/>
    <w:rsid w:val="00CF4C49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0FBA"/>
    <w:rsid w:val="00D01044"/>
    <w:rsid w:val="00D01327"/>
    <w:rsid w:val="00D013CD"/>
    <w:rsid w:val="00D01BCA"/>
    <w:rsid w:val="00D01E66"/>
    <w:rsid w:val="00D02024"/>
    <w:rsid w:val="00D02F88"/>
    <w:rsid w:val="00D034E5"/>
    <w:rsid w:val="00D038FA"/>
    <w:rsid w:val="00D03A9C"/>
    <w:rsid w:val="00D03CA1"/>
    <w:rsid w:val="00D03EBB"/>
    <w:rsid w:val="00D04135"/>
    <w:rsid w:val="00D04815"/>
    <w:rsid w:val="00D0493E"/>
    <w:rsid w:val="00D04D52"/>
    <w:rsid w:val="00D058EB"/>
    <w:rsid w:val="00D05A53"/>
    <w:rsid w:val="00D0620B"/>
    <w:rsid w:val="00D0646F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67E"/>
    <w:rsid w:val="00D12790"/>
    <w:rsid w:val="00D129D7"/>
    <w:rsid w:val="00D12A09"/>
    <w:rsid w:val="00D13405"/>
    <w:rsid w:val="00D13450"/>
    <w:rsid w:val="00D13504"/>
    <w:rsid w:val="00D13974"/>
    <w:rsid w:val="00D13A4E"/>
    <w:rsid w:val="00D141FC"/>
    <w:rsid w:val="00D1488D"/>
    <w:rsid w:val="00D14EAA"/>
    <w:rsid w:val="00D1543B"/>
    <w:rsid w:val="00D15CC7"/>
    <w:rsid w:val="00D15DD1"/>
    <w:rsid w:val="00D1623F"/>
    <w:rsid w:val="00D16636"/>
    <w:rsid w:val="00D16673"/>
    <w:rsid w:val="00D1698C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96B"/>
    <w:rsid w:val="00D21C73"/>
    <w:rsid w:val="00D2263B"/>
    <w:rsid w:val="00D22B9C"/>
    <w:rsid w:val="00D23121"/>
    <w:rsid w:val="00D23140"/>
    <w:rsid w:val="00D2324A"/>
    <w:rsid w:val="00D23327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82B"/>
    <w:rsid w:val="00D26F48"/>
    <w:rsid w:val="00D26F5D"/>
    <w:rsid w:val="00D2711B"/>
    <w:rsid w:val="00D27131"/>
    <w:rsid w:val="00D27190"/>
    <w:rsid w:val="00D272F1"/>
    <w:rsid w:val="00D2731D"/>
    <w:rsid w:val="00D27F9D"/>
    <w:rsid w:val="00D30141"/>
    <w:rsid w:val="00D301C2"/>
    <w:rsid w:val="00D304E0"/>
    <w:rsid w:val="00D30546"/>
    <w:rsid w:val="00D3090E"/>
    <w:rsid w:val="00D30C31"/>
    <w:rsid w:val="00D30E48"/>
    <w:rsid w:val="00D31467"/>
    <w:rsid w:val="00D3217E"/>
    <w:rsid w:val="00D3218B"/>
    <w:rsid w:val="00D32396"/>
    <w:rsid w:val="00D32956"/>
    <w:rsid w:val="00D32C6E"/>
    <w:rsid w:val="00D33464"/>
    <w:rsid w:val="00D3354A"/>
    <w:rsid w:val="00D33649"/>
    <w:rsid w:val="00D336CB"/>
    <w:rsid w:val="00D33CCB"/>
    <w:rsid w:val="00D346BC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320"/>
    <w:rsid w:val="00D40EC2"/>
    <w:rsid w:val="00D41718"/>
    <w:rsid w:val="00D41FEA"/>
    <w:rsid w:val="00D428F6"/>
    <w:rsid w:val="00D42C3A"/>
    <w:rsid w:val="00D42D83"/>
    <w:rsid w:val="00D42EA8"/>
    <w:rsid w:val="00D42F9F"/>
    <w:rsid w:val="00D433F6"/>
    <w:rsid w:val="00D4367F"/>
    <w:rsid w:val="00D43DBE"/>
    <w:rsid w:val="00D43F43"/>
    <w:rsid w:val="00D446AD"/>
    <w:rsid w:val="00D44C0A"/>
    <w:rsid w:val="00D44CDE"/>
    <w:rsid w:val="00D4501A"/>
    <w:rsid w:val="00D452AD"/>
    <w:rsid w:val="00D45552"/>
    <w:rsid w:val="00D45692"/>
    <w:rsid w:val="00D45856"/>
    <w:rsid w:val="00D467E6"/>
    <w:rsid w:val="00D4688C"/>
    <w:rsid w:val="00D46CAD"/>
    <w:rsid w:val="00D47055"/>
    <w:rsid w:val="00D470B8"/>
    <w:rsid w:val="00D475F8"/>
    <w:rsid w:val="00D476C9"/>
    <w:rsid w:val="00D47A44"/>
    <w:rsid w:val="00D47A57"/>
    <w:rsid w:val="00D47C3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356"/>
    <w:rsid w:val="00D60459"/>
    <w:rsid w:val="00D605F4"/>
    <w:rsid w:val="00D6097C"/>
    <w:rsid w:val="00D60B52"/>
    <w:rsid w:val="00D6122D"/>
    <w:rsid w:val="00D612C3"/>
    <w:rsid w:val="00D613DC"/>
    <w:rsid w:val="00D61EC0"/>
    <w:rsid w:val="00D61EDA"/>
    <w:rsid w:val="00D620B0"/>
    <w:rsid w:val="00D62451"/>
    <w:rsid w:val="00D6297D"/>
    <w:rsid w:val="00D62AB4"/>
    <w:rsid w:val="00D63112"/>
    <w:rsid w:val="00D63873"/>
    <w:rsid w:val="00D63CB1"/>
    <w:rsid w:val="00D643AC"/>
    <w:rsid w:val="00D65177"/>
    <w:rsid w:val="00D6581B"/>
    <w:rsid w:val="00D65B21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7AF"/>
    <w:rsid w:val="00D71BC8"/>
    <w:rsid w:val="00D722BA"/>
    <w:rsid w:val="00D72445"/>
    <w:rsid w:val="00D72A73"/>
    <w:rsid w:val="00D72B68"/>
    <w:rsid w:val="00D7342B"/>
    <w:rsid w:val="00D737EE"/>
    <w:rsid w:val="00D739F2"/>
    <w:rsid w:val="00D73D5F"/>
    <w:rsid w:val="00D73E6B"/>
    <w:rsid w:val="00D749B5"/>
    <w:rsid w:val="00D74ABC"/>
    <w:rsid w:val="00D74B7D"/>
    <w:rsid w:val="00D74B9C"/>
    <w:rsid w:val="00D74E2F"/>
    <w:rsid w:val="00D75384"/>
    <w:rsid w:val="00D753D4"/>
    <w:rsid w:val="00D7593D"/>
    <w:rsid w:val="00D75957"/>
    <w:rsid w:val="00D75A96"/>
    <w:rsid w:val="00D75BF5"/>
    <w:rsid w:val="00D763AE"/>
    <w:rsid w:val="00D7658F"/>
    <w:rsid w:val="00D76C6F"/>
    <w:rsid w:val="00D76D71"/>
    <w:rsid w:val="00D76D77"/>
    <w:rsid w:val="00D76FE3"/>
    <w:rsid w:val="00D771F1"/>
    <w:rsid w:val="00D77278"/>
    <w:rsid w:val="00D7771B"/>
    <w:rsid w:val="00D77ABD"/>
    <w:rsid w:val="00D77B0C"/>
    <w:rsid w:val="00D80049"/>
    <w:rsid w:val="00D8066C"/>
    <w:rsid w:val="00D80807"/>
    <w:rsid w:val="00D80F06"/>
    <w:rsid w:val="00D8100E"/>
    <w:rsid w:val="00D817D7"/>
    <w:rsid w:val="00D81C03"/>
    <w:rsid w:val="00D81C0A"/>
    <w:rsid w:val="00D81F8B"/>
    <w:rsid w:val="00D82545"/>
    <w:rsid w:val="00D82BB3"/>
    <w:rsid w:val="00D82EE5"/>
    <w:rsid w:val="00D83421"/>
    <w:rsid w:val="00D83780"/>
    <w:rsid w:val="00D84302"/>
    <w:rsid w:val="00D84691"/>
    <w:rsid w:val="00D850CD"/>
    <w:rsid w:val="00D854E6"/>
    <w:rsid w:val="00D859DD"/>
    <w:rsid w:val="00D85A3F"/>
    <w:rsid w:val="00D85A4A"/>
    <w:rsid w:val="00D85B42"/>
    <w:rsid w:val="00D85CCE"/>
    <w:rsid w:val="00D85D53"/>
    <w:rsid w:val="00D8636E"/>
    <w:rsid w:val="00D865FC"/>
    <w:rsid w:val="00D86789"/>
    <w:rsid w:val="00D87248"/>
    <w:rsid w:val="00D87414"/>
    <w:rsid w:val="00D87807"/>
    <w:rsid w:val="00D87B22"/>
    <w:rsid w:val="00D87CC8"/>
    <w:rsid w:val="00D90146"/>
    <w:rsid w:val="00D905E5"/>
    <w:rsid w:val="00D90671"/>
    <w:rsid w:val="00D90966"/>
    <w:rsid w:val="00D90D32"/>
    <w:rsid w:val="00D90E4E"/>
    <w:rsid w:val="00D90F17"/>
    <w:rsid w:val="00D91245"/>
    <w:rsid w:val="00D9131A"/>
    <w:rsid w:val="00D916C9"/>
    <w:rsid w:val="00D919E3"/>
    <w:rsid w:val="00D91A27"/>
    <w:rsid w:val="00D91BC4"/>
    <w:rsid w:val="00D9252F"/>
    <w:rsid w:val="00D92CB3"/>
    <w:rsid w:val="00D9321D"/>
    <w:rsid w:val="00D932BB"/>
    <w:rsid w:val="00D9355F"/>
    <w:rsid w:val="00D9372B"/>
    <w:rsid w:val="00D9378E"/>
    <w:rsid w:val="00D937DD"/>
    <w:rsid w:val="00D9412A"/>
    <w:rsid w:val="00D9448C"/>
    <w:rsid w:val="00D9484E"/>
    <w:rsid w:val="00D94938"/>
    <w:rsid w:val="00D94FC7"/>
    <w:rsid w:val="00D951EA"/>
    <w:rsid w:val="00D95745"/>
    <w:rsid w:val="00D95E21"/>
    <w:rsid w:val="00D95FE6"/>
    <w:rsid w:val="00D9650A"/>
    <w:rsid w:val="00D9682E"/>
    <w:rsid w:val="00D96E32"/>
    <w:rsid w:val="00D96F45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2C93"/>
    <w:rsid w:val="00DA304A"/>
    <w:rsid w:val="00DA310F"/>
    <w:rsid w:val="00DA3151"/>
    <w:rsid w:val="00DA3353"/>
    <w:rsid w:val="00DA37A7"/>
    <w:rsid w:val="00DA384B"/>
    <w:rsid w:val="00DA38D6"/>
    <w:rsid w:val="00DA3A1B"/>
    <w:rsid w:val="00DA3C20"/>
    <w:rsid w:val="00DA5111"/>
    <w:rsid w:val="00DA561D"/>
    <w:rsid w:val="00DA5ADB"/>
    <w:rsid w:val="00DA67CA"/>
    <w:rsid w:val="00DA6B72"/>
    <w:rsid w:val="00DA70F5"/>
    <w:rsid w:val="00DA7130"/>
    <w:rsid w:val="00DA7571"/>
    <w:rsid w:val="00DA7BD7"/>
    <w:rsid w:val="00DA7C00"/>
    <w:rsid w:val="00DA7E69"/>
    <w:rsid w:val="00DB07AE"/>
    <w:rsid w:val="00DB0C59"/>
    <w:rsid w:val="00DB0C9A"/>
    <w:rsid w:val="00DB0CF3"/>
    <w:rsid w:val="00DB10CD"/>
    <w:rsid w:val="00DB133D"/>
    <w:rsid w:val="00DB145B"/>
    <w:rsid w:val="00DB2047"/>
    <w:rsid w:val="00DB30A1"/>
    <w:rsid w:val="00DB3202"/>
    <w:rsid w:val="00DB3396"/>
    <w:rsid w:val="00DB38D0"/>
    <w:rsid w:val="00DB4A6C"/>
    <w:rsid w:val="00DB52FA"/>
    <w:rsid w:val="00DB598C"/>
    <w:rsid w:val="00DB5A9C"/>
    <w:rsid w:val="00DB5DCF"/>
    <w:rsid w:val="00DB687F"/>
    <w:rsid w:val="00DB6FCE"/>
    <w:rsid w:val="00DB7540"/>
    <w:rsid w:val="00DB7918"/>
    <w:rsid w:val="00DB7A2B"/>
    <w:rsid w:val="00DB7B34"/>
    <w:rsid w:val="00DB7B6F"/>
    <w:rsid w:val="00DC06EF"/>
    <w:rsid w:val="00DC0934"/>
    <w:rsid w:val="00DC0BFC"/>
    <w:rsid w:val="00DC1213"/>
    <w:rsid w:val="00DC13CF"/>
    <w:rsid w:val="00DC155B"/>
    <w:rsid w:val="00DC1A15"/>
    <w:rsid w:val="00DC1A26"/>
    <w:rsid w:val="00DC1CDD"/>
    <w:rsid w:val="00DC2F96"/>
    <w:rsid w:val="00DC324C"/>
    <w:rsid w:val="00DC33F0"/>
    <w:rsid w:val="00DC3406"/>
    <w:rsid w:val="00DC3464"/>
    <w:rsid w:val="00DC35E9"/>
    <w:rsid w:val="00DC3918"/>
    <w:rsid w:val="00DC3A74"/>
    <w:rsid w:val="00DC3DA3"/>
    <w:rsid w:val="00DC412E"/>
    <w:rsid w:val="00DC4299"/>
    <w:rsid w:val="00DC46B0"/>
    <w:rsid w:val="00DC4CFD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1C35"/>
    <w:rsid w:val="00DD27AA"/>
    <w:rsid w:val="00DD27BA"/>
    <w:rsid w:val="00DD3AF8"/>
    <w:rsid w:val="00DD4436"/>
    <w:rsid w:val="00DD4FD2"/>
    <w:rsid w:val="00DD50B2"/>
    <w:rsid w:val="00DD568F"/>
    <w:rsid w:val="00DD5830"/>
    <w:rsid w:val="00DD589D"/>
    <w:rsid w:val="00DD58D5"/>
    <w:rsid w:val="00DD59AA"/>
    <w:rsid w:val="00DD5E33"/>
    <w:rsid w:val="00DD7008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192"/>
    <w:rsid w:val="00DE4AA2"/>
    <w:rsid w:val="00DE4B85"/>
    <w:rsid w:val="00DE4EB1"/>
    <w:rsid w:val="00DE4EC4"/>
    <w:rsid w:val="00DE50E0"/>
    <w:rsid w:val="00DE553C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430"/>
    <w:rsid w:val="00DF0A2A"/>
    <w:rsid w:val="00DF0AA4"/>
    <w:rsid w:val="00DF0BEB"/>
    <w:rsid w:val="00DF0C4F"/>
    <w:rsid w:val="00DF0CAA"/>
    <w:rsid w:val="00DF0E58"/>
    <w:rsid w:val="00DF10AD"/>
    <w:rsid w:val="00DF1507"/>
    <w:rsid w:val="00DF19C1"/>
    <w:rsid w:val="00DF1BC6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29C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787"/>
    <w:rsid w:val="00DF6D48"/>
    <w:rsid w:val="00DF757F"/>
    <w:rsid w:val="00DF7813"/>
    <w:rsid w:val="00E00070"/>
    <w:rsid w:val="00E009B1"/>
    <w:rsid w:val="00E00AC6"/>
    <w:rsid w:val="00E011FA"/>
    <w:rsid w:val="00E012FF"/>
    <w:rsid w:val="00E01301"/>
    <w:rsid w:val="00E01933"/>
    <w:rsid w:val="00E01D2D"/>
    <w:rsid w:val="00E01E1A"/>
    <w:rsid w:val="00E0200F"/>
    <w:rsid w:val="00E0219F"/>
    <w:rsid w:val="00E02878"/>
    <w:rsid w:val="00E029B2"/>
    <w:rsid w:val="00E02AA6"/>
    <w:rsid w:val="00E02C35"/>
    <w:rsid w:val="00E02CD6"/>
    <w:rsid w:val="00E030FE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57BB"/>
    <w:rsid w:val="00E06831"/>
    <w:rsid w:val="00E07576"/>
    <w:rsid w:val="00E0776D"/>
    <w:rsid w:val="00E07CC0"/>
    <w:rsid w:val="00E07CF2"/>
    <w:rsid w:val="00E07EA6"/>
    <w:rsid w:val="00E101C3"/>
    <w:rsid w:val="00E102A6"/>
    <w:rsid w:val="00E10852"/>
    <w:rsid w:val="00E10C9D"/>
    <w:rsid w:val="00E10E24"/>
    <w:rsid w:val="00E11573"/>
    <w:rsid w:val="00E11ACF"/>
    <w:rsid w:val="00E121B3"/>
    <w:rsid w:val="00E1233B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669"/>
    <w:rsid w:val="00E15702"/>
    <w:rsid w:val="00E15BD4"/>
    <w:rsid w:val="00E16B5A"/>
    <w:rsid w:val="00E17694"/>
    <w:rsid w:val="00E17846"/>
    <w:rsid w:val="00E2019A"/>
    <w:rsid w:val="00E202CC"/>
    <w:rsid w:val="00E20B7A"/>
    <w:rsid w:val="00E212FA"/>
    <w:rsid w:val="00E213C3"/>
    <w:rsid w:val="00E215C0"/>
    <w:rsid w:val="00E21BAD"/>
    <w:rsid w:val="00E22302"/>
    <w:rsid w:val="00E22481"/>
    <w:rsid w:val="00E227D5"/>
    <w:rsid w:val="00E22F39"/>
    <w:rsid w:val="00E23247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27ACF"/>
    <w:rsid w:val="00E300C3"/>
    <w:rsid w:val="00E3031B"/>
    <w:rsid w:val="00E30379"/>
    <w:rsid w:val="00E30B60"/>
    <w:rsid w:val="00E30BAE"/>
    <w:rsid w:val="00E31031"/>
    <w:rsid w:val="00E3121D"/>
    <w:rsid w:val="00E31F4F"/>
    <w:rsid w:val="00E32242"/>
    <w:rsid w:val="00E326EE"/>
    <w:rsid w:val="00E32B80"/>
    <w:rsid w:val="00E32D17"/>
    <w:rsid w:val="00E330F4"/>
    <w:rsid w:val="00E33168"/>
    <w:rsid w:val="00E3366D"/>
    <w:rsid w:val="00E33BFF"/>
    <w:rsid w:val="00E3444B"/>
    <w:rsid w:val="00E3480D"/>
    <w:rsid w:val="00E34A70"/>
    <w:rsid w:val="00E34F48"/>
    <w:rsid w:val="00E351E5"/>
    <w:rsid w:val="00E353A1"/>
    <w:rsid w:val="00E35889"/>
    <w:rsid w:val="00E35B35"/>
    <w:rsid w:val="00E35C00"/>
    <w:rsid w:val="00E3627E"/>
    <w:rsid w:val="00E3654E"/>
    <w:rsid w:val="00E36602"/>
    <w:rsid w:val="00E36848"/>
    <w:rsid w:val="00E36B12"/>
    <w:rsid w:val="00E36EA1"/>
    <w:rsid w:val="00E37491"/>
    <w:rsid w:val="00E379B8"/>
    <w:rsid w:val="00E40ACF"/>
    <w:rsid w:val="00E41195"/>
    <w:rsid w:val="00E41556"/>
    <w:rsid w:val="00E417DF"/>
    <w:rsid w:val="00E41B72"/>
    <w:rsid w:val="00E41C5E"/>
    <w:rsid w:val="00E4231D"/>
    <w:rsid w:val="00E42487"/>
    <w:rsid w:val="00E42730"/>
    <w:rsid w:val="00E43934"/>
    <w:rsid w:val="00E444F9"/>
    <w:rsid w:val="00E4462B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6ECF"/>
    <w:rsid w:val="00E4737A"/>
    <w:rsid w:val="00E475E8"/>
    <w:rsid w:val="00E47B02"/>
    <w:rsid w:val="00E503B0"/>
    <w:rsid w:val="00E5071A"/>
    <w:rsid w:val="00E50A19"/>
    <w:rsid w:val="00E50C38"/>
    <w:rsid w:val="00E5105B"/>
    <w:rsid w:val="00E5127D"/>
    <w:rsid w:val="00E5134A"/>
    <w:rsid w:val="00E514AC"/>
    <w:rsid w:val="00E51509"/>
    <w:rsid w:val="00E5185A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39C6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7B9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314C"/>
    <w:rsid w:val="00E6444D"/>
    <w:rsid w:val="00E646BE"/>
    <w:rsid w:val="00E64781"/>
    <w:rsid w:val="00E64D82"/>
    <w:rsid w:val="00E64EE8"/>
    <w:rsid w:val="00E65A18"/>
    <w:rsid w:val="00E65D42"/>
    <w:rsid w:val="00E66027"/>
    <w:rsid w:val="00E664B0"/>
    <w:rsid w:val="00E66611"/>
    <w:rsid w:val="00E667A8"/>
    <w:rsid w:val="00E66DF7"/>
    <w:rsid w:val="00E66F97"/>
    <w:rsid w:val="00E67810"/>
    <w:rsid w:val="00E67B30"/>
    <w:rsid w:val="00E67C90"/>
    <w:rsid w:val="00E67DBA"/>
    <w:rsid w:val="00E7042D"/>
    <w:rsid w:val="00E70778"/>
    <w:rsid w:val="00E7151A"/>
    <w:rsid w:val="00E7191D"/>
    <w:rsid w:val="00E71964"/>
    <w:rsid w:val="00E71F8D"/>
    <w:rsid w:val="00E725C9"/>
    <w:rsid w:val="00E72AA4"/>
    <w:rsid w:val="00E72F7B"/>
    <w:rsid w:val="00E730D5"/>
    <w:rsid w:val="00E7328A"/>
    <w:rsid w:val="00E73397"/>
    <w:rsid w:val="00E73933"/>
    <w:rsid w:val="00E7401F"/>
    <w:rsid w:val="00E74539"/>
    <w:rsid w:val="00E74568"/>
    <w:rsid w:val="00E74595"/>
    <w:rsid w:val="00E74AD9"/>
    <w:rsid w:val="00E75D75"/>
    <w:rsid w:val="00E7608D"/>
    <w:rsid w:val="00E762D2"/>
    <w:rsid w:val="00E76403"/>
    <w:rsid w:val="00E77449"/>
    <w:rsid w:val="00E8053B"/>
    <w:rsid w:val="00E805D7"/>
    <w:rsid w:val="00E80AAF"/>
    <w:rsid w:val="00E80FCF"/>
    <w:rsid w:val="00E81443"/>
    <w:rsid w:val="00E81A40"/>
    <w:rsid w:val="00E81CB0"/>
    <w:rsid w:val="00E81DDC"/>
    <w:rsid w:val="00E82C01"/>
    <w:rsid w:val="00E82D10"/>
    <w:rsid w:val="00E8379E"/>
    <w:rsid w:val="00E83BCE"/>
    <w:rsid w:val="00E842C8"/>
    <w:rsid w:val="00E84747"/>
    <w:rsid w:val="00E849ED"/>
    <w:rsid w:val="00E84E7F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E92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426"/>
    <w:rsid w:val="00E94509"/>
    <w:rsid w:val="00E94CC1"/>
    <w:rsid w:val="00E94D92"/>
    <w:rsid w:val="00E94F09"/>
    <w:rsid w:val="00E95E6C"/>
    <w:rsid w:val="00E96034"/>
    <w:rsid w:val="00E9616A"/>
    <w:rsid w:val="00E962B3"/>
    <w:rsid w:val="00E962BE"/>
    <w:rsid w:val="00E9647B"/>
    <w:rsid w:val="00E96802"/>
    <w:rsid w:val="00E96AC0"/>
    <w:rsid w:val="00E96D9D"/>
    <w:rsid w:val="00E97104"/>
    <w:rsid w:val="00E9779C"/>
    <w:rsid w:val="00E97CA1"/>
    <w:rsid w:val="00E97F2C"/>
    <w:rsid w:val="00EA0024"/>
    <w:rsid w:val="00EA0B9E"/>
    <w:rsid w:val="00EA21B0"/>
    <w:rsid w:val="00EA2226"/>
    <w:rsid w:val="00EA2701"/>
    <w:rsid w:val="00EA270E"/>
    <w:rsid w:val="00EA29B4"/>
    <w:rsid w:val="00EA3044"/>
    <w:rsid w:val="00EA3198"/>
    <w:rsid w:val="00EA3684"/>
    <w:rsid w:val="00EA371A"/>
    <w:rsid w:val="00EA42FB"/>
    <w:rsid w:val="00EA44E2"/>
    <w:rsid w:val="00EA45BE"/>
    <w:rsid w:val="00EA4623"/>
    <w:rsid w:val="00EA4CF0"/>
    <w:rsid w:val="00EA4E4F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493"/>
    <w:rsid w:val="00EA767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6B"/>
    <w:rsid w:val="00EB179D"/>
    <w:rsid w:val="00EB17C7"/>
    <w:rsid w:val="00EB1F91"/>
    <w:rsid w:val="00EB210A"/>
    <w:rsid w:val="00EB336C"/>
    <w:rsid w:val="00EB3633"/>
    <w:rsid w:val="00EB38D1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69AF"/>
    <w:rsid w:val="00EB720D"/>
    <w:rsid w:val="00EB76E7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0ED"/>
    <w:rsid w:val="00EC25F2"/>
    <w:rsid w:val="00EC2A1A"/>
    <w:rsid w:val="00EC2F12"/>
    <w:rsid w:val="00EC3430"/>
    <w:rsid w:val="00EC3B44"/>
    <w:rsid w:val="00EC3BC9"/>
    <w:rsid w:val="00EC4FE3"/>
    <w:rsid w:val="00EC50E9"/>
    <w:rsid w:val="00EC529A"/>
    <w:rsid w:val="00EC5412"/>
    <w:rsid w:val="00EC6428"/>
    <w:rsid w:val="00EC65DD"/>
    <w:rsid w:val="00EC65FC"/>
    <w:rsid w:val="00EC6B4B"/>
    <w:rsid w:val="00EC6EF7"/>
    <w:rsid w:val="00EC7861"/>
    <w:rsid w:val="00EC78BA"/>
    <w:rsid w:val="00EC7EAF"/>
    <w:rsid w:val="00ED0281"/>
    <w:rsid w:val="00ED09F1"/>
    <w:rsid w:val="00ED0BC6"/>
    <w:rsid w:val="00ED110E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0B3"/>
    <w:rsid w:val="00ED7350"/>
    <w:rsid w:val="00ED742F"/>
    <w:rsid w:val="00ED7873"/>
    <w:rsid w:val="00ED7B43"/>
    <w:rsid w:val="00EE05E6"/>
    <w:rsid w:val="00EE0A7E"/>
    <w:rsid w:val="00EE1A72"/>
    <w:rsid w:val="00EE20D4"/>
    <w:rsid w:val="00EE2216"/>
    <w:rsid w:val="00EE2457"/>
    <w:rsid w:val="00EE2490"/>
    <w:rsid w:val="00EE265D"/>
    <w:rsid w:val="00EE2E91"/>
    <w:rsid w:val="00EE35DC"/>
    <w:rsid w:val="00EE4207"/>
    <w:rsid w:val="00EE4910"/>
    <w:rsid w:val="00EE501C"/>
    <w:rsid w:val="00EE51C5"/>
    <w:rsid w:val="00EE5ECC"/>
    <w:rsid w:val="00EE61B2"/>
    <w:rsid w:val="00EE6FE5"/>
    <w:rsid w:val="00EE750D"/>
    <w:rsid w:val="00EE75E6"/>
    <w:rsid w:val="00EE77AC"/>
    <w:rsid w:val="00EE7977"/>
    <w:rsid w:val="00EE7EC7"/>
    <w:rsid w:val="00EF047E"/>
    <w:rsid w:val="00EF04A1"/>
    <w:rsid w:val="00EF0577"/>
    <w:rsid w:val="00EF0EE9"/>
    <w:rsid w:val="00EF151B"/>
    <w:rsid w:val="00EF1EBE"/>
    <w:rsid w:val="00EF256C"/>
    <w:rsid w:val="00EF29D5"/>
    <w:rsid w:val="00EF2FF9"/>
    <w:rsid w:val="00EF3F7A"/>
    <w:rsid w:val="00EF3F93"/>
    <w:rsid w:val="00EF4202"/>
    <w:rsid w:val="00EF434B"/>
    <w:rsid w:val="00EF4498"/>
    <w:rsid w:val="00EF4798"/>
    <w:rsid w:val="00EF4995"/>
    <w:rsid w:val="00EF4D48"/>
    <w:rsid w:val="00EF4E45"/>
    <w:rsid w:val="00EF4FF0"/>
    <w:rsid w:val="00EF5276"/>
    <w:rsid w:val="00EF5EA5"/>
    <w:rsid w:val="00EF5F0E"/>
    <w:rsid w:val="00EF688B"/>
    <w:rsid w:val="00EF68E3"/>
    <w:rsid w:val="00EF69D6"/>
    <w:rsid w:val="00EF6F3D"/>
    <w:rsid w:val="00EF79A1"/>
    <w:rsid w:val="00F00657"/>
    <w:rsid w:val="00F006BF"/>
    <w:rsid w:val="00F00B96"/>
    <w:rsid w:val="00F00D55"/>
    <w:rsid w:val="00F00EE8"/>
    <w:rsid w:val="00F010D0"/>
    <w:rsid w:val="00F013E5"/>
    <w:rsid w:val="00F014D7"/>
    <w:rsid w:val="00F01DE4"/>
    <w:rsid w:val="00F01EF3"/>
    <w:rsid w:val="00F0212D"/>
    <w:rsid w:val="00F02324"/>
    <w:rsid w:val="00F026CE"/>
    <w:rsid w:val="00F029E1"/>
    <w:rsid w:val="00F02FCA"/>
    <w:rsid w:val="00F0315B"/>
    <w:rsid w:val="00F0341E"/>
    <w:rsid w:val="00F03592"/>
    <w:rsid w:val="00F03F34"/>
    <w:rsid w:val="00F0441F"/>
    <w:rsid w:val="00F0497A"/>
    <w:rsid w:val="00F04FAE"/>
    <w:rsid w:val="00F05BFA"/>
    <w:rsid w:val="00F060A7"/>
    <w:rsid w:val="00F061E7"/>
    <w:rsid w:val="00F0657B"/>
    <w:rsid w:val="00F0684B"/>
    <w:rsid w:val="00F0714D"/>
    <w:rsid w:val="00F07561"/>
    <w:rsid w:val="00F07890"/>
    <w:rsid w:val="00F07E51"/>
    <w:rsid w:val="00F10223"/>
    <w:rsid w:val="00F10710"/>
    <w:rsid w:val="00F10889"/>
    <w:rsid w:val="00F10D00"/>
    <w:rsid w:val="00F110F3"/>
    <w:rsid w:val="00F125D4"/>
    <w:rsid w:val="00F125E7"/>
    <w:rsid w:val="00F12B9E"/>
    <w:rsid w:val="00F1353E"/>
    <w:rsid w:val="00F137F0"/>
    <w:rsid w:val="00F13BA2"/>
    <w:rsid w:val="00F13C18"/>
    <w:rsid w:val="00F141A3"/>
    <w:rsid w:val="00F14BFC"/>
    <w:rsid w:val="00F14C9C"/>
    <w:rsid w:val="00F1508D"/>
    <w:rsid w:val="00F156DB"/>
    <w:rsid w:val="00F158BF"/>
    <w:rsid w:val="00F15BAE"/>
    <w:rsid w:val="00F15E84"/>
    <w:rsid w:val="00F160FA"/>
    <w:rsid w:val="00F16911"/>
    <w:rsid w:val="00F16D30"/>
    <w:rsid w:val="00F16FC5"/>
    <w:rsid w:val="00F17A7F"/>
    <w:rsid w:val="00F17B40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4D"/>
    <w:rsid w:val="00F24564"/>
    <w:rsid w:val="00F26F2E"/>
    <w:rsid w:val="00F26F7E"/>
    <w:rsid w:val="00F27A8B"/>
    <w:rsid w:val="00F27B7E"/>
    <w:rsid w:val="00F27C7B"/>
    <w:rsid w:val="00F3020D"/>
    <w:rsid w:val="00F30AAD"/>
    <w:rsid w:val="00F318D6"/>
    <w:rsid w:val="00F31A84"/>
    <w:rsid w:val="00F32118"/>
    <w:rsid w:val="00F3223C"/>
    <w:rsid w:val="00F32AB8"/>
    <w:rsid w:val="00F32CA9"/>
    <w:rsid w:val="00F32E12"/>
    <w:rsid w:val="00F3397A"/>
    <w:rsid w:val="00F33F25"/>
    <w:rsid w:val="00F34109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5D"/>
    <w:rsid w:val="00F41DAB"/>
    <w:rsid w:val="00F42015"/>
    <w:rsid w:val="00F421EF"/>
    <w:rsid w:val="00F426A3"/>
    <w:rsid w:val="00F42908"/>
    <w:rsid w:val="00F430CD"/>
    <w:rsid w:val="00F43459"/>
    <w:rsid w:val="00F4350C"/>
    <w:rsid w:val="00F44499"/>
    <w:rsid w:val="00F4462A"/>
    <w:rsid w:val="00F44FCB"/>
    <w:rsid w:val="00F452A3"/>
    <w:rsid w:val="00F4566A"/>
    <w:rsid w:val="00F458AE"/>
    <w:rsid w:val="00F45CFE"/>
    <w:rsid w:val="00F46544"/>
    <w:rsid w:val="00F46A98"/>
    <w:rsid w:val="00F4713E"/>
    <w:rsid w:val="00F47C1E"/>
    <w:rsid w:val="00F47D21"/>
    <w:rsid w:val="00F47F1A"/>
    <w:rsid w:val="00F5016E"/>
    <w:rsid w:val="00F5039C"/>
    <w:rsid w:val="00F503CE"/>
    <w:rsid w:val="00F503EF"/>
    <w:rsid w:val="00F5086E"/>
    <w:rsid w:val="00F50B55"/>
    <w:rsid w:val="00F50DD5"/>
    <w:rsid w:val="00F50EDE"/>
    <w:rsid w:val="00F51393"/>
    <w:rsid w:val="00F51E64"/>
    <w:rsid w:val="00F51E93"/>
    <w:rsid w:val="00F52028"/>
    <w:rsid w:val="00F52098"/>
    <w:rsid w:val="00F521EA"/>
    <w:rsid w:val="00F52508"/>
    <w:rsid w:val="00F52A5D"/>
    <w:rsid w:val="00F52AC8"/>
    <w:rsid w:val="00F52FB4"/>
    <w:rsid w:val="00F53FE2"/>
    <w:rsid w:val="00F54EAC"/>
    <w:rsid w:val="00F558EC"/>
    <w:rsid w:val="00F55ADE"/>
    <w:rsid w:val="00F55CF3"/>
    <w:rsid w:val="00F5612F"/>
    <w:rsid w:val="00F562E6"/>
    <w:rsid w:val="00F563B3"/>
    <w:rsid w:val="00F56AAA"/>
    <w:rsid w:val="00F56CE0"/>
    <w:rsid w:val="00F57535"/>
    <w:rsid w:val="00F57945"/>
    <w:rsid w:val="00F5799B"/>
    <w:rsid w:val="00F579C7"/>
    <w:rsid w:val="00F579C8"/>
    <w:rsid w:val="00F57A54"/>
    <w:rsid w:val="00F57ED4"/>
    <w:rsid w:val="00F601B5"/>
    <w:rsid w:val="00F60690"/>
    <w:rsid w:val="00F60C65"/>
    <w:rsid w:val="00F60F38"/>
    <w:rsid w:val="00F61705"/>
    <w:rsid w:val="00F61B4D"/>
    <w:rsid w:val="00F61C0A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6FD6"/>
    <w:rsid w:val="00F670D4"/>
    <w:rsid w:val="00F67E79"/>
    <w:rsid w:val="00F703A7"/>
    <w:rsid w:val="00F7046A"/>
    <w:rsid w:val="00F7060B"/>
    <w:rsid w:val="00F7077A"/>
    <w:rsid w:val="00F7079E"/>
    <w:rsid w:val="00F70A12"/>
    <w:rsid w:val="00F70F75"/>
    <w:rsid w:val="00F71405"/>
    <w:rsid w:val="00F7147A"/>
    <w:rsid w:val="00F71760"/>
    <w:rsid w:val="00F72088"/>
    <w:rsid w:val="00F7230E"/>
    <w:rsid w:val="00F723AA"/>
    <w:rsid w:val="00F72A74"/>
    <w:rsid w:val="00F73122"/>
    <w:rsid w:val="00F73194"/>
    <w:rsid w:val="00F73631"/>
    <w:rsid w:val="00F73BE6"/>
    <w:rsid w:val="00F73E6E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E79"/>
    <w:rsid w:val="00F75F41"/>
    <w:rsid w:val="00F76022"/>
    <w:rsid w:val="00F76198"/>
    <w:rsid w:val="00F76275"/>
    <w:rsid w:val="00F76349"/>
    <w:rsid w:val="00F7651A"/>
    <w:rsid w:val="00F76816"/>
    <w:rsid w:val="00F770E5"/>
    <w:rsid w:val="00F7752B"/>
    <w:rsid w:val="00F776D8"/>
    <w:rsid w:val="00F778DF"/>
    <w:rsid w:val="00F77965"/>
    <w:rsid w:val="00F77BC4"/>
    <w:rsid w:val="00F80035"/>
    <w:rsid w:val="00F80760"/>
    <w:rsid w:val="00F80F95"/>
    <w:rsid w:val="00F80FCE"/>
    <w:rsid w:val="00F8129A"/>
    <w:rsid w:val="00F81685"/>
    <w:rsid w:val="00F81936"/>
    <w:rsid w:val="00F82130"/>
    <w:rsid w:val="00F82852"/>
    <w:rsid w:val="00F82B1A"/>
    <w:rsid w:val="00F82EE1"/>
    <w:rsid w:val="00F831B1"/>
    <w:rsid w:val="00F838D9"/>
    <w:rsid w:val="00F839F7"/>
    <w:rsid w:val="00F83E2A"/>
    <w:rsid w:val="00F83EE3"/>
    <w:rsid w:val="00F841DA"/>
    <w:rsid w:val="00F842C3"/>
    <w:rsid w:val="00F84384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431"/>
    <w:rsid w:val="00F90505"/>
    <w:rsid w:val="00F90690"/>
    <w:rsid w:val="00F90877"/>
    <w:rsid w:val="00F90AD2"/>
    <w:rsid w:val="00F90BE5"/>
    <w:rsid w:val="00F90CF5"/>
    <w:rsid w:val="00F91416"/>
    <w:rsid w:val="00F91535"/>
    <w:rsid w:val="00F9175C"/>
    <w:rsid w:val="00F919B7"/>
    <w:rsid w:val="00F92256"/>
    <w:rsid w:val="00F92695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B42"/>
    <w:rsid w:val="00FA3D21"/>
    <w:rsid w:val="00FA43BA"/>
    <w:rsid w:val="00FA4628"/>
    <w:rsid w:val="00FA4C9F"/>
    <w:rsid w:val="00FA4CF7"/>
    <w:rsid w:val="00FA51B0"/>
    <w:rsid w:val="00FA5804"/>
    <w:rsid w:val="00FA583C"/>
    <w:rsid w:val="00FA6558"/>
    <w:rsid w:val="00FA6D05"/>
    <w:rsid w:val="00FA6FE8"/>
    <w:rsid w:val="00FA72D6"/>
    <w:rsid w:val="00FA7AE2"/>
    <w:rsid w:val="00FA7BED"/>
    <w:rsid w:val="00FB05BC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6A8"/>
    <w:rsid w:val="00FB2A43"/>
    <w:rsid w:val="00FB2C55"/>
    <w:rsid w:val="00FB3158"/>
    <w:rsid w:val="00FB3355"/>
    <w:rsid w:val="00FB33A5"/>
    <w:rsid w:val="00FB3632"/>
    <w:rsid w:val="00FB3711"/>
    <w:rsid w:val="00FB3A47"/>
    <w:rsid w:val="00FB3DE2"/>
    <w:rsid w:val="00FB3EC3"/>
    <w:rsid w:val="00FB3FBB"/>
    <w:rsid w:val="00FB418E"/>
    <w:rsid w:val="00FB43F9"/>
    <w:rsid w:val="00FB469E"/>
    <w:rsid w:val="00FB5BE7"/>
    <w:rsid w:val="00FB5C7C"/>
    <w:rsid w:val="00FB5FF0"/>
    <w:rsid w:val="00FB637A"/>
    <w:rsid w:val="00FB6762"/>
    <w:rsid w:val="00FB6B07"/>
    <w:rsid w:val="00FB6CBB"/>
    <w:rsid w:val="00FB6EC4"/>
    <w:rsid w:val="00FB7567"/>
    <w:rsid w:val="00FB7994"/>
    <w:rsid w:val="00FB7FA4"/>
    <w:rsid w:val="00FC0170"/>
    <w:rsid w:val="00FC04B0"/>
    <w:rsid w:val="00FC0891"/>
    <w:rsid w:val="00FC0995"/>
    <w:rsid w:val="00FC0A61"/>
    <w:rsid w:val="00FC11C8"/>
    <w:rsid w:val="00FC1823"/>
    <w:rsid w:val="00FC1B15"/>
    <w:rsid w:val="00FC1B98"/>
    <w:rsid w:val="00FC25A8"/>
    <w:rsid w:val="00FC31F9"/>
    <w:rsid w:val="00FC3480"/>
    <w:rsid w:val="00FC40EB"/>
    <w:rsid w:val="00FC4D31"/>
    <w:rsid w:val="00FC4EED"/>
    <w:rsid w:val="00FC513E"/>
    <w:rsid w:val="00FC5536"/>
    <w:rsid w:val="00FC623A"/>
    <w:rsid w:val="00FC63C6"/>
    <w:rsid w:val="00FC6E2A"/>
    <w:rsid w:val="00FC6F65"/>
    <w:rsid w:val="00FC7675"/>
    <w:rsid w:val="00FC7C88"/>
    <w:rsid w:val="00FD014D"/>
    <w:rsid w:val="00FD0A00"/>
    <w:rsid w:val="00FD0AF8"/>
    <w:rsid w:val="00FD0C0F"/>
    <w:rsid w:val="00FD1003"/>
    <w:rsid w:val="00FD142B"/>
    <w:rsid w:val="00FD1C30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1D9"/>
    <w:rsid w:val="00FD44FB"/>
    <w:rsid w:val="00FD4B3F"/>
    <w:rsid w:val="00FD52BB"/>
    <w:rsid w:val="00FD6722"/>
    <w:rsid w:val="00FD6BCD"/>
    <w:rsid w:val="00FD6BF2"/>
    <w:rsid w:val="00FD7A87"/>
    <w:rsid w:val="00FD7ABE"/>
    <w:rsid w:val="00FD7BBE"/>
    <w:rsid w:val="00FD7EA7"/>
    <w:rsid w:val="00FD7FD9"/>
    <w:rsid w:val="00FE07CD"/>
    <w:rsid w:val="00FE0C93"/>
    <w:rsid w:val="00FE18AA"/>
    <w:rsid w:val="00FE1CE5"/>
    <w:rsid w:val="00FE21C0"/>
    <w:rsid w:val="00FE24F2"/>
    <w:rsid w:val="00FE270D"/>
    <w:rsid w:val="00FE2C77"/>
    <w:rsid w:val="00FE2C97"/>
    <w:rsid w:val="00FE3318"/>
    <w:rsid w:val="00FE521D"/>
    <w:rsid w:val="00FE5AD2"/>
    <w:rsid w:val="00FE5D74"/>
    <w:rsid w:val="00FE5E74"/>
    <w:rsid w:val="00FE603C"/>
    <w:rsid w:val="00FE68F8"/>
    <w:rsid w:val="00FE6BF0"/>
    <w:rsid w:val="00FE70F5"/>
    <w:rsid w:val="00FE7878"/>
    <w:rsid w:val="00FE79E4"/>
    <w:rsid w:val="00FE7C5A"/>
    <w:rsid w:val="00FF0838"/>
    <w:rsid w:val="00FF09C8"/>
    <w:rsid w:val="00FF09E2"/>
    <w:rsid w:val="00FF0F8F"/>
    <w:rsid w:val="00FF1258"/>
    <w:rsid w:val="00FF19D7"/>
    <w:rsid w:val="00FF1ECA"/>
    <w:rsid w:val="00FF29EE"/>
    <w:rsid w:val="00FF2C23"/>
    <w:rsid w:val="00FF32D6"/>
    <w:rsid w:val="00FF3A36"/>
    <w:rsid w:val="00FF4342"/>
    <w:rsid w:val="00FF4877"/>
    <w:rsid w:val="00FF4F40"/>
    <w:rsid w:val="00FF5095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6">
    <w:name w:val="Схема документа Знак"/>
    <w:basedOn w:val="a4"/>
    <w:link w:val="af7"/>
    <w:locked/>
    <w:rsid w:val="00C53A7C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8">
    <w:name w:val="Hyperlink"/>
    <w:basedOn w:val="a4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Title"/>
    <w:basedOn w:val="a3"/>
    <w:link w:val="afa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C53A7C"/>
    <w:rPr>
      <w:rFonts w:ascii="Times New Roman" w:eastAsia="Times New Roman" w:hAnsi="Times New Roman"/>
      <w:b/>
      <w:sz w:val="28"/>
    </w:rPr>
  </w:style>
  <w:style w:type="character" w:styleId="afb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BC1105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BC1105"/>
    <w:rPr>
      <w:sz w:val="22"/>
      <w:szCs w:val="22"/>
      <w:lang w:eastAsia="en-US"/>
    </w:rPr>
  </w:style>
  <w:style w:type="paragraph" w:customStyle="1" w:styleId="afe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rsid w:val="0014577E"/>
    <w:rPr>
      <w:rFonts w:ascii="Times New Roman" w:eastAsia="Times New Roman" w:hAnsi="Times New Roman"/>
    </w:rPr>
  </w:style>
  <w:style w:type="paragraph" w:customStyle="1" w:styleId="aff1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uiPriority w:val="99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uiPriority w:val="99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5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9">
    <w:name w:val="Таблица"/>
    <w:basedOn w:val="affa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1"/>
    <w:rsid w:val="0014577E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14577E"/>
    <w:pPr>
      <w:ind w:left="85"/>
    </w:pPr>
  </w:style>
  <w:style w:type="paragraph" w:customStyle="1" w:styleId="afff4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14577E"/>
    <w:pPr>
      <w:ind w:left="170"/>
    </w:pPr>
  </w:style>
  <w:style w:type="paragraph" w:customStyle="1" w:styleId="afff5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14577E"/>
    <w:rPr>
      <w:rFonts w:ascii="Times New Roman" w:eastAsia="Times New Roman" w:hAnsi="Times New Roman"/>
      <w:sz w:val="28"/>
    </w:rPr>
  </w:style>
  <w:style w:type="paragraph" w:styleId="afffc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1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3">
    <w:name w:val="знак сноски"/>
    <w:basedOn w:val="a4"/>
    <w:rsid w:val="0014577E"/>
    <w:rPr>
      <w:vertAlign w:val="superscript"/>
    </w:rPr>
  </w:style>
  <w:style w:type="character" w:customStyle="1" w:styleId="affff4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aliases w:val="ТЗ список,Абзац списка нумерованный,Абзац списка основной,List Paragraph2,ПАРАГРАФ,Нумерация,список 1"/>
    <w:basedOn w:val="a3"/>
    <w:link w:val="affffa"/>
    <w:uiPriority w:val="99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b">
    <w:name w:val="Основа"/>
    <w:basedOn w:val="a3"/>
    <w:link w:val="affffc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14577E"/>
    <w:rPr>
      <w:rFonts w:ascii="Times New Roman" w:eastAsia="Times New Roman" w:hAnsi="Times New Roman"/>
      <w:sz w:val="28"/>
    </w:rPr>
  </w:style>
  <w:style w:type="character" w:styleId="afffff">
    <w:name w:val="annotation reference"/>
    <w:basedOn w:val="a4"/>
    <w:rsid w:val="0014577E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14577E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uiPriority w:val="99"/>
    <w:rsid w:val="00367E33"/>
    <w:rPr>
      <w:b/>
      <w:color w:val="000080"/>
    </w:rPr>
  </w:style>
  <w:style w:type="character" w:customStyle="1" w:styleId="afffff3">
    <w:name w:val="Гипертекстовая ссылка"/>
    <w:basedOn w:val="afffff2"/>
    <w:uiPriority w:val="99"/>
    <w:rsid w:val="00367E33"/>
    <w:rPr>
      <w:rFonts w:cs="Times New Roman"/>
      <w:b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uiPriority w:val="99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uiPriority w:val="99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9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c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E17694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3">
    <w:name w:val="Основной текст ГД Знак Знак Знак"/>
    <w:basedOn w:val="afc"/>
    <w:link w:val="affffff4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5">
    <w:name w:val="Основной текст ГД Знак Знак"/>
    <w:basedOn w:val="afc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8B1760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a">
    <w:name w:val="?????? ?????????"/>
    <w:rsid w:val="008318F4"/>
  </w:style>
  <w:style w:type="character" w:customStyle="1" w:styleId="affffffb">
    <w:name w:val="??????? ??????"/>
    <w:rsid w:val="008318F4"/>
    <w:rPr>
      <w:rFonts w:ascii="OpenSymbol" w:hAnsi="OpenSymbol"/>
    </w:rPr>
  </w:style>
  <w:style w:type="character" w:customStyle="1" w:styleId="affffffc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2">
    <w:name w:val="Основной текст + Полужирный"/>
    <w:basedOn w:val="affe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5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a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9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8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9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a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2F0631"/>
  </w:style>
  <w:style w:type="numbering" w:customStyle="1" w:styleId="1111">
    <w:name w:val="Нет списка111"/>
    <w:next w:val="a6"/>
    <w:uiPriority w:val="99"/>
    <w:semiHidden/>
    <w:unhideWhenUsed/>
    <w:rsid w:val="002F0631"/>
  </w:style>
  <w:style w:type="paragraph" w:customStyle="1" w:styleId="323">
    <w:name w:val="3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2F0631"/>
  </w:style>
  <w:style w:type="character" w:customStyle="1" w:styleId="253">
    <w:name w:val="25"/>
    <w:basedOn w:val="a4"/>
    <w:rsid w:val="002F0631"/>
  </w:style>
  <w:style w:type="character" w:customStyle="1" w:styleId="211pt">
    <w:name w:val="211pt"/>
    <w:basedOn w:val="a4"/>
    <w:rsid w:val="002F0631"/>
  </w:style>
  <w:style w:type="character" w:customStyle="1" w:styleId="29pt">
    <w:name w:val="29pt"/>
    <w:basedOn w:val="a4"/>
    <w:rsid w:val="002F0631"/>
  </w:style>
  <w:style w:type="paragraph" w:customStyle="1" w:styleId="710">
    <w:name w:val="7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2F0631"/>
  </w:style>
  <w:style w:type="paragraph" w:customStyle="1" w:styleId="272">
    <w:name w:val="2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2F0631"/>
  </w:style>
  <w:style w:type="paragraph" w:customStyle="1" w:styleId="a11">
    <w:name w:val="a1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2F0631"/>
  </w:style>
  <w:style w:type="character" w:customStyle="1" w:styleId="711pt">
    <w:name w:val="711pt"/>
    <w:basedOn w:val="a4"/>
    <w:rsid w:val="002F0631"/>
  </w:style>
  <w:style w:type="paragraph" w:customStyle="1" w:styleId="1210">
    <w:name w:val="1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2F0631"/>
  </w:style>
  <w:style w:type="paragraph" w:customStyle="1" w:styleId="2100">
    <w:name w:val="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2F0631"/>
  </w:style>
  <w:style w:type="paragraph" w:customStyle="1" w:styleId="173">
    <w:name w:val="1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2F0631"/>
  </w:style>
  <w:style w:type="paragraph" w:customStyle="1" w:styleId="1400">
    <w:name w:val="14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7259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6840D1"/>
  </w:style>
  <w:style w:type="numbering" w:customStyle="1" w:styleId="1120">
    <w:name w:val="Нет списка112"/>
    <w:next w:val="a6"/>
    <w:uiPriority w:val="99"/>
    <w:semiHidden/>
    <w:unhideWhenUsed/>
    <w:rsid w:val="006840D1"/>
  </w:style>
  <w:style w:type="paragraph" w:customStyle="1" w:styleId="footnotedescription">
    <w:name w:val="footnotedescription"/>
    <w:basedOn w:val="a3"/>
    <w:rsid w:val="00684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2010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numbering" w:customStyle="1" w:styleId="421">
    <w:name w:val="Нет списка42"/>
    <w:next w:val="a6"/>
    <w:uiPriority w:val="99"/>
    <w:semiHidden/>
    <w:unhideWhenUsed/>
    <w:rsid w:val="003E4790"/>
  </w:style>
  <w:style w:type="paragraph" w:customStyle="1" w:styleId="afffffffb">
    <w:name w:val="Текст абзаца"/>
    <w:basedOn w:val="a3"/>
    <w:link w:val="afffffffc"/>
    <w:qFormat/>
    <w:rsid w:val="003E479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c">
    <w:name w:val="Текст абзаца Знак"/>
    <w:link w:val="afffffffb"/>
    <w:rsid w:val="003E4790"/>
    <w:rPr>
      <w:rFonts w:ascii="Times New Roman" w:eastAsia="Times New Roman" w:hAnsi="Times New Roman"/>
      <w:sz w:val="24"/>
      <w:szCs w:val="24"/>
    </w:rPr>
  </w:style>
  <w:style w:type="character" w:customStyle="1" w:styleId="212pt">
    <w:name w:val="Основной текст (2) + 12 pt;Полужирный"/>
    <w:basedOn w:val="a4"/>
    <w:rsid w:val="003E4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3E479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d">
    <w:name w:val="Placeholder Text"/>
    <w:basedOn w:val="a4"/>
    <w:uiPriority w:val="99"/>
    <w:semiHidden/>
    <w:rsid w:val="003E4790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6457B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483E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0F6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0F6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0F604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0F604D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287028"/>
  </w:style>
  <w:style w:type="paragraph" w:customStyle="1" w:styleId="font524538">
    <w:name w:val="font524538"/>
    <w:basedOn w:val="a3"/>
    <w:rsid w:val="002870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2870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F601B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E33B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E33B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E33BF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E33BF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E33BFF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E33BFF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E33BFF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E33BF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E33BFF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E33BF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8036E6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8036E6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6630D7"/>
  </w:style>
  <w:style w:type="table" w:customStyle="1" w:styleId="610">
    <w:name w:val="Сетка таблицы61"/>
    <w:basedOn w:val="a5"/>
    <w:next w:val="a9"/>
    <w:rsid w:val="006630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196445"/>
  </w:style>
  <w:style w:type="table" w:customStyle="1" w:styleId="620">
    <w:name w:val="Сетка таблицы62"/>
    <w:basedOn w:val="a5"/>
    <w:next w:val="a9"/>
    <w:uiPriority w:val="59"/>
    <w:rsid w:val="00C60BD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BD76EC"/>
  </w:style>
  <w:style w:type="paragraph" w:customStyle="1" w:styleId="ConsPlusTitlePage">
    <w:name w:val="ConsPlusTitlePage"/>
    <w:uiPriority w:val="99"/>
    <w:rsid w:val="00BD76E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630">
    <w:name w:val="Сетка таблицы63"/>
    <w:basedOn w:val="a5"/>
    <w:next w:val="a9"/>
    <w:uiPriority w:val="59"/>
    <w:rsid w:val="00B3725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6E462E"/>
  </w:style>
  <w:style w:type="numbering" w:customStyle="1" w:styleId="1130">
    <w:name w:val="Нет списка113"/>
    <w:next w:val="a6"/>
    <w:uiPriority w:val="99"/>
    <w:semiHidden/>
    <w:unhideWhenUsed/>
    <w:rsid w:val="006E462E"/>
  </w:style>
  <w:style w:type="character" w:customStyle="1" w:styleId="1ff9">
    <w:name w:val="Текст примечания Знак1"/>
    <w:basedOn w:val="a4"/>
    <w:uiPriority w:val="99"/>
    <w:semiHidden/>
    <w:rsid w:val="006E462E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6E462E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6E462E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e">
    <w:name w:val="Revision"/>
    <w:hidden/>
    <w:uiPriority w:val="99"/>
    <w:semiHidden/>
    <w:rsid w:val="006E462E"/>
    <w:rPr>
      <w:rFonts w:ascii="Times New Roman" w:hAnsi="Times New Roman"/>
      <w:sz w:val="28"/>
      <w:szCs w:val="22"/>
      <w:lang w:eastAsia="en-US"/>
    </w:rPr>
  </w:style>
  <w:style w:type="table" w:customStyle="1" w:styleId="640">
    <w:name w:val="Сетка таблицы64"/>
    <w:basedOn w:val="a5"/>
    <w:next w:val="a9"/>
    <w:uiPriority w:val="39"/>
    <w:rsid w:val="0093449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2C2A6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A3790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26442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1263A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">
    <w:name w:val="Колонтитул"/>
    <w:basedOn w:val="a4"/>
    <w:rsid w:val="006C3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11727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CC216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4C6A9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C275C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ED11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D865F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D865F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71277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3B0A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F575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BB6D85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1224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6"/>
    <w:uiPriority w:val="99"/>
    <w:semiHidden/>
    <w:rsid w:val="00E67C90"/>
  </w:style>
  <w:style w:type="paragraph" w:customStyle="1" w:styleId="2ff0">
    <w:name w:val="2"/>
    <w:basedOn w:val="a3"/>
    <w:next w:val="af4"/>
    <w:uiPriority w:val="99"/>
    <w:unhideWhenUsed/>
    <w:rsid w:val="00E67C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91">
    <w:name w:val="Нет списка49"/>
    <w:next w:val="a6"/>
    <w:uiPriority w:val="99"/>
    <w:semiHidden/>
    <w:rsid w:val="00DA6B72"/>
  </w:style>
  <w:style w:type="table" w:customStyle="1" w:styleId="780">
    <w:name w:val="Сетка таблицы78"/>
    <w:basedOn w:val="a5"/>
    <w:next w:val="a9"/>
    <w:rsid w:val="00DA6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b">
    <w:name w:val="Знак Знак Знак Знак Знак Знак Знак Знак Знак Знак1"/>
    <w:basedOn w:val="a3"/>
    <w:rsid w:val="00DA6B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fff0">
    <w:name w:val="Знак Знак Знак Знак Знак Знак"/>
    <w:basedOn w:val="a3"/>
    <w:rsid w:val="00DA6B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5"/>
    <w:rsid w:val="00DA6B72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c">
    <w:name w:val="Нижний колонтитул1"/>
    <w:basedOn w:val="a3"/>
    <w:uiPriority w:val="99"/>
    <w:rsid w:val="00DA6B7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1">
    <w:name w:val="Неразрешенное упоминание"/>
    <w:uiPriority w:val="99"/>
    <w:semiHidden/>
    <w:unhideWhenUsed/>
    <w:rsid w:val="00DA6B72"/>
    <w:rPr>
      <w:color w:val="605E5C"/>
      <w:shd w:val="clear" w:color="auto" w:fill="E1DFDD"/>
    </w:rPr>
  </w:style>
  <w:style w:type="table" w:customStyle="1" w:styleId="79">
    <w:name w:val="Сетка таблицы79"/>
    <w:basedOn w:val="a5"/>
    <w:next w:val="a9"/>
    <w:uiPriority w:val="39"/>
    <w:rsid w:val="00406F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5"/>
    <w:next w:val="a9"/>
    <w:unhideWhenUsed/>
    <w:rsid w:val="00226C9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unhideWhenUsed/>
    <w:rsid w:val="00F0714D"/>
  </w:style>
  <w:style w:type="numbering" w:customStyle="1" w:styleId="1140">
    <w:name w:val="Нет списка114"/>
    <w:next w:val="a6"/>
    <w:uiPriority w:val="99"/>
    <w:semiHidden/>
    <w:rsid w:val="00F0714D"/>
  </w:style>
  <w:style w:type="table" w:customStyle="1" w:styleId="812">
    <w:name w:val="Сетка таблицы81"/>
    <w:basedOn w:val="a5"/>
    <w:next w:val="a9"/>
    <w:locked/>
    <w:rsid w:val="00F071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6"/>
    <w:semiHidden/>
    <w:rsid w:val="00F0714D"/>
  </w:style>
  <w:style w:type="numbering" w:customStyle="1" w:styleId="511">
    <w:name w:val="Нет списка51"/>
    <w:next w:val="a6"/>
    <w:uiPriority w:val="99"/>
    <w:semiHidden/>
    <w:unhideWhenUsed/>
    <w:rsid w:val="00BE14D3"/>
  </w:style>
  <w:style w:type="numbering" w:customStyle="1" w:styleId="1150">
    <w:name w:val="Нет списка115"/>
    <w:next w:val="a6"/>
    <w:uiPriority w:val="99"/>
    <w:semiHidden/>
    <w:rsid w:val="00BE14D3"/>
  </w:style>
  <w:style w:type="table" w:customStyle="1" w:styleId="820">
    <w:name w:val="Сетка таблицы82"/>
    <w:basedOn w:val="a5"/>
    <w:next w:val="a9"/>
    <w:locked/>
    <w:rsid w:val="00BE14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6"/>
    <w:semiHidden/>
    <w:rsid w:val="00BE14D3"/>
  </w:style>
  <w:style w:type="numbering" w:customStyle="1" w:styleId="3100">
    <w:name w:val="Нет списка310"/>
    <w:next w:val="a6"/>
    <w:semiHidden/>
    <w:rsid w:val="00BE14D3"/>
  </w:style>
  <w:style w:type="numbering" w:customStyle="1" w:styleId="4100">
    <w:name w:val="Нет списка410"/>
    <w:next w:val="a6"/>
    <w:semiHidden/>
    <w:rsid w:val="00BE14D3"/>
  </w:style>
  <w:style w:type="table" w:customStyle="1" w:styleId="3101">
    <w:name w:val="Сетка таблицы310"/>
    <w:basedOn w:val="a5"/>
    <w:next w:val="a9"/>
    <w:rsid w:val="00BE14D3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ED7B43"/>
  </w:style>
  <w:style w:type="table" w:customStyle="1" w:styleId="830">
    <w:name w:val="Сетка таблицы83"/>
    <w:basedOn w:val="a5"/>
    <w:next w:val="a9"/>
    <w:uiPriority w:val="39"/>
    <w:rsid w:val="00ED7B4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5"/>
    <w:next w:val="a9"/>
    <w:uiPriority w:val="59"/>
    <w:rsid w:val="008664E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39"/>
    <w:rsid w:val="00A44D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59"/>
    <w:rsid w:val="00186D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6"/>
    <w:uiPriority w:val="99"/>
    <w:semiHidden/>
    <w:unhideWhenUsed/>
    <w:rsid w:val="007F0020"/>
  </w:style>
  <w:style w:type="table" w:customStyle="1" w:styleId="870">
    <w:name w:val="Сетка таблицы87"/>
    <w:basedOn w:val="a5"/>
    <w:next w:val="a9"/>
    <w:uiPriority w:val="59"/>
    <w:rsid w:val="007F002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Нет списка54"/>
    <w:next w:val="a6"/>
    <w:uiPriority w:val="99"/>
    <w:semiHidden/>
    <w:unhideWhenUsed/>
    <w:rsid w:val="00101CCE"/>
  </w:style>
  <w:style w:type="table" w:customStyle="1" w:styleId="880">
    <w:name w:val="Сетка таблицы88"/>
    <w:basedOn w:val="a5"/>
    <w:next w:val="a9"/>
    <w:uiPriority w:val="39"/>
    <w:rsid w:val="00101C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">
    <w:name w:val="Нет списка55"/>
    <w:next w:val="a6"/>
    <w:uiPriority w:val="99"/>
    <w:semiHidden/>
    <w:unhideWhenUsed/>
    <w:rsid w:val="00D301C2"/>
  </w:style>
  <w:style w:type="table" w:customStyle="1" w:styleId="89">
    <w:name w:val="Сетка таблицы89"/>
    <w:basedOn w:val="a5"/>
    <w:next w:val="a9"/>
    <w:locked/>
    <w:rsid w:val="00D301C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"/>
    <w:next w:val="a6"/>
    <w:uiPriority w:val="99"/>
    <w:semiHidden/>
    <w:unhideWhenUsed/>
    <w:rsid w:val="00BF2D58"/>
  </w:style>
  <w:style w:type="table" w:customStyle="1" w:styleId="900">
    <w:name w:val="Сетка таблицы90"/>
    <w:basedOn w:val="a5"/>
    <w:next w:val="a9"/>
    <w:locked/>
    <w:rsid w:val="00BF2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1">
    <w:name w:val="Нет списка57"/>
    <w:next w:val="a6"/>
    <w:uiPriority w:val="99"/>
    <w:semiHidden/>
    <w:unhideWhenUsed/>
    <w:rsid w:val="003E49DC"/>
  </w:style>
  <w:style w:type="numbering" w:customStyle="1" w:styleId="1160">
    <w:name w:val="Нет списка116"/>
    <w:next w:val="a6"/>
    <w:uiPriority w:val="99"/>
    <w:semiHidden/>
    <w:rsid w:val="003E49DC"/>
  </w:style>
  <w:style w:type="table" w:customStyle="1" w:styleId="911">
    <w:name w:val="Сетка таблицы91"/>
    <w:basedOn w:val="a5"/>
    <w:next w:val="a9"/>
    <w:locked/>
    <w:rsid w:val="003E49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6"/>
    <w:semiHidden/>
    <w:rsid w:val="003E49DC"/>
  </w:style>
  <w:style w:type="numbering" w:customStyle="1" w:styleId="3110">
    <w:name w:val="Нет списка311"/>
    <w:next w:val="a6"/>
    <w:semiHidden/>
    <w:rsid w:val="003E49DC"/>
  </w:style>
  <w:style w:type="numbering" w:customStyle="1" w:styleId="4110">
    <w:name w:val="Нет списка411"/>
    <w:next w:val="a6"/>
    <w:semiHidden/>
    <w:rsid w:val="003E49DC"/>
  </w:style>
  <w:style w:type="table" w:customStyle="1" w:styleId="3111">
    <w:name w:val="Сетка таблицы311"/>
    <w:basedOn w:val="a5"/>
    <w:next w:val="a9"/>
    <w:rsid w:val="003E49DC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">
    <w:name w:val="Нет списка58"/>
    <w:next w:val="a6"/>
    <w:uiPriority w:val="99"/>
    <w:semiHidden/>
    <w:rsid w:val="003E49DC"/>
  </w:style>
  <w:style w:type="table" w:customStyle="1" w:styleId="4101">
    <w:name w:val="Сетка таблицы410"/>
    <w:basedOn w:val="a5"/>
    <w:next w:val="a9"/>
    <w:rsid w:val="003E49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6"/>
    <w:semiHidden/>
    <w:rsid w:val="003E49DC"/>
  </w:style>
  <w:style w:type="table" w:customStyle="1" w:styleId="5100">
    <w:name w:val="Сетка таблицы510"/>
    <w:basedOn w:val="a5"/>
    <w:next w:val="a9"/>
    <w:rsid w:val="003E49DC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5"/>
    <w:next w:val="a9"/>
    <w:uiPriority w:val="59"/>
    <w:rsid w:val="00BA6BF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5238">
    <w:name w:val="font55238"/>
    <w:basedOn w:val="a3"/>
    <w:rsid w:val="00094E7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5238">
    <w:name w:val="font65238"/>
    <w:basedOn w:val="a3"/>
    <w:rsid w:val="00094E7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5238">
    <w:name w:val="xl6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5238">
    <w:name w:val="xl69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5238">
    <w:name w:val="xl70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5238">
    <w:name w:val="xl71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5238">
    <w:name w:val="xl725238"/>
    <w:basedOn w:val="a3"/>
    <w:rsid w:val="00094E7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5238">
    <w:name w:val="xl7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5238">
    <w:name w:val="xl7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5238">
    <w:name w:val="xl7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5238">
    <w:name w:val="xl76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5238">
    <w:name w:val="xl77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5238">
    <w:name w:val="xl7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5238">
    <w:name w:val="xl79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5238">
    <w:name w:val="xl8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5238">
    <w:name w:val="xl8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5238">
    <w:name w:val="xl8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5238">
    <w:name w:val="xl8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5238">
    <w:name w:val="xl8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5238">
    <w:name w:val="xl8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5238">
    <w:name w:val="xl865238"/>
    <w:basedOn w:val="a3"/>
    <w:rsid w:val="00094E75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5238">
    <w:name w:val="xl87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5238">
    <w:name w:val="xl88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5238">
    <w:name w:val="xl89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5238">
    <w:name w:val="xl9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5238">
    <w:name w:val="xl91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5238">
    <w:name w:val="xl9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5238">
    <w:name w:val="xl9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5238">
    <w:name w:val="xl9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5238">
    <w:name w:val="xl9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5238">
    <w:name w:val="xl96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5238">
    <w:name w:val="xl97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5238">
    <w:name w:val="xl9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5238">
    <w:name w:val="xl99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5238">
    <w:name w:val="xl10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5238">
    <w:name w:val="xl10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5238">
    <w:name w:val="xl10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5238">
    <w:name w:val="xl10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5238">
    <w:name w:val="xl104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5238">
    <w:name w:val="xl1055238"/>
    <w:basedOn w:val="a3"/>
    <w:rsid w:val="00094E75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5238">
    <w:name w:val="xl1065238"/>
    <w:basedOn w:val="a3"/>
    <w:rsid w:val="00094E75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5238">
    <w:name w:val="xl1075238"/>
    <w:basedOn w:val="a3"/>
    <w:rsid w:val="00094E75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5238">
    <w:name w:val="xl10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5238">
    <w:name w:val="xl10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5238">
    <w:name w:val="xl11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5238">
    <w:name w:val="xl111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5238">
    <w:name w:val="xl1125238"/>
    <w:basedOn w:val="a3"/>
    <w:rsid w:val="00094E75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5238">
    <w:name w:val="xl113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5238">
    <w:name w:val="xl114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5238">
    <w:name w:val="xl11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5238">
    <w:name w:val="xl116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5238">
    <w:name w:val="xl117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5238">
    <w:name w:val="xl118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5238">
    <w:name w:val="xl119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5238">
    <w:name w:val="xl120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5238">
    <w:name w:val="xl121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5238">
    <w:name w:val="xl122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5238">
    <w:name w:val="xl12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5238">
    <w:name w:val="xl12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5238">
    <w:name w:val="xl12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5238">
    <w:name w:val="xl126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5238">
    <w:name w:val="xl1275238"/>
    <w:basedOn w:val="a3"/>
    <w:rsid w:val="00094E75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5238">
    <w:name w:val="xl128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5238">
    <w:name w:val="xl12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5238">
    <w:name w:val="xl13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5238">
    <w:name w:val="xl13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5238">
    <w:name w:val="xl13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5238">
    <w:name w:val="xl133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5238">
    <w:name w:val="xl134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5238">
    <w:name w:val="xl13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5238">
    <w:name w:val="xl136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5238">
    <w:name w:val="xl137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5238">
    <w:name w:val="xl13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5238">
    <w:name w:val="xl13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5238">
    <w:name w:val="xl140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5238">
    <w:name w:val="xl1415238"/>
    <w:basedOn w:val="a3"/>
    <w:rsid w:val="00094E75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5238">
    <w:name w:val="xl142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35238">
    <w:name w:val="xl143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5238">
    <w:name w:val="xl144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5238">
    <w:name w:val="xl145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5238">
    <w:name w:val="xl146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75238">
    <w:name w:val="xl147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5238">
    <w:name w:val="xl14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495238">
    <w:name w:val="xl149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05238">
    <w:name w:val="xl15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15238">
    <w:name w:val="xl151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5238">
    <w:name w:val="xl152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5238">
    <w:name w:val="xl153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5238">
    <w:name w:val="xl154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55238">
    <w:name w:val="xl155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65238">
    <w:name w:val="xl156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5238">
    <w:name w:val="xl157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5238">
    <w:name w:val="xl15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5238">
    <w:name w:val="xl159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17840">
    <w:name w:val="xl69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7840">
    <w:name w:val="xl70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7840">
    <w:name w:val="xl71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7840">
    <w:name w:val="xl72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7840">
    <w:name w:val="xl7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7840">
    <w:name w:val="xl74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7840">
    <w:name w:val="xl7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7840">
    <w:name w:val="xl7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7840">
    <w:name w:val="xl7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7840">
    <w:name w:val="xl7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7840">
    <w:name w:val="xl7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7840">
    <w:name w:val="xl80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7840">
    <w:name w:val="xl81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7840">
    <w:name w:val="xl82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7840">
    <w:name w:val="xl83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7840">
    <w:name w:val="xl8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7840">
    <w:name w:val="xl8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7840">
    <w:name w:val="xl8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7840">
    <w:name w:val="xl8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7840">
    <w:name w:val="xl8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7840">
    <w:name w:val="xl8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7840">
    <w:name w:val="xl9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7840">
    <w:name w:val="xl91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7840">
    <w:name w:val="xl9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7840">
    <w:name w:val="xl9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7840">
    <w:name w:val="xl94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7840">
    <w:name w:val="xl95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7840">
    <w:name w:val="xl9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7840">
    <w:name w:val="xl9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7840">
    <w:name w:val="xl98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7840">
    <w:name w:val="xl9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7840">
    <w:name w:val="xl10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7840">
    <w:name w:val="xl101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7840">
    <w:name w:val="xl10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7840">
    <w:name w:val="xl103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7840">
    <w:name w:val="xl104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7840">
    <w:name w:val="xl10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7840">
    <w:name w:val="xl10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7840">
    <w:name w:val="xl10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7840">
    <w:name w:val="xl10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7840">
    <w:name w:val="xl10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7840">
    <w:name w:val="xl11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7840">
    <w:name w:val="xl111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7840">
    <w:name w:val="xl112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7840">
    <w:name w:val="xl11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7840">
    <w:name w:val="xl114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7840">
    <w:name w:val="xl11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7840">
    <w:name w:val="xl11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7840">
    <w:name w:val="xl11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7840">
    <w:name w:val="xl118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7840">
    <w:name w:val="xl11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7840">
    <w:name w:val="xl12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7840">
    <w:name w:val="xl121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7840">
    <w:name w:val="xl122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7840">
    <w:name w:val="xl123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7840">
    <w:name w:val="xl124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7840">
    <w:name w:val="xl125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7840">
    <w:name w:val="xl126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7840">
    <w:name w:val="xl127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7840">
    <w:name w:val="xl12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7840">
    <w:name w:val="xl129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7840">
    <w:name w:val="xl13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7840">
    <w:name w:val="xl131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7840">
    <w:name w:val="xl132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17840">
    <w:name w:val="xl133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417840">
    <w:name w:val="xl13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7840">
    <w:name w:val="xl135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7840">
    <w:name w:val="xl136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717840">
    <w:name w:val="xl13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817840">
    <w:name w:val="xl13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917840">
    <w:name w:val="xl139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17840">
    <w:name w:val="xl14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17840">
    <w:name w:val="xl14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17840">
    <w:name w:val="xl142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317840">
    <w:name w:val="xl143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417840">
    <w:name w:val="xl14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517840">
    <w:name w:val="xl145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17840">
    <w:name w:val="xl146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717840">
    <w:name w:val="xl147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817840">
    <w:name w:val="xl148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917840">
    <w:name w:val="xl14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017840">
    <w:name w:val="xl15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7840">
    <w:name w:val="xl15117840"/>
    <w:basedOn w:val="a3"/>
    <w:rsid w:val="00D643A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217840">
    <w:name w:val="xl15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317840">
    <w:name w:val="xl15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417840">
    <w:name w:val="xl154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517840">
    <w:name w:val="xl155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7840">
    <w:name w:val="xl15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17840">
    <w:name w:val="xl157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17840">
    <w:name w:val="xl158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917840">
    <w:name w:val="xl15917840"/>
    <w:basedOn w:val="a3"/>
    <w:rsid w:val="00D643A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017840">
    <w:name w:val="xl160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6117840">
    <w:name w:val="xl16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217840">
    <w:name w:val="xl162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317840">
    <w:name w:val="xl163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7840">
    <w:name w:val="xl164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517840">
    <w:name w:val="xl16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617840">
    <w:name w:val="xl166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717840">
    <w:name w:val="xl16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817840">
    <w:name w:val="xl16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917840">
    <w:name w:val="xl169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017840">
    <w:name w:val="xl17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117840">
    <w:name w:val="xl17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7217840">
    <w:name w:val="xl17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table" w:customStyle="1" w:styleId="930">
    <w:name w:val="Сетка таблицы93"/>
    <w:basedOn w:val="a5"/>
    <w:next w:val="a9"/>
    <w:rsid w:val="00B67A4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1">
    <w:name w:val="Нет списка59"/>
    <w:next w:val="a6"/>
    <w:uiPriority w:val="99"/>
    <w:semiHidden/>
    <w:rsid w:val="00EB210A"/>
  </w:style>
  <w:style w:type="table" w:customStyle="1" w:styleId="940">
    <w:name w:val="Сетка таблицы94"/>
    <w:basedOn w:val="a5"/>
    <w:next w:val="a9"/>
    <w:uiPriority w:val="39"/>
    <w:rsid w:val="00E84E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Сетка таблицы95"/>
    <w:basedOn w:val="a5"/>
    <w:next w:val="a9"/>
    <w:uiPriority w:val="59"/>
    <w:rsid w:val="00CF4C4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1">
    <w:name w:val="Нет списка60"/>
    <w:next w:val="a6"/>
    <w:uiPriority w:val="99"/>
    <w:semiHidden/>
    <w:unhideWhenUsed/>
    <w:rsid w:val="000345FA"/>
  </w:style>
  <w:style w:type="table" w:customStyle="1" w:styleId="960">
    <w:name w:val="Сетка таблицы96"/>
    <w:basedOn w:val="a5"/>
    <w:next w:val="a9"/>
    <w:rsid w:val="000345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">
    <w:name w:val="Нет списка62"/>
    <w:next w:val="a6"/>
    <w:uiPriority w:val="99"/>
    <w:semiHidden/>
    <w:unhideWhenUsed/>
    <w:rsid w:val="005E0E52"/>
  </w:style>
  <w:style w:type="table" w:customStyle="1" w:styleId="970">
    <w:name w:val="Сетка таблицы97"/>
    <w:basedOn w:val="a5"/>
    <w:next w:val="a9"/>
    <w:locked/>
    <w:rsid w:val="005E0E5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rsid w:val="005E0E52"/>
    <w:rPr>
      <w:rFonts w:ascii="Times New Roman" w:eastAsia="Times New Roman" w:hAnsi="Times New Roman"/>
      <w:sz w:val="24"/>
      <w:szCs w:val="24"/>
    </w:rPr>
  </w:style>
  <w:style w:type="numbering" w:customStyle="1" w:styleId="631">
    <w:name w:val="Нет списка63"/>
    <w:next w:val="a6"/>
    <w:uiPriority w:val="99"/>
    <w:semiHidden/>
    <w:unhideWhenUsed/>
    <w:rsid w:val="006A6AB3"/>
  </w:style>
  <w:style w:type="numbering" w:customStyle="1" w:styleId="1170">
    <w:name w:val="Нет списка117"/>
    <w:next w:val="a6"/>
    <w:uiPriority w:val="99"/>
    <w:semiHidden/>
    <w:rsid w:val="006A6AB3"/>
  </w:style>
  <w:style w:type="table" w:customStyle="1" w:styleId="980">
    <w:name w:val="Сетка таблицы98"/>
    <w:basedOn w:val="a5"/>
    <w:next w:val="a9"/>
    <w:locked/>
    <w:rsid w:val="006A6A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6"/>
    <w:semiHidden/>
    <w:rsid w:val="006A6AB3"/>
  </w:style>
  <w:style w:type="numbering" w:customStyle="1" w:styleId="3120">
    <w:name w:val="Нет списка312"/>
    <w:next w:val="a6"/>
    <w:semiHidden/>
    <w:rsid w:val="006A6AB3"/>
  </w:style>
  <w:style w:type="numbering" w:customStyle="1" w:styleId="412">
    <w:name w:val="Нет списка412"/>
    <w:next w:val="a6"/>
    <w:semiHidden/>
    <w:rsid w:val="006A6AB3"/>
  </w:style>
  <w:style w:type="table" w:customStyle="1" w:styleId="3121">
    <w:name w:val="Сетка таблицы312"/>
    <w:basedOn w:val="a5"/>
    <w:next w:val="a9"/>
    <w:rsid w:val="006A6AB3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1">
    <w:name w:val="Нет списка510"/>
    <w:next w:val="a6"/>
    <w:uiPriority w:val="99"/>
    <w:semiHidden/>
    <w:unhideWhenUsed/>
    <w:rsid w:val="006A6AB3"/>
  </w:style>
  <w:style w:type="table" w:customStyle="1" w:styleId="4111">
    <w:name w:val="Сетка таблицы411"/>
    <w:basedOn w:val="a5"/>
    <w:next w:val="a9"/>
    <w:rsid w:val="006A6A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">
    <w:name w:val="Нет списка64"/>
    <w:next w:val="a6"/>
    <w:semiHidden/>
    <w:unhideWhenUsed/>
    <w:rsid w:val="006A6AB3"/>
  </w:style>
  <w:style w:type="table" w:customStyle="1" w:styleId="5110">
    <w:name w:val="Сетка таблицы511"/>
    <w:basedOn w:val="a5"/>
    <w:next w:val="a9"/>
    <w:rsid w:val="006A6A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">
    <w:name w:val="Нет списка71"/>
    <w:next w:val="a6"/>
    <w:semiHidden/>
    <w:rsid w:val="006A6AB3"/>
  </w:style>
  <w:style w:type="table" w:customStyle="1" w:styleId="6100">
    <w:name w:val="Сетка таблицы610"/>
    <w:basedOn w:val="a5"/>
    <w:next w:val="a9"/>
    <w:rsid w:val="006A6A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Сетка таблицы99"/>
    <w:basedOn w:val="a5"/>
    <w:next w:val="a9"/>
    <w:uiPriority w:val="59"/>
    <w:rsid w:val="00B06BB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1">
    <w:name w:val="Нет списка65"/>
    <w:next w:val="a6"/>
    <w:uiPriority w:val="99"/>
    <w:semiHidden/>
    <w:unhideWhenUsed/>
    <w:rsid w:val="00476CD9"/>
  </w:style>
  <w:style w:type="table" w:customStyle="1" w:styleId="1000">
    <w:name w:val="Сетка таблицы100"/>
    <w:basedOn w:val="a5"/>
    <w:next w:val="a9"/>
    <w:uiPriority w:val="59"/>
    <w:rsid w:val="004A2AE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tyles" Target="styles.xml"/><Relationship Id="rId21" Type="http://schemas.openxmlformats.org/officeDocument/2006/relationships/hyperlink" Target="mailto:bog-sovet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bog-sovet@mail.ru" TargetMode="Externa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D84B785C-78CB-4F3A-984C-395F46763F2B" TargetMode="External"/><Relationship Id="rId20" Type="http://schemas.openxmlformats.org/officeDocument/2006/relationships/hyperlink" Target="https://pravo-search.minjust.ru/bigs/showDocument.html?id=15D4560C-D530-4955-BF7E-F734337AE80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D84B785C-78CB-4F3A-984C-395F46763F2B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boguchansky-raion.ru/" TargetMode="External"/><Relationship Id="rId19" Type="http://schemas.openxmlformats.org/officeDocument/2006/relationships/hyperlink" Target="https://pravo-search.minjust.ru/bigs/showDocument.html?id=8E7712E7-A426-47C7-AD88-87725E725C7F" TargetMode="External"/><Relationship Id="rId4" Type="http://schemas.openxmlformats.org/officeDocument/2006/relationships/settings" Target="settings.xml"/><Relationship Id="rId9" Type="http://schemas.microsoft.com/office/2007/relationships/hdphoto" Target="NULL"/><Relationship Id="rId14" Type="http://schemas.openxmlformats.org/officeDocument/2006/relationships/hyperlink" Target="https://pravo-search.minjust.ru/bigs/showDocument.html?id=D84B785C-78CB-4F3A-984C-395F46763F2B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BC5C8-E07F-434E-A23F-A09864878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3512</Words>
  <Characters>20022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23488</CharactersWithSpaces>
  <SharedDoc>false</SharedDoc>
  <HLinks>
    <vt:vector size="720" baseType="variant">
      <vt:variant>
        <vt:i4>983113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P9961</vt:lpwstr>
      </vt:variant>
      <vt:variant>
        <vt:i4>852036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6946918</vt:i4>
      </vt:variant>
      <vt:variant>
        <vt:i4>348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3473523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P10135</vt:lpwstr>
      </vt:variant>
      <vt:variant>
        <vt:i4>3407987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P10134</vt:lpwstr>
      </vt:variant>
      <vt:variant>
        <vt:i4>3342451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P10133</vt:lpwstr>
      </vt:variant>
      <vt:variant>
        <vt:i4>3276915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P10132</vt:lpwstr>
      </vt:variant>
      <vt:variant>
        <vt:i4>6619246</vt:i4>
      </vt:variant>
      <vt:variant>
        <vt:i4>333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589897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P9901</vt:lpwstr>
      </vt:variant>
      <vt:variant>
        <vt:i4>72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589897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P9900</vt:lpwstr>
      </vt:variant>
      <vt:variant>
        <vt:i4>72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6619246</vt:i4>
      </vt:variant>
      <vt:variant>
        <vt:i4>288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917577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P6980</vt:lpwstr>
      </vt:variant>
      <vt:variant>
        <vt:i4>6619246</vt:i4>
      </vt:variant>
      <vt:variant>
        <vt:i4>282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267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264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249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852036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234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231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228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225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222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786500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786500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786500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852036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6946918</vt:i4>
      </vt:variant>
      <vt:variant>
        <vt:i4>189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786500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P4487</vt:lpwstr>
      </vt:variant>
      <vt:variant>
        <vt:i4>6619246</vt:i4>
      </vt:variant>
      <vt:variant>
        <vt:i4>183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180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196680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P3801</vt:lpwstr>
      </vt:variant>
      <vt:variant>
        <vt:i4>196680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P3801</vt:lpwstr>
      </vt:variant>
      <vt:variant>
        <vt:i4>196680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P3800</vt:lpwstr>
      </vt:variant>
      <vt:variant>
        <vt:i4>6619246</vt:i4>
      </vt:variant>
      <vt:variant>
        <vt:i4>168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65606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65606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65606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P3638</vt:lpwstr>
      </vt:variant>
      <vt:variant>
        <vt:i4>65606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P3637</vt:lpwstr>
      </vt:variant>
      <vt:variant>
        <vt:i4>65606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P3636</vt:lpwstr>
      </vt:variant>
      <vt:variant>
        <vt:i4>70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P3635</vt:lpwstr>
      </vt:variant>
      <vt:variant>
        <vt:i4>70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P3634</vt:lpwstr>
      </vt:variant>
      <vt:variant>
        <vt:i4>70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70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P3632</vt:lpwstr>
      </vt:variant>
      <vt:variant>
        <vt:i4>65606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P3631</vt:lpwstr>
      </vt:variant>
      <vt:variant>
        <vt:i4>65606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P3630</vt:lpwstr>
      </vt:variant>
      <vt:variant>
        <vt:i4>65606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P3628</vt:lpwstr>
      </vt:variant>
      <vt:variant>
        <vt:i4>65606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P3627</vt:lpwstr>
      </vt:variant>
      <vt:variant>
        <vt:i4>65606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P3626</vt:lpwstr>
      </vt:variant>
      <vt:variant>
        <vt:i4>65606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P3624</vt:lpwstr>
      </vt:variant>
      <vt:variant>
        <vt:i4>65606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P3623</vt:lpwstr>
      </vt:variant>
      <vt:variant>
        <vt:i4>65606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P3625</vt:lpwstr>
      </vt:variant>
      <vt:variant>
        <vt:i4>6619246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458820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P2455</vt:lpwstr>
      </vt:variant>
      <vt:variant>
        <vt:i4>458820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P2454</vt:lpwstr>
      </vt:variant>
      <vt:variant>
        <vt:i4>458820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P2456</vt:lpwstr>
      </vt:variant>
      <vt:variant>
        <vt:i4>458820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P2453</vt:lpwstr>
      </vt:variant>
      <vt:variant>
        <vt:i4>6619246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6750318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https://login.consultant.ru/link/?req=doc&amp;base=LAW&amp;n=449963</vt:lpwstr>
      </vt:variant>
      <vt:variant>
        <vt:lpwstr/>
      </vt:variant>
      <vt:variant>
        <vt:i4>71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P1712</vt:lpwstr>
      </vt:variant>
      <vt:variant>
        <vt:i4>6619246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P1711</vt:lpwstr>
      </vt:variant>
      <vt:variant>
        <vt:i4>6946918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6946918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6946918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6619246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7077994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consultantplus://offline/ref=36247CC7C528AEADDC31942956EB2A7C7CBA5BD1D248E0BCA618DD30D7C54F283538E5934CDB4B47C83F4CA98F21D12B5552A0DC65B020A3B1E609D4Y5GDJ</vt:lpwstr>
      </vt:variant>
      <vt:variant>
        <vt:lpwstr/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consultantplus://offline/ref=36247CC7C528AEADDC318A24408775737CB90CD5D342E2E9F849DB678895497D7578E3C407964D12997B1CA18E2A9B7A1619AFDE67YAGCJ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2025-01-22T08:01:00Z</cp:lastPrinted>
  <dcterms:created xsi:type="dcterms:W3CDTF">2025-02-11T07:21:00Z</dcterms:created>
  <dcterms:modified xsi:type="dcterms:W3CDTF">2025-02-11T07:21:00Z</dcterms:modified>
</cp:coreProperties>
</file>