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7E4BBD">
        <w:rPr>
          <w:rFonts w:ascii="Times New Roman" w:eastAsia="Times New Roman" w:hAnsi="Times New Roman"/>
          <w:b/>
          <w:sz w:val="56"/>
          <w:szCs w:val="56"/>
          <w:lang w:eastAsia="ru-RU"/>
        </w:rPr>
        <w:t>8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7E4BB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D7A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B6B07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13B8B" w:rsidRPr="00713B8B" w:rsidRDefault="00713B8B" w:rsidP="00713B8B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13B8B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земельного участка для индивидуального жилищного строительства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8422FD" w:rsidRPr="00713B8B" w:rsidRDefault="008422FD" w:rsidP="008422FD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13B8B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земельного участка для индивидуального жилищного строительства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8422FD" w:rsidRPr="00713B8B" w:rsidRDefault="008422FD" w:rsidP="008422FD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13B8B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земельного участка для индивидуального жилищного строительства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F8502F" w:rsidRPr="00713B8B" w:rsidRDefault="00F8502F" w:rsidP="00F8502F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13B8B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земельного участка для индивидуального жилищного строительства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F8502F" w:rsidRPr="00713B8B" w:rsidRDefault="00F8502F" w:rsidP="00F8502F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13B8B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земельного участка для индивидуального жилищного строительства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CA5EB4" w:rsidRPr="00713B8B" w:rsidRDefault="00CA5EB4" w:rsidP="00CA5EB4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13B8B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земельного участка для индивидуального жилищного строительства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7F78A7" w:rsidRPr="007F78A7" w:rsidRDefault="007F78A7" w:rsidP="007F78A7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звещение о предоставлении в безвозмездное пользование земельного участка 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br/>
        <w:t>для ведения личного подсобного хозяйства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8413E" w:rsidRPr="00125258" w:rsidRDefault="00125258" w:rsidP="00125258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125258">
        <w:rPr>
          <w:rFonts w:ascii="Times New Roman" w:eastAsia="Times New Roman" w:hAnsi="Times New Roman"/>
          <w:sz w:val="20"/>
          <w:szCs w:val="20"/>
          <w:lang w:eastAsia="ru-RU"/>
        </w:rPr>
        <w:t>езолюция публичных слушаний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A93F83" w:rsidP="00A93F83">
      <w:pPr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BBD" w:rsidRDefault="007E4BB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3F83" w:rsidRPr="00A93F83" w:rsidRDefault="00A93F83" w:rsidP="00A93F8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ПРЕДВАРИТЕЛЬНОМ СОГЛАСОВАНИИ ПРЕДОСТАВЛЕНИЯ  В АРЕНДУ ЗЕМЕЛЬНОГО </w:t>
      </w:r>
      <w:r w:rsidR="00713B8B" w:rsidRPr="00713B8B"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A93F83">
        <w:rPr>
          <w:rFonts w:ascii="Times New Roman" w:eastAsia="Times New Roman" w:hAnsi="Times New Roman"/>
          <w:sz w:val="18"/>
          <w:szCs w:val="20"/>
          <w:lang w:eastAsia="ru-RU"/>
        </w:rPr>
        <w:t>ДЛЯ ИНДИВИДУАЛЬНОГО ЖИЛИЩНОГО СТРОИТЕЛЬСТВА</w:t>
      </w:r>
    </w:p>
    <w:p w:rsidR="00A93F83" w:rsidRPr="00A93F83" w:rsidRDefault="00A93F83" w:rsidP="00A93F8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>17.02.2025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>18.03.2025.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18.03.2025 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93F83" w:rsidRPr="00A93F83" w:rsidRDefault="00A93F83" w:rsidP="00A93F8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24:07:1201007:ЗУ1;</w:t>
      </w:r>
    </w:p>
    <w:p w:rsidR="00A93F83" w:rsidRPr="00A93F83" w:rsidRDefault="00A93F83" w:rsidP="00A93F8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Богучаны;</w:t>
      </w:r>
    </w:p>
    <w:p w:rsidR="00A93F83" w:rsidRPr="00A93F83" w:rsidRDefault="00A93F83" w:rsidP="00A93F8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93F83">
        <w:rPr>
          <w:rFonts w:ascii="Times New Roman" w:eastAsia="Times New Roman" w:hAnsi="Times New Roman"/>
          <w:bCs/>
          <w:sz w:val="20"/>
          <w:szCs w:val="20"/>
          <w:lang w:eastAsia="ru-RU"/>
        </w:rPr>
        <w:t>1203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93F83" w:rsidRPr="00A93F83" w:rsidRDefault="00A93F83" w:rsidP="00A93F8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</w:t>
      </w:r>
    </w:p>
    <w:p w:rsidR="00A93F83" w:rsidRPr="00A93F83" w:rsidRDefault="00A93F83" w:rsidP="00A93F8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93F83" w:rsidRPr="00A93F83" w:rsidRDefault="00A93F83" w:rsidP="00A93F83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93F83" w:rsidRPr="00A93F83" w:rsidRDefault="00A93F83" w:rsidP="00A93F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3F83" w:rsidRPr="00A93F83" w:rsidRDefault="00A93F83" w:rsidP="00A93F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93F83" w:rsidRPr="00A93F83" w:rsidRDefault="00A93F83" w:rsidP="00A93F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93F83" w:rsidRPr="00A93F83" w:rsidRDefault="00A93F83" w:rsidP="00A93F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</w:t>
      </w:r>
      <w:r w:rsidR="00713B8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Е.А. Скоробогатова</w:t>
      </w:r>
    </w:p>
    <w:p w:rsidR="00A93F83" w:rsidRPr="00A93F83" w:rsidRDefault="00A93F83" w:rsidP="00A93F8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93F83" w:rsidRPr="00A93F83" w:rsidRDefault="00A93F83" w:rsidP="00A93F8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3F83" w:rsidRPr="00A93F83" w:rsidRDefault="00A93F83" w:rsidP="00A93F8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17.02.2025</w:t>
      </w:r>
    </w:p>
    <w:p w:rsidR="00A93F83" w:rsidRDefault="00A93F83" w:rsidP="00A93F8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A93F8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АРЕНДУ ЗЕМЕЛЬНОГО УЧАСТКА ДЛЯ </w:t>
      </w:r>
      <w:bookmarkStart w:id="1" w:name="_Hlk190442703"/>
      <w:r w:rsidRPr="00143A51">
        <w:rPr>
          <w:rFonts w:ascii="Times New Roman" w:eastAsia="Times New Roman" w:hAnsi="Times New Roman"/>
          <w:sz w:val="18"/>
          <w:szCs w:val="20"/>
          <w:lang w:eastAsia="ru-RU"/>
        </w:rPr>
        <w:t>ИНДИВИДУАЛЬНОГО ЖИЛИЩНОГО СТРОИТЕЛЬСТВА</w:t>
      </w:r>
      <w:bookmarkEnd w:id="1"/>
    </w:p>
    <w:p w:rsidR="00143A51" w:rsidRPr="00143A51" w:rsidRDefault="00143A51" w:rsidP="00143A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>17.02.2025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>18.03.2025.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18.03.2025 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43A51" w:rsidRPr="00143A51" w:rsidRDefault="00143A51" w:rsidP="00143A5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24:07:1201007:ЗУ1;</w:t>
      </w:r>
    </w:p>
    <w:p w:rsidR="00143A51" w:rsidRPr="00143A51" w:rsidRDefault="00143A51" w:rsidP="00143A5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Богучаны;</w:t>
      </w:r>
    </w:p>
    <w:p w:rsidR="00143A51" w:rsidRPr="00143A51" w:rsidRDefault="00143A51" w:rsidP="00143A5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43A51">
        <w:rPr>
          <w:rFonts w:ascii="Times New Roman" w:eastAsia="Times New Roman" w:hAnsi="Times New Roman"/>
          <w:bCs/>
          <w:sz w:val="20"/>
          <w:szCs w:val="20"/>
          <w:lang w:eastAsia="ru-RU"/>
        </w:rPr>
        <w:t>1189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143A51" w:rsidRPr="00143A51" w:rsidRDefault="00143A51" w:rsidP="00143A5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для </w:t>
      </w:r>
      <w:bookmarkStart w:id="2" w:name="_Hlk190442720"/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индивидуального жилищного строительства</w:t>
      </w:r>
      <w:bookmarkEnd w:id="2"/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43A51" w:rsidRPr="00143A51" w:rsidRDefault="00143A51" w:rsidP="00143A51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143A51" w:rsidRPr="00143A51" w:rsidRDefault="00143A51" w:rsidP="00143A51">
      <w:pPr>
        <w:numPr>
          <w:ilvl w:val="0"/>
          <w:numId w:val="5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143A51" w:rsidRPr="00143A51" w:rsidRDefault="00143A51" w:rsidP="00143A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143A51" w:rsidRPr="00143A51" w:rsidRDefault="00143A51" w:rsidP="00143A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земельным ресурсам </w:t>
      </w:r>
    </w:p>
    <w:p w:rsidR="00143A51" w:rsidRPr="00143A51" w:rsidRDefault="00143A51" w:rsidP="00143A5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Е.А. Скоробогатова</w:t>
      </w:r>
    </w:p>
    <w:p w:rsidR="00143A51" w:rsidRPr="00143A51" w:rsidRDefault="00143A51" w:rsidP="00143A5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143A51" w:rsidRPr="00143A51" w:rsidRDefault="00143A51" w:rsidP="00143A5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A51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17.02.2025</w:t>
      </w:r>
    </w:p>
    <w:p w:rsidR="00143A51" w:rsidRPr="00143A51" w:rsidRDefault="00143A51" w:rsidP="00143A51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ИНДИВИДУАЛЬНОГО ЖИЛИЩНОГО СТРОИТЕЛЬСТВА</w:t>
      </w:r>
    </w:p>
    <w:p w:rsidR="008422FD" w:rsidRPr="008422FD" w:rsidRDefault="008422FD" w:rsidP="008422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>17.02.2025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>18.03.2025.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18.03.2025 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422FD" w:rsidRPr="008422FD" w:rsidRDefault="008422FD" w:rsidP="008422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24:07:1201010:ЗУ1;</w:t>
      </w:r>
    </w:p>
    <w:p w:rsidR="008422FD" w:rsidRPr="008422FD" w:rsidRDefault="008422FD" w:rsidP="008422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Богучаны;</w:t>
      </w:r>
    </w:p>
    <w:p w:rsidR="008422FD" w:rsidRPr="008422FD" w:rsidRDefault="008422FD" w:rsidP="008422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8422FD">
        <w:rPr>
          <w:rFonts w:ascii="Times New Roman" w:eastAsia="Times New Roman" w:hAnsi="Times New Roman"/>
          <w:bCs/>
          <w:sz w:val="20"/>
          <w:szCs w:val="20"/>
          <w:lang w:eastAsia="ru-RU"/>
        </w:rPr>
        <w:t>1496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422FD" w:rsidRPr="008422FD" w:rsidRDefault="008422FD" w:rsidP="008422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8422FD" w:rsidRPr="008422FD" w:rsidRDefault="008422FD" w:rsidP="008422FD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422FD" w:rsidRPr="008422FD" w:rsidRDefault="008422FD" w:rsidP="008422FD">
      <w:pPr>
        <w:numPr>
          <w:ilvl w:val="0"/>
          <w:numId w:val="6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8422FD" w:rsidRPr="008422FD" w:rsidRDefault="008422FD" w:rsidP="008422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8422FD" w:rsidRPr="008422FD" w:rsidRDefault="008422FD" w:rsidP="008422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422FD" w:rsidRPr="008422FD" w:rsidRDefault="008422FD" w:rsidP="008422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    Е.А. Скоробогатова</w:t>
      </w:r>
    </w:p>
    <w:p w:rsidR="008422FD" w:rsidRPr="008422FD" w:rsidRDefault="008422FD" w:rsidP="008422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422FD" w:rsidRPr="008422FD" w:rsidRDefault="008422FD" w:rsidP="008422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22FD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17.02.2025</w:t>
      </w:r>
    </w:p>
    <w:p w:rsidR="008422FD" w:rsidRPr="008422FD" w:rsidRDefault="008422FD" w:rsidP="008422FD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502F" w:rsidRPr="00F8502F" w:rsidRDefault="00F8502F" w:rsidP="00F8502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ИНДИВИДУАЛЬНОГО ЖИЛИЩНОГО СТРОИТЕЛЬСТВА</w:t>
      </w:r>
    </w:p>
    <w:p w:rsidR="00F8502F" w:rsidRPr="00F8502F" w:rsidRDefault="00F8502F" w:rsidP="00F850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17.02.2025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18.03.2025.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18.03.2025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24:07:1201010:ЗУ1;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Богучаны;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8502F">
        <w:rPr>
          <w:rFonts w:ascii="Times New Roman" w:eastAsia="Times New Roman" w:hAnsi="Times New Roman"/>
          <w:bCs/>
          <w:sz w:val="20"/>
          <w:szCs w:val="20"/>
          <w:lang w:eastAsia="ru-RU"/>
        </w:rPr>
        <w:t>1144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F8502F" w:rsidRPr="00F8502F" w:rsidRDefault="00F8502F" w:rsidP="00F8502F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F8502F" w:rsidRPr="00F8502F" w:rsidRDefault="00F8502F" w:rsidP="00F8502F">
      <w:pPr>
        <w:numPr>
          <w:ilvl w:val="0"/>
          <w:numId w:val="6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     Е.А. Скоробогатова</w:t>
      </w:r>
    </w:p>
    <w:p w:rsidR="00F8502F" w:rsidRPr="00F8502F" w:rsidRDefault="00F8502F" w:rsidP="00F850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F8502F" w:rsidRPr="00F8502F" w:rsidRDefault="00F8502F" w:rsidP="00F850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17.02.2025</w:t>
      </w:r>
    </w:p>
    <w:p w:rsidR="00F8502F" w:rsidRPr="00F8502F" w:rsidRDefault="00F8502F" w:rsidP="00F8502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ИНДИВИДУАЛЬНОГО ЖИЛИЩНОГО СТРОИТЕЛЬСТВА</w:t>
      </w:r>
    </w:p>
    <w:p w:rsidR="00F8502F" w:rsidRPr="00F8502F" w:rsidRDefault="00F8502F" w:rsidP="00F850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17.02.2025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18.03.2025.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18.03.2025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24:07:1201007:ЗУ1;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Богучаны;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8502F">
        <w:rPr>
          <w:rFonts w:ascii="Times New Roman" w:eastAsia="Times New Roman" w:hAnsi="Times New Roman"/>
          <w:bCs/>
          <w:sz w:val="20"/>
          <w:szCs w:val="20"/>
          <w:lang w:eastAsia="ru-RU"/>
        </w:rPr>
        <w:t>1192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F8502F" w:rsidRPr="00F8502F" w:rsidRDefault="00F8502F" w:rsidP="00F8502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F8502F" w:rsidRPr="00F8502F" w:rsidRDefault="00F8502F" w:rsidP="00F8502F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F8502F" w:rsidRPr="00F8502F" w:rsidRDefault="00F8502F" w:rsidP="00F8502F">
      <w:pPr>
        <w:numPr>
          <w:ilvl w:val="0"/>
          <w:numId w:val="6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F8502F" w:rsidRPr="00F8502F" w:rsidRDefault="00F8502F" w:rsidP="00F850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F8502F" w:rsidRPr="00F8502F" w:rsidRDefault="00F8502F" w:rsidP="00F8502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F8502F" w:rsidRPr="00F8502F" w:rsidRDefault="00F8502F" w:rsidP="00F850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02F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17.02.2025</w:t>
      </w:r>
    </w:p>
    <w:p w:rsidR="00F8502F" w:rsidRPr="00F8502F" w:rsidRDefault="00F8502F" w:rsidP="00F8502F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АРЕНДУ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CA5EB4">
        <w:rPr>
          <w:rFonts w:ascii="Times New Roman" w:eastAsia="Times New Roman" w:hAnsi="Times New Roman"/>
          <w:sz w:val="18"/>
          <w:szCs w:val="20"/>
          <w:lang w:eastAsia="ru-RU"/>
        </w:rPr>
        <w:t>ДЛЯ ИНДИВИДУАЛЬНОГО ЖИЛИЩНОГО СТРОИТЕЛЬСТВА</w:t>
      </w:r>
    </w:p>
    <w:p w:rsidR="00CA5EB4" w:rsidRPr="00CA5EB4" w:rsidRDefault="00CA5EB4" w:rsidP="00CA5E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>17.02.2025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>18.03.2025.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18.03.2025 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Характеристики земельного участка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A5EB4" w:rsidRPr="00CA5EB4" w:rsidRDefault="00CA5EB4" w:rsidP="00CA5E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24:07:1201007:ЗУ1;</w:t>
      </w:r>
    </w:p>
    <w:p w:rsidR="00CA5EB4" w:rsidRPr="00CA5EB4" w:rsidRDefault="00CA5EB4" w:rsidP="00CA5E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Богучаны;</w:t>
      </w:r>
    </w:p>
    <w:p w:rsidR="00CA5EB4" w:rsidRPr="00CA5EB4" w:rsidRDefault="00CA5EB4" w:rsidP="00CA5E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A5EB4">
        <w:rPr>
          <w:rFonts w:ascii="Times New Roman" w:eastAsia="Times New Roman" w:hAnsi="Times New Roman"/>
          <w:bCs/>
          <w:sz w:val="20"/>
          <w:szCs w:val="20"/>
          <w:lang w:eastAsia="ru-RU"/>
        </w:rPr>
        <w:t>1191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CA5EB4" w:rsidRPr="00CA5EB4" w:rsidRDefault="00CA5EB4" w:rsidP="00CA5EB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CA5EB4" w:rsidRPr="00CA5EB4" w:rsidRDefault="00CA5EB4" w:rsidP="00CA5EB4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CA5EB4" w:rsidRPr="00CA5EB4" w:rsidRDefault="00CA5EB4" w:rsidP="00CA5EB4">
      <w:pPr>
        <w:numPr>
          <w:ilvl w:val="0"/>
          <w:numId w:val="6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CA5EB4" w:rsidRPr="00CA5EB4" w:rsidRDefault="00CA5EB4" w:rsidP="00CA5E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CA5EB4" w:rsidRPr="00CA5EB4" w:rsidRDefault="00CA5EB4" w:rsidP="00CA5E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CA5EB4" w:rsidRPr="00CA5EB4" w:rsidRDefault="00CA5EB4" w:rsidP="00CA5E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CA5EB4" w:rsidRPr="00CA5EB4" w:rsidRDefault="00CA5EB4" w:rsidP="00CA5E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CA5EB4" w:rsidRPr="00CA5EB4" w:rsidRDefault="00CA5EB4" w:rsidP="00CA5E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B4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17.02.2025</w:t>
      </w:r>
    </w:p>
    <w:p w:rsidR="00CA5EB4" w:rsidRDefault="00CA5EB4" w:rsidP="00CA5EB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CA5EB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7F78A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БЕЗВОЗМЕЗДНОЕ ПОЛЬЗОВАНИЕ ЗЕМЕЛЬНОГО УЧАСТКА </w:t>
      </w:r>
      <w:r w:rsidRPr="007F78A7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7F78A7" w:rsidRPr="007F78A7" w:rsidRDefault="007F78A7" w:rsidP="007F78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>16.01.2025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>14.02.2025.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14.02.2025 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F78A7" w:rsidRPr="007F78A7" w:rsidRDefault="007F78A7" w:rsidP="007F78A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24:07:2101002:1730;</w:t>
      </w:r>
    </w:p>
    <w:p w:rsidR="007F78A7" w:rsidRPr="007F78A7" w:rsidRDefault="007F78A7" w:rsidP="007F78A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Пинчуга, ул. Мира, 2;</w:t>
      </w:r>
    </w:p>
    <w:p w:rsidR="007F78A7" w:rsidRPr="007F78A7" w:rsidRDefault="007F78A7" w:rsidP="007F78A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F78A7">
        <w:rPr>
          <w:rFonts w:ascii="Times New Roman" w:eastAsia="Times New Roman" w:hAnsi="Times New Roman"/>
          <w:bCs/>
          <w:sz w:val="20"/>
          <w:szCs w:val="20"/>
          <w:lang w:eastAsia="ru-RU"/>
        </w:rPr>
        <w:t>1313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7F78A7" w:rsidRPr="007F78A7" w:rsidRDefault="007F78A7" w:rsidP="007F78A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F78A7" w:rsidRPr="007F78A7" w:rsidRDefault="007F78A7" w:rsidP="007F78A7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F78A7" w:rsidRPr="007F78A7" w:rsidRDefault="007F78A7" w:rsidP="007F78A7">
      <w:pPr>
        <w:numPr>
          <w:ilvl w:val="0"/>
          <w:numId w:val="6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7F78A7" w:rsidRPr="007F78A7" w:rsidRDefault="007F78A7" w:rsidP="007F78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7F78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F78A7" w:rsidRPr="007F78A7" w:rsidRDefault="007F78A7" w:rsidP="007F78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F78A7" w:rsidRPr="007F78A7" w:rsidRDefault="007F78A7" w:rsidP="007F78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7F78A7" w:rsidRPr="007F78A7" w:rsidRDefault="007F78A7" w:rsidP="007F78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F78A7" w:rsidRPr="007F78A7" w:rsidRDefault="007F78A7" w:rsidP="007F78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7F78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8A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16.01.2025</w:t>
      </w:r>
    </w:p>
    <w:p w:rsidR="007F78A7" w:rsidRPr="007F78A7" w:rsidRDefault="007F78A7" w:rsidP="007F78A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1252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Pr="00125258" w:rsidRDefault="00125258" w:rsidP="0012525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18"/>
          <w:szCs w:val="28"/>
          <w:lang w:eastAsia="ru-RU"/>
        </w:rPr>
        <w:t>РЕЗОЛЮЦИЯ ПУБЛИЧНЫХ СЛУШАНИЙ</w:t>
      </w:r>
    </w:p>
    <w:p w:rsidR="00125258" w:rsidRPr="00125258" w:rsidRDefault="00125258" w:rsidP="001252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25258" w:rsidRPr="00125258" w:rsidRDefault="00125258" w:rsidP="001252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ab/>
        <w:t>«17» февраля 2025 года в 14.00 часов в актовом зале администрации  Богучанского района</w:t>
      </w:r>
      <w:r w:rsidRPr="00125258">
        <w:rPr>
          <w:rFonts w:ascii="Times New Roman" w:eastAsia="Times New Roman" w:hAnsi="Times New Roman"/>
          <w:sz w:val="18"/>
          <w:szCs w:val="24"/>
          <w:lang w:eastAsia="ru-RU"/>
        </w:rPr>
        <w:t xml:space="preserve"> </w:t>
      </w: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>согласно постановлению № 56-п от 03.02.2025 г. состоялись публичные слушания  по вопросу «О внесении изменений и дополнений в Устав Богучанского района Красноярского края».</w:t>
      </w:r>
    </w:p>
    <w:p w:rsidR="00125258" w:rsidRPr="00125258" w:rsidRDefault="00125258" w:rsidP="001252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ab/>
        <w:t>Участниками публичных слушаний стали 10 жителей Богучанского района.</w:t>
      </w:r>
    </w:p>
    <w:p w:rsidR="00125258" w:rsidRPr="00125258" w:rsidRDefault="00125258" w:rsidP="0012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lastRenderedPageBreak/>
        <w:t xml:space="preserve">Участникам публичных слушаний представлен проект решения Богучанского районного Совета депутатов «О внесении изменений и дополнений в Устав Богучанского района Красноярского края». Предложений по изменению и дополнению проекта решения не поступило. </w:t>
      </w:r>
    </w:p>
    <w:p w:rsidR="00125258" w:rsidRPr="00125258" w:rsidRDefault="00125258" w:rsidP="001252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>По результатам публичных слушаний приняты следующие рекомендации:</w:t>
      </w:r>
    </w:p>
    <w:p w:rsidR="00125258" w:rsidRPr="00125258" w:rsidRDefault="00125258" w:rsidP="00125258">
      <w:pPr>
        <w:numPr>
          <w:ilvl w:val="0"/>
          <w:numId w:val="65"/>
        </w:numPr>
        <w:tabs>
          <w:tab w:val="clear" w:pos="360"/>
          <w:tab w:val="num" w:pos="567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>Одобрить проект решения Богучанского районного Совета депутатов</w:t>
      </w:r>
      <w:r w:rsidRPr="00125258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</w:t>
      </w: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>«О внесении изменений и дополнений в Устав Богучанского района Красноярского края»,  в связи с тем, что вносимые дополнения призваны привести Устав Богучанского района в соответствие с Федеральным законом от 06.10.2003 №131-ФЗ «Об общих принципах организации местного самоуправления в РФ».</w:t>
      </w:r>
    </w:p>
    <w:p w:rsidR="00125258" w:rsidRPr="00125258" w:rsidRDefault="00125258" w:rsidP="00125258">
      <w:pPr>
        <w:numPr>
          <w:ilvl w:val="0"/>
          <w:numId w:val="65"/>
        </w:numPr>
        <w:tabs>
          <w:tab w:val="clear" w:pos="360"/>
          <w:tab w:val="num" w:pos="567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 xml:space="preserve"> Предложить Богучанскому районному Совету депутатов принять вышеназванное решение.</w:t>
      </w:r>
    </w:p>
    <w:p w:rsidR="00125258" w:rsidRPr="00125258" w:rsidRDefault="00125258" w:rsidP="00125258">
      <w:pPr>
        <w:numPr>
          <w:ilvl w:val="0"/>
          <w:numId w:val="65"/>
        </w:numPr>
        <w:tabs>
          <w:tab w:val="clear" w:pos="360"/>
          <w:tab w:val="num" w:pos="567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125258">
        <w:rPr>
          <w:rFonts w:ascii="Times New Roman" w:eastAsia="Times New Roman" w:hAnsi="Times New Roman"/>
          <w:sz w:val="20"/>
          <w:szCs w:val="28"/>
          <w:lang w:eastAsia="ru-RU"/>
        </w:rPr>
        <w:t>Опубликовать результаты проведения публичных слушаний, включая мотивированное решение, в Официальном Вестнике Богучанского района, на официальном сайте Администрации Богучанского райна.</w:t>
      </w:r>
    </w:p>
    <w:p w:rsidR="00125258" w:rsidRPr="00125258" w:rsidRDefault="00125258" w:rsidP="0012525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125258" w:rsidRPr="00125258" w:rsidRDefault="00125258" w:rsidP="00125258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F78A7" w:rsidRPr="007F78A7" w:rsidRDefault="007F78A7" w:rsidP="007F7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7F7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7F7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8A7" w:rsidRPr="007F78A7" w:rsidRDefault="007F78A7" w:rsidP="007F7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B4" w:rsidRPr="00CA5EB4" w:rsidRDefault="00CA5EB4" w:rsidP="00CA5E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02F" w:rsidRPr="00F8502F" w:rsidRDefault="00F8502F" w:rsidP="00F850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2FD" w:rsidRPr="008422FD" w:rsidRDefault="008422FD" w:rsidP="008422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3A51" w:rsidRPr="00143A51" w:rsidRDefault="00143A51" w:rsidP="00143A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3F83" w:rsidRPr="00A93F83" w:rsidRDefault="00A93F83" w:rsidP="00A93F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5258" w:rsidRDefault="0012525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Pr="002D7EAC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93" w:rsidRDefault="00EB1593" w:rsidP="00F3397A">
      <w:pPr>
        <w:spacing w:after="0" w:line="240" w:lineRule="auto"/>
      </w:pPr>
      <w:r>
        <w:separator/>
      </w:r>
    </w:p>
  </w:endnote>
  <w:endnote w:type="continuationSeparator" w:id="1">
    <w:p w:rsidR="00EB1593" w:rsidRDefault="00EB159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41195" w:rsidRDefault="00557B99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41195" w:rsidRDefault="00557B99">
                      <w:pPr>
                        <w:jc w:val="center"/>
                      </w:pPr>
                      <w:r w:rsidRPr="00557B99">
                        <w:fldChar w:fldCharType="begin"/>
                      </w:r>
                      <w:r w:rsidR="00E41195">
                        <w:instrText>PAGE    \* MERGEFORMAT</w:instrText>
                      </w:r>
                      <w:r w:rsidRPr="00557B99">
                        <w:fldChar w:fldCharType="separate"/>
                      </w:r>
                      <w:r w:rsidR="00125258" w:rsidRPr="0012525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557B99" w:rsidRPr="00557B99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557B99" w:rsidRPr="00557B99">
                        <w:fldChar w:fldCharType="separate"/>
                      </w:r>
                      <w:r w:rsidR="00125258" w:rsidRPr="00125258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557B99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E41195" w:rsidRDefault="00E41195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41195" w:rsidRDefault="00557B99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93" w:rsidRDefault="00EB1593" w:rsidP="00F3397A">
      <w:pPr>
        <w:spacing w:after="0" w:line="240" w:lineRule="auto"/>
      </w:pPr>
      <w:r>
        <w:separator/>
      </w:r>
    </w:p>
  </w:footnote>
  <w:footnote w:type="continuationSeparator" w:id="1">
    <w:p w:rsidR="00EB1593" w:rsidRDefault="00EB159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265579"/>
    <w:multiLevelType w:val="hybridMultilevel"/>
    <w:tmpl w:val="900CACBC"/>
    <w:lvl w:ilvl="0" w:tplc="218AF19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5D11A0"/>
    <w:multiLevelType w:val="hybridMultilevel"/>
    <w:tmpl w:val="B7D85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670D7B"/>
    <w:multiLevelType w:val="hybridMultilevel"/>
    <w:tmpl w:val="2FB6C000"/>
    <w:lvl w:ilvl="0" w:tplc="7626F548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2">
    <w:nsid w:val="019314F3"/>
    <w:multiLevelType w:val="multilevel"/>
    <w:tmpl w:val="AA7E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1DF737D8"/>
    <w:multiLevelType w:val="hybridMultilevel"/>
    <w:tmpl w:val="3B4C2326"/>
    <w:lvl w:ilvl="0" w:tplc="BE1CAF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58E0307"/>
    <w:multiLevelType w:val="hybridMultilevel"/>
    <w:tmpl w:val="9CFCF228"/>
    <w:lvl w:ilvl="0" w:tplc="7D4C5AA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81F7755"/>
    <w:multiLevelType w:val="hybridMultilevel"/>
    <w:tmpl w:val="82DA6EF0"/>
    <w:lvl w:ilvl="0" w:tplc="3082428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946EC9"/>
    <w:multiLevelType w:val="hybridMultilevel"/>
    <w:tmpl w:val="B548F92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928B3"/>
    <w:multiLevelType w:val="hybridMultilevel"/>
    <w:tmpl w:val="283C0ACA"/>
    <w:lvl w:ilvl="0" w:tplc="0624F00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3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4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8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>
    <w:nsid w:val="4B483FAC"/>
    <w:multiLevelType w:val="multilevel"/>
    <w:tmpl w:val="4FA267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123585"/>
    <w:multiLevelType w:val="hybridMultilevel"/>
    <w:tmpl w:val="CAA4A1B6"/>
    <w:lvl w:ilvl="0" w:tplc="E5C0A0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2985E03"/>
    <w:multiLevelType w:val="multilevel"/>
    <w:tmpl w:val="01B254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5">
    <w:nsid w:val="52CD59CA"/>
    <w:multiLevelType w:val="multilevel"/>
    <w:tmpl w:val="B07649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8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3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200976"/>
    <w:multiLevelType w:val="multilevel"/>
    <w:tmpl w:val="4E5A403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6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7">
    <w:nsid w:val="676F5EE0"/>
    <w:multiLevelType w:val="hybridMultilevel"/>
    <w:tmpl w:val="BBB24C1C"/>
    <w:lvl w:ilvl="0" w:tplc="4E1C0A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9">
    <w:nsid w:val="6B340210"/>
    <w:multiLevelType w:val="hybridMultilevel"/>
    <w:tmpl w:val="BE80D06C"/>
    <w:lvl w:ilvl="0" w:tplc="84F4FFE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E94AF4"/>
    <w:multiLevelType w:val="hybridMultilevel"/>
    <w:tmpl w:val="878C6E0E"/>
    <w:lvl w:ilvl="0" w:tplc="90442B3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FD64E2"/>
    <w:multiLevelType w:val="hybridMultilevel"/>
    <w:tmpl w:val="6400C352"/>
    <w:lvl w:ilvl="0" w:tplc="77C0908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>
    <w:nsid w:val="7C261D27"/>
    <w:multiLevelType w:val="multilevel"/>
    <w:tmpl w:val="8138C8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8"/>
      </w:rPr>
    </w:lvl>
  </w:abstractNum>
  <w:abstractNum w:abstractNumId="6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7"/>
  </w:num>
  <w:num w:numId="4">
    <w:abstractNumId w:val="14"/>
  </w:num>
  <w:num w:numId="5">
    <w:abstractNumId w:val="49"/>
  </w:num>
  <w:num w:numId="6">
    <w:abstractNumId w:val="43"/>
  </w:num>
  <w:num w:numId="7">
    <w:abstractNumId w:val="47"/>
  </w:num>
  <w:num w:numId="8">
    <w:abstractNumId w:val="32"/>
  </w:num>
  <w:num w:numId="9">
    <w:abstractNumId w:val="37"/>
  </w:num>
  <w:num w:numId="10">
    <w:abstractNumId w:val="63"/>
  </w:num>
  <w:num w:numId="11">
    <w:abstractNumId w:val="22"/>
  </w:num>
  <w:num w:numId="12">
    <w:abstractNumId w:val="26"/>
  </w:num>
  <w:num w:numId="13">
    <w:abstractNumId w:val="30"/>
  </w:num>
  <w:num w:numId="14">
    <w:abstractNumId w:val="53"/>
  </w:num>
  <w:num w:numId="15">
    <w:abstractNumId w:val="24"/>
  </w:num>
  <w:num w:numId="16">
    <w:abstractNumId w:val="41"/>
  </w:num>
  <w:num w:numId="17">
    <w:abstractNumId w:val="18"/>
  </w:num>
  <w:num w:numId="18">
    <w:abstractNumId w:val="50"/>
  </w:num>
  <w:num w:numId="19">
    <w:abstractNumId w:val="29"/>
  </w:num>
  <w:num w:numId="20">
    <w:abstractNumId w:val="2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45"/>
  </w:num>
  <w:num w:numId="24">
    <w:abstractNumId w:val="54"/>
  </w:num>
  <w:num w:numId="25">
    <w:abstractNumId w:val="40"/>
  </w:num>
  <w:num w:numId="26">
    <w:abstractNumId w:val="34"/>
  </w:num>
  <w:num w:numId="27">
    <w:abstractNumId w:val="15"/>
  </w:num>
  <w:num w:numId="28">
    <w:abstractNumId w:val="62"/>
  </w:num>
  <w:num w:numId="29">
    <w:abstractNumId w:val="20"/>
  </w:num>
  <w:num w:numId="30">
    <w:abstractNumId w:val="44"/>
  </w:num>
  <w:num w:numId="31">
    <w:abstractNumId w:val="13"/>
  </w:num>
  <w:num w:numId="32">
    <w:abstractNumId w:val="8"/>
  </w:num>
  <w:num w:numId="33">
    <w:abstractNumId w:val="48"/>
  </w:num>
  <w:num w:numId="34">
    <w:abstractNumId w:val="58"/>
  </w:num>
  <w:num w:numId="35">
    <w:abstractNumId w:val="16"/>
  </w:num>
  <w:num w:numId="36">
    <w:abstractNumId w:val="35"/>
  </w:num>
  <w:num w:numId="37">
    <w:abstractNumId w:val="36"/>
  </w:num>
  <w:num w:numId="38">
    <w:abstractNumId w:val="65"/>
  </w:num>
  <w:num w:numId="39">
    <w:abstractNumId w:val="38"/>
  </w:num>
  <w:num w:numId="40">
    <w:abstractNumId w:val="19"/>
  </w:num>
  <w:num w:numId="41">
    <w:abstractNumId w:val="10"/>
  </w:num>
  <w:num w:numId="42">
    <w:abstractNumId w:val="25"/>
  </w:num>
  <w:num w:numId="43">
    <w:abstractNumId w:val="51"/>
  </w:num>
  <w:num w:numId="44">
    <w:abstractNumId w:val="56"/>
  </w:num>
  <w:num w:numId="45">
    <w:abstractNumId w:val="60"/>
  </w:num>
  <w:num w:numId="46">
    <w:abstractNumId w:val="57"/>
  </w:num>
  <w:num w:numId="47">
    <w:abstractNumId w:val="33"/>
  </w:num>
  <w:num w:numId="48">
    <w:abstractNumId w:val="31"/>
  </w:num>
  <w:num w:numId="49">
    <w:abstractNumId w:val="52"/>
  </w:num>
  <w:num w:numId="50">
    <w:abstractNumId w:val="27"/>
  </w:num>
  <w:num w:numId="51">
    <w:abstractNumId w:val="66"/>
  </w:num>
  <w:num w:numId="52">
    <w:abstractNumId w:val="55"/>
  </w:num>
  <w:num w:numId="53">
    <w:abstractNumId w:val="12"/>
  </w:num>
  <w:num w:numId="54">
    <w:abstractNumId w:val="64"/>
  </w:num>
  <w:num w:numId="55">
    <w:abstractNumId w:val="39"/>
  </w:num>
  <w:num w:numId="56">
    <w:abstractNumId w:val="9"/>
  </w:num>
  <w:num w:numId="57">
    <w:abstractNumId w:val="61"/>
  </w:num>
  <w:num w:numId="58">
    <w:abstractNumId w:val="22"/>
  </w:num>
  <w:num w:numId="59">
    <w:abstractNumId w:val="23"/>
  </w:num>
  <w:num w:numId="60">
    <w:abstractNumId w:val="28"/>
  </w:num>
  <w:num w:numId="61">
    <w:abstractNumId w:val="7"/>
  </w:num>
  <w:num w:numId="62">
    <w:abstractNumId w:val="59"/>
  </w:num>
  <w:num w:numId="63">
    <w:abstractNumId w:val="17"/>
  </w:num>
  <w:num w:numId="64">
    <w:abstractNumId w:val="21"/>
  </w:num>
  <w:num w:numId="65">
    <w:abstractNumId w:val="4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421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2D6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258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A51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EAC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3BC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AE6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6A28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5CA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57B99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8C5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3B8B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1D40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A8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40C0"/>
    <w:rsid w:val="0077440C"/>
    <w:rsid w:val="00774476"/>
    <w:rsid w:val="00774E40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1C10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62A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4BBD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8A7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2FD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48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3F83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36DB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715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1F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5EB4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2C93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593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5E7"/>
    <w:rsid w:val="00F12B9E"/>
    <w:rsid w:val="00F1353E"/>
    <w:rsid w:val="00F137F0"/>
    <w:rsid w:val="00F13BA2"/>
    <w:rsid w:val="00F13C18"/>
    <w:rsid w:val="00F141A3"/>
    <w:rsid w:val="00F14BFC"/>
    <w:rsid w:val="00F14C9C"/>
    <w:rsid w:val="00F1508D"/>
    <w:rsid w:val="00F156DB"/>
    <w:rsid w:val="00F158BF"/>
    <w:rsid w:val="00F15BAE"/>
    <w:rsid w:val="00F15E84"/>
    <w:rsid w:val="00F160FA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02F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B07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A87"/>
    <w:rsid w:val="00FD7ABE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9E4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c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b">
    <w:name w:val="Текст абзаца"/>
    <w:basedOn w:val="a3"/>
    <w:link w:val="afffffffc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table" w:customStyle="1" w:styleId="1000">
    <w:name w:val="Сетка таблицы100"/>
    <w:basedOn w:val="a5"/>
    <w:next w:val="a9"/>
    <w:uiPriority w:val="59"/>
    <w:rsid w:val="004A2AE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C5C8-E07F-434E-A23F-A098648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14105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2025-01-22T08:01:00Z</cp:lastPrinted>
  <dcterms:created xsi:type="dcterms:W3CDTF">2025-02-18T05:20:00Z</dcterms:created>
  <dcterms:modified xsi:type="dcterms:W3CDTF">2025-02-18T05:20:00Z</dcterms:modified>
</cp:coreProperties>
</file>