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7216"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a14:imgLayer r:embed="rId9">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142E50"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6269C1">
        <w:rPr>
          <w:rFonts w:ascii="Times New Roman" w:eastAsia="Times New Roman" w:hAnsi="Times New Roman"/>
          <w:b/>
          <w:sz w:val="56"/>
          <w:szCs w:val="56"/>
          <w:lang w:eastAsia="ru-RU"/>
        </w:rPr>
        <w:t>9</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6269C1"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FA5A21">
        <w:rPr>
          <w:rFonts w:ascii="Times New Roman" w:eastAsia="Times New Roman" w:hAnsi="Times New Roman"/>
          <w:sz w:val="24"/>
          <w:szCs w:val="24"/>
          <w:lang w:eastAsia="ru-RU"/>
        </w:rPr>
        <w:t xml:space="preserve"> февраля</w:t>
      </w:r>
      <w:r w:rsidR="00503175">
        <w:rPr>
          <w:rFonts w:ascii="Times New Roman" w:eastAsia="Times New Roman" w:hAnsi="Times New Roman"/>
          <w:sz w:val="24"/>
          <w:szCs w:val="24"/>
          <w:lang w:eastAsia="ru-RU"/>
        </w:rPr>
        <w:t xml:space="preserve"> </w:t>
      </w:r>
      <w:r w:rsidR="005B6A34">
        <w:rPr>
          <w:rFonts w:ascii="Times New Roman" w:eastAsia="Times New Roman" w:hAnsi="Times New Roman"/>
          <w:sz w:val="24"/>
          <w:szCs w:val="24"/>
          <w:lang w:eastAsia="ru-RU"/>
        </w:rPr>
        <w:t>2025</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2E5A19" w:rsidRDefault="002E5A19" w:rsidP="00AE08C0">
      <w:pPr>
        <w:spacing w:after="0" w:line="240" w:lineRule="auto"/>
        <w:jc w:val="both"/>
        <w:rPr>
          <w:rFonts w:ascii="Times New Roman" w:eastAsia="Times New Roman" w:hAnsi="Times New Roman"/>
          <w:sz w:val="20"/>
          <w:szCs w:val="20"/>
          <w:lang w:eastAsia="ru-RU"/>
        </w:rPr>
      </w:pPr>
    </w:p>
    <w:p w:rsidR="00244D64" w:rsidRPr="00244D64" w:rsidRDefault="002C7A00" w:rsidP="00244D64">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sidR="006269C1">
        <w:rPr>
          <w:rFonts w:ascii="Times New Roman" w:hAnsi="Times New Roman"/>
          <w:bCs/>
          <w:sz w:val="20"/>
          <w:szCs w:val="20"/>
          <w:lang w:eastAsia="ar-SA"/>
        </w:rPr>
        <w:t>53</w:t>
      </w:r>
      <w:r w:rsidRPr="006269C1">
        <w:rPr>
          <w:rFonts w:ascii="Times New Roman" w:hAnsi="Times New Roman"/>
          <w:bCs/>
          <w:sz w:val="20"/>
          <w:szCs w:val="20"/>
          <w:lang w:eastAsia="ar-SA"/>
        </w:rPr>
        <w:t xml:space="preserve">-П от </w:t>
      </w:r>
      <w:r w:rsidR="00244D64">
        <w:rPr>
          <w:rFonts w:ascii="Times New Roman" w:hAnsi="Times New Roman"/>
          <w:bCs/>
          <w:sz w:val="20"/>
          <w:szCs w:val="20"/>
          <w:lang w:eastAsia="ar-SA"/>
        </w:rPr>
        <w:t>03.02</w:t>
      </w:r>
      <w:r w:rsidRPr="006269C1">
        <w:rPr>
          <w:rFonts w:ascii="Times New Roman" w:hAnsi="Times New Roman"/>
          <w:bCs/>
          <w:sz w:val="20"/>
          <w:szCs w:val="20"/>
          <w:lang w:eastAsia="ar-SA"/>
        </w:rPr>
        <w:t>.2025 г. «</w:t>
      </w:r>
      <w:r w:rsidR="00244D64" w:rsidRPr="00244D64">
        <w:rPr>
          <w:rFonts w:ascii="Times New Roman" w:hAnsi="Times New Roman"/>
          <w:bCs/>
          <w:sz w:val="20"/>
          <w:szCs w:val="20"/>
          <w:lang w:eastAsia="ar-SA"/>
        </w:rPr>
        <w:t>О внесении изменений в постановление администрации Богучанского района от 03.08.2016 № 558-п «Об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w:t>
      </w:r>
      <w:r w:rsidR="00244D64">
        <w:rPr>
          <w:rFonts w:ascii="Times New Roman" w:hAnsi="Times New Roman"/>
          <w:bCs/>
          <w:sz w:val="20"/>
          <w:szCs w:val="20"/>
          <w:lang w:eastAsia="ar-SA"/>
        </w:rPr>
        <w:t>»</w:t>
      </w:r>
    </w:p>
    <w:p w:rsidR="00BD5740" w:rsidRPr="00BD5740" w:rsidRDefault="00BD5740" w:rsidP="00BD5740">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5</w:t>
      </w:r>
      <w:r w:rsidRPr="00BD5740">
        <w:rPr>
          <w:rFonts w:ascii="Times New Roman" w:hAnsi="Times New Roman"/>
          <w:bCs/>
          <w:sz w:val="20"/>
          <w:szCs w:val="20"/>
          <w:lang w:eastAsia="ar-SA"/>
        </w:rPr>
        <w:t>6</w:t>
      </w:r>
      <w:r w:rsidRPr="006269C1">
        <w:rPr>
          <w:rFonts w:ascii="Times New Roman" w:hAnsi="Times New Roman"/>
          <w:bCs/>
          <w:sz w:val="20"/>
          <w:szCs w:val="20"/>
          <w:lang w:eastAsia="ar-SA"/>
        </w:rPr>
        <w:t xml:space="preserve">-П от </w:t>
      </w:r>
      <w:r>
        <w:rPr>
          <w:rFonts w:ascii="Times New Roman" w:hAnsi="Times New Roman"/>
          <w:bCs/>
          <w:sz w:val="20"/>
          <w:szCs w:val="20"/>
          <w:lang w:eastAsia="ar-SA"/>
        </w:rPr>
        <w:t>03.02</w:t>
      </w:r>
      <w:r w:rsidRPr="006269C1">
        <w:rPr>
          <w:rFonts w:ascii="Times New Roman" w:hAnsi="Times New Roman"/>
          <w:bCs/>
          <w:sz w:val="20"/>
          <w:szCs w:val="20"/>
          <w:lang w:eastAsia="ar-SA"/>
        </w:rPr>
        <w:t>.2025 г. «</w:t>
      </w:r>
      <w:r w:rsidRPr="00BD5740">
        <w:rPr>
          <w:rFonts w:ascii="Times New Roman" w:hAnsi="Times New Roman"/>
          <w:bCs/>
          <w:sz w:val="20"/>
          <w:szCs w:val="20"/>
          <w:lang w:eastAsia="ar-SA"/>
        </w:rPr>
        <w:t>О проведении публичных слушаний</w:t>
      </w:r>
      <w:r>
        <w:rPr>
          <w:rFonts w:ascii="Times New Roman" w:hAnsi="Times New Roman"/>
          <w:bCs/>
          <w:sz w:val="20"/>
          <w:szCs w:val="20"/>
          <w:lang w:eastAsia="ar-SA"/>
        </w:rPr>
        <w:t>»</w:t>
      </w:r>
    </w:p>
    <w:p w:rsidR="00120974" w:rsidRPr="00120974" w:rsidRDefault="003D2042" w:rsidP="00120974">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5</w:t>
      </w:r>
      <w:r w:rsidRPr="003D2042">
        <w:rPr>
          <w:rFonts w:ascii="Times New Roman" w:hAnsi="Times New Roman"/>
          <w:bCs/>
          <w:sz w:val="20"/>
          <w:szCs w:val="20"/>
          <w:lang w:eastAsia="ar-SA"/>
        </w:rPr>
        <w:t>7</w:t>
      </w:r>
      <w:r w:rsidRPr="006269C1">
        <w:rPr>
          <w:rFonts w:ascii="Times New Roman" w:hAnsi="Times New Roman"/>
          <w:bCs/>
          <w:sz w:val="20"/>
          <w:szCs w:val="20"/>
          <w:lang w:eastAsia="ar-SA"/>
        </w:rPr>
        <w:t xml:space="preserve">-П от </w:t>
      </w:r>
      <w:r>
        <w:rPr>
          <w:rFonts w:ascii="Times New Roman" w:hAnsi="Times New Roman"/>
          <w:bCs/>
          <w:sz w:val="20"/>
          <w:szCs w:val="20"/>
          <w:lang w:eastAsia="ar-SA"/>
        </w:rPr>
        <w:t>03.02</w:t>
      </w:r>
      <w:r w:rsidRPr="006269C1">
        <w:rPr>
          <w:rFonts w:ascii="Times New Roman" w:hAnsi="Times New Roman"/>
          <w:bCs/>
          <w:sz w:val="20"/>
          <w:szCs w:val="20"/>
          <w:lang w:eastAsia="ar-SA"/>
        </w:rPr>
        <w:t>.2025 г. «</w:t>
      </w:r>
      <w:r w:rsidR="00120974" w:rsidRPr="00120974">
        <w:rPr>
          <w:rFonts w:ascii="Times New Roman" w:hAnsi="Times New Roman"/>
          <w:bCs/>
          <w:sz w:val="20"/>
          <w:szCs w:val="20"/>
          <w:lang w:eastAsia="ar-SA"/>
        </w:rPr>
        <w:t>О предоставлении исполнителям коммунальных услуг субсидии на компенсацию части платы граждан за коммунальные услуги в 2025 году</w:t>
      </w:r>
      <w:r w:rsidR="00120974">
        <w:rPr>
          <w:rFonts w:ascii="Times New Roman" w:hAnsi="Times New Roman"/>
          <w:bCs/>
          <w:sz w:val="20"/>
          <w:szCs w:val="20"/>
          <w:lang w:eastAsia="ar-SA"/>
        </w:rPr>
        <w:t>»</w:t>
      </w:r>
    </w:p>
    <w:p w:rsidR="009F0973" w:rsidRPr="009F0973" w:rsidRDefault="009F0973" w:rsidP="009F0973">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5</w:t>
      </w:r>
      <w:r w:rsidRPr="009F0973">
        <w:rPr>
          <w:rFonts w:ascii="Times New Roman" w:hAnsi="Times New Roman"/>
          <w:bCs/>
          <w:sz w:val="20"/>
          <w:szCs w:val="20"/>
          <w:lang w:eastAsia="ar-SA"/>
        </w:rPr>
        <w:t>8</w:t>
      </w:r>
      <w:r w:rsidRPr="006269C1">
        <w:rPr>
          <w:rFonts w:ascii="Times New Roman" w:hAnsi="Times New Roman"/>
          <w:bCs/>
          <w:sz w:val="20"/>
          <w:szCs w:val="20"/>
          <w:lang w:eastAsia="ar-SA"/>
        </w:rPr>
        <w:t xml:space="preserve">-П от </w:t>
      </w:r>
      <w:r>
        <w:rPr>
          <w:rFonts w:ascii="Times New Roman" w:hAnsi="Times New Roman"/>
          <w:bCs/>
          <w:sz w:val="20"/>
          <w:szCs w:val="20"/>
          <w:lang w:eastAsia="ar-SA"/>
        </w:rPr>
        <w:t>03.02</w:t>
      </w:r>
      <w:r w:rsidRPr="006269C1">
        <w:rPr>
          <w:rFonts w:ascii="Times New Roman" w:hAnsi="Times New Roman"/>
          <w:bCs/>
          <w:sz w:val="20"/>
          <w:szCs w:val="20"/>
          <w:lang w:eastAsia="ar-SA"/>
        </w:rPr>
        <w:t>.2025 г. «</w:t>
      </w:r>
      <w:r w:rsidRPr="009F0973">
        <w:rPr>
          <w:rFonts w:ascii="Times New Roman" w:hAnsi="Times New Roman"/>
          <w:bCs/>
          <w:sz w:val="20"/>
          <w:szCs w:val="20"/>
          <w:lang w:eastAsia="ar-SA"/>
        </w:rPr>
        <w:t>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r>
        <w:rPr>
          <w:rFonts w:ascii="Times New Roman" w:hAnsi="Times New Roman"/>
          <w:bCs/>
          <w:sz w:val="20"/>
          <w:szCs w:val="20"/>
          <w:lang w:eastAsia="ar-SA"/>
        </w:rPr>
        <w:t>»</w:t>
      </w:r>
    </w:p>
    <w:p w:rsidR="008A3275" w:rsidRPr="008A3275" w:rsidRDefault="008A3275" w:rsidP="008A3275">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5</w:t>
      </w:r>
      <w:r w:rsidRPr="008A3275">
        <w:rPr>
          <w:rFonts w:ascii="Times New Roman" w:hAnsi="Times New Roman"/>
          <w:bCs/>
          <w:sz w:val="20"/>
          <w:szCs w:val="20"/>
          <w:lang w:eastAsia="ar-SA"/>
        </w:rPr>
        <w:t>9</w:t>
      </w:r>
      <w:r w:rsidRPr="006269C1">
        <w:rPr>
          <w:rFonts w:ascii="Times New Roman" w:hAnsi="Times New Roman"/>
          <w:bCs/>
          <w:sz w:val="20"/>
          <w:szCs w:val="20"/>
          <w:lang w:eastAsia="ar-SA"/>
        </w:rPr>
        <w:t xml:space="preserve">-П от </w:t>
      </w:r>
      <w:r>
        <w:rPr>
          <w:rFonts w:ascii="Times New Roman" w:hAnsi="Times New Roman"/>
          <w:bCs/>
          <w:sz w:val="20"/>
          <w:szCs w:val="20"/>
          <w:lang w:eastAsia="ar-SA"/>
        </w:rPr>
        <w:t>03.02</w:t>
      </w:r>
      <w:r w:rsidRPr="006269C1">
        <w:rPr>
          <w:rFonts w:ascii="Times New Roman" w:hAnsi="Times New Roman"/>
          <w:bCs/>
          <w:sz w:val="20"/>
          <w:szCs w:val="20"/>
          <w:lang w:eastAsia="ar-SA"/>
        </w:rPr>
        <w:t>.2025 г. «</w:t>
      </w:r>
      <w:r w:rsidRPr="008A3275">
        <w:rPr>
          <w:rFonts w:ascii="Times New Roman" w:hAnsi="Times New Roman"/>
          <w:bCs/>
          <w:sz w:val="20"/>
          <w:szCs w:val="20"/>
          <w:lang w:eastAsia="ar-SA"/>
        </w:rPr>
        <w:t>Об утверждении программы перевозки пассажиров внутренним водным транспортом в местном сообщении и на переправах в Богучанском районе на 2025 год</w:t>
      </w:r>
      <w:r>
        <w:rPr>
          <w:rFonts w:ascii="Times New Roman" w:hAnsi="Times New Roman"/>
          <w:bCs/>
          <w:sz w:val="20"/>
          <w:szCs w:val="20"/>
          <w:lang w:eastAsia="ar-SA"/>
        </w:rPr>
        <w:t>»</w:t>
      </w:r>
      <w:r w:rsidRPr="008A3275">
        <w:rPr>
          <w:rFonts w:ascii="Times New Roman" w:hAnsi="Times New Roman"/>
          <w:bCs/>
          <w:sz w:val="20"/>
          <w:szCs w:val="20"/>
          <w:lang w:eastAsia="ar-SA"/>
        </w:rPr>
        <w:t xml:space="preserve"> </w:t>
      </w:r>
    </w:p>
    <w:p w:rsidR="00976C92" w:rsidRPr="00976C92" w:rsidRDefault="00976C92" w:rsidP="00976C92">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sidRPr="00976C92">
        <w:rPr>
          <w:rFonts w:ascii="Times New Roman" w:hAnsi="Times New Roman"/>
          <w:bCs/>
          <w:sz w:val="20"/>
          <w:szCs w:val="20"/>
          <w:lang w:eastAsia="ar-SA"/>
        </w:rPr>
        <w:t>74</w:t>
      </w:r>
      <w:r w:rsidRPr="006269C1">
        <w:rPr>
          <w:rFonts w:ascii="Times New Roman" w:hAnsi="Times New Roman"/>
          <w:bCs/>
          <w:sz w:val="20"/>
          <w:szCs w:val="20"/>
          <w:lang w:eastAsia="ar-SA"/>
        </w:rPr>
        <w:t xml:space="preserve">-П от </w:t>
      </w:r>
      <w:r>
        <w:rPr>
          <w:rFonts w:ascii="Times New Roman" w:hAnsi="Times New Roman"/>
          <w:bCs/>
          <w:sz w:val="20"/>
          <w:szCs w:val="20"/>
          <w:lang w:eastAsia="ar-SA"/>
        </w:rPr>
        <w:t>03.02</w:t>
      </w:r>
      <w:r w:rsidRPr="006269C1">
        <w:rPr>
          <w:rFonts w:ascii="Times New Roman" w:hAnsi="Times New Roman"/>
          <w:bCs/>
          <w:sz w:val="20"/>
          <w:szCs w:val="20"/>
          <w:lang w:eastAsia="ar-SA"/>
        </w:rPr>
        <w:t>.2025 г. «</w:t>
      </w:r>
      <w:r w:rsidRPr="00976C92">
        <w:rPr>
          <w:rFonts w:ascii="Times New Roman" w:hAnsi="Times New Roman"/>
          <w:bCs/>
          <w:sz w:val="20"/>
          <w:szCs w:val="20"/>
          <w:lang w:eastAsia="ar-SA"/>
        </w:rPr>
        <w:t xml:space="preserve">О внесении изменения в постановление администрации Богучанского района от 20.02.2024 №168-п «О </w:t>
      </w:r>
      <w:bookmarkStart w:id="0" w:name="_Hlk189571909"/>
      <w:r w:rsidRPr="00976C92">
        <w:rPr>
          <w:rFonts w:ascii="Times New Roman" w:hAnsi="Times New Roman"/>
          <w:bCs/>
          <w:sz w:val="20"/>
          <w:szCs w:val="20"/>
          <w:lang w:eastAsia="ar-SA"/>
        </w:rPr>
        <w:t>создании комиссии по осуществлению контроля за соблюдением условий и порядка предоставления субсидий на реализацию мероприятий по капитальному ремонту тепловых сетей на территории Богучанского района»</w:t>
      </w:r>
      <w:r>
        <w:rPr>
          <w:rFonts w:ascii="Times New Roman" w:hAnsi="Times New Roman"/>
          <w:bCs/>
          <w:sz w:val="20"/>
          <w:szCs w:val="20"/>
          <w:lang w:eastAsia="ar-SA"/>
        </w:rPr>
        <w:t>»</w:t>
      </w:r>
    </w:p>
    <w:bookmarkEnd w:id="0"/>
    <w:p w:rsidR="00653270" w:rsidRPr="00653270" w:rsidRDefault="00653270" w:rsidP="00A57ABD">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75</w:t>
      </w:r>
      <w:r w:rsidRPr="006269C1">
        <w:rPr>
          <w:rFonts w:ascii="Times New Roman" w:hAnsi="Times New Roman"/>
          <w:bCs/>
          <w:sz w:val="20"/>
          <w:szCs w:val="20"/>
          <w:lang w:eastAsia="ar-SA"/>
        </w:rPr>
        <w:t xml:space="preserve">-П от </w:t>
      </w:r>
      <w:r>
        <w:rPr>
          <w:rFonts w:ascii="Times New Roman" w:hAnsi="Times New Roman"/>
          <w:bCs/>
          <w:sz w:val="20"/>
          <w:szCs w:val="20"/>
          <w:lang w:eastAsia="ar-SA"/>
        </w:rPr>
        <w:t>04.02</w:t>
      </w:r>
      <w:r w:rsidRPr="006269C1">
        <w:rPr>
          <w:rFonts w:ascii="Times New Roman" w:hAnsi="Times New Roman"/>
          <w:bCs/>
          <w:sz w:val="20"/>
          <w:szCs w:val="20"/>
          <w:lang w:eastAsia="ar-SA"/>
        </w:rPr>
        <w:t>.2025 г. «</w:t>
      </w:r>
      <w:r w:rsidRPr="00653270">
        <w:rPr>
          <w:rFonts w:ascii="Times New Roman" w:hAnsi="Times New Roman"/>
          <w:bCs/>
          <w:sz w:val="20"/>
          <w:szCs w:val="20"/>
          <w:lang w:eastAsia="ar-SA"/>
        </w:rPr>
        <w:t>О внесении изменений в постановление администрации Богучанского района от 10.01.2023 № 3-п «О создании комиссии по совершенствованию организационной структуры и штатной численности администрации Богучанского района, ее структурных подразделений</w:t>
      </w:r>
      <w:bookmarkStart w:id="1" w:name="_Hlk110926986"/>
      <w:r w:rsidRPr="00653270">
        <w:rPr>
          <w:rFonts w:ascii="Times New Roman" w:hAnsi="Times New Roman"/>
          <w:bCs/>
          <w:sz w:val="20"/>
          <w:szCs w:val="20"/>
          <w:lang w:eastAsia="ar-SA"/>
        </w:rPr>
        <w:t>»</w:t>
      </w:r>
      <w:r w:rsidR="00A57ABD">
        <w:rPr>
          <w:rFonts w:ascii="Times New Roman" w:hAnsi="Times New Roman"/>
          <w:bCs/>
          <w:sz w:val="20"/>
          <w:szCs w:val="20"/>
          <w:lang w:eastAsia="ar-SA"/>
        </w:rPr>
        <w:t>»</w:t>
      </w:r>
    </w:p>
    <w:bookmarkEnd w:id="1"/>
    <w:p w:rsidR="00850F93" w:rsidRPr="00850F93" w:rsidRDefault="00A57ABD" w:rsidP="00850F93">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sidRPr="00A57ABD">
        <w:rPr>
          <w:rFonts w:ascii="Times New Roman" w:hAnsi="Times New Roman"/>
          <w:bCs/>
          <w:sz w:val="20"/>
          <w:szCs w:val="20"/>
          <w:lang w:eastAsia="ar-SA"/>
        </w:rPr>
        <w:t>80</w:t>
      </w:r>
      <w:r w:rsidRPr="006269C1">
        <w:rPr>
          <w:rFonts w:ascii="Times New Roman" w:hAnsi="Times New Roman"/>
          <w:bCs/>
          <w:sz w:val="20"/>
          <w:szCs w:val="20"/>
          <w:lang w:eastAsia="ar-SA"/>
        </w:rPr>
        <w:t xml:space="preserve">-П от </w:t>
      </w:r>
      <w:r w:rsidR="00850F93">
        <w:rPr>
          <w:rFonts w:ascii="Times New Roman" w:hAnsi="Times New Roman"/>
          <w:bCs/>
          <w:sz w:val="20"/>
          <w:szCs w:val="20"/>
          <w:lang w:eastAsia="ar-SA"/>
        </w:rPr>
        <w:t>06</w:t>
      </w:r>
      <w:r>
        <w:rPr>
          <w:rFonts w:ascii="Times New Roman" w:hAnsi="Times New Roman"/>
          <w:bCs/>
          <w:sz w:val="20"/>
          <w:szCs w:val="20"/>
          <w:lang w:eastAsia="ar-SA"/>
        </w:rPr>
        <w:t>.02</w:t>
      </w:r>
      <w:r w:rsidRPr="006269C1">
        <w:rPr>
          <w:rFonts w:ascii="Times New Roman" w:hAnsi="Times New Roman"/>
          <w:bCs/>
          <w:sz w:val="20"/>
          <w:szCs w:val="20"/>
          <w:lang w:eastAsia="ar-SA"/>
        </w:rPr>
        <w:t>.2025 г. «</w:t>
      </w:r>
      <w:r w:rsidR="00850F93" w:rsidRPr="00850F93">
        <w:rPr>
          <w:rFonts w:ascii="Times New Roman" w:hAnsi="Times New Roman"/>
          <w:bCs/>
          <w:sz w:val="20"/>
          <w:szCs w:val="20"/>
          <w:lang w:eastAsia="ar-SA"/>
        </w:rPr>
        <w:t>О внесении  изменений  в постановление  администрации Богучанского района  от 09.09.2011 № 1261-п   «Об утверждении Порядка разработки прогноза социально-экономического развития Богучанского района»</w:t>
      </w:r>
      <w:r w:rsidR="00850F93">
        <w:rPr>
          <w:rFonts w:ascii="Times New Roman" w:hAnsi="Times New Roman"/>
          <w:bCs/>
          <w:sz w:val="20"/>
          <w:szCs w:val="20"/>
          <w:lang w:eastAsia="ar-SA"/>
        </w:rPr>
        <w:t>»</w:t>
      </w:r>
      <w:r w:rsidR="00850F93" w:rsidRPr="00850F93">
        <w:rPr>
          <w:rFonts w:ascii="Times New Roman" w:hAnsi="Times New Roman"/>
          <w:bCs/>
          <w:sz w:val="20"/>
          <w:szCs w:val="20"/>
          <w:lang w:eastAsia="ar-SA"/>
        </w:rPr>
        <w:t xml:space="preserve"> </w:t>
      </w:r>
    </w:p>
    <w:p w:rsidR="00E208C2" w:rsidRPr="00E208C2" w:rsidRDefault="00E208C2" w:rsidP="00E208C2">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82</w:t>
      </w:r>
      <w:r w:rsidRPr="006269C1">
        <w:rPr>
          <w:rFonts w:ascii="Times New Roman" w:hAnsi="Times New Roman"/>
          <w:bCs/>
          <w:sz w:val="20"/>
          <w:szCs w:val="20"/>
          <w:lang w:eastAsia="ar-SA"/>
        </w:rPr>
        <w:t xml:space="preserve">-П от </w:t>
      </w:r>
      <w:r>
        <w:rPr>
          <w:rFonts w:ascii="Times New Roman" w:hAnsi="Times New Roman"/>
          <w:bCs/>
          <w:sz w:val="20"/>
          <w:szCs w:val="20"/>
          <w:lang w:eastAsia="ar-SA"/>
        </w:rPr>
        <w:t>06.02</w:t>
      </w:r>
      <w:r w:rsidRPr="006269C1">
        <w:rPr>
          <w:rFonts w:ascii="Times New Roman" w:hAnsi="Times New Roman"/>
          <w:bCs/>
          <w:sz w:val="20"/>
          <w:szCs w:val="20"/>
          <w:lang w:eastAsia="ar-SA"/>
        </w:rPr>
        <w:t>.2025 г. «</w:t>
      </w:r>
      <w:r w:rsidRPr="00E208C2">
        <w:rPr>
          <w:rFonts w:ascii="Times New Roman" w:hAnsi="Times New Roman"/>
          <w:bCs/>
          <w:sz w:val="20"/>
          <w:szCs w:val="20"/>
          <w:lang w:eastAsia="ar-SA"/>
        </w:rPr>
        <w:t>Об образовании районной  межведомственной комиссии  по безопасности дорожного движения</w:t>
      </w:r>
      <w:r>
        <w:rPr>
          <w:rFonts w:ascii="Times New Roman" w:hAnsi="Times New Roman"/>
          <w:bCs/>
          <w:sz w:val="20"/>
          <w:szCs w:val="20"/>
          <w:lang w:eastAsia="ar-SA"/>
        </w:rPr>
        <w:t>»</w:t>
      </w:r>
    </w:p>
    <w:p w:rsidR="00FE2407" w:rsidRPr="00FE2407" w:rsidRDefault="00FE2407" w:rsidP="00FE2407">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84</w:t>
      </w:r>
      <w:r w:rsidRPr="006269C1">
        <w:rPr>
          <w:rFonts w:ascii="Times New Roman" w:hAnsi="Times New Roman"/>
          <w:bCs/>
          <w:sz w:val="20"/>
          <w:szCs w:val="20"/>
          <w:lang w:eastAsia="ar-SA"/>
        </w:rPr>
        <w:t xml:space="preserve">-П от </w:t>
      </w:r>
      <w:r>
        <w:rPr>
          <w:rFonts w:ascii="Times New Roman" w:hAnsi="Times New Roman"/>
          <w:bCs/>
          <w:sz w:val="20"/>
          <w:szCs w:val="20"/>
          <w:lang w:eastAsia="ar-SA"/>
        </w:rPr>
        <w:t>07.02</w:t>
      </w:r>
      <w:r w:rsidRPr="006269C1">
        <w:rPr>
          <w:rFonts w:ascii="Times New Roman" w:hAnsi="Times New Roman"/>
          <w:bCs/>
          <w:sz w:val="20"/>
          <w:szCs w:val="20"/>
          <w:lang w:eastAsia="ar-SA"/>
        </w:rPr>
        <w:t>.2025 г. «</w:t>
      </w:r>
      <w:r w:rsidRPr="00FE2407">
        <w:rPr>
          <w:rFonts w:ascii="Times New Roman" w:hAnsi="Times New Roman"/>
          <w:bCs/>
          <w:sz w:val="20"/>
          <w:szCs w:val="20"/>
          <w:lang w:eastAsia="ar-SA"/>
        </w:rPr>
        <w:t xml:space="preserve">Об </w:t>
      </w:r>
      <w:bookmarkStart w:id="2" w:name="_Hlk152598885"/>
      <w:r w:rsidRPr="00FE2407">
        <w:rPr>
          <w:rFonts w:ascii="Times New Roman" w:hAnsi="Times New Roman"/>
          <w:bCs/>
          <w:sz w:val="20"/>
          <w:szCs w:val="20"/>
          <w:lang w:eastAsia="ar-SA"/>
        </w:rPr>
        <w:t xml:space="preserve">отмене режима функционирования </w:t>
      </w:r>
      <w:bookmarkStart w:id="3" w:name="_Hlk152594533"/>
      <w:r w:rsidRPr="00FE2407">
        <w:rPr>
          <w:rFonts w:ascii="Times New Roman" w:hAnsi="Times New Roman"/>
          <w:bCs/>
          <w:sz w:val="20"/>
          <w:szCs w:val="20"/>
          <w:lang w:eastAsia="ar-SA"/>
        </w:rPr>
        <w:t>«повышенная готовность»</w:t>
      </w:r>
      <w:bookmarkEnd w:id="3"/>
      <w:r w:rsidRPr="00FE2407">
        <w:rPr>
          <w:rFonts w:ascii="Times New Roman" w:hAnsi="Times New Roman"/>
          <w:bCs/>
          <w:sz w:val="20"/>
          <w:szCs w:val="20"/>
          <w:lang w:eastAsia="ar-SA"/>
        </w:rPr>
        <w:t xml:space="preserve">, </w:t>
      </w:r>
      <w:bookmarkStart w:id="4" w:name="_Hlk152598854"/>
      <w:bookmarkEnd w:id="2"/>
      <w:r w:rsidRPr="00FE2407">
        <w:rPr>
          <w:rFonts w:ascii="Times New Roman" w:hAnsi="Times New Roman"/>
          <w:bCs/>
          <w:sz w:val="20"/>
          <w:szCs w:val="20"/>
          <w:lang w:eastAsia="ar-SA"/>
        </w:rPr>
        <w:t>в связи со стабилизацией метеорологических условий на территории Богучанского района</w:t>
      </w:r>
      <w:bookmarkEnd w:id="4"/>
      <w:r>
        <w:rPr>
          <w:rFonts w:ascii="Times New Roman" w:hAnsi="Times New Roman"/>
          <w:bCs/>
          <w:sz w:val="20"/>
          <w:szCs w:val="20"/>
          <w:lang w:eastAsia="ar-SA"/>
        </w:rPr>
        <w:t>»</w:t>
      </w:r>
      <w:r w:rsidRPr="00FE2407">
        <w:rPr>
          <w:rFonts w:ascii="Times New Roman" w:hAnsi="Times New Roman"/>
          <w:bCs/>
          <w:sz w:val="20"/>
          <w:szCs w:val="20"/>
          <w:lang w:eastAsia="ar-SA"/>
        </w:rPr>
        <w:t xml:space="preserve">  </w:t>
      </w:r>
    </w:p>
    <w:p w:rsidR="00192D90" w:rsidRPr="00192D90" w:rsidRDefault="009916AC" w:rsidP="00192D90">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8</w:t>
      </w:r>
      <w:r w:rsidR="00192D90">
        <w:rPr>
          <w:rFonts w:ascii="Times New Roman" w:hAnsi="Times New Roman"/>
          <w:bCs/>
          <w:sz w:val="20"/>
          <w:szCs w:val="20"/>
          <w:lang w:eastAsia="ar-SA"/>
        </w:rPr>
        <w:t>6</w:t>
      </w:r>
      <w:r w:rsidRPr="006269C1">
        <w:rPr>
          <w:rFonts w:ascii="Times New Roman" w:hAnsi="Times New Roman"/>
          <w:bCs/>
          <w:sz w:val="20"/>
          <w:szCs w:val="20"/>
          <w:lang w:eastAsia="ar-SA"/>
        </w:rPr>
        <w:t xml:space="preserve">-П от </w:t>
      </w:r>
      <w:r>
        <w:rPr>
          <w:rFonts w:ascii="Times New Roman" w:hAnsi="Times New Roman"/>
          <w:bCs/>
          <w:sz w:val="20"/>
          <w:szCs w:val="20"/>
          <w:lang w:eastAsia="ar-SA"/>
        </w:rPr>
        <w:t>07.02</w:t>
      </w:r>
      <w:r w:rsidRPr="006269C1">
        <w:rPr>
          <w:rFonts w:ascii="Times New Roman" w:hAnsi="Times New Roman"/>
          <w:bCs/>
          <w:sz w:val="20"/>
          <w:szCs w:val="20"/>
          <w:lang w:eastAsia="ar-SA"/>
        </w:rPr>
        <w:t>.2025 г. «</w:t>
      </w:r>
      <w:r w:rsidR="00192D90" w:rsidRPr="00192D90">
        <w:rPr>
          <w:rFonts w:ascii="Times New Roman" w:hAnsi="Times New Roman"/>
          <w:bCs/>
          <w:sz w:val="20"/>
          <w:szCs w:val="20"/>
          <w:lang w:eastAsia="ar-SA"/>
        </w:rPr>
        <w:t>О внесении изменений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w:t>
      </w:r>
      <w:r w:rsidR="00192D90">
        <w:rPr>
          <w:rFonts w:ascii="Times New Roman" w:hAnsi="Times New Roman"/>
          <w:bCs/>
          <w:sz w:val="20"/>
          <w:szCs w:val="20"/>
          <w:lang w:eastAsia="ar-SA"/>
        </w:rPr>
        <w:t>»</w:t>
      </w:r>
      <w:r w:rsidR="00192D90" w:rsidRPr="00192D90">
        <w:rPr>
          <w:rFonts w:ascii="Times New Roman" w:hAnsi="Times New Roman"/>
          <w:bCs/>
          <w:sz w:val="20"/>
          <w:szCs w:val="20"/>
          <w:lang w:eastAsia="ar-SA"/>
        </w:rPr>
        <w:t xml:space="preserve"> </w:t>
      </w:r>
    </w:p>
    <w:p w:rsidR="009A2C2D" w:rsidRPr="009A2C2D" w:rsidRDefault="009F0973" w:rsidP="009A2C2D">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976C92">
        <w:rPr>
          <w:rFonts w:ascii="Times New Roman" w:hAnsi="Times New Roman"/>
          <w:bCs/>
          <w:sz w:val="20"/>
          <w:szCs w:val="20"/>
          <w:lang w:eastAsia="ar-SA"/>
        </w:rPr>
        <w:t xml:space="preserve"> </w:t>
      </w:r>
      <w:r w:rsidR="009A2C2D" w:rsidRPr="006269C1">
        <w:rPr>
          <w:rFonts w:ascii="Times New Roman" w:hAnsi="Times New Roman"/>
          <w:bCs/>
          <w:sz w:val="20"/>
          <w:szCs w:val="20"/>
          <w:lang w:eastAsia="ar-SA"/>
        </w:rPr>
        <w:t xml:space="preserve">Постановление администрации Богучанского района № </w:t>
      </w:r>
      <w:r w:rsidR="009A2C2D" w:rsidRPr="009A2C2D">
        <w:rPr>
          <w:rFonts w:ascii="Times New Roman" w:hAnsi="Times New Roman"/>
          <w:bCs/>
          <w:sz w:val="20"/>
          <w:szCs w:val="20"/>
          <w:lang w:eastAsia="ar-SA"/>
        </w:rPr>
        <w:t>90</w:t>
      </w:r>
      <w:r w:rsidR="009A2C2D" w:rsidRPr="006269C1">
        <w:rPr>
          <w:rFonts w:ascii="Times New Roman" w:hAnsi="Times New Roman"/>
          <w:bCs/>
          <w:sz w:val="20"/>
          <w:szCs w:val="20"/>
          <w:lang w:eastAsia="ar-SA"/>
        </w:rPr>
        <w:t xml:space="preserve">-П от </w:t>
      </w:r>
      <w:r w:rsidR="009A2C2D" w:rsidRPr="009A2C2D">
        <w:rPr>
          <w:rFonts w:ascii="Times New Roman" w:hAnsi="Times New Roman"/>
          <w:bCs/>
          <w:sz w:val="20"/>
          <w:szCs w:val="20"/>
          <w:lang w:eastAsia="ar-SA"/>
        </w:rPr>
        <w:t>10</w:t>
      </w:r>
      <w:r w:rsidR="009A2C2D">
        <w:rPr>
          <w:rFonts w:ascii="Times New Roman" w:hAnsi="Times New Roman"/>
          <w:bCs/>
          <w:sz w:val="20"/>
          <w:szCs w:val="20"/>
          <w:lang w:eastAsia="ar-SA"/>
        </w:rPr>
        <w:t>.02</w:t>
      </w:r>
      <w:r w:rsidR="009A2C2D" w:rsidRPr="006269C1">
        <w:rPr>
          <w:rFonts w:ascii="Times New Roman" w:hAnsi="Times New Roman"/>
          <w:bCs/>
          <w:sz w:val="20"/>
          <w:szCs w:val="20"/>
          <w:lang w:eastAsia="ar-SA"/>
        </w:rPr>
        <w:t>.2025 г. «</w:t>
      </w:r>
      <w:r w:rsidR="009A2C2D" w:rsidRPr="009A2C2D">
        <w:rPr>
          <w:rFonts w:ascii="Times New Roman" w:hAnsi="Times New Roman"/>
          <w:bCs/>
          <w:sz w:val="20"/>
          <w:szCs w:val="20"/>
          <w:lang w:eastAsia="ar-SA"/>
        </w:rPr>
        <w:t>Об утверждении норматива субсидирования для расчета размера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 и на переправах в Богучанском районе на 2025 год</w:t>
      </w:r>
      <w:r w:rsidR="009A2C2D">
        <w:rPr>
          <w:rFonts w:ascii="Times New Roman" w:hAnsi="Times New Roman"/>
          <w:bCs/>
          <w:sz w:val="20"/>
          <w:szCs w:val="20"/>
          <w:lang w:eastAsia="ar-SA"/>
        </w:rPr>
        <w:t>»</w:t>
      </w:r>
      <w:r w:rsidR="009A2C2D" w:rsidRPr="009A2C2D">
        <w:rPr>
          <w:rFonts w:ascii="Times New Roman" w:hAnsi="Times New Roman"/>
          <w:bCs/>
          <w:sz w:val="20"/>
          <w:szCs w:val="20"/>
          <w:lang w:eastAsia="ar-SA"/>
        </w:rPr>
        <w:t xml:space="preserve"> </w:t>
      </w:r>
    </w:p>
    <w:p w:rsidR="009A2C2D" w:rsidRPr="009A2C2D" w:rsidRDefault="009A2C2D" w:rsidP="009A2C2D">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91</w:t>
      </w:r>
      <w:r w:rsidRPr="006269C1">
        <w:rPr>
          <w:rFonts w:ascii="Times New Roman" w:hAnsi="Times New Roman"/>
          <w:bCs/>
          <w:sz w:val="20"/>
          <w:szCs w:val="20"/>
          <w:lang w:eastAsia="ar-SA"/>
        </w:rPr>
        <w:t xml:space="preserve">-П от </w:t>
      </w:r>
      <w:r>
        <w:rPr>
          <w:rFonts w:ascii="Times New Roman" w:hAnsi="Times New Roman"/>
          <w:bCs/>
          <w:sz w:val="20"/>
          <w:szCs w:val="20"/>
          <w:lang w:eastAsia="ar-SA"/>
        </w:rPr>
        <w:t>12.02</w:t>
      </w:r>
      <w:r w:rsidRPr="006269C1">
        <w:rPr>
          <w:rFonts w:ascii="Times New Roman" w:hAnsi="Times New Roman"/>
          <w:bCs/>
          <w:sz w:val="20"/>
          <w:szCs w:val="20"/>
          <w:lang w:eastAsia="ar-SA"/>
        </w:rPr>
        <w:t>.2025 г. «</w:t>
      </w:r>
      <w:r w:rsidRPr="009A2C2D">
        <w:rPr>
          <w:rFonts w:ascii="Times New Roman" w:hAnsi="Times New Roman"/>
          <w:bCs/>
          <w:sz w:val="20"/>
          <w:szCs w:val="20"/>
          <w:lang w:eastAsia="ar-SA"/>
        </w:rPr>
        <w:t>О внесении изменений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r>
        <w:rPr>
          <w:rFonts w:ascii="Times New Roman" w:hAnsi="Times New Roman"/>
          <w:bCs/>
          <w:sz w:val="20"/>
          <w:szCs w:val="20"/>
          <w:lang w:eastAsia="ar-SA"/>
        </w:rPr>
        <w:t>»»</w:t>
      </w:r>
    </w:p>
    <w:p w:rsidR="009F0973" w:rsidRPr="002777AA" w:rsidRDefault="002777AA" w:rsidP="002777AA">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6269C1">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9</w:t>
      </w:r>
      <w:r w:rsidRPr="002777AA">
        <w:rPr>
          <w:rFonts w:ascii="Times New Roman" w:hAnsi="Times New Roman"/>
          <w:bCs/>
          <w:sz w:val="20"/>
          <w:szCs w:val="20"/>
          <w:lang w:eastAsia="ar-SA"/>
        </w:rPr>
        <w:t>4</w:t>
      </w:r>
      <w:r w:rsidRPr="006269C1">
        <w:rPr>
          <w:rFonts w:ascii="Times New Roman" w:hAnsi="Times New Roman"/>
          <w:bCs/>
          <w:sz w:val="20"/>
          <w:szCs w:val="20"/>
          <w:lang w:eastAsia="ar-SA"/>
        </w:rPr>
        <w:t xml:space="preserve">-П от </w:t>
      </w:r>
      <w:r>
        <w:rPr>
          <w:rFonts w:ascii="Times New Roman" w:hAnsi="Times New Roman"/>
          <w:bCs/>
          <w:sz w:val="20"/>
          <w:szCs w:val="20"/>
          <w:lang w:eastAsia="ar-SA"/>
        </w:rPr>
        <w:t>1</w:t>
      </w:r>
      <w:r w:rsidRPr="002777AA">
        <w:rPr>
          <w:rFonts w:ascii="Times New Roman" w:hAnsi="Times New Roman"/>
          <w:bCs/>
          <w:sz w:val="20"/>
          <w:szCs w:val="20"/>
          <w:lang w:eastAsia="ar-SA"/>
        </w:rPr>
        <w:t>4</w:t>
      </w:r>
      <w:r>
        <w:rPr>
          <w:rFonts w:ascii="Times New Roman" w:hAnsi="Times New Roman"/>
          <w:bCs/>
          <w:sz w:val="20"/>
          <w:szCs w:val="20"/>
          <w:lang w:eastAsia="ar-SA"/>
        </w:rPr>
        <w:t>.02</w:t>
      </w:r>
      <w:r w:rsidRPr="006269C1">
        <w:rPr>
          <w:rFonts w:ascii="Times New Roman" w:hAnsi="Times New Roman"/>
          <w:bCs/>
          <w:sz w:val="20"/>
          <w:szCs w:val="20"/>
          <w:lang w:eastAsia="ar-SA"/>
        </w:rPr>
        <w:t>.2025 г. «</w:t>
      </w:r>
      <w:r w:rsidRPr="002777AA">
        <w:rPr>
          <w:rFonts w:ascii="Times New Roman" w:hAnsi="Times New Roman"/>
          <w:bCs/>
          <w:sz w:val="20"/>
          <w:szCs w:val="20"/>
          <w:lang w:eastAsia="ar-SA"/>
        </w:rPr>
        <w:t>О создании комиссии по организации работ по приемке и вводу в опытную эксплуатацию комплекса программно-технических средств оповещения муниципальной системы оповещения населения муниципального образования Богучанский район</w:t>
      </w:r>
      <w:r>
        <w:rPr>
          <w:rFonts w:ascii="Times New Roman" w:hAnsi="Times New Roman"/>
          <w:bCs/>
          <w:sz w:val="20"/>
          <w:szCs w:val="20"/>
          <w:lang w:eastAsia="ar-SA"/>
        </w:rPr>
        <w:t>»</w:t>
      </w:r>
    </w:p>
    <w:p w:rsidR="006269C1" w:rsidRPr="00E55485" w:rsidRDefault="006269C1" w:rsidP="00E55485">
      <w:pPr>
        <w:suppressAutoHyphens/>
        <w:spacing w:after="0" w:line="240" w:lineRule="auto"/>
        <w:jc w:val="both"/>
        <w:rPr>
          <w:rFonts w:ascii="Times New Roman" w:hAnsi="Times New Roman"/>
          <w:bCs/>
          <w:sz w:val="20"/>
          <w:szCs w:val="20"/>
          <w:lang w:eastAsia="ar-SA"/>
        </w:rPr>
      </w:pPr>
    </w:p>
    <w:p w:rsidR="002777AA" w:rsidRDefault="002777AA" w:rsidP="00244D64">
      <w:pPr>
        <w:spacing w:after="0" w:line="240" w:lineRule="auto"/>
        <w:ind w:firstLine="709"/>
        <w:jc w:val="center"/>
        <w:rPr>
          <w:rFonts w:ascii="Times New Roman" w:hAnsi="Times New Roman"/>
          <w:sz w:val="20"/>
          <w:szCs w:val="20"/>
        </w:rPr>
      </w:pPr>
    </w:p>
    <w:p w:rsidR="00244D64" w:rsidRPr="00244D64" w:rsidRDefault="00244D64" w:rsidP="00244D64">
      <w:pPr>
        <w:spacing w:after="0" w:line="240" w:lineRule="auto"/>
        <w:ind w:firstLine="709"/>
        <w:jc w:val="center"/>
        <w:rPr>
          <w:rFonts w:ascii="Times New Roman" w:hAnsi="Times New Roman"/>
          <w:sz w:val="20"/>
          <w:szCs w:val="20"/>
        </w:rPr>
      </w:pPr>
      <w:r w:rsidRPr="00244D64">
        <w:rPr>
          <w:rFonts w:ascii="Times New Roman" w:hAnsi="Times New Roman"/>
          <w:noProof/>
          <w:sz w:val="20"/>
          <w:szCs w:val="20"/>
          <w:lang w:eastAsia="ru-RU"/>
        </w:rPr>
        <w:lastRenderedPageBreak/>
        <w:drawing>
          <wp:inline distT="0" distB="0" distL="0" distR="0">
            <wp:extent cx="531495" cy="669925"/>
            <wp:effectExtent l="0" t="0" r="1905" b="0"/>
            <wp:docPr id="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1495" cy="669925"/>
                    </a:xfrm>
                    <a:prstGeom prst="rect">
                      <a:avLst/>
                    </a:prstGeom>
                    <a:noFill/>
                    <a:ln>
                      <a:noFill/>
                    </a:ln>
                  </pic:spPr>
                </pic:pic>
              </a:graphicData>
            </a:graphic>
          </wp:inline>
        </w:drawing>
      </w:r>
    </w:p>
    <w:p w:rsidR="00244D64" w:rsidRPr="00244D64" w:rsidRDefault="00244D64" w:rsidP="00244D64">
      <w:pPr>
        <w:spacing w:after="0" w:line="240" w:lineRule="auto"/>
        <w:ind w:firstLine="709"/>
        <w:jc w:val="center"/>
        <w:rPr>
          <w:rFonts w:ascii="Times New Roman" w:hAnsi="Times New Roman"/>
          <w:sz w:val="18"/>
          <w:szCs w:val="20"/>
        </w:rPr>
      </w:pPr>
    </w:p>
    <w:p w:rsidR="00244D64" w:rsidRPr="00850F93" w:rsidRDefault="00244D64" w:rsidP="00244D64">
      <w:pPr>
        <w:spacing w:after="0" w:line="240" w:lineRule="auto"/>
        <w:ind w:firstLine="709"/>
        <w:jc w:val="center"/>
        <w:rPr>
          <w:rFonts w:ascii="Times New Roman" w:hAnsi="Times New Roman"/>
          <w:sz w:val="18"/>
          <w:szCs w:val="20"/>
        </w:rPr>
      </w:pPr>
      <w:r w:rsidRPr="00244D64">
        <w:rPr>
          <w:rFonts w:ascii="Times New Roman" w:hAnsi="Times New Roman"/>
          <w:color w:val="000000"/>
          <w:sz w:val="18"/>
          <w:szCs w:val="20"/>
        </w:rPr>
        <w:t xml:space="preserve">АДМИНИСТРАЦИЯ </w:t>
      </w:r>
      <w:r w:rsidRPr="00244D64">
        <w:rPr>
          <w:rFonts w:ascii="Times New Roman" w:hAnsi="Times New Roman"/>
          <w:sz w:val="18"/>
          <w:szCs w:val="20"/>
        </w:rPr>
        <w:t>БОГУЧАНСКОГО РАЙОНА</w:t>
      </w:r>
    </w:p>
    <w:p w:rsidR="00244D64" w:rsidRPr="00244D64" w:rsidRDefault="00244D64" w:rsidP="00244D64">
      <w:pPr>
        <w:keepNext/>
        <w:spacing w:after="0" w:line="240" w:lineRule="auto"/>
        <w:ind w:firstLine="709"/>
        <w:jc w:val="center"/>
        <w:outlineLvl w:val="2"/>
        <w:rPr>
          <w:rFonts w:ascii="Times New Roman" w:eastAsia="Times New Roman" w:hAnsi="Times New Roman"/>
          <w:sz w:val="18"/>
          <w:szCs w:val="20"/>
          <w:lang w:eastAsia="ru-RU"/>
        </w:rPr>
      </w:pPr>
      <w:r w:rsidRPr="00244D64">
        <w:rPr>
          <w:rFonts w:ascii="Times New Roman" w:eastAsia="Times New Roman" w:hAnsi="Times New Roman"/>
          <w:sz w:val="18"/>
          <w:szCs w:val="20"/>
          <w:lang w:eastAsia="ru-RU"/>
        </w:rPr>
        <w:t>П О С Т А Н О В Л Е Н И Е</w:t>
      </w:r>
    </w:p>
    <w:p w:rsidR="00244D64" w:rsidRPr="00244D64" w:rsidRDefault="00244D64" w:rsidP="00244D64">
      <w:pPr>
        <w:spacing w:after="0" w:line="240" w:lineRule="auto"/>
        <w:ind w:firstLine="709"/>
        <w:jc w:val="center"/>
        <w:rPr>
          <w:rFonts w:ascii="Times New Roman" w:hAnsi="Times New Roman"/>
          <w:sz w:val="20"/>
          <w:szCs w:val="20"/>
        </w:rPr>
      </w:pPr>
      <w:r w:rsidRPr="00244D64">
        <w:rPr>
          <w:rFonts w:ascii="Times New Roman" w:hAnsi="Times New Roman"/>
          <w:sz w:val="20"/>
          <w:szCs w:val="20"/>
        </w:rPr>
        <w:t>03.02.2025                                   с. Богучаны                                      № 53-п</w:t>
      </w:r>
    </w:p>
    <w:p w:rsidR="00244D64" w:rsidRPr="00850F93" w:rsidRDefault="00244D64" w:rsidP="00244D64">
      <w:pPr>
        <w:autoSpaceDE w:val="0"/>
        <w:autoSpaceDN w:val="0"/>
        <w:adjustRightInd w:val="0"/>
        <w:spacing w:after="0" w:line="240" w:lineRule="auto"/>
        <w:rPr>
          <w:rFonts w:ascii="Times New Roman" w:eastAsia="Times New Roman" w:hAnsi="Times New Roman"/>
          <w:bCs/>
          <w:sz w:val="20"/>
          <w:szCs w:val="20"/>
          <w:lang w:eastAsia="ru-RU"/>
        </w:rPr>
      </w:pPr>
    </w:p>
    <w:p w:rsidR="00244D64" w:rsidRPr="00244D64" w:rsidRDefault="00244D64" w:rsidP="00244D64">
      <w:pPr>
        <w:autoSpaceDE w:val="0"/>
        <w:autoSpaceDN w:val="0"/>
        <w:adjustRightInd w:val="0"/>
        <w:spacing w:after="0" w:line="240" w:lineRule="auto"/>
        <w:ind w:firstLine="709"/>
        <w:jc w:val="center"/>
        <w:rPr>
          <w:rFonts w:ascii="Times New Roman" w:eastAsia="Times New Roman" w:hAnsi="Times New Roman"/>
          <w:bCs/>
          <w:sz w:val="20"/>
          <w:szCs w:val="20"/>
          <w:lang w:eastAsia="ru-RU"/>
        </w:rPr>
      </w:pPr>
      <w:r w:rsidRPr="00244D64">
        <w:rPr>
          <w:rFonts w:ascii="Times New Roman" w:eastAsia="Times New Roman" w:hAnsi="Times New Roman"/>
          <w:bCs/>
          <w:sz w:val="20"/>
          <w:szCs w:val="20"/>
          <w:lang w:eastAsia="ru-RU"/>
        </w:rPr>
        <w:t>О внесении изменений в постановление администрации Богучанского района от 03.08.2016 № 558-п «Об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w:t>
      </w:r>
    </w:p>
    <w:p w:rsidR="00244D64" w:rsidRPr="00244D64" w:rsidRDefault="00244D64" w:rsidP="00244D64">
      <w:pPr>
        <w:spacing w:after="0" w:line="240" w:lineRule="auto"/>
        <w:ind w:firstLine="709"/>
        <w:jc w:val="center"/>
        <w:rPr>
          <w:rFonts w:ascii="Times New Roman" w:hAnsi="Times New Roman"/>
          <w:sz w:val="20"/>
          <w:szCs w:val="20"/>
        </w:rPr>
      </w:pPr>
    </w:p>
    <w:p w:rsidR="00244D64" w:rsidRPr="00244D64" w:rsidRDefault="00244D64" w:rsidP="00244D64">
      <w:pPr>
        <w:tabs>
          <w:tab w:val="left" w:pos="1080"/>
        </w:tabs>
        <w:spacing w:after="0" w:line="240" w:lineRule="auto"/>
        <w:ind w:firstLine="709"/>
        <w:jc w:val="both"/>
        <w:rPr>
          <w:rFonts w:ascii="Times New Roman" w:eastAsia="Times New Roman" w:hAnsi="Times New Roman"/>
          <w:sz w:val="20"/>
          <w:szCs w:val="20"/>
          <w:lang w:eastAsia="ru-RU"/>
        </w:rPr>
      </w:pPr>
      <w:r w:rsidRPr="00244D64">
        <w:rPr>
          <w:rFonts w:ascii="Times New Roman" w:eastAsia="Times New Roman" w:hAnsi="Times New Roman"/>
          <w:sz w:val="20"/>
          <w:szCs w:val="20"/>
          <w:lang w:eastAsia="ru-RU"/>
        </w:rPr>
        <w:t>В целях повышения безопасности и качества пассажирских перевозок в Богучанском районе, в  соответствии с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ст. ст. 7, 43, 47 Устава Богучанского района Красноярского края ПОСТАНОВЛЯЮ:</w:t>
      </w:r>
    </w:p>
    <w:p w:rsidR="00244D64" w:rsidRPr="00244D64" w:rsidRDefault="00244D64" w:rsidP="00244D64">
      <w:pPr>
        <w:numPr>
          <w:ilvl w:val="0"/>
          <w:numId w:val="11"/>
        </w:numPr>
        <w:tabs>
          <w:tab w:val="clear" w:pos="720"/>
          <w:tab w:val="num" w:pos="0"/>
          <w:tab w:val="left" w:pos="1080"/>
          <w:tab w:val="num" w:pos="1260"/>
        </w:tabs>
        <w:spacing w:after="0" w:line="240" w:lineRule="auto"/>
        <w:ind w:left="0" w:firstLine="709"/>
        <w:jc w:val="both"/>
        <w:rPr>
          <w:rFonts w:ascii="Times New Roman" w:eastAsia="Times New Roman" w:hAnsi="Times New Roman"/>
          <w:sz w:val="20"/>
          <w:szCs w:val="20"/>
          <w:lang w:eastAsia="ru-RU"/>
        </w:rPr>
      </w:pPr>
      <w:r w:rsidRPr="00244D64">
        <w:rPr>
          <w:rFonts w:ascii="Times New Roman" w:eastAsia="Times New Roman" w:hAnsi="Times New Roman"/>
          <w:sz w:val="20"/>
          <w:szCs w:val="20"/>
          <w:lang w:eastAsia="ru-RU"/>
        </w:rPr>
        <w:t>Внести изменение в постановление администрации Богучанского района от 03.08.2016 № 558-п «Об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 (далее – Постановление) следующего содержания:</w:t>
      </w:r>
    </w:p>
    <w:p w:rsidR="00244D64" w:rsidRPr="00244D64" w:rsidRDefault="00244D64" w:rsidP="00244D64">
      <w:pPr>
        <w:tabs>
          <w:tab w:val="left" w:pos="1080"/>
        </w:tabs>
        <w:spacing w:after="0" w:line="240" w:lineRule="auto"/>
        <w:ind w:firstLine="709"/>
        <w:jc w:val="both"/>
        <w:rPr>
          <w:rFonts w:ascii="Times New Roman" w:eastAsia="Times New Roman" w:hAnsi="Times New Roman"/>
          <w:sz w:val="20"/>
          <w:szCs w:val="20"/>
          <w:lang w:eastAsia="ru-RU"/>
        </w:rPr>
      </w:pPr>
      <w:r w:rsidRPr="00244D64">
        <w:rPr>
          <w:rFonts w:ascii="Times New Roman" w:eastAsia="Times New Roman" w:hAnsi="Times New Roman"/>
          <w:sz w:val="20"/>
          <w:szCs w:val="20"/>
          <w:lang w:eastAsia="ru-RU"/>
        </w:rPr>
        <w:t>- приложение к Постановлению читать в новой редакции, согласно приложению.</w:t>
      </w:r>
    </w:p>
    <w:p w:rsidR="00244D64" w:rsidRPr="00244D64" w:rsidRDefault="00244D64" w:rsidP="00244D64">
      <w:pPr>
        <w:numPr>
          <w:ilvl w:val="0"/>
          <w:numId w:val="11"/>
        </w:numPr>
        <w:tabs>
          <w:tab w:val="clear" w:pos="720"/>
          <w:tab w:val="num" w:pos="0"/>
          <w:tab w:val="left" w:pos="1080"/>
          <w:tab w:val="num" w:pos="1260"/>
        </w:tabs>
        <w:spacing w:after="0" w:line="240" w:lineRule="auto"/>
        <w:ind w:left="0" w:firstLine="709"/>
        <w:jc w:val="both"/>
        <w:rPr>
          <w:rFonts w:ascii="Times New Roman" w:eastAsia="Times New Roman" w:hAnsi="Times New Roman"/>
          <w:sz w:val="20"/>
          <w:szCs w:val="20"/>
          <w:lang w:eastAsia="ru-RU"/>
        </w:rPr>
      </w:pPr>
      <w:r w:rsidRPr="00244D64">
        <w:rPr>
          <w:rFonts w:ascii="Times New Roman" w:eastAsia="Times New Roman" w:hAnsi="Times New Roman"/>
          <w:sz w:val="20"/>
          <w:szCs w:val="20"/>
          <w:lang w:eastAsia="ru-RU"/>
        </w:rPr>
        <w:t>Контроль за исполнением данного постановления возложить на первого заместителя Главы Богучанского района В.М. Любима.</w:t>
      </w:r>
    </w:p>
    <w:p w:rsidR="00244D64" w:rsidRPr="00244D64" w:rsidRDefault="00244D64" w:rsidP="00244D64">
      <w:pPr>
        <w:numPr>
          <w:ilvl w:val="0"/>
          <w:numId w:val="11"/>
        </w:numPr>
        <w:tabs>
          <w:tab w:val="clear" w:pos="720"/>
          <w:tab w:val="num" w:pos="0"/>
          <w:tab w:val="left" w:pos="1080"/>
          <w:tab w:val="num" w:pos="1260"/>
        </w:tabs>
        <w:spacing w:after="0" w:line="240" w:lineRule="auto"/>
        <w:ind w:left="0" w:firstLine="709"/>
        <w:jc w:val="both"/>
        <w:rPr>
          <w:rFonts w:ascii="Times New Roman" w:eastAsia="Times New Roman" w:hAnsi="Times New Roman"/>
          <w:sz w:val="20"/>
          <w:szCs w:val="20"/>
          <w:lang w:eastAsia="ru-RU"/>
        </w:rPr>
      </w:pPr>
      <w:r w:rsidRPr="00244D64">
        <w:rPr>
          <w:rFonts w:ascii="Times New Roman" w:eastAsia="Times New Roman" w:hAnsi="Times New Roman"/>
          <w:sz w:val="20"/>
          <w:szCs w:val="20"/>
          <w:lang w:eastAsia="ru-RU"/>
        </w:rPr>
        <w:t xml:space="preserve">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01.01.2025 года. </w:t>
      </w:r>
    </w:p>
    <w:p w:rsidR="00244D64" w:rsidRPr="00850F93" w:rsidRDefault="00244D64" w:rsidP="00244D64">
      <w:pPr>
        <w:tabs>
          <w:tab w:val="num" w:pos="0"/>
        </w:tabs>
        <w:spacing w:after="0" w:line="240" w:lineRule="auto"/>
        <w:jc w:val="both"/>
        <w:rPr>
          <w:rFonts w:ascii="Times New Roman" w:eastAsia="Times New Roman" w:hAnsi="Times New Roman"/>
          <w:sz w:val="20"/>
          <w:szCs w:val="20"/>
          <w:lang w:eastAsia="ru-RU"/>
        </w:rPr>
      </w:pPr>
    </w:p>
    <w:tbl>
      <w:tblPr>
        <w:tblW w:w="0" w:type="auto"/>
        <w:tblLook w:val="01E0"/>
      </w:tblPr>
      <w:tblGrid>
        <w:gridCol w:w="4785"/>
        <w:gridCol w:w="4785"/>
      </w:tblGrid>
      <w:tr w:rsidR="00244D64" w:rsidRPr="00244D64" w:rsidTr="00BD5740">
        <w:tc>
          <w:tcPr>
            <w:tcW w:w="4785" w:type="dxa"/>
          </w:tcPr>
          <w:p w:rsidR="00244D64" w:rsidRPr="00244D64" w:rsidRDefault="00244D64" w:rsidP="00244D64">
            <w:pPr>
              <w:tabs>
                <w:tab w:val="num" w:pos="0"/>
              </w:tabs>
              <w:spacing w:after="0" w:line="240" w:lineRule="auto"/>
              <w:ind w:firstLine="709"/>
              <w:jc w:val="both"/>
              <w:rPr>
                <w:rFonts w:ascii="Times New Roman" w:eastAsia="Times New Roman" w:hAnsi="Times New Roman"/>
                <w:sz w:val="20"/>
                <w:szCs w:val="20"/>
                <w:lang w:eastAsia="ru-RU"/>
              </w:rPr>
            </w:pPr>
            <w:r w:rsidRPr="00244D64">
              <w:rPr>
                <w:rFonts w:ascii="Times New Roman" w:eastAsia="Times New Roman" w:hAnsi="Times New Roman"/>
                <w:sz w:val="20"/>
                <w:szCs w:val="20"/>
                <w:lang w:eastAsia="ru-RU"/>
              </w:rPr>
              <w:t>Глава Богучанского района</w:t>
            </w:r>
          </w:p>
        </w:tc>
        <w:tc>
          <w:tcPr>
            <w:tcW w:w="4785" w:type="dxa"/>
          </w:tcPr>
          <w:p w:rsidR="00244D64" w:rsidRPr="00244D64" w:rsidRDefault="00244D64" w:rsidP="00244D64">
            <w:pPr>
              <w:tabs>
                <w:tab w:val="num" w:pos="0"/>
              </w:tabs>
              <w:spacing w:after="0" w:line="240" w:lineRule="auto"/>
              <w:ind w:firstLine="709"/>
              <w:jc w:val="right"/>
              <w:rPr>
                <w:rFonts w:ascii="Times New Roman" w:eastAsia="Times New Roman" w:hAnsi="Times New Roman"/>
                <w:sz w:val="20"/>
                <w:szCs w:val="20"/>
                <w:lang w:eastAsia="ru-RU"/>
              </w:rPr>
            </w:pPr>
            <w:r w:rsidRPr="00244D64">
              <w:rPr>
                <w:rFonts w:ascii="Times New Roman" w:eastAsia="Times New Roman" w:hAnsi="Times New Roman"/>
                <w:sz w:val="20"/>
                <w:szCs w:val="20"/>
                <w:lang w:eastAsia="ru-RU"/>
              </w:rPr>
              <w:t>А.С. Медведев</w:t>
            </w:r>
          </w:p>
          <w:p w:rsidR="00244D64" w:rsidRPr="00244D64" w:rsidRDefault="00244D64" w:rsidP="00244D64">
            <w:pPr>
              <w:tabs>
                <w:tab w:val="num" w:pos="0"/>
              </w:tabs>
              <w:spacing w:after="0" w:line="240" w:lineRule="auto"/>
              <w:ind w:firstLine="709"/>
              <w:jc w:val="right"/>
              <w:rPr>
                <w:rFonts w:ascii="Times New Roman" w:eastAsia="Times New Roman" w:hAnsi="Times New Roman"/>
                <w:sz w:val="20"/>
                <w:szCs w:val="20"/>
                <w:lang w:eastAsia="ru-RU"/>
              </w:rPr>
            </w:pPr>
          </w:p>
        </w:tc>
      </w:tr>
    </w:tbl>
    <w:p w:rsidR="00244D64" w:rsidRPr="00244D64" w:rsidRDefault="00244D64" w:rsidP="00244D64">
      <w:pPr>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244D64">
        <w:rPr>
          <w:rFonts w:ascii="Times New Roman" w:eastAsia="Times New Roman" w:hAnsi="Times New Roman"/>
          <w:sz w:val="18"/>
          <w:szCs w:val="20"/>
          <w:lang w:eastAsia="ru-RU"/>
        </w:rPr>
        <w:t xml:space="preserve">Приложение </w:t>
      </w:r>
    </w:p>
    <w:p w:rsidR="00244D64" w:rsidRPr="00244D64" w:rsidRDefault="00244D64" w:rsidP="00244D64">
      <w:pPr>
        <w:autoSpaceDE w:val="0"/>
        <w:autoSpaceDN w:val="0"/>
        <w:adjustRightInd w:val="0"/>
        <w:spacing w:after="0" w:line="240" w:lineRule="auto"/>
        <w:ind w:left="6237" w:firstLine="709"/>
        <w:jc w:val="right"/>
        <w:rPr>
          <w:rFonts w:ascii="Times New Roman" w:eastAsia="Times New Roman" w:hAnsi="Times New Roman"/>
          <w:sz w:val="18"/>
          <w:szCs w:val="20"/>
          <w:lang w:eastAsia="ru-RU"/>
        </w:rPr>
      </w:pPr>
      <w:r w:rsidRPr="00244D64">
        <w:rPr>
          <w:rFonts w:ascii="Times New Roman" w:eastAsia="Times New Roman" w:hAnsi="Times New Roman"/>
          <w:sz w:val="18"/>
          <w:szCs w:val="20"/>
          <w:lang w:eastAsia="ru-RU"/>
        </w:rPr>
        <w:t>к постановлению администрации Богучанского района</w:t>
      </w:r>
    </w:p>
    <w:p w:rsidR="00244D64" w:rsidRPr="00244D64" w:rsidRDefault="00244D64" w:rsidP="00244D64">
      <w:pPr>
        <w:autoSpaceDE w:val="0"/>
        <w:autoSpaceDN w:val="0"/>
        <w:adjustRightInd w:val="0"/>
        <w:spacing w:after="0" w:line="240" w:lineRule="auto"/>
        <w:ind w:left="6237"/>
        <w:jc w:val="right"/>
        <w:rPr>
          <w:rFonts w:ascii="Times New Roman" w:eastAsia="Times New Roman" w:hAnsi="Times New Roman"/>
          <w:sz w:val="18"/>
          <w:szCs w:val="20"/>
          <w:lang w:eastAsia="ru-RU"/>
        </w:rPr>
      </w:pPr>
      <w:r w:rsidRPr="00244D64">
        <w:rPr>
          <w:rFonts w:ascii="Times New Roman" w:eastAsia="Times New Roman" w:hAnsi="Times New Roman"/>
          <w:sz w:val="18"/>
          <w:szCs w:val="20"/>
          <w:lang w:eastAsia="ru-RU"/>
        </w:rPr>
        <w:t xml:space="preserve">        от 03.02.2025 г № 53-п</w:t>
      </w:r>
    </w:p>
    <w:p w:rsidR="00244D64" w:rsidRPr="00244D64" w:rsidRDefault="00244D64" w:rsidP="00244D64">
      <w:pPr>
        <w:autoSpaceDE w:val="0"/>
        <w:autoSpaceDN w:val="0"/>
        <w:adjustRightInd w:val="0"/>
        <w:spacing w:after="0" w:line="240" w:lineRule="auto"/>
        <w:rPr>
          <w:rFonts w:ascii="Times New Roman" w:eastAsia="Times New Roman" w:hAnsi="Times New Roman"/>
          <w:sz w:val="20"/>
          <w:szCs w:val="20"/>
          <w:lang w:val="en-US" w:eastAsia="ru-RU"/>
        </w:rPr>
      </w:pPr>
    </w:p>
    <w:p w:rsidR="00244D64" w:rsidRPr="00244D64" w:rsidRDefault="00244D64" w:rsidP="00244D64">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244D64">
        <w:rPr>
          <w:rFonts w:ascii="Times New Roman" w:eastAsia="Times New Roman" w:hAnsi="Times New Roman"/>
          <w:sz w:val="20"/>
          <w:szCs w:val="20"/>
          <w:lang w:eastAsia="ru-RU"/>
        </w:rPr>
        <w:t>ПОРЯДОК</w:t>
      </w:r>
    </w:p>
    <w:p w:rsidR="00244D64" w:rsidRPr="00244D64" w:rsidRDefault="00244D64" w:rsidP="00244D64">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244D64">
        <w:rPr>
          <w:rFonts w:ascii="Times New Roman" w:eastAsia="Times New Roman" w:hAnsi="Times New Roman"/>
          <w:sz w:val="20"/>
          <w:szCs w:val="20"/>
          <w:lang w:eastAsia="ru-RU"/>
        </w:rPr>
        <w:t xml:space="preserve">формирования и ведения реестра муниципальных маршрутов регулярных пассажирских перевозок автомобильным транспортом в Богучанском районе </w:t>
      </w:r>
    </w:p>
    <w:p w:rsidR="00244D64" w:rsidRPr="00244D64" w:rsidRDefault="00244D64" w:rsidP="00244D64">
      <w:pPr>
        <w:autoSpaceDE w:val="0"/>
        <w:autoSpaceDN w:val="0"/>
        <w:adjustRightInd w:val="0"/>
        <w:spacing w:after="0" w:line="240" w:lineRule="auto"/>
        <w:ind w:firstLine="709"/>
        <w:jc w:val="center"/>
        <w:rPr>
          <w:rFonts w:ascii="Times New Roman" w:hAnsi="Times New Roman"/>
          <w:sz w:val="20"/>
          <w:szCs w:val="20"/>
        </w:rPr>
      </w:pPr>
    </w:p>
    <w:p w:rsidR="00244D64" w:rsidRPr="00244D64" w:rsidRDefault="00244D64" w:rsidP="00244D64">
      <w:pPr>
        <w:numPr>
          <w:ilvl w:val="0"/>
          <w:numId w:val="26"/>
        </w:numPr>
        <w:autoSpaceDE w:val="0"/>
        <w:autoSpaceDN w:val="0"/>
        <w:adjustRightInd w:val="0"/>
        <w:spacing w:after="0" w:line="240" w:lineRule="auto"/>
        <w:ind w:left="0" w:firstLine="709"/>
        <w:jc w:val="both"/>
        <w:rPr>
          <w:rFonts w:ascii="Times New Roman" w:hAnsi="Times New Roman"/>
          <w:sz w:val="20"/>
          <w:szCs w:val="20"/>
        </w:rPr>
      </w:pPr>
      <w:r w:rsidRPr="00244D64">
        <w:rPr>
          <w:rFonts w:ascii="Times New Roman" w:hAnsi="Times New Roman"/>
          <w:sz w:val="20"/>
          <w:szCs w:val="20"/>
        </w:rPr>
        <w:t>Порядок формирования и ведения реестра муниципальных маршрутов регулярных пассажирских перевозок автомобильным транспортом в Богучанском районе (далее – Порядок), устанавливает процедуру формирования и ведения реестра муниципальных маршрутов регулярных пассажирских перевозок автомобильным транспортом в Богучанском районе (далее – Реестр), и определяет состав сведений, подлежащих внесению в Реестр.</w:t>
      </w:r>
    </w:p>
    <w:p w:rsidR="00244D64" w:rsidRPr="00244D64" w:rsidRDefault="00244D64" w:rsidP="00244D64">
      <w:pPr>
        <w:numPr>
          <w:ilvl w:val="0"/>
          <w:numId w:val="26"/>
        </w:numPr>
        <w:tabs>
          <w:tab w:val="left" w:pos="0"/>
        </w:tabs>
        <w:autoSpaceDE w:val="0"/>
        <w:autoSpaceDN w:val="0"/>
        <w:adjustRightInd w:val="0"/>
        <w:spacing w:after="0" w:line="240" w:lineRule="auto"/>
        <w:ind w:left="0" w:firstLine="709"/>
        <w:jc w:val="both"/>
        <w:rPr>
          <w:rFonts w:ascii="Times New Roman" w:hAnsi="Times New Roman"/>
          <w:sz w:val="20"/>
          <w:szCs w:val="20"/>
        </w:rPr>
      </w:pPr>
      <w:r w:rsidRPr="00244D64">
        <w:rPr>
          <w:rFonts w:ascii="Times New Roman" w:hAnsi="Times New Roman"/>
          <w:sz w:val="20"/>
          <w:szCs w:val="20"/>
        </w:rPr>
        <w:t>В настоящем Порядке применяются следующие основные термины:</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 xml:space="preserve">Реестр – учетный документ, содержащий информацию о муниципальных маршрутах регулярных пассажирских перевозок автомобильным транспортом, остановочные пункты которого находятся в пределах установленных границ муниципального образования Богучанский район (далее – муниципальный маршрут). </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муниципальный (городской) маршрут – маршрут регулярных перевозок, проходящий в пределах одного населенного пункта Богучанского района;</w:t>
      </w:r>
    </w:p>
    <w:p w:rsidR="00244D64" w:rsidRPr="00244D64" w:rsidRDefault="00244D64" w:rsidP="00244D64">
      <w:pPr>
        <w:tabs>
          <w:tab w:val="left" w:pos="0"/>
        </w:tabs>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муниципальный (пригородный) маршрут – маршрут регулярных перевозок, проходящий в пределах Богучанского района между населенными пунктами на расстоянии до 50 километров включительно между границами этих населенных пунктов;</w:t>
      </w:r>
    </w:p>
    <w:p w:rsidR="00244D64" w:rsidRPr="00244D64" w:rsidRDefault="00244D64" w:rsidP="00244D64">
      <w:pPr>
        <w:tabs>
          <w:tab w:val="left" w:pos="0"/>
        </w:tabs>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муниципальный (пригородный) маршрут между поселениями сельсовета – маршрут регулярных перевозок, проходящий в пределах поселений одного сельсовета Богучанского района на расстоянии до 50 километров включительно между границами этих поселений;</w:t>
      </w:r>
    </w:p>
    <w:p w:rsidR="00244D64" w:rsidRPr="00244D64" w:rsidRDefault="00244D64" w:rsidP="00244D64">
      <w:pPr>
        <w:tabs>
          <w:tab w:val="left" w:pos="0"/>
        </w:tabs>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lastRenderedPageBreak/>
        <w:t>муниципальный (внутрирайонный междугородный) маршрут – маршрут регулярных перевозок, проходящий в пределах Богучанского района между населенными пунктами на расстоянии более 50 километров между границами этих населенных пунктов.</w:t>
      </w:r>
    </w:p>
    <w:p w:rsidR="00244D64" w:rsidRPr="00244D64" w:rsidRDefault="00244D64" w:rsidP="00244D64">
      <w:pPr>
        <w:numPr>
          <w:ilvl w:val="0"/>
          <w:numId w:val="26"/>
        </w:numPr>
        <w:autoSpaceDE w:val="0"/>
        <w:autoSpaceDN w:val="0"/>
        <w:adjustRightInd w:val="0"/>
        <w:spacing w:after="0" w:line="240" w:lineRule="auto"/>
        <w:ind w:left="0" w:firstLine="709"/>
        <w:jc w:val="both"/>
        <w:rPr>
          <w:rFonts w:ascii="Times New Roman" w:hAnsi="Times New Roman"/>
          <w:sz w:val="20"/>
          <w:szCs w:val="20"/>
        </w:rPr>
      </w:pPr>
      <w:r w:rsidRPr="00244D64">
        <w:rPr>
          <w:rFonts w:ascii="Times New Roman" w:hAnsi="Times New Roman"/>
          <w:sz w:val="20"/>
          <w:szCs w:val="20"/>
        </w:rPr>
        <w:t>Реестр формируется и ведется отделом жилищной политики, транспорта и связи администрации Богучанского района (далее – Уполномоченный орган) в электронном виде и на бумажном носителе по форме согласно приложению № 1 к настоящему Порядку.</w:t>
      </w:r>
    </w:p>
    <w:p w:rsidR="00244D64" w:rsidRPr="00244D64" w:rsidRDefault="00244D64" w:rsidP="00244D64">
      <w:pPr>
        <w:numPr>
          <w:ilvl w:val="0"/>
          <w:numId w:val="26"/>
        </w:numPr>
        <w:autoSpaceDE w:val="0"/>
        <w:autoSpaceDN w:val="0"/>
        <w:adjustRightInd w:val="0"/>
        <w:spacing w:after="0" w:line="240" w:lineRule="auto"/>
        <w:ind w:left="0" w:firstLine="709"/>
        <w:jc w:val="both"/>
        <w:rPr>
          <w:rFonts w:ascii="Times New Roman" w:hAnsi="Times New Roman"/>
          <w:sz w:val="20"/>
          <w:szCs w:val="20"/>
        </w:rPr>
      </w:pPr>
      <w:r w:rsidRPr="00244D64">
        <w:rPr>
          <w:rFonts w:ascii="Times New Roman" w:hAnsi="Times New Roman"/>
          <w:sz w:val="20"/>
          <w:szCs w:val="20"/>
        </w:rPr>
        <w:t>Реестр состоит из четырех разделов. В первый раздел вносятся сведения по муниципальным (внутрирайонным междугородным) маршрутам. Во второй раздел вносятся сведения по муниципальным (пригородным) маршрутам. В третий раздел вносятся сведения по муниципальным (пригородным) маршрутам между поселениями сельсовета. В четвертый раздел вносятся сведения по муниципальным (городским) маршрутам.</w:t>
      </w:r>
    </w:p>
    <w:p w:rsidR="00244D64" w:rsidRPr="00244D64" w:rsidRDefault="00244D64" w:rsidP="00244D64">
      <w:pPr>
        <w:numPr>
          <w:ilvl w:val="0"/>
          <w:numId w:val="26"/>
        </w:numPr>
        <w:autoSpaceDE w:val="0"/>
        <w:autoSpaceDN w:val="0"/>
        <w:adjustRightInd w:val="0"/>
        <w:spacing w:after="0" w:line="240" w:lineRule="auto"/>
        <w:ind w:left="0" w:firstLine="709"/>
        <w:jc w:val="both"/>
        <w:rPr>
          <w:rFonts w:ascii="Times New Roman" w:hAnsi="Times New Roman"/>
          <w:sz w:val="20"/>
          <w:szCs w:val="20"/>
        </w:rPr>
      </w:pPr>
      <w:r w:rsidRPr="00244D64">
        <w:rPr>
          <w:rFonts w:ascii="Times New Roman" w:hAnsi="Times New Roman"/>
          <w:sz w:val="20"/>
          <w:szCs w:val="20"/>
        </w:rPr>
        <w:t>Реестр содержит следующие сведения о муниципальном маршруте:</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1) Регистрационный номер маршрута регулярных перевозок в соответствующем Реестре. Указывается номер, присвоенный действующему, а также вновь открываемому муниципальному маршруту при первом внесении в Реестр записи о данном маршруте;</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2)  Порядковый номер маршрута регулярных перевозок, который присвоен Уполномоченным органом. Отражается информация в соответствии с утвержденным паспортом муниципального маршрута. Порядковые номера присваиваются непрерывно по мере внесения в Реестр записей о действующих, а также вновь установленных муниципальных маршрутах;</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 xml:space="preserve">3)   Наименование маршрута регулярных перевозок; </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4)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 Отражается информация в соответствии с утвержденным паспортом муниципального маршрута;</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5) Наименование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 Отражается информация в соответствии с утвержденным паспортом муниципального маршрута;</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6)  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Отражается информация в соответствии с утвержденным паспортом муниципального маршрута;</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7) Протяженность маршрута регулярных перевозок. Отражается расстояние от начального до конечного остановочных пунктов, соответствующего муниципального маршрута в километрах, которое соответствует данным паспорта муниципального маршрута;</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8) Порядок посадки и высадки пассажиров (только в установленных местах или, если это не запрещено Федеральным законодательством, в любом не запрещенном правилами дорожного движения месте по маршруту регулярных перевозок);</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9) Вид регулярных перевозок (регулярные перевозки по регулируемым тарифам или регулярные перевозки не нерегулируемым тарифам). Отражается информация в соответствии с утвержденным паспортом муниципального маршрута;</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10) Виды, классы, экологические характеристики транспортных средств, которые используются для перевозок по маршруту регулярных перевозок.</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 xml:space="preserve"> Указывается классификация транспортного средства по ГОСТ Р 52051-2003 «Механические транспортные средства и прицепы. Классификация и определения»:</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М2 – транспортные средства, используемые для перевозки пассажиров, имеющие более восьми мест для сидения, кроме места водителя, максимальная масса которых не превышает 5 тон;</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М3 – транспортные средства, используемые для перевозки пассажиров, имеющие более восьми мест для сидения, кроме места водителя, максимальная масса которых превышает 5 тон.</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А также классификация автобуса в зависимости от габаритной длины автобуса:</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до 5,0 метров включительно – Особо малый класс;</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от более чем 5,0 до 7,5 метров включительно – Малый класс;</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от более чем 7,5 до 10,0 метров включительно – Средний класс;</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от более чем 10,0 до 16,0 метров включительно – Большой класс;</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от более чем 16,0 и выше метров – Особо большой класс;</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11) Максимальное количество транспортных средств каждого класса, которое допускается использовать для перевозок по маршруту регулярных перевозок. Отражается информация в соответствии с утвержденным паспортом муниципального маршрута;</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 xml:space="preserve">12) Расписание (по </w:t>
      </w:r>
      <w:hyperlink r:id="rId11" w:history="1">
        <w:r w:rsidRPr="00244D64">
          <w:rPr>
            <w:rFonts w:ascii="Times New Roman" w:hAnsi="Times New Roman"/>
            <w:sz w:val="20"/>
            <w:szCs w:val="20"/>
            <w:u w:val="single"/>
          </w:rPr>
          <w:t>форме</w:t>
        </w:r>
      </w:hyperlink>
      <w:r w:rsidRPr="00244D64">
        <w:rPr>
          <w:rFonts w:ascii="Times New Roman" w:hAnsi="Times New Roman"/>
          <w:sz w:val="20"/>
          <w:szCs w:val="20"/>
        </w:rP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w:t>
      </w:r>
      <w:r w:rsidRPr="00244D64">
        <w:rPr>
          <w:rFonts w:ascii="Times New Roman" w:hAnsi="Times New Roman"/>
          <w:sz w:val="20"/>
          <w:szCs w:val="20"/>
        </w:rPr>
        <w:lastRenderedPageBreak/>
        <w:t>регулированию в сфере транспорта) согласно приложению № 2 к настоящему Порядку. Отражается информация в соответствии с утвержденным паспортом муниципального маршрута;</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13) Дата начала осуществления регулярных перевозок юридическим лицом, индивидуальным предпринимателем или участникам договора простого товарищества. Отражается информация в соответствии с утвержденным паспортом муниципального маршрута;</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14)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 договора простого товарищества, данные сведения указываются в отношении каждого договора простого товарищества;</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15) Срок действия контракта;</w:t>
      </w:r>
    </w:p>
    <w:p w:rsidR="00244D64" w:rsidRPr="00244D64" w:rsidRDefault="00244D64" w:rsidP="00244D64">
      <w:pPr>
        <w:autoSpaceDE w:val="0"/>
        <w:autoSpaceDN w:val="0"/>
        <w:adjustRightInd w:val="0"/>
        <w:spacing w:after="0" w:line="240" w:lineRule="auto"/>
        <w:ind w:firstLine="709"/>
        <w:jc w:val="both"/>
        <w:rPr>
          <w:rFonts w:ascii="Times New Roman" w:hAnsi="Times New Roman"/>
          <w:sz w:val="20"/>
          <w:szCs w:val="20"/>
        </w:rPr>
      </w:pPr>
      <w:r w:rsidRPr="00244D64">
        <w:rPr>
          <w:rFonts w:ascii="Times New Roman" w:hAnsi="Times New Roman"/>
          <w:sz w:val="20"/>
          <w:szCs w:val="20"/>
        </w:rPr>
        <w:t>16) Даты вынесения решения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rsidR="00244D64" w:rsidRPr="00244D64" w:rsidRDefault="00244D64" w:rsidP="00244D64">
      <w:pPr>
        <w:numPr>
          <w:ilvl w:val="0"/>
          <w:numId w:val="26"/>
        </w:numPr>
        <w:autoSpaceDE w:val="0"/>
        <w:autoSpaceDN w:val="0"/>
        <w:adjustRightInd w:val="0"/>
        <w:spacing w:after="0" w:line="240" w:lineRule="auto"/>
        <w:ind w:left="0" w:firstLine="709"/>
        <w:jc w:val="both"/>
        <w:rPr>
          <w:rFonts w:ascii="Times New Roman" w:hAnsi="Times New Roman"/>
          <w:sz w:val="20"/>
          <w:szCs w:val="20"/>
        </w:rPr>
      </w:pPr>
      <w:r w:rsidRPr="00244D64">
        <w:rPr>
          <w:rFonts w:ascii="Times New Roman" w:hAnsi="Times New Roman"/>
          <w:sz w:val="20"/>
          <w:szCs w:val="20"/>
        </w:rPr>
        <w:t>Ведение Реестра осуществляется путем внесения сведений о муниципальном маршруте в связи с установлением, изменением, отменой муниципальных маршрутов, а также в случае изменения иных сведений, содержащихся в Реестре, не влекущих изменения или отмены муниципального маршрута.</w:t>
      </w:r>
    </w:p>
    <w:p w:rsidR="00244D64" w:rsidRPr="00244D64" w:rsidRDefault="00244D64" w:rsidP="00244D64">
      <w:pPr>
        <w:numPr>
          <w:ilvl w:val="0"/>
          <w:numId w:val="26"/>
        </w:numPr>
        <w:autoSpaceDE w:val="0"/>
        <w:autoSpaceDN w:val="0"/>
        <w:adjustRightInd w:val="0"/>
        <w:spacing w:after="0" w:line="240" w:lineRule="auto"/>
        <w:ind w:left="0" w:firstLine="709"/>
        <w:jc w:val="both"/>
        <w:rPr>
          <w:rFonts w:ascii="Times New Roman" w:hAnsi="Times New Roman"/>
          <w:sz w:val="20"/>
          <w:szCs w:val="20"/>
        </w:rPr>
      </w:pPr>
      <w:r w:rsidRPr="00244D64">
        <w:rPr>
          <w:rFonts w:ascii="Times New Roman" w:hAnsi="Times New Roman"/>
          <w:sz w:val="20"/>
          <w:szCs w:val="20"/>
        </w:rPr>
        <w:t>Основанием для внесения в Реестр сведений о муниципальном маршруте является утвержденный правовой акт об установлении, изменении, отмене муниципальных маршрутов, принятый в соответствии с Порядком установления, изменения, отмены муниципальных маршрутов регулярных пассажирских перевозок автомобильным транспортом в Богучанском районе, утвержденным постановлением администрации Богучанского района от 14.09.2017 № 1015-п «Об организации транспортного обслуживания населения в Богучанском районе».</w:t>
      </w:r>
    </w:p>
    <w:p w:rsidR="00244D64" w:rsidRPr="00244D64" w:rsidRDefault="00244D64" w:rsidP="00244D64">
      <w:pPr>
        <w:numPr>
          <w:ilvl w:val="0"/>
          <w:numId w:val="26"/>
        </w:numPr>
        <w:autoSpaceDE w:val="0"/>
        <w:autoSpaceDN w:val="0"/>
        <w:adjustRightInd w:val="0"/>
        <w:spacing w:after="0" w:line="240" w:lineRule="auto"/>
        <w:ind w:left="0" w:firstLine="709"/>
        <w:jc w:val="both"/>
        <w:rPr>
          <w:rFonts w:ascii="Times New Roman" w:hAnsi="Times New Roman"/>
          <w:sz w:val="20"/>
          <w:szCs w:val="20"/>
        </w:rPr>
      </w:pPr>
      <w:r w:rsidRPr="00244D64">
        <w:rPr>
          <w:rFonts w:ascii="Times New Roman" w:hAnsi="Times New Roman"/>
          <w:sz w:val="20"/>
          <w:szCs w:val="20"/>
        </w:rPr>
        <w:t>Сведения об установлении, изменении, отмене муниципальных маршрутов должны быть внесены в Реестр не позднее 10 рабочих дней со дня утверждения правового акта, указанного в пункте 7 настоящего Порядка.</w:t>
      </w:r>
    </w:p>
    <w:p w:rsidR="00244D64" w:rsidRPr="00244D64" w:rsidRDefault="00244D64" w:rsidP="00244D64">
      <w:pPr>
        <w:numPr>
          <w:ilvl w:val="0"/>
          <w:numId w:val="26"/>
        </w:numPr>
        <w:autoSpaceDE w:val="0"/>
        <w:autoSpaceDN w:val="0"/>
        <w:adjustRightInd w:val="0"/>
        <w:spacing w:after="0" w:line="240" w:lineRule="auto"/>
        <w:ind w:left="0" w:firstLine="709"/>
        <w:jc w:val="both"/>
        <w:rPr>
          <w:rFonts w:ascii="Times New Roman" w:hAnsi="Times New Roman"/>
          <w:sz w:val="20"/>
          <w:szCs w:val="20"/>
        </w:rPr>
      </w:pPr>
      <w:r w:rsidRPr="00244D64">
        <w:rPr>
          <w:rFonts w:ascii="Times New Roman" w:hAnsi="Times New Roman"/>
          <w:sz w:val="20"/>
          <w:szCs w:val="20"/>
        </w:rPr>
        <w:t>Учету и включению в Реестр подлежат все действующие муниципальные маршруты, а также муниципальные маршруты, в соответствии с пунктом 7 настоящего Порядка. Перевозка пассажиров маршрутом(ами), не внесенным в Реестр, запрещается.</w:t>
      </w:r>
    </w:p>
    <w:p w:rsidR="00244D64" w:rsidRPr="00244D64" w:rsidRDefault="00244D64" w:rsidP="00244D64">
      <w:pPr>
        <w:numPr>
          <w:ilvl w:val="0"/>
          <w:numId w:val="26"/>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244D64">
        <w:rPr>
          <w:rFonts w:ascii="Times New Roman" w:hAnsi="Times New Roman"/>
          <w:sz w:val="20"/>
          <w:szCs w:val="20"/>
        </w:rPr>
        <w:t xml:space="preserve">Сведения, содержащиеся в Реестре, являются открытыми и общедоступными и подлежит опубликованию на официальном сайте муниципального образования </w:t>
      </w:r>
      <w:hyperlink r:id="rId12" w:history="1">
        <w:r w:rsidRPr="00244D64">
          <w:rPr>
            <w:rFonts w:ascii="Times New Roman" w:hAnsi="Times New Roman"/>
            <w:sz w:val="20"/>
            <w:szCs w:val="20"/>
            <w:u w:val="single"/>
            <w:lang w:val="en-US"/>
          </w:rPr>
          <w:t>www</w:t>
        </w:r>
        <w:r w:rsidRPr="00244D64">
          <w:rPr>
            <w:rFonts w:ascii="Times New Roman" w:hAnsi="Times New Roman"/>
            <w:sz w:val="20"/>
            <w:szCs w:val="20"/>
            <w:u w:val="single"/>
          </w:rPr>
          <w:t>.</w:t>
        </w:r>
        <w:r w:rsidRPr="00244D64">
          <w:rPr>
            <w:rFonts w:ascii="Times New Roman" w:hAnsi="Times New Roman"/>
            <w:sz w:val="20"/>
            <w:szCs w:val="20"/>
            <w:u w:val="single"/>
            <w:lang w:val="en-US"/>
          </w:rPr>
          <w:t>boguchansky</w:t>
        </w:r>
        <w:r w:rsidRPr="00244D64">
          <w:rPr>
            <w:rFonts w:ascii="Times New Roman" w:hAnsi="Times New Roman"/>
            <w:sz w:val="20"/>
            <w:szCs w:val="20"/>
            <w:u w:val="single"/>
          </w:rPr>
          <w:t>-</w:t>
        </w:r>
        <w:r w:rsidRPr="00244D64">
          <w:rPr>
            <w:rFonts w:ascii="Times New Roman" w:hAnsi="Times New Roman"/>
            <w:sz w:val="20"/>
            <w:szCs w:val="20"/>
            <w:u w:val="single"/>
            <w:lang w:val="en-US"/>
          </w:rPr>
          <w:t>raion</w:t>
        </w:r>
        <w:r w:rsidRPr="00244D64">
          <w:rPr>
            <w:rFonts w:ascii="Times New Roman" w:hAnsi="Times New Roman"/>
            <w:sz w:val="20"/>
            <w:szCs w:val="20"/>
            <w:u w:val="single"/>
          </w:rPr>
          <w:t>.</w:t>
        </w:r>
        <w:r w:rsidRPr="00244D64">
          <w:rPr>
            <w:rFonts w:ascii="Times New Roman" w:hAnsi="Times New Roman"/>
            <w:sz w:val="20"/>
            <w:szCs w:val="20"/>
            <w:u w:val="single"/>
            <w:lang w:val="en-US"/>
          </w:rPr>
          <w:t>ru</w:t>
        </w:r>
      </w:hyperlink>
      <w:r w:rsidRPr="00244D64">
        <w:rPr>
          <w:rFonts w:ascii="Times New Roman" w:hAnsi="Times New Roman"/>
          <w:sz w:val="20"/>
          <w:szCs w:val="20"/>
        </w:rPr>
        <w:t xml:space="preserve"> в информационно-телекоммуникационной сети Интернет.</w:t>
      </w:r>
    </w:p>
    <w:p w:rsidR="00244D64" w:rsidRPr="00244D64" w:rsidRDefault="00244D64" w:rsidP="00244D64">
      <w:pPr>
        <w:numPr>
          <w:ilvl w:val="0"/>
          <w:numId w:val="26"/>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244D64">
        <w:rPr>
          <w:rFonts w:ascii="Times New Roman" w:hAnsi="Times New Roman"/>
          <w:sz w:val="20"/>
          <w:szCs w:val="20"/>
        </w:rPr>
        <w:t>Обновление Реестра, размещенного на официальном сайте указанного в пункте 10 настоящего Порядка, производится не позднее 10 рабочих дней после внесения в него изменений.</w:t>
      </w:r>
    </w:p>
    <w:p w:rsidR="00244D64" w:rsidRPr="00244D64" w:rsidRDefault="00244D64" w:rsidP="00244D64">
      <w:pPr>
        <w:numPr>
          <w:ilvl w:val="0"/>
          <w:numId w:val="26"/>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244D64">
        <w:rPr>
          <w:rFonts w:ascii="Times New Roman" w:hAnsi="Times New Roman"/>
          <w:sz w:val="20"/>
          <w:szCs w:val="20"/>
        </w:rPr>
        <w:t>Предоставление сведений, содержащихся в Реестре, на бумажном носителе осуществляется на основании письменного заявления заинтересованного лица в виде выписок из Реестра, выдаваемых бесплатно в течение 10 рабочих дней с даты поступления запроса.</w:t>
      </w:r>
    </w:p>
    <w:p w:rsidR="00244D64" w:rsidRPr="00244D64" w:rsidRDefault="00244D64" w:rsidP="00244D64">
      <w:pPr>
        <w:autoSpaceDE w:val="0"/>
        <w:autoSpaceDN w:val="0"/>
        <w:adjustRightInd w:val="0"/>
        <w:spacing w:after="0" w:line="240" w:lineRule="auto"/>
        <w:ind w:firstLine="709"/>
        <w:jc w:val="both"/>
        <w:rPr>
          <w:rFonts w:ascii="Arial" w:hAnsi="Arial" w:cs="Arial"/>
          <w:sz w:val="24"/>
          <w:szCs w:val="24"/>
        </w:rPr>
      </w:pPr>
    </w:p>
    <w:p w:rsidR="003515AE" w:rsidRPr="00850F93" w:rsidRDefault="003515AE" w:rsidP="003515AE">
      <w:pPr>
        <w:spacing w:after="0" w:line="240" w:lineRule="auto"/>
        <w:jc w:val="right"/>
        <w:rPr>
          <w:rFonts w:ascii="Times New Roman" w:eastAsia="Times New Roman" w:hAnsi="Times New Roman"/>
          <w:sz w:val="18"/>
          <w:szCs w:val="20"/>
          <w:lang w:eastAsia="ru-RU"/>
        </w:rPr>
      </w:pPr>
      <w:r w:rsidRPr="003515AE">
        <w:rPr>
          <w:rFonts w:ascii="Times New Roman" w:eastAsia="Times New Roman" w:hAnsi="Times New Roman"/>
          <w:sz w:val="18"/>
          <w:szCs w:val="20"/>
          <w:lang w:eastAsia="ru-RU"/>
        </w:rPr>
        <w:t>Приложение № 1</w:t>
      </w:r>
    </w:p>
    <w:p w:rsidR="003515AE" w:rsidRPr="00850F93" w:rsidRDefault="003515AE" w:rsidP="003515AE">
      <w:pPr>
        <w:spacing w:after="0" w:line="240" w:lineRule="auto"/>
        <w:jc w:val="right"/>
        <w:rPr>
          <w:rFonts w:ascii="Times New Roman" w:eastAsia="Times New Roman" w:hAnsi="Times New Roman"/>
          <w:sz w:val="18"/>
          <w:szCs w:val="20"/>
          <w:lang w:eastAsia="ru-RU"/>
        </w:rPr>
      </w:pPr>
      <w:r w:rsidRPr="003515AE">
        <w:rPr>
          <w:rFonts w:ascii="Times New Roman" w:eastAsia="Times New Roman" w:hAnsi="Times New Roman"/>
          <w:sz w:val="18"/>
          <w:szCs w:val="20"/>
          <w:lang w:eastAsia="ru-RU"/>
        </w:rPr>
        <w:t xml:space="preserve"> к порядку формирования и ведения реестра</w:t>
      </w:r>
    </w:p>
    <w:p w:rsidR="003515AE" w:rsidRPr="00850F93" w:rsidRDefault="003515AE" w:rsidP="003515AE">
      <w:pPr>
        <w:spacing w:after="0" w:line="240" w:lineRule="auto"/>
        <w:jc w:val="right"/>
        <w:rPr>
          <w:rFonts w:ascii="Times New Roman" w:eastAsia="Times New Roman" w:hAnsi="Times New Roman"/>
          <w:sz w:val="18"/>
          <w:szCs w:val="20"/>
          <w:lang w:eastAsia="ru-RU"/>
        </w:rPr>
      </w:pPr>
      <w:r w:rsidRPr="003515AE">
        <w:rPr>
          <w:rFonts w:ascii="Times New Roman" w:eastAsia="Times New Roman" w:hAnsi="Times New Roman"/>
          <w:sz w:val="18"/>
          <w:szCs w:val="20"/>
          <w:lang w:eastAsia="ru-RU"/>
        </w:rPr>
        <w:t xml:space="preserve"> муниципальных маршрутов регулярных пассажирских перевозок</w:t>
      </w:r>
    </w:p>
    <w:p w:rsidR="003515AE" w:rsidRPr="00850F93" w:rsidRDefault="003515AE" w:rsidP="003515AE">
      <w:pPr>
        <w:spacing w:after="0" w:line="240" w:lineRule="auto"/>
        <w:jc w:val="right"/>
        <w:rPr>
          <w:rFonts w:ascii="Times New Roman" w:eastAsia="Times New Roman" w:hAnsi="Times New Roman"/>
          <w:sz w:val="18"/>
          <w:szCs w:val="20"/>
          <w:lang w:eastAsia="ru-RU"/>
        </w:rPr>
      </w:pPr>
      <w:r w:rsidRPr="003515AE">
        <w:rPr>
          <w:rFonts w:ascii="Times New Roman" w:eastAsia="Times New Roman" w:hAnsi="Times New Roman"/>
          <w:sz w:val="18"/>
          <w:szCs w:val="20"/>
          <w:lang w:eastAsia="ru-RU"/>
        </w:rPr>
        <w:t xml:space="preserve"> автомобильным транспортом в Богучанском районе,</w:t>
      </w:r>
    </w:p>
    <w:p w:rsidR="003515AE" w:rsidRPr="003515AE" w:rsidRDefault="003515AE" w:rsidP="003515AE">
      <w:pPr>
        <w:spacing w:after="0" w:line="240" w:lineRule="auto"/>
        <w:jc w:val="right"/>
        <w:rPr>
          <w:rFonts w:ascii="Times New Roman" w:eastAsia="Times New Roman" w:hAnsi="Times New Roman"/>
          <w:sz w:val="18"/>
          <w:szCs w:val="20"/>
          <w:lang w:eastAsia="ru-RU"/>
        </w:rPr>
      </w:pPr>
      <w:r w:rsidRPr="003515AE">
        <w:rPr>
          <w:rFonts w:ascii="Times New Roman" w:eastAsia="Times New Roman" w:hAnsi="Times New Roman"/>
          <w:sz w:val="18"/>
          <w:szCs w:val="20"/>
          <w:lang w:eastAsia="ru-RU"/>
        </w:rPr>
        <w:t xml:space="preserve"> утвержденного Постановлением администрации </w:t>
      </w:r>
    </w:p>
    <w:p w:rsidR="003515AE" w:rsidRPr="00850F93" w:rsidRDefault="003515AE" w:rsidP="003515AE">
      <w:pPr>
        <w:spacing w:after="0" w:line="240" w:lineRule="auto"/>
        <w:jc w:val="right"/>
        <w:rPr>
          <w:rFonts w:ascii="Times New Roman" w:eastAsia="Times New Roman" w:hAnsi="Times New Roman"/>
          <w:sz w:val="18"/>
          <w:szCs w:val="20"/>
          <w:lang w:eastAsia="ru-RU"/>
        </w:rPr>
      </w:pPr>
      <w:r w:rsidRPr="003515AE">
        <w:rPr>
          <w:rFonts w:ascii="Times New Roman" w:eastAsia="Times New Roman" w:hAnsi="Times New Roman"/>
          <w:sz w:val="18"/>
          <w:szCs w:val="20"/>
          <w:lang w:eastAsia="ru-RU"/>
        </w:rPr>
        <w:t>Богучанского района от "03" августа 2016 № 558-п</w:t>
      </w:r>
    </w:p>
    <w:p w:rsidR="003515AE" w:rsidRPr="00850F93" w:rsidRDefault="003515AE" w:rsidP="003515AE">
      <w:pPr>
        <w:spacing w:after="0" w:line="240" w:lineRule="auto"/>
        <w:jc w:val="right"/>
        <w:rPr>
          <w:rFonts w:ascii="Times New Roman" w:eastAsia="Times New Roman" w:hAnsi="Times New Roman"/>
          <w:sz w:val="18"/>
          <w:szCs w:val="20"/>
          <w:lang w:eastAsia="ru-RU"/>
        </w:rPr>
      </w:pPr>
    </w:p>
    <w:p w:rsidR="003515AE" w:rsidRPr="003515AE" w:rsidRDefault="003515AE" w:rsidP="003515AE">
      <w:pPr>
        <w:spacing w:after="0" w:line="240" w:lineRule="auto"/>
        <w:jc w:val="center"/>
        <w:rPr>
          <w:rFonts w:ascii="Times New Roman" w:eastAsia="Times New Roman" w:hAnsi="Times New Roman"/>
          <w:sz w:val="20"/>
          <w:szCs w:val="20"/>
          <w:lang w:eastAsia="ru-RU"/>
        </w:rPr>
      </w:pPr>
      <w:r w:rsidRPr="003515AE">
        <w:rPr>
          <w:rFonts w:ascii="Times New Roman" w:eastAsia="Times New Roman" w:hAnsi="Times New Roman"/>
          <w:sz w:val="20"/>
          <w:szCs w:val="20"/>
          <w:lang w:eastAsia="ru-RU"/>
        </w:rPr>
        <w:t>РЕЕСТР</w:t>
      </w:r>
    </w:p>
    <w:p w:rsidR="003515AE" w:rsidRPr="003515AE" w:rsidRDefault="003515AE" w:rsidP="003515AE">
      <w:pPr>
        <w:spacing w:after="0" w:line="240" w:lineRule="auto"/>
        <w:jc w:val="center"/>
        <w:rPr>
          <w:rFonts w:ascii="Times New Roman" w:eastAsia="Times New Roman" w:hAnsi="Times New Roman"/>
          <w:sz w:val="20"/>
          <w:szCs w:val="20"/>
          <w:lang w:eastAsia="ru-RU"/>
        </w:rPr>
      </w:pPr>
      <w:r w:rsidRPr="003515AE">
        <w:rPr>
          <w:rFonts w:ascii="Times New Roman" w:eastAsia="Times New Roman" w:hAnsi="Times New Roman"/>
          <w:sz w:val="20"/>
          <w:szCs w:val="20"/>
          <w:lang w:eastAsia="ru-RU"/>
        </w:rPr>
        <w:t>муниципальных маршрутов регулярных пассажирских перевозок</w:t>
      </w:r>
    </w:p>
    <w:p w:rsidR="00244D64" w:rsidRDefault="003515AE" w:rsidP="003515AE">
      <w:pPr>
        <w:spacing w:after="0" w:line="240" w:lineRule="auto"/>
        <w:jc w:val="center"/>
        <w:rPr>
          <w:rFonts w:ascii="Times New Roman" w:eastAsia="Times New Roman" w:hAnsi="Times New Roman"/>
          <w:sz w:val="20"/>
          <w:szCs w:val="20"/>
          <w:lang w:val="en-US" w:eastAsia="ru-RU"/>
        </w:rPr>
      </w:pPr>
      <w:r w:rsidRPr="003515AE">
        <w:rPr>
          <w:rFonts w:ascii="Times New Roman" w:eastAsia="Times New Roman" w:hAnsi="Times New Roman"/>
          <w:sz w:val="20"/>
          <w:szCs w:val="20"/>
          <w:lang w:eastAsia="ru-RU"/>
        </w:rPr>
        <w:t>автомобильным транспортом в Богучанском районе</w:t>
      </w:r>
    </w:p>
    <w:p w:rsidR="00BD5740" w:rsidRDefault="00BD5740" w:rsidP="003515AE">
      <w:pPr>
        <w:spacing w:after="0" w:line="240" w:lineRule="auto"/>
        <w:jc w:val="center"/>
        <w:rPr>
          <w:rFonts w:ascii="Times New Roman" w:eastAsia="Times New Roman" w:hAnsi="Times New Roman"/>
          <w:sz w:val="20"/>
          <w:szCs w:val="20"/>
          <w:lang w:val="en-US" w:eastAsia="ru-RU"/>
        </w:rPr>
      </w:pPr>
    </w:p>
    <w:p w:rsidR="00BD5740" w:rsidRDefault="00BD5740" w:rsidP="003515AE">
      <w:pPr>
        <w:spacing w:after="0" w:line="240" w:lineRule="auto"/>
        <w:jc w:val="center"/>
        <w:rPr>
          <w:rFonts w:ascii="Times New Roman" w:eastAsia="Times New Roman" w:hAnsi="Times New Roman"/>
          <w:sz w:val="20"/>
          <w:szCs w:val="20"/>
          <w:lang w:val="en-US" w:eastAsia="ru-RU"/>
        </w:rPr>
      </w:pPr>
    </w:p>
    <w:p w:rsidR="00BD5740" w:rsidRDefault="00BD5740" w:rsidP="003515AE">
      <w:pPr>
        <w:spacing w:after="0" w:line="240" w:lineRule="auto"/>
        <w:jc w:val="center"/>
        <w:rPr>
          <w:rFonts w:ascii="Times New Roman" w:eastAsia="Times New Roman" w:hAnsi="Times New Roman"/>
          <w:sz w:val="20"/>
          <w:szCs w:val="20"/>
          <w:lang w:val="en-US" w:eastAsia="ru-RU"/>
        </w:rPr>
      </w:pPr>
    </w:p>
    <w:p w:rsidR="00BD5740" w:rsidRDefault="00BD5740" w:rsidP="003515AE">
      <w:pPr>
        <w:spacing w:after="0" w:line="240" w:lineRule="auto"/>
        <w:jc w:val="center"/>
        <w:rPr>
          <w:rFonts w:ascii="Times New Roman" w:eastAsia="Times New Roman" w:hAnsi="Times New Roman"/>
          <w:sz w:val="20"/>
          <w:szCs w:val="20"/>
          <w:lang w:val="en-US" w:eastAsia="ru-RU"/>
        </w:rPr>
      </w:pPr>
    </w:p>
    <w:p w:rsidR="00BD5740" w:rsidRDefault="00BD5740" w:rsidP="003515AE">
      <w:pPr>
        <w:spacing w:after="0" w:line="240" w:lineRule="auto"/>
        <w:jc w:val="center"/>
        <w:rPr>
          <w:rFonts w:ascii="Times New Roman" w:eastAsia="Times New Roman" w:hAnsi="Times New Roman"/>
          <w:sz w:val="20"/>
          <w:szCs w:val="20"/>
          <w:lang w:val="en-US" w:eastAsia="ru-RU"/>
        </w:rPr>
      </w:pPr>
    </w:p>
    <w:p w:rsidR="00BD5740" w:rsidRDefault="00BD5740" w:rsidP="003515AE">
      <w:pPr>
        <w:spacing w:after="0" w:line="240" w:lineRule="auto"/>
        <w:jc w:val="center"/>
        <w:rPr>
          <w:rFonts w:ascii="Times New Roman" w:eastAsia="Times New Roman" w:hAnsi="Times New Roman"/>
          <w:sz w:val="20"/>
          <w:szCs w:val="20"/>
          <w:lang w:val="en-US" w:eastAsia="ru-RU"/>
        </w:rPr>
      </w:pPr>
    </w:p>
    <w:p w:rsidR="00BD5740" w:rsidRDefault="00BD5740" w:rsidP="003515AE">
      <w:pPr>
        <w:spacing w:after="0" w:line="240" w:lineRule="auto"/>
        <w:jc w:val="center"/>
        <w:rPr>
          <w:rFonts w:ascii="Times New Roman" w:eastAsia="Times New Roman" w:hAnsi="Times New Roman"/>
          <w:sz w:val="20"/>
          <w:szCs w:val="20"/>
          <w:lang w:val="en-US" w:eastAsia="ru-RU"/>
        </w:rPr>
      </w:pPr>
    </w:p>
    <w:p w:rsidR="00BD5740" w:rsidRDefault="00BD5740" w:rsidP="003515AE">
      <w:pPr>
        <w:spacing w:after="0" w:line="240" w:lineRule="auto"/>
        <w:jc w:val="center"/>
        <w:rPr>
          <w:rFonts w:ascii="Times New Roman" w:eastAsia="Times New Roman" w:hAnsi="Times New Roman"/>
          <w:sz w:val="20"/>
          <w:szCs w:val="20"/>
          <w:lang w:val="en-US" w:eastAsia="ru-RU"/>
        </w:rPr>
      </w:pPr>
    </w:p>
    <w:p w:rsidR="00BD5740" w:rsidRDefault="00BD5740" w:rsidP="003515AE">
      <w:pPr>
        <w:spacing w:after="0" w:line="240" w:lineRule="auto"/>
        <w:jc w:val="center"/>
        <w:rPr>
          <w:rFonts w:ascii="Times New Roman" w:eastAsia="Times New Roman" w:hAnsi="Times New Roman"/>
          <w:sz w:val="20"/>
          <w:szCs w:val="20"/>
          <w:lang w:val="en-US" w:eastAsia="ru-RU"/>
        </w:rPr>
      </w:pPr>
    </w:p>
    <w:p w:rsidR="00BD5740" w:rsidRPr="00BD5740" w:rsidRDefault="00BD5740" w:rsidP="003515AE">
      <w:pPr>
        <w:spacing w:after="0" w:line="240" w:lineRule="auto"/>
        <w:jc w:val="center"/>
        <w:rPr>
          <w:rFonts w:ascii="Times New Roman" w:eastAsia="Times New Roman" w:hAnsi="Times New Roman"/>
          <w:sz w:val="20"/>
          <w:szCs w:val="20"/>
          <w:lang w:val="en-US" w:eastAsia="ru-RU"/>
        </w:rPr>
      </w:pPr>
    </w:p>
    <w:p w:rsidR="00244D64" w:rsidRDefault="00244D64" w:rsidP="00A44D53">
      <w:pPr>
        <w:spacing w:after="0" w:line="240" w:lineRule="auto"/>
        <w:jc w:val="both"/>
        <w:rPr>
          <w:rFonts w:ascii="Times New Roman" w:eastAsia="Times New Roman" w:hAnsi="Times New Roman"/>
          <w:sz w:val="20"/>
          <w:szCs w:val="20"/>
          <w:lang w:eastAsia="ru-RU"/>
        </w:rPr>
      </w:pPr>
    </w:p>
    <w:tbl>
      <w:tblPr>
        <w:tblStyle w:val="a9"/>
        <w:tblW w:w="0" w:type="auto"/>
        <w:tblLook w:val="04A0"/>
      </w:tblPr>
      <w:tblGrid>
        <w:gridCol w:w="345"/>
        <w:gridCol w:w="345"/>
        <w:gridCol w:w="345"/>
        <w:gridCol w:w="880"/>
        <w:gridCol w:w="950"/>
        <w:gridCol w:w="925"/>
        <w:gridCol w:w="346"/>
        <w:gridCol w:w="346"/>
        <w:gridCol w:w="346"/>
        <w:gridCol w:w="927"/>
        <w:gridCol w:w="883"/>
        <w:gridCol w:w="1078"/>
        <w:gridCol w:w="1162"/>
        <w:gridCol w:w="346"/>
        <w:gridCol w:w="346"/>
      </w:tblGrid>
      <w:tr w:rsidR="003515AE" w:rsidRPr="003515AE" w:rsidTr="00BD5740">
        <w:trPr>
          <w:trHeight w:val="20"/>
        </w:trPr>
        <w:tc>
          <w:tcPr>
            <w:tcW w:w="216" w:type="pct"/>
            <w:textDirection w:val="btLr"/>
            <w:hideMark/>
          </w:tcPr>
          <w:p w:rsidR="003515AE" w:rsidRPr="003515AE" w:rsidRDefault="003515AE" w:rsidP="003515AE">
            <w:pPr>
              <w:spacing w:after="0" w:line="240" w:lineRule="auto"/>
              <w:rPr>
                <w:rFonts w:ascii="Times New Roman" w:hAnsi="Times New Roman"/>
                <w:sz w:val="14"/>
                <w:szCs w:val="14"/>
              </w:rPr>
            </w:pPr>
            <w:r w:rsidRPr="003515AE">
              <w:rPr>
                <w:rFonts w:ascii="Times New Roman" w:hAnsi="Times New Roman"/>
                <w:sz w:val="14"/>
                <w:szCs w:val="14"/>
              </w:rPr>
              <w:lastRenderedPageBreak/>
              <w:t>Регистрационный номер маршрута регулярных перевозок в соответствующем Реестре</w:t>
            </w:r>
          </w:p>
        </w:tc>
        <w:tc>
          <w:tcPr>
            <w:tcW w:w="216" w:type="pct"/>
            <w:textDirection w:val="btLr"/>
            <w:hideMark/>
          </w:tcPr>
          <w:p w:rsidR="003515AE" w:rsidRPr="003515AE" w:rsidRDefault="003515AE" w:rsidP="003515AE">
            <w:pPr>
              <w:spacing w:after="0" w:line="240" w:lineRule="auto"/>
              <w:rPr>
                <w:rFonts w:ascii="Times New Roman" w:hAnsi="Times New Roman"/>
                <w:sz w:val="14"/>
                <w:szCs w:val="14"/>
              </w:rPr>
            </w:pPr>
            <w:r w:rsidRPr="003515AE">
              <w:rPr>
                <w:rFonts w:ascii="Times New Roman" w:hAnsi="Times New Roman"/>
                <w:sz w:val="14"/>
                <w:szCs w:val="14"/>
              </w:rPr>
              <w:t>Наименование муниципального маршрута регулярных перевозок</w:t>
            </w:r>
          </w:p>
        </w:tc>
        <w:tc>
          <w:tcPr>
            <w:tcW w:w="216" w:type="pct"/>
            <w:textDirection w:val="btLr"/>
            <w:hideMark/>
          </w:tcPr>
          <w:p w:rsidR="003515AE" w:rsidRPr="003515AE" w:rsidRDefault="003515AE" w:rsidP="003515AE">
            <w:pPr>
              <w:spacing w:after="0" w:line="240" w:lineRule="auto"/>
              <w:rPr>
                <w:rFonts w:ascii="Times New Roman" w:hAnsi="Times New Roman"/>
                <w:sz w:val="14"/>
                <w:szCs w:val="14"/>
              </w:rPr>
            </w:pPr>
            <w:r w:rsidRPr="003515AE">
              <w:rPr>
                <w:rFonts w:ascii="Times New Roman" w:hAnsi="Times New Roman"/>
                <w:sz w:val="14"/>
                <w:szCs w:val="14"/>
              </w:rPr>
              <w:t xml:space="preserve">Порядковый номер маршрута регулярных перевозок, который присвоен Уполномоченным органом </w:t>
            </w:r>
          </w:p>
        </w:tc>
        <w:tc>
          <w:tcPr>
            <w:tcW w:w="427" w:type="pct"/>
            <w:hideMark/>
          </w:tcPr>
          <w:p w:rsidR="003515AE" w:rsidRPr="003515AE" w:rsidRDefault="003515AE" w:rsidP="003515AE">
            <w:pPr>
              <w:spacing w:after="0" w:line="240" w:lineRule="auto"/>
              <w:rPr>
                <w:rFonts w:ascii="Times New Roman" w:hAnsi="Times New Roman"/>
                <w:sz w:val="14"/>
                <w:szCs w:val="14"/>
              </w:rPr>
            </w:pPr>
            <w:r w:rsidRPr="003515AE">
              <w:rPr>
                <w:rFonts w:ascii="Times New Roman" w:hAnsi="Times New Roman"/>
                <w:sz w:val="14"/>
                <w:szCs w:val="14"/>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tc>
        <w:tc>
          <w:tcPr>
            <w:tcW w:w="449" w:type="pct"/>
            <w:hideMark/>
          </w:tcPr>
          <w:p w:rsidR="003515AE" w:rsidRPr="003515AE" w:rsidRDefault="003515AE" w:rsidP="003515AE">
            <w:pPr>
              <w:spacing w:after="0" w:line="240" w:lineRule="auto"/>
              <w:rPr>
                <w:rFonts w:ascii="Times New Roman" w:hAnsi="Times New Roman"/>
                <w:sz w:val="14"/>
                <w:szCs w:val="14"/>
              </w:rPr>
            </w:pPr>
            <w:r w:rsidRPr="003515AE">
              <w:rPr>
                <w:rFonts w:ascii="Times New Roman" w:hAnsi="Times New Roman"/>
                <w:sz w:val="14"/>
                <w:szCs w:val="14"/>
              </w:rPr>
              <w:t>Наименование промежуточных остановочных пунктов по маршруту регулярных перевозок либо наименование поселений или городских округов, в границах которых расположены промежуточные остановочные пункты</w:t>
            </w:r>
          </w:p>
        </w:tc>
        <w:tc>
          <w:tcPr>
            <w:tcW w:w="450" w:type="pct"/>
            <w:hideMark/>
          </w:tcPr>
          <w:p w:rsidR="003515AE" w:rsidRPr="003515AE" w:rsidRDefault="003515AE" w:rsidP="003515AE">
            <w:pPr>
              <w:spacing w:after="0" w:line="240" w:lineRule="auto"/>
              <w:rPr>
                <w:rFonts w:ascii="Times New Roman" w:hAnsi="Times New Roman"/>
                <w:sz w:val="14"/>
                <w:szCs w:val="14"/>
              </w:rPr>
            </w:pPr>
            <w:r w:rsidRPr="003515AE">
              <w:rPr>
                <w:rFonts w:ascii="Times New Roman" w:hAnsi="Times New Roman"/>
                <w:sz w:val="14"/>
                <w:szCs w:val="14"/>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17" w:type="pct"/>
            <w:textDirection w:val="btLr"/>
            <w:hideMark/>
          </w:tcPr>
          <w:p w:rsidR="003515AE" w:rsidRPr="003515AE" w:rsidRDefault="003515AE" w:rsidP="003515AE">
            <w:pPr>
              <w:spacing w:after="0" w:line="240" w:lineRule="auto"/>
              <w:rPr>
                <w:rFonts w:ascii="Times New Roman" w:hAnsi="Times New Roman"/>
                <w:sz w:val="14"/>
                <w:szCs w:val="14"/>
              </w:rPr>
            </w:pPr>
            <w:r w:rsidRPr="003515AE">
              <w:rPr>
                <w:rFonts w:ascii="Times New Roman" w:hAnsi="Times New Roman"/>
                <w:sz w:val="14"/>
                <w:szCs w:val="14"/>
              </w:rPr>
              <w:t>Протяженность маршрута регулярных перевозок, км</w:t>
            </w:r>
          </w:p>
        </w:tc>
        <w:tc>
          <w:tcPr>
            <w:tcW w:w="217" w:type="pct"/>
            <w:textDirection w:val="btLr"/>
            <w:hideMark/>
          </w:tcPr>
          <w:p w:rsidR="003515AE" w:rsidRPr="003515AE" w:rsidRDefault="003515AE" w:rsidP="003515AE">
            <w:pPr>
              <w:spacing w:after="0" w:line="240" w:lineRule="auto"/>
              <w:rPr>
                <w:rFonts w:ascii="Times New Roman" w:hAnsi="Times New Roman"/>
                <w:sz w:val="14"/>
                <w:szCs w:val="14"/>
              </w:rPr>
            </w:pPr>
            <w:r w:rsidRPr="003515AE">
              <w:rPr>
                <w:rFonts w:ascii="Times New Roman" w:hAnsi="Times New Roman"/>
                <w:sz w:val="14"/>
                <w:szCs w:val="14"/>
              </w:rPr>
              <w:t>Порядок посадки и высадки пассажиров*</w:t>
            </w:r>
          </w:p>
        </w:tc>
        <w:tc>
          <w:tcPr>
            <w:tcW w:w="217" w:type="pct"/>
            <w:textDirection w:val="btLr"/>
            <w:hideMark/>
          </w:tcPr>
          <w:p w:rsidR="003515AE" w:rsidRPr="003515AE" w:rsidRDefault="003515AE" w:rsidP="003515AE">
            <w:pPr>
              <w:spacing w:after="0" w:line="240" w:lineRule="auto"/>
              <w:rPr>
                <w:rFonts w:ascii="Times New Roman" w:hAnsi="Times New Roman"/>
                <w:sz w:val="14"/>
                <w:szCs w:val="14"/>
              </w:rPr>
            </w:pPr>
            <w:r w:rsidRPr="003515AE">
              <w:rPr>
                <w:rFonts w:ascii="Times New Roman" w:hAnsi="Times New Roman"/>
                <w:sz w:val="14"/>
                <w:szCs w:val="14"/>
              </w:rPr>
              <w:t>Вид регулярных перевозок**</w:t>
            </w:r>
          </w:p>
        </w:tc>
        <w:tc>
          <w:tcPr>
            <w:tcW w:w="440" w:type="pct"/>
            <w:hideMark/>
          </w:tcPr>
          <w:p w:rsidR="003515AE" w:rsidRPr="003515AE" w:rsidRDefault="003515AE" w:rsidP="003515AE">
            <w:pPr>
              <w:spacing w:after="0" w:line="240" w:lineRule="auto"/>
              <w:rPr>
                <w:rFonts w:ascii="Times New Roman" w:hAnsi="Times New Roman"/>
                <w:sz w:val="14"/>
                <w:szCs w:val="14"/>
              </w:rPr>
            </w:pPr>
            <w:r w:rsidRPr="003515AE">
              <w:rPr>
                <w:rFonts w:ascii="Times New Roman" w:hAnsi="Times New Roman"/>
                <w:sz w:val="14"/>
                <w:szCs w:val="14"/>
              </w:rPr>
              <w:t>Виды, классы, экологические характеристики транспортных средств, которые используются для перевозок по маршруту регулярных перевозок</w:t>
            </w:r>
          </w:p>
        </w:tc>
        <w:tc>
          <w:tcPr>
            <w:tcW w:w="425" w:type="pct"/>
            <w:hideMark/>
          </w:tcPr>
          <w:p w:rsidR="003515AE" w:rsidRPr="003515AE" w:rsidRDefault="003515AE" w:rsidP="003515AE">
            <w:pPr>
              <w:spacing w:after="0" w:line="240" w:lineRule="auto"/>
              <w:rPr>
                <w:rFonts w:ascii="Times New Roman" w:hAnsi="Times New Roman"/>
                <w:sz w:val="14"/>
                <w:szCs w:val="14"/>
              </w:rPr>
            </w:pPr>
            <w:r w:rsidRPr="003515AE">
              <w:rPr>
                <w:rFonts w:ascii="Times New Roman" w:hAnsi="Times New Roman"/>
                <w:sz w:val="14"/>
                <w:szCs w:val="14"/>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524" w:type="pct"/>
            <w:hideMark/>
          </w:tcPr>
          <w:p w:rsidR="003515AE" w:rsidRPr="003515AE" w:rsidRDefault="003515AE" w:rsidP="003515AE">
            <w:pPr>
              <w:spacing w:after="0" w:line="240" w:lineRule="auto"/>
              <w:rPr>
                <w:rFonts w:ascii="Times New Roman" w:hAnsi="Times New Roman"/>
                <w:sz w:val="14"/>
                <w:szCs w:val="14"/>
              </w:rPr>
            </w:pPr>
            <w:r w:rsidRPr="003515AE">
              <w:rPr>
                <w:rFonts w:ascii="Times New Roman" w:hAnsi="Times New Roman"/>
                <w:sz w:val="14"/>
                <w:szCs w:val="14"/>
              </w:rPr>
              <w:t>Дата начала осуществления регулярных перевозок юридическим лицом, индивидуальным предпринимателем или участникам договора простого товарищества</w:t>
            </w:r>
          </w:p>
        </w:tc>
        <w:tc>
          <w:tcPr>
            <w:tcW w:w="552" w:type="pct"/>
            <w:hideMark/>
          </w:tcPr>
          <w:p w:rsidR="003515AE" w:rsidRPr="003515AE" w:rsidRDefault="003515AE" w:rsidP="003515AE">
            <w:pPr>
              <w:spacing w:after="0" w:line="240" w:lineRule="auto"/>
              <w:rPr>
                <w:rFonts w:ascii="Times New Roman" w:hAnsi="Times New Roman"/>
                <w:sz w:val="14"/>
                <w:szCs w:val="14"/>
              </w:rPr>
            </w:pPr>
            <w:r w:rsidRPr="003515AE">
              <w:rPr>
                <w:rFonts w:ascii="Times New Roman" w:hAnsi="Times New Roman"/>
                <w:sz w:val="14"/>
                <w:szCs w:val="14"/>
              </w:rPr>
              <w:t>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w:t>
            </w:r>
          </w:p>
        </w:tc>
        <w:tc>
          <w:tcPr>
            <w:tcW w:w="217" w:type="pct"/>
            <w:textDirection w:val="btLr"/>
            <w:hideMark/>
          </w:tcPr>
          <w:p w:rsidR="003515AE" w:rsidRPr="003515AE" w:rsidRDefault="003515AE" w:rsidP="003515AE">
            <w:pPr>
              <w:spacing w:after="0" w:line="240" w:lineRule="auto"/>
              <w:rPr>
                <w:rFonts w:ascii="Times New Roman" w:hAnsi="Times New Roman"/>
                <w:sz w:val="14"/>
                <w:szCs w:val="14"/>
              </w:rPr>
            </w:pPr>
            <w:r w:rsidRPr="003515AE">
              <w:rPr>
                <w:rFonts w:ascii="Times New Roman" w:hAnsi="Times New Roman"/>
                <w:sz w:val="14"/>
                <w:szCs w:val="14"/>
              </w:rPr>
              <w:t>Срок действия контракта</w:t>
            </w:r>
          </w:p>
        </w:tc>
        <w:tc>
          <w:tcPr>
            <w:tcW w:w="217" w:type="pct"/>
            <w:textDirection w:val="btLr"/>
            <w:hideMark/>
          </w:tcPr>
          <w:p w:rsidR="003515AE" w:rsidRPr="003515AE" w:rsidRDefault="003515AE" w:rsidP="003515AE">
            <w:pPr>
              <w:spacing w:after="0" w:line="240" w:lineRule="auto"/>
              <w:rPr>
                <w:rFonts w:ascii="Times New Roman" w:hAnsi="Times New Roman"/>
                <w:sz w:val="14"/>
                <w:szCs w:val="14"/>
              </w:rPr>
            </w:pPr>
            <w:r w:rsidRPr="003515AE">
              <w:rPr>
                <w:rFonts w:ascii="Times New Roman" w:hAnsi="Times New Roman"/>
                <w:sz w:val="14"/>
                <w:szCs w:val="14"/>
              </w:rPr>
              <w:t>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tc>
      </w:tr>
    </w:tbl>
    <w:p w:rsidR="00244D64" w:rsidRDefault="00244D64" w:rsidP="003515AE">
      <w:pPr>
        <w:spacing w:after="0" w:line="240" w:lineRule="auto"/>
        <w:jc w:val="both"/>
        <w:rPr>
          <w:rFonts w:ascii="Times New Roman" w:eastAsia="Times New Roman" w:hAnsi="Times New Roman"/>
          <w:sz w:val="20"/>
          <w:szCs w:val="20"/>
          <w:lang w:eastAsia="ru-RU"/>
        </w:rPr>
      </w:pPr>
    </w:p>
    <w:tbl>
      <w:tblPr>
        <w:tblStyle w:val="a9"/>
        <w:tblW w:w="5000" w:type="pct"/>
        <w:tblLayout w:type="fixed"/>
        <w:tblLook w:val="04A0"/>
      </w:tblPr>
      <w:tblGrid>
        <w:gridCol w:w="305"/>
        <w:gridCol w:w="307"/>
        <w:gridCol w:w="476"/>
        <w:gridCol w:w="863"/>
        <w:gridCol w:w="836"/>
        <w:gridCol w:w="660"/>
        <w:gridCol w:w="65"/>
        <w:gridCol w:w="260"/>
        <w:gridCol w:w="285"/>
        <w:gridCol w:w="279"/>
        <w:gridCol w:w="151"/>
        <w:gridCol w:w="101"/>
        <w:gridCol w:w="251"/>
        <w:gridCol w:w="251"/>
        <w:gridCol w:w="635"/>
        <w:gridCol w:w="907"/>
        <w:gridCol w:w="461"/>
        <w:gridCol w:w="674"/>
        <w:gridCol w:w="1135"/>
        <w:gridCol w:w="272"/>
        <w:gridCol w:w="396"/>
      </w:tblGrid>
      <w:tr w:rsidR="00BD5740" w:rsidRPr="00BD5740" w:rsidTr="00BD5740">
        <w:trPr>
          <w:trHeight w:val="20"/>
        </w:trPr>
        <w:tc>
          <w:tcPr>
            <w:tcW w:w="159" w:type="pct"/>
            <w:hideMark/>
          </w:tcPr>
          <w:p w:rsidR="00BD5740" w:rsidRPr="00BD5740" w:rsidRDefault="00BD5740" w:rsidP="00BD5740">
            <w:pPr>
              <w:rPr>
                <w:rFonts w:ascii="Times New Roman" w:hAnsi="Times New Roman"/>
                <w:sz w:val="14"/>
                <w:szCs w:val="14"/>
              </w:rPr>
            </w:pPr>
          </w:p>
        </w:tc>
        <w:tc>
          <w:tcPr>
            <w:tcW w:w="160" w:type="pct"/>
            <w:hideMark/>
          </w:tcPr>
          <w:p w:rsidR="00BD5740" w:rsidRPr="00BD5740" w:rsidRDefault="00BD5740" w:rsidP="00BD5740">
            <w:pPr>
              <w:rPr>
                <w:rFonts w:ascii="Times New Roman" w:hAnsi="Times New Roman"/>
                <w:sz w:val="14"/>
                <w:szCs w:val="14"/>
              </w:rPr>
            </w:pPr>
          </w:p>
        </w:tc>
        <w:tc>
          <w:tcPr>
            <w:tcW w:w="248" w:type="pct"/>
            <w:hideMark/>
          </w:tcPr>
          <w:p w:rsidR="00BD5740" w:rsidRPr="00BD5740" w:rsidRDefault="00BD5740" w:rsidP="00BD5740">
            <w:pPr>
              <w:rPr>
                <w:rFonts w:ascii="Times New Roman" w:hAnsi="Times New Roman"/>
                <w:sz w:val="14"/>
                <w:szCs w:val="14"/>
              </w:rPr>
            </w:pPr>
          </w:p>
        </w:tc>
        <w:tc>
          <w:tcPr>
            <w:tcW w:w="451" w:type="pc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начальный пункт</w:t>
            </w:r>
          </w:p>
        </w:tc>
        <w:tc>
          <w:tcPr>
            <w:tcW w:w="437" w:type="pc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конечный пункт</w:t>
            </w:r>
          </w:p>
        </w:tc>
        <w:tc>
          <w:tcPr>
            <w:tcW w:w="515" w:type="pct"/>
            <w:gridSpan w:val="3"/>
            <w:hideMark/>
          </w:tcPr>
          <w:p w:rsidR="00BD5740" w:rsidRPr="00BD5740" w:rsidRDefault="00BD5740" w:rsidP="00BD5740">
            <w:pPr>
              <w:rPr>
                <w:rFonts w:ascii="Times New Roman" w:hAnsi="Times New Roman"/>
                <w:sz w:val="14"/>
                <w:szCs w:val="14"/>
              </w:rPr>
            </w:pPr>
          </w:p>
        </w:tc>
        <w:tc>
          <w:tcPr>
            <w:tcW w:w="149" w:type="pct"/>
            <w:hideMark/>
          </w:tcPr>
          <w:p w:rsidR="00BD5740" w:rsidRPr="00BD5740" w:rsidRDefault="00BD5740" w:rsidP="00BD5740">
            <w:pPr>
              <w:rPr>
                <w:rFonts w:ascii="Times New Roman" w:hAnsi="Times New Roman"/>
                <w:sz w:val="14"/>
                <w:szCs w:val="14"/>
              </w:rPr>
            </w:pPr>
          </w:p>
        </w:tc>
        <w:tc>
          <w:tcPr>
            <w:tcW w:w="225" w:type="pct"/>
            <w:gridSpan w:val="2"/>
            <w:hideMark/>
          </w:tcPr>
          <w:p w:rsidR="00BD5740" w:rsidRPr="00BD5740" w:rsidRDefault="00BD5740" w:rsidP="00BD5740">
            <w:pPr>
              <w:rPr>
                <w:rFonts w:ascii="Times New Roman" w:hAnsi="Times New Roman"/>
                <w:sz w:val="14"/>
                <w:szCs w:val="14"/>
              </w:rPr>
            </w:pPr>
          </w:p>
        </w:tc>
        <w:tc>
          <w:tcPr>
            <w:tcW w:w="184" w:type="pct"/>
            <w:gridSpan w:val="2"/>
            <w:hideMark/>
          </w:tcPr>
          <w:p w:rsidR="00BD5740" w:rsidRPr="00BD5740" w:rsidRDefault="00BD5740" w:rsidP="00BD5740">
            <w:pPr>
              <w:rPr>
                <w:rFonts w:ascii="Times New Roman" w:hAnsi="Times New Roman"/>
                <w:sz w:val="14"/>
                <w:szCs w:val="14"/>
              </w:rPr>
            </w:pPr>
          </w:p>
        </w:tc>
        <w:tc>
          <w:tcPr>
            <w:tcW w:w="463" w:type="pct"/>
            <w:gridSpan w:val="2"/>
            <w:hideMark/>
          </w:tcPr>
          <w:p w:rsidR="00BD5740" w:rsidRPr="00BD5740" w:rsidRDefault="00BD5740" w:rsidP="00BD5740">
            <w:pPr>
              <w:rPr>
                <w:rFonts w:ascii="Times New Roman" w:hAnsi="Times New Roman"/>
                <w:sz w:val="14"/>
                <w:szCs w:val="14"/>
              </w:rPr>
            </w:pPr>
          </w:p>
        </w:tc>
        <w:tc>
          <w:tcPr>
            <w:tcW w:w="474" w:type="pct"/>
            <w:hideMark/>
          </w:tcPr>
          <w:p w:rsidR="00BD5740" w:rsidRPr="00BD5740" w:rsidRDefault="00BD5740" w:rsidP="00BD5740">
            <w:pPr>
              <w:rPr>
                <w:rFonts w:ascii="Times New Roman" w:hAnsi="Times New Roman"/>
                <w:sz w:val="14"/>
                <w:szCs w:val="14"/>
              </w:rPr>
            </w:pPr>
          </w:p>
        </w:tc>
        <w:tc>
          <w:tcPr>
            <w:tcW w:w="241" w:type="pct"/>
            <w:hideMark/>
          </w:tcPr>
          <w:p w:rsidR="00BD5740" w:rsidRPr="00BD5740" w:rsidRDefault="00BD5740" w:rsidP="00BD5740">
            <w:pPr>
              <w:rPr>
                <w:rFonts w:ascii="Times New Roman" w:hAnsi="Times New Roman"/>
                <w:sz w:val="14"/>
                <w:szCs w:val="14"/>
              </w:rPr>
            </w:pPr>
          </w:p>
        </w:tc>
        <w:tc>
          <w:tcPr>
            <w:tcW w:w="352" w:type="pct"/>
            <w:hideMark/>
          </w:tcPr>
          <w:p w:rsidR="00BD5740" w:rsidRPr="00BD5740" w:rsidRDefault="00BD5740" w:rsidP="00BD5740">
            <w:pPr>
              <w:rPr>
                <w:rFonts w:ascii="Times New Roman" w:hAnsi="Times New Roman"/>
                <w:sz w:val="14"/>
                <w:szCs w:val="14"/>
              </w:rPr>
            </w:pPr>
          </w:p>
        </w:tc>
        <w:tc>
          <w:tcPr>
            <w:tcW w:w="593" w:type="pct"/>
            <w:hideMark/>
          </w:tcPr>
          <w:p w:rsidR="00BD5740" w:rsidRPr="00BD5740" w:rsidRDefault="00BD5740" w:rsidP="00BD5740">
            <w:pPr>
              <w:rPr>
                <w:rFonts w:ascii="Times New Roman" w:hAnsi="Times New Roman"/>
                <w:sz w:val="14"/>
                <w:szCs w:val="14"/>
              </w:rPr>
            </w:pPr>
          </w:p>
        </w:tc>
        <w:tc>
          <w:tcPr>
            <w:tcW w:w="142" w:type="pct"/>
            <w:hideMark/>
          </w:tcPr>
          <w:p w:rsidR="00BD5740" w:rsidRPr="00BD5740" w:rsidRDefault="00BD5740" w:rsidP="00BD5740">
            <w:pPr>
              <w:rPr>
                <w:rFonts w:ascii="Times New Roman" w:hAnsi="Times New Roman"/>
                <w:sz w:val="14"/>
                <w:szCs w:val="14"/>
              </w:rPr>
            </w:pPr>
          </w:p>
        </w:tc>
        <w:tc>
          <w:tcPr>
            <w:tcW w:w="208" w:type="pct"/>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1</w:t>
            </w:r>
          </w:p>
        </w:tc>
        <w:tc>
          <w:tcPr>
            <w:tcW w:w="160"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2</w:t>
            </w:r>
          </w:p>
        </w:tc>
        <w:tc>
          <w:tcPr>
            <w:tcW w:w="248"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3</w:t>
            </w:r>
          </w:p>
        </w:tc>
        <w:tc>
          <w:tcPr>
            <w:tcW w:w="888"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4</w:t>
            </w:r>
          </w:p>
        </w:tc>
        <w:tc>
          <w:tcPr>
            <w:tcW w:w="515" w:type="pct"/>
            <w:gridSpan w:val="3"/>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5</w:t>
            </w:r>
          </w:p>
        </w:tc>
        <w:tc>
          <w:tcPr>
            <w:tcW w:w="149"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6</w:t>
            </w:r>
          </w:p>
        </w:tc>
        <w:tc>
          <w:tcPr>
            <w:tcW w:w="22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7</w:t>
            </w:r>
          </w:p>
        </w:tc>
        <w:tc>
          <w:tcPr>
            <w:tcW w:w="184"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8</w:t>
            </w:r>
          </w:p>
        </w:tc>
        <w:tc>
          <w:tcPr>
            <w:tcW w:w="463"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9</w:t>
            </w:r>
          </w:p>
        </w:tc>
        <w:tc>
          <w:tcPr>
            <w:tcW w:w="474"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10</w:t>
            </w:r>
          </w:p>
        </w:tc>
        <w:tc>
          <w:tcPr>
            <w:tcW w:w="241"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11</w:t>
            </w:r>
          </w:p>
        </w:tc>
        <w:tc>
          <w:tcPr>
            <w:tcW w:w="352"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12</w:t>
            </w:r>
          </w:p>
        </w:tc>
        <w:tc>
          <w:tcPr>
            <w:tcW w:w="593"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13</w:t>
            </w:r>
          </w:p>
        </w:tc>
        <w:tc>
          <w:tcPr>
            <w:tcW w:w="142"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14</w:t>
            </w:r>
          </w:p>
        </w:tc>
        <w:tc>
          <w:tcPr>
            <w:tcW w:w="208"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15</w:t>
            </w:r>
          </w:p>
        </w:tc>
      </w:tr>
      <w:tr w:rsidR="00BD5740" w:rsidRPr="00BD5740" w:rsidTr="00BD5740">
        <w:trPr>
          <w:trHeight w:val="20"/>
        </w:trPr>
        <w:tc>
          <w:tcPr>
            <w:tcW w:w="5000" w:type="pct"/>
            <w:gridSpan w:val="21"/>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Раздел I: Муниципальные (внутрирайонные междугородные) маршруты</w:t>
            </w:r>
          </w:p>
        </w:tc>
      </w:tr>
      <w:tr w:rsidR="00BD5740" w:rsidRPr="00BD5740" w:rsidTr="00BD5740">
        <w:trPr>
          <w:trHeight w:val="20"/>
        </w:trPr>
        <w:tc>
          <w:tcPr>
            <w:tcW w:w="159"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60"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48"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5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37"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3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74"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4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5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593"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4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08"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lastRenderedPageBreak/>
              <w:t> </w:t>
            </w:r>
          </w:p>
        </w:tc>
        <w:tc>
          <w:tcPr>
            <w:tcW w:w="160"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48"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5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37"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3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74"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4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5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593"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4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08"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79"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6"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5000" w:type="pct"/>
            <w:gridSpan w:val="21"/>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Раздел II: Муниципальные (пригородные) маршруты</w:t>
            </w:r>
          </w:p>
        </w:tc>
      </w:tr>
      <w:tr w:rsidR="00BD5740" w:rsidRPr="00BD5740" w:rsidTr="00BD5740">
        <w:trPr>
          <w:trHeight w:val="20"/>
        </w:trPr>
        <w:tc>
          <w:tcPr>
            <w:tcW w:w="159"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60"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48"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5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37"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3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74"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4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5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593"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4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08"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hideMark/>
          </w:tcPr>
          <w:p w:rsidR="00BD5740" w:rsidRPr="00BD5740" w:rsidRDefault="00BD5740" w:rsidP="00BD5740">
            <w:pPr>
              <w:rPr>
                <w:rFonts w:ascii="Times New Roman" w:hAnsi="Times New Roman"/>
                <w:sz w:val="14"/>
                <w:szCs w:val="14"/>
              </w:rPr>
            </w:pP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60"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48"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5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37"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3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74"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4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5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593"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42"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08"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5000" w:type="pct"/>
            <w:gridSpan w:val="21"/>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Раздел III: Муниципальные (пригородные) маршруты между поселениями сельсоветов</w:t>
            </w:r>
          </w:p>
        </w:tc>
      </w:tr>
      <w:tr w:rsidR="00BD5740" w:rsidRPr="00BD5740" w:rsidTr="00BD5740">
        <w:trPr>
          <w:trHeight w:val="20"/>
        </w:trPr>
        <w:tc>
          <w:tcPr>
            <w:tcW w:w="159"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60"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48"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5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37"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3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74"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4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5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593"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42"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08"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60"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48"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5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37"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3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74"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4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5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593"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42"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08"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p>
        </w:tc>
        <w:tc>
          <w:tcPr>
            <w:tcW w:w="170" w:type="pct"/>
            <w:gridSpan w:val="2"/>
            <w:noWrap/>
            <w:hideMark/>
          </w:tcPr>
          <w:p w:rsidR="00BD5740" w:rsidRPr="00BD5740" w:rsidRDefault="00BD5740" w:rsidP="00BD5740">
            <w:pPr>
              <w:rPr>
                <w:rFonts w:ascii="Times New Roman" w:hAnsi="Times New Roman"/>
                <w:sz w:val="14"/>
                <w:szCs w:val="14"/>
              </w:rPr>
            </w:pP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5000" w:type="pct"/>
            <w:gridSpan w:val="21"/>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xml:space="preserve">Раздел IV: Муниципальные (городские) маршруты </w:t>
            </w:r>
          </w:p>
        </w:tc>
      </w:tr>
      <w:tr w:rsidR="00BD5740" w:rsidRPr="00BD5740" w:rsidTr="00BD5740">
        <w:trPr>
          <w:trHeight w:val="20"/>
        </w:trPr>
        <w:tc>
          <w:tcPr>
            <w:tcW w:w="159"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60"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48"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5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37"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3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74"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4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5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593"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42"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08"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60"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48"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5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37"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3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474"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41"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352" w:type="pct"/>
            <w:vMerge w:val="restar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593"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42"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08" w:type="pct"/>
            <w:vMerge w:val="restart"/>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r w:rsidR="00BD5740" w:rsidRPr="00BD5740" w:rsidTr="00BD5740">
        <w:trPr>
          <w:trHeight w:val="20"/>
        </w:trPr>
        <w:tc>
          <w:tcPr>
            <w:tcW w:w="159" w:type="pct"/>
            <w:vMerge/>
            <w:hideMark/>
          </w:tcPr>
          <w:p w:rsidR="00BD5740" w:rsidRPr="00BD5740" w:rsidRDefault="00BD5740" w:rsidP="00BD5740">
            <w:pPr>
              <w:rPr>
                <w:rFonts w:ascii="Times New Roman" w:hAnsi="Times New Roman"/>
                <w:sz w:val="14"/>
                <w:szCs w:val="14"/>
              </w:rPr>
            </w:pPr>
          </w:p>
        </w:tc>
        <w:tc>
          <w:tcPr>
            <w:tcW w:w="160" w:type="pct"/>
            <w:vMerge/>
            <w:hideMark/>
          </w:tcPr>
          <w:p w:rsidR="00BD5740" w:rsidRPr="00BD5740" w:rsidRDefault="00BD5740" w:rsidP="00BD5740">
            <w:pPr>
              <w:rPr>
                <w:rFonts w:ascii="Times New Roman" w:hAnsi="Times New Roman"/>
                <w:sz w:val="14"/>
                <w:szCs w:val="14"/>
              </w:rPr>
            </w:pPr>
          </w:p>
        </w:tc>
        <w:tc>
          <w:tcPr>
            <w:tcW w:w="248" w:type="pct"/>
            <w:vMerge/>
            <w:hideMark/>
          </w:tcPr>
          <w:p w:rsidR="00BD5740" w:rsidRPr="00BD5740" w:rsidRDefault="00BD5740" w:rsidP="00BD5740">
            <w:pPr>
              <w:rPr>
                <w:rFonts w:ascii="Times New Roman" w:hAnsi="Times New Roman"/>
                <w:sz w:val="14"/>
                <w:szCs w:val="14"/>
              </w:rPr>
            </w:pPr>
          </w:p>
        </w:tc>
        <w:tc>
          <w:tcPr>
            <w:tcW w:w="451" w:type="pct"/>
            <w:vMerge/>
            <w:hideMark/>
          </w:tcPr>
          <w:p w:rsidR="00BD5740" w:rsidRPr="00BD5740" w:rsidRDefault="00BD5740" w:rsidP="00BD5740">
            <w:pPr>
              <w:rPr>
                <w:rFonts w:ascii="Times New Roman" w:hAnsi="Times New Roman"/>
                <w:sz w:val="14"/>
                <w:szCs w:val="14"/>
              </w:rPr>
            </w:pPr>
          </w:p>
        </w:tc>
        <w:tc>
          <w:tcPr>
            <w:tcW w:w="437" w:type="pct"/>
            <w:vMerge/>
            <w:hideMark/>
          </w:tcPr>
          <w:p w:rsidR="00BD5740" w:rsidRPr="00BD5740" w:rsidRDefault="00BD5740" w:rsidP="00BD5740">
            <w:pPr>
              <w:rPr>
                <w:rFonts w:ascii="Times New Roman" w:hAnsi="Times New Roman"/>
                <w:sz w:val="14"/>
                <w:szCs w:val="14"/>
              </w:rPr>
            </w:pPr>
          </w:p>
        </w:tc>
        <w:tc>
          <w:tcPr>
            <w:tcW w:w="345" w:type="pct"/>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70"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295"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2" w:type="pct"/>
            <w:gridSpan w:val="2"/>
            <w:noWrap/>
            <w:hideMark/>
          </w:tcPr>
          <w:p w:rsidR="00BD5740" w:rsidRPr="00BD5740" w:rsidRDefault="00BD5740" w:rsidP="00BD5740">
            <w:pPr>
              <w:rPr>
                <w:rFonts w:ascii="Times New Roman" w:hAnsi="Times New Roman"/>
                <w:sz w:val="14"/>
                <w:szCs w:val="14"/>
              </w:rPr>
            </w:pPr>
            <w:r w:rsidRPr="00BD5740">
              <w:rPr>
                <w:rFonts w:ascii="Times New Roman" w:hAnsi="Times New Roman"/>
                <w:sz w:val="14"/>
                <w:szCs w:val="14"/>
              </w:rPr>
              <w:t> </w:t>
            </w:r>
          </w:p>
        </w:tc>
        <w:tc>
          <w:tcPr>
            <w:tcW w:w="131" w:type="pct"/>
            <w:vMerge/>
            <w:hideMark/>
          </w:tcPr>
          <w:p w:rsidR="00BD5740" w:rsidRPr="00BD5740" w:rsidRDefault="00BD5740" w:rsidP="00BD5740">
            <w:pPr>
              <w:rPr>
                <w:rFonts w:ascii="Times New Roman" w:hAnsi="Times New Roman"/>
                <w:sz w:val="14"/>
                <w:szCs w:val="14"/>
              </w:rPr>
            </w:pPr>
          </w:p>
        </w:tc>
        <w:tc>
          <w:tcPr>
            <w:tcW w:w="131" w:type="pct"/>
            <w:vMerge/>
            <w:hideMark/>
          </w:tcPr>
          <w:p w:rsidR="00BD5740" w:rsidRPr="00BD5740" w:rsidRDefault="00BD5740" w:rsidP="00BD5740">
            <w:pPr>
              <w:rPr>
                <w:rFonts w:ascii="Times New Roman" w:hAnsi="Times New Roman"/>
                <w:sz w:val="14"/>
                <w:szCs w:val="14"/>
              </w:rPr>
            </w:pPr>
          </w:p>
        </w:tc>
        <w:tc>
          <w:tcPr>
            <w:tcW w:w="332" w:type="pct"/>
            <w:vMerge/>
            <w:hideMark/>
          </w:tcPr>
          <w:p w:rsidR="00BD5740" w:rsidRPr="00BD5740" w:rsidRDefault="00BD5740" w:rsidP="00BD5740">
            <w:pPr>
              <w:rPr>
                <w:rFonts w:ascii="Times New Roman" w:hAnsi="Times New Roman"/>
                <w:sz w:val="14"/>
                <w:szCs w:val="14"/>
              </w:rPr>
            </w:pPr>
          </w:p>
        </w:tc>
        <w:tc>
          <w:tcPr>
            <w:tcW w:w="474" w:type="pct"/>
            <w:vMerge/>
            <w:hideMark/>
          </w:tcPr>
          <w:p w:rsidR="00BD5740" w:rsidRPr="00BD5740" w:rsidRDefault="00BD5740" w:rsidP="00BD5740">
            <w:pPr>
              <w:rPr>
                <w:rFonts w:ascii="Times New Roman" w:hAnsi="Times New Roman"/>
                <w:sz w:val="14"/>
                <w:szCs w:val="14"/>
              </w:rPr>
            </w:pPr>
          </w:p>
        </w:tc>
        <w:tc>
          <w:tcPr>
            <w:tcW w:w="241" w:type="pct"/>
            <w:vMerge/>
            <w:hideMark/>
          </w:tcPr>
          <w:p w:rsidR="00BD5740" w:rsidRPr="00BD5740" w:rsidRDefault="00BD5740" w:rsidP="00BD5740">
            <w:pPr>
              <w:rPr>
                <w:rFonts w:ascii="Times New Roman" w:hAnsi="Times New Roman"/>
                <w:sz w:val="14"/>
                <w:szCs w:val="14"/>
              </w:rPr>
            </w:pPr>
          </w:p>
        </w:tc>
        <w:tc>
          <w:tcPr>
            <w:tcW w:w="352" w:type="pct"/>
            <w:vMerge/>
            <w:hideMark/>
          </w:tcPr>
          <w:p w:rsidR="00BD5740" w:rsidRPr="00BD5740" w:rsidRDefault="00BD5740" w:rsidP="00BD5740">
            <w:pPr>
              <w:rPr>
                <w:rFonts w:ascii="Times New Roman" w:hAnsi="Times New Roman"/>
                <w:sz w:val="14"/>
                <w:szCs w:val="14"/>
              </w:rPr>
            </w:pPr>
          </w:p>
        </w:tc>
        <w:tc>
          <w:tcPr>
            <w:tcW w:w="593" w:type="pct"/>
            <w:vMerge/>
            <w:hideMark/>
          </w:tcPr>
          <w:p w:rsidR="00BD5740" w:rsidRPr="00BD5740" w:rsidRDefault="00BD5740" w:rsidP="00BD5740">
            <w:pPr>
              <w:rPr>
                <w:rFonts w:ascii="Times New Roman" w:hAnsi="Times New Roman"/>
                <w:sz w:val="14"/>
                <w:szCs w:val="14"/>
              </w:rPr>
            </w:pPr>
          </w:p>
        </w:tc>
        <w:tc>
          <w:tcPr>
            <w:tcW w:w="142" w:type="pct"/>
            <w:vMerge/>
            <w:hideMark/>
          </w:tcPr>
          <w:p w:rsidR="00BD5740" w:rsidRPr="00BD5740" w:rsidRDefault="00BD5740" w:rsidP="00BD5740">
            <w:pPr>
              <w:rPr>
                <w:rFonts w:ascii="Times New Roman" w:hAnsi="Times New Roman"/>
                <w:sz w:val="14"/>
                <w:szCs w:val="14"/>
              </w:rPr>
            </w:pPr>
          </w:p>
        </w:tc>
        <w:tc>
          <w:tcPr>
            <w:tcW w:w="208" w:type="pct"/>
            <w:vMerge/>
            <w:hideMark/>
          </w:tcPr>
          <w:p w:rsidR="00BD5740" w:rsidRPr="00BD5740" w:rsidRDefault="00BD5740" w:rsidP="00BD5740">
            <w:pPr>
              <w:rPr>
                <w:rFonts w:ascii="Times New Roman" w:hAnsi="Times New Roman"/>
                <w:sz w:val="14"/>
                <w:szCs w:val="14"/>
              </w:rPr>
            </w:pPr>
          </w:p>
        </w:tc>
      </w:tr>
    </w:tbl>
    <w:p w:rsidR="00244D64" w:rsidRDefault="00244D64" w:rsidP="00A44D53">
      <w:pPr>
        <w:spacing w:after="0" w:line="240" w:lineRule="auto"/>
        <w:jc w:val="both"/>
        <w:rPr>
          <w:rFonts w:ascii="Times New Roman" w:eastAsia="Times New Roman" w:hAnsi="Times New Roman"/>
          <w:sz w:val="20"/>
          <w:szCs w:val="20"/>
          <w:lang w:eastAsia="ru-RU"/>
        </w:rPr>
      </w:pPr>
    </w:p>
    <w:p w:rsidR="00BD5740" w:rsidRPr="00850F93" w:rsidRDefault="00BD5740" w:rsidP="00BD5740">
      <w:pPr>
        <w:spacing w:after="0" w:line="240" w:lineRule="auto"/>
        <w:jc w:val="right"/>
        <w:rPr>
          <w:rFonts w:ascii="Times New Roman" w:hAnsi="Times New Roman"/>
          <w:sz w:val="18"/>
          <w:szCs w:val="20"/>
        </w:rPr>
      </w:pPr>
      <w:r w:rsidRPr="00BD5740">
        <w:rPr>
          <w:rFonts w:ascii="Times New Roman" w:hAnsi="Times New Roman"/>
          <w:sz w:val="18"/>
          <w:szCs w:val="20"/>
        </w:rPr>
        <w:t xml:space="preserve">Приложение № 2 </w:t>
      </w:r>
    </w:p>
    <w:p w:rsidR="00BD5740" w:rsidRPr="00850F93" w:rsidRDefault="00BD5740" w:rsidP="00BD5740">
      <w:pPr>
        <w:spacing w:after="0" w:line="240" w:lineRule="auto"/>
        <w:jc w:val="right"/>
        <w:rPr>
          <w:rFonts w:ascii="Times New Roman" w:hAnsi="Times New Roman"/>
          <w:sz w:val="18"/>
          <w:szCs w:val="20"/>
        </w:rPr>
      </w:pPr>
      <w:r w:rsidRPr="00BD5740">
        <w:rPr>
          <w:rFonts w:ascii="Times New Roman" w:hAnsi="Times New Roman"/>
          <w:sz w:val="18"/>
          <w:szCs w:val="20"/>
        </w:rPr>
        <w:t xml:space="preserve">к порядку формирования и ведения реестра </w:t>
      </w:r>
    </w:p>
    <w:p w:rsidR="00BD5740" w:rsidRPr="00850F93" w:rsidRDefault="00BD5740" w:rsidP="00BD5740">
      <w:pPr>
        <w:spacing w:after="0" w:line="240" w:lineRule="auto"/>
        <w:jc w:val="right"/>
        <w:rPr>
          <w:rFonts w:ascii="Times New Roman" w:hAnsi="Times New Roman"/>
          <w:sz w:val="18"/>
          <w:szCs w:val="20"/>
        </w:rPr>
      </w:pPr>
      <w:r w:rsidRPr="00BD5740">
        <w:rPr>
          <w:rFonts w:ascii="Times New Roman" w:hAnsi="Times New Roman"/>
          <w:sz w:val="18"/>
          <w:szCs w:val="20"/>
        </w:rPr>
        <w:t xml:space="preserve">муниципальных маршрутов регулярных пассажирских перевозок </w:t>
      </w:r>
    </w:p>
    <w:p w:rsidR="00BD5740" w:rsidRPr="00BD5740" w:rsidRDefault="00BD5740" w:rsidP="00BD5740">
      <w:pPr>
        <w:spacing w:after="0" w:line="240" w:lineRule="auto"/>
        <w:jc w:val="right"/>
        <w:rPr>
          <w:rFonts w:ascii="Times New Roman" w:hAnsi="Times New Roman"/>
          <w:sz w:val="18"/>
          <w:szCs w:val="20"/>
        </w:rPr>
      </w:pPr>
      <w:r w:rsidRPr="00BD5740">
        <w:rPr>
          <w:rFonts w:ascii="Times New Roman" w:hAnsi="Times New Roman"/>
          <w:sz w:val="18"/>
          <w:szCs w:val="20"/>
        </w:rPr>
        <w:t xml:space="preserve">автомобильным транспортом в Богучанском районе, </w:t>
      </w:r>
    </w:p>
    <w:p w:rsidR="00BD5740" w:rsidRPr="00BD5740" w:rsidRDefault="00BD5740" w:rsidP="00BD5740">
      <w:pPr>
        <w:spacing w:after="0" w:line="240" w:lineRule="auto"/>
        <w:jc w:val="right"/>
        <w:rPr>
          <w:rFonts w:ascii="Times New Roman" w:hAnsi="Times New Roman"/>
          <w:sz w:val="18"/>
          <w:szCs w:val="20"/>
        </w:rPr>
      </w:pPr>
      <w:r w:rsidRPr="00BD5740">
        <w:rPr>
          <w:rFonts w:ascii="Times New Roman" w:hAnsi="Times New Roman"/>
          <w:sz w:val="18"/>
          <w:szCs w:val="20"/>
        </w:rPr>
        <w:t>утвержденного Постановлением администрации Богучанского района</w:t>
      </w:r>
    </w:p>
    <w:p w:rsidR="00BD5740" w:rsidRPr="00BD5740" w:rsidRDefault="00BD5740" w:rsidP="00BD5740">
      <w:pPr>
        <w:spacing w:after="0" w:line="240" w:lineRule="auto"/>
        <w:jc w:val="right"/>
        <w:rPr>
          <w:rFonts w:ascii="Times New Roman" w:hAnsi="Times New Roman"/>
          <w:sz w:val="18"/>
          <w:szCs w:val="20"/>
        </w:rPr>
      </w:pPr>
      <w:r w:rsidRPr="00BD5740">
        <w:rPr>
          <w:rFonts w:ascii="Times New Roman" w:hAnsi="Times New Roman"/>
          <w:sz w:val="18"/>
          <w:szCs w:val="20"/>
        </w:rPr>
        <w:t xml:space="preserve"> от "03" августа 2016 № 558-п</w:t>
      </w:r>
    </w:p>
    <w:p w:rsidR="00BD5740" w:rsidRPr="00BD5740" w:rsidRDefault="00BD5740" w:rsidP="00BD5740">
      <w:pPr>
        <w:spacing w:after="0"/>
        <w:jc w:val="right"/>
        <w:rPr>
          <w:rFonts w:ascii="Times New Roman" w:hAnsi="Times New Roman"/>
          <w:sz w:val="20"/>
          <w:szCs w:val="20"/>
        </w:rPr>
      </w:pPr>
    </w:p>
    <w:p w:rsidR="00BD5740" w:rsidRPr="00BD5740" w:rsidRDefault="00BD5740" w:rsidP="00BD5740">
      <w:pPr>
        <w:spacing w:after="0" w:line="240" w:lineRule="auto"/>
        <w:jc w:val="center"/>
        <w:rPr>
          <w:rFonts w:ascii="Times New Roman" w:hAnsi="Times New Roman"/>
          <w:sz w:val="20"/>
          <w:szCs w:val="20"/>
        </w:rPr>
      </w:pPr>
      <w:r w:rsidRPr="00BD5740">
        <w:rPr>
          <w:rFonts w:ascii="Times New Roman" w:hAnsi="Times New Roman"/>
          <w:sz w:val="20"/>
          <w:szCs w:val="20"/>
        </w:rPr>
        <w:t>Расписание движения муниципальных маршрутов регулярных пассажирских перевозок автомобильным транспортом в Богучанском районе</w:t>
      </w:r>
    </w:p>
    <w:p w:rsidR="00BD5740" w:rsidRDefault="00BD5740" w:rsidP="00BD5740">
      <w:pPr>
        <w:spacing w:after="0"/>
        <w:jc w:val="center"/>
        <w:rPr>
          <w:rFonts w:ascii="Arial" w:hAnsi="Arial" w:cs="Arial"/>
          <w:sz w:val="24"/>
          <w:szCs w:val="24"/>
        </w:rPr>
      </w:pPr>
    </w:p>
    <w:tbl>
      <w:tblPr>
        <w:tblStyle w:val="a9"/>
        <w:tblW w:w="5000" w:type="pct"/>
        <w:tblLook w:val="04A0"/>
      </w:tblPr>
      <w:tblGrid>
        <w:gridCol w:w="860"/>
        <w:gridCol w:w="666"/>
        <w:gridCol w:w="602"/>
        <w:gridCol w:w="731"/>
        <w:gridCol w:w="602"/>
        <w:gridCol w:w="602"/>
        <w:gridCol w:w="461"/>
        <w:gridCol w:w="518"/>
        <w:gridCol w:w="518"/>
        <w:gridCol w:w="742"/>
        <w:gridCol w:w="602"/>
        <w:gridCol w:w="602"/>
        <w:gridCol w:w="461"/>
        <w:gridCol w:w="518"/>
        <w:gridCol w:w="518"/>
        <w:gridCol w:w="567"/>
      </w:tblGrid>
      <w:tr w:rsidR="00BD5740" w:rsidRPr="00BD5740" w:rsidTr="00BD5740">
        <w:trPr>
          <w:trHeight w:val="20"/>
        </w:trPr>
        <w:tc>
          <w:tcPr>
            <w:tcW w:w="445" w:type="pct"/>
            <w:vMerge w:val="restar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Регистрационный номер маршрута в реестре муниципальных, межмуниципальных, смежных межрегиональных, межрегиональных маршрутов регулярных перевозок</w:t>
            </w:r>
          </w:p>
        </w:tc>
        <w:tc>
          <w:tcPr>
            <w:tcW w:w="353" w:type="pct"/>
            <w:vMerge w:val="restar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Наименование маршрута регулярных перевозок</w:t>
            </w:r>
          </w:p>
        </w:tc>
        <w:tc>
          <w:tcPr>
            <w:tcW w:w="312" w:type="pct"/>
            <w:vMerge w:val="restar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Порядковый номер маршрута регулярных перевозок</w:t>
            </w:r>
          </w:p>
        </w:tc>
        <w:tc>
          <w:tcPr>
            <w:tcW w:w="380" w:type="pct"/>
            <w:vMerge w:val="restar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Наименования остановочных пунктов (начальные, промежуточные, конечные)</w:t>
            </w:r>
          </w:p>
        </w:tc>
        <w:tc>
          <w:tcPr>
            <w:tcW w:w="1793" w:type="pct"/>
            <w:gridSpan w:val="6"/>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Зимний период или круглогодичный период, определенный перевозчиком, субъектом Российской Федерации или муниципальным образованием</w:t>
            </w:r>
          </w:p>
        </w:tc>
        <w:tc>
          <w:tcPr>
            <w:tcW w:w="1717" w:type="pct"/>
            <w:gridSpan w:val="6"/>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Летний период, определенный перевозчиком, субъектом Российской Федерации или муниципальным образованием</w:t>
            </w:r>
          </w:p>
        </w:tc>
      </w:tr>
      <w:tr w:rsidR="00BD5740" w:rsidRPr="00BD5740" w:rsidTr="00BD5740">
        <w:trPr>
          <w:trHeight w:val="20"/>
        </w:trPr>
        <w:tc>
          <w:tcPr>
            <w:tcW w:w="445"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353"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312"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380"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320" w:type="pct"/>
            <w:vMerge w:val="restar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Дни отправления рейсов</w:t>
            </w:r>
          </w:p>
        </w:tc>
        <w:tc>
          <w:tcPr>
            <w:tcW w:w="320" w:type="pct"/>
            <w:vMerge w:val="restar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Время отправления рейсов</w:t>
            </w:r>
          </w:p>
        </w:tc>
        <w:tc>
          <w:tcPr>
            <w:tcW w:w="238" w:type="pct"/>
            <w:vMerge w:val="restar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Время стоянки</w:t>
            </w:r>
          </w:p>
        </w:tc>
        <w:tc>
          <w:tcPr>
            <w:tcW w:w="269" w:type="pct"/>
            <w:vMerge w:val="restar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Дни прибытия рейсов</w:t>
            </w:r>
          </w:p>
        </w:tc>
        <w:tc>
          <w:tcPr>
            <w:tcW w:w="269" w:type="pct"/>
            <w:vMerge w:val="restar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Время прибытия рейсов</w:t>
            </w:r>
          </w:p>
        </w:tc>
        <w:tc>
          <w:tcPr>
            <w:tcW w:w="377"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Период действия зимнего или круглогодичного расписания</w:t>
            </w:r>
          </w:p>
        </w:tc>
        <w:tc>
          <w:tcPr>
            <w:tcW w:w="320" w:type="pct"/>
            <w:vMerge w:val="restar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Дни отправления рейсов</w:t>
            </w:r>
          </w:p>
        </w:tc>
        <w:tc>
          <w:tcPr>
            <w:tcW w:w="320" w:type="pct"/>
            <w:vMerge w:val="restar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Время отправления рейсов</w:t>
            </w:r>
          </w:p>
        </w:tc>
        <w:tc>
          <w:tcPr>
            <w:tcW w:w="238" w:type="pct"/>
            <w:vMerge w:val="restar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Время стоянки</w:t>
            </w:r>
          </w:p>
        </w:tc>
        <w:tc>
          <w:tcPr>
            <w:tcW w:w="269" w:type="pct"/>
            <w:vMerge w:val="restar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Дни прибытия рейсов</w:t>
            </w:r>
          </w:p>
        </w:tc>
        <w:tc>
          <w:tcPr>
            <w:tcW w:w="269" w:type="pct"/>
            <w:vMerge w:val="restar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Время прибытия рейсов</w:t>
            </w:r>
          </w:p>
        </w:tc>
        <w:tc>
          <w:tcPr>
            <w:tcW w:w="301"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Период действия летнего расписания</w:t>
            </w:r>
          </w:p>
        </w:tc>
      </w:tr>
      <w:tr w:rsidR="00BD5740" w:rsidRPr="00BD5740" w:rsidTr="00BD5740">
        <w:trPr>
          <w:trHeight w:val="20"/>
        </w:trPr>
        <w:tc>
          <w:tcPr>
            <w:tcW w:w="445"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353"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312"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380"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320"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320"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238"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269"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269"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377"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(с .... по ....)</w:t>
            </w:r>
          </w:p>
        </w:tc>
        <w:tc>
          <w:tcPr>
            <w:tcW w:w="320"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320"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238"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269"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269" w:type="pct"/>
            <w:vMerge/>
            <w:hideMark/>
          </w:tcPr>
          <w:p w:rsidR="00BD5740" w:rsidRPr="00BD5740" w:rsidRDefault="00BD5740" w:rsidP="00BD5740">
            <w:pPr>
              <w:spacing w:after="0" w:line="240" w:lineRule="auto"/>
              <w:jc w:val="center"/>
              <w:rPr>
                <w:rFonts w:ascii="Times New Roman" w:hAnsi="Times New Roman"/>
                <w:sz w:val="14"/>
                <w:szCs w:val="14"/>
              </w:rPr>
            </w:pPr>
          </w:p>
        </w:tc>
        <w:tc>
          <w:tcPr>
            <w:tcW w:w="301"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(с .... по ....)</w:t>
            </w:r>
          </w:p>
        </w:tc>
      </w:tr>
      <w:tr w:rsidR="00BD5740" w:rsidRPr="00BD5740" w:rsidTr="00BD5740">
        <w:trPr>
          <w:trHeight w:val="20"/>
        </w:trPr>
        <w:tc>
          <w:tcPr>
            <w:tcW w:w="445"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1</w:t>
            </w:r>
          </w:p>
        </w:tc>
        <w:tc>
          <w:tcPr>
            <w:tcW w:w="353"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2</w:t>
            </w:r>
          </w:p>
        </w:tc>
        <w:tc>
          <w:tcPr>
            <w:tcW w:w="312"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3</w:t>
            </w:r>
          </w:p>
        </w:tc>
        <w:tc>
          <w:tcPr>
            <w:tcW w:w="380"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4</w:t>
            </w:r>
          </w:p>
        </w:tc>
        <w:tc>
          <w:tcPr>
            <w:tcW w:w="320"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5</w:t>
            </w:r>
          </w:p>
        </w:tc>
        <w:tc>
          <w:tcPr>
            <w:tcW w:w="320"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6</w:t>
            </w:r>
          </w:p>
        </w:tc>
        <w:tc>
          <w:tcPr>
            <w:tcW w:w="238"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7</w:t>
            </w:r>
          </w:p>
        </w:tc>
        <w:tc>
          <w:tcPr>
            <w:tcW w:w="269"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8</w:t>
            </w:r>
          </w:p>
        </w:tc>
        <w:tc>
          <w:tcPr>
            <w:tcW w:w="269"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9</w:t>
            </w:r>
          </w:p>
        </w:tc>
        <w:tc>
          <w:tcPr>
            <w:tcW w:w="377"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10</w:t>
            </w:r>
          </w:p>
        </w:tc>
        <w:tc>
          <w:tcPr>
            <w:tcW w:w="320"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11</w:t>
            </w:r>
          </w:p>
        </w:tc>
        <w:tc>
          <w:tcPr>
            <w:tcW w:w="320"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12</w:t>
            </w:r>
          </w:p>
        </w:tc>
        <w:tc>
          <w:tcPr>
            <w:tcW w:w="238"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13</w:t>
            </w:r>
          </w:p>
        </w:tc>
        <w:tc>
          <w:tcPr>
            <w:tcW w:w="269"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14</w:t>
            </w:r>
          </w:p>
        </w:tc>
        <w:tc>
          <w:tcPr>
            <w:tcW w:w="269"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15</w:t>
            </w:r>
          </w:p>
        </w:tc>
        <w:tc>
          <w:tcPr>
            <w:tcW w:w="301"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16</w:t>
            </w:r>
          </w:p>
        </w:tc>
      </w:tr>
      <w:tr w:rsidR="00BD5740" w:rsidRPr="00BD5740" w:rsidTr="00BD5740">
        <w:trPr>
          <w:trHeight w:val="20"/>
        </w:trPr>
        <w:tc>
          <w:tcPr>
            <w:tcW w:w="445"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 </w:t>
            </w:r>
          </w:p>
        </w:tc>
        <w:tc>
          <w:tcPr>
            <w:tcW w:w="353"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 </w:t>
            </w:r>
          </w:p>
        </w:tc>
        <w:tc>
          <w:tcPr>
            <w:tcW w:w="312"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 </w:t>
            </w:r>
          </w:p>
        </w:tc>
        <w:tc>
          <w:tcPr>
            <w:tcW w:w="380"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 </w:t>
            </w:r>
          </w:p>
        </w:tc>
        <w:tc>
          <w:tcPr>
            <w:tcW w:w="320"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 </w:t>
            </w:r>
          </w:p>
        </w:tc>
        <w:tc>
          <w:tcPr>
            <w:tcW w:w="320"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 </w:t>
            </w:r>
          </w:p>
        </w:tc>
        <w:tc>
          <w:tcPr>
            <w:tcW w:w="238"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 </w:t>
            </w:r>
          </w:p>
        </w:tc>
        <w:tc>
          <w:tcPr>
            <w:tcW w:w="269"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 </w:t>
            </w:r>
          </w:p>
        </w:tc>
        <w:tc>
          <w:tcPr>
            <w:tcW w:w="269"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 </w:t>
            </w:r>
          </w:p>
        </w:tc>
        <w:tc>
          <w:tcPr>
            <w:tcW w:w="377"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 </w:t>
            </w:r>
          </w:p>
        </w:tc>
        <w:tc>
          <w:tcPr>
            <w:tcW w:w="320"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 </w:t>
            </w:r>
          </w:p>
        </w:tc>
        <w:tc>
          <w:tcPr>
            <w:tcW w:w="320"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 </w:t>
            </w:r>
          </w:p>
        </w:tc>
        <w:tc>
          <w:tcPr>
            <w:tcW w:w="238"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 </w:t>
            </w:r>
          </w:p>
        </w:tc>
        <w:tc>
          <w:tcPr>
            <w:tcW w:w="269"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 </w:t>
            </w:r>
          </w:p>
        </w:tc>
        <w:tc>
          <w:tcPr>
            <w:tcW w:w="269"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 </w:t>
            </w:r>
          </w:p>
        </w:tc>
        <w:tc>
          <w:tcPr>
            <w:tcW w:w="301" w:type="pct"/>
            <w:hideMark/>
          </w:tcPr>
          <w:p w:rsidR="00BD5740" w:rsidRPr="00BD5740" w:rsidRDefault="00BD5740" w:rsidP="00BD5740">
            <w:pPr>
              <w:spacing w:after="0" w:line="240" w:lineRule="auto"/>
              <w:jc w:val="center"/>
              <w:rPr>
                <w:rFonts w:ascii="Times New Roman" w:hAnsi="Times New Roman"/>
                <w:sz w:val="14"/>
                <w:szCs w:val="14"/>
              </w:rPr>
            </w:pPr>
            <w:r w:rsidRPr="00BD5740">
              <w:rPr>
                <w:rFonts w:ascii="Times New Roman" w:hAnsi="Times New Roman"/>
                <w:sz w:val="14"/>
                <w:szCs w:val="14"/>
              </w:rPr>
              <w:t> </w:t>
            </w:r>
          </w:p>
        </w:tc>
      </w:tr>
    </w:tbl>
    <w:p w:rsidR="00244D64" w:rsidRDefault="00244D64" w:rsidP="00BD5740">
      <w:pPr>
        <w:spacing w:after="0" w:line="240" w:lineRule="auto"/>
        <w:jc w:val="both"/>
        <w:rPr>
          <w:rFonts w:ascii="Times New Roman" w:eastAsia="Times New Roman" w:hAnsi="Times New Roman"/>
          <w:sz w:val="20"/>
          <w:szCs w:val="20"/>
          <w:lang w:eastAsia="ru-RU"/>
        </w:rPr>
      </w:pPr>
    </w:p>
    <w:p w:rsidR="00244D64" w:rsidRPr="00676205" w:rsidRDefault="00244D64" w:rsidP="00676205">
      <w:pPr>
        <w:spacing w:after="0" w:line="240" w:lineRule="auto"/>
        <w:jc w:val="both"/>
        <w:rPr>
          <w:rFonts w:ascii="Times New Roman" w:eastAsia="Times New Roman" w:hAnsi="Times New Roman"/>
          <w:sz w:val="20"/>
          <w:szCs w:val="20"/>
          <w:lang w:eastAsia="ru-RU"/>
        </w:rPr>
      </w:pPr>
    </w:p>
    <w:p w:rsidR="00676205" w:rsidRPr="00676205" w:rsidRDefault="00676205" w:rsidP="00676205">
      <w:pPr>
        <w:spacing w:line="240" w:lineRule="auto"/>
        <w:jc w:val="center"/>
        <w:rPr>
          <w:rFonts w:ascii="Times New Roman" w:eastAsia="Times New Roman" w:hAnsi="Times New Roman"/>
          <w:sz w:val="20"/>
          <w:szCs w:val="20"/>
          <w:lang w:val="en-US" w:eastAsia="ru-RU"/>
        </w:rPr>
      </w:pPr>
      <w:r w:rsidRPr="00676205">
        <w:rPr>
          <w:rFonts w:eastAsia="Times New Roman"/>
          <w:noProof/>
          <w:sz w:val="20"/>
          <w:szCs w:val="20"/>
          <w:lang w:eastAsia="ru-RU"/>
        </w:rPr>
        <w:lastRenderedPageBreak/>
        <w:drawing>
          <wp:inline distT="0" distB="0" distL="0" distR="0">
            <wp:extent cx="514985" cy="645160"/>
            <wp:effectExtent l="19050" t="0" r="0" b="0"/>
            <wp:docPr id="20"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3" cstate="print"/>
                    <a:srcRect/>
                    <a:stretch>
                      <a:fillRect/>
                    </a:stretch>
                  </pic:blipFill>
                  <pic:spPr bwMode="auto">
                    <a:xfrm>
                      <a:off x="0" y="0"/>
                      <a:ext cx="514985" cy="645160"/>
                    </a:xfrm>
                    <a:prstGeom prst="rect">
                      <a:avLst/>
                    </a:prstGeom>
                    <a:noFill/>
                    <a:ln w="9525">
                      <a:noFill/>
                      <a:miter lim="800000"/>
                      <a:headEnd/>
                      <a:tailEnd/>
                    </a:ln>
                  </pic:spPr>
                </pic:pic>
              </a:graphicData>
            </a:graphic>
          </wp:inline>
        </w:drawing>
      </w:r>
    </w:p>
    <w:p w:rsidR="00676205" w:rsidRPr="00676205" w:rsidRDefault="00676205" w:rsidP="00676205">
      <w:pPr>
        <w:spacing w:after="0" w:line="240" w:lineRule="auto"/>
        <w:jc w:val="center"/>
        <w:rPr>
          <w:rFonts w:ascii="Times New Roman" w:eastAsia="Times New Roman" w:hAnsi="Times New Roman"/>
          <w:sz w:val="18"/>
          <w:szCs w:val="20"/>
          <w:lang w:eastAsia="ru-RU"/>
        </w:rPr>
      </w:pPr>
      <w:r w:rsidRPr="00676205">
        <w:rPr>
          <w:rFonts w:ascii="Times New Roman" w:eastAsia="Times New Roman" w:hAnsi="Times New Roman"/>
          <w:sz w:val="18"/>
          <w:szCs w:val="20"/>
          <w:lang w:eastAsia="ru-RU"/>
        </w:rPr>
        <w:t>АДМИНИСТРАЦИЯ БОГУЧАНСКОГО РАЙОНА</w:t>
      </w:r>
    </w:p>
    <w:p w:rsidR="00676205" w:rsidRPr="00676205" w:rsidRDefault="00676205" w:rsidP="00676205">
      <w:pPr>
        <w:spacing w:after="0" w:line="240" w:lineRule="auto"/>
        <w:jc w:val="center"/>
        <w:rPr>
          <w:rFonts w:ascii="Times New Roman" w:eastAsia="Times New Roman" w:hAnsi="Times New Roman"/>
          <w:sz w:val="18"/>
          <w:szCs w:val="20"/>
          <w:lang w:eastAsia="ru-RU"/>
        </w:rPr>
      </w:pPr>
      <w:r w:rsidRPr="00676205">
        <w:rPr>
          <w:rFonts w:ascii="Times New Roman" w:eastAsia="Times New Roman" w:hAnsi="Times New Roman"/>
          <w:sz w:val="18"/>
          <w:szCs w:val="20"/>
          <w:lang w:eastAsia="ru-RU"/>
        </w:rPr>
        <w:t>ПОСТАНОВЛЕНИЕ</w:t>
      </w:r>
    </w:p>
    <w:p w:rsidR="00676205" w:rsidRPr="00850F93" w:rsidRDefault="00676205" w:rsidP="00676205">
      <w:pPr>
        <w:spacing w:after="0" w:line="240" w:lineRule="auto"/>
        <w:jc w:val="center"/>
        <w:rPr>
          <w:rFonts w:ascii="Times New Roman" w:eastAsia="Times New Roman" w:hAnsi="Times New Roman"/>
          <w:sz w:val="20"/>
          <w:szCs w:val="20"/>
          <w:lang w:eastAsia="ru-RU"/>
        </w:rPr>
      </w:pPr>
      <w:r w:rsidRPr="00676205">
        <w:rPr>
          <w:rFonts w:ascii="Times New Roman" w:eastAsia="Times New Roman" w:hAnsi="Times New Roman"/>
          <w:sz w:val="20"/>
          <w:szCs w:val="20"/>
          <w:lang w:eastAsia="ru-RU"/>
        </w:rPr>
        <w:t>03.02.2025</w:t>
      </w:r>
      <w:r w:rsidRPr="00676205">
        <w:rPr>
          <w:rFonts w:ascii="Times New Roman" w:eastAsia="Times New Roman" w:hAnsi="Times New Roman"/>
          <w:sz w:val="20"/>
          <w:szCs w:val="20"/>
          <w:lang w:eastAsia="ru-RU"/>
        </w:rPr>
        <w:tab/>
        <w:t xml:space="preserve">                          с. Богучаны                                                 № 56-п</w:t>
      </w:r>
    </w:p>
    <w:p w:rsidR="00676205" w:rsidRPr="00850F93" w:rsidRDefault="00676205" w:rsidP="00676205">
      <w:pPr>
        <w:spacing w:after="0" w:line="240" w:lineRule="auto"/>
        <w:jc w:val="center"/>
        <w:rPr>
          <w:rFonts w:ascii="Times New Roman" w:eastAsia="Times New Roman" w:hAnsi="Times New Roman"/>
          <w:sz w:val="20"/>
          <w:szCs w:val="20"/>
          <w:lang w:eastAsia="ru-RU"/>
        </w:rPr>
      </w:pPr>
    </w:p>
    <w:p w:rsidR="00676205" w:rsidRPr="00676205" w:rsidRDefault="00676205" w:rsidP="00676205">
      <w:pPr>
        <w:spacing w:line="240" w:lineRule="auto"/>
        <w:jc w:val="center"/>
        <w:rPr>
          <w:rFonts w:ascii="Times New Roman" w:eastAsia="Times New Roman" w:hAnsi="Times New Roman"/>
          <w:sz w:val="20"/>
          <w:szCs w:val="20"/>
          <w:lang w:eastAsia="ru-RU"/>
        </w:rPr>
      </w:pPr>
      <w:r w:rsidRPr="00676205">
        <w:rPr>
          <w:rFonts w:ascii="Times New Roman" w:eastAsia="Times New Roman" w:hAnsi="Times New Roman"/>
          <w:sz w:val="20"/>
          <w:szCs w:val="20"/>
          <w:lang w:eastAsia="ru-RU"/>
        </w:rPr>
        <w:t>О проведении публичных слушаний</w:t>
      </w:r>
    </w:p>
    <w:p w:rsidR="00676205" w:rsidRPr="00676205" w:rsidRDefault="00676205" w:rsidP="00676205">
      <w:pPr>
        <w:spacing w:after="0" w:line="240" w:lineRule="auto"/>
        <w:ind w:firstLine="709"/>
        <w:jc w:val="both"/>
        <w:rPr>
          <w:rFonts w:ascii="Times New Roman" w:eastAsia="Times New Roman" w:hAnsi="Times New Roman"/>
          <w:sz w:val="20"/>
          <w:szCs w:val="20"/>
          <w:lang w:eastAsia="ru-RU"/>
        </w:rPr>
      </w:pPr>
      <w:r w:rsidRPr="00676205">
        <w:rPr>
          <w:rFonts w:ascii="Times New Roman" w:eastAsia="Times New Roman" w:hAnsi="Times New Roman"/>
          <w:sz w:val="20"/>
          <w:szCs w:val="20"/>
          <w:lang w:eastAsia="ru-RU"/>
        </w:rPr>
        <w:t>В соответствии со статьей 21 Устава Богучанского района Красноярского края и пунктом 4.1 статьи 4 Положения об организации проведения публичных слушаний в муниципальном образовании Богучанский район,</w:t>
      </w:r>
    </w:p>
    <w:p w:rsidR="00676205" w:rsidRPr="00676205" w:rsidRDefault="00676205" w:rsidP="00676205">
      <w:pPr>
        <w:spacing w:after="0" w:line="240" w:lineRule="auto"/>
        <w:ind w:firstLine="709"/>
        <w:jc w:val="both"/>
        <w:rPr>
          <w:rFonts w:ascii="Times New Roman" w:eastAsia="Times New Roman" w:hAnsi="Times New Roman"/>
          <w:sz w:val="20"/>
          <w:szCs w:val="20"/>
          <w:lang w:eastAsia="ru-RU"/>
        </w:rPr>
      </w:pPr>
      <w:r w:rsidRPr="00676205">
        <w:rPr>
          <w:rFonts w:ascii="Times New Roman" w:eastAsia="Times New Roman" w:hAnsi="Times New Roman"/>
          <w:sz w:val="20"/>
          <w:szCs w:val="20"/>
          <w:lang w:eastAsia="ru-RU"/>
        </w:rPr>
        <w:t>ПОСТАНОВЛЯЮ:</w:t>
      </w:r>
    </w:p>
    <w:p w:rsidR="00676205" w:rsidRPr="00676205" w:rsidRDefault="00676205" w:rsidP="00676205">
      <w:pPr>
        <w:spacing w:after="0" w:line="240" w:lineRule="auto"/>
        <w:ind w:firstLine="709"/>
        <w:jc w:val="both"/>
        <w:rPr>
          <w:rFonts w:ascii="Times New Roman" w:eastAsia="Times New Roman" w:hAnsi="Times New Roman"/>
          <w:sz w:val="20"/>
          <w:szCs w:val="20"/>
          <w:lang w:eastAsia="ru-RU"/>
        </w:rPr>
      </w:pPr>
      <w:r w:rsidRPr="00676205">
        <w:rPr>
          <w:rFonts w:ascii="Times New Roman" w:eastAsia="Times New Roman" w:hAnsi="Times New Roman"/>
          <w:sz w:val="20"/>
          <w:szCs w:val="20"/>
          <w:lang w:eastAsia="ru-RU"/>
        </w:rPr>
        <w:t>1. Назначить публичные слушания по проекту решения Богучанского районного Совета депутатов «О внесении изменений в Устав Богучанского района Красноярского края»;</w:t>
      </w:r>
    </w:p>
    <w:p w:rsidR="00676205" w:rsidRPr="00676205" w:rsidRDefault="00676205" w:rsidP="00676205">
      <w:pPr>
        <w:spacing w:after="0" w:line="240" w:lineRule="auto"/>
        <w:ind w:firstLine="709"/>
        <w:jc w:val="both"/>
        <w:rPr>
          <w:rFonts w:ascii="Times New Roman" w:eastAsia="Times New Roman" w:hAnsi="Times New Roman"/>
          <w:sz w:val="20"/>
          <w:szCs w:val="20"/>
          <w:lang w:eastAsia="ru-RU"/>
        </w:rPr>
      </w:pPr>
      <w:r w:rsidRPr="00676205">
        <w:rPr>
          <w:rFonts w:ascii="Times New Roman" w:eastAsia="Times New Roman" w:hAnsi="Times New Roman"/>
          <w:sz w:val="20"/>
          <w:szCs w:val="20"/>
          <w:lang w:eastAsia="ru-RU"/>
        </w:rPr>
        <w:t>2. Утвердить график и условия проведения публичных слушаний согласно приложению №1;</w:t>
      </w:r>
    </w:p>
    <w:p w:rsidR="00676205" w:rsidRPr="00676205" w:rsidRDefault="00676205" w:rsidP="00676205">
      <w:pPr>
        <w:spacing w:after="0" w:line="240" w:lineRule="auto"/>
        <w:ind w:firstLine="709"/>
        <w:jc w:val="both"/>
        <w:rPr>
          <w:rFonts w:ascii="Times New Roman" w:eastAsia="Times New Roman" w:hAnsi="Times New Roman"/>
          <w:sz w:val="20"/>
          <w:szCs w:val="20"/>
          <w:lang w:eastAsia="ru-RU"/>
        </w:rPr>
      </w:pPr>
      <w:r w:rsidRPr="00676205">
        <w:rPr>
          <w:rFonts w:ascii="Times New Roman" w:eastAsia="Times New Roman" w:hAnsi="Times New Roman"/>
          <w:sz w:val="20"/>
          <w:szCs w:val="20"/>
          <w:lang w:eastAsia="ru-RU"/>
        </w:rPr>
        <w:t>3. Утвердить состав Комиссии по организации и проведению публичных слушаний (далее – Комиссия) согласно приложению №2. Определить место расположения Комиссии по адресу: Красноярский край, с.Богучаны, ул.Октябрьская д.72, каб.№28.</w:t>
      </w:r>
    </w:p>
    <w:p w:rsidR="00676205" w:rsidRPr="00676205" w:rsidRDefault="00676205" w:rsidP="00676205">
      <w:pPr>
        <w:spacing w:after="0" w:line="240" w:lineRule="auto"/>
        <w:ind w:firstLine="709"/>
        <w:jc w:val="both"/>
        <w:rPr>
          <w:rFonts w:ascii="Times New Roman" w:eastAsia="Times New Roman" w:hAnsi="Times New Roman"/>
          <w:sz w:val="20"/>
          <w:szCs w:val="20"/>
          <w:lang w:eastAsia="ru-RU"/>
        </w:rPr>
      </w:pPr>
      <w:r w:rsidRPr="00676205">
        <w:rPr>
          <w:rFonts w:ascii="Times New Roman" w:eastAsia="Times New Roman" w:hAnsi="Times New Roman"/>
          <w:sz w:val="20"/>
          <w:szCs w:val="20"/>
          <w:lang w:eastAsia="ru-RU"/>
        </w:rPr>
        <w:t>4.  Утвердить Порядок приема письменных замечаний и предложений по проекту муниципального правового акта, выносимого на публичные слушания, согласно приложению №3.</w:t>
      </w:r>
    </w:p>
    <w:p w:rsidR="00676205" w:rsidRPr="00676205" w:rsidRDefault="00676205" w:rsidP="00676205">
      <w:pPr>
        <w:spacing w:after="0" w:line="240" w:lineRule="auto"/>
        <w:ind w:firstLine="709"/>
        <w:jc w:val="both"/>
        <w:rPr>
          <w:rFonts w:ascii="Times New Roman" w:eastAsia="Times New Roman" w:hAnsi="Times New Roman"/>
          <w:sz w:val="20"/>
          <w:szCs w:val="20"/>
          <w:lang w:eastAsia="ru-RU"/>
        </w:rPr>
      </w:pPr>
      <w:r w:rsidRPr="00676205">
        <w:rPr>
          <w:rFonts w:ascii="Times New Roman" w:eastAsia="Times New Roman" w:hAnsi="Times New Roman"/>
          <w:sz w:val="20"/>
          <w:szCs w:val="20"/>
          <w:lang w:eastAsia="ru-RU"/>
        </w:rPr>
        <w:t>5. Утвердить текст проекта решения Богучанского районного Совета депутатов «О внесении дополнений в Устав Богучанского района Красноярского края», выносимого на публичные слушания, согласно приложению №4.</w:t>
      </w:r>
    </w:p>
    <w:p w:rsidR="00676205" w:rsidRPr="00676205" w:rsidRDefault="00676205" w:rsidP="00676205">
      <w:pPr>
        <w:spacing w:after="0" w:line="240" w:lineRule="auto"/>
        <w:ind w:firstLine="709"/>
        <w:jc w:val="both"/>
        <w:rPr>
          <w:rFonts w:ascii="Times New Roman" w:eastAsia="Times New Roman" w:hAnsi="Times New Roman"/>
          <w:sz w:val="20"/>
          <w:szCs w:val="20"/>
          <w:lang w:eastAsia="ru-RU"/>
        </w:rPr>
      </w:pPr>
      <w:r w:rsidRPr="00676205">
        <w:rPr>
          <w:rFonts w:ascii="Times New Roman" w:eastAsia="Times New Roman" w:hAnsi="Times New Roman"/>
          <w:sz w:val="20"/>
          <w:szCs w:val="20"/>
          <w:lang w:eastAsia="ru-RU"/>
        </w:rPr>
        <w:t>6. Контроль за исполнением настоящего постановления возложить на первого заместителя Главы Богучанского района Любима В.М.</w:t>
      </w:r>
    </w:p>
    <w:p w:rsidR="00676205" w:rsidRPr="00676205" w:rsidRDefault="00676205" w:rsidP="00676205">
      <w:pPr>
        <w:spacing w:after="0" w:line="240" w:lineRule="auto"/>
        <w:ind w:firstLine="709"/>
        <w:jc w:val="both"/>
        <w:rPr>
          <w:rFonts w:ascii="Times New Roman" w:eastAsia="Times New Roman" w:hAnsi="Times New Roman"/>
          <w:sz w:val="20"/>
          <w:szCs w:val="20"/>
          <w:lang w:eastAsia="ru-RU"/>
        </w:rPr>
      </w:pPr>
      <w:r w:rsidRPr="00676205">
        <w:rPr>
          <w:rFonts w:ascii="Times New Roman" w:eastAsia="Times New Roman" w:hAnsi="Times New Roman"/>
          <w:sz w:val="20"/>
          <w:szCs w:val="20"/>
          <w:lang w:eastAsia="ru-RU"/>
        </w:rPr>
        <w:t>7. Постановление вступает в силу со дня, следующего за днем опубликования в Официальном вестнике Богучанского района.</w:t>
      </w:r>
    </w:p>
    <w:p w:rsidR="00676205" w:rsidRPr="00676205" w:rsidRDefault="00676205" w:rsidP="00676205">
      <w:pPr>
        <w:spacing w:after="0" w:line="240" w:lineRule="auto"/>
        <w:ind w:firstLine="709"/>
        <w:jc w:val="both"/>
        <w:rPr>
          <w:rFonts w:ascii="Times New Roman" w:eastAsia="Times New Roman" w:hAnsi="Times New Roman"/>
          <w:sz w:val="20"/>
          <w:szCs w:val="20"/>
          <w:lang w:eastAsia="ru-RU"/>
        </w:rPr>
      </w:pPr>
    </w:p>
    <w:p w:rsidR="00676205" w:rsidRPr="00676205" w:rsidRDefault="00676205" w:rsidP="00676205">
      <w:pPr>
        <w:spacing w:after="0" w:line="240" w:lineRule="auto"/>
        <w:jc w:val="both"/>
        <w:rPr>
          <w:rFonts w:ascii="Times New Roman" w:eastAsia="Times New Roman" w:hAnsi="Times New Roman"/>
          <w:sz w:val="20"/>
          <w:szCs w:val="20"/>
          <w:lang w:eastAsia="ru-RU"/>
        </w:rPr>
      </w:pPr>
      <w:r w:rsidRPr="00676205">
        <w:rPr>
          <w:rFonts w:ascii="Times New Roman" w:eastAsia="Times New Roman" w:hAnsi="Times New Roman"/>
          <w:sz w:val="20"/>
          <w:szCs w:val="20"/>
          <w:lang w:eastAsia="ru-RU"/>
        </w:rPr>
        <w:t>Глава Богучанского района                                                               А.С. Медведев</w:t>
      </w:r>
    </w:p>
    <w:p w:rsidR="00676205" w:rsidRPr="00676205" w:rsidRDefault="00676205" w:rsidP="00676205">
      <w:pPr>
        <w:spacing w:after="0" w:line="240" w:lineRule="auto"/>
        <w:jc w:val="both"/>
        <w:rPr>
          <w:rFonts w:ascii="Times New Roman" w:eastAsia="Times New Roman" w:hAnsi="Times New Roman"/>
          <w:sz w:val="20"/>
          <w:szCs w:val="20"/>
          <w:lang w:eastAsia="ru-RU"/>
        </w:rPr>
      </w:pPr>
    </w:p>
    <w:p w:rsidR="00676205" w:rsidRPr="00676205" w:rsidRDefault="00676205" w:rsidP="00676205">
      <w:pPr>
        <w:widowControl w:val="0"/>
        <w:spacing w:after="0" w:line="240" w:lineRule="auto"/>
        <w:jc w:val="right"/>
        <w:rPr>
          <w:rFonts w:ascii="Times New Roman" w:eastAsia="Times New Roman" w:hAnsi="Times New Roman"/>
          <w:color w:val="000000"/>
          <w:sz w:val="18"/>
          <w:szCs w:val="20"/>
          <w:lang w:eastAsia="ru-RU"/>
        </w:rPr>
      </w:pPr>
      <w:r w:rsidRPr="00676205">
        <w:rPr>
          <w:rFonts w:ascii="Times New Roman" w:eastAsia="Times New Roman" w:hAnsi="Times New Roman"/>
          <w:color w:val="000000"/>
          <w:sz w:val="18"/>
          <w:szCs w:val="20"/>
          <w:lang w:eastAsia="ru-RU"/>
        </w:rPr>
        <w:t xml:space="preserve">                                                                      Приложение №1</w:t>
      </w:r>
    </w:p>
    <w:p w:rsidR="00676205" w:rsidRPr="00676205" w:rsidRDefault="00676205" w:rsidP="00676205">
      <w:pPr>
        <w:widowControl w:val="0"/>
        <w:spacing w:after="0" w:line="240" w:lineRule="auto"/>
        <w:jc w:val="right"/>
        <w:rPr>
          <w:rFonts w:ascii="Times New Roman" w:eastAsia="Times New Roman" w:hAnsi="Times New Roman"/>
          <w:color w:val="000000"/>
          <w:sz w:val="18"/>
          <w:szCs w:val="20"/>
          <w:lang w:eastAsia="ru-RU"/>
        </w:rPr>
      </w:pPr>
      <w:r w:rsidRPr="00676205">
        <w:rPr>
          <w:rFonts w:ascii="Times New Roman" w:eastAsia="Times New Roman" w:hAnsi="Times New Roman"/>
          <w:color w:val="000000"/>
          <w:sz w:val="18"/>
          <w:szCs w:val="20"/>
          <w:lang w:eastAsia="ru-RU"/>
        </w:rPr>
        <w:t xml:space="preserve">                                                                                                   к постановлению администрации</w:t>
      </w:r>
    </w:p>
    <w:p w:rsidR="00676205" w:rsidRPr="00676205" w:rsidRDefault="00676205" w:rsidP="00676205">
      <w:pPr>
        <w:widowControl w:val="0"/>
        <w:spacing w:after="0" w:line="240" w:lineRule="auto"/>
        <w:jc w:val="right"/>
        <w:rPr>
          <w:rFonts w:ascii="Times New Roman" w:eastAsia="Times New Roman" w:hAnsi="Times New Roman"/>
          <w:color w:val="000000"/>
          <w:sz w:val="18"/>
          <w:szCs w:val="20"/>
          <w:lang w:eastAsia="ru-RU"/>
        </w:rPr>
      </w:pPr>
      <w:r w:rsidRPr="00676205">
        <w:rPr>
          <w:rFonts w:ascii="Times New Roman" w:eastAsia="Times New Roman" w:hAnsi="Times New Roman"/>
          <w:color w:val="000000"/>
          <w:sz w:val="18"/>
          <w:szCs w:val="20"/>
          <w:lang w:eastAsia="ru-RU"/>
        </w:rPr>
        <w:t xml:space="preserve">                                                                             Богучанского района</w:t>
      </w:r>
    </w:p>
    <w:p w:rsidR="00676205" w:rsidRPr="00676205" w:rsidRDefault="00676205" w:rsidP="00676205">
      <w:pPr>
        <w:widowControl w:val="0"/>
        <w:spacing w:after="0" w:line="240" w:lineRule="auto"/>
        <w:jc w:val="right"/>
        <w:rPr>
          <w:rFonts w:ascii="Times New Roman" w:eastAsia="Times New Roman" w:hAnsi="Times New Roman"/>
          <w:color w:val="000000"/>
          <w:sz w:val="18"/>
          <w:szCs w:val="20"/>
          <w:lang w:eastAsia="ru-RU"/>
        </w:rPr>
      </w:pPr>
      <w:r w:rsidRPr="00676205">
        <w:rPr>
          <w:rFonts w:ascii="Times New Roman" w:eastAsia="Times New Roman" w:hAnsi="Times New Roman"/>
          <w:color w:val="000000"/>
          <w:sz w:val="18"/>
          <w:szCs w:val="20"/>
          <w:lang w:eastAsia="ru-RU"/>
        </w:rPr>
        <w:t xml:space="preserve">                                                                                  от «03» 02 2025 № 56-п</w:t>
      </w:r>
    </w:p>
    <w:p w:rsidR="00676205" w:rsidRPr="00676205" w:rsidRDefault="00676205" w:rsidP="00676205">
      <w:pPr>
        <w:widowControl w:val="0"/>
        <w:spacing w:after="0" w:line="240" w:lineRule="auto"/>
        <w:jc w:val="right"/>
        <w:rPr>
          <w:rFonts w:ascii="Times New Roman" w:eastAsia="Times New Roman" w:hAnsi="Times New Roman"/>
          <w:color w:val="000000"/>
          <w:sz w:val="20"/>
          <w:szCs w:val="20"/>
          <w:lang w:eastAsia="ru-RU"/>
        </w:rPr>
      </w:pPr>
    </w:p>
    <w:p w:rsidR="00676205" w:rsidRPr="00676205" w:rsidRDefault="00676205" w:rsidP="00676205">
      <w:pPr>
        <w:widowControl w:val="0"/>
        <w:spacing w:after="0" w:line="240" w:lineRule="auto"/>
        <w:jc w:val="center"/>
        <w:rPr>
          <w:rFonts w:ascii="Times New Roman" w:eastAsia="Times New Roman" w:hAnsi="Times New Roman"/>
          <w:color w:val="000000"/>
          <w:sz w:val="20"/>
          <w:szCs w:val="20"/>
          <w:lang w:eastAsia="ru-RU"/>
        </w:rPr>
      </w:pPr>
      <w:r w:rsidRPr="00676205">
        <w:rPr>
          <w:rFonts w:ascii="Times New Roman" w:eastAsia="Times New Roman" w:hAnsi="Times New Roman"/>
          <w:color w:val="000000"/>
          <w:sz w:val="20"/>
          <w:szCs w:val="20"/>
          <w:lang w:eastAsia="ru-RU"/>
        </w:rPr>
        <w:t>График и условия проведения публичных слушаний</w:t>
      </w:r>
    </w:p>
    <w:p w:rsidR="00676205" w:rsidRPr="00676205" w:rsidRDefault="00676205" w:rsidP="00676205">
      <w:pPr>
        <w:widowControl w:val="0"/>
        <w:spacing w:after="0" w:line="240" w:lineRule="auto"/>
        <w:rPr>
          <w:rFonts w:ascii="Times New Roman" w:eastAsia="Times New Roman" w:hAnsi="Times New Roman"/>
          <w:sz w:val="20"/>
          <w:szCs w:val="20"/>
          <w:lang w:eastAsia="ru-RU"/>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810"/>
        <w:gridCol w:w="2218"/>
        <w:gridCol w:w="3431"/>
        <w:gridCol w:w="2915"/>
      </w:tblGrid>
      <w:tr w:rsidR="00676205" w:rsidRPr="00676205" w:rsidTr="00046A3F">
        <w:trPr>
          <w:trHeight w:hRule="exact" w:val="619"/>
          <w:jc w:val="center"/>
        </w:trPr>
        <w:tc>
          <w:tcPr>
            <w:tcW w:w="432" w:type="pct"/>
            <w:shd w:val="clear" w:color="auto" w:fill="FFFFFF"/>
          </w:tcPr>
          <w:p w:rsidR="00676205" w:rsidRPr="00676205" w:rsidRDefault="00676205" w:rsidP="00676205">
            <w:pPr>
              <w:widowControl w:val="0"/>
              <w:spacing w:after="60" w:line="240" w:lineRule="auto"/>
              <w:ind w:left="260"/>
              <w:rPr>
                <w:rFonts w:ascii="Times New Roman" w:eastAsia="Times New Roman" w:hAnsi="Times New Roman"/>
                <w:color w:val="000000"/>
                <w:sz w:val="14"/>
                <w:szCs w:val="14"/>
                <w:lang w:eastAsia="ru-RU"/>
              </w:rPr>
            </w:pPr>
            <w:r w:rsidRPr="00676205">
              <w:rPr>
                <w:rFonts w:ascii="Times New Roman" w:eastAsia="Franklin Gothic Book" w:hAnsi="Times New Roman"/>
                <w:color w:val="000000"/>
                <w:sz w:val="14"/>
                <w:szCs w:val="14"/>
                <w:shd w:val="clear" w:color="auto" w:fill="FFFFFF"/>
                <w:lang w:eastAsia="ru-RU"/>
              </w:rPr>
              <w:t>№</w:t>
            </w:r>
          </w:p>
          <w:p w:rsidR="00676205" w:rsidRPr="00676205" w:rsidRDefault="00676205" w:rsidP="00676205">
            <w:pPr>
              <w:widowControl w:val="0"/>
              <w:spacing w:before="60" w:after="0" w:line="240" w:lineRule="auto"/>
              <w:ind w:left="260"/>
              <w:rPr>
                <w:rFonts w:ascii="Times New Roman" w:eastAsia="Times New Roman" w:hAnsi="Times New Roman"/>
                <w:color w:val="000000"/>
                <w:sz w:val="14"/>
                <w:szCs w:val="14"/>
                <w:lang w:eastAsia="ru-RU"/>
              </w:rPr>
            </w:pPr>
            <w:r w:rsidRPr="00676205">
              <w:rPr>
                <w:rFonts w:ascii="Times New Roman" w:eastAsia="Franklin Gothic Book" w:hAnsi="Times New Roman"/>
                <w:color w:val="000000"/>
                <w:sz w:val="14"/>
                <w:szCs w:val="14"/>
                <w:shd w:val="clear" w:color="auto" w:fill="FFFFFF"/>
                <w:lang w:eastAsia="ru-RU"/>
              </w:rPr>
              <w:t>п/п</w:t>
            </w:r>
          </w:p>
        </w:tc>
        <w:tc>
          <w:tcPr>
            <w:tcW w:w="1183" w:type="pct"/>
            <w:shd w:val="clear" w:color="auto" w:fill="FFFFFF"/>
          </w:tcPr>
          <w:p w:rsidR="00676205" w:rsidRPr="00676205" w:rsidRDefault="00676205" w:rsidP="00676205">
            <w:pPr>
              <w:widowControl w:val="0"/>
              <w:spacing w:after="0" w:line="240" w:lineRule="auto"/>
              <w:ind w:left="440"/>
              <w:rPr>
                <w:rFonts w:ascii="Times New Roman" w:eastAsia="Times New Roman" w:hAnsi="Times New Roman"/>
                <w:color w:val="000000"/>
                <w:sz w:val="14"/>
                <w:szCs w:val="14"/>
                <w:lang w:eastAsia="ru-RU"/>
              </w:rPr>
            </w:pPr>
            <w:r w:rsidRPr="00676205">
              <w:rPr>
                <w:rFonts w:ascii="Times New Roman" w:eastAsia="Franklin Gothic Book" w:hAnsi="Times New Roman"/>
                <w:color w:val="000000"/>
                <w:sz w:val="14"/>
                <w:szCs w:val="14"/>
                <w:shd w:val="clear" w:color="auto" w:fill="FFFFFF"/>
                <w:lang w:eastAsia="ru-RU"/>
              </w:rPr>
              <w:t>Дата, время проведения</w:t>
            </w:r>
          </w:p>
        </w:tc>
        <w:tc>
          <w:tcPr>
            <w:tcW w:w="1830" w:type="pct"/>
            <w:shd w:val="clear" w:color="auto" w:fill="FFFFFF"/>
          </w:tcPr>
          <w:p w:rsidR="00676205" w:rsidRPr="00676205" w:rsidRDefault="00676205" w:rsidP="00676205">
            <w:pPr>
              <w:widowControl w:val="0"/>
              <w:spacing w:after="0" w:line="240" w:lineRule="auto"/>
              <w:jc w:val="center"/>
              <w:rPr>
                <w:rFonts w:ascii="Times New Roman" w:eastAsia="Times New Roman" w:hAnsi="Times New Roman"/>
                <w:color w:val="000000"/>
                <w:sz w:val="14"/>
                <w:szCs w:val="14"/>
                <w:lang w:eastAsia="ru-RU"/>
              </w:rPr>
            </w:pPr>
            <w:r w:rsidRPr="00676205">
              <w:rPr>
                <w:rFonts w:ascii="Times New Roman" w:eastAsia="Franklin Gothic Book" w:hAnsi="Times New Roman"/>
                <w:color w:val="000000"/>
                <w:sz w:val="14"/>
                <w:szCs w:val="14"/>
                <w:shd w:val="clear" w:color="auto" w:fill="FFFFFF"/>
                <w:lang w:eastAsia="ru-RU"/>
              </w:rPr>
              <w:t>Наименование и условия проведения мероприятия</w:t>
            </w:r>
          </w:p>
        </w:tc>
        <w:tc>
          <w:tcPr>
            <w:tcW w:w="1556" w:type="pct"/>
            <w:shd w:val="clear" w:color="auto" w:fill="FFFFFF"/>
          </w:tcPr>
          <w:p w:rsidR="00676205" w:rsidRPr="00676205" w:rsidRDefault="00676205" w:rsidP="00676205">
            <w:pPr>
              <w:widowControl w:val="0"/>
              <w:spacing w:after="0" w:line="240" w:lineRule="auto"/>
              <w:jc w:val="center"/>
              <w:rPr>
                <w:rFonts w:ascii="Times New Roman" w:eastAsia="Times New Roman" w:hAnsi="Times New Roman"/>
                <w:color w:val="000000"/>
                <w:sz w:val="14"/>
                <w:szCs w:val="14"/>
                <w:lang w:eastAsia="ru-RU"/>
              </w:rPr>
            </w:pPr>
            <w:r w:rsidRPr="00676205">
              <w:rPr>
                <w:rFonts w:ascii="Times New Roman" w:eastAsia="Franklin Gothic Book" w:hAnsi="Times New Roman"/>
                <w:color w:val="000000"/>
                <w:sz w:val="14"/>
                <w:szCs w:val="14"/>
                <w:shd w:val="clear" w:color="auto" w:fill="FFFFFF"/>
                <w:lang w:eastAsia="ru-RU"/>
              </w:rPr>
              <w:t>Место проведения</w:t>
            </w:r>
          </w:p>
        </w:tc>
      </w:tr>
      <w:tr w:rsidR="00676205" w:rsidRPr="00676205" w:rsidTr="00046A3F">
        <w:trPr>
          <w:trHeight w:hRule="exact" w:val="2702"/>
          <w:jc w:val="center"/>
        </w:trPr>
        <w:tc>
          <w:tcPr>
            <w:tcW w:w="432" w:type="pct"/>
            <w:shd w:val="clear" w:color="auto" w:fill="FFFFFF"/>
          </w:tcPr>
          <w:p w:rsidR="00676205" w:rsidRPr="00676205" w:rsidRDefault="00676205" w:rsidP="00676205">
            <w:pPr>
              <w:widowControl w:val="0"/>
              <w:spacing w:after="0" w:line="240" w:lineRule="auto"/>
              <w:ind w:left="260"/>
              <w:rPr>
                <w:rFonts w:ascii="Times New Roman" w:eastAsia="Times New Roman" w:hAnsi="Times New Roman"/>
                <w:color w:val="000000"/>
                <w:sz w:val="14"/>
                <w:szCs w:val="14"/>
                <w:lang w:eastAsia="ru-RU"/>
              </w:rPr>
            </w:pPr>
            <w:r w:rsidRPr="00676205">
              <w:rPr>
                <w:rFonts w:ascii="Times New Roman" w:eastAsia="Times New Roman" w:hAnsi="Times New Roman"/>
                <w:color w:val="000000"/>
                <w:sz w:val="14"/>
                <w:szCs w:val="14"/>
                <w:shd w:val="clear" w:color="auto" w:fill="FFFFFF"/>
                <w:lang w:eastAsia="ru-RU"/>
              </w:rPr>
              <w:t>1</w:t>
            </w:r>
            <w:r w:rsidRPr="00676205">
              <w:rPr>
                <w:rFonts w:ascii="Tahoma" w:eastAsia="Tahoma" w:hAnsi="Tahoma" w:cs="Tahoma"/>
                <w:color w:val="000000"/>
                <w:sz w:val="14"/>
                <w:szCs w:val="14"/>
                <w:shd w:val="clear" w:color="auto" w:fill="FFFFFF"/>
                <w:lang w:eastAsia="ru-RU"/>
              </w:rPr>
              <w:t>.</w:t>
            </w:r>
          </w:p>
        </w:tc>
        <w:tc>
          <w:tcPr>
            <w:tcW w:w="1183" w:type="pct"/>
            <w:shd w:val="clear" w:color="auto" w:fill="FFFFFF"/>
          </w:tcPr>
          <w:p w:rsidR="00676205" w:rsidRPr="00676205" w:rsidRDefault="00676205" w:rsidP="00676205">
            <w:pPr>
              <w:widowControl w:val="0"/>
              <w:spacing w:after="0" w:line="240" w:lineRule="auto"/>
              <w:jc w:val="center"/>
              <w:rPr>
                <w:rFonts w:ascii="Times New Roman" w:eastAsia="Times New Roman" w:hAnsi="Times New Roman"/>
                <w:color w:val="000000"/>
                <w:sz w:val="14"/>
                <w:szCs w:val="14"/>
                <w:lang w:eastAsia="ru-RU"/>
              </w:rPr>
            </w:pPr>
            <w:r w:rsidRPr="00676205">
              <w:rPr>
                <w:rFonts w:ascii="Times New Roman" w:eastAsia="Franklin Gothic Book" w:hAnsi="Times New Roman"/>
                <w:color w:val="000000"/>
                <w:sz w:val="14"/>
                <w:szCs w:val="14"/>
                <w:shd w:val="clear" w:color="auto" w:fill="FFFFFF"/>
                <w:lang w:eastAsia="ru-RU"/>
              </w:rPr>
              <w:t>17.02.2025 года    «14» часов 00 минут</w:t>
            </w:r>
          </w:p>
        </w:tc>
        <w:tc>
          <w:tcPr>
            <w:tcW w:w="1830" w:type="pct"/>
            <w:shd w:val="clear" w:color="auto" w:fill="FFFFFF"/>
          </w:tcPr>
          <w:p w:rsidR="00676205" w:rsidRPr="00676205" w:rsidRDefault="00676205" w:rsidP="00676205">
            <w:pPr>
              <w:widowControl w:val="0"/>
              <w:spacing w:after="0" w:line="240" w:lineRule="auto"/>
              <w:ind w:left="120"/>
              <w:rPr>
                <w:rFonts w:ascii="Times New Roman" w:eastAsia="Times New Roman" w:hAnsi="Times New Roman"/>
                <w:color w:val="000000"/>
                <w:sz w:val="14"/>
                <w:szCs w:val="14"/>
                <w:lang w:eastAsia="ru-RU"/>
              </w:rPr>
            </w:pPr>
            <w:r w:rsidRPr="00676205">
              <w:rPr>
                <w:rFonts w:ascii="Times New Roman" w:eastAsia="Franklin Gothic Book" w:hAnsi="Times New Roman"/>
                <w:color w:val="000000"/>
                <w:sz w:val="14"/>
                <w:szCs w:val="14"/>
                <w:shd w:val="clear" w:color="auto" w:fill="FFFFFF"/>
                <w:lang w:eastAsia="ru-RU"/>
              </w:rPr>
              <w:t xml:space="preserve">Публичные слушания </w:t>
            </w:r>
            <w:r w:rsidRPr="00676205">
              <w:rPr>
                <w:rFonts w:ascii="Times New Roman" w:eastAsia="Times New Roman" w:hAnsi="Times New Roman"/>
                <w:color w:val="000000"/>
                <w:sz w:val="14"/>
                <w:szCs w:val="14"/>
                <w:lang w:eastAsia="ru-RU"/>
              </w:rPr>
              <w:t>по проекту решения Богучанского районного Совета депутатов «О внесении изменений и дпоолнений в Устав Богучанского района Красноярского края»</w:t>
            </w:r>
          </w:p>
          <w:p w:rsidR="00676205" w:rsidRPr="00676205" w:rsidRDefault="00676205" w:rsidP="00676205">
            <w:pPr>
              <w:widowControl w:val="0"/>
              <w:spacing w:after="0" w:line="240" w:lineRule="auto"/>
              <w:ind w:left="120"/>
              <w:rPr>
                <w:rFonts w:ascii="Times New Roman" w:eastAsia="Times New Roman" w:hAnsi="Times New Roman"/>
                <w:color w:val="000000"/>
                <w:sz w:val="14"/>
                <w:szCs w:val="14"/>
                <w:shd w:val="clear" w:color="auto" w:fill="FFFFFF"/>
                <w:lang w:eastAsia="ru-RU"/>
              </w:rPr>
            </w:pPr>
            <w:r w:rsidRPr="00676205">
              <w:rPr>
                <w:rFonts w:ascii="Times New Roman" w:eastAsia="Franklin Gothic Book" w:hAnsi="Times New Roman"/>
                <w:color w:val="000000"/>
                <w:sz w:val="14"/>
                <w:szCs w:val="14"/>
                <w:shd w:val="clear" w:color="auto" w:fill="FFFFFF"/>
                <w:lang w:eastAsia="ru-RU"/>
              </w:rPr>
              <w:t>Инициатор проведения: глава Богучанского района</w:t>
            </w:r>
          </w:p>
          <w:p w:rsidR="00676205" w:rsidRPr="00676205" w:rsidRDefault="00676205" w:rsidP="00676205">
            <w:pPr>
              <w:widowControl w:val="0"/>
              <w:spacing w:after="0" w:line="240" w:lineRule="auto"/>
              <w:ind w:left="120"/>
              <w:rPr>
                <w:rFonts w:ascii="Times New Roman" w:eastAsia="Franklin Gothic Book" w:hAnsi="Times New Roman"/>
                <w:color w:val="000000"/>
                <w:sz w:val="14"/>
                <w:szCs w:val="14"/>
                <w:shd w:val="clear" w:color="auto" w:fill="FFFFFF"/>
                <w:lang w:eastAsia="ru-RU"/>
              </w:rPr>
            </w:pPr>
            <w:r w:rsidRPr="00676205">
              <w:rPr>
                <w:rFonts w:ascii="Times New Roman" w:eastAsia="Franklin Gothic Book" w:hAnsi="Times New Roman"/>
                <w:color w:val="000000"/>
                <w:sz w:val="14"/>
                <w:szCs w:val="14"/>
                <w:shd w:val="clear" w:color="auto" w:fill="FFFFFF"/>
                <w:lang w:eastAsia="ru-RU"/>
              </w:rPr>
              <w:t>Участники: жители муниципального образования Богучанский район</w:t>
            </w:r>
          </w:p>
          <w:p w:rsidR="00676205" w:rsidRPr="00676205" w:rsidRDefault="00676205" w:rsidP="00676205">
            <w:pPr>
              <w:widowControl w:val="0"/>
              <w:spacing w:after="0" w:line="240" w:lineRule="auto"/>
              <w:ind w:left="120"/>
              <w:rPr>
                <w:rFonts w:ascii="Times New Roman" w:eastAsia="Franklin Gothic Book" w:hAnsi="Times New Roman"/>
                <w:color w:val="000000"/>
                <w:sz w:val="14"/>
                <w:szCs w:val="14"/>
                <w:shd w:val="clear" w:color="auto" w:fill="FFFFFF"/>
                <w:lang w:eastAsia="ru-RU"/>
              </w:rPr>
            </w:pPr>
            <w:r w:rsidRPr="00676205">
              <w:rPr>
                <w:rFonts w:ascii="Times New Roman" w:eastAsia="Franklin Gothic Book" w:hAnsi="Times New Roman"/>
                <w:color w:val="000000"/>
                <w:sz w:val="14"/>
                <w:szCs w:val="14"/>
                <w:shd w:val="clear" w:color="auto" w:fill="FFFFFF"/>
                <w:lang w:eastAsia="ru-RU"/>
              </w:rPr>
              <w:t>Срок приема заявлений от желающих участвовать в публичных слушаниях:</w:t>
            </w:r>
          </w:p>
          <w:p w:rsidR="00676205" w:rsidRPr="00676205" w:rsidRDefault="00676205" w:rsidP="00676205">
            <w:pPr>
              <w:widowControl w:val="0"/>
              <w:spacing w:after="0" w:line="240" w:lineRule="auto"/>
              <w:ind w:left="120"/>
              <w:rPr>
                <w:rFonts w:ascii="Times New Roman" w:eastAsia="Franklin Gothic Book" w:hAnsi="Times New Roman"/>
                <w:color w:val="000000"/>
                <w:sz w:val="14"/>
                <w:szCs w:val="14"/>
                <w:shd w:val="clear" w:color="auto" w:fill="FFFFFF"/>
                <w:lang w:eastAsia="ru-RU"/>
              </w:rPr>
            </w:pPr>
            <w:r w:rsidRPr="00676205">
              <w:rPr>
                <w:rFonts w:ascii="Times New Roman" w:eastAsia="Franklin Gothic Book" w:hAnsi="Times New Roman"/>
                <w:color w:val="000000"/>
                <w:sz w:val="14"/>
                <w:szCs w:val="14"/>
                <w:shd w:val="clear" w:color="auto" w:fill="FFFFFF"/>
                <w:lang w:eastAsia="ru-RU"/>
              </w:rPr>
              <w:t>до «07» февраля 2024 года включительно</w:t>
            </w:r>
          </w:p>
          <w:p w:rsidR="00676205" w:rsidRPr="00676205" w:rsidRDefault="00676205" w:rsidP="00676205">
            <w:pPr>
              <w:widowControl w:val="0"/>
              <w:spacing w:after="0" w:line="240" w:lineRule="auto"/>
              <w:ind w:left="120"/>
              <w:rPr>
                <w:rFonts w:ascii="Times New Roman" w:eastAsia="Franklin Gothic Book" w:hAnsi="Times New Roman"/>
                <w:color w:val="000000"/>
                <w:sz w:val="14"/>
                <w:szCs w:val="14"/>
                <w:shd w:val="clear" w:color="auto" w:fill="FFFFFF"/>
                <w:lang w:eastAsia="ru-RU"/>
              </w:rPr>
            </w:pPr>
          </w:p>
          <w:p w:rsidR="00676205" w:rsidRPr="00676205" w:rsidRDefault="00676205" w:rsidP="00676205">
            <w:pPr>
              <w:widowControl w:val="0"/>
              <w:spacing w:after="0" w:line="240" w:lineRule="auto"/>
              <w:ind w:left="120"/>
              <w:rPr>
                <w:rFonts w:ascii="Times New Roman" w:eastAsia="Times New Roman" w:hAnsi="Times New Roman"/>
                <w:color w:val="000000"/>
                <w:sz w:val="14"/>
                <w:szCs w:val="14"/>
                <w:lang w:eastAsia="ru-RU"/>
              </w:rPr>
            </w:pPr>
            <w:r w:rsidRPr="00676205">
              <w:rPr>
                <w:rFonts w:ascii="Times New Roman" w:eastAsia="Franklin Gothic Book" w:hAnsi="Times New Roman"/>
                <w:color w:val="000000"/>
                <w:sz w:val="14"/>
                <w:szCs w:val="14"/>
                <w:shd w:val="clear" w:color="auto" w:fill="FFFFFF"/>
                <w:lang w:eastAsia="ru-RU"/>
              </w:rPr>
              <w:t xml:space="preserve">Срок подачи письменных </w:t>
            </w:r>
            <w:r w:rsidRPr="00676205">
              <w:rPr>
                <w:rFonts w:ascii="Times New Roman" w:eastAsia="Times New Roman" w:hAnsi="Times New Roman"/>
                <w:color w:val="000000"/>
                <w:sz w:val="14"/>
                <w:szCs w:val="14"/>
                <w:lang w:eastAsia="ru-RU"/>
              </w:rPr>
              <w:t>замечаний и предложений по проекту решения Богучанского районного Совета депутатов «О внесении дополнений в Устав Богучанского района Красноярского края»:</w:t>
            </w:r>
          </w:p>
          <w:p w:rsidR="00676205" w:rsidRPr="00676205" w:rsidRDefault="00676205" w:rsidP="00676205">
            <w:pPr>
              <w:widowControl w:val="0"/>
              <w:spacing w:after="0" w:line="240" w:lineRule="auto"/>
              <w:ind w:left="120"/>
              <w:rPr>
                <w:rFonts w:ascii="Times New Roman" w:eastAsia="Franklin Gothic Book" w:hAnsi="Times New Roman"/>
                <w:color w:val="000000"/>
                <w:sz w:val="14"/>
                <w:szCs w:val="14"/>
                <w:lang w:eastAsia="ru-RU"/>
              </w:rPr>
            </w:pPr>
            <w:r w:rsidRPr="00676205">
              <w:rPr>
                <w:rFonts w:ascii="Times New Roman" w:eastAsia="Times New Roman" w:hAnsi="Times New Roman"/>
                <w:color w:val="000000"/>
                <w:sz w:val="14"/>
                <w:szCs w:val="14"/>
                <w:lang w:eastAsia="ru-RU"/>
              </w:rPr>
              <w:t>до «07» февраля 2025 года включительно</w:t>
            </w:r>
          </w:p>
          <w:p w:rsidR="00676205" w:rsidRPr="00676205" w:rsidRDefault="00676205" w:rsidP="00676205">
            <w:pPr>
              <w:widowControl w:val="0"/>
              <w:spacing w:before="540" w:after="0" w:line="240" w:lineRule="auto"/>
              <w:rPr>
                <w:rFonts w:ascii="Times New Roman" w:eastAsia="Times New Roman" w:hAnsi="Times New Roman"/>
                <w:color w:val="000000"/>
                <w:sz w:val="14"/>
                <w:szCs w:val="14"/>
                <w:lang w:eastAsia="ru-RU"/>
              </w:rPr>
            </w:pPr>
          </w:p>
        </w:tc>
        <w:tc>
          <w:tcPr>
            <w:tcW w:w="1556" w:type="pct"/>
            <w:shd w:val="clear" w:color="auto" w:fill="FFFFFF"/>
          </w:tcPr>
          <w:p w:rsidR="00676205" w:rsidRPr="00676205" w:rsidRDefault="00676205" w:rsidP="00676205">
            <w:pPr>
              <w:widowControl w:val="0"/>
              <w:spacing w:after="0" w:line="240" w:lineRule="auto"/>
              <w:jc w:val="center"/>
              <w:rPr>
                <w:rFonts w:ascii="Times New Roman" w:eastAsia="Franklin Gothic Book" w:hAnsi="Times New Roman"/>
                <w:color w:val="000000"/>
                <w:sz w:val="14"/>
                <w:szCs w:val="14"/>
                <w:shd w:val="clear" w:color="auto" w:fill="FFFFFF"/>
                <w:lang w:eastAsia="ru-RU"/>
              </w:rPr>
            </w:pPr>
            <w:r w:rsidRPr="00676205">
              <w:rPr>
                <w:rFonts w:ascii="Times New Roman" w:eastAsia="Franklin Gothic Book" w:hAnsi="Times New Roman"/>
                <w:color w:val="000000"/>
                <w:sz w:val="14"/>
                <w:szCs w:val="14"/>
                <w:shd w:val="clear" w:color="auto" w:fill="FFFFFF"/>
                <w:lang w:eastAsia="ru-RU"/>
              </w:rPr>
              <w:t xml:space="preserve">Красноярский край, Богучанский район, </w:t>
            </w:r>
          </w:p>
          <w:p w:rsidR="00676205" w:rsidRPr="00676205" w:rsidRDefault="00676205" w:rsidP="00676205">
            <w:pPr>
              <w:widowControl w:val="0"/>
              <w:spacing w:after="0" w:line="240" w:lineRule="auto"/>
              <w:jc w:val="center"/>
              <w:rPr>
                <w:rFonts w:ascii="Times New Roman" w:eastAsia="Franklin Gothic Book" w:hAnsi="Times New Roman"/>
                <w:color w:val="000000"/>
                <w:sz w:val="14"/>
                <w:szCs w:val="14"/>
                <w:shd w:val="clear" w:color="auto" w:fill="FFFFFF"/>
                <w:lang w:eastAsia="ru-RU"/>
              </w:rPr>
            </w:pPr>
            <w:r w:rsidRPr="00676205">
              <w:rPr>
                <w:rFonts w:ascii="Times New Roman" w:eastAsia="Franklin Gothic Book" w:hAnsi="Times New Roman"/>
                <w:color w:val="000000"/>
                <w:sz w:val="14"/>
                <w:szCs w:val="14"/>
                <w:shd w:val="clear" w:color="auto" w:fill="FFFFFF"/>
                <w:lang w:eastAsia="ru-RU"/>
              </w:rPr>
              <w:t xml:space="preserve">с. Богучаны, </w:t>
            </w:r>
          </w:p>
          <w:p w:rsidR="00676205" w:rsidRPr="00676205" w:rsidRDefault="00676205" w:rsidP="00676205">
            <w:pPr>
              <w:widowControl w:val="0"/>
              <w:spacing w:after="0" w:line="240" w:lineRule="auto"/>
              <w:jc w:val="center"/>
              <w:rPr>
                <w:rFonts w:ascii="Times New Roman" w:eastAsia="Franklin Gothic Book" w:hAnsi="Times New Roman"/>
                <w:color w:val="000000"/>
                <w:sz w:val="14"/>
                <w:szCs w:val="14"/>
                <w:shd w:val="clear" w:color="auto" w:fill="FFFFFF"/>
                <w:lang w:eastAsia="ru-RU"/>
              </w:rPr>
            </w:pPr>
            <w:r w:rsidRPr="00676205">
              <w:rPr>
                <w:rFonts w:ascii="Times New Roman" w:eastAsia="Franklin Gothic Book" w:hAnsi="Times New Roman"/>
                <w:color w:val="000000"/>
                <w:sz w:val="14"/>
                <w:szCs w:val="14"/>
                <w:shd w:val="clear" w:color="auto" w:fill="FFFFFF"/>
                <w:lang w:eastAsia="ru-RU"/>
              </w:rPr>
              <w:t xml:space="preserve">ул. Октябрьская, д. 72, кабинет №18 </w:t>
            </w:r>
          </w:p>
          <w:p w:rsidR="00676205" w:rsidRPr="00676205" w:rsidRDefault="00676205" w:rsidP="00676205">
            <w:pPr>
              <w:widowControl w:val="0"/>
              <w:spacing w:after="0" w:line="240" w:lineRule="auto"/>
              <w:jc w:val="center"/>
              <w:rPr>
                <w:rFonts w:ascii="Times New Roman" w:eastAsia="Times New Roman" w:hAnsi="Times New Roman"/>
                <w:color w:val="000000"/>
                <w:sz w:val="14"/>
                <w:szCs w:val="14"/>
                <w:lang w:eastAsia="ru-RU"/>
              </w:rPr>
            </w:pPr>
            <w:r w:rsidRPr="00676205">
              <w:rPr>
                <w:rFonts w:ascii="Times New Roman" w:eastAsia="Franklin Gothic Book" w:hAnsi="Times New Roman"/>
                <w:color w:val="000000"/>
                <w:sz w:val="14"/>
                <w:szCs w:val="14"/>
                <w:shd w:val="clear" w:color="auto" w:fill="FFFFFF"/>
                <w:lang w:eastAsia="ru-RU"/>
              </w:rPr>
              <w:t>(зал заседаний)</w:t>
            </w:r>
          </w:p>
        </w:tc>
      </w:tr>
    </w:tbl>
    <w:p w:rsidR="00676205" w:rsidRPr="00850F93" w:rsidRDefault="00676205" w:rsidP="00676205">
      <w:pPr>
        <w:spacing w:after="0" w:line="240" w:lineRule="auto"/>
        <w:jc w:val="both"/>
        <w:rPr>
          <w:rFonts w:ascii="Times New Roman" w:eastAsia="Times New Roman" w:hAnsi="Times New Roman"/>
          <w:sz w:val="20"/>
          <w:szCs w:val="20"/>
          <w:lang w:eastAsia="ru-RU"/>
        </w:rPr>
      </w:pPr>
    </w:p>
    <w:p w:rsidR="00676205" w:rsidRPr="00676205" w:rsidRDefault="00676205" w:rsidP="00046A3F">
      <w:pPr>
        <w:widowControl w:val="0"/>
        <w:spacing w:after="0" w:line="240" w:lineRule="auto"/>
        <w:jc w:val="right"/>
        <w:rPr>
          <w:rFonts w:ascii="Times New Roman" w:eastAsia="Times New Roman" w:hAnsi="Times New Roman"/>
          <w:color w:val="000000"/>
          <w:sz w:val="18"/>
          <w:szCs w:val="20"/>
          <w:lang w:eastAsia="ru-RU"/>
        </w:rPr>
      </w:pPr>
      <w:r w:rsidRPr="00676205">
        <w:rPr>
          <w:rFonts w:ascii="Times New Roman" w:eastAsia="Times New Roman" w:hAnsi="Times New Roman"/>
          <w:color w:val="000000"/>
          <w:sz w:val="20"/>
          <w:szCs w:val="20"/>
          <w:lang w:eastAsia="ru-RU"/>
        </w:rPr>
        <w:t xml:space="preserve">                                                                    </w:t>
      </w:r>
      <w:r w:rsidRPr="00676205">
        <w:rPr>
          <w:rFonts w:ascii="Times New Roman" w:eastAsia="Times New Roman" w:hAnsi="Times New Roman"/>
          <w:color w:val="000000"/>
          <w:sz w:val="18"/>
          <w:szCs w:val="20"/>
          <w:lang w:eastAsia="ru-RU"/>
        </w:rPr>
        <w:t>Приложение №2</w:t>
      </w:r>
    </w:p>
    <w:p w:rsidR="00676205" w:rsidRPr="00676205" w:rsidRDefault="00676205" w:rsidP="00046A3F">
      <w:pPr>
        <w:widowControl w:val="0"/>
        <w:spacing w:after="0" w:line="240" w:lineRule="auto"/>
        <w:jc w:val="right"/>
        <w:rPr>
          <w:rFonts w:ascii="Times New Roman" w:eastAsia="Times New Roman" w:hAnsi="Times New Roman"/>
          <w:color w:val="000000"/>
          <w:sz w:val="18"/>
          <w:szCs w:val="20"/>
          <w:lang w:eastAsia="ru-RU"/>
        </w:rPr>
      </w:pPr>
      <w:r w:rsidRPr="00676205">
        <w:rPr>
          <w:rFonts w:ascii="Times New Roman" w:eastAsia="Times New Roman" w:hAnsi="Times New Roman"/>
          <w:color w:val="000000"/>
          <w:sz w:val="18"/>
          <w:szCs w:val="20"/>
          <w:lang w:eastAsia="ru-RU"/>
        </w:rPr>
        <w:t xml:space="preserve">                                                                                                  к постановлению администрации</w:t>
      </w:r>
    </w:p>
    <w:p w:rsidR="00676205" w:rsidRPr="00676205" w:rsidRDefault="00676205" w:rsidP="00046A3F">
      <w:pPr>
        <w:widowControl w:val="0"/>
        <w:spacing w:after="0" w:line="240" w:lineRule="auto"/>
        <w:jc w:val="right"/>
        <w:rPr>
          <w:rFonts w:ascii="Times New Roman" w:eastAsia="Times New Roman" w:hAnsi="Times New Roman"/>
          <w:color w:val="000000"/>
          <w:sz w:val="18"/>
          <w:szCs w:val="20"/>
          <w:lang w:eastAsia="ru-RU"/>
        </w:rPr>
      </w:pPr>
      <w:r w:rsidRPr="00676205">
        <w:rPr>
          <w:rFonts w:ascii="Times New Roman" w:eastAsia="Times New Roman" w:hAnsi="Times New Roman"/>
          <w:color w:val="000000"/>
          <w:sz w:val="18"/>
          <w:szCs w:val="20"/>
          <w:lang w:eastAsia="ru-RU"/>
        </w:rPr>
        <w:t xml:space="preserve">                                                                             Богучанского района</w:t>
      </w:r>
    </w:p>
    <w:p w:rsidR="00676205" w:rsidRPr="00676205" w:rsidRDefault="00676205" w:rsidP="00046A3F">
      <w:pPr>
        <w:widowControl w:val="0"/>
        <w:spacing w:after="0" w:line="240" w:lineRule="auto"/>
        <w:jc w:val="right"/>
        <w:rPr>
          <w:rFonts w:ascii="Times New Roman" w:eastAsia="Times New Roman" w:hAnsi="Times New Roman"/>
          <w:color w:val="000000"/>
          <w:sz w:val="18"/>
          <w:szCs w:val="20"/>
          <w:lang w:eastAsia="ru-RU"/>
        </w:rPr>
      </w:pPr>
      <w:r w:rsidRPr="00676205">
        <w:rPr>
          <w:rFonts w:ascii="Times New Roman" w:eastAsia="Times New Roman" w:hAnsi="Times New Roman"/>
          <w:color w:val="000000"/>
          <w:sz w:val="18"/>
          <w:szCs w:val="20"/>
          <w:lang w:eastAsia="ru-RU"/>
        </w:rPr>
        <w:t xml:space="preserve">                                                                                от «03» 02 2025 №56-п</w:t>
      </w:r>
    </w:p>
    <w:p w:rsidR="00676205" w:rsidRPr="00676205" w:rsidRDefault="00676205" w:rsidP="00676205">
      <w:pPr>
        <w:widowControl w:val="0"/>
        <w:spacing w:after="0" w:line="240" w:lineRule="auto"/>
        <w:rPr>
          <w:rFonts w:ascii="Times New Roman" w:eastAsia="Times New Roman" w:hAnsi="Times New Roman"/>
          <w:color w:val="000000"/>
          <w:sz w:val="20"/>
          <w:szCs w:val="20"/>
          <w:lang w:eastAsia="ru-RU"/>
        </w:rPr>
      </w:pPr>
      <w:r w:rsidRPr="00676205">
        <w:rPr>
          <w:rFonts w:ascii="Times New Roman" w:eastAsia="Times New Roman" w:hAnsi="Times New Roman"/>
          <w:color w:val="000000"/>
          <w:sz w:val="20"/>
          <w:szCs w:val="20"/>
          <w:lang w:eastAsia="ru-RU"/>
        </w:rPr>
        <w:t xml:space="preserve">           </w:t>
      </w:r>
    </w:p>
    <w:p w:rsidR="00676205" w:rsidRPr="00676205" w:rsidRDefault="00676205" w:rsidP="00676205">
      <w:pPr>
        <w:widowControl w:val="0"/>
        <w:spacing w:after="0" w:line="240" w:lineRule="auto"/>
        <w:jc w:val="center"/>
        <w:rPr>
          <w:rFonts w:ascii="Times New Roman" w:eastAsia="Times New Roman" w:hAnsi="Times New Roman"/>
          <w:color w:val="000000"/>
          <w:sz w:val="20"/>
          <w:szCs w:val="20"/>
          <w:lang w:eastAsia="ru-RU"/>
        </w:rPr>
      </w:pPr>
      <w:r w:rsidRPr="00676205">
        <w:rPr>
          <w:rFonts w:ascii="Times New Roman" w:eastAsia="Times New Roman" w:hAnsi="Times New Roman"/>
          <w:color w:val="000000"/>
          <w:sz w:val="20"/>
          <w:szCs w:val="20"/>
          <w:lang w:eastAsia="ru-RU"/>
        </w:rPr>
        <w:t>Состав Комиссии по организации и проведению публичных слушаний</w:t>
      </w:r>
    </w:p>
    <w:p w:rsidR="00676205" w:rsidRPr="00676205" w:rsidRDefault="00676205" w:rsidP="00676205">
      <w:pPr>
        <w:widowControl w:val="0"/>
        <w:spacing w:after="306" w:line="240" w:lineRule="auto"/>
        <w:ind w:right="40"/>
        <w:jc w:val="center"/>
        <w:rPr>
          <w:rFonts w:ascii="Times New Roman" w:eastAsia="Times New Roman" w:hAnsi="Times New Roman"/>
          <w:color w:val="000000"/>
          <w:sz w:val="20"/>
          <w:szCs w:val="20"/>
          <w:lang w:eastAsia="ru-RU"/>
        </w:rPr>
      </w:pPr>
    </w:p>
    <w:tbl>
      <w:tblPr>
        <w:tblStyle w:val="1030"/>
        <w:tblW w:w="5000" w:type="pct"/>
        <w:tblLook w:val="04A0"/>
      </w:tblPr>
      <w:tblGrid>
        <w:gridCol w:w="3887"/>
        <w:gridCol w:w="5683"/>
      </w:tblGrid>
      <w:tr w:rsidR="00676205" w:rsidRPr="00676205" w:rsidTr="00046A3F">
        <w:tc>
          <w:tcPr>
            <w:tcW w:w="2031" w:type="pct"/>
          </w:tcPr>
          <w:p w:rsidR="00676205" w:rsidRPr="00676205" w:rsidRDefault="00676205" w:rsidP="00676205">
            <w:pPr>
              <w:tabs>
                <w:tab w:val="left" w:pos="4416"/>
              </w:tabs>
              <w:spacing w:after="0" w:line="240" w:lineRule="auto"/>
              <w:rPr>
                <w:rFonts w:ascii="Times New Roman" w:hAnsi="Times New Roman"/>
                <w:color w:val="000000"/>
                <w:sz w:val="14"/>
                <w:szCs w:val="14"/>
                <w:lang w:eastAsia="ru-RU"/>
              </w:rPr>
            </w:pPr>
            <w:r w:rsidRPr="00676205">
              <w:rPr>
                <w:rFonts w:ascii="Times New Roman" w:hAnsi="Times New Roman"/>
                <w:color w:val="000000"/>
                <w:sz w:val="14"/>
                <w:szCs w:val="14"/>
                <w:lang w:eastAsia="ru-RU"/>
              </w:rPr>
              <w:t>Любим Виктор Михайлович</w:t>
            </w:r>
          </w:p>
        </w:tc>
        <w:tc>
          <w:tcPr>
            <w:tcW w:w="2969" w:type="pct"/>
          </w:tcPr>
          <w:p w:rsidR="00676205" w:rsidRPr="00676205" w:rsidRDefault="00676205" w:rsidP="00676205">
            <w:pPr>
              <w:tabs>
                <w:tab w:val="left" w:pos="4416"/>
              </w:tabs>
              <w:spacing w:after="0" w:line="240" w:lineRule="auto"/>
              <w:rPr>
                <w:rFonts w:ascii="Times New Roman" w:hAnsi="Times New Roman"/>
                <w:color w:val="000000"/>
                <w:sz w:val="14"/>
                <w:szCs w:val="14"/>
                <w:lang w:eastAsia="ru-RU"/>
              </w:rPr>
            </w:pPr>
            <w:r w:rsidRPr="00676205">
              <w:rPr>
                <w:rFonts w:ascii="Times New Roman" w:hAnsi="Times New Roman"/>
                <w:color w:val="000000"/>
                <w:sz w:val="14"/>
                <w:szCs w:val="14"/>
                <w:lang w:eastAsia="ru-RU"/>
              </w:rPr>
              <w:t>Первый заместитель Главы Богучанского района, председатель комиссии</w:t>
            </w:r>
          </w:p>
        </w:tc>
      </w:tr>
      <w:tr w:rsidR="00676205" w:rsidRPr="00676205" w:rsidTr="00046A3F">
        <w:tc>
          <w:tcPr>
            <w:tcW w:w="2031" w:type="pct"/>
          </w:tcPr>
          <w:p w:rsidR="00676205" w:rsidRPr="00676205" w:rsidRDefault="00676205" w:rsidP="00676205">
            <w:pPr>
              <w:tabs>
                <w:tab w:val="left" w:pos="4416"/>
              </w:tabs>
              <w:spacing w:after="0" w:line="240" w:lineRule="auto"/>
              <w:rPr>
                <w:rFonts w:ascii="Times New Roman" w:hAnsi="Times New Roman"/>
                <w:color w:val="000000"/>
                <w:sz w:val="14"/>
                <w:szCs w:val="14"/>
                <w:lang w:eastAsia="ru-RU"/>
              </w:rPr>
            </w:pPr>
            <w:r w:rsidRPr="00676205">
              <w:rPr>
                <w:rFonts w:ascii="Times New Roman" w:hAnsi="Times New Roman"/>
                <w:color w:val="000000"/>
                <w:sz w:val="14"/>
                <w:szCs w:val="14"/>
                <w:lang w:eastAsia="ru-RU"/>
              </w:rPr>
              <w:t>Арсеньева Альфия Сагитовна</w:t>
            </w:r>
          </w:p>
        </w:tc>
        <w:tc>
          <w:tcPr>
            <w:tcW w:w="2969" w:type="pct"/>
          </w:tcPr>
          <w:p w:rsidR="00676205" w:rsidRPr="00676205" w:rsidRDefault="00676205" w:rsidP="00676205">
            <w:pPr>
              <w:tabs>
                <w:tab w:val="left" w:pos="4416"/>
              </w:tabs>
              <w:spacing w:after="0" w:line="240" w:lineRule="auto"/>
              <w:rPr>
                <w:rFonts w:ascii="Times New Roman" w:hAnsi="Times New Roman"/>
                <w:color w:val="000000"/>
                <w:sz w:val="14"/>
                <w:szCs w:val="14"/>
                <w:lang w:eastAsia="ru-RU"/>
              </w:rPr>
            </w:pPr>
            <w:r w:rsidRPr="00676205">
              <w:rPr>
                <w:rFonts w:ascii="Times New Roman" w:hAnsi="Times New Roman"/>
                <w:color w:val="000000"/>
                <w:sz w:val="14"/>
                <w:szCs w:val="14"/>
                <w:lang w:eastAsia="ru-RU"/>
              </w:rPr>
              <w:t>Заместитель главы Богучанского района по экономике и финансам, заместитель председателя комиссии</w:t>
            </w:r>
          </w:p>
        </w:tc>
      </w:tr>
      <w:tr w:rsidR="00676205" w:rsidRPr="00676205" w:rsidTr="00046A3F">
        <w:tc>
          <w:tcPr>
            <w:tcW w:w="2031" w:type="pct"/>
          </w:tcPr>
          <w:p w:rsidR="00676205" w:rsidRPr="00676205" w:rsidRDefault="00676205" w:rsidP="00676205">
            <w:pPr>
              <w:tabs>
                <w:tab w:val="left" w:pos="4416"/>
              </w:tabs>
              <w:spacing w:after="0" w:line="240" w:lineRule="auto"/>
              <w:rPr>
                <w:rFonts w:ascii="Times New Roman" w:hAnsi="Times New Roman"/>
                <w:color w:val="000000"/>
                <w:sz w:val="14"/>
                <w:szCs w:val="14"/>
                <w:lang w:eastAsia="ru-RU"/>
              </w:rPr>
            </w:pPr>
            <w:r w:rsidRPr="00676205">
              <w:rPr>
                <w:rFonts w:ascii="Times New Roman" w:hAnsi="Times New Roman"/>
                <w:color w:val="000000"/>
                <w:sz w:val="14"/>
                <w:szCs w:val="14"/>
                <w:lang w:eastAsia="ru-RU"/>
              </w:rPr>
              <w:t>Бондарева Татьяна Сергеевна</w:t>
            </w:r>
          </w:p>
        </w:tc>
        <w:tc>
          <w:tcPr>
            <w:tcW w:w="2969" w:type="pct"/>
          </w:tcPr>
          <w:p w:rsidR="00676205" w:rsidRPr="00676205" w:rsidRDefault="00676205" w:rsidP="00676205">
            <w:pPr>
              <w:tabs>
                <w:tab w:val="left" w:pos="4416"/>
              </w:tabs>
              <w:spacing w:after="0" w:line="240" w:lineRule="auto"/>
              <w:rPr>
                <w:rFonts w:ascii="Times New Roman" w:hAnsi="Times New Roman"/>
                <w:color w:val="000000"/>
                <w:sz w:val="14"/>
                <w:szCs w:val="14"/>
                <w:lang w:eastAsia="ru-RU"/>
              </w:rPr>
            </w:pPr>
            <w:r w:rsidRPr="00676205">
              <w:rPr>
                <w:rFonts w:ascii="Times New Roman" w:hAnsi="Times New Roman"/>
                <w:color w:val="000000"/>
                <w:sz w:val="14"/>
                <w:szCs w:val="14"/>
                <w:lang w:eastAsia="ru-RU"/>
              </w:rPr>
              <w:t>Начальник отдела правового, документационного обеспечения – Архив Богучанского района, секретарь комиссии</w:t>
            </w:r>
          </w:p>
        </w:tc>
      </w:tr>
    </w:tbl>
    <w:p w:rsidR="00676205" w:rsidRPr="00676205" w:rsidRDefault="00676205" w:rsidP="00676205">
      <w:pPr>
        <w:widowControl w:val="0"/>
        <w:tabs>
          <w:tab w:val="left" w:pos="4416"/>
        </w:tabs>
        <w:spacing w:after="0" w:line="240" w:lineRule="auto"/>
        <w:rPr>
          <w:rFonts w:ascii="Times New Roman" w:eastAsia="Times New Roman" w:hAnsi="Times New Roman"/>
          <w:color w:val="000000"/>
          <w:sz w:val="20"/>
          <w:szCs w:val="20"/>
          <w:lang w:eastAsia="ru-RU"/>
        </w:rPr>
      </w:pPr>
    </w:p>
    <w:p w:rsidR="00676205" w:rsidRPr="00676205" w:rsidRDefault="00676205" w:rsidP="00676205">
      <w:pPr>
        <w:widowControl w:val="0"/>
        <w:tabs>
          <w:tab w:val="left" w:pos="4416"/>
        </w:tabs>
        <w:spacing w:after="0" w:line="240" w:lineRule="auto"/>
        <w:rPr>
          <w:rFonts w:ascii="Times New Roman" w:eastAsia="Times New Roman" w:hAnsi="Times New Roman"/>
          <w:color w:val="000000"/>
          <w:sz w:val="18"/>
          <w:szCs w:val="20"/>
          <w:lang w:eastAsia="ru-RU"/>
        </w:rPr>
      </w:pPr>
      <w:r w:rsidRPr="00676205">
        <w:rPr>
          <w:rFonts w:ascii="Times New Roman" w:eastAsia="Times New Roman" w:hAnsi="Times New Roman"/>
          <w:color w:val="000000"/>
          <w:sz w:val="18"/>
          <w:szCs w:val="20"/>
          <w:lang w:eastAsia="ru-RU"/>
        </w:rPr>
        <w:t>Члены комиссии:</w:t>
      </w:r>
    </w:p>
    <w:tbl>
      <w:tblPr>
        <w:tblStyle w:val="1030"/>
        <w:tblW w:w="5000" w:type="pct"/>
        <w:tblLook w:val="04A0"/>
      </w:tblPr>
      <w:tblGrid>
        <w:gridCol w:w="3864"/>
        <w:gridCol w:w="5706"/>
      </w:tblGrid>
      <w:tr w:rsidR="00676205" w:rsidRPr="00676205" w:rsidTr="00046A3F">
        <w:tc>
          <w:tcPr>
            <w:tcW w:w="2019" w:type="pct"/>
          </w:tcPr>
          <w:p w:rsidR="00676205" w:rsidRPr="00676205" w:rsidRDefault="00676205" w:rsidP="00676205">
            <w:pPr>
              <w:tabs>
                <w:tab w:val="left" w:pos="4416"/>
              </w:tabs>
              <w:spacing w:after="0" w:line="240" w:lineRule="auto"/>
              <w:rPr>
                <w:rFonts w:ascii="Times New Roman" w:hAnsi="Times New Roman"/>
                <w:color w:val="000000"/>
                <w:sz w:val="14"/>
                <w:szCs w:val="14"/>
                <w:lang w:eastAsia="ru-RU"/>
              </w:rPr>
            </w:pPr>
            <w:r w:rsidRPr="00676205">
              <w:rPr>
                <w:rFonts w:ascii="Times New Roman" w:hAnsi="Times New Roman"/>
                <w:color w:val="000000"/>
                <w:sz w:val="14"/>
                <w:szCs w:val="14"/>
                <w:lang w:eastAsia="ru-RU"/>
              </w:rPr>
              <w:t>Астахова Олеся Владимировна</w:t>
            </w:r>
          </w:p>
        </w:tc>
        <w:tc>
          <w:tcPr>
            <w:tcW w:w="2981" w:type="pct"/>
          </w:tcPr>
          <w:p w:rsidR="00676205" w:rsidRPr="00676205" w:rsidRDefault="00676205" w:rsidP="00676205">
            <w:pPr>
              <w:tabs>
                <w:tab w:val="left" w:pos="4416"/>
              </w:tabs>
              <w:spacing w:after="0" w:line="240" w:lineRule="auto"/>
              <w:rPr>
                <w:rFonts w:ascii="Times New Roman" w:hAnsi="Times New Roman"/>
                <w:color w:val="000000"/>
                <w:sz w:val="14"/>
                <w:szCs w:val="14"/>
                <w:lang w:eastAsia="ru-RU"/>
              </w:rPr>
            </w:pPr>
            <w:r w:rsidRPr="00676205">
              <w:rPr>
                <w:rFonts w:ascii="Times New Roman" w:hAnsi="Times New Roman"/>
                <w:color w:val="000000"/>
                <w:sz w:val="14"/>
                <w:szCs w:val="14"/>
                <w:lang w:eastAsia="ru-RU"/>
              </w:rPr>
              <w:t>Начальник отдела экономики и планирования администрации Богучанского района</w:t>
            </w:r>
          </w:p>
        </w:tc>
      </w:tr>
      <w:tr w:rsidR="00676205" w:rsidRPr="00676205" w:rsidTr="00046A3F">
        <w:tc>
          <w:tcPr>
            <w:tcW w:w="2019" w:type="pct"/>
          </w:tcPr>
          <w:p w:rsidR="00676205" w:rsidRPr="00676205" w:rsidRDefault="00676205" w:rsidP="00676205">
            <w:pPr>
              <w:tabs>
                <w:tab w:val="left" w:pos="4416"/>
              </w:tabs>
              <w:spacing w:after="0" w:line="240" w:lineRule="auto"/>
              <w:rPr>
                <w:rFonts w:ascii="Times New Roman" w:hAnsi="Times New Roman"/>
                <w:color w:val="000000"/>
                <w:sz w:val="14"/>
                <w:szCs w:val="14"/>
                <w:lang w:eastAsia="ru-RU"/>
              </w:rPr>
            </w:pPr>
            <w:r w:rsidRPr="00676205">
              <w:rPr>
                <w:rFonts w:ascii="Times New Roman" w:hAnsi="Times New Roman"/>
                <w:color w:val="000000"/>
                <w:sz w:val="14"/>
                <w:szCs w:val="14"/>
                <w:lang w:eastAsia="ru-RU"/>
              </w:rPr>
              <w:t>Лавриненко Татьяна Михайловна</w:t>
            </w:r>
          </w:p>
        </w:tc>
        <w:tc>
          <w:tcPr>
            <w:tcW w:w="2981" w:type="pct"/>
          </w:tcPr>
          <w:p w:rsidR="00676205" w:rsidRPr="00676205" w:rsidRDefault="00676205" w:rsidP="00676205">
            <w:pPr>
              <w:tabs>
                <w:tab w:val="left" w:pos="4416"/>
              </w:tabs>
              <w:spacing w:after="0" w:line="240" w:lineRule="auto"/>
              <w:rPr>
                <w:rFonts w:ascii="Times New Roman" w:hAnsi="Times New Roman"/>
                <w:color w:val="000000"/>
                <w:sz w:val="14"/>
                <w:szCs w:val="14"/>
                <w:lang w:eastAsia="ru-RU"/>
              </w:rPr>
            </w:pPr>
            <w:r w:rsidRPr="00676205">
              <w:rPr>
                <w:rFonts w:ascii="Times New Roman" w:hAnsi="Times New Roman"/>
                <w:color w:val="000000"/>
                <w:sz w:val="14"/>
                <w:szCs w:val="14"/>
                <w:lang w:eastAsia="ru-RU"/>
              </w:rPr>
              <w:t>Главный специалист по сельскому хозяйству отдела экономики и планирования администрации Богучанского района</w:t>
            </w:r>
          </w:p>
        </w:tc>
      </w:tr>
      <w:tr w:rsidR="00676205" w:rsidRPr="00676205" w:rsidTr="00046A3F">
        <w:tc>
          <w:tcPr>
            <w:tcW w:w="2019" w:type="pct"/>
          </w:tcPr>
          <w:p w:rsidR="00676205" w:rsidRPr="00676205" w:rsidRDefault="00676205" w:rsidP="00676205">
            <w:pPr>
              <w:tabs>
                <w:tab w:val="left" w:pos="4416"/>
              </w:tabs>
              <w:spacing w:after="0" w:line="240" w:lineRule="auto"/>
              <w:rPr>
                <w:rFonts w:ascii="Times New Roman" w:hAnsi="Times New Roman"/>
                <w:color w:val="000000"/>
                <w:sz w:val="14"/>
                <w:szCs w:val="14"/>
                <w:lang w:eastAsia="ru-RU"/>
              </w:rPr>
            </w:pPr>
            <w:r w:rsidRPr="00676205">
              <w:rPr>
                <w:rFonts w:ascii="Times New Roman" w:hAnsi="Times New Roman"/>
                <w:color w:val="000000"/>
                <w:sz w:val="14"/>
                <w:szCs w:val="14"/>
                <w:lang w:eastAsia="ru-RU"/>
              </w:rPr>
              <w:t>Чепелева Элла Юрьевна</w:t>
            </w:r>
          </w:p>
        </w:tc>
        <w:tc>
          <w:tcPr>
            <w:tcW w:w="2981" w:type="pct"/>
          </w:tcPr>
          <w:p w:rsidR="00676205" w:rsidRPr="00676205" w:rsidRDefault="00676205" w:rsidP="00676205">
            <w:pPr>
              <w:tabs>
                <w:tab w:val="left" w:pos="4416"/>
              </w:tabs>
              <w:spacing w:after="0" w:line="240" w:lineRule="auto"/>
              <w:rPr>
                <w:rFonts w:ascii="Times New Roman" w:hAnsi="Times New Roman"/>
                <w:color w:val="000000"/>
                <w:sz w:val="14"/>
                <w:szCs w:val="14"/>
                <w:lang w:eastAsia="ru-RU"/>
              </w:rPr>
            </w:pPr>
            <w:r w:rsidRPr="00676205">
              <w:rPr>
                <w:rFonts w:ascii="Times New Roman" w:hAnsi="Times New Roman"/>
                <w:color w:val="000000"/>
                <w:sz w:val="14"/>
                <w:szCs w:val="14"/>
                <w:lang w:eastAsia="ru-RU"/>
              </w:rPr>
              <w:t>Главный специалист отдела экономики и планирования администрации Богучанского района</w:t>
            </w:r>
          </w:p>
        </w:tc>
      </w:tr>
      <w:tr w:rsidR="00676205" w:rsidRPr="00676205" w:rsidTr="00046A3F">
        <w:tc>
          <w:tcPr>
            <w:tcW w:w="2019" w:type="pct"/>
          </w:tcPr>
          <w:p w:rsidR="00676205" w:rsidRPr="00676205" w:rsidRDefault="00676205" w:rsidP="00676205">
            <w:pPr>
              <w:tabs>
                <w:tab w:val="left" w:pos="4416"/>
              </w:tabs>
              <w:spacing w:after="0" w:line="240" w:lineRule="auto"/>
              <w:rPr>
                <w:rFonts w:ascii="Times New Roman" w:hAnsi="Times New Roman"/>
                <w:color w:val="000000"/>
                <w:sz w:val="14"/>
                <w:szCs w:val="14"/>
                <w:lang w:eastAsia="ru-RU"/>
              </w:rPr>
            </w:pPr>
            <w:r w:rsidRPr="00676205">
              <w:rPr>
                <w:rFonts w:ascii="Times New Roman" w:hAnsi="Times New Roman"/>
                <w:color w:val="000000"/>
                <w:sz w:val="14"/>
                <w:szCs w:val="14"/>
                <w:lang w:eastAsia="ru-RU"/>
              </w:rPr>
              <w:t>Поликарпова Людмила Сергеевна</w:t>
            </w:r>
          </w:p>
        </w:tc>
        <w:tc>
          <w:tcPr>
            <w:tcW w:w="2981" w:type="pct"/>
          </w:tcPr>
          <w:p w:rsidR="00676205" w:rsidRPr="00676205" w:rsidRDefault="00676205" w:rsidP="00676205">
            <w:pPr>
              <w:tabs>
                <w:tab w:val="left" w:pos="4416"/>
              </w:tabs>
              <w:spacing w:after="0" w:line="240" w:lineRule="auto"/>
              <w:rPr>
                <w:rFonts w:ascii="Times New Roman" w:hAnsi="Times New Roman"/>
                <w:color w:val="000000"/>
                <w:sz w:val="14"/>
                <w:szCs w:val="14"/>
                <w:lang w:eastAsia="ru-RU"/>
              </w:rPr>
            </w:pPr>
            <w:r w:rsidRPr="00676205">
              <w:rPr>
                <w:rFonts w:ascii="Times New Roman" w:hAnsi="Times New Roman"/>
                <w:color w:val="000000"/>
                <w:sz w:val="14"/>
                <w:szCs w:val="14"/>
                <w:lang w:eastAsia="ru-RU"/>
              </w:rPr>
              <w:t>Главный специалист по кадрам администрации Богучанского района</w:t>
            </w:r>
          </w:p>
        </w:tc>
      </w:tr>
      <w:tr w:rsidR="00676205" w:rsidRPr="00676205" w:rsidTr="00046A3F">
        <w:tc>
          <w:tcPr>
            <w:tcW w:w="2019" w:type="pct"/>
          </w:tcPr>
          <w:p w:rsidR="00676205" w:rsidRPr="00676205" w:rsidRDefault="00676205" w:rsidP="00676205">
            <w:pPr>
              <w:tabs>
                <w:tab w:val="left" w:pos="4416"/>
              </w:tabs>
              <w:spacing w:after="0" w:line="240" w:lineRule="auto"/>
              <w:rPr>
                <w:rFonts w:ascii="Times New Roman" w:hAnsi="Times New Roman"/>
                <w:color w:val="000000"/>
                <w:sz w:val="14"/>
                <w:szCs w:val="14"/>
                <w:lang w:eastAsia="ru-RU"/>
              </w:rPr>
            </w:pPr>
            <w:r w:rsidRPr="00676205">
              <w:rPr>
                <w:rFonts w:ascii="Times New Roman" w:hAnsi="Times New Roman"/>
                <w:color w:val="000000"/>
                <w:sz w:val="14"/>
                <w:szCs w:val="14"/>
                <w:lang w:eastAsia="ru-RU"/>
              </w:rPr>
              <w:t>Толстых Надежда Александровна</w:t>
            </w:r>
          </w:p>
        </w:tc>
        <w:tc>
          <w:tcPr>
            <w:tcW w:w="2981" w:type="pct"/>
          </w:tcPr>
          <w:p w:rsidR="00676205" w:rsidRPr="00676205" w:rsidRDefault="00676205" w:rsidP="00676205">
            <w:pPr>
              <w:tabs>
                <w:tab w:val="left" w:pos="4416"/>
              </w:tabs>
              <w:spacing w:after="0" w:line="240" w:lineRule="auto"/>
              <w:rPr>
                <w:rFonts w:ascii="Times New Roman" w:hAnsi="Times New Roman"/>
                <w:color w:val="000000"/>
                <w:sz w:val="14"/>
                <w:szCs w:val="14"/>
                <w:lang w:eastAsia="ru-RU"/>
              </w:rPr>
            </w:pPr>
            <w:r w:rsidRPr="00676205">
              <w:rPr>
                <w:rFonts w:ascii="Times New Roman" w:hAnsi="Times New Roman"/>
                <w:color w:val="000000"/>
                <w:sz w:val="14"/>
                <w:szCs w:val="14"/>
                <w:lang w:eastAsia="ru-RU"/>
              </w:rPr>
              <w:t>Главный специалист отдела правового, документационного обеспечения – Архив Богучанского района</w:t>
            </w:r>
          </w:p>
        </w:tc>
      </w:tr>
    </w:tbl>
    <w:p w:rsidR="00676205" w:rsidRPr="00676205" w:rsidRDefault="00676205" w:rsidP="00676205">
      <w:pPr>
        <w:widowControl w:val="0"/>
        <w:tabs>
          <w:tab w:val="left" w:pos="4416"/>
        </w:tabs>
        <w:spacing w:after="0" w:line="240" w:lineRule="auto"/>
        <w:rPr>
          <w:rFonts w:ascii="Times New Roman" w:eastAsia="Times New Roman" w:hAnsi="Times New Roman"/>
          <w:color w:val="000000"/>
          <w:sz w:val="20"/>
          <w:szCs w:val="20"/>
          <w:lang w:eastAsia="ru-RU"/>
        </w:rPr>
      </w:pPr>
    </w:p>
    <w:p w:rsidR="003D2042" w:rsidRPr="003D2042" w:rsidRDefault="003D2042" w:rsidP="003D2042">
      <w:pPr>
        <w:pStyle w:val="afffffff5"/>
        <w:shd w:val="clear" w:color="auto" w:fill="auto"/>
        <w:spacing w:line="240" w:lineRule="auto"/>
        <w:jc w:val="right"/>
        <w:rPr>
          <w:rFonts w:ascii="Times New Roman" w:hAnsi="Times New Roman"/>
          <w:color w:val="000000"/>
          <w:sz w:val="18"/>
          <w:szCs w:val="20"/>
        </w:rPr>
      </w:pPr>
      <w:r w:rsidRPr="003D2042">
        <w:rPr>
          <w:rFonts w:ascii="Times New Roman" w:hAnsi="Times New Roman"/>
          <w:color w:val="000000"/>
          <w:sz w:val="18"/>
          <w:szCs w:val="20"/>
        </w:rPr>
        <w:t>Приложение№3</w:t>
      </w:r>
    </w:p>
    <w:p w:rsidR="003D2042" w:rsidRPr="003D2042" w:rsidRDefault="003D2042" w:rsidP="003D2042">
      <w:pPr>
        <w:pStyle w:val="afffffff5"/>
        <w:shd w:val="clear" w:color="auto" w:fill="auto"/>
        <w:spacing w:line="240" w:lineRule="auto"/>
        <w:jc w:val="right"/>
        <w:rPr>
          <w:rFonts w:ascii="Times New Roman" w:hAnsi="Times New Roman"/>
          <w:color w:val="000000"/>
          <w:sz w:val="18"/>
          <w:szCs w:val="20"/>
        </w:rPr>
      </w:pPr>
      <w:r w:rsidRPr="003D2042">
        <w:rPr>
          <w:rFonts w:ascii="Times New Roman" w:hAnsi="Times New Roman"/>
          <w:color w:val="000000"/>
          <w:sz w:val="18"/>
          <w:szCs w:val="20"/>
        </w:rPr>
        <w:t xml:space="preserve">                                                                                                  к постановлению администрации</w:t>
      </w:r>
    </w:p>
    <w:p w:rsidR="003D2042" w:rsidRPr="003D2042" w:rsidRDefault="003D2042" w:rsidP="003D2042">
      <w:pPr>
        <w:pStyle w:val="afffffff5"/>
        <w:shd w:val="clear" w:color="auto" w:fill="auto"/>
        <w:spacing w:line="240" w:lineRule="auto"/>
        <w:jc w:val="right"/>
        <w:rPr>
          <w:rFonts w:ascii="Times New Roman" w:hAnsi="Times New Roman"/>
          <w:color w:val="000000"/>
          <w:sz w:val="18"/>
          <w:szCs w:val="20"/>
        </w:rPr>
      </w:pPr>
      <w:r w:rsidRPr="003D2042">
        <w:rPr>
          <w:rFonts w:ascii="Times New Roman" w:hAnsi="Times New Roman"/>
          <w:color w:val="000000"/>
          <w:sz w:val="18"/>
          <w:szCs w:val="20"/>
        </w:rPr>
        <w:t xml:space="preserve">                                                                            Богучанского района</w:t>
      </w:r>
    </w:p>
    <w:p w:rsidR="003D2042" w:rsidRPr="003D2042" w:rsidRDefault="003D2042" w:rsidP="003D2042">
      <w:pPr>
        <w:pStyle w:val="afffffff5"/>
        <w:shd w:val="clear" w:color="auto" w:fill="auto"/>
        <w:spacing w:line="240" w:lineRule="auto"/>
        <w:jc w:val="right"/>
        <w:rPr>
          <w:rFonts w:ascii="Times New Roman" w:hAnsi="Times New Roman"/>
          <w:color w:val="000000"/>
          <w:sz w:val="18"/>
          <w:szCs w:val="20"/>
        </w:rPr>
      </w:pPr>
      <w:r w:rsidRPr="003D2042">
        <w:rPr>
          <w:rFonts w:ascii="Times New Roman" w:hAnsi="Times New Roman"/>
          <w:color w:val="000000"/>
          <w:sz w:val="18"/>
          <w:szCs w:val="20"/>
        </w:rPr>
        <w:t xml:space="preserve">                                                                                от «03» 02 2025 № 56-п</w:t>
      </w:r>
    </w:p>
    <w:p w:rsidR="003D2042" w:rsidRPr="003D2042" w:rsidRDefault="003D2042" w:rsidP="003D2042">
      <w:pPr>
        <w:pStyle w:val="4c"/>
        <w:shd w:val="clear" w:color="auto" w:fill="auto"/>
        <w:spacing w:after="0" w:line="240" w:lineRule="auto"/>
        <w:ind w:right="-371"/>
        <w:jc w:val="center"/>
        <w:rPr>
          <w:sz w:val="20"/>
          <w:szCs w:val="20"/>
        </w:rPr>
      </w:pPr>
    </w:p>
    <w:p w:rsidR="003D2042" w:rsidRPr="003D2042" w:rsidRDefault="003D2042" w:rsidP="003D2042">
      <w:pPr>
        <w:pStyle w:val="4c"/>
        <w:shd w:val="clear" w:color="auto" w:fill="auto"/>
        <w:spacing w:after="0" w:line="240" w:lineRule="auto"/>
        <w:ind w:right="-371"/>
        <w:jc w:val="center"/>
        <w:rPr>
          <w:sz w:val="20"/>
          <w:szCs w:val="20"/>
        </w:rPr>
      </w:pPr>
      <w:r w:rsidRPr="003D2042">
        <w:rPr>
          <w:sz w:val="20"/>
          <w:szCs w:val="20"/>
        </w:rPr>
        <w:t xml:space="preserve">Порядок приема письменных замечаний и предложений  по проекту муниципального правового акта, </w:t>
      </w:r>
    </w:p>
    <w:p w:rsidR="003D2042" w:rsidRPr="00850F93" w:rsidRDefault="003D2042" w:rsidP="003D2042">
      <w:pPr>
        <w:pStyle w:val="4c"/>
        <w:shd w:val="clear" w:color="auto" w:fill="auto"/>
        <w:spacing w:after="0" w:line="240" w:lineRule="auto"/>
        <w:ind w:right="-371"/>
        <w:jc w:val="center"/>
        <w:rPr>
          <w:sz w:val="20"/>
          <w:szCs w:val="20"/>
        </w:rPr>
      </w:pPr>
      <w:r w:rsidRPr="003D2042">
        <w:rPr>
          <w:sz w:val="20"/>
          <w:szCs w:val="20"/>
        </w:rPr>
        <w:t>выносимого на публичные слушания</w:t>
      </w:r>
    </w:p>
    <w:p w:rsidR="003D2042" w:rsidRPr="00850F93" w:rsidRDefault="003D2042" w:rsidP="003D2042">
      <w:pPr>
        <w:pStyle w:val="4c"/>
        <w:shd w:val="clear" w:color="auto" w:fill="auto"/>
        <w:spacing w:after="0" w:line="240" w:lineRule="auto"/>
        <w:ind w:right="-371"/>
        <w:jc w:val="center"/>
        <w:rPr>
          <w:sz w:val="20"/>
          <w:szCs w:val="20"/>
        </w:rPr>
      </w:pPr>
    </w:p>
    <w:p w:rsidR="003D2042" w:rsidRPr="003D2042" w:rsidRDefault="003D2042" w:rsidP="003D2042">
      <w:pPr>
        <w:pStyle w:val="af4"/>
        <w:spacing w:after="0"/>
        <w:ind w:firstLine="709"/>
        <w:jc w:val="both"/>
        <w:rPr>
          <w:color w:val="000000"/>
          <w:sz w:val="20"/>
          <w:szCs w:val="20"/>
        </w:rPr>
      </w:pPr>
      <w:r w:rsidRPr="003D2042">
        <w:rPr>
          <w:sz w:val="20"/>
          <w:szCs w:val="20"/>
        </w:rPr>
        <w:t xml:space="preserve">1. </w:t>
      </w:r>
      <w:r w:rsidRPr="003D2042">
        <w:rPr>
          <w:color w:val="000000"/>
          <w:sz w:val="20"/>
          <w:szCs w:val="20"/>
        </w:rPr>
        <w:t>Предложения по проекту решения оформляются в письменном виде и представляются в районный Совет депутатов в срок не позднее 10 дней до дня проведения открытого заседания одним из следующих способов:</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 путем непосредственной подачи по адресу: Красноярский край, с. Богучаны, ул. Октябрьская, 72, кабинет 17;</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 посредством почтового отправления на адрес: 663431,Красноярский край, с. Богучаны, ул. Октябрьская, 72;</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 на адрес электронной почты </w:t>
      </w:r>
      <w:hyperlink r:id="rId14" w:history="1">
        <w:r w:rsidRPr="003D2042">
          <w:rPr>
            <w:rStyle w:val="hyperlink"/>
            <w:sz w:val="20"/>
            <w:szCs w:val="20"/>
          </w:rPr>
          <w:t>bog-sovet@mail.ru</w:t>
        </w:r>
      </w:hyperlink>
      <w:r w:rsidRPr="003D2042">
        <w:rPr>
          <w:color w:val="000000"/>
          <w:sz w:val="20"/>
          <w:szCs w:val="20"/>
          <w:shd w:val="clear" w:color="auto" w:fill="FFFFFF"/>
        </w:rPr>
        <w:t>;</w:t>
      </w:r>
    </w:p>
    <w:p w:rsidR="003D2042" w:rsidRPr="003D2042" w:rsidRDefault="003D2042" w:rsidP="003D2042">
      <w:pPr>
        <w:pStyle w:val="af4"/>
        <w:spacing w:after="0"/>
        <w:ind w:firstLine="567"/>
        <w:jc w:val="both"/>
        <w:rPr>
          <w:color w:val="000000"/>
          <w:sz w:val="20"/>
          <w:szCs w:val="20"/>
        </w:rPr>
      </w:pPr>
      <w:r w:rsidRPr="003D2042">
        <w:rPr>
          <w:color w:val="000000"/>
          <w:sz w:val="20"/>
          <w:szCs w:val="20"/>
        </w:rPr>
        <w:t xml:space="preserve">  - посредством официального сайта муниципального образования Богучанский район </w:t>
      </w:r>
      <w:r w:rsidRPr="003D2042">
        <w:rPr>
          <w:sz w:val="20"/>
          <w:szCs w:val="20"/>
          <w:lang w:val="en-US"/>
        </w:rPr>
        <w:t>www</w:t>
      </w:r>
      <w:r w:rsidRPr="003D2042">
        <w:rPr>
          <w:sz w:val="20"/>
          <w:szCs w:val="20"/>
        </w:rPr>
        <w:t>.</w:t>
      </w:r>
      <w:r w:rsidRPr="003D2042">
        <w:rPr>
          <w:color w:val="000000"/>
          <w:sz w:val="20"/>
          <w:szCs w:val="20"/>
          <w:u w:val="single"/>
          <w:shd w:val="clear" w:color="auto" w:fill="FFFFFF"/>
        </w:rPr>
        <w:t>boguchansk</w:t>
      </w:r>
      <w:r w:rsidRPr="003D2042">
        <w:rPr>
          <w:color w:val="000000"/>
          <w:sz w:val="20"/>
          <w:szCs w:val="20"/>
          <w:u w:val="single"/>
          <w:shd w:val="clear" w:color="auto" w:fill="FFFFFF"/>
          <w:lang w:val="en-US"/>
        </w:rPr>
        <w:t>y</w:t>
      </w:r>
      <w:r w:rsidRPr="003D2042">
        <w:rPr>
          <w:color w:val="000000"/>
          <w:sz w:val="20"/>
          <w:szCs w:val="20"/>
          <w:u w:val="single"/>
          <w:shd w:val="clear" w:color="auto" w:fill="FFFFFF"/>
        </w:rPr>
        <w:t>-ra</w:t>
      </w:r>
      <w:r w:rsidRPr="003D2042">
        <w:rPr>
          <w:color w:val="000000"/>
          <w:sz w:val="20"/>
          <w:szCs w:val="20"/>
          <w:u w:val="single"/>
          <w:shd w:val="clear" w:color="auto" w:fill="FFFFFF"/>
          <w:lang w:val="en-US"/>
        </w:rPr>
        <w:t>i</w:t>
      </w:r>
      <w:r w:rsidRPr="003D2042">
        <w:rPr>
          <w:color w:val="000000"/>
          <w:sz w:val="20"/>
          <w:szCs w:val="20"/>
          <w:u w:val="single"/>
          <w:shd w:val="clear" w:color="auto" w:fill="FFFFFF"/>
        </w:rPr>
        <w:t>o</w:t>
      </w:r>
      <w:r w:rsidRPr="003D2042">
        <w:rPr>
          <w:color w:val="000000"/>
          <w:sz w:val="20"/>
          <w:szCs w:val="20"/>
          <w:u w:val="single"/>
          <w:shd w:val="clear" w:color="auto" w:fill="FFFFFF"/>
          <w:lang w:val="en-US"/>
        </w:rPr>
        <w:t>n</w:t>
      </w:r>
      <w:r w:rsidRPr="003D2042">
        <w:rPr>
          <w:color w:val="000000"/>
          <w:sz w:val="20"/>
          <w:szCs w:val="20"/>
          <w:u w:val="single"/>
        </w:rPr>
        <w:t>.</w:t>
      </w:r>
      <w:r w:rsidRPr="003D2042">
        <w:rPr>
          <w:color w:val="000000"/>
          <w:sz w:val="20"/>
          <w:szCs w:val="20"/>
          <w:u w:val="single"/>
          <w:lang w:val="en-US"/>
        </w:rPr>
        <w:t>gosuslugi</w:t>
      </w:r>
      <w:r w:rsidRPr="003D2042">
        <w:rPr>
          <w:color w:val="000000"/>
          <w:sz w:val="20"/>
          <w:szCs w:val="20"/>
          <w:u w:val="single"/>
        </w:rPr>
        <w:t>.</w:t>
      </w:r>
      <w:r w:rsidRPr="003D2042">
        <w:rPr>
          <w:color w:val="000000"/>
          <w:sz w:val="20"/>
          <w:szCs w:val="20"/>
          <w:u w:val="single"/>
          <w:lang w:val="en-US"/>
        </w:rPr>
        <w:t>ru</w:t>
      </w:r>
      <w:r w:rsidRPr="003D2042">
        <w:rPr>
          <w:color w:val="000000"/>
          <w:sz w:val="20"/>
          <w:szCs w:val="20"/>
          <w:u w:val="single"/>
        </w:rPr>
        <w:t>.</w:t>
      </w:r>
      <w:r w:rsidRPr="003D2042">
        <w:rPr>
          <w:color w:val="000000"/>
          <w:sz w:val="20"/>
          <w:szCs w:val="20"/>
        </w:rPr>
        <w:t> (через Онлайн-приёмную на странице районного Совета депутатов).</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В индивидуальных предложениях граждан должны быть указаны:</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 фамилия, имя, отчество;</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 дата рождения;</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 адрес места жительства;</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 номер телефона,</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а также поставлена личная подпись гражданина.</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Коллективные обращения граждан направляются с приложением протокола собрания граждан и указанием фамилии, имени, отчества, даты рождения, адреса места жительства и номера телефона лица, которому доверено представлять вносимые предложения.</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Предложения по проекту решения вносятся в форме конкретно сформулированных положений (норм) Устава с соблюдением требований законодательной техники либо в форме обращений (писем) с изложением сути вносимого предложения.</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Поступившие в районный Совет депутатов предложения подлежат регистрации в день поступления и передаются в Комиссию по организации и проведению публичных слушаний (далее – Комиссия) не позднее рабочего дня, следующего за днем их поступления.</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2. Предложения вносятся только в отношении опубликованного проекта решения.</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3. Предложения, внесенные с нарушением требований, установленных настоящим разделом, а также поступившие за пределами срока, установленного пунктом 1 рассмотрению не подлежат.</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4. Комиссия рассматривает поступившие предложения в течение трех рабочих дней после окончания срока, установленного для их представления.</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5. Инициаторы предложений вправе принимать участие в обсуждении своих предложений на заседании Комиссии, для чего районный Совет депутатов информирует их о месте и времени заседания Комиссии не позднее двух рабочих дней до дня заседания.</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По результатам обсуждения Комиссия принимает решение о вынесении поступивших предложений на публичные слушания либо отклоняет их.</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В случае, если инициаторы не присутствовали на заседании Комиссии при обсуждении внесенных ими предложений, Комиссия уведомляет их о принятом решении в течение двух рабочих дней со дня его принятия.</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lastRenderedPageBreak/>
        <w:t>6. Инициаторы предложений, выносимых по результатам рассмотрения Комиссией на публичные слушания, приглашаются для участия в публичных слушаниях.</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7. Предложения по проекту Решения носят рекомендательный характер и подлежат отражению в протоколе публичных слушаний.</w:t>
      </w:r>
    </w:p>
    <w:p w:rsidR="003D2042" w:rsidRPr="003D2042" w:rsidRDefault="003D2042" w:rsidP="003D2042">
      <w:pPr>
        <w:pStyle w:val="af4"/>
        <w:spacing w:after="0"/>
        <w:ind w:firstLine="709"/>
        <w:jc w:val="both"/>
        <w:rPr>
          <w:color w:val="000000"/>
          <w:sz w:val="20"/>
          <w:szCs w:val="20"/>
        </w:rPr>
      </w:pPr>
      <w:r w:rsidRPr="003D2042">
        <w:rPr>
          <w:color w:val="000000"/>
          <w:sz w:val="20"/>
          <w:szCs w:val="20"/>
        </w:rPr>
        <w:t>8. Доработанный по результатам публичных слушаний проект решения рассматривается на заседании районного Совета депутатов.</w:t>
      </w:r>
    </w:p>
    <w:p w:rsidR="00BD5740" w:rsidRPr="003D2042" w:rsidRDefault="00BD5740" w:rsidP="00676205">
      <w:pPr>
        <w:spacing w:after="0" w:line="240" w:lineRule="auto"/>
        <w:jc w:val="both"/>
        <w:rPr>
          <w:rFonts w:ascii="Times New Roman" w:eastAsia="Times New Roman" w:hAnsi="Times New Roman"/>
          <w:sz w:val="20"/>
          <w:szCs w:val="20"/>
          <w:lang w:eastAsia="ru-RU"/>
        </w:rPr>
      </w:pPr>
    </w:p>
    <w:p w:rsidR="003D2042" w:rsidRPr="003D2042" w:rsidRDefault="003D2042" w:rsidP="003D2042">
      <w:pPr>
        <w:widowControl w:val="0"/>
        <w:spacing w:after="0" w:line="240" w:lineRule="auto"/>
        <w:jc w:val="right"/>
        <w:rPr>
          <w:rFonts w:ascii="Times New Roman" w:eastAsia="Times New Roman" w:hAnsi="Times New Roman"/>
          <w:color w:val="000000"/>
          <w:sz w:val="18"/>
          <w:szCs w:val="20"/>
          <w:lang w:eastAsia="ru-RU"/>
        </w:rPr>
      </w:pPr>
      <w:r w:rsidRPr="003D2042">
        <w:rPr>
          <w:rFonts w:ascii="Times New Roman" w:eastAsia="Times New Roman" w:hAnsi="Times New Roman"/>
          <w:color w:val="000000"/>
          <w:sz w:val="18"/>
          <w:szCs w:val="20"/>
          <w:lang w:eastAsia="ru-RU"/>
        </w:rPr>
        <w:t>Приложение №4</w:t>
      </w:r>
    </w:p>
    <w:p w:rsidR="003D2042" w:rsidRPr="003D2042" w:rsidRDefault="003D2042" w:rsidP="003D2042">
      <w:pPr>
        <w:widowControl w:val="0"/>
        <w:spacing w:after="0" w:line="240" w:lineRule="auto"/>
        <w:jc w:val="right"/>
        <w:rPr>
          <w:rFonts w:ascii="Times New Roman" w:eastAsia="Times New Roman" w:hAnsi="Times New Roman"/>
          <w:color w:val="000000"/>
          <w:sz w:val="18"/>
          <w:szCs w:val="20"/>
          <w:lang w:eastAsia="ru-RU"/>
        </w:rPr>
      </w:pPr>
      <w:r w:rsidRPr="003D2042">
        <w:rPr>
          <w:rFonts w:ascii="Times New Roman" w:eastAsia="Times New Roman" w:hAnsi="Times New Roman"/>
          <w:color w:val="000000"/>
          <w:sz w:val="18"/>
          <w:szCs w:val="20"/>
          <w:lang w:eastAsia="ru-RU"/>
        </w:rPr>
        <w:t xml:space="preserve">                                                                                                 к постановлению администрации</w:t>
      </w:r>
    </w:p>
    <w:p w:rsidR="003D2042" w:rsidRPr="003D2042" w:rsidRDefault="003D2042" w:rsidP="003D2042">
      <w:pPr>
        <w:widowControl w:val="0"/>
        <w:spacing w:after="0" w:line="240" w:lineRule="auto"/>
        <w:jc w:val="right"/>
        <w:rPr>
          <w:rFonts w:ascii="Times New Roman" w:eastAsia="Times New Roman" w:hAnsi="Times New Roman"/>
          <w:color w:val="000000"/>
          <w:sz w:val="18"/>
          <w:szCs w:val="20"/>
          <w:lang w:eastAsia="ru-RU"/>
        </w:rPr>
      </w:pPr>
      <w:r w:rsidRPr="003D2042">
        <w:rPr>
          <w:rFonts w:ascii="Times New Roman" w:eastAsia="Times New Roman" w:hAnsi="Times New Roman"/>
          <w:color w:val="000000"/>
          <w:sz w:val="18"/>
          <w:szCs w:val="20"/>
          <w:lang w:eastAsia="ru-RU"/>
        </w:rPr>
        <w:t xml:space="preserve">                                                                           Богучанского района</w:t>
      </w:r>
    </w:p>
    <w:p w:rsidR="003D2042" w:rsidRPr="003D2042" w:rsidRDefault="003D2042" w:rsidP="003D2042">
      <w:pPr>
        <w:widowControl w:val="0"/>
        <w:spacing w:after="0" w:line="240" w:lineRule="auto"/>
        <w:jc w:val="right"/>
        <w:rPr>
          <w:rFonts w:ascii="Times New Roman" w:eastAsia="Times New Roman" w:hAnsi="Times New Roman"/>
          <w:color w:val="000000"/>
          <w:sz w:val="18"/>
          <w:szCs w:val="20"/>
          <w:lang w:eastAsia="ru-RU"/>
        </w:rPr>
      </w:pPr>
      <w:r w:rsidRPr="003D2042">
        <w:rPr>
          <w:rFonts w:ascii="Times New Roman" w:eastAsia="Times New Roman" w:hAnsi="Times New Roman"/>
          <w:color w:val="000000"/>
          <w:sz w:val="18"/>
          <w:szCs w:val="20"/>
          <w:lang w:eastAsia="ru-RU"/>
        </w:rPr>
        <w:t xml:space="preserve">                                                                                от «03» 02 2025 № 56-п</w:t>
      </w:r>
    </w:p>
    <w:p w:rsidR="003D2042" w:rsidRPr="003D2042" w:rsidRDefault="003D2042" w:rsidP="003D2042">
      <w:pPr>
        <w:widowControl w:val="0"/>
        <w:spacing w:after="0" w:line="240" w:lineRule="auto"/>
        <w:jc w:val="center"/>
        <w:rPr>
          <w:rFonts w:ascii="Times New Roman" w:eastAsia="Times New Roman" w:hAnsi="Times New Roman"/>
          <w:color w:val="000000"/>
          <w:sz w:val="20"/>
          <w:szCs w:val="20"/>
          <w:lang w:eastAsia="ru-RU"/>
        </w:rPr>
      </w:pPr>
    </w:p>
    <w:p w:rsidR="003D2042" w:rsidRPr="003D2042" w:rsidRDefault="003D2042" w:rsidP="003D2042">
      <w:pPr>
        <w:widowControl w:val="0"/>
        <w:spacing w:after="0" w:line="240" w:lineRule="auto"/>
        <w:jc w:val="center"/>
        <w:rPr>
          <w:rFonts w:ascii="Times New Roman" w:eastAsia="Times New Roman" w:hAnsi="Times New Roman"/>
          <w:color w:val="000000"/>
          <w:sz w:val="20"/>
          <w:szCs w:val="20"/>
          <w:lang w:eastAsia="ru-RU"/>
        </w:rPr>
      </w:pPr>
      <w:r w:rsidRPr="003D2042">
        <w:rPr>
          <w:rFonts w:ascii="Times New Roman" w:eastAsia="Times New Roman" w:hAnsi="Times New Roman"/>
          <w:color w:val="000000"/>
          <w:sz w:val="20"/>
          <w:szCs w:val="20"/>
          <w:lang w:eastAsia="ru-RU"/>
        </w:rPr>
        <w:t xml:space="preserve">Текст проекта решения </w:t>
      </w:r>
    </w:p>
    <w:p w:rsidR="003D2042" w:rsidRPr="003D2042" w:rsidRDefault="003D2042" w:rsidP="003D2042">
      <w:pPr>
        <w:widowControl w:val="0"/>
        <w:spacing w:after="0" w:line="240" w:lineRule="auto"/>
        <w:jc w:val="center"/>
        <w:rPr>
          <w:rFonts w:ascii="Times New Roman" w:eastAsia="Times New Roman" w:hAnsi="Times New Roman"/>
          <w:color w:val="000000"/>
          <w:sz w:val="20"/>
          <w:szCs w:val="20"/>
          <w:lang w:eastAsia="ru-RU"/>
        </w:rPr>
      </w:pPr>
      <w:r w:rsidRPr="003D2042">
        <w:rPr>
          <w:rFonts w:ascii="Times New Roman" w:eastAsia="Times New Roman" w:hAnsi="Times New Roman"/>
          <w:color w:val="000000"/>
          <w:sz w:val="20"/>
          <w:szCs w:val="20"/>
          <w:lang w:eastAsia="ru-RU"/>
        </w:rPr>
        <w:t>Богучанского районного Совета депутатов</w:t>
      </w:r>
    </w:p>
    <w:p w:rsidR="003D2042" w:rsidRPr="003D2042" w:rsidRDefault="003D2042" w:rsidP="003D2042">
      <w:pPr>
        <w:widowControl w:val="0"/>
        <w:spacing w:after="0" w:line="240" w:lineRule="auto"/>
        <w:jc w:val="center"/>
        <w:rPr>
          <w:rFonts w:ascii="Times New Roman" w:eastAsia="Times New Roman" w:hAnsi="Times New Roman"/>
          <w:color w:val="000000"/>
          <w:sz w:val="20"/>
          <w:szCs w:val="20"/>
          <w:lang w:eastAsia="ru-RU"/>
        </w:rPr>
      </w:pPr>
      <w:r w:rsidRPr="003D2042">
        <w:rPr>
          <w:rFonts w:ascii="Times New Roman" w:eastAsia="Times New Roman" w:hAnsi="Times New Roman"/>
          <w:color w:val="000000"/>
          <w:sz w:val="20"/>
          <w:szCs w:val="20"/>
          <w:lang w:eastAsia="ru-RU"/>
        </w:rPr>
        <w:t>«О внесении изменений в Устав Богучанского района Красноярского края», выносимого на публичные слушания</w:t>
      </w:r>
    </w:p>
    <w:p w:rsidR="003D2042" w:rsidRDefault="003D2042" w:rsidP="003D2042">
      <w:pPr>
        <w:widowControl w:val="0"/>
        <w:spacing w:after="0" w:line="240" w:lineRule="auto"/>
        <w:jc w:val="center"/>
        <w:rPr>
          <w:rFonts w:ascii="Times New Roman" w:eastAsia="Times New Roman" w:hAnsi="Times New Roman"/>
          <w:color w:val="000000"/>
          <w:sz w:val="20"/>
          <w:szCs w:val="20"/>
          <w:lang w:eastAsia="ru-RU"/>
        </w:rPr>
      </w:pPr>
    </w:p>
    <w:p w:rsidR="00120974" w:rsidRPr="003D2042" w:rsidRDefault="00120974" w:rsidP="003D2042">
      <w:pPr>
        <w:widowControl w:val="0"/>
        <w:spacing w:after="0" w:line="240" w:lineRule="auto"/>
        <w:jc w:val="center"/>
        <w:rPr>
          <w:rFonts w:ascii="Times New Roman" w:eastAsia="Times New Roman" w:hAnsi="Times New Roman"/>
          <w:color w:val="000000"/>
          <w:sz w:val="20"/>
          <w:szCs w:val="20"/>
          <w:lang w:eastAsia="ru-RU"/>
        </w:rPr>
      </w:pPr>
    </w:p>
    <w:p w:rsidR="003D2042" w:rsidRPr="003D2042" w:rsidRDefault="003D2042" w:rsidP="003D2042">
      <w:pPr>
        <w:spacing w:line="240" w:lineRule="auto"/>
        <w:jc w:val="center"/>
        <w:rPr>
          <w:rFonts w:ascii="Times New Roman" w:eastAsia="Times New Roman" w:hAnsi="Times New Roman"/>
          <w:sz w:val="20"/>
          <w:szCs w:val="20"/>
          <w:lang w:eastAsia="ru-RU"/>
        </w:rPr>
      </w:pPr>
      <w:r w:rsidRPr="003D2042">
        <w:rPr>
          <w:rFonts w:eastAsia="Times New Roman"/>
          <w:noProof/>
          <w:sz w:val="20"/>
          <w:szCs w:val="20"/>
          <w:lang w:eastAsia="ru-RU"/>
        </w:rPr>
        <w:drawing>
          <wp:inline distT="0" distB="0" distL="0" distR="0">
            <wp:extent cx="514985" cy="645160"/>
            <wp:effectExtent l="19050" t="0" r="0" b="0"/>
            <wp:docPr id="2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3" cstate="print"/>
                    <a:srcRect/>
                    <a:stretch>
                      <a:fillRect/>
                    </a:stretch>
                  </pic:blipFill>
                  <pic:spPr bwMode="auto">
                    <a:xfrm>
                      <a:off x="0" y="0"/>
                      <a:ext cx="514985" cy="645160"/>
                    </a:xfrm>
                    <a:prstGeom prst="rect">
                      <a:avLst/>
                    </a:prstGeom>
                    <a:noFill/>
                    <a:ln w="9525">
                      <a:noFill/>
                      <a:miter lim="800000"/>
                      <a:headEnd/>
                      <a:tailEnd/>
                    </a:ln>
                  </pic:spPr>
                </pic:pic>
              </a:graphicData>
            </a:graphic>
          </wp:inline>
        </w:drawing>
      </w:r>
    </w:p>
    <w:p w:rsidR="003D2042" w:rsidRPr="003D2042" w:rsidRDefault="003D2042" w:rsidP="003D2042">
      <w:pPr>
        <w:spacing w:line="240" w:lineRule="auto"/>
        <w:jc w:val="center"/>
        <w:rPr>
          <w:rFonts w:ascii="Times New Roman" w:eastAsia="Times New Roman" w:hAnsi="Times New Roman"/>
          <w:sz w:val="20"/>
          <w:szCs w:val="20"/>
          <w:lang w:eastAsia="ru-RU"/>
        </w:rPr>
      </w:pPr>
      <w:r w:rsidRPr="003D2042">
        <w:rPr>
          <w:rFonts w:ascii="Times New Roman" w:eastAsia="Times New Roman" w:hAnsi="Times New Roman"/>
          <w:sz w:val="20"/>
          <w:szCs w:val="20"/>
          <w:lang w:eastAsia="ru-RU"/>
        </w:rPr>
        <w:t>БОГУЧАНСКИЙ РАЙОННЫЙ СОВЕТ ДЕПУТАТОВ</w:t>
      </w:r>
    </w:p>
    <w:p w:rsidR="003D2042" w:rsidRPr="003D2042" w:rsidRDefault="003D2042" w:rsidP="003D2042">
      <w:pPr>
        <w:spacing w:line="240" w:lineRule="auto"/>
        <w:jc w:val="center"/>
        <w:rPr>
          <w:rFonts w:ascii="Times New Roman" w:eastAsia="Times New Roman" w:hAnsi="Times New Roman"/>
          <w:sz w:val="20"/>
          <w:szCs w:val="20"/>
          <w:lang w:eastAsia="ru-RU"/>
        </w:rPr>
      </w:pPr>
      <w:r w:rsidRPr="003D2042">
        <w:rPr>
          <w:rFonts w:ascii="Times New Roman" w:eastAsia="Times New Roman" w:hAnsi="Times New Roman"/>
          <w:sz w:val="20"/>
          <w:szCs w:val="20"/>
          <w:lang w:eastAsia="ru-RU"/>
        </w:rPr>
        <w:t>РЕШЕНИЕ (ПРОЕКТ)</w:t>
      </w:r>
    </w:p>
    <w:p w:rsidR="003D2042" w:rsidRPr="00E208C2" w:rsidRDefault="003D2042" w:rsidP="003D2042">
      <w:pPr>
        <w:spacing w:line="240" w:lineRule="auto"/>
        <w:jc w:val="center"/>
        <w:rPr>
          <w:rFonts w:ascii="Times New Roman" w:eastAsia="Times New Roman" w:hAnsi="Times New Roman"/>
          <w:sz w:val="20"/>
          <w:szCs w:val="20"/>
          <w:lang w:eastAsia="ru-RU"/>
        </w:rPr>
      </w:pPr>
      <w:r w:rsidRPr="003D2042">
        <w:rPr>
          <w:rFonts w:ascii="Times New Roman" w:eastAsia="Times New Roman" w:hAnsi="Times New Roman"/>
          <w:sz w:val="20"/>
          <w:szCs w:val="20"/>
          <w:lang w:eastAsia="ru-RU"/>
        </w:rPr>
        <w:t>.       .2025</w:t>
      </w:r>
      <w:r w:rsidRPr="003D2042">
        <w:rPr>
          <w:rFonts w:ascii="Times New Roman" w:eastAsia="Times New Roman" w:hAnsi="Times New Roman"/>
          <w:sz w:val="20"/>
          <w:szCs w:val="20"/>
          <w:lang w:eastAsia="ru-RU"/>
        </w:rPr>
        <w:tab/>
        <w:t xml:space="preserve">                          с. Богучаны                   </w:t>
      </w:r>
      <w:r w:rsidRPr="00E208C2">
        <w:rPr>
          <w:rFonts w:ascii="Times New Roman" w:eastAsia="Times New Roman" w:hAnsi="Times New Roman"/>
          <w:sz w:val="20"/>
          <w:szCs w:val="20"/>
          <w:lang w:eastAsia="ru-RU"/>
        </w:rPr>
        <w:t xml:space="preserve">                   </w:t>
      </w:r>
      <w:r w:rsidRPr="003D2042">
        <w:rPr>
          <w:rFonts w:ascii="Times New Roman" w:eastAsia="Times New Roman" w:hAnsi="Times New Roman"/>
          <w:sz w:val="20"/>
          <w:szCs w:val="20"/>
          <w:lang w:eastAsia="ru-RU"/>
        </w:rPr>
        <w:t xml:space="preserve">              №</w:t>
      </w:r>
    </w:p>
    <w:p w:rsidR="003D2042" w:rsidRPr="003D2042" w:rsidRDefault="003D2042" w:rsidP="003D2042">
      <w:pPr>
        <w:spacing w:after="0" w:line="240" w:lineRule="auto"/>
        <w:ind w:firstLine="709"/>
        <w:jc w:val="both"/>
        <w:rPr>
          <w:rFonts w:ascii="Times New Roman" w:eastAsia="Times New Roman" w:hAnsi="Times New Roman"/>
          <w:sz w:val="20"/>
          <w:szCs w:val="20"/>
          <w:lang w:eastAsia="ru-RU"/>
        </w:rPr>
      </w:pPr>
      <w:r w:rsidRPr="003D2042">
        <w:rPr>
          <w:rFonts w:ascii="Times New Roman" w:eastAsia="Times New Roman" w:hAnsi="Times New Roman"/>
          <w:sz w:val="20"/>
          <w:szCs w:val="20"/>
          <w:lang w:eastAsia="ru-RU"/>
        </w:rPr>
        <w:t>В целях приведения отдельных положений </w:t>
      </w:r>
      <w:hyperlink r:id="rId15" w:tgtFrame="_blank" w:history="1">
        <w:r w:rsidRPr="003D2042">
          <w:rPr>
            <w:rFonts w:ascii="Times New Roman" w:eastAsia="Times New Roman" w:hAnsi="Times New Roman"/>
            <w:sz w:val="20"/>
            <w:szCs w:val="20"/>
            <w:lang w:eastAsia="ru-RU"/>
          </w:rPr>
          <w:t>Устава Богучанского района Красноярского края</w:t>
        </w:r>
      </w:hyperlink>
      <w:r w:rsidRPr="003D2042">
        <w:rPr>
          <w:rFonts w:ascii="Times New Roman" w:eastAsia="Times New Roman" w:hAnsi="Times New Roman"/>
          <w:sz w:val="20"/>
          <w:szCs w:val="20"/>
          <w:lang w:eastAsia="ru-RU"/>
        </w:rPr>
        <w:t> в соответствие с действующим федеральным законодательством, руководствуясь статьями 7, 77 </w:t>
      </w:r>
      <w:hyperlink r:id="rId16" w:tgtFrame="_blank" w:history="1">
        <w:r w:rsidRPr="003D2042">
          <w:rPr>
            <w:rFonts w:ascii="Times New Roman" w:eastAsia="Times New Roman" w:hAnsi="Times New Roman"/>
            <w:sz w:val="20"/>
            <w:szCs w:val="20"/>
            <w:lang w:eastAsia="ru-RU"/>
          </w:rPr>
          <w:t>Устава Богучанского района Красноярского края</w:t>
        </w:r>
      </w:hyperlink>
      <w:r w:rsidRPr="003D2042">
        <w:rPr>
          <w:rFonts w:ascii="Times New Roman" w:eastAsia="Times New Roman" w:hAnsi="Times New Roman"/>
          <w:sz w:val="20"/>
          <w:szCs w:val="20"/>
          <w:lang w:eastAsia="ru-RU"/>
        </w:rPr>
        <w:t>, Богучанский районный Совет депутатов  РЕШИЛ:</w:t>
      </w:r>
    </w:p>
    <w:p w:rsidR="003D2042" w:rsidRPr="003D2042" w:rsidRDefault="003D2042" w:rsidP="003D2042">
      <w:pPr>
        <w:spacing w:after="0" w:line="240" w:lineRule="auto"/>
        <w:ind w:firstLine="709"/>
        <w:jc w:val="both"/>
        <w:rPr>
          <w:rFonts w:ascii="Times New Roman" w:eastAsia="Times New Roman" w:hAnsi="Times New Roman"/>
          <w:sz w:val="20"/>
          <w:szCs w:val="20"/>
          <w:lang w:eastAsia="ru-RU"/>
        </w:rPr>
      </w:pPr>
      <w:r w:rsidRPr="003D2042">
        <w:rPr>
          <w:rFonts w:ascii="Times New Roman" w:eastAsia="Times New Roman" w:hAnsi="Times New Roman"/>
          <w:sz w:val="20"/>
          <w:szCs w:val="20"/>
          <w:lang w:eastAsia="ru-RU"/>
        </w:rPr>
        <w:t>1. Внести в </w:t>
      </w:r>
      <w:hyperlink r:id="rId17" w:tgtFrame="_blank" w:history="1">
        <w:r w:rsidRPr="003D2042">
          <w:rPr>
            <w:rFonts w:ascii="Times New Roman" w:eastAsia="Times New Roman" w:hAnsi="Times New Roman"/>
            <w:sz w:val="20"/>
            <w:szCs w:val="20"/>
            <w:lang w:eastAsia="ru-RU"/>
          </w:rPr>
          <w:t>Устав Богучанского района Красноярского края </w:t>
        </w:r>
      </w:hyperlink>
      <w:r w:rsidRPr="003D2042">
        <w:rPr>
          <w:rFonts w:ascii="Times New Roman" w:eastAsia="Times New Roman" w:hAnsi="Times New Roman"/>
          <w:sz w:val="20"/>
          <w:szCs w:val="20"/>
          <w:lang w:eastAsia="ru-RU"/>
        </w:rPr>
        <w:t>следующие изменения:</w:t>
      </w:r>
    </w:p>
    <w:p w:rsidR="003D2042" w:rsidRPr="003D2042" w:rsidRDefault="003D2042" w:rsidP="003D2042">
      <w:pPr>
        <w:spacing w:after="0" w:line="240" w:lineRule="auto"/>
        <w:ind w:firstLine="709"/>
        <w:jc w:val="both"/>
        <w:rPr>
          <w:rFonts w:ascii="Times New Roman" w:eastAsia="Times New Roman" w:hAnsi="Times New Roman"/>
          <w:bCs/>
          <w:sz w:val="20"/>
          <w:szCs w:val="20"/>
          <w:lang w:eastAsia="ru-RU"/>
        </w:rPr>
      </w:pPr>
      <w:r w:rsidRPr="003D2042">
        <w:rPr>
          <w:rFonts w:ascii="Times New Roman" w:eastAsia="Times New Roman" w:hAnsi="Times New Roman"/>
          <w:color w:val="000000"/>
          <w:sz w:val="20"/>
          <w:szCs w:val="20"/>
          <w:lang w:eastAsia="ru-RU"/>
        </w:rPr>
        <w:t xml:space="preserve">1.1. подпункт 9 пункт 1 статьи 8 дополнить предложением следующего содержания: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 </w:t>
      </w:r>
    </w:p>
    <w:p w:rsidR="003D2042" w:rsidRPr="003D2042" w:rsidRDefault="003D2042" w:rsidP="003D2042">
      <w:pPr>
        <w:spacing w:after="0" w:line="240" w:lineRule="auto"/>
        <w:ind w:firstLine="709"/>
        <w:jc w:val="both"/>
        <w:rPr>
          <w:rFonts w:ascii="Times New Roman" w:eastAsia="Times New Roman" w:hAnsi="Times New Roman"/>
          <w:color w:val="000000"/>
          <w:sz w:val="20"/>
          <w:szCs w:val="20"/>
          <w:lang w:eastAsia="ru-RU"/>
        </w:rPr>
      </w:pPr>
      <w:r w:rsidRPr="003D2042">
        <w:rPr>
          <w:rFonts w:ascii="Times New Roman" w:eastAsia="Times New Roman" w:hAnsi="Times New Roman"/>
          <w:color w:val="000000"/>
          <w:sz w:val="20"/>
          <w:szCs w:val="20"/>
          <w:lang w:eastAsia="ru-RU"/>
        </w:rPr>
        <w:t>1.2. в подпункте 10 пункта 1 статьи 8 после слов «субъекта Российской Федерации»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3D2042" w:rsidRPr="003D2042" w:rsidRDefault="003D2042" w:rsidP="003D2042">
      <w:pPr>
        <w:spacing w:after="0" w:line="240" w:lineRule="auto"/>
        <w:ind w:firstLine="709"/>
        <w:jc w:val="both"/>
        <w:rPr>
          <w:rFonts w:ascii="Times New Roman" w:eastAsia="Times New Roman" w:hAnsi="Times New Roman"/>
          <w:color w:val="000000"/>
          <w:sz w:val="20"/>
          <w:szCs w:val="20"/>
          <w:lang w:eastAsia="ru-RU"/>
        </w:rPr>
      </w:pPr>
      <w:r w:rsidRPr="003D2042">
        <w:rPr>
          <w:rFonts w:ascii="Times New Roman" w:eastAsia="Times New Roman" w:hAnsi="Times New Roman"/>
          <w:color w:val="000000"/>
          <w:sz w:val="20"/>
          <w:szCs w:val="20"/>
          <w:lang w:eastAsia="ru-RU"/>
        </w:rPr>
        <w:t>1.3. пункт 1.1 статьи 8 дополнить подпунктом 14 следующего содержания: «14)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3D2042" w:rsidRPr="003D2042" w:rsidRDefault="003D2042" w:rsidP="003D2042">
      <w:pPr>
        <w:spacing w:after="0" w:line="240" w:lineRule="auto"/>
        <w:ind w:firstLine="709"/>
        <w:jc w:val="both"/>
        <w:rPr>
          <w:rFonts w:ascii="Times New Roman" w:eastAsia="Times New Roman" w:hAnsi="Times New Roman"/>
          <w:color w:val="000000"/>
          <w:sz w:val="20"/>
          <w:szCs w:val="20"/>
          <w:lang w:eastAsia="ru-RU"/>
        </w:rPr>
      </w:pPr>
      <w:r w:rsidRPr="003D2042">
        <w:rPr>
          <w:rFonts w:ascii="Times New Roman" w:eastAsia="Times New Roman" w:hAnsi="Times New Roman"/>
          <w:color w:val="000000"/>
          <w:sz w:val="20"/>
          <w:szCs w:val="20"/>
          <w:lang w:eastAsia="ru-RU"/>
        </w:rPr>
        <w:t>1.4.  подпункт 28 пункта 1 статьи 8 изложить в следующей редакции: «организация и осуществление мероприятий по работе с детьми и молодежью, участие в реализации молодежной политики,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D2042" w:rsidRPr="003D2042" w:rsidRDefault="003D2042" w:rsidP="003D2042">
      <w:pPr>
        <w:spacing w:after="0" w:line="240" w:lineRule="auto"/>
        <w:ind w:firstLine="709"/>
        <w:jc w:val="both"/>
        <w:rPr>
          <w:rFonts w:ascii="Times New Roman" w:eastAsia="Times New Roman" w:hAnsi="Times New Roman"/>
          <w:color w:val="000000"/>
          <w:sz w:val="20"/>
          <w:szCs w:val="20"/>
          <w:lang w:eastAsia="ru-RU"/>
        </w:rPr>
      </w:pPr>
      <w:r w:rsidRPr="003D2042">
        <w:rPr>
          <w:rFonts w:ascii="Times New Roman" w:eastAsia="Times New Roman" w:hAnsi="Times New Roman"/>
          <w:color w:val="000000"/>
          <w:sz w:val="20"/>
          <w:szCs w:val="20"/>
          <w:lang w:eastAsia="ru-RU"/>
        </w:rPr>
        <w:t>1.5.  подпункт 23 пункта 1 статьи 8 изложить в следующей редакции: «23)осуществление муниципального контроля в области охраны и использования особо охраняемых природных территорий местного значения»;</w:t>
      </w:r>
    </w:p>
    <w:p w:rsidR="003D2042" w:rsidRPr="003D2042" w:rsidRDefault="003D2042" w:rsidP="003D2042">
      <w:pPr>
        <w:spacing w:after="0" w:line="240" w:lineRule="auto"/>
        <w:ind w:firstLine="709"/>
        <w:jc w:val="both"/>
        <w:rPr>
          <w:rFonts w:ascii="Times New Roman" w:eastAsia="Times New Roman" w:hAnsi="Times New Roman"/>
          <w:color w:val="000000"/>
          <w:sz w:val="20"/>
          <w:szCs w:val="20"/>
          <w:lang w:eastAsia="ru-RU"/>
        </w:rPr>
      </w:pPr>
      <w:r w:rsidRPr="003D2042">
        <w:rPr>
          <w:rFonts w:ascii="Times New Roman" w:eastAsia="Times New Roman" w:hAnsi="Times New Roman"/>
          <w:color w:val="000000"/>
          <w:sz w:val="20"/>
          <w:szCs w:val="20"/>
          <w:lang w:eastAsia="ru-RU"/>
        </w:rPr>
        <w:t>1.6. пункт 4 статьи 16 дополнить вторым абзацем следующего содержания: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3D2042" w:rsidRPr="003D2042" w:rsidRDefault="003D2042" w:rsidP="003D2042">
      <w:pPr>
        <w:spacing w:after="0" w:line="240" w:lineRule="auto"/>
        <w:ind w:firstLine="709"/>
        <w:jc w:val="both"/>
        <w:rPr>
          <w:rFonts w:ascii="Times New Roman" w:eastAsia="Times New Roman" w:hAnsi="Times New Roman"/>
          <w:color w:val="000000"/>
          <w:sz w:val="20"/>
          <w:szCs w:val="20"/>
          <w:lang w:eastAsia="ru-RU"/>
        </w:rPr>
      </w:pPr>
      <w:r w:rsidRPr="003D2042">
        <w:rPr>
          <w:rFonts w:ascii="Times New Roman" w:eastAsia="Times New Roman" w:hAnsi="Times New Roman"/>
          <w:color w:val="000000"/>
          <w:sz w:val="20"/>
          <w:szCs w:val="20"/>
          <w:lang w:eastAsia="ru-RU"/>
        </w:rPr>
        <w:t>1.7. в первом абзаце пункта 5 статьи 29 слова «Уведомление органов исполнительной власти Красноярского края» заменить словами «Уведомление исполнительных органов Красноярского края»;</w:t>
      </w:r>
    </w:p>
    <w:p w:rsidR="003D2042" w:rsidRPr="003D2042" w:rsidRDefault="003D2042" w:rsidP="003D2042">
      <w:pPr>
        <w:spacing w:after="0" w:line="240" w:lineRule="auto"/>
        <w:ind w:firstLine="709"/>
        <w:jc w:val="both"/>
        <w:rPr>
          <w:rFonts w:ascii="Times New Roman" w:eastAsia="Times New Roman" w:hAnsi="Times New Roman"/>
          <w:color w:val="000000"/>
          <w:sz w:val="20"/>
          <w:szCs w:val="20"/>
          <w:lang w:eastAsia="ru-RU"/>
        </w:rPr>
      </w:pPr>
      <w:r w:rsidRPr="003D2042">
        <w:rPr>
          <w:rFonts w:ascii="Times New Roman" w:eastAsia="Times New Roman" w:hAnsi="Times New Roman"/>
          <w:color w:val="000000"/>
          <w:sz w:val="20"/>
          <w:szCs w:val="20"/>
          <w:lang w:eastAsia="ru-RU"/>
        </w:rPr>
        <w:t>1.8. в пункте 3.2. статьи 41 исключить слова «руководителя высшего исполнительного органа государственной власти Красноярского края»;</w:t>
      </w:r>
    </w:p>
    <w:p w:rsidR="003D2042" w:rsidRPr="003D2042" w:rsidRDefault="003D2042" w:rsidP="003D2042">
      <w:pPr>
        <w:spacing w:after="0" w:line="240" w:lineRule="auto"/>
        <w:ind w:firstLine="709"/>
        <w:jc w:val="both"/>
        <w:rPr>
          <w:rFonts w:ascii="Times New Roman" w:eastAsia="Times New Roman" w:hAnsi="Times New Roman"/>
          <w:color w:val="000000"/>
          <w:sz w:val="20"/>
          <w:szCs w:val="20"/>
          <w:lang w:eastAsia="ru-RU"/>
        </w:rPr>
      </w:pPr>
      <w:r w:rsidRPr="003D2042">
        <w:rPr>
          <w:rFonts w:ascii="Times New Roman" w:eastAsia="Times New Roman" w:hAnsi="Times New Roman"/>
          <w:color w:val="000000"/>
          <w:sz w:val="20"/>
          <w:szCs w:val="20"/>
          <w:lang w:eastAsia="ru-RU"/>
        </w:rPr>
        <w:t>1.9. статью 44 дополнить пунктом 4.1. следующего содержания: «Совет депутатов муниципального района вправе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w:t>
      </w:r>
    </w:p>
    <w:p w:rsidR="003D2042" w:rsidRPr="003D2042" w:rsidRDefault="003D2042" w:rsidP="003D2042">
      <w:pPr>
        <w:spacing w:after="0" w:line="240" w:lineRule="auto"/>
        <w:ind w:firstLine="709"/>
        <w:jc w:val="both"/>
        <w:rPr>
          <w:rFonts w:ascii="Times New Roman" w:eastAsia="Times New Roman" w:hAnsi="Times New Roman"/>
          <w:sz w:val="20"/>
          <w:szCs w:val="20"/>
          <w:lang w:eastAsia="ru-RU"/>
        </w:rPr>
      </w:pPr>
      <w:r w:rsidRPr="003D2042">
        <w:rPr>
          <w:rFonts w:ascii="Times New Roman" w:eastAsia="Times New Roman" w:hAnsi="Times New Roman"/>
          <w:sz w:val="20"/>
          <w:szCs w:val="20"/>
          <w:lang w:eastAsia="ru-RU"/>
        </w:rPr>
        <w:lastRenderedPageBreak/>
        <w:t>2. Главе района направить настоящее решение в Управление Министерства юстиции Российской Федерации по Красноярскому краю для государственной регистрации.</w:t>
      </w:r>
    </w:p>
    <w:p w:rsidR="003D2042" w:rsidRPr="003D2042" w:rsidRDefault="003D2042" w:rsidP="003D2042">
      <w:pPr>
        <w:spacing w:after="0" w:line="240" w:lineRule="auto"/>
        <w:ind w:firstLine="709"/>
        <w:jc w:val="both"/>
        <w:rPr>
          <w:rFonts w:ascii="Times New Roman" w:eastAsia="Times New Roman" w:hAnsi="Times New Roman"/>
          <w:color w:val="000000"/>
          <w:sz w:val="20"/>
          <w:szCs w:val="20"/>
          <w:lang w:eastAsia="ru-RU"/>
        </w:rPr>
      </w:pPr>
      <w:r w:rsidRPr="003D2042">
        <w:rPr>
          <w:rFonts w:ascii="Times New Roman" w:eastAsia="Times New Roman" w:hAnsi="Times New Roman"/>
          <w:color w:val="000000"/>
          <w:sz w:val="20"/>
          <w:szCs w:val="20"/>
          <w:lang w:eastAsia="ru-RU"/>
        </w:rPr>
        <w:t>3. Контроль за исполнением настоящего Решения возложить на постоянную комиссию Богучанского районного Совета депутатов по законности и муниципальной собственности.</w:t>
      </w:r>
    </w:p>
    <w:p w:rsidR="003D2042" w:rsidRPr="003D2042" w:rsidRDefault="003D2042" w:rsidP="003D2042">
      <w:pPr>
        <w:spacing w:after="0" w:line="240" w:lineRule="auto"/>
        <w:ind w:firstLine="709"/>
        <w:jc w:val="both"/>
        <w:rPr>
          <w:rFonts w:ascii="Times New Roman" w:eastAsia="Times New Roman" w:hAnsi="Times New Roman"/>
          <w:color w:val="000000"/>
          <w:sz w:val="20"/>
          <w:szCs w:val="20"/>
          <w:lang w:eastAsia="ru-RU"/>
        </w:rPr>
      </w:pPr>
      <w:r w:rsidRPr="003D2042">
        <w:rPr>
          <w:rFonts w:ascii="Times New Roman" w:eastAsia="Times New Roman" w:hAnsi="Times New Roman"/>
          <w:color w:val="000000"/>
          <w:sz w:val="20"/>
          <w:szCs w:val="20"/>
          <w:lang w:eastAsia="ru-RU"/>
        </w:rPr>
        <w:t>4. Настоящее Решение о внесении изменений и дополнений в Устав Богучанского района Красноярского края вступает в силу в день, следующий за днем его официального опубликования в Официальном вестнике Богучанского района после государственной регистрации в Управлении Министерства юстиции Российской Федерации по Красноярскому краю.</w:t>
      </w:r>
    </w:p>
    <w:p w:rsidR="00046A3F" w:rsidRPr="003D2042" w:rsidRDefault="00046A3F" w:rsidP="00676205">
      <w:pPr>
        <w:spacing w:after="0" w:line="240" w:lineRule="auto"/>
        <w:jc w:val="both"/>
        <w:rPr>
          <w:rFonts w:ascii="Times New Roman" w:eastAsia="Times New Roman" w:hAnsi="Times New Roman"/>
          <w:sz w:val="20"/>
          <w:szCs w:val="20"/>
          <w:lang w:eastAsia="ru-RU"/>
        </w:rPr>
      </w:pPr>
    </w:p>
    <w:tbl>
      <w:tblPr>
        <w:tblW w:w="5000" w:type="pct"/>
        <w:tblLook w:val="04A0"/>
      </w:tblPr>
      <w:tblGrid>
        <w:gridCol w:w="5076"/>
        <w:gridCol w:w="4494"/>
      </w:tblGrid>
      <w:tr w:rsidR="003D2042" w:rsidRPr="003D2042" w:rsidTr="003D2042">
        <w:tc>
          <w:tcPr>
            <w:tcW w:w="2652" w:type="pct"/>
          </w:tcPr>
          <w:p w:rsidR="003D2042" w:rsidRPr="003D2042" w:rsidRDefault="003D2042" w:rsidP="003D2042">
            <w:pPr>
              <w:tabs>
                <w:tab w:val="left" w:pos="4111"/>
              </w:tabs>
              <w:spacing w:after="0" w:line="240" w:lineRule="auto"/>
              <w:ind w:right="599"/>
              <w:rPr>
                <w:rFonts w:ascii="Times New Roman" w:hAnsi="Times New Roman"/>
                <w:sz w:val="20"/>
                <w:szCs w:val="20"/>
              </w:rPr>
            </w:pPr>
            <w:r w:rsidRPr="003D2042">
              <w:rPr>
                <w:color w:val="000000"/>
                <w:sz w:val="20"/>
                <w:szCs w:val="20"/>
              </w:rPr>
              <w:t> </w:t>
            </w:r>
            <w:r w:rsidRPr="003D2042">
              <w:rPr>
                <w:rFonts w:ascii="Times New Roman" w:hAnsi="Times New Roman"/>
                <w:sz w:val="20"/>
                <w:szCs w:val="20"/>
              </w:rPr>
              <w:t xml:space="preserve">     Председатель Богучанского</w:t>
            </w:r>
          </w:p>
          <w:p w:rsidR="003D2042" w:rsidRPr="003D2042" w:rsidRDefault="003D2042" w:rsidP="003D2042">
            <w:pPr>
              <w:tabs>
                <w:tab w:val="left" w:pos="4111"/>
              </w:tabs>
              <w:spacing w:after="0" w:line="240" w:lineRule="auto"/>
              <w:ind w:right="599" w:firstLine="318"/>
              <w:rPr>
                <w:rFonts w:ascii="Times New Roman" w:hAnsi="Times New Roman"/>
                <w:sz w:val="20"/>
                <w:szCs w:val="20"/>
              </w:rPr>
            </w:pPr>
            <w:r w:rsidRPr="003D2042">
              <w:rPr>
                <w:rFonts w:ascii="Times New Roman" w:hAnsi="Times New Roman"/>
                <w:sz w:val="20"/>
                <w:szCs w:val="20"/>
              </w:rPr>
              <w:t xml:space="preserve">районного Совета депутатов </w:t>
            </w:r>
          </w:p>
          <w:p w:rsidR="003D2042" w:rsidRPr="003D2042" w:rsidRDefault="003D2042" w:rsidP="003D2042">
            <w:pPr>
              <w:spacing w:after="0" w:line="240" w:lineRule="auto"/>
              <w:ind w:firstLine="318"/>
              <w:rPr>
                <w:rFonts w:ascii="Times New Roman" w:hAnsi="Times New Roman"/>
                <w:sz w:val="20"/>
                <w:szCs w:val="20"/>
              </w:rPr>
            </w:pPr>
            <w:r w:rsidRPr="003D2042">
              <w:rPr>
                <w:rFonts w:ascii="Times New Roman" w:hAnsi="Times New Roman"/>
                <w:sz w:val="20"/>
                <w:szCs w:val="20"/>
              </w:rPr>
              <w:t>О. А. Павлюченко</w:t>
            </w:r>
          </w:p>
          <w:p w:rsidR="003D2042" w:rsidRPr="003D2042" w:rsidRDefault="003D2042" w:rsidP="003D2042">
            <w:pPr>
              <w:spacing w:after="0" w:line="240" w:lineRule="auto"/>
              <w:rPr>
                <w:rFonts w:ascii="Times New Roman" w:hAnsi="Times New Roman"/>
                <w:sz w:val="20"/>
                <w:szCs w:val="20"/>
              </w:rPr>
            </w:pPr>
            <w:r w:rsidRPr="003D2042">
              <w:rPr>
                <w:rFonts w:ascii="Times New Roman" w:hAnsi="Times New Roman"/>
                <w:sz w:val="20"/>
                <w:szCs w:val="20"/>
              </w:rPr>
              <w:t xml:space="preserve">     ________________</w:t>
            </w:r>
          </w:p>
          <w:p w:rsidR="003D2042" w:rsidRPr="003D2042" w:rsidRDefault="003D2042" w:rsidP="003D2042">
            <w:pPr>
              <w:spacing w:after="0" w:line="240" w:lineRule="auto"/>
              <w:ind w:firstLine="318"/>
              <w:rPr>
                <w:rFonts w:ascii="Times New Roman" w:hAnsi="Times New Roman"/>
                <w:sz w:val="20"/>
                <w:szCs w:val="20"/>
              </w:rPr>
            </w:pPr>
            <w:r w:rsidRPr="003D2042">
              <w:rPr>
                <w:rFonts w:ascii="Times New Roman" w:hAnsi="Times New Roman"/>
                <w:sz w:val="20"/>
                <w:szCs w:val="20"/>
              </w:rPr>
              <w:t>«___»____________2025 г.</w:t>
            </w:r>
          </w:p>
          <w:p w:rsidR="003D2042" w:rsidRPr="003D2042" w:rsidRDefault="003D2042" w:rsidP="003D2042">
            <w:pPr>
              <w:spacing w:after="0" w:line="240" w:lineRule="auto"/>
              <w:ind w:left="1092" w:firstLine="425"/>
              <w:rPr>
                <w:rFonts w:ascii="Times New Roman" w:hAnsi="Times New Roman"/>
                <w:sz w:val="20"/>
                <w:szCs w:val="20"/>
              </w:rPr>
            </w:pPr>
          </w:p>
        </w:tc>
        <w:tc>
          <w:tcPr>
            <w:tcW w:w="2348" w:type="pct"/>
          </w:tcPr>
          <w:p w:rsidR="003D2042" w:rsidRPr="003D2042" w:rsidRDefault="003D2042" w:rsidP="003D2042">
            <w:pPr>
              <w:spacing w:after="0" w:line="240" w:lineRule="auto"/>
              <w:rPr>
                <w:rFonts w:ascii="Times New Roman" w:hAnsi="Times New Roman"/>
                <w:sz w:val="20"/>
                <w:szCs w:val="20"/>
              </w:rPr>
            </w:pPr>
            <w:r w:rsidRPr="003D2042">
              <w:rPr>
                <w:rFonts w:ascii="Times New Roman" w:hAnsi="Times New Roman"/>
                <w:sz w:val="20"/>
                <w:szCs w:val="20"/>
              </w:rPr>
              <w:t xml:space="preserve">     Глава </w:t>
            </w:r>
          </w:p>
          <w:p w:rsidR="003D2042" w:rsidRPr="003D2042" w:rsidRDefault="003D2042" w:rsidP="003D2042">
            <w:pPr>
              <w:spacing w:after="0" w:line="240" w:lineRule="auto"/>
              <w:ind w:firstLine="317"/>
              <w:rPr>
                <w:rFonts w:ascii="Times New Roman" w:hAnsi="Times New Roman"/>
                <w:sz w:val="20"/>
                <w:szCs w:val="20"/>
              </w:rPr>
            </w:pPr>
            <w:r w:rsidRPr="003D2042">
              <w:rPr>
                <w:rFonts w:ascii="Times New Roman" w:hAnsi="Times New Roman"/>
                <w:sz w:val="20"/>
                <w:szCs w:val="20"/>
              </w:rPr>
              <w:t xml:space="preserve">Богучанского района </w:t>
            </w:r>
          </w:p>
          <w:p w:rsidR="003D2042" w:rsidRPr="003D2042" w:rsidRDefault="003D2042" w:rsidP="003D2042">
            <w:pPr>
              <w:spacing w:after="0" w:line="240" w:lineRule="auto"/>
              <w:ind w:firstLine="317"/>
              <w:rPr>
                <w:rFonts w:ascii="Times New Roman" w:hAnsi="Times New Roman"/>
                <w:sz w:val="20"/>
                <w:szCs w:val="20"/>
              </w:rPr>
            </w:pPr>
            <w:r w:rsidRPr="003D2042">
              <w:rPr>
                <w:rFonts w:ascii="Times New Roman" w:hAnsi="Times New Roman"/>
                <w:sz w:val="20"/>
                <w:szCs w:val="20"/>
              </w:rPr>
              <w:t>А. С. Медведев</w:t>
            </w:r>
          </w:p>
          <w:p w:rsidR="003D2042" w:rsidRPr="003D2042" w:rsidRDefault="003D2042" w:rsidP="003D2042">
            <w:pPr>
              <w:spacing w:after="0" w:line="240" w:lineRule="auto"/>
              <w:rPr>
                <w:rFonts w:ascii="Times New Roman" w:hAnsi="Times New Roman"/>
                <w:sz w:val="20"/>
                <w:szCs w:val="20"/>
              </w:rPr>
            </w:pPr>
            <w:r w:rsidRPr="003D2042">
              <w:rPr>
                <w:rFonts w:ascii="Times New Roman" w:hAnsi="Times New Roman"/>
                <w:sz w:val="20"/>
                <w:szCs w:val="20"/>
              </w:rPr>
              <w:t xml:space="preserve">     _________________</w:t>
            </w:r>
          </w:p>
          <w:p w:rsidR="003D2042" w:rsidRPr="003D2042" w:rsidRDefault="003D2042" w:rsidP="003D2042">
            <w:pPr>
              <w:spacing w:after="0" w:line="240" w:lineRule="auto"/>
              <w:ind w:firstLine="317"/>
              <w:rPr>
                <w:rFonts w:ascii="Times New Roman" w:hAnsi="Times New Roman"/>
                <w:sz w:val="20"/>
                <w:szCs w:val="20"/>
              </w:rPr>
            </w:pPr>
            <w:r w:rsidRPr="003D2042">
              <w:rPr>
                <w:rFonts w:ascii="Times New Roman" w:hAnsi="Times New Roman"/>
                <w:sz w:val="20"/>
                <w:szCs w:val="20"/>
              </w:rPr>
              <w:t>«___» ____________2025 г.</w:t>
            </w:r>
          </w:p>
        </w:tc>
      </w:tr>
    </w:tbl>
    <w:p w:rsidR="00046A3F" w:rsidRPr="003D2042" w:rsidRDefault="00255855" w:rsidP="003D204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simplePos x="0" y="0"/>
            <wp:positionH relativeFrom="margin">
              <wp:posOffset>2679172</wp:posOffset>
            </wp:positionH>
            <wp:positionV relativeFrom="paragraph">
              <wp:posOffset>107605</wp:posOffset>
            </wp:positionV>
            <wp:extent cx="553118" cy="681926"/>
            <wp:effectExtent l="19050" t="0" r="0" b="0"/>
            <wp:wrapNone/>
            <wp:docPr id="24"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18" cstate="print"/>
                    <a:srcRect/>
                    <a:stretch>
                      <a:fillRect/>
                    </a:stretch>
                  </pic:blipFill>
                  <pic:spPr bwMode="auto">
                    <a:xfrm>
                      <a:off x="0" y="0"/>
                      <a:ext cx="553118" cy="681926"/>
                    </a:xfrm>
                    <a:prstGeom prst="rect">
                      <a:avLst/>
                    </a:prstGeom>
                    <a:noFill/>
                    <a:ln w="9525">
                      <a:noFill/>
                      <a:miter lim="800000"/>
                      <a:headEnd/>
                      <a:tailEnd/>
                    </a:ln>
                  </pic:spPr>
                </pic:pic>
              </a:graphicData>
            </a:graphic>
          </wp:anchor>
        </w:drawing>
      </w:r>
    </w:p>
    <w:p w:rsidR="003D2042" w:rsidRDefault="003D2042" w:rsidP="00676205">
      <w:pPr>
        <w:spacing w:after="0" w:line="240" w:lineRule="auto"/>
        <w:jc w:val="both"/>
        <w:rPr>
          <w:rFonts w:ascii="Times New Roman" w:eastAsia="Times New Roman" w:hAnsi="Times New Roman"/>
          <w:sz w:val="20"/>
          <w:szCs w:val="20"/>
          <w:lang w:val="en-US" w:eastAsia="ru-RU"/>
        </w:rPr>
      </w:pPr>
    </w:p>
    <w:p w:rsidR="00120974" w:rsidRPr="00120974" w:rsidRDefault="00120974" w:rsidP="00120974">
      <w:pPr>
        <w:spacing w:after="0" w:line="240" w:lineRule="auto"/>
        <w:jc w:val="center"/>
        <w:rPr>
          <w:rFonts w:ascii="Times New Roman" w:hAnsi="Times New Roman"/>
          <w:sz w:val="20"/>
          <w:szCs w:val="20"/>
        </w:rPr>
      </w:pPr>
    </w:p>
    <w:p w:rsidR="00120974" w:rsidRPr="00120974" w:rsidRDefault="00120974" w:rsidP="00120974">
      <w:pPr>
        <w:spacing w:after="0" w:line="240" w:lineRule="auto"/>
        <w:jc w:val="center"/>
        <w:rPr>
          <w:rFonts w:ascii="Times New Roman" w:hAnsi="Times New Roman"/>
          <w:sz w:val="20"/>
          <w:szCs w:val="20"/>
        </w:rPr>
      </w:pPr>
    </w:p>
    <w:p w:rsidR="00120974" w:rsidRDefault="00255855" w:rsidP="00120974">
      <w:pPr>
        <w:spacing w:after="0" w:line="240" w:lineRule="auto"/>
        <w:jc w:val="center"/>
        <w:rPr>
          <w:rFonts w:ascii="Times New Roman" w:hAnsi="Times New Roman"/>
          <w:sz w:val="20"/>
          <w:szCs w:val="20"/>
          <w:lang w:val="en-US"/>
        </w:rPr>
      </w:pPr>
      <w:r>
        <w:rPr>
          <w:rFonts w:ascii="Times New Roman" w:hAnsi="Times New Roman"/>
          <w:sz w:val="20"/>
          <w:szCs w:val="20"/>
          <w:lang w:val="en-US"/>
        </w:rPr>
        <w:t xml:space="preserve"> </w:t>
      </w:r>
    </w:p>
    <w:p w:rsidR="00120974" w:rsidRPr="00120974" w:rsidRDefault="00120974" w:rsidP="00120974">
      <w:pPr>
        <w:spacing w:after="0" w:line="240" w:lineRule="auto"/>
        <w:jc w:val="center"/>
        <w:rPr>
          <w:rFonts w:ascii="Times New Roman" w:hAnsi="Times New Roman"/>
          <w:sz w:val="20"/>
          <w:szCs w:val="20"/>
          <w:lang w:val="en-US"/>
        </w:rPr>
      </w:pPr>
    </w:p>
    <w:p w:rsidR="00120974" w:rsidRPr="00120974" w:rsidRDefault="00120974" w:rsidP="00120974">
      <w:pPr>
        <w:spacing w:after="0" w:line="240" w:lineRule="auto"/>
        <w:jc w:val="center"/>
        <w:rPr>
          <w:rFonts w:ascii="Times New Roman" w:hAnsi="Times New Roman"/>
          <w:sz w:val="20"/>
          <w:szCs w:val="20"/>
        </w:rPr>
      </w:pPr>
    </w:p>
    <w:p w:rsidR="00120974" w:rsidRPr="00120974" w:rsidRDefault="00120974" w:rsidP="00120974">
      <w:pPr>
        <w:spacing w:after="0" w:line="240" w:lineRule="auto"/>
        <w:jc w:val="center"/>
        <w:rPr>
          <w:rFonts w:ascii="Times New Roman" w:hAnsi="Times New Roman"/>
          <w:sz w:val="18"/>
          <w:szCs w:val="20"/>
          <w:lang w:val="en-US"/>
        </w:rPr>
      </w:pPr>
      <w:r w:rsidRPr="00120974">
        <w:rPr>
          <w:rFonts w:ascii="Times New Roman" w:hAnsi="Times New Roman"/>
          <w:sz w:val="18"/>
          <w:szCs w:val="20"/>
        </w:rPr>
        <w:t>АДМИНИСТРАЦИЯ БОГУЧАНСКОГО РАЙОНА</w:t>
      </w:r>
    </w:p>
    <w:p w:rsidR="00120974" w:rsidRPr="00120974" w:rsidRDefault="00120974" w:rsidP="00120974">
      <w:pPr>
        <w:pStyle w:val="3"/>
        <w:spacing w:before="0" w:after="0" w:line="240" w:lineRule="auto"/>
        <w:jc w:val="center"/>
        <w:rPr>
          <w:rFonts w:ascii="Times New Roman" w:hAnsi="Times New Roman" w:cs="Times New Roman"/>
          <w:b w:val="0"/>
          <w:sz w:val="18"/>
          <w:szCs w:val="20"/>
        </w:rPr>
      </w:pPr>
      <w:r w:rsidRPr="00120974">
        <w:rPr>
          <w:rFonts w:ascii="Times New Roman" w:hAnsi="Times New Roman" w:cs="Times New Roman"/>
          <w:b w:val="0"/>
          <w:sz w:val="18"/>
          <w:szCs w:val="20"/>
        </w:rPr>
        <w:t>П О С Т А Н О В Л Е Н И Е</w:t>
      </w:r>
    </w:p>
    <w:p w:rsidR="00120974" w:rsidRPr="00850F93" w:rsidRDefault="00120974" w:rsidP="00120974">
      <w:pPr>
        <w:spacing w:after="0" w:line="240" w:lineRule="auto"/>
        <w:jc w:val="center"/>
        <w:rPr>
          <w:rFonts w:ascii="Times New Roman" w:hAnsi="Times New Roman"/>
          <w:sz w:val="20"/>
          <w:szCs w:val="20"/>
        </w:rPr>
      </w:pPr>
      <w:r w:rsidRPr="00120974">
        <w:rPr>
          <w:rFonts w:ascii="Times New Roman" w:hAnsi="Times New Roman"/>
          <w:sz w:val="20"/>
          <w:szCs w:val="20"/>
        </w:rPr>
        <w:t>03.02.2025г</w:t>
      </w:r>
      <w:r w:rsidRPr="00850F93">
        <w:rPr>
          <w:rFonts w:ascii="Times New Roman" w:hAnsi="Times New Roman"/>
          <w:sz w:val="20"/>
          <w:szCs w:val="20"/>
        </w:rPr>
        <w:t xml:space="preserve">                        </w:t>
      </w:r>
      <w:r w:rsidRPr="00120974">
        <w:rPr>
          <w:rFonts w:ascii="Times New Roman" w:hAnsi="Times New Roman"/>
          <w:sz w:val="20"/>
          <w:szCs w:val="20"/>
        </w:rPr>
        <w:t xml:space="preserve"> с. Богучаны</w:t>
      </w:r>
      <w:r w:rsidRPr="00850F93">
        <w:rPr>
          <w:rFonts w:ascii="Times New Roman" w:hAnsi="Times New Roman"/>
          <w:sz w:val="20"/>
          <w:szCs w:val="20"/>
        </w:rPr>
        <w:t xml:space="preserve">                                     </w:t>
      </w:r>
      <w:r w:rsidRPr="00120974">
        <w:rPr>
          <w:rFonts w:ascii="Times New Roman" w:hAnsi="Times New Roman"/>
          <w:sz w:val="20"/>
          <w:szCs w:val="20"/>
        </w:rPr>
        <w:t>№ 57-п</w:t>
      </w:r>
    </w:p>
    <w:p w:rsidR="00120974" w:rsidRPr="00120974" w:rsidRDefault="00120974" w:rsidP="00120974">
      <w:pPr>
        <w:pStyle w:val="ConsPlusTitle"/>
        <w:widowControl/>
        <w:jc w:val="center"/>
        <w:rPr>
          <w:rFonts w:ascii="Times New Roman" w:hAnsi="Times New Roman" w:cs="Times New Roman"/>
          <w:b w:val="0"/>
        </w:rPr>
      </w:pPr>
      <w:r w:rsidRPr="00120974">
        <w:rPr>
          <w:rFonts w:ascii="Times New Roman" w:hAnsi="Times New Roman" w:cs="Times New Roman"/>
          <w:b w:val="0"/>
        </w:rPr>
        <w:t xml:space="preserve">.                                                                                                    </w:t>
      </w:r>
    </w:p>
    <w:p w:rsidR="00120974" w:rsidRPr="00120974" w:rsidRDefault="00120974" w:rsidP="00120974">
      <w:pPr>
        <w:pStyle w:val="ConsPlusTitle"/>
        <w:widowControl/>
        <w:jc w:val="center"/>
        <w:rPr>
          <w:rFonts w:ascii="Times New Roman" w:hAnsi="Times New Roman" w:cs="Times New Roman"/>
          <w:b w:val="0"/>
        </w:rPr>
      </w:pPr>
      <w:r w:rsidRPr="00120974">
        <w:rPr>
          <w:rFonts w:ascii="Times New Roman" w:hAnsi="Times New Roman" w:cs="Times New Roman"/>
          <w:b w:val="0"/>
        </w:rPr>
        <w:t>О предоставлении исполнителям коммунальных услуг субсидии на компенсацию части платы граждан за коммунальные услуги в 2025 году</w:t>
      </w:r>
    </w:p>
    <w:p w:rsidR="00120974" w:rsidRPr="00850F93" w:rsidRDefault="00120974" w:rsidP="00120974">
      <w:pPr>
        <w:spacing w:after="0" w:line="240" w:lineRule="auto"/>
        <w:rPr>
          <w:rFonts w:ascii="Times New Roman" w:hAnsi="Times New Roman"/>
          <w:sz w:val="20"/>
          <w:szCs w:val="20"/>
        </w:rPr>
      </w:pPr>
    </w:p>
    <w:p w:rsidR="00120974" w:rsidRPr="00120974" w:rsidRDefault="00120974" w:rsidP="00120974">
      <w:pPr>
        <w:pStyle w:val="ac"/>
        <w:spacing w:after="0" w:line="240" w:lineRule="auto"/>
        <w:ind w:firstLine="900"/>
        <w:jc w:val="both"/>
        <w:rPr>
          <w:rFonts w:ascii="Times New Roman" w:hAnsi="Times New Roman"/>
          <w:sz w:val="20"/>
          <w:szCs w:val="20"/>
        </w:rPr>
      </w:pPr>
      <w:r w:rsidRPr="00120974">
        <w:rPr>
          <w:rFonts w:ascii="Times New Roman" w:hAnsi="Times New Roman"/>
          <w:sz w:val="20"/>
          <w:szCs w:val="20"/>
        </w:rPr>
        <w:t>В соответствии с Законом Красноярского края от 01.12.2014 №7-2835 «Об отдельных мерах по обеспечению ограничения платы граждан за коммунальные услуги», Законом Красноярского края от 01.12.2014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05.12.2024 №8-3382  «О краевом бюджете на 2025 год и плановый период 2026-2027 годов», постановлением Правительства Красноярского края от 20.02.2013 №47-п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№7-2835 «Об отдельных мерах по обеспечению ограничения платы граждан за коммунальные услуги», постановлением Правительства Красноярского края от 09.04.2015 №165-п «О реализации отдельных мер по обеспечению ограничения платы граждан за коммунальные услуги», постановлением администрации Богучанского района от 17.04.2015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нарушений условий их предоставления», решением  Богучанского районного Совета депутатов от 26.12.2024 №55/1-488 «О районном бюджете на 2025 год и плановый период 2026-2027годов», ст. ст. 7, 43, 47 Устава Богучанского района Красноярского края, ПОСТАНОВЛЯЮ:</w:t>
      </w:r>
    </w:p>
    <w:p w:rsidR="00120974" w:rsidRPr="00120974" w:rsidRDefault="00120974" w:rsidP="00120974">
      <w:pPr>
        <w:pStyle w:val="afc"/>
        <w:numPr>
          <w:ilvl w:val="0"/>
          <w:numId w:val="27"/>
        </w:numPr>
        <w:tabs>
          <w:tab w:val="clear" w:pos="720"/>
          <w:tab w:val="num" w:pos="1260"/>
        </w:tabs>
        <w:spacing w:after="0" w:line="240" w:lineRule="auto"/>
        <w:ind w:left="0" w:firstLine="900"/>
        <w:jc w:val="both"/>
        <w:rPr>
          <w:rFonts w:ascii="Times New Roman" w:hAnsi="Times New Roman"/>
          <w:sz w:val="20"/>
          <w:szCs w:val="20"/>
        </w:rPr>
      </w:pPr>
      <w:r w:rsidRPr="00120974">
        <w:rPr>
          <w:rFonts w:ascii="Times New Roman" w:hAnsi="Times New Roman"/>
          <w:sz w:val="20"/>
          <w:szCs w:val="20"/>
        </w:rPr>
        <w:t>Предоставить исполнителям коммунальных услуг субсидии на компенсацию части платы граждан за коммунальные услуги, в соответствии со списком исполнителей коммунальных услуг, получателей субсидии на компенсацию части платы граждан за коммунальные услуги, согласно приложению к настоящему постановлению.</w:t>
      </w:r>
    </w:p>
    <w:p w:rsidR="00120974" w:rsidRPr="00120974" w:rsidRDefault="00120974" w:rsidP="00120974">
      <w:pPr>
        <w:pStyle w:val="23"/>
        <w:numPr>
          <w:ilvl w:val="0"/>
          <w:numId w:val="27"/>
        </w:numPr>
        <w:tabs>
          <w:tab w:val="clear" w:pos="720"/>
          <w:tab w:val="num" w:pos="0"/>
          <w:tab w:val="left" w:pos="1260"/>
        </w:tabs>
        <w:ind w:left="0" w:right="0" w:firstLine="900"/>
        <w:rPr>
          <w:sz w:val="20"/>
        </w:rPr>
      </w:pPr>
      <w:r w:rsidRPr="00120974">
        <w:rPr>
          <w:sz w:val="20"/>
        </w:rPr>
        <w:t xml:space="preserve">Контроль за исполнением данного постановления возложить на первого заместителя главы Богучанского района В.М. Любима </w:t>
      </w:r>
    </w:p>
    <w:p w:rsidR="00120974" w:rsidRPr="00120974" w:rsidRDefault="00120974" w:rsidP="00120974">
      <w:pPr>
        <w:pStyle w:val="23"/>
        <w:numPr>
          <w:ilvl w:val="0"/>
          <w:numId w:val="27"/>
        </w:numPr>
        <w:tabs>
          <w:tab w:val="clear" w:pos="720"/>
          <w:tab w:val="num" w:pos="0"/>
          <w:tab w:val="left" w:pos="1260"/>
        </w:tabs>
        <w:ind w:left="0" w:right="0" w:firstLine="900"/>
        <w:rPr>
          <w:sz w:val="20"/>
        </w:rPr>
      </w:pPr>
      <w:r w:rsidRPr="00120974">
        <w:rPr>
          <w:sz w:val="20"/>
        </w:rPr>
        <w:t>Постановление вступает в силу со дня, следующего за днем опубликования в Официальном вестнике Богучанского района, распространяется на правоотношения, возникшие с 01.01.2025 года.</w:t>
      </w:r>
    </w:p>
    <w:p w:rsidR="00120974" w:rsidRPr="00120974" w:rsidRDefault="00120974" w:rsidP="00120974">
      <w:pPr>
        <w:pStyle w:val="ac"/>
        <w:tabs>
          <w:tab w:val="num" w:pos="0"/>
        </w:tabs>
        <w:spacing w:after="0" w:line="240" w:lineRule="auto"/>
        <w:jc w:val="both"/>
        <w:rPr>
          <w:rFonts w:ascii="Times New Roman" w:hAnsi="Times New Roman"/>
          <w:sz w:val="20"/>
          <w:szCs w:val="20"/>
        </w:rPr>
      </w:pPr>
    </w:p>
    <w:p w:rsidR="00120974" w:rsidRPr="00120974" w:rsidRDefault="00120974" w:rsidP="00120974">
      <w:pPr>
        <w:pStyle w:val="ac"/>
        <w:tabs>
          <w:tab w:val="num" w:pos="0"/>
        </w:tabs>
        <w:spacing w:after="0" w:line="240" w:lineRule="auto"/>
        <w:jc w:val="both"/>
        <w:rPr>
          <w:rFonts w:ascii="Times New Roman" w:hAnsi="Times New Roman"/>
          <w:sz w:val="20"/>
          <w:szCs w:val="20"/>
        </w:rPr>
      </w:pPr>
      <w:r w:rsidRPr="00120974">
        <w:rPr>
          <w:rFonts w:ascii="Times New Roman" w:hAnsi="Times New Roman"/>
          <w:sz w:val="20"/>
          <w:szCs w:val="20"/>
        </w:rPr>
        <w:t xml:space="preserve">Глава </w:t>
      </w:r>
    </w:p>
    <w:p w:rsidR="00120974" w:rsidRPr="00120974" w:rsidRDefault="00120974" w:rsidP="00120974">
      <w:pPr>
        <w:pStyle w:val="ac"/>
        <w:tabs>
          <w:tab w:val="num" w:pos="0"/>
        </w:tabs>
        <w:spacing w:after="0" w:line="240" w:lineRule="auto"/>
        <w:jc w:val="both"/>
        <w:rPr>
          <w:rFonts w:ascii="Times New Roman" w:hAnsi="Times New Roman"/>
          <w:sz w:val="20"/>
          <w:szCs w:val="20"/>
        </w:rPr>
      </w:pPr>
      <w:r w:rsidRPr="00120974">
        <w:rPr>
          <w:rFonts w:ascii="Times New Roman" w:hAnsi="Times New Roman"/>
          <w:sz w:val="20"/>
          <w:szCs w:val="20"/>
        </w:rPr>
        <w:t>Богучанского района                                                                                 А.С. Медведев</w:t>
      </w:r>
    </w:p>
    <w:p w:rsidR="00120974" w:rsidRPr="00850F93" w:rsidRDefault="00120974" w:rsidP="00120974">
      <w:pPr>
        <w:pStyle w:val="ac"/>
        <w:tabs>
          <w:tab w:val="num" w:pos="0"/>
        </w:tabs>
        <w:spacing w:after="0" w:line="240" w:lineRule="auto"/>
        <w:jc w:val="both"/>
        <w:rPr>
          <w:rFonts w:ascii="Times New Roman" w:hAnsi="Times New Roman"/>
          <w:sz w:val="20"/>
          <w:szCs w:val="20"/>
        </w:rPr>
      </w:pPr>
      <w:r w:rsidRPr="00120974">
        <w:rPr>
          <w:rFonts w:ascii="Times New Roman" w:hAnsi="Times New Roman"/>
          <w:sz w:val="20"/>
          <w:szCs w:val="20"/>
        </w:rPr>
        <w:t xml:space="preserve">   </w:t>
      </w:r>
    </w:p>
    <w:p w:rsidR="00120974" w:rsidRPr="00120974" w:rsidRDefault="00120974" w:rsidP="00120974">
      <w:pPr>
        <w:pStyle w:val="ac"/>
        <w:tabs>
          <w:tab w:val="num" w:pos="0"/>
        </w:tabs>
        <w:spacing w:after="0" w:line="240" w:lineRule="auto"/>
        <w:jc w:val="right"/>
        <w:rPr>
          <w:rFonts w:ascii="Times New Roman" w:hAnsi="Times New Roman"/>
          <w:sz w:val="18"/>
          <w:szCs w:val="20"/>
        </w:rPr>
      </w:pPr>
      <w:r w:rsidRPr="00120974">
        <w:rPr>
          <w:rFonts w:ascii="Times New Roman" w:hAnsi="Times New Roman"/>
          <w:sz w:val="18"/>
          <w:szCs w:val="20"/>
        </w:rPr>
        <w:lastRenderedPageBreak/>
        <w:t>Приложение</w:t>
      </w:r>
    </w:p>
    <w:p w:rsidR="00120974" w:rsidRPr="00120974" w:rsidRDefault="00120974" w:rsidP="00120974">
      <w:pPr>
        <w:pStyle w:val="ac"/>
        <w:tabs>
          <w:tab w:val="num" w:pos="0"/>
        </w:tabs>
        <w:spacing w:after="0" w:line="240" w:lineRule="auto"/>
        <w:jc w:val="right"/>
        <w:rPr>
          <w:rFonts w:ascii="Times New Roman" w:hAnsi="Times New Roman"/>
          <w:sz w:val="18"/>
          <w:szCs w:val="20"/>
        </w:rPr>
      </w:pPr>
      <w:r w:rsidRPr="00120974">
        <w:rPr>
          <w:rFonts w:ascii="Times New Roman" w:hAnsi="Times New Roman"/>
          <w:sz w:val="18"/>
          <w:szCs w:val="20"/>
        </w:rPr>
        <w:t>к постановлению администрации</w:t>
      </w:r>
    </w:p>
    <w:p w:rsidR="00120974" w:rsidRPr="00120974" w:rsidRDefault="00120974" w:rsidP="00120974">
      <w:pPr>
        <w:pStyle w:val="ac"/>
        <w:tabs>
          <w:tab w:val="num" w:pos="0"/>
        </w:tabs>
        <w:spacing w:after="0" w:line="240" w:lineRule="auto"/>
        <w:jc w:val="right"/>
        <w:rPr>
          <w:rFonts w:ascii="Times New Roman" w:hAnsi="Times New Roman"/>
          <w:sz w:val="18"/>
          <w:szCs w:val="20"/>
        </w:rPr>
      </w:pPr>
      <w:r w:rsidRPr="00120974">
        <w:rPr>
          <w:rFonts w:ascii="Times New Roman" w:hAnsi="Times New Roman"/>
          <w:sz w:val="18"/>
          <w:szCs w:val="20"/>
        </w:rPr>
        <w:t>Богучанского района от 03.02.2025 № 57-п</w:t>
      </w:r>
    </w:p>
    <w:p w:rsidR="00120974" w:rsidRPr="00120974" w:rsidRDefault="00120974" w:rsidP="00120974">
      <w:pPr>
        <w:pStyle w:val="ac"/>
        <w:tabs>
          <w:tab w:val="num" w:pos="0"/>
        </w:tabs>
        <w:spacing w:after="0" w:line="240" w:lineRule="auto"/>
        <w:jc w:val="right"/>
        <w:rPr>
          <w:rFonts w:ascii="Times New Roman" w:hAnsi="Times New Roman"/>
          <w:sz w:val="18"/>
          <w:szCs w:val="20"/>
        </w:rPr>
      </w:pPr>
      <w:r w:rsidRPr="00120974">
        <w:rPr>
          <w:rFonts w:ascii="Times New Roman" w:hAnsi="Times New Roman"/>
          <w:sz w:val="18"/>
          <w:szCs w:val="20"/>
        </w:rPr>
        <w:t xml:space="preserve">"О предоставлении исполнителям </w:t>
      </w:r>
    </w:p>
    <w:p w:rsidR="00120974" w:rsidRPr="00120974" w:rsidRDefault="00120974" w:rsidP="00120974">
      <w:pPr>
        <w:pStyle w:val="ac"/>
        <w:tabs>
          <w:tab w:val="num" w:pos="0"/>
        </w:tabs>
        <w:spacing w:after="0" w:line="240" w:lineRule="auto"/>
        <w:jc w:val="right"/>
        <w:rPr>
          <w:rFonts w:ascii="Times New Roman" w:hAnsi="Times New Roman"/>
          <w:sz w:val="18"/>
          <w:szCs w:val="20"/>
        </w:rPr>
      </w:pPr>
      <w:r w:rsidRPr="00120974">
        <w:rPr>
          <w:rFonts w:ascii="Times New Roman" w:hAnsi="Times New Roman"/>
          <w:sz w:val="18"/>
          <w:szCs w:val="20"/>
        </w:rPr>
        <w:t>коммунальных услуг субсидии на компенсацию части платы</w:t>
      </w:r>
    </w:p>
    <w:p w:rsidR="00120974" w:rsidRPr="00120974" w:rsidRDefault="00120974" w:rsidP="00120974">
      <w:pPr>
        <w:pStyle w:val="ac"/>
        <w:tabs>
          <w:tab w:val="num" w:pos="0"/>
        </w:tabs>
        <w:spacing w:after="0" w:line="240" w:lineRule="auto"/>
        <w:jc w:val="right"/>
        <w:rPr>
          <w:rFonts w:ascii="Times New Roman" w:hAnsi="Times New Roman"/>
          <w:sz w:val="18"/>
          <w:szCs w:val="20"/>
        </w:rPr>
      </w:pPr>
      <w:r w:rsidRPr="00120974">
        <w:rPr>
          <w:rFonts w:ascii="Times New Roman" w:hAnsi="Times New Roman"/>
          <w:sz w:val="18"/>
          <w:szCs w:val="20"/>
        </w:rPr>
        <w:t>граждан за коммунальные услуги в 2025 году"</w:t>
      </w:r>
    </w:p>
    <w:p w:rsidR="00120974" w:rsidRPr="00120974" w:rsidRDefault="00120974" w:rsidP="00120974">
      <w:pPr>
        <w:pStyle w:val="ac"/>
        <w:tabs>
          <w:tab w:val="num" w:pos="0"/>
        </w:tabs>
        <w:spacing w:after="0" w:line="240" w:lineRule="auto"/>
        <w:rPr>
          <w:rFonts w:ascii="Times New Roman" w:hAnsi="Times New Roman"/>
          <w:sz w:val="20"/>
          <w:szCs w:val="20"/>
        </w:rPr>
      </w:pPr>
      <w:r w:rsidRPr="00120974">
        <w:rPr>
          <w:rFonts w:ascii="Times New Roman" w:hAnsi="Times New Roman"/>
          <w:sz w:val="20"/>
          <w:szCs w:val="20"/>
        </w:rPr>
        <w:tab/>
      </w:r>
    </w:p>
    <w:p w:rsidR="00120974" w:rsidRPr="00120974" w:rsidRDefault="00120974" w:rsidP="00120974">
      <w:pPr>
        <w:pStyle w:val="ac"/>
        <w:tabs>
          <w:tab w:val="num" w:pos="0"/>
        </w:tabs>
        <w:spacing w:after="0" w:line="240" w:lineRule="auto"/>
        <w:jc w:val="center"/>
        <w:rPr>
          <w:rFonts w:ascii="Times New Roman" w:hAnsi="Times New Roman"/>
          <w:sz w:val="20"/>
          <w:szCs w:val="20"/>
        </w:rPr>
      </w:pPr>
      <w:r w:rsidRPr="00120974">
        <w:rPr>
          <w:rFonts w:ascii="Times New Roman" w:hAnsi="Times New Roman"/>
          <w:sz w:val="20"/>
          <w:szCs w:val="20"/>
        </w:rPr>
        <w:t>Список исполнителей коммунальных услуг, получателей субсидии</w:t>
      </w:r>
    </w:p>
    <w:p w:rsidR="00120974" w:rsidRPr="00120974" w:rsidRDefault="00120974" w:rsidP="00120974">
      <w:pPr>
        <w:pStyle w:val="ac"/>
        <w:tabs>
          <w:tab w:val="num" w:pos="0"/>
        </w:tabs>
        <w:spacing w:after="0" w:line="240" w:lineRule="auto"/>
        <w:jc w:val="center"/>
        <w:rPr>
          <w:rFonts w:ascii="Times New Roman" w:hAnsi="Times New Roman"/>
          <w:sz w:val="20"/>
          <w:szCs w:val="20"/>
        </w:rPr>
      </w:pPr>
      <w:r w:rsidRPr="00120974">
        <w:rPr>
          <w:rFonts w:ascii="Times New Roman" w:hAnsi="Times New Roman"/>
          <w:sz w:val="20"/>
          <w:szCs w:val="20"/>
        </w:rPr>
        <w:t>на компенсацию части платы граждан за коммунальные услуги</w:t>
      </w:r>
    </w:p>
    <w:p w:rsidR="00120974" w:rsidRPr="00120974" w:rsidRDefault="00120974" w:rsidP="00120974">
      <w:pPr>
        <w:pStyle w:val="ac"/>
        <w:tabs>
          <w:tab w:val="num" w:pos="0"/>
        </w:tabs>
        <w:spacing w:after="0" w:line="240" w:lineRule="auto"/>
        <w:rPr>
          <w:rFonts w:ascii="Times New Roman" w:hAnsi="Times New Roman"/>
          <w:sz w:val="20"/>
          <w:szCs w:val="20"/>
        </w:rPr>
      </w:pPr>
      <w:r w:rsidRPr="00120974">
        <w:rPr>
          <w:rFonts w:ascii="Times New Roman" w:hAnsi="Times New Roman"/>
          <w:sz w:val="20"/>
          <w:szCs w:val="20"/>
        </w:rPr>
        <w:t xml:space="preserve"> </w:t>
      </w:r>
    </w:p>
    <w:tbl>
      <w:tblPr>
        <w:tblStyle w:val="a9"/>
        <w:tblW w:w="5000" w:type="pct"/>
        <w:tblLook w:val="04A0"/>
      </w:tblPr>
      <w:tblGrid>
        <w:gridCol w:w="2228"/>
        <w:gridCol w:w="2890"/>
        <w:gridCol w:w="2228"/>
        <w:gridCol w:w="2224"/>
      </w:tblGrid>
      <w:tr w:rsidR="00120974" w:rsidRPr="00120974" w:rsidTr="00120974">
        <w:trPr>
          <w:trHeight w:val="20"/>
        </w:trPr>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 п/п</w:t>
            </w:r>
          </w:p>
        </w:tc>
        <w:tc>
          <w:tcPr>
            <w:tcW w:w="1510"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Наименование исполнителя коммунальных услуг</w:t>
            </w:r>
          </w:p>
        </w:tc>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Размер субсидии, руб.</w:t>
            </w:r>
          </w:p>
        </w:tc>
        <w:tc>
          <w:tcPr>
            <w:tcW w:w="1162"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Период предоставления субсидии</w:t>
            </w:r>
          </w:p>
        </w:tc>
      </w:tr>
      <w:tr w:rsidR="00120974" w:rsidRPr="00120974" w:rsidTr="00120974">
        <w:trPr>
          <w:trHeight w:val="20"/>
        </w:trPr>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p>
        </w:tc>
        <w:tc>
          <w:tcPr>
            <w:tcW w:w="1510" w:type="pct"/>
          </w:tcPr>
          <w:p w:rsidR="00120974" w:rsidRPr="00120974" w:rsidRDefault="00120974" w:rsidP="00120974">
            <w:pPr>
              <w:pStyle w:val="ac"/>
              <w:tabs>
                <w:tab w:val="num" w:pos="0"/>
              </w:tabs>
              <w:spacing w:after="0" w:line="240" w:lineRule="auto"/>
              <w:rPr>
                <w:rFonts w:ascii="Times New Roman" w:hAnsi="Times New Roman"/>
                <w:sz w:val="14"/>
                <w:szCs w:val="14"/>
              </w:rPr>
            </w:pPr>
          </w:p>
        </w:tc>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p>
        </w:tc>
        <w:tc>
          <w:tcPr>
            <w:tcW w:w="1162" w:type="pct"/>
          </w:tcPr>
          <w:p w:rsidR="00120974" w:rsidRPr="00120974" w:rsidRDefault="00120974" w:rsidP="00120974">
            <w:pPr>
              <w:pStyle w:val="ac"/>
              <w:tabs>
                <w:tab w:val="num" w:pos="0"/>
              </w:tabs>
              <w:spacing w:after="0" w:line="240" w:lineRule="auto"/>
              <w:rPr>
                <w:rFonts w:ascii="Times New Roman" w:hAnsi="Times New Roman"/>
                <w:sz w:val="14"/>
                <w:szCs w:val="14"/>
              </w:rPr>
            </w:pPr>
          </w:p>
        </w:tc>
      </w:tr>
      <w:tr w:rsidR="00120974" w:rsidRPr="00120974" w:rsidTr="00120974">
        <w:trPr>
          <w:trHeight w:val="20"/>
        </w:trPr>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1</w:t>
            </w:r>
          </w:p>
        </w:tc>
        <w:tc>
          <w:tcPr>
            <w:tcW w:w="1510"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АО "КрасЭко"</w:t>
            </w:r>
          </w:p>
        </w:tc>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 xml:space="preserve">          102 711 450,00   </w:t>
            </w:r>
          </w:p>
        </w:tc>
        <w:tc>
          <w:tcPr>
            <w:tcW w:w="1162"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с 01.01. 2025г.по 31.12.2025г.</w:t>
            </w:r>
          </w:p>
        </w:tc>
      </w:tr>
      <w:tr w:rsidR="00120974" w:rsidRPr="00120974" w:rsidTr="00120974">
        <w:trPr>
          <w:trHeight w:val="20"/>
        </w:trPr>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2</w:t>
            </w:r>
          </w:p>
        </w:tc>
        <w:tc>
          <w:tcPr>
            <w:tcW w:w="1510"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ООО "Коммунальные ресурсы"</w:t>
            </w:r>
          </w:p>
        </w:tc>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 xml:space="preserve">              5 752 900,00   </w:t>
            </w:r>
          </w:p>
        </w:tc>
        <w:tc>
          <w:tcPr>
            <w:tcW w:w="1162"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с 01.01. 2025г.по 31.12.2025г.</w:t>
            </w:r>
          </w:p>
        </w:tc>
      </w:tr>
      <w:tr w:rsidR="00120974" w:rsidRPr="00120974" w:rsidTr="00120974">
        <w:trPr>
          <w:trHeight w:val="20"/>
        </w:trPr>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3</w:t>
            </w:r>
          </w:p>
        </w:tc>
        <w:tc>
          <w:tcPr>
            <w:tcW w:w="1510"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ООО "Теплосервис"</w:t>
            </w:r>
          </w:p>
        </w:tc>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 xml:space="preserve">            61 338 200,00   </w:t>
            </w:r>
          </w:p>
        </w:tc>
        <w:tc>
          <w:tcPr>
            <w:tcW w:w="1162"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с 01.01. 2025г.по 31.12.2025г.</w:t>
            </w:r>
          </w:p>
        </w:tc>
      </w:tr>
      <w:tr w:rsidR="00120974" w:rsidRPr="00120974" w:rsidTr="00120974">
        <w:trPr>
          <w:trHeight w:val="20"/>
        </w:trPr>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3.1.</w:t>
            </w:r>
          </w:p>
        </w:tc>
        <w:tc>
          <w:tcPr>
            <w:tcW w:w="1510"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ООО "Теплосервис" ХВС</w:t>
            </w:r>
          </w:p>
        </w:tc>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 xml:space="preserve">              1 925 550,00   </w:t>
            </w:r>
          </w:p>
        </w:tc>
        <w:tc>
          <w:tcPr>
            <w:tcW w:w="1162"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с 01.01. 2025г.по 31.12.2025г.</w:t>
            </w:r>
          </w:p>
        </w:tc>
      </w:tr>
      <w:tr w:rsidR="00120974" w:rsidRPr="00120974" w:rsidTr="00120974">
        <w:trPr>
          <w:trHeight w:val="20"/>
        </w:trPr>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4</w:t>
            </w:r>
          </w:p>
        </w:tc>
        <w:tc>
          <w:tcPr>
            <w:tcW w:w="1510"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ООО "ЛесСервис"</w:t>
            </w:r>
          </w:p>
        </w:tc>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 xml:space="preserve">            46 905 690,00   </w:t>
            </w:r>
          </w:p>
        </w:tc>
        <w:tc>
          <w:tcPr>
            <w:tcW w:w="1162"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с 01.01. 2025г.по 31.12.2025г.</w:t>
            </w:r>
          </w:p>
        </w:tc>
      </w:tr>
      <w:tr w:rsidR="00120974" w:rsidRPr="00120974" w:rsidTr="00120974">
        <w:trPr>
          <w:trHeight w:val="20"/>
        </w:trPr>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5</w:t>
            </w:r>
          </w:p>
        </w:tc>
        <w:tc>
          <w:tcPr>
            <w:tcW w:w="1510"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ПАО "Красноярскэнергосбыт</w:t>
            </w:r>
          </w:p>
        </w:tc>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 xml:space="preserve">              1 202 710,00   </w:t>
            </w:r>
          </w:p>
        </w:tc>
        <w:tc>
          <w:tcPr>
            <w:tcW w:w="1162"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с 01.01. 2025г.по 31.12.2025г.</w:t>
            </w:r>
          </w:p>
        </w:tc>
      </w:tr>
      <w:tr w:rsidR="00120974" w:rsidRPr="00120974" w:rsidTr="00120974">
        <w:trPr>
          <w:trHeight w:val="20"/>
        </w:trPr>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ИТОГО:</w:t>
            </w:r>
          </w:p>
        </w:tc>
        <w:tc>
          <w:tcPr>
            <w:tcW w:w="1510"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 xml:space="preserve">          219 836 500,00   </w:t>
            </w:r>
          </w:p>
        </w:tc>
        <w:tc>
          <w:tcPr>
            <w:tcW w:w="1164" w:type="pct"/>
          </w:tcPr>
          <w:p w:rsidR="00120974" w:rsidRPr="00120974" w:rsidRDefault="00120974" w:rsidP="00120974">
            <w:pPr>
              <w:pStyle w:val="ac"/>
              <w:tabs>
                <w:tab w:val="num" w:pos="0"/>
              </w:tabs>
              <w:spacing w:after="0" w:line="240" w:lineRule="auto"/>
              <w:rPr>
                <w:rFonts w:ascii="Times New Roman" w:hAnsi="Times New Roman"/>
                <w:sz w:val="14"/>
                <w:szCs w:val="14"/>
              </w:rPr>
            </w:pPr>
            <w:r w:rsidRPr="00120974">
              <w:rPr>
                <w:rFonts w:ascii="Times New Roman" w:hAnsi="Times New Roman"/>
                <w:sz w:val="14"/>
                <w:szCs w:val="14"/>
              </w:rPr>
              <w:t> </w:t>
            </w:r>
          </w:p>
        </w:tc>
        <w:tc>
          <w:tcPr>
            <w:tcW w:w="1162" w:type="pct"/>
          </w:tcPr>
          <w:p w:rsidR="00120974" w:rsidRPr="00120974" w:rsidRDefault="00120974" w:rsidP="00120974">
            <w:pPr>
              <w:tabs>
                <w:tab w:val="num" w:pos="0"/>
              </w:tabs>
              <w:spacing w:after="0" w:line="240" w:lineRule="auto"/>
              <w:rPr>
                <w:rFonts w:ascii="Times New Roman" w:hAnsi="Times New Roman"/>
                <w:sz w:val="14"/>
                <w:szCs w:val="14"/>
              </w:rPr>
            </w:pPr>
          </w:p>
        </w:tc>
      </w:tr>
    </w:tbl>
    <w:p w:rsidR="003D2042" w:rsidRPr="00E55485" w:rsidRDefault="00120974" w:rsidP="00120974">
      <w:pPr>
        <w:spacing w:after="0" w:line="240" w:lineRule="auto"/>
        <w:jc w:val="both"/>
        <w:rPr>
          <w:rFonts w:ascii="Times New Roman" w:eastAsia="Times New Roman" w:hAnsi="Times New Roman"/>
          <w:sz w:val="20"/>
          <w:szCs w:val="20"/>
          <w:lang w:eastAsia="ru-RU"/>
        </w:rPr>
      </w:pPr>
      <w:r w:rsidRPr="00120974">
        <w:rPr>
          <w:rFonts w:ascii="Times New Roman" w:hAnsi="Times New Roman"/>
          <w:sz w:val="20"/>
          <w:szCs w:val="20"/>
        </w:rPr>
        <w:t xml:space="preserve">                                                                                                            </w:t>
      </w:r>
    </w:p>
    <w:p w:rsidR="003D2042" w:rsidRDefault="003D2042" w:rsidP="00E55485">
      <w:pPr>
        <w:spacing w:after="0" w:line="240" w:lineRule="auto"/>
        <w:jc w:val="both"/>
        <w:rPr>
          <w:rFonts w:ascii="Times New Roman" w:eastAsia="Times New Roman" w:hAnsi="Times New Roman"/>
          <w:sz w:val="20"/>
          <w:szCs w:val="20"/>
          <w:lang w:val="en-US" w:eastAsia="ru-RU"/>
        </w:rPr>
      </w:pPr>
    </w:p>
    <w:p w:rsidR="00E55485" w:rsidRDefault="00E55485" w:rsidP="00E55485">
      <w:pPr>
        <w:spacing w:after="0" w:line="240" w:lineRule="auto"/>
        <w:jc w:val="both"/>
        <w:rPr>
          <w:rFonts w:ascii="Times New Roman" w:eastAsia="Times New Roman" w:hAnsi="Times New Roman"/>
          <w:sz w:val="20"/>
          <w:szCs w:val="20"/>
          <w:lang w:val="en-US" w:eastAsia="ru-RU"/>
        </w:rPr>
      </w:pPr>
    </w:p>
    <w:p w:rsidR="00E55485" w:rsidRPr="00E55485" w:rsidRDefault="00E55485" w:rsidP="00E55485">
      <w:pPr>
        <w:spacing w:after="0" w:line="240" w:lineRule="auto"/>
        <w:jc w:val="both"/>
        <w:rPr>
          <w:rFonts w:ascii="Times New Roman" w:eastAsia="Times New Roman" w:hAnsi="Times New Roman"/>
          <w:sz w:val="20"/>
          <w:szCs w:val="20"/>
          <w:lang w:val="en-US" w:eastAsia="ru-RU"/>
        </w:rPr>
      </w:pPr>
    </w:p>
    <w:p w:rsidR="00E55485" w:rsidRPr="00E55485" w:rsidRDefault="00E55485" w:rsidP="00E55485">
      <w:pPr>
        <w:spacing w:line="240" w:lineRule="auto"/>
        <w:jc w:val="center"/>
        <w:rPr>
          <w:rFonts w:ascii="Times New Roman" w:hAnsi="Times New Roman"/>
          <w:sz w:val="20"/>
          <w:szCs w:val="20"/>
        </w:rPr>
      </w:pPr>
      <w:r w:rsidRPr="00E55485">
        <w:rPr>
          <w:rFonts w:ascii="Times New Roman" w:hAnsi="Times New Roman"/>
          <w:noProof/>
          <w:sz w:val="20"/>
          <w:szCs w:val="20"/>
          <w:lang w:eastAsia="ru-RU"/>
        </w:rPr>
        <w:drawing>
          <wp:anchor distT="0" distB="0" distL="114300" distR="114300" simplePos="0" relativeHeight="251661312" behindDoc="0" locked="0" layoutInCell="1" allowOverlap="1">
            <wp:simplePos x="0" y="0"/>
            <wp:positionH relativeFrom="margin">
              <wp:posOffset>2651760</wp:posOffset>
            </wp:positionH>
            <wp:positionV relativeFrom="paragraph">
              <wp:posOffset>-298450</wp:posOffset>
            </wp:positionV>
            <wp:extent cx="543560" cy="680085"/>
            <wp:effectExtent l="19050" t="0" r="8890" b="0"/>
            <wp:wrapNone/>
            <wp:docPr id="26" name="Рисунок 2"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гучанский МР_ПП-2019-01"/>
                    <pic:cNvPicPr>
                      <a:picLocks noChangeAspect="1" noChangeArrowheads="1"/>
                    </pic:cNvPicPr>
                  </pic:nvPicPr>
                  <pic:blipFill>
                    <a:blip r:embed="rId19" cstate="print"/>
                    <a:srcRect/>
                    <a:stretch>
                      <a:fillRect/>
                    </a:stretch>
                  </pic:blipFill>
                  <pic:spPr bwMode="auto">
                    <a:xfrm>
                      <a:off x="0" y="0"/>
                      <a:ext cx="543560" cy="680085"/>
                    </a:xfrm>
                    <a:prstGeom prst="rect">
                      <a:avLst/>
                    </a:prstGeom>
                    <a:noFill/>
                  </pic:spPr>
                </pic:pic>
              </a:graphicData>
            </a:graphic>
          </wp:anchor>
        </w:drawing>
      </w:r>
      <w:r w:rsidRPr="00E55485">
        <w:rPr>
          <w:rFonts w:ascii="Times New Roman" w:hAnsi="Times New Roman"/>
          <w:sz w:val="20"/>
          <w:szCs w:val="20"/>
        </w:rPr>
        <w:t xml:space="preserve">                                                                                                                                                                                                                                                                                                                                                                                                                                               </w:t>
      </w:r>
    </w:p>
    <w:p w:rsidR="00E55485" w:rsidRPr="00E55485" w:rsidRDefault="00E55485" w:rsidP="00E55485">
      <w:pPr>
        <w:spacing w:line="240" w:lineRule="auto"/>
        <w:rPr>
          <w:rFonts w:ascii="Times New Roman" w:hAnsi="Times New Roman"/>
          <w:sz w:val="20"/>
          <w:szCs w:val="20"/>
          <w:lang w:val="en-US"/>
        </w:rPr>
      </w:pPr>
    </w:p>
    <w:p w:rsidR="00E55485" w:rsidRPr="00E55485" w:rsidRDefault="00E55485" w:rsidP="00E55485">
      <w:pPr>
        <w:spacing w:after="0" w:line="240" w:lineRule="auto"/>
        <w:jc w:val="center"/>
        <w:rPr>
          <w:rFonts w:ascii="Times New Roman" w:hAnsi="Times New Roman"/>
          <w:sz w:val="18"/>
          <w:szCs w:val="20"/>
          <w:lang w:val="en-US"/>
        </w:rPr>
      </w:pPr>
      <w:r w:rsidRPr="00E55485">
        <w:rPr>
          <w:rFonts w:ascii="Times New Roman" w:hAnsi="Times New Roman"/>
          <w:sz w:val="18"/>
          <w:szCs w:val="20"/>
        </w:rPr>
        <w:t>АДМИНИСТРАЦИЯ БОГУЧАНСКОГО РАЙОНА</w:t>
      </w:r>
    </w:p>
    <w:p w:rsidR="00E55485" w:rsidRPr="00E55485" w:rsidRDefault="00E55485" w:rsidP="00E55485">
      <w:pPr>
        <w:pStyle w:val="3"/>
        <w:spacing w:before="0" w:after="0" w:line="240" w:lineRule="auto"/>
        <w:jc w:val="center"/>
        <w:rPr>
          <w:rFonts w:ascii="Times New Roman" w:hAnsi="Times New Roman" w:cs="Times New Roman"/>
          <w:b w:val="0"/>
          <w:sz w:val="18"/>
          <w:szCs w:val="20"/>
        </w:rPr>
      </w:pPr>
      <w:r w:rsidRPr="00E55485">
        <w:rPr>
          <w:rFonts w:ascii="Times New Roman" w:hAnsi="Times New Roman" w:cs="Times New Roman"/>
          <w:b w:val="0"/>
          <w:sz w:val="18"/>
          <w:szCs w:val="20"/>
        </w:rPr>
        <w:t>П О С Т А Н О В Л Е Н И Е</w:t>
      </w:r>
    </w:p>
    <w:p w:rsidR="00E55485" w:rsidRPr="00E55485" w:rsidRDefault="00D74D8E" w:rsidP="00E55485">
      <w:pPr>
        <w:spacing w:line="240" w:lineRule="auto"/>
        <w:jc w:val="center"/>
        <w:rPr>
          <w:rFonts w:ascii="Times New Roman" w:hAnsi="Times New Roman"/>
          <w:sz w:val="20"/>
          <w:szCs w:val="20"/>
        </w:rPr>
      </w:pPr>
      <w:r w:rsidRPr="00D74D8E">
        <w:rPr>
          <w:rFonts w:ascii="Times New Roman" w:hAnsi="Times New Roman"/>
          <w:sz w:val="20"/>
          <w:szCs w:val="20"/>
        </w:rPr>
        <w:t>03.02.</w:t>
      </w:r>
      <w:r w:rsidR="00E55485" w:rsidRPr="00E55485">
        <w:rPr>
          <w:rFonts w:ascii="Times New Roman" w:hAnsi="Times New Roman"/>
          <w:sz w:val="20"/>
          <w:szCs w:val="20"/>
        </w:rPr>
        <w:t>2025г.                                 с. Богучаны                                                         № 58-п</w:t>
      </w:r>
    </w:p>
    <w:p w:rsidR="00E55485" w:rsidRPr="00E55485" w:rsidRDefault="00E55485" w:rsidP="00E55485">
      <w:pPr>
        <w:pStyle w:val="ConsPlusTitle"/>
        <w:widowControl/>
        <w:jc w:val="center"/>
        <w:rPr>
          <w:rFonts w:ascii="Times New Roman" w:hAnsi="Times New Roman" w:cs="Times New Roman"/>
          <w:b w:val="0"/>
        </w:rPr>
      </w:pPr>
      <w:r w:rsidRPr="00E55485">
        <w:rPr>
          <w:rFonts w:ascii="Times New Roman" w:hAnsi="Times New Roman" w:cs="Times New Roman"/>
          <w:b w:val="0"/>
        </w:rPr>
        <w:t>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p w:rsidR="00E55485" w:rsidRPr="00E55485" w:rsidRDefault="00E55485" w:rsidP="00E55485">
      <w:pPr>
        <w:pStyle w:val="ConsPlusTitle"/>
        <w:widowControl/>
        <w:jc w:val="center"/>
        <w:rPr>
          <w:rFonts w:ascii="Times New Roman" w:hAnsi="Times New Roman" w:cs="Times New Roman"/>
          <w:b w:val="0"/>
        </w:rPr>
      </w:pPr>
    </w:p>
    <w:p w:rsidR="00E55485" w:rsidRPr="00E55485" w:rsidRDefault="00E55485" w:rsidP="00E55485">
      <w:pPr>
        <w:pStyle w:val="ac"/>
        <w:spacing w:line="240" w:lineRule="auto"/>
        <w:ind w:firstLine="900"/>
        <w:jc w:val="both"/>
        <w:rPr>
          <w:rFonts w:ascii="Times New Roman" w:hAnsi="Times New Roman"/>
          <w:sz w:val="20"/>
          <w:szCs w:val="20"/>
        </w:rPr>
      </w:pPr>
      <w:r w:rsidRPr="00E55485">
        <w:rPr>
          <w:rFonts w:ascii="Times New Roman" w:hAnsi="Times New Roman"/>
          <w:sz w:val="20"/>
          <w:szCs w:val="20"/>
        </w:rPr>
        <w:t>В соответствии с п. 2 ст. 3 Закона Красноярского края от 20.12.2012     №3-963 «О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ст. 4 Закона Красноярского края от 20.12.2012 № 3-961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Законом Красноярского края  от 05.12.2024 № 8-3382 «О краевом бюджете на 2025 год и плановый период 2026-2027 годов», постановлением Правительства Красноярского края от 20.02.2013 № 47-п «Об утверждении Порядка расходования субвенций бюджетам муниципальных районов края на осуществление органами местного самоуправления края государственных полномочий по компенсации энергоснабжающим организациям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постановлением Правительства Красноярского края от 20.02.2013 № 43-п «О реализации Закона Красноярского края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постановлением администрации Богучанского района от 07.03.2013 № 266-п  «Об утверждении Порядка предоставления энергоснабжающим организациям компенсации выпадающих доходов на территории Богучанского района, контроля за использованием средств компенсации и возврата в случае нарушения условий их предоставления», решением  Богучанского районного Совета депутатов от 26.12.2024 № 55/1-488 «О районном бюджете на 2025 год и плановый период 2026-2027 годов», в соответствии со</w:t>
      </w:r>
      <w:r w:rsidRPr="00E55485">
        <w:rPr>
          <w:rFonts w:ascii="Times New Roman" w:hAnsi="Times New Roman"/>
          <w:color w:val="FF0000"/>
          <w:sz w:val="20"/>
          <w:szCs w:val="20"/>
        </w:rPr>
        <w:t xml:space="preserve"> </w:t>
      </w:r>
      <w:r w:rsidRPr="00E55485">
        <w:rPr>
          <w:rFonts w:ascii="Times New Roman" w:hAnsi="Times New Roman"/>
          <w:sz w:val="20"/>
          <w:szCs w:val="20"/>
        </w:rPr>
        <w:t>ст. ст. 7, 43, 47 Устава Богучанского района Красноярского края, ПОСТАНОВЛЯЮ:</w:t>
      </w:r>
    </w:p>
    <w:p w:rsidR="00E55485" w:rsidRPr="00E55485" w:rsidRDefault="00E55485" w:rsidP="00E55485">
      <w:pPr>
        <w:pStyle w:val="23"/>
        <w:numPr>
          <w:ilvl w:val="0"/>
          <w:numId w:val="11"/>
        </w:numPr>
        <w:tabs>
          <w:tab w:val="clear" w:pos="720"/>
          <w:tab w:val="num" w:pos="0"/>
          <w:tab w:val="left" w:pos="1260"/>
        </w:tabs>
        <w:ind w:left="0" w:right="0" w:firstLine="900"/>
        <w:rPr>
          <w:sz w:val="20"/>
        </w:rPr>
      </w:pPr>
      <w:r w:rsidRPr="00E55485">
        <w:rPr>
          <w:sz w:val="20"/>
        </w:rPr>
        <w:t>Предоставить</w:t>
      </w:r>
      <w:r w:rsidRPr="00E55485">
        <w:rPr>
          <w:b/>
          <w:sz w:val="20"/>
        </w:rPr>
        <w:t xml:space="preserve"> </w:t>
      </w:r>
      <w:r w:rsidRPr="00E55485">
        <w:rPr>
          <w:sz w:val="20"/>
        </w:rPr>
        <w:t xml:space="preserve">энергоснабжающей организации – обществу с ограниченной ответственностью «Тасей» компенсацию выпадающих доходов, возникающую в результате поставки населению по регулируемым ценам (тарифам) электрической энергии, вырабатываемой дизельными электростанциями, в общей сумме 21936100,00 рублей в период с 1 января по 31 декабря 2025 года в соответствии с графиком </w:t>
      </w:r>
      <w:r w:rsidRPr="00E55485">
        <w:rPr>
          <w:sz w:val="20"/>
        </w:rPr>
        <w:lastRenderedPageBreak/>
        <w:t xml:space="preserve">финансирования, предусмотренным соглашением о предоставлении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 </w:t>
      </w:r>
    </w:p>
    <w:p w:rsidR="00E55485" w:rsidRPr="00E55485" w:rsidRDefault="00E55485" w:rsidP="00E55485">
      <w:pPr>
        <w:pStyle w:val="23"/>
        <w:numPr>
          <w:ilvl w:val="0"/>
          <w:numId w:val="11"/>
        </w:numPr>
        <w:tabs>
          <w:tab w:val="clear" w:pos="720"/>
          <w:tab w:val="num" w:pos="0"/>
          <w:tab w:val="left" w:pos="1260"/>
        </w:tabs>
        <w:ind w:left="0" w:right="0" w:firstLine="900"/>
        <w:rPr>
          <w:sz w:val="20"/>
        </w:rPr>
      </w:pPr>
      <w:r w:rsidRPr="00E55485">
        <w:rPr>
          <w:sz w:val="20"/>
        </w:rPr>
        <w:t>Контроль за исполнением данного постановления возложить             на первого заместителя Главы Богучанского района В. М. Любима.</w:t>
      </w:r>
    </w:p>
    <w:p w:rsidR="00E55485" w:rsidRPr="00E55485" w:rsidRDefault="00E55485" w:rsidP="00E55485">
      <w:pPr>
        <w:pStyle w:val="23"/>
        <w:numPr>
          <w:ilvl w:val="0"/>
          <w:numId w:val="11"/>
        </w:numPr>
        <w:tabs>
          <w:tab w:val="clear" w:pos="720"/>
          <w:tab w:val="num" w:pos="0"/>
          <w:tab w:val="left" w:pos="1260"/>
        </w:tabs>
        <w:ind w:left="0" w:right="0" w:firstLine="900"/>
        <w:rPr>
          <w:sz w:val="20"/>
        </w:rPr>
      </w:pPr>
      <w:r w:rsidRPr="00E55485">
        <w:rPr>
          <w:sz w:val="20"/>
        </w:rPr>
        <w:t>Постановление вступает в силу со дня, следующего за днём опубликования в Официальном вестнике Богучанского района, распространяется на правоотношения, возникшие с 01.01.2025 года.</w:t>
      </w:r>
    </w:p>
    <w:p w:rsidR="00E55485" w:rsidRPr="00850F93" w:rsidRDefault="00E55485" w:rsidP="00E55485">
      <w:pPr>
        <w:pStyle w:val="ac"/>
        <w:tabs>
          <w:tab w:val="num" w:pos="0"/>
        </w:tabs>
        <w:spacing w:line="240" w:lineRule="auto"/>
        <w:rPr>
          <w:rFonts w:ascii="Times New Roman" w:hAnsi="Times New Roman"/>
          <w:sz w:val="20"/>
          <w:szCs w:val="20"/>
        </w:rPr>
      </w:pPr>
    </w:p>
    <w:tbl>
      <w:tblPr>
        <w:tblW w:w="0" w:type="auto"/>
        <w:tblLook w:val="01E0"/>
      </w:tblPr>
      <w:tblGrid>
        <w:gridCol w:w="4768"/>
        <w:gridCol w:w="4768"/>
      </w:tblGrid>
      <w:tr w:rsidR="00E55485" w:rsidRPr="00E55485" w:rsidTr="008A3275">
        <w:trPr>
          <w:trHeight w:val="371"/>
        </w:trPr>
        <w:tc>
          <w:tcPr>
            <w:tcW w:w="4768" w:type="dxa"/>
          </w:tcPr>
          <w:p w:rsidR="00E55485" w:rsidRDefault="00E55485" w:rsidP="00E55485">
            <w:pPr>
              <w:pStyle w:val="ac"/>
              <w:tabs>
                <w:tab w:val="num" w:pos="0"/>
              </w:tabs>
              <w:spacing w:line="240" w:lineRule="auto"/>
              <w:rPr>
                <w:rFonts w:ascii="Times New Roman" w:hAnsi="Times New Roman"/>
                <w:sz w:val="20"/>
                <w:szCs w:val="20"/>
              </w:rPr>
            </w:pPr>
            <w:r w:rsidRPr="00E55485">
              <w:rPr>
                <w:rFonts w:ascii="Times New Roman" w:hAnsi="Times New Roman"/>
                <w:sz w:val="20"/>
                <w:szCs w:val="20"/>
              </w:rPr>
              <w:t xml:space="preserve">Глава Богучанского района   </w:t>
            </w:r>
          </w:p>
          <w:p w:rsidR="008A3275" w:rsidRPr="00E55485" w:rsidRDefault="008A3275" w:rsidP="00E55485">
            <w:pPr>
              <w:pStyle w:val="ac"/>
              <w:tabs>
                <w:tab w:val="num" w:pos="0"/>
              </w:tabs>
              <w:spacing w:line="240" w:lineRule="auto"/>
              <w:rPr>
                <w:rFonts w:ascii="Times New Roman" w:hAnsi="Times New Roman"/>
                <w:sz w:val="20"/>
                <w:szCs w:val="20"/>
              </w:rPr>
            </w:pPr>
            <w:r>
              <w:rPr>
                <w:rFonts w:ascii="Times New Roman" w:hAnsi="Times New Roman"/>
                <w:noProof/>
                <w:sz w:val="20"/>
                <w:szCs w:val="20"/>
                <w:lang w:eastAsia="ru-RU"/>
              </w:rPr>
              <w:drawing>
                <wp:anchor distT="0" distB="0" distL="114300" distR="114300" simplePos="0" relativeHeight="251663360" behindDoc="0" locked="0" layoutInCell="1" allowOverlap="1">
                  <wp:simplePos x="0" y="0"/>
                  <wp:positionH relativeFrom="margin">
                    <wp:posOffset>2797810</wp:posOffset>
                  </wp:positionH>
                  <wp:positionV relativeFrom="paragraph">
                    <wp:posOffset>429260</wp:posOffset>
                  </wp:positionV>
                  <wp:extent cx="545465" cy="681355"/>
                  <wp:effectExtent l="19050" t="0" r="6985" b="0"/>
                  <wp:wrapNone/>
                  <wp:docPr id="31" name="Рисунок 4"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гучанский МР_ПП-2019-01"/>
                          <pic:cNvPicPr>
                            <a:picLocks noChangeAspect="1" noChangeArrowheads="1"/>
                          </pic:cNvPicPr>
                        </pic:nvPicPr>
                        <pic:blipFill>
                          <a:blip r:embed="rId20" cstate="print"/>
                          <a:srcRect/>
                          <a:stretch>
                            <a:fillRect/>
                          </a:stretch>
                        </pic:blipFill>
                        <pic:spPr bwMode="auto">
                          <a:xfrm>
                            <a:off x="0" y="0"/>
                            <a:ext cx="545465" cy="681355"/>
                          </a:xfrm>
                          <a:prstGeom prst="rect">
                            <a:avLst/>
                          </a:prstGeom>
                          <a:noFill/>
                          <a:ln w="9525">
                            <a:noFill/>
                            <a:miter lim="800000"/>
                            <a:headEnd/>
                            <a:tailEnd/>
                          </a:ln>
                        </pic:spPr>
                      </pic:pic>
                    </a:graphicData>
                  </a:graphic>
                </wp:anchor>
              </w:drawing>
            </w:r>
          </w:p>
        </w:tc>
        <w:tc>
          <w:tcPr>
            <w:tcW w:w="4768" w:type="dxa"/>
          </w:tcPr>
          <w:p w:rsidR="00E55485" w:rsidRDefault="00E55485" w:rsidP="00E55485">
            <w:pPr>
              <w:pStyle w:val="ac"/>
              <w:tabs>
                <w:tab w:val="num" w:pos="0"/>
              </w:tabs>
              <w:spacing w:line="240" w:lineRule="auto"/>
              <w:jc w:val="right"/>
              <w:rPr>
                <w:rFonts w:ascii="Times New Roman" w:hAnsi="Times New Roman"/>
                <w:sz w:val="20"/>
                <w:szCs w:val="20"/>
              </w:rPr>
            </w:pPr>
            <w:r w:rsidRPr="00E55485">
              <w:rPr>
                <w:rFonts w:ascii="Times New Roman" w:hAnsi="Times New Roman"/>
                <w:sz w:val="20"/>
                <w:szCs w:val="20"/>
              </w:rPr>
              <w:t xml:space="preserve">          А.С. Медведев</w:t>
            </w:r>
          </w:p>
          <w:p w:rsidR="008A3275" w:rsidRDefault="008A3275" w:rsidP="00E55485">
            <w:pPr>
              <w:pStyle w:val="ac"/>
              <w:tabs>
                <w:tab w:val="num" w:pos="0"/>
              </w:tabs>
              <w:spacing w:line="240" w:lineRule="auto"/>
              <w:jc w:val="right"/>
              <w:rPr>
                <w:rFonts w:ascii="Times New Roman" w:hAnsi="Times New Roman"/>
                <w:sz w:val="20"/>
                <w:szCs w:val="20"/>
              </w:rPr>
            </w:pPr>
          </w:p>
          <w:p w:rsidR="008A3275" w:rsidRPr="00E55485" w:rsidRDefault="008A3275" w:rsidP="00E55485">
            <w:pPr>
              <w:pStyle w:val="ac"/>
              <w:tabs>
                <w:tab w:val="num" w:pos="0"/>
              </w:tabs>
              <w:spacing w:line="240" w:lineRule="auto"/>
              <w:jc w:val="right"/>
              <w:rPr>
                <w:rFonts w:ascii="Times New Roman" w:hAnsi="Times New Roman"/>
                <w:sz w:val="20"/>
                <w:szCs w:val="20"/>
              </w:rPr>
            </w:pPr>
          </w:p>
          <w:p w:rsidR="00E55485" w:rsidRPr="00E55485" w:rsidRDefault="00E55485" w:rsidP="00E55485">
            <w:pPr>
              <w:pStyle w:val="ac"/>
              <w:tabs>
                <w:tab w:val="num" w:pos="0"/>
              </w:tabs>
              <w:spacing w:line="240" w:lineRule="auto"/>
              <w:jc w:val="center"/>
              <w:rPr>
                <w:rFonts w:ascii="Times New Roman" w:hAnsi="Times New Roman"/>
                <w:sz w:val="20"/>
                <w:szCs w:val="20"/>
              </w:rPr>
            </w:pPr>
            <w:r w:rsidRPr="00E55485">
              <w:rPr>
                <w:rFonts w:ascii="Times New Roman" w:hAnsi="Times New Roman"/>
                <w:sz w:val="20"/>
                <w:szCs w:val="20"/>
              </w:rPr>
              <w:t xml:space="preserve">      </w:t>
            </w:r>
          </w:p>
        </w:tc>
      </w:tr>
    </w:tbl>
    <w:p w:rsidR="008A3275" w:rsidRPr="008A3275" w:rsidRDefault="008A3275" w:rsidP="008A3275">
      <w:pPr>
        <w:spacing w:after="0" w:line="240" w:lineRule="auto"/>
        <w:jc w:val="center"/>
        <w:rPr>
          <w:rFonts w:ascii="Times New Roman" w:eastAsia="Times New Roman" w:hAnsi="Times New Roman"/>
          <w:sz w:val="20"/>
          <w:szCs w:val="20"/>
          <w:lang w:eastAsia="ru-RU"/>
        </w:rPr>
      </w:pPr>
    </w:p>
    <w:p w:rsidR="008A3275" w:rsidRPr="008A3275" w:rsidRDefault="008A3275" w:rsidP="008A3275">
      <w:pPr>
        <w:spacing w:after="0" w:line="240" w:lineRule="auto"/>
        <w:jc w:val="center"/>
        <w:rPr>
          <w:rFonts w:ascii="Times New Roman" w:eastAsia="Times New Roman" w:hAnsi="Times New Roman"/>
          <w:sz w:val="20"/>
          <w:szCs w:val="20"/>
          <w:lang w:eastAsia="ru-RU"/>
        </w:rPr>
      </w:pPr>
    </w:p>
    <w:p w:rsidR="008A3275" w:rsidRDefault="008A3275" w:rsidP="008A3275">
      <w:pPr>
        <w:spacing w:after="0" w:line="240" w:lineRule="auto"/>
        <w:jc w:val="center"/>
        <w:rPr>
          <w:rFonts w:ascii="Times New Roman" w:eastAsia="Times New Roman" w:hAnsi="Times New Roman"/>
          <w:sz w:val="20"/>
          <w:szCs w:val="20"/>
          <w:lang w:eastAsia="ru-RU"/>
        </w:rPr>
      </w:pPr>
    </w:p>
    <w:p w:rsidR="008A3275" w:rsidRPr="008A3275" w:rsidRDefault="008A3275" w:rsidP="008A3275">
      <w:pPr>
        <w:spacing w:after="0" w:line="240" w:lineRule="auto"/>
        <w:jc w:val="center"/>
        <w:rPr>
          <w:rFonts w:ascii="Times New Roman" w:eastAsia="Times New Roman" w:hAnsi="Times New Roman"/>
          <w:sz w:val="20"/>
          <w:szCs w:val="20"/>
          <w:lang w:eastAsia="ru-RU"/>
        </w:rPr>
      </w:pPr>
    </w:p>
    <w:p w:rsidR="008A3275" w:rsidRPr="008A3275" w:rsidRDefault="008A3275" w:rsidP="008A3275">
      <w:pPr>
        <w:spacing w:after="0" w:line="240" w:lineRule="auto"/>
        <w:jc w:val="center"/>
        <w:rPr>
          <w:rFonts w:ascii="Times New Roman" w:eastAsia="Times New Roman" w:hAnsi="Times New Roman"/>
          <w:sz w:val="18"/>
          <w:szCs w:val="20"/>
          <w:lang w:eastAsia="ru-RU"/>
        </w:rPr>
      </w:pPr>
      <w:r w:rsidRPr="008A3275">
        <w:rPr>
          <w:rFonts w:ascii="Times New Roman" w:eastAsia="Times New Roman" w:hAnsi="Times New Roman"/>
          <w:sz w:val="18"/>
          <w:szCs w:val="20"/>
          <w:lang w:eastAsia="ru-RU"/>
        </w:rPr>
        <w:t>АДМИНИСТРАЦИЯ БОГУЧАНСКОГО РАЙОНА</w:t>
      </w:r>
    </w:p>
    <w:p w:rsidR="008A3275" w:rsidRPr="008A3275" w:rsidRDefault="008A3275" w:rsidP="008A3275">
      <w:pPr>
        <w:keepNext/>
        <w:spacing w:after="0" w:line="240" w:lineRule="auto"/>
        <w:jc w:val="center"/>
        <w:outlineLvl w:val="2"/>
        <w:rPr>
          <w:rFonts w:ascii="Times New Roman" w:eastAsia="Times New Roman" w:hAnsi="Times New Roman"/>
          <w:sz w:val="18"/>
          <w:szCs w:val="20"/>
          <w:lang w:eastAsia="ru-RU"/>
        </w:rPr>
      </w:pPr>
      <w:r w:rsidRPr="008A3275">
        <w:rPr>
          <w:rFonts w:ascii="Times New Roman" w:eastAsia="Times New Roman" w:hAnsi="Times New Roman"/>
          <w:sz w:val="18"/>
          <w:szCs w:val="20"/>
          <w:lang w:eastAsia="ru-RU"/>
        </w:rPr>
        <w:t>П О С Т А Н О В Л Е Н И Е</w:t>
      </w:r>
    </w:p>
    <w:p w:rsidR="008A3275" w:rsidRPr="008A3275" w:rsidRDefault="008A3275" w:rsidP="008A3275">
      <w:pPr>
        <w:spacing w:after="0" w:line="240" w:lineRule="auto"/>
        <w:jc w:val="center"/>
        <w:rPr>
          <w:rFonts w:ascii="Times New Roman" w:eastAsia="Times New Roman" w:hAnsi="Times New Roman"/>
          <w:sz w:val="20"/>
          <w:szCs w:val="20"/>
          <w:lang w:eastAsia="ru-RU"/>
        </w:rPr>
      </w:pPr>
      <w:r w:rsidRPr="008A3275">
        <w:rPr>
          <w:rFonts w:ascii="Times New Roman" w:eastAsia="Times New Roman" w:hAnsi="Times New Roman"/>
          <w:sz w:val="20"/>
          <w:szCs w:val="20"/>
          <w:lang w:eastAsia="ru-RU"/>
        </w:rPr>
        <w:t xml:space="preserve">03.02.2025                                         </w:t>
      </w:r>
      <w:r>
        <w:rPr>
          <w:rFonts w:ascii="Times New Roman" w:eastAsia="Times New Roman" w:hAnsi="Times New Roman"/>
          <w:sz w:val="20"/>
          <w:szCs w:val="20"/>
          <w:lang w:eastAsia="ru-RU"/>
        </w:rPr>
        <w:t xml:space="preserve">     </w:t>
      </w:r>
      <w:r w:rsidRPr="008A3275">
        <w:rPr>
          <w:rFonts w:ascii="Times New Roman" w:eastAsia="Times New Roman" w:hAnsi="Times New Roman"/>
          <w:sz w:val="20"/>
          <w:szCs w:val="20"/>
          <w:lang w:eastAsia="ru-RU"/>
        </w:rPr>
        <w:t xml:space="preserve">с. Богучаны                   </w:t>
      </w:r>
      <w:r>
        <w:rPr>
          <w:rFonts w:ascii="Times New Roman" w:eastAsia="Times New Roman" w:hAnsi="Times New Roman"/>
          <w:sz w:val="20"/>
          <w:szCs w:val="20"/>
          <w:lang w:eastAsia="ru-RU"/>
        </w:rPr>
        <w:t xml:space="preserve"> </w:t>
      </w:r>
      <w:r w:rsidRPr="008A327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8A3275">
        <w:rPr>
          <w:rFonts w:ascii="Times New Roman" w:eastAsia="Times New Roman" w:hAnsi="Times New Roman"/>
          <w:sz w:val="20"/>
          <w:szCs w:val="20"/>
          <w:lang w:eastAsia="ru-RU"/>
        </w:rPr>
        <w:t xml:space="preserve">      </w:t>
      </w:r>
      <w:r w:rsidRPr="008A3275">
        <w:rPr>
          <w:rFonts w:ascii="Times New Roman" w:eastAsia="Times New Roman" w:hAnsi="Times New Roman"/>
          <w:sz w:val="20"/>
          <w:szCs w:val="20"/>
          <w:lang w:eastAsia="ru-RU"/>
        </w:rPr>
        <w:tab/>
        <w:t xml:space="preserve">    № 59 - п</w:t>
      </w:r>
    </w:p>
    <w:p w:rsidR="008A3275" w:rsidRPr="008A3275" w:rsidRDefault="008A3275" w:rsidP="008A3275">
      <w:pPr>
        <w:spacing w:after="0" w:line="240" w:lineRule="auto"/>
        <w:jc w:val="center"/>
        <w:rPr>
          <w:rFonts w:ascii="Times New Roman" w:eastAsia="Times New Roman" w:hAnsi="Times New Roman"/>
          <w:sz w:val="20"/>
          <w:szCs w:val="20"/>
          <w:lang w:eastAsia="ru-RU"/>
        </w:rPr>
      </w:pPr>
    </w:p>
    <w:p w:rsidR="008A3275" w:rsidRPr="008A3275" w:rsidRDefault="008A3275" w:rsidP="008A3275">
      <w:pPr>
        <w:spacing w:after="0" w:line="240" w:lineRule="auto"/>
        <w:ind w:right="-5"/>
        <w:jc w:val="center"/>
        <w:rPr>
          <w:rFonts w:ascii="Times New Roman" w:eastAsia="Times New Roman" w:hAnsi="Times New Roman"/>
          <w:sz w:val="20"/>
          <w:szCs w:val="20"/>
          <w:lang w:eastAsia="ru-RU"/>
        </w:rPr>
      </w:pPr>
      <w:r w:rsidRPr="008A3275">
        <w:rPr>
          <w:rFonts w:ascii="Times New Roman" w:eastAsia="Times New Roman" w:hAnsi="Times New Roman"/>
          <w:sz w:val="20"/>
          <w:szCs w:val="20"/>
          <w:lang w:eastAsia="ru-RU"/>
        </w:rPr>
        <w:t>Об утверждении программы перевозки пассажиров</w:t>
      </w:r>
      <w:r>
        <w:rPr>
          <w:rFonts w:ascii="Times New Roman" w:eastAsia="Times New Roman" w:hAnsi="Times New Roman"/>
          <w:sz w:val="20"/>
          <w:szCs w:val="20"/>
          <w:lang w:eastAsia="ru-RU"/>
        </w:rPr>
        <w:t xml:space="preserve"> </w:t>
      </w:r>
      <w:r w:rsidRPr="008A3275">
        <w:rPr>
          <w:rFonts w:ascii="Times New Roman" w:eastAsia="Times New Roman" w:hAnsi="Times New Roman"/>
          <w:sz w:val="20"/>
          <w:szCs w:val="20"/>
          <w:lang w:eastAsia="ru-RU"/>
        </w:rPr>
        <w:t>внутренним водным транспортом в местном сообщении</w:t>
      </w:r>
    </w:p>
    <w:p w:rsidR="008A3275" w:rsidRPr="008A3275" w:rsidRDefault="008A3275" w:rsidP="008A3275">
      <w:pPr>
        <w:spacing w:after="0" w:line="240" w:lineRule="auto"/>
        <w:ind w:right="-5"/>
        <w:jc w:val="center"/>
        <w:rPr>
          <w:rFonts w:ascii="Times New Roman" w:eastAsia="Times New Roman" w:hAnsi="Times New Roman"/>
          <w:sz w:val="20"/>
          <w:szCs w:val="20"/>
          <w:lang w:eastAsia="ru-RU"/>
        </w:rPr>
      </w:pPr>
      <w:r w:rsidRPr="008A3275">
        <w:rPr>
          <w:rFonts w:ascii="Times New Roman" w:eastAsia="Times New Roman" w:hAnsi="Times New Roman"/>
          <w:sz w:val="20"/>
          <w:szCs w:val="20"/>
          <w:lang w:eastAsia="ru-RU"/>
        </w:rPr>
        <w:t>и на переправах в Богучанском районе на 2025 год</w:t>
      </w:r>
    </w:p>
    <w:p w:rsidR="008A3275" w:rsidRPr="008A3275" w:rsidRDefault="008A3275" w:rsidP="008A3275">
      <w:pPr>
        <w:spacing w:after="0" w:line="240" w:lineRule="auto"/>
        <w:jc w:val="center"/>
        <w:rPr>
          <w:rFonts w:ascii="Times New Roman" w:eastAsia="Times New Roman" w:hAnsi="Times New Roman"/>
          <w:sz w:val="20"/>
          <w:szCs w:val="20"/>
          <w:lang w:eastAsia="ru-RU"/>
        </w:rPr>
      </w:pPr>
    </w:p>
    <w:p w:rsidR="008A3275" w:rsidRPr="008A3275" w:rsidRDefault="008A3275" w:rsidP="008A327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A3275">
        <w:rPr>
          <w:rFonts w:ascii="Times New Roman" w:eastAsia="Times New Roman" w:hAnsi="Times New Roman"/>
          <w:sz w:val="20"/>
          <w:szCs w:val="20"/>
          <w:lang w:eastAsia="ru-RU"/>
        </w:rPr>
        <w:t>В соответствии с Водным кодексом Российской Федерации от 03.06.2006 №74-ФЗ, ст. 15 Федерального Закона от 06.10.2003 № 131-ФЗ «Об общих принципах организации местного самоуправления в Российской Федерации», Законом Красноярского края от 16.03.2017 № 3-502 «Об организации транспортного обслуживания населения в Красноярском крае», руководствуясь ст. ст. 7, 43, 47 Устава Богучанского района Красноярского края,</w:t>
      </w:r>
    </w:p>
    <w:p w:rsidR="008A3275" w:rsidRPr="008A3275" w:rsidRDefault="008A3275" w:rsidP="008A3275">
      <w:pPr>
        <w:spacing w:after="0" w:line="240" w:lineRule="auto"/>
        <w:jc w:val="both"/>
        <w:rPr>
          <w:rFonts w:ascii="Times New Roman" w:eastAsia="Times New Roman" w:hAnsi="Times New Roman"/>
          <w:sz w:val="20"/>
          <w:szCs w:val="20"/>
          <w:lang w:eastAsia="ru-RU"/>
        </w:rPr>
      </w:pPr>
    </w:p>
    <w:p w:rsidR="008A3275" w:rsidRPr="008A3275" w:rsidRDefault="008A3275" w:rsidP="008A3275">
      <w:pPr>
        <w:spacing w:after="0" w:line="240" w:lineRule="auto"/>
        <w:ind w:firstLine="708"/>
        <w:jc w:val="both"/>
        <w:rPr>
          <w:rFonts w:ascii="Times New Roman" w:eastAsia="Times New Roman" w:hAnsi="Times New Roman"/>
          <w:sz w:val="20"/>
          <w:szCs w:val="20"/>
          <w:lang w:eastAsia="ru-RU"/>
        </w:rPr>
      </w:pPr>
      <w:r w:rsidRPr="008A3275">
        <w:rPr>
          <w:rFonts w:ascii="Times New Roman" w:eastAsia="Times New Roman" w:hAnsi="Times New Roman"/>
          <w:sz w:val="20"/>
          <w:szCs w:val="20"/>
          <w:lang w:eastAsia="ru-RU"/>
        </w:rPr>
        <w:t>ПОСТАНОВЛЯЮ:</w:t>
      </w:r>
    </w:p>
    <w:p w:rsidR="008A3275" w:rsidRPr="008A3275" w:rsidRDefault="008A3275" w:rsidP="008A3275">
      <w:pPr>
        <w:spacing w:after="0" w:line="240" w:lineRule="auto"/>
        <w:ind w:firstLine="709"/>
        <w:jc w:val="both"/>
        <w:rPr>
          <w:rFonts w:ascii="Times New Roman" w:eastAsia="Times New Roman" w:hAnsi="Times New Roman"/>
          <w:sz w:val="20"/>
          <w:szCs w:val="20"/>
          <w:lang w:eastAsia="ru-RU"/>
        </w:rPr>
      </w:pPr>
      <w:r w:rsidRPr="008A3275">
        <w:rPr>
          <w:rFonts w:ascii="Times New Roman" w:eastAsia="Times New Roman" w:hAnsi="Times New Roman"/>
          <w:sz w:val="20"/>
          <w:szCs w:val="20"/>
          <w:lang w:eastAsia="ru-RU"/>
        </w:rPr>
        <w:t>1. Утвердить программу перевозки пассажиров внутренним водным транспортом в местном сообщении и на переправах в Богучанском районе на 2025 год согласно приложения 1.</w:t>
      </w:r>
    </w:p>
    <w:p w:rsidR="008A3275" w:rsidRPr="008A3275" w:rsidRDefault="008A3275" w:rsidP="008A3275">
      <w:pPr>
        <w:spacing w:after="0" w:line="240" w:lineRule="auto"/>
        <w:ind w:firstLine="709"/>
        <w:jc w:val="both"/>
        <w:rPr>
          <w:rFonts w:ascii="Times New Roman" w:eastAsia="Times New Roman" w:hAnsi="Times New Roman"/>
          <w:sz w:val="20"/>
          <w:szCs w:val="20"/>
          <w:lang w:eastAsia="ru-RU"/>
        </w:rPr>
      </w:pPr>
      <w:r w:rsidRPr="008A3275">
        <w:rPr>
          <w:rFonts w:ascii="Times New Roman" w:eastAsia="Times New Roman" w:hAnsi="Times New Roman"/>
          <w:sz w:val="20"/>
          <w:szCs w:val="20"/>
          <w:lang w:eastAsia="ru-RU"/>
        </w:rPr>
        <w:t>2. Контроль за выполнением данного Постановления возложить на первого заместителя главы Богучанского района В.М. Любима.</w:t>
      </w:r>
    </w:p>
    <w:p w:rsidR="008A3275" w:rsidRPr="008A3275" w:rsidRDefault="008A3275" w:rsidP="008A3275">
      <w:pPr>
        <w:spacing w:after="0" w:line="240" w:lineRule="auto"/>
        <w:ind w:firstLine="709"/>
        <w:jc w:val="both"/>
        <w:rPr>
          <w:rFonts w:ascii="Times New Roman" w:eastAsia="Times New Roman" w:hAnsi="Times New Roman"/>
          <w:sz w:val="20"/>
          <w:szCs w:val="20"/>
          <w:lang w:eastAsia="ru-RU"/>
        </w:rPr>
      </w:pPr>
      <w:r w:rsidRPr="008A3275">
        <w:rPr>
          <w:rFonts w:ascii="Times New Roman" w:eastAsia="Times New Roman" w:hAnsi="Times New Roman"/>
          <w:sz w:val="20"/>
          <w:szCs w:val="20"/>
          <w:lang w:eastAsia="ru-RU"/>
        </w:rPr>
        <w:t xml:space="preserve">3. Постановление вступает в силу в день, следующий за днем опубликования в Официальном вестнике Богучанского района и на официальном сайте администрации Богучанского района. </w:t>
      </w:r>
    </w:p>
    <w:p w:rsidR="008A3275" w:rsidRPr="008A3275" w:rsidRDefault="008A3275" w:rsidP="008A3275">
      <w:pPr>
        <w:tabs>
          <w:tab w:val="num" w:pos="0"/>
        </w:tabs>
        <w:spacing w:after="0" w:line="240" w:lineRule="auto"/>
        <w:jc w:val="both"/>
        <w:rPr>
          <w:rFonts w:ascii="Times New Roman" w:eastAsia="Times New Roman" w:hAnsi="Times New Roman"/>
          <w:sz w:val="20"/>
          <w:szCs w:val="20"/>
          <w:lang w:eastAsia="ru-RU"/>
        </w:rPr>
      </w:pPr>
    </w:p>
    <w:tbl>
      <w:tblPr>
        <w:tblW w:w="0" w:type="auto"/>
        <w:tblLook w:val="01E0"/>
      </w:tblPr>
      <w:tblGrid>
        <w:gridCol w:w="4785"/>
        <w:gridCol w:w="4785"/>
      </w:tblGrid>
      <w:tr w:rsidR="008A3275" w:rsidRPr="008A3275" w:rsidTr="00E208C2">
        <w:tc>
          <w:tcPr>
            <w:tcW w:w="4785" w:type="dxa"/>
          </w:tcPr>
          <w:p w:rsidR="008A3275" w:rsidRPr="008A3275" w:rsidRDefault="008A3275" w:rsidP="008A3275">
            <w:pPr>
              <w:tabs>
                <w:tab w:val="num" w:pos="0"/>
              </w:tabs>
              <w:spacing w:after="0" w:line="240" w:lineRule="auto"/>
              <w:jc w:val="both"/>
              <w:rPr>
                <w:rFonts w:ascii="Times New Roman" w:eastAsia="Times New Roman" w:hAnsi="Times New Roman"/>
                <w:sz w:val="20"/>
                <w:szCs w:val="20"/>
                <w:lang w:eastAsia="ru-RU"/>
              </w:rPr>
            </w:pPr>
            <w:r w:rsidRPr="008A3275">
              <w:rPr>
                <w:rFonts w:ascii="Times New Roman" w:eastAsia="Times New Roman" w:hAnsi="Times New Roman"/>
                <w:sz w:val="20"/>
                <w:szCs w:val="20"/>
                <w:lang w:eastAsia="ru-RU"/>
              </w:rPr>
              <w:t>Глава Богучанского района</w:t>
            </w:r>
          </w:p>
        </w:tc>
        <w:tc>
          <w:tcPr>
            <w:tcW w:w="4785" w:type="dxa"/>
          </w:tcPr>
          <w:p w:rsidR="008A3275" w:rsidRPr="008A3275" w:rsidRDefault="008A3275" w:rsidP="008A3275">
            <w:pPr>
              <w:tabs>
                <w:tab w:val="num" w:pos="0"/>
              </w:tabs>
              <w:spacing w:after="0" w:line="240" w:lineRule="auto"/>
              <w:jc w:val="right"/>
              <w:rPr>
                <w:rFonts w:ascii="Times New Roman" w:eastAsia="Times New Roman" w:hAnsi="Times New Roman"/>
                <w:sz w:val="20"/>
                <w:szCs w:val="20"/>
                <w:lang w:eastAsia="ru-RU"/>
              </w:rPr>
            </w:pPr>
            <w:r w:rsidRPr="008A3275">
              <w:rPr>
                <w:rFonts w:ascii="Times New Roman" w:eastAsia="Times New Roman" w:hAnsi="Times New Roman"/>
                <w:sz w:val="20"/>
                <w:szCs w:val="20"/>
                <w:lang w:eastAsia="ru-RU"/>
              </w:rPr>
              <w:t xml:space="preserve">А.С. Медведев                                 </w:t>
            </w:r>
          </w:p>
          <w:p w:rsidR="008A3275" w:rsidRPr="008A3275" w:rsidRDefault="008A3275" w:rsidP="008A3275">
            <w:pPr>
              <w:tabs>
                <w:tab w:val="num" w:pos="0"/>
              </w:tabs>
              <w:spacing w:after="0" w:line="240" w:lineRule="auto"/>
              <w:jc w:val="right"/>
              <w:rPr>
                <w:rFonts w:ascii="Times New Roman" w:eastAsia="Times New Roman" w:hAnsi="Times New Roman"/>
                <w:sz w:val="20"/>
                <w:szCs w:val="20"/>
                <w:lang w:eastAsia="ru-RU"/>
              </w:rPr>
            </w:pPr>
          </w:p>
        </w:tc>
      </w:tr>
    </w:tbl>
    <w:p w:rsidR="008A3275" w:rsidRPr="008A3275" w:rsidRDefault="008A3275" w:rsidP="008A3275">
      <w:pPr>
        <w:pStyle w:val="ac"/>
        <w:spacing w:after="0" w:line="240" w:lineRule="auto"/>
        <w:ind w:right="-6"/>
        <w:jc w:val="right"/>
        <w:rPr>
          <w:rFonts w:ascii="Times New Roman" w:hAnsi="Times New Roman"/>
          <w:sz w:val="18"/>
          <w:szCs w:val="20"/>
        </w:rPr>
      </w:pPr>
      <w:r w:rsidRPr="008A3275">
        <w:rPr>
          <w:rFonts w:ascii="Times New Roman" w:hAnsi="Times New Roman"/>
          <w:sz w:val="18"/>
          <w:szCs w:val="20"/>
        </w:rPr>
        <w:t>Приложение 1</w:t>
      </w:r>
    </w:p>
    <w:p w:rsidR="008A3275" w:rsidRPr="008A3275" w:rsidRDefault="008A3275" w:rsidP="008A3275">
      <w:pPr>
        <w:pStyle w:val="ac"/>
        <w:spacing w:after="0" w:line="240" w:lineRule="auto"/>
        <w:ind w:right="-6"/>
        <w:jc w:val="right"/>
        <w:rPr>
          <w:rFonts w:ascii="Times New Roman" w:hAnsi="Times New Roman"/>
          <w:sz w:val="18"/>
          <w:szCs w:val="20"/>
        </w:rPr>
      </w:pPr>
      <w:r w:rsidRPr="008A3275">
        <w:rPr>
          <w:rFonts w:ascii="Times New Roman" w:hAnsi="Times New Roman"/>
          <w:sz w:val="18"/>
          <w:szCs w:val="20"/>
        </w:rPr>
        <w:t>к Постановлению администрации</w:t>
      </w:r>
    </w:p>
    <w:p w:rsidR="008A3275" w:rsidRPr="008A3275" w:rsidRDefault="008A3275" w:rsidP="008A3275">
      <w:pPr>
        <w:pStyle w:val="ac"/>
        <w:spacing w:after="0" w:line="240" w:lineRule="auto"/>
        <w:ind w:right="-6"/>
        <w:jc w:val="right"/>
        <w:rPr>
          <w:rFonts w:ascii="Times New Roman" w:hAnsi="Times New Roman"/>
          <w:sz w:val="18"/>
          <w:szCs w:val="20"/>
        </w:rPr>
      </w:pPr>
      <w:r w:rsidRPr="008A3275">
        <w:rPr>
          <w:rFonts w:ascii="Times New Roman" w:hAnsi="Times New Roman"/>
          <w:sz w:val="18"/>
          <w:szCs w:val="20"/>
        </w:rPr>
        <w:t xml:space="preserve">Богучанского района </w:t>
      </w:r>
    </w:p>
    <w:p w:rsidR="008A3275" w:rsidRPr="008A3275" w:rsidRDefault="008A3275" w:rsidP="008A3275">
      <w:pPr>
        <w:pStyle w:val="ac"/>
        <w:spacing w:after="0" w:line="240" w:lineRule="auto"/>
        <w:ind w:right="-6"/>
        <w:jc w:val="right"/>
        <w:rPr>
          <w:rFonts w:ascii="Times New Roman" w:hAnsi="Times New Roman"/>
          <w:sz w:val="18"/>
          <w:szCs w:val="20"/>
        </w:rPr>
      </w:pPr>
      <w:r w:rsidRPr="008A3275">
        <w:rPr>
          <w:rFonts w:ascii="Times New Roman" w:hAnsi="Times New Roman"/>
          <w:sz w:val="18"/>
          <w:szCs w:val="20"/>
        </w:rPr>
        <w:t>от 03.02.2025 №59-п</w:t>
      </w:r>
    </w:p>
    <w:p w:rsidR="008A3275" w:rsidRPr="008A3275" w:rsidRDefault="008A3275" w:rsidP="008A3275">
      <w:pPr>
        <w:pStyle w:val="ac"/>
        <w:spacing w:after="0" w:line="240" w:lineRule="auto"/>
        <w:ind w:right="-6"/>
        <w:rPr>
          <w:rFonts w:ascii="Times New Roman" w:hAnsi="Times New Roman"/>
          <w:sz w:val="20"/>
          <w:szCs w:val="20"/>
        </w:rPr>
      </w:pPr>
      <w:r w:rsidRPr="008A3275">
        <w:rPr>
          <w:rFonts w:ascii="Times New Roman" w:hAnsi="Times New Roman"/>
          <w:sz w:val="20"/>
          <w:szCs w:val="20"/>
        </w:rPr>
        <w:tab/>
      </w:r>
      <w:r w:rsidRPr="008A3275">
        <w:rPr>
          <w:rFonts w:ascii="Times New Roman" w:hAnsi="Times New Roman"/>
          <w:sz w:val="20"/>
          <w:szCs w:val="20"/>
        </w:rPr>
        <w:tab/>
      </w:r>
    </w:p>
    <w:p w:rsidR="008A3275" w:rsidRPr="008A3275" w:rsidRDefault="008A3275" w:rsidP="008A3275">
      <w:pPr>
        <w:pStyle w:val="ac"/>
        <w:spacing w:after="0" w:line="240" w:lineRule="auto"/>
        <w:ind w:right="-6"/>
        <w:jc w:val="center"/>
        <w:rPr>
          <w:rFonts w:ascii="Times New Roman" w:hAnsi="Times New Roman"/>
          <w:sz w:val="20"/>
          <w:szCs w:val="20"/>
        </w:rPr>
      </w:pPr>
      <w:r w:rsidRPr="008A3275">
        <w:rPr>
          <w:rFonts w:ascii="Times New Roman" w:hAnsi="Times New Roman"/>
          <w:sz w:val="20"/>
          <w:szCs w:val="20"/>
        </w:rPr>
        <w:t>Программа перевозки пассажиров внутренним водным транспортом</w:t>
      </w:r>
    </w:p>
    <w:p w:rsidR="00E55485" w:rsidRPr="008A3275" w:rsidRDefault="008A3275" w:rsidP="008A3275">
      <w:pPr>
        <w:pStyle w:val="ac"/>
        <w:spacing w:after="0" w:line="240" w:lineRule="auto"/>
        <w:ind w:right="-6"/>
        <w:jc w:val="center"/>
        <w:rPr>
          <w:rFonts w:ascii="Times New Roman" w:hAnsi="Times New Roman"/>
          <w:sz w:val="20"/>
          <w:szCs w:val="20"/>
        </w:rPr>
      </w:pPr>
      <w:r w:rsidRPr="008A3275">
        <w:rPr>
          <w:rFonts w:ascii="Times New Roman" w:hAnsi="Times New Roman"/>
          <w:sz w:val="20"/>
          <w:szCs w:val="20"/>
        </w:rPr>
        <w:t>в местном сообщении и на переправах в Богучанском районе на 2025 год</w:t>
      </w:r>
    </w:p>
    <w:p w:rsidR="00BD5740" w:rsidRPr="00850F93" w:rsidRDefault="00BD5740" w:rsidP="008A3275">
      <w:pPr>
        <w:spacing w:after="0" w:line="240" w:lineRule="auto"/>
        <w:jc w:val="both"/>
        <w:rPr>
          <w:rFonts w:ascii="Times New Roman" w:eastAsia="Times New Roman" w:hAnsi="Times New Roman"/>
          <w:sz w:val="20"/>
          <w:szCs w:val="20"/>
          <w:lang w:eastAsia="ru-RU"/>
        </w:rPr>
      </w:pPr>
    </w:p>
    <w:tbl>
      <w:tblPr>
        <w:tblW w:w="5000" w:type="pct"/>
        <w:tblLook w:val="04A0"/>
      </w:tblPr>
      <w:tblGrid>
        <w:gridCol w:w="613"/>
        <w:gridCol w:w="1778"/>
        <w:gridCol w:w="782"/>
        <w:gridCol w:w="613"/>
        <w:gridCol w:w="1180"/>
        <w:gridCol w:w="1081"/>
        <w:gridCol w:w="882"/>
        <w:gridCol w:w="954"/>
        <w:gridCol w:w="840"/>
        <w:gridCol w:w="847"/>
      </w:tblGrid>
      <w:tr w:rsidR="008A3275" w:rsidRPr="008A3275" w:rsidTr="008A3275">
        <w:trPr>
          <w:cantSplit/>
          <w:trHeight w:val="2250"/>
        </w:trPr>
        <w:tc>
          <w:tcPr>
            <w:tcW w:w="26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3275" w:rsidRPr="008A3275" w:rsidRDefault="008A3275" w:rsidP="00E208C2">
            <w:pPr>
              <w:ind w:left="113" w:right="113"/>
              <w:jc w:val="center"/>
              <w:rPr>
                <w:rFonts w:ascii="Times New Roman" w:hAnsi="Times New Roman"/>
                <w:sz w:val="14"/>
                <w:szCs w:val="14"/>
              </w:rPr>
            </w:pPr>
            <w:r w:rsidRPr="008A3275">
              <w:rPr>
                <w:rFonts w:ascii="Times New Roman" w:hAnsi="Times New Roman"/>
                <w:sz w:val="14"/>
                <w:szCs w:val="14"/>
              </w:rPr>
              <w:t>№ маршрута</w:t>
            </w:r>
          </w:p>
        </w:tc>
        <w:tc>
          <w:tcPr>
            <w:tcW w:w="938" w:type="pct"/>
            <w:tcBorders>
              <w:top w:val="single" w:sz="4" w:space="0" w:color="auto"/>
              <w:left w:val="nil"/>
              <w:bottom w:val="single" w:sz="4" w:space="0" w:color="auto"/>
              <w:right w:val="single" w:sz="4" w:space="0" w:color="auto"/>
            </w:tcBorders>
            <w:shd w:val="clear" w:color="auto" w:fill="auto"/>
            <w:textDirection w:val="btLr"/>
            <w:vAlign w:val="center"/>
            <w:hideMark/>
          </w:tcPr>
          <w:p w:rsidR="008A3275" w:rsidRPr="008A3275" w:rsidRDefault="008A3275" w:rsidP="00E208C2">
            <w:pPr>
              <w:ind w:left="113" w:right="113"/>
              <w:jc w:val="center"/>
              <w:rPr>
                <w:rFonts w:ascii="Times New Roman" w:hAnsi="Times New Roman"/>
                <w:sz w:val="14"/>
                <w:szCs w:val="14"/>
              </w:rPr>
            </w:pPr>
            <w:r w:rsidRPr="008A3275">
              <w:rPr>
                <w:rFonts w:ascii="Times New Roman" w:hAnsi="Times New Roman"/>
                <w:sz w:val="14"/>
                <w:szCs w:val="14"/>
              </w:rPr>
              <w:t>Наименование маршрута</w:t>
            </w:r>
          </w:p>
        </w:tc>
        <w:tc>
          <w:tcPr>
            <w:tcW w:w="417" w:type="pct"/>
            <w:tcBorders>
              <w:top w:val="single" w:sz="4" w:space="0" w:color="auto"/>
              <w:left w:val="nil"/>
              <w:bottom w:val="single" w:sz="4" w:space="0" w:color="auto"/>
              <w:right w:val="single" w:sz="4" w:space="0" w:color="auto"/>
            </w:tcBorders>
            <w:shd w:val="clear" w:color="auto" w:fill="auto"/>
            <w:textDirection w:val="btLr"/>
            <w:vAlign w:val="center"/>
            <w:hideMark/>
          </w:tcPr>
          <w:p w:rsidR="008A3275" w:rsidRPr="008A3275" w:rsidRDefault="008A3275" w:rsidP="00E208C2">
            <w:pPr>
              <w:ind w:left="113" w:right="113"/>
              <w:jc w:val="center"/>
              <w:rPr>
                <w:rFonts w:ascii="Times New Roman" w:hAnsi="Times New Roman"/>
                <w:sz w:val="14"/>
                <w:szCs w:val="14"/>
              </w:rPr>
            </w:pPr>
            <w:r w:rsidRPr="008A3275">
              <w:rPr>
                <w:rFonts w:ascii="Times New Roman" w:hAnsi="Times New Roman"/>
                <w:sz w:val="14"/>
                <w:szCs w:val="14"/>
              </w:rPr>
              <w:t>Протяженность 1 рейса (км)</w:t>
            </w:r>
          </w:p>
        </w:tc>
        <w:tc>
          <w:tcPr>
            <w:tcW w:w="312" w:type="pct"/>
            <w:tcBorders>
              <w:top w:val="single" w:sz="4" w:space="0" w:color="auto"/>
              <w:left w:val="nil"/>
              <w:bottom w:val="single" w:sz="4" w:space="0" w:color="auto"/>
              <w:right w:val="single" w:sz="4" w:space="0" w:color="auto"/>
            </w:tcBorders>
            <w:shd w:val="clear" w:color="auto" w:fill="auto"/>
            <w:textDirection w:val="btLr"/>
            <w:vAlign w:val="center"/>
            <w:hideMark/>
          </w:tcPr>
          <w:p w:rsidR="008A3275" w:rsidRPr="008A3275" w:rsidRDefault="008A3275" w:rsidP="00E208C2">
            <w:pPr>
              <w:ind w:left="113" w:right="113"/>
              <w:jc w:val="center"/>
              <w:rPr>
                <w:rFonts w:ascii="Times New Roman" w:hAnsi="Times New Roman"/>
                <w:sz w:val="14"/>
                <w:szCs w:val="14"/>
              </w:rPr>
            </w:pPr>
            <w:r w:rsidRPr="008A3275">
              <w:rPr>
                <w:rFonts w:ascii="Times New Roman" w:hAnsi="Times New Roman"/>
                <w:sz w:val="14"/>
                <w:szCs w:val="14"/>
              </w:rPr>
              <w:t>Количество дней в неделю</w:t>
            </w:r>
          </w:p>
        </w:tc>
        <w:tc>
          <w:tcPr>
            <w:tcW w:w="625" w:type="pct"/>
            <w:tcBorders>
              <w:top w:val="single" w:sz="4" w:space="0" w:color="auto"/>
              <w:left w:val="nil"/>
              <w:bottom w:val="single" w:sz="4" w:space="0" w:color="auto"/>
              <w:right w:val="single" w:sz="4" w:space="0" w:color="auto"/>
            </w:tcBorders>
            <w:shd w:val="clear" w:color="auto" w:fill="auto"/>
            <w:textDirection w:val="btLr"/>
            <w:vAlign w:val="center"/>
            <w:hideMark/>
          </w:tcPr>
          <w:p w:rsidR="008A3275" w:rsidRPr="008A3275" w:rsidRDefault="008A3275" w:rsidP="00E208C2">
            <w:pPr>
              <w:ind w:left="113" w:right="113"/>
              <w:jc w:val="center"/>
              <w:rPr>
                <w:rFonts w:ascii="Times New Roman" w:hAnsi="Times New Roman"/>
                <w:sz w:val="14"/>
                <w:szCs w:val="14"/>
              </w:rPr>
            </w:pPr>
            <w:r w:rsidRPr="008A3275">
              <w:rPr>
                <w:rFonts w:ascii="Times New Roman" w:hAnsi="Times New Roman"/>
                <w:sz w:val="14"/>
                <w:szCs w:val="14"/>
              </w:rPr>
              <w:t>Количество транспортных средств в сутки (тип судна, паром грузоподъемностью 100 и более тонн) (шт)</w:t>
            </w:r>
          </w:p>
        </w:tc>
        <w:tc>
          <w:tcPr>
            <w:tcW w:w="573" w:type="pct"/>
            <w:tcBorders>
              <w:top w:val="single" w:sz="4" w:space="0" w:color="auto"/>
              <w:left w:val="nil"/>
              <w:bottom w:val="single" w:sz="4" w:space="0" w:color="auto"/>
              <w:right w:val="single" w:sz="4" w:space="0" w:color="auto"/>
            </w:tcBorders>
            <w:shd w:val="clear" w:color="auto" w:fill="auto"/>
            <w:textDirection w:val="btLr"/>
            <w:vAlign w:val="center"/>
            <w:hideMark/>
          </w:tcPr>
          <w:p w:rsidR="008A3275" w:rsidRPr="008A3275" w:rsidRDefault="008A3275" w:rsidP="00E208C2">
            <w:pPr>
              <w:ind w:left="113" w:right="113"/>
              <w:jc w:val="center"/>
              <w:rPr>
                <w:rFonts w:ascii="Times New Roman" w:hAnsi="Times New Roman"/>
                <w:sz w:val="14"/>
                <w:szCs w:val="14"/>
              </w:rPr>
            </w:pPr>
            <w:r w:rsidRPr="008A3275">
              <w:rPr>
                <w:rFonts w:ascii="Times New Roman" w:hAnsi="Times New Roman"/>
                <w:sz w:val="14"/>
                <w:szCs w:val="14"/>
              </w:rPr>
              <w:t>Количество рейсов в сутки не менее (шт)</w:t>
            </w:r>
          </w:p>
        </w:tc>
        <w:tc>
          <w:tcPr>
            <w:tcW w:w="469" w:type="pct"/>
            <w:tcBorders>
              <w:top w:val="single" w:sz="4" w:space="0" w:color="auto"/>
              <w:left w:val="nil"/>
              <w:bottom w:val="single" w:sz="4" w:space="0" w:color="auto"/>
              <w:right w:val="single" w:sz="4" w:space="0" w:color="auto"/>
            </w:tcBorders>
            <w:shd w:val="clear" w:color="auto" w:fill="auto"/>
            <w:textDirection w:val="btLr"/>
            <w:vAlign w:val="center"/>
            <w:hideMark/>
          </w:tcPr>
          <w:p w:rsidR="008A3275" w:rsidRPr="008A3275" w:rsidRDefault="008A3275" w:rsidP="00E208C2">
            <w:pPr>
              <w:ind w:left="113" w:right="113"/>
              <w:jc w:val="center"/>
              <w:rPr>
                <w:rFonts w:ascii="Times New Roman" w:hAnsi="Times New Roman"/>
                <w:sz w:val="14"/>
                <w:szCs w:val="14"/>
              </w:rPr>
            </w:pPr>
            <w:r w:rsidRPr="008A3275">
              <w:rPr>
                <w:rFonts w:ascii="Times New Roman" w:hAnsi="Times New Roman"/>
                <w:sz w:val="14"/>
                <w:szCs w:val="14"/>
              </w:rPr>
              <w:t>Пробег транспортных средств с пассажирами в сутки не менее (км)</w:t>
            </w:r>
          </w:p>
        </w:tc>
        <w:tc>
          <w:tcPr>
            <w:tcW w:w="507" w:type="pct"/>
            <w:tcBorders>
              <w:top w:val="single" w:sz="4" w:space="0" w:color="auto"/>
              <w:left w:val="nil"/>
              <w:bottom w:val="single" w:sz="4" w:space="0" w:color="auto"/>
              <w:right w:val="single" w:sz="4" w:space="0" w:color="auto"/>
            </w:tcBorders>
            <w:shd w:val="clear" w:color="auto" w:fill="auto"/>
            <w:textDirection w:val="btLr"/>
            <w:vAlign w:val="center"/>
            <w:hideMark/>
          </w:tcPr>
          <w:p w:rsidR="008A3275" w:rsidRPr="008A3275" w:rsidRDefault="008A3275" w:rsidP="00E208C2">
            <w:pPr>
              <w:ind w:left="113" w:right="113"/>
              <w:jc w:val="center"/>
              <w:rPr>
                <w:rFonts w:ascii="Times New Roman" w:hAnsi="Times New Roman"/>
                <w:sz w:val="14"/>
                <w:szCs w:val="14"/>
              </w:rPr>
            </w:pPr>
            <w:r w:rsidRPr="008A3275">
              <w:rPr>
                <w:rFonts w:ascii="Times New Roman" w:hAnsi="Times New Roman"/>
                <w:sz w:val="14"/>
                <w:szCs w:val="14"/>
              </w:rPr>
              <w:t>Период эксплуатации (дн)</w:t>
            </w:r>
          </w:p>
        </w:tc>
        <w:tc>
          <w:tcPr>
            <w:tcW w:w="447" w:type="pct"/>
            <w:tcBorders>
              <w:top w:val="single" w:sz="4" w:space="0" w:color="auto"/>
              <w:left w:val="nil"/>
              <w:bottom w:val="single" w:sz="4" w:space="0" w:color="auto"/>
              <w:right w:val="single" w:sz="4" w:space="0" w:color="auto"/>
            </w:tcBorders>
            <w:shd w:val="clear" w:color="auto" w:fill="auto"/>
            <w:textDirection w:val="btLr"/>
            <w:vAlign w:val="center"/>
            <w:hideMark/>
          </w:tcPr>
          <w:p w:rsidR="008A3275" w:rsidRPr="008A3275" w:rsidRDefault="008A3275" w:rsidP="00E208C2">
            <w:pPr>
              <w:ind w:left="113" w:right="113"/>
              <w:jc w:val="center"/>
              <w:rPr>
                <w:rFonts w:ascii="Times New Roman" w:hAnsi="Times New Roman"/>
                <w:sz w:val="14"/>
                <w:szCs w:val="14"/>
              </w:rPr>
            </w:pPr>
            <w:r w:rsidRPr="008A3275">
              <w:rPr>
                <w:rFonts w:ascii="Times New Roman" w:hAnsi="Times New Roman"/>
                <w:sz w:val="14"/>
                <w:szCs w:val="14"/>
              </w:rPr>
              <w:t>Количество рейсов в год (шт)</w:t>
            </w:r>
          </w:p>
        </w:tc>
        <w:tc>
          <w:tcPr>
            <w:tcW w:w="452" w:type="pct"/>
            <w:tcBorders>
              <w:top w:val="single" w:sz="4" w:space="0" w:color="auto"/>
              <w:left w:val="nil"/>
              <w:bottom w:val="single" w:sz="4" w:space="0" w:color="auto"/>
              <w:right w:val="single" w:sz="4" w:space="0" w:color="auto"/>
            </w:tcBorders>
            <w:shd w:val="clear" w:color="auto" w:fill="auto"/>
            <w:textDirection w:val="btLr"/>
            <w:vAlign w:val="center"/>
            <w:hideMark/>
          </w:tcPr>
          <w:p w:rsidR="008A3275" w:rsidRPr="008A3275" w:rsidRDefault="008A3275" w:rsidP="00E208C2">
            <w:pPr>
              <w:ind w:left="113" w:right="113"/>
              <w:jc w:val="center"/>
              <w:rPr>
                <w:rFonts w:ascii="Times New Roman" w:hAnsi="Times New Roman"/>
                <w:sz w:val="14"/>
                <w:szCs w:val="14"/>
              </w:rPr>
            </w:pPr>
            <w:r w:rsidRPr="008A3275">
              <w:rPr>
                <w:rFonts w:ascii="Times New Roman" w:hAnsi="Times New Roman"/>
                <w:sz w:val="14"/>
                <w:szCs w:val="14"/>
              </w:rPr>
              <w:t>Пробег транспортных средств с пассажирами в год не менее (км)</w:t>
            </w:r>
          </w:p>
        </w:tc>
      </w:tr>
      <w:tr w:rsidR="008A3275" w:rsidRPr="008A3275" w:rsidTr="008A3275">
        <w:trPr>
          <w:trHeight w:val="300"/>
        </w:trPr>
        <w:tc>
          <w:tcPr>
            <w:tcW w:w="261" w:type="pct"/>
            <w:tcBorders>
              <w:top w:val="nil"/>
              <w:left w:val="single" w:sz="4" w:space="0" w:color="auto"/>
              <w:bottom w:val="single" w:sz="4" w:space="0" w:color="auto"/>
              <w:right w:val="single" w:sz="4" w:space="0" w:color="auto"/>
            </w:tcBorders>
            <w:shd w:val="clear" w:color="auto" w:fill="auto"/>
            <w:vAlign w:val="center"/>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1</w:t>
            </w:r>
          </w:p>
        </w:tc>
        <w:tc>
          <w:tcPr>
            <w:tcW w:w="938" w:type="pct"/>
            <w:tcBorders>
              <w:top w:val="nil"/>
              <w:left w:val="nil"/>
              <w:bottom w:val="single" w:sz="4" w:space="0" w:color="auto"/>
              <w:right w:val="single" w:sz="4" w:space="0" w:color="auto"/>
            </w:tcBorders>
            <w:shd w:val="clear" w:color="auto" w:fill="auto"/>
            <w:vAlign w:val="center"/>
            <w:hideMark/>
          </w:tcPr>
          <w:p w:rsidR="008A3275" w:rsidRPr="008A3275" w:rsidRDefault="008A3275" w:rsidP="00E208C2">
            <w:pPr>
              <w:rPr>
                <w:rFonts w:ascii="Times New Roman" w:hAnsi="Times New Roman"/>
                <w:sz w:val="14"/>
                <w:szCs w:val="14"/>
              </w:rPr>
            </w:pPr>
            <w:r w:rsidRPr="008A3275">
              <w:rPr>
                <w:rFonts w:ascii="Times New Roman" w:hAnsi="Times New Roman"/>
                <w:sz w:val="14"/>
                <w:szCs w:val="14"/>
              </w:rPr>
              <w:t>Богучаны - Гремучий</w:t>
            </w:r>
          </w:p>
        </w:tc>
        <w:tc>
          <w:tcPr>
            <w:tcW w:w="417" w:type="pct"/>
            <w:tcBorders>
              <w:top w:val="nil"/>
              <w:left w:val="nil"/>
              <w:bottom w:val="single" w:sz="4" w:space="0" w:color="auto"/>
              <w:right w:val="single" w:sz="4" w:space="0" w:color="auto"/>
            </w:tcBorders>
            <w:shd w:val="clear" w:color="auto" w:fill="auto"/>
            <w:vAlign w:val="center"/>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2</w:t>
            </w:r>
          </w:p>
        </w:tc>
        <w:tc>
          <w:tcPr>
            <w:tcW w:w="312" w:type="pct"/>
            <w:tcBorders>
              <w:top w:val="nil"/>
              <w:left w:val="nil"/>
              <w:bottom w:val="single" w:sz="4" w:space="0" w:color="auto"/>
              <w:right w:val="single" w:sz="4" w:space="0" w:color="auto"/>
            </w:tcBorders>
            <w:shd w:val="clear" w:color="auto" w:fill="auto"/>
            <w:vAlign w:val="center"/>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еж.</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1</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26</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52</w:t>
            </w:r>
          </w:p>
        </w:tc>
        <w:tc>
          <w:tcPr>
            <w:tcW w:w="507" w:type="pct"/>
            <w:tcBorders>
              <w:top w:val="nil"/>
              <w:left w:val="nil"/>
              <w:bottom w:val="single" w:sz="4" w:space="0" w:color="auto"/>
              <w:right w:val="single" w:sz="4" w:space="0" w:color="auto"/>
            </w:tcBorders>
            <w:shd w:val="clear" w:color="auto" w:fill="auto"/>
            <w:vAlign w:val="center"/>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184</w:t>
            </w:r>
          </w:p>
        </w:tc>
        <w:tc>
          <w:tcPr>
            <w:tcW w:w="447" w:type="pct"/>
            <w:tcBorders>
              <w:top w:val="nil"/>
              <w:left w:val="nil"/>
              <w:bottom w:val="single" w:sz="4" w:space="0" w:color="auto"/>
              <w:right w:val="single" w:sz="4" w:space="0" w:color="auto"/>
            </w:tcBorders>
            <w:shd w:val="clear" w:color="auto" w:fill="auto"/>
            <w:vAlign w:val="center"/>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4784</w:t>
            </w:r>
          </w:p>
        </w:tc>
        <w:tc>
          <w:tcPr>
            <w:tcW w:w="452" w:type="pct"/>
            <w:tcBorders>
              <w:top w:val="nil"/>
              <w:left w:val="nil"/>
              <w:bottom w:val="single" w:sz="4" w:space="0" w:color="auto"/>
              <w:right w:val="single" w:sz="4" w:space="0" w:color="auto"/>
            </w:tcBorders>
            <w:shd w:val="clear" w:color="auto" w:fill="auto"/>
            <w:noWrap/>
            <w:vAlign w:val="bottom"/>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9568</w:t>
            </w:r>
          </w:p>
        </w:tc>
      </w:tr>
      <w:tr w:rsidR="008A3275" w:rsidRPr="008A3275" w:rsidTr="008A3275">
        <w:trPr>
          <w:trHeight w:val="312"/>
        </w:trPr>
        <w:tc>
          <w:tcPr>
            <w:tcW w:w="261" w:type="pct"/>
            <w:tcBorders>
              <w:top w:val="nil"/>
              <w:left w:val="single" w:sz="4" w:space="0" w:color="auto"/>
              <w:bottom w:val="single" w:sz="4" w:space="0" w:color="auto"/>
              <w:right w:val="single" w:sz="4" w:space="0" w:color="auto"/>
            </w:tcBorders>
            <w:shd w:val="clear" w:color="auto" w:fill="auto"/>
            <w:noWrap/>
            <w:vAlign w:val="bottom"/>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lastRenderedPageBreak/>
              <w:t> </w:t>
            </w:r>
          </w:p>
        </w:tc>
        <w:tc>
          <w:tcPr>
            <w:tcW w:w="938" w:type="pct"/>
            <w:tcBorders>
              <w:top w:val="nil"/>
              <w:left w:val="nil"/>
              <w:bottom w:val="single" w:sz="4" w:space="0" w:color="auto"/>
              <w:right w:val="single" w:sz="4" w:space="0" w:color="auto"/>
            </w:tcBorders>
            <w:shd w:val="clear" w:color="auto" w:fill="auto"/>
            <w:noWrap/>
            <w:vAlign w:val="bottom"/>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ИТОГО</w:t>
            </w:r>
          </w:p>
        </w:tc>
        <w:tc>
          <w:tcPr>
            <w:tcW w:w="417" w:type="pct"/>
            <w:tcBorders>
              <w:top w:val="nil"/>
              <w:left w:val="nil"/>
              <w:bottom w:val="single" w:sz="4" w:space="0" w:color="auto"/>
              <w:right w:val="single" w:sz="4" w:space="0" w:color="auto"/>
            </w:tcBorders>
            <w:shd w:val="clear" w:color="auto" w:fill="auto"/>
            <w:vAlign w:val="center"/>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2</w:t>
            </w:r>
          </w:p>
        </w:tc>
        <w:tc>
          <w:tcPr>
            <w:tcW w:w="312" w:type="pct"/>
            <w:tcBorders>
              <w:top w:val="nil"/>
              <w:left w:val="nil"/>
              <w:bottom w:val="single" w:sz="4" w:space="0" w:color="auto"/>
              <w:right w:val="single" w:sz="4" w:space="0" w:color="auto"/>
            </w:tcBorders>
            <w:shd w:val="clear" w:color="auto" w:fill="auto"/>
            <w:vAlign w:val="center"/>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еж.</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1</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26</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52</w:t>
            </w:r>
          </w:p>
        </w:tc>
        <w:tc>
          <w:tcPr>
            <w:tcW w:w="507" w:type="pct"/>
            <w:tcBorders>
              <w:top w:val="nil"/>
              <w:left w:val="nil"/>
              <w:bottom w:val="single" w:sz="4" w:space="0" w:color="auto"/>
              <w:right w:val="single" w:sz="4" w:space="0" w:color="auto"/>
            </w:tcBorders>
            <w:shd w:val="clear" w:color="auto" w:fill="auto"/>
            <w:vAlign w:val="center"/>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184</w:t>
            </w:r>
          </w:p>
        </w:tc>
        <w:tc>
          <w:tcPr>
            <w:tcW w:w="447" w:type="pct"/>
            <w:tcBorders>
              <w:top w:val="nil"/>
              <w:left w:val="nil"/>
              <w:bottom w:val="single" w:sz="4" w:space="0" w:color="auto"/>
              <w:right w:val="single" w:sz="4" w:space="0" w:color="auto"/>
            </w:tcBorders>
            <w:shd w:val="clear" w:color="auto" w:fill="auto"/>
            <w:vAlign w:val="center"/>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4784</w:t>
            </w:r>
          </w:p>
        </w:tc>
        <w:tc>
          <w:tcPr>
            <w:tcW w:w="452" w:type="pct"/>
            <w:tcBorders>
              <w:top w:val="nil"/>
              <w:left w:val="nil"/>
              <w:bottom w:val="single" w:sz="4" w:space="0" w:color="auto"/>
              <w:right w:val="single" w:sz="4" w:space="0" w:color="auto"/>
            </w:tcBorders>
            <w:shd w:val="clear" w:color="auto" w:fill="auto"/>
            <w:noWrap/>
            <w:vAlign w:val="bottom"/>
            <w:hideMark/>
          </w:tcPr>
          <w:p w:rsidR="008A3275" w:rsidRPr="008A3275" w:rsidRDefault="008A3275" w:rsidP="00E208C2">
            <w:pPr>
              <w:jc w:val="center"/>
              <w:rPr>
                <w:rFonts w:ascii="Times New Roman" w:hAnsi="Times New Roman"/>
                <w:sz w:val="14"/>
                <w:szCs w:val="14"/>
              </w:rPr>
            </w:pPr>
            <w:r w:rsidRPr="008A3275">
              <w:rPr>
                <w:rFonts w:ascii="Times New Roman" w:hAnsi="Times New Roman"/>
                <w:sz w:val="14"/>
                <w:szCs w:val="14"/>
              </w:rPr>
              <w:t>9568</w:t>
            </w:r>
          </w:p>
        </w:tc>
      </w:tr>
    </w:tbl>
    <w:p w:rsidR="00244D64" w:rsidRPr="008A3275" w:rsidRDefault="00244D64" w:rsidP="008A3275">
      <w:pPr>
        <w:spacing w:after="0" w:line="240" w:lineRule="auto"/>
        <w:jc w:val="both"/>
        <w:rPr>
          <w:rFonts w:ascii="Times New Roman" w:eastAsia="Times New Roman" w:hAnsi="Times New Roman"/>
          <w:sz w:val="20"/>
          <w:szCs w:val="20"/>
          <w:lang w:eastAsia="ru-RU"/>
        </w:rPr>
      </w:pPr>
    </w:p>
    <w:p w:rsidR="00244D64" w:rsidRDefault="00244D64" w:rsidP="008A3275">
      <w:pPr>
        <w:spacing w:after="0" w:line="240" w:lineRule="auto"/>
        <w:jc w:val="both"/>
        <w:rPr>
          <w:rFonts w:ascii="Times New Roman" w:eastAsia="Times New Roman" w:hAnsi="Times New Roman"/>
          <w:sz w:val="20"/>
          <w:szCs w:val="20"/>
          <w:lang w:val="en-US" w:eastAsia="ru-RU"/>
        </w:rPr>
      </w:pPr>
    </w:p>
    <w:p w:rsidR="00976C92" w:rsidRPr="00976C92" w:rsidRDefault="00976C92" w:rsidP="00976C92">
      <w:pPr>
        <w:spacing w:after="0" w:line="240" w:lineRule="auto"/>
        <w:jc w:val="center"/>
        <w:rPr>
          <w:rFonts w:ascii="Times New Roman" w:eastAsia="Times New Roman" w:hAnsi="Times New Roman"/>
          <w:sz w:val="20"/>
          <w:szCs w:val="20"/>
          <w:lang w:eastAsia="ru-RU"/>
        </w:rPr>
      </w:pPr>
      <w:bookmarkStart w:id="5" w:name="_Hlk171148392"/>
      <w:r w:rsidRPr="00976C92">
        <w:rPr>
          <w:rFonts w:ascii="Times New Roman" w:eastAsia="Times New Roman" w:hAnsi="Times New Roman"/>
          <w:noProof/>
          <w:sz w:val="20"/>
          <w:szCs w:val="20"/>
          <w:lang w:eastAsia="ru-RU"/>
        </w:rPr>
        <w:drawing>
          <wp:inline distT="0" distB="0" distL="0" distR="0">
            <wp:extent cx="635635" cy="795655"/>
            <wp:effectExtent l="19050" t="0" r="0" b="0"/>
            <wp:docPr id="36" name="Рисунок 34"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 снизу убран белый цвет"/>
                    <pic:cNvPicPr>
                      <a:picLocks noChangeAspect="1" noChangeArrowheads="1"/>
                    </pic:cNvPicPr>
                  </pic:nvPicPr>
                  <pic:blipFill>
                    <a:blip r:embed="rId21"/>
                    <a:srcRect/>
                    <a:stretch>
                      <a:fillRect/>
                    </a:stretch>
                  </pic:blipFill>
                  <pic:spPr bwMode="auto">
                    <a:xfrm>
                      <a:off x="0" y="0"/>
                      <a:ext cx="635635" cy="795655"/>
                    </a:xfrm>
                    <a:prstGeom prst="rect">
                      <a:avLst/>
                    </a:prstGeom>
                    <a:noFill/>
                    <a:ln w="9525">
                      <a:noFill/>
                      <a:miter lim="800000"/>
                      <a:headEnd/>
                      <a:tailEnd/>
                    </a:ln>
                  </pic:spPr>
                </pic:pic>
              </a:graphicData>
            </a:graphic>
          </wp:inline>
        </w:drawing>
      </w:r>
    </w:p>
    <w:p w:rsidR="00976C92" w:rsidRPr="00976C92" w:rsidRDefault="00976C92" w:rsidP="00976C92">
      <w:pPr>
        <w:spacing w:after="0" w:line="240" w:lineRule="auto"/>
        <w:jc w:val="center"/>
        <w:rPr>
          <w:rFonts w:ascii="Times New Roman" w:eastAsia="Times New Roman" w:hAnsi="Times New Roman"/>
          <w:bCs/>
          <w:sz w:val="20"/>
          <w:szCs w:val="20"/>
          <w:lang w:eastAsia="ru-RU"/>
        </w:rPr>
      </w:pPr>
    </w:p>
    <w:p w:rsidR="00976C92" w:rsidRPr="00976C92" w:rsidRDefault="00976C92" w:rsidP="00976C92">
      <w:pPr>
        <w:spacing w:after="0" w:line="240" w:lineRule="auto"/>
        <w:jc w:val="center"/>
        <w:rPr>
          <w:rFonts w:ascii="Times New Roman" w:eastAsia="Times New Roman" w:hAnsi="Times New Roman"/>
          <w:bCs/>
          <w:sz w:val="18"/>
          <w:szCs w:val="20"/>
          <w:lang w:eastAsia="ru-RU"/>
        </w:rPr>
      </w:pPr>
      <w:r w:rsidRPr="00976C92">
        <w:rPr>
          <w:rFonts w:ascii="Times New Roman" w:eastAsia="Times New Roman" w:hAnsi="Times New Roman"/>
          <w:bCs/>
          <w:sz w:val="18"/>
          <w:szCs w:val="20"/>
          <w:lang w:eastAsia="ru-RU"/>
        </w:rPr>
        <w:t>АДМИНИСТРАЦИЯ БОГУЧАНСКОГО РАЙОНА</w:t>
      </w:r>
    </w:p>
    <w:p w:rsidR="00976C92" w:rsidRPr="00976C92" w:rsidRDefault="00976C92" w:rsidP="00976C92">
      <w:pPr>
        <w:spacing w:after="0" w:line="240" w:lineRule="auto"/>
        <w:jc w:val="center"/>
        <w:rPr>
          <w:rFonts w:ascii="Times New Roman" w:eastAsia="Times New Roman" w:hAnsi="Times New Roman"/>
          <w:bCs/>
          <w:sz w:val="18"/>
          <w:szCs w:val="20"/>
          <w:lang w:eastAsia="ru-RU"/>
        </w:rPr>
      </w:pPr>
      <w:r w:rsidRPr="00976C92">
        <w:rPr>
          <w:rFonts w:ascii="Times New Roman" w:eastAsia="Times New Roman" w:hAnsi="Times New Roman"/>
          <w:bCs/>
          <w:sz w:val="18"/>
          <w:szCs w:val="20"/>
          <w:lang w:eastAsia="ru-RU"/>
        </w:rPr>
        <w:t xml:space="preserve">П О С Т А Н О В Л Е Н И Е </w:t>
      </w:r>
    </w:p>
    <w:p w:rsidR="00976C92" w:rsidRPr="00976C92" w:rsidRDefault="00976C92" w:rsidP="00976C92">
      <w:pPr>
        <w:spacing w:after="0" w:line="240" w:lineRule="auto"/>
        <w:jc w:val="center"/>
        <w:rPr>
          <w:rFonts w:ascii="Times New Roman" w:eastAsia="Times New Roman" w:hAnsi="Times New Roman"/>
          <w:bCs/>
          <w:sz w:val="20"/>
          <w:szCs w:val="20"/>
          <w:lang w:eastAsia="ru-RU"/>
        </w:rPr>
      </w:pPr>
      <w:r w:rsidRPr="00976C92">
        <w:rPr>
          <w:rFonts w:ascii="Times New Roman" w:eastAsia="Times New Roman" w:hAnsi="Times New Roman"/>
          <w:bCs/>
          <w:sz w:val="20"/>
          <w:szCs w:val="20"/>
          <w:lang w:eastAsia="ru-RU"/>
        </w:rPr>
        <w:t xml:space="preserve">04.02.2025                                      с. Богучаны                                         № 74-п   </w:t>
      </w:r>
    </w:p>
    <w:p w:rsidR="00976C92" w:rsidRPr="00976C92" w:rsidRDefault="00976C92" w:rsidP="00976C92">
      <w:pPr>
        <w:autoSpaceDE w:val="0"/>
        <w:autoSpaceDN w:val="0"/>
        <w:adjustRightInd w:val="0"/>
        <w:spacing w:after="0" w:line="240" w:lineRule="auto"/>
        <w:jc w:val="both"/>
        <w:rPr>
          <w:rFonts w:ascii="Times New Roman" w:eastAsia="Times New Roman" w:hAnsi="Times New Roman"/>
          <w:sz w:val="20"/>
          <w:szCs w:val="20"/>
          <w:lang w:eastAsia="ru-RU"/>
        </w:rPr>
      </w:pPr>
    </w:p>
    <w:p w:rsidR="00976C92" w:rsidRPr="00976C92" w:rsidRDefault="00976C92" w:rsidP="00976C92">
      <w:pPr>
        <w:autoSpaceDE w:val="0"/>
        <w:autoSpaceDN w:val="0"/>
        <w:adjustRightInd w:val="0"/>
        <w:spacing w:after="0" w:line="240" w:lineRule="auto"/>
        <w:jc w:val="center"/>
        <w:rPr>
          <w:rFonts w:ascii="Times New Roman" w:eastAsia="Times New Roman" w:hAnsi="Times New Roman"/>
          <w:sz w:val="20"/>
          <w:szCs w:val="20"/>
          <w:lang w:eastAsia="ru-RU"/>
        </w:rPr>
      </w:pPr>
      <w:r w:rsidRPr="00976C92">
        <w:rPr>
          <w:rFonts w:ascii="Times New Roman" w:eastAsia="Times New Roman" w:hAnsi="Times New Roman"/>
          <w:sz w:val="20"/>
          <w:szCs w:val="20"/>
          <w:lang w:eastAsia="ru-RU"/>
        </w:rPr>
        <w:t>О внесении изменения в постановление администрации Богучанского района от 20.02.2024 №168-п «О создании комиссии по осуществлению контроля за соблюдением условий и порядка предоставления субсидий на реализацию мероприятий по капитальному ремонту тепловых сетей на территории Богучанского района»</w:t>
      </w:r>
    </w:p>
    <w:p w:rsidR="00976C92" w:rsidRPr="00976C92" w:rsidRDefault="00976C92" w:rsidP="00976C92">
      <w:pPr>
        <w:autoSpaceDE w:val="0"/>
        <w:autoSpaceDN w:val="0"/>
        <w:adjustRightInd w:val="0"/>
        <w:spacing w:after="0" w:line="240" w:lineRule="auto"/>
        <w:jc w:val="both"/>
        <w:rPr>
          <w:rFonts w:ascii="Times New Roman" w:eastAsia="Times New Roman" w:hAnsi="Times New Roman"/>
          <w:sz w:val="20"/>
          <w:szCs w:val="20"/>
          <w:lang w:eastAsia="ru-RU"/>
        </w:rPr>
      </w:pPr>
    </w:p>
    <w:p w:rsidR="00976C92" w:rsidRPr="00976C92" w:rsidRDefault="00976C92" w:rsidP="00976C9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76C92">
        <w:rPr>
          <w:rFonts w:ascii="Times New Roman" w:eastAsia="Times New Roman" w:hAnsi="Times New Roman"/>
          <w:sz w:val="20"/>
          <w:szCs w:val="20"/>
          <w:lang w:eastAsia="ru-RU"/>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на основании Соглашения о предоставления субсидии из бюджета муниципального образования Богучанский район (средства районного бюджета) в 2023-2024 годах акционерному обществу «Красноярская региональная энергетическая компания» на реализацию мероприятий по капитальному ремонту тепловых сетей на территории Богучанского района Красноярского края от 04.12.2023 №324, Порядка предоставления субсидии на финансовое обеспечение затрат акционерного общества «Красноярская региональная компания» на реализацию мероприятий по капитальному ремонту тепловых сетей на территории Богучанского района, утвержденного постановлением администрации Богучанского района от 10.11.2023 № 1136-п, в целях осуществления контроля за соблюдением условий и порядка предоставления субсидий, руководствуясь ст. ст. 7, 43, 47 Устава Богучанского района Красноярского края:</w:t>
      </w:r>
    </w:p>
    <w:p w:rsidR="00976C92" w:rsidRPr="00976C92" w:rsidRDefault="00976C92" w:rsidP="00976C9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76C92">
        <w:rPr>
          <w:rFonts w:ascii="Times New Roman" w:eastAsia="Times New Roman" w:hAnsi="Times New Roman"/>
          <w:sz w:val="20"/>
          <w:szCs w:val="20"/>
          <w:lang w:eastAsia="ru-RU"/>
        </w:rPr>
        <w:t xml:space="preserve">1. Внести изменение в Приложение №1 к постановлению администрации Богучанского района от 20.02.2024 №168-п «Состав комиссии по осуществлению контроля за соблюдением условий и порядка предоставления субсидий на реализацию мероприятий по капитальному ремонту тепловых сетей на территории Богучанского района»: </w:t>
      </w:r>
    </w:p>
    <w:p w:rsidR="00976C92" w:rsidRPr="00976C92" w:rsidRDefault="00976C92" w:rsidP="00976C9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76C92">
        <w:rPr>
          <w:rFonts w:ascii="Times New Roman" w:eastAsia="Times New Roman" w:hAnsi="Times New Roman"/>
          <w:sz w:val="20"/>
          <w:szCs w:val="20"/>
          <w:lang w:eastAsia="ru-RU"/>
        </w:rPr>
        <w:t>- заменить слова «Николаева Светлана Александровна» на «Ерашева Ольга Борисовна».</w:t>
      </w:r>
    </w:p>
    <w:p w:rsidR="00976C92" w:rsidRPr="00976C92" w:rsidRDefault="00976C92" w:rsidP="00976C9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76C92">
        <w:rPr>
          <w:rFonts w:ascii="Times New Roman" w:eastAsia="Times New Roman" w:hAnsi="Times New Roman"/>
          <w:sz w:val="20"/>
          <w:szCs w:val="20"/>
          <w:lang w:eastAsia="ru-RU"/>
        </w:rPr>
        <w:t>4. Опубликовать настоящее постановление в официальном вестнике Богучанского района и размесить на официальном сайте муниципального образования Богучанский район в информационно-телекоммуникационной сети Интернет.</w:t>
      </w:r>
    </w:p>
    <w:p w:rsidR="00976C92" w:rsidRPr="00976C92" w:rsidRDefault="00976C92" w:rsidP="00976C9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76C92">
        <w:rPr>
          <w:rFonts w:ascii="Times New Roman" w:eastAsia="Times New Roman" w:hAnsi="Times New Roman"/>
          <w:sz w:val="20"/>
          <w:szCs w:val="20"/>
          <w:lang w:eastAsia="ru-RU"/>
        </w:rPr>
        <w:t>5. Контроль за исполнением данного постановления возложить на Первого заместителя Главы Богучанского района В.М. Любима.</w:t>
      </w:r>
    </w:p>
    <w:p w:rsidR="00976C92" w:rsidRDefault="00976C92" w:rsidP="00976C9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76C92">
        <w:rPr>
          <w:rFonts w:ascii="Times New Roman" w:eastAsia="Times New Roman" w:hAnsi="Times New Roman"/>
          <w:sz w:val="20"/>
          <w:szCs w:val="20"/>
          <w:lang w:eastAsia="ru-RU"/>
        </w:rPr>
        <w:t xml:space="preserve">6. Настоящее постановление вступает в силу со дня, следующего за днем его официального опубликования. </w:t>
      </w:r>
    </w:p>
    <w:p w:rsidR="00976C92" w:rsidRPr="00976C92" w:rsidRDefault="00976C92" w:rsidP="00976C92">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76C92" w:rsidRPr="00976C92" w:rsidRDefault="00976C92" w:rsidP="00976C92">
      <w:pPr>
        <w:tabs>
          <w:tab w:val="left" w:pos="794"/>
        </w:tabs>
        <w:autoSpaceDE w:val="0"/>
        <w:autoSpaceDN w:val="0"/>
        <w:adjustRightInd w:val="0"/>
        <w:spacing w:after="0" w:line="240" w:lineRule="auto"/>
        <w:jc w:val="both"/>
        <w:rPr>
          <w:rFonts w:ascii="Times New Roman" w:eastAsia="Times New Roman" w:hAnsi="Times New Roman"/>
          <w:sz w:val="20"/>
          <w:szCs w:val="20"/>
          <w:lang w:eastAsia="ru-RU"/>
        </w:rPr>
      </w:pPr>
      <w:r w:rsidRPr="00976C92">
        <w:rPr>
          <w:rFonts w:ascii="Times New Roman" w:eastAsia="Times New Roman" w:hAnsi="Times New Roman"/>
          <w:sz w:val="20"/>
          <w:szCs w:val="20"/>
          <w:lang w:eastAsia="ru-RU"/>
        </w:rPr>
        <w:t xml:space="preserve">Глава  Богучанского района </w:t>
      </w:r>
      <w:r w:rsidRPr="00976C92">
        <w:rPr>
          <w:rFonts w:ascii="Times New Roman" w:eastAsia="Times New Roman" w:hAnsi="Times New Roman"/>
          <w:sz w:val="20"/>
          <w:szCs w:val="20"/>
          <w:lang w:eastAsia="ru-RU"/>
        </w:rPr>
        <w:tab/>
      </w:r>
      <w:r w:rsidRPr="00976C92">
        <w:rPr>
          <w:rFonts w:ascii="Times New Roman" w:eastAsia="Times New Roman" w:hAnsi="Times New Roman"/>
          <w:sz w:val="20"/>
          <w:szCs w:val="20"/>
          <w:lang w:eastAsia="ru-RU"/>
        </w:rPr>
        <w:tab/>
      </w:r>
      <w:r w:rsidRPr="00976C92">
        <w:rPr>
          <w:rFonts w:ascii="Times New Roman" w:eastAsia="Times New Roman" w:hAnsi="Times New Roman"/>
          <w:sz w:val="20"/>
          <w:szCs w:val="20"/>
          <w:lang w:eastAsia="ru-RU"/>
        </w:rPr>
        <w:tab/>
      </w:r>
      <w:r w:rsidRPr="00976C92">
        <w:rPr>
          <w:rFonts w:ascii="Times New Roman" w:eastAsia="Times New Roman" w:hAnsi="Times New Roman"/>
          <w:sz w:val="20"/>
          <w:szCs w:val="20"/>
          <w:lang w:eastAsia="ru-RU"/>
        </w:rPr>
        <w:tab/>
      </w:r>
      <w:r w:rsidRPr="00976C92">
        <w:rPr>
          <w:rFonts w:ascii="Times New Roman" w:eastAsia="Times New Roman" w:hAnsi="Times New Roman"/>
          <w:sz w:val="20"/>
          <w:szCs w:val="20"/>
          <w:lang w:eastAsia="ru-RU"/>
        </w:rPr>
        <w:tab/>
      </w:r>
      <w:r w:rsidRPr="00976C92">
        <w:rPr>
          <w:rFonts w:ascii="Times New Roman" w:eastAsia="Times New Roman" w:hAnsi="Times New Roman"/>
          <w:sz w:val="20"/>
          <w:szCs w:val="20"/>
          <w:lang w:eastAsia="ru-RU"/>
        </w:rPr>
        <w:tab/>
        <w:t xml:space="preserve">                А.С. Медведев </w:t>
      </w:r>
    </w:p>
    <w:bookmarkEnd w:id="5"/>
    <w:p w:rsidR="008A3275" w:rsidRDefault="008A3275" w:rsidP="008A3275">
      <w:pPr>
        <w:spacing w:after="0" w:line="240" w:lineRule="auto"/>
        <w:jc w:val="both"/>
        <w:rPr>
          <w:rFonts w:ascii="Times New Roman" w:eastAsia="Times New Roman" w:hAnsi="Times New Roman"/>
          <w:sz w:val="20"/>
          <w:szCs w:val="20"/>
          <w:lang w:eastAsia="ru-RU"/>
        </w:rPr>
      </w:pPr>
    </w:p>
    <w:p w:rsidR="00A57ABD" w:rsidRPr="00976C92" w:rsidRDefault="00A57ABD" w:rsidP="008A3275">
      <w:pPr>
        <w:spacing w:after="0" w:line="240" w:lineRule="auto"/>
        <w:jc w:val="both"/>
        <w:rPr>
          <w:rFonts w:ascii="Times New Roman" w:eastAsia="Times New Roman" w:hAnsi="Times New Roman"/>
          <w:sz w:val="20"/>
          <w:szCs w:val="20"/>
          <w:lang w:eastAsia="ru-RU"/>
        </w:rPr>
      </w:pPr>
    </w:p>
    <w:p w:rsidR="00A57ABD" w:rsidRPr="00A57ABD" w:rsidRDefault="00A57ABD" w:rsidP="00A57ABD">
      <w:pPr>
        <w:spacing w:after="0" w:line="240" w:lineRule="auto"/>
        <w:jc w:val="center"/>
        <w:rPr>
          <w:rFonts w:ascii="Times New Roman" w:eastAsia="Times New Roman" w:hAnsi="Times New Roman"/>
          <w:b/>
          <w:bCs/>
          <w:sz w:val="20"/>
          <w:szCs w:val="20"/>
          <w:lang w:eastAsia="ru-RU"/>
        </w:rPr>
      </w:pPr>
      <w:r w:rsidRPr="00A57ABD">
        <w:rPr>
          <w:rFonts w:ascii="Times New Roman" w:eastAsia="Times New Roman" w:hAnsi="Times New Roman"/>
          <w:noProof/>
          <w:sz w:val="20"/>
          <w:szCs w:val="20"/>
          <w:lang w:eastAsia="ru-RU"/>
        </w:rPr>
        <w:drawing>
          <wp:inline distT="0" distB="0" distL="0" distR="0">
            <wp:extent cx="553859" cy="687091"/>
            <wp:effectExtent l="19050" t="0" r="0" b="0"/>
            <wp:docPr id="59"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22" cstate="print"/>
                    <a:srcRect/>
                    <a:stretch>
                      <a:fillRect/>
                    </a:stretch>
                  </pic:blipFill>
                  <pic:spPr bwMode="auto">
                    <a:xfrm>
                      <a:off x="0" y="0"/>
                      <a:ext cx="555355" cy="688947"/>
                    </a:xfrm>
                    <a:prstGeom prst="rect">
                      <a:avLst/>
                    </a:prstGeom>
                    <a:noFill/>
                    <a:ln w="9525">
                      <a:noFill/>
                      <a:miter lim="800000"/>
                      <a:headEnd/>
                      <a:tailEnd/>
                    </a:ln>
                  </pic:spPr>
                </pic:pic>
              </a:graphicData>
            </a:graphic>
          </wp:inline>
        </w:drawing>
      </w:r>
    </w:p>
    <w:p w:rsidR="00A57ABD" w:rsidRPr="00A57ABD" w:rsidRDefault="00A57ABD" w:rsidP="00A57ABD">
      <w:pPr>
        <w:spacing w:after="0" w:line="240" w:lineRule="auto"/>
        <w:jc w:val="center"/>
        <w:rPr>
          <w:rFonts w:ascii="Times New Roman" w:eastAsia="Times New Roman" w:hAnsi="Times New Roman"/>
          <w:b/>
          <w:bCs/>
          <w:sz w:val="20"/>
          <w:szCs w:val="20"/>
          <w:lang w:eastAsia="ru-RU"/>
        </w:rPr>
      </w:pPr>
    </w:p>
    <w:p w:rsidR="00A57ABD" w:rsidRPr="00A57ABD" w:rsidRDefault="00A57ABD" w:rsidP="00A57ABD">
      <w:pPr>
        <w:spacing w:after="0" w:line="240" w:lineRule="auto"/>
        <w:jc w:val="center"/>
        <w:rPr>
          <w:rFonts w:ascii="Times New Roman" w:eastAsia="Times New Roman" w:hAnsi="Times New Roman"/>
          <w:bCs/>
          <w:sz w:val="18"/>
          <w:szCs w:val="20"/>
          <w:lang w:eastAsia="ru-RU"/>
        </w:rPr>
      </w:pPr>
      <w:r w:rsidRPr="00A57ABD">
        <w:rPr>
          <w:rFonts w:ascii="Times New Roman" w:eastAsia="Times New Roman" w:hAnsi="Times New Roman"/>
          <w:bCs/>
          <w:sz w:val="18"/>
          <w:szCs w:val="20"/>
          <w:lang w:eastAsia="ru-RU"/>
        </w:rPr>
        <w:t>АДМИНИСТРАЦИЯ  БОГУЧАНСКОГО РАЙОНА</w:t>
      </w:r>
    </w:p>
    <w:p w:rsidR="00A57ABD" w:rsidRPr="00850F93" w:rsidRDefault="00A57ABD" w:rsidP="00A57ABD">
      <w:pPr>
        <w:spacing w:after="0" w:line="240" w:lineRule="auto"/>
        <w:jc w:val="center"/>
        <w:rPr>
          <w:rFonts w:ascii="Times New Roman" w:eastAsia="Times New Roman" w:hAnsi="Times New Roman"/>
          <w:bCs/>
          <w:sz w:val="18"/>
          <w:szCs w:val="20"/>
          <w:lang w:eastAsia="ru-RU"/>
        </w:rPr>
      </w:pPr>
      <w:r w:rsidRPr="00A57ABD">
        <w:rPr>
          <w:rFonts w:ascii="Times New Roman" w:eastAsia="Times New Roman" w:hAnsi="Times New Roman"/>
          <w:bCs/>
          <w:sz w:val="18"/>
          <w:szCs w:val="20"/>
          <w:lang w:eastAsia="ru-RU"/>
        </w:rPr>
        <w:t>ПОСТАНОВЛЕНИЕ</w:t>
      </w:r>
    </w:p>
    <w:p w:rsidR="00A57ABD" w:rsidRPr="00850F93" w:rsidRDefault="00A57ABD" w:rsidP="00A57ABD">
      <w:pPr>
        <w:spacing w:after="0" w:line="240" w:lineRule="auto"/>
        <w:jc w:val="center"/>
        <w:rPr>
          <w:rFonts w:ascii="Times New Roman" w:eastAsia="Times New Roman" w:hAnsi="Times New Roman"/>
          <w:bCs/>
          <w:sz w:val="20"/>
          <w:szCs w:val="20"/>
          <w:lang w:eastAsia="ru-RU"/>
        </w:rPr>
      </w:pPr>
      <w:r w:rsidRPr="00A57ABD">
        <w:rPr>
          <w:rFonts w:ascii="Times New Roman" w:eastAsia="Times New Roman" w:hAnsi="Times New Roman"/>
          <w:bCs/>
          <w:sz w:val="20"/>
          <w:szCs w:val="20"/>
          <w:lang w:eastAsia="ru-RU"/>
        </w:rPr>
        <w:t>04.02.2025</w:t>
      </w:r>
      <w:r w:rsidRPr="00A57ABD">
        <w:rPr>
          <w:rFonts w:ascii="Times New Roman" w:eastAsia="Times New Roman" w:hAnsi="Times New Roman"/>
          <w:bCs/>
          <w:sz w:val="20"/>
          <w:szCs w:val="20"/>
          <w:lang w:eastAsia="ru-RU"/>
        </w:rPr>
        <w:tab/>
      </w:r>
      <w:r w:rsidRPr="00A57ABD">
        <w:rPr>
          <w:rFonts w:ascii="Times New Roman" w:eastAsia="Times New Roman" w:hAnsi="Times New Roman"/>
          <w:bCs/>
          <w:sz w:val="20"/>
          <w:szCs w:val="20"/>
          <w:lang w:eastAsia="ru-RU"/>
        </w:rPr>
        <w:tab/>
        <w:t xml:space="preserve">                с. Богучаны</w:t>
      </w:r>
      <w:r w:rsidRPr="00A57ABD">
        <w:rPr>
          <w:rFonts w:ascii="Times New Roman" w:eastAsia="Times New Roman" w:hAnsi="Times New Roman"/>
          <w:bCs/>
          <w:sz w:val="20"/>
          <w:szCs w:val="20"/>
          <w:lang w:eastAsia="ru-RU"/>
        </w:rPr>
        <w:tab/>
      </w:r>
      <w:r w:rsidRPr="00A57ABD">
        <w:rPr>
          <w:rFonts w:ascii="Times New Roman" w:eastAsia="Times New Roman" w:hAnsi="Times New Roman"/>
          <w:bCs/>
          <w:sz w:val="20"/>
          <w:szCs w:val="20"/>
          <w:lang w:eastAsia="ru-RU"/>
        </w:rPr>
        <w:tab/>
      </w:r>
      <w:r w:rsidRPr="00A57ABD">
        <w:rPr>
          <w:rFonts w:ascii="Times New Roman" w:eastAsia="Times New Roman" w:hAnsi="Times New Roman"/>
          <w:bCs/>
          <w:sz w:val="20"/>
          <w:szCs w:val="20"/>
          <w:lang w:eastAsia="ru-RU"/>
        </w:rPr>
        <w:tab/>
        <w:t xml:space="preserve">                   №  75-п</w:t>
      </w:r>
    </w:p>
    <w:p w:rsidR="00A57ABD" w:rsidRPr="00850F93" w:rsidRDefault="00A57ABD" w:rsidP="00A57ABD">
      <w:pPr>
        <w:spacing w:after="0" w:line="240" w:lineRule="auto"/>
        <w:jc w:val="center"/>
        <w:rPr>
          <w:rFonts w:ascii="Times New Roman" w:eastAsia="Times New Roman" w:hAnsi="Times New Roman"/>
          <w:bCs/>
          <w:sz w:val="20"/>
          <w:szCs w:val="20"/>
          <w:lang w:eastAsia="ru-RU"/>
        </w:rPr>
      </w:pPr>
    </w:p>
    <w:tbl>
      <w:tblPr>
        <w:tblW w:w="4943" w:type="pct"/>
        <w:tblLook w:val="00A0"/>
      </w:tblPr>
      <w:tblGrid>
        <w:gridCol w:w="9461"/>
      </w:tblGrid>
      <w:tr w:rsidR="00A57ABD" w:rsidRPr="00A57ABD" w:rsidTr="00E208C2">
        <w:trPr>
          <w:trHeight w:val="1057"/>
        </w:trPr>
        <w:tc>
          <w:tcPr>
            <w:tcW w:w="5000" w:type="pct"/>
          </w:tcPr>
          <w:p w:rsidR="00A57ABD" w:rsidRPr="00A57ABD" w:rsidRDefault="00A57ABD" w:rsidP="00A57ABD">
            <w:pPr>
              <w:spacing w:after="0" w:line="240" w:lineRule="auto"/>
              <w:ind w:firstLine="709"/>
              <w:jc w:val="center"/>
              <w:rPr>
                <w:rFonts w:ascii="Times New Roman" w:eastAsia="Times New Roman" w:hAnsi="Times New Roman"/>
                <w:sz w:val="20"/>
                <w:szCs w:val="20"/>
                <w:lang w:eastAsia="ru-RU"/>
              </w:rPr>
            </w:pPr>
            <w:r w:rsidRPr="00A57ABD">
              <w:rPr>
                <w:rFonts w:ascii="Times New Roman" w:eastAsia="Times New Roman" w:hAnsi="Times New Roman"/>
                <w:color w:val="000000"/>
                <w:sz w:val="20"/>
                <w:szCs w:val="20"/>
                <w:lang w:eastAsia="ru-RU"/>
              </w:rPr>
              <w:t>О внесении изменений в постановление администрации Богучанского района от 10.01.2023 № 3-п «О создании комиссии по совершенствованию организационной структуры и штатной численности администрации Богучанского района, ее структурных подразделений»</w:t>
            </w:r>
          </w:p>
        </w:tc>
      </w:tr>
    </w:tbl>
    <w:p w:rsidR="00A57ABD" w:rsidRPr="00A57ABD" w:rsidRDefault="00A57ABD" w:rsidP="00A57ABD">
      <w:pPr>
        <w:spacing w:after="0" w:line="240" w:lineRule="auto"/>
        <w:ind w:firstLine="720"/>
        <w:jc w:val="both"/>
        <w:rPr>
          <w:rFonts w:ascii="Times New Roman" w:eastAsia="Times New Roman" w:hAnsi="Times New Roman"/>
          <w:bCs/>
          <w:sz w:val="20"/>
          <w:szCs w:val="20"/>
          <w:lang w:eastAsia="ru-RU"/>
        </w:rPr>
      </w:pPr>
      <w:r w:rsidRPr="00A57ABD">
        <w:rPr>
          <w:rFonts w:ascii="Times New Roman" w:eastAsia="Times New Roman" w:hAnsi="Times New Roman"/>
          <w:sz w:val="20"/>
          <w:szCs w:val="20"/>
          <w:lang w:eastAsia="ru-RU"/>
        </w:rPr>
        <w:lastRenderedPageBreak/>
        <w:t>В связи с кадровыми изменениями в структурных подразделениях администрации Богучанского района</w:t>
      </w:r>
      <w:r w:rsidRPr="00A57ABD">
        <w:rPr>
          <w:rFonts w:ascii="Times New Roman" w:eastAsia="Times New Roman" w:hAnsi="Times New Roman"/>
          <w:color w:val="000000"/>
          <w:sz w:val="20"/>
          <w:szCs w:val="20"/>
          <w:shd w:val="clear" w:color="auto" w:fill="FFFFFF"/>
          <w:lang w:eastAsia="ru-RU"/>
        </w:rPr>
        <w:t xml:space="preserve">, </w:t>
      </w:r>
      <w:r w:rsidRPr="00A57ABD">
        <w:rPr>
          <w:rFonts w:ascii="Times New Roman" w:eastAsia="Times New Roman" w:hAnsi="Times New Roman"/>
          <w:sz w:val="20"/>
          <w:szCs w:val="20"/>
          <w:lang w:eastAsia="ru-RU"/>
        </w:rPr>
        <w:t>руководствуясь</w:t>
      </w:r>
      <w:r w:rsidRPr="00A57ABD">
        <w:rPr>
          <w:rFonts w:ascii="Times New Roman" w:eastAsia="Times New Roman" w:hAnsi="Times New Roman"/>
          <w:bCs/>
          <w:sz w:val="20"/>
          <w:szCs w:val="20"/>
          <w:lang w:eastAsia="ru-RU"/>
        </w:rPr>
        <w:t xml:space="preserve"> статьями 7, 43, 47 Устава Богучанского района Красноярского края</w:t>
      </w:r>
    </w:p>
    <w:p w:rsidR="00A57ABD" w:rsidRPr="00A57ABD" w:rsidRDefault="00A57ABD" w:rsidP="00A57ABD">
      <w:pPr>
        <w:spacing w:after="0" w:line="240" w:lineRule="auto"/>
        <w:rPr>
          <w:rFonts w:ascii="Times New Roman" w:eastAsia="Times New Roman" w:hAnsi="Times New Roman"/>
          <w:bCs/>
          <w:sz w:val="20"/>
          <w:szCs w:val="20"/>
          <w:lang w:eastAsia="ru-RU"/>
        </w:rPr>
      </w:pPr>
      <w:r w:rsidRPr="00A57ABD">
        <w:rPr>
          <w:rFonts w:ascii="Times New Roman" w:eastAsia="Times New Roman" w:hAnsi="Times New Roman"/>
          <w:bCs/>
          <w:sz w:val="20"/>
          <w:szCs w:val="20"/>
          <w:lang w:eastAsia="ru-RU"/>
        </w:rPr>
        <w:t>ПОСТАНОВЛЯЮ:</w:t>
      </w:r>
    </w:p>
    <w:p w:rsidR="00A57ABD" w:rsidRPr="00A57ABD" w:rsidRDefault="00A57ABD" w:rsidP="00A57ABD">
      <w:pPr>
        <w:spacing w:after="0" w:line="240" w:lineRule="auto"/>
        <w:ind w:firstLine="709"/>
        <w:jc w:val="both"/>
        <w:rPr>
          <w:rFonts w:ascii="Times New Roman" w:eastAsia="Times New Roman" w:hAnsi="Times New Roman"/>
          <w:sz w:val="20"/>
          <w:szCs w:val="20"/>
          <w:lang w:eastAsia="ru-RU"/>
        </w:rPr>
      </w:pPr>
      <w:r w:rsidRPr="00A57ABD">
        <w:rPr>
          <w:rFonts w:ascii="Times New Roman" w:eastAsia="Times New Roman" w:hAnsi="Times New Roman"/>
          <w:color w:val="000000"/>
          <w:sz w:val="20"/>
          <w:szCs w:val="20"/>
          <w:lang w:eastAsia="ru-RU"/>
        </w:rPr>
        <w:t xml:space="preserve"> 1. </w:t>
      </w:r>
      <w:r w:rsidRPr="00A57ABD">
        <w:rPr>
          <w:rFonts w:ascii="Times New Roman" w:eastAsia="Times New Roman" w:hAnsi="Times New Roman"/>
          <w:sz w:val="20"/>
          <w:szCs w:val="20"/>
          <w:lang w:eastAsia="ru-RU"/>
        </w:rPr>
        <w:t>Внести изменения и дополнения в</w:t>
      </w:r>
      <w:r w:rsidRPr="00A57ABD">
        <w:rPr>
          <w:rFonts w:ascii="Times New Roman" w:eastAsia="Times New Roman" w:hAnsi="Times New Roman"/>
          <w:color w:val="000000"/>
          <w:sz w:val="20"/>
          <w:szCs w:val="20"/>
          <w:lang w:eastAsia="ru-RU"/>
        </w:rPr>
        <w:t xml:space="preserve"> постановление администрации Богучанского района от 10.01.2023 № 3-п «О создании комиссии по совершенствованию организационной структуры и штатной численности администрации Богучанского района, ее структурных подразделений»:</w:t>
      </w:r>
    </w:p>
    <w:p w:rsidR="00A57ABD" w:rsidRPr="00A57ABD" w:rsidRDefault="00A57ABD" w:rsidP="00A57ABD">
      <w:pPr>
        <w:spacing w:after="0" w:line="240" w:lineRule="auto"/>
        <w:ind w:firstLine="709"/>
        <w:jc w:val="both"/>
        <w:rPr>
          <w:rFonts w:ascii="Times New Roman" w:eastAsia="Times New Roman" w:hAnsi="Times New Roman"/>
          <w:bCs/>
          <w:sz w:val="20"/>
          <w:szCs w:val="20"/>
          <w:lang w:eastAsia="ru-RU"/>
        </w:rPr>
      </w:pPr>
      <w:r w:rsidRPr="00A57ABD">
        <w:rPr>
          <w:rFonts w:ascii="Times New Roman" w:eastAsia="Times New Roman" w:hAnsi="Times New Roman"/>
          <w:color w:val="000000"/>
          <w:sz w:val="20"/>
          <w:szCs w:val="20"/>
          <w:lang w:eastAsia="ru-RU"/>
        </w:rPr>
        <w:t>1.1 Приложение № 2 к постановлению «Состав комиссии по совершенствованию организационной структуры и штатной численности администрации Богучанского района ее структурных подразделений» изложить в новой редакции согласно приложению к настоящему постановлению.</w:t>
      </w:r>
    </w:p>
    <w:p w:rsidR="00A57ABD" w:rsidRPr="00A57ABD" w:rsidRDefault="00A57ABD" w:rsidP="00A57ABD">
      <w:pPr>
        <w:spacing w:after="0" w:line="240" w:lineRule="auto"/>
        <w:ind w:firstLine="709"/>
        <w:jc w:val="both"/>
        <w:rPr>
          <w:rFonts w:ascii="Times New Roman" w:eastAsia="Times New Roman" w:hAnsi="Times New Roman"/>
          <w:bCs/>
          <w:sz w:val="20"/>
          <w:szCs w:val="20"/>
          <w:lang w:eastAsia="ru-RU"/>
        </w:rPr>
      </w:pPr>
      <w:r w:rsidRPr="00A57ABD">
        <w:rPr>
          <w:rFonts w:ascii="Times New Roman" w:eastAsia="Times New Roman" w:hAnsi="Times New Roman"/>
          <w:bCs/>
          <w:sz w:val="20"/>
          <w:szCs w:val="20"/>
          <w:lang w:eastAsia="ru-RU"/>
        </w:rPr>
        <w:t xml:space="preserve"> 2. Опубликовать данное постановление в официальном вестнике Богучанского района и разместить на официальном сайте администрации Богучанского района. </w:t>
      </w:r>
    </w:p>
    <w:p w:rsidR="00A57ABD" w:rsidRPr="00A57ABD" w:rsidRDefault="00A57ABD" w:rsidP="00A57ABD">
      <w:pPr>
        <w:spacing w:after="0" w:line="240" w:lineRule="auto"/>
        <w:ind w:firstLine="709"/>
        <w:jc w:val="both"/>
        <w:rPr>
          <w:rFonts w:ascii="Times New Roman" w:eastAsia="Times New Roman" w:hAnsi="Times New Roman"/>
          <w:bCs/>
          <w:sz w:val="20"/>
          <w:szCs w:val="20"/>
          <w:lang w:eastAsia="ru-RU"/>
        </w:rPr>
      </w:pPr>
      <w:r w:rsidRPr="00A57ABD">
        <w:rPr>
          <w:rFonts w:ascii="Times New Roman" w:eastAsia="Times New Roman" w:hAnsi="Times New Roman"/>
          <w:bCs/>
          <w:sz w:val="20"/>
          <w:szCs w:val="20"/>
          <w:lang w:eastAsia="ru-RU"/>
        </w:rPr>
        <w:t xml:space="preserve"> 3. Контроль за исполнением настоящего Постановления возложить на Первого заместителя Главы Богучанского района Любима В.М.</w:t>
      </w:r>
    </w:p>
    <w:p w:rsidR="00A57ABD" w:rsidRPr="00A57ABD" w:rsidRDefault="00A57ABD" w:rsidP="00A57ABD">
      <w:pPr>
        <w:spacing w:after="0" w:line="240" w:lineRule="auto"/>
        <w:ind w:firstLine="709"/>
        <w:jc w:val="both"/>
        <w:rPr>
          <w:rFonts w:ascii="Times New Roman" w:eastAsia="Times New Roman" w:hAnsi="Times New Roman"/>
          <w:bCs/>
          <w:sz w:val="20"/>
          <w:szCs w:val="20"/>
          <w:lang w:eastAsia="ru-RU"/>
        </w:rPr>
      </w:pPr>
      <w:r w:rsidRPr="00A57ABD">
        <w:rPr>
          <w:rFonts w:ascii="Times New Roman" w:eastAsia="Times New Roman" w:hAnsi="Times New Roman"/>
          <w:sz w:val="20"/>
          <w:szCs w:val="20"/>
          <w:lang w:eastAsia="ru-RU"/>
        </w:rPr>
        <w:t xml:space="preserve"> 4. Постановление вступает в силу со дня подписания. </w:t>
      </w:r>
    </w:p>
    <w:p w:rsidR="00A57ABD" w:rsidRPr="00850F93" w:rsidRDefault="00A57ABD" w:rsidP="00A57ABD">
      <w:pPr>
        <w:spacing w:after="0" w:line="240" w:lineRule="auto"/>
        <w:jc w:val="both"/>
        <w:rPr>
          <w:rFonts w:ascii="Times New Roman" w:eastAsia="Times New Roman" w:hAnsi="Times New Roman"/>
          <w:b/>
          <w:bCs/>
          <w:sz w:val="20"/>
          <w:szCs w:val="20"/>
          <w:lang w:eastAsia="ru-RU"/>
        </w:rPr>
      </w:pPr>
    </w:p>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bCs/>
          <w:sz w:val="20"/>
          <w:szCs w:val="20"/>
          <w:lang w:eastAsia="ru-RU"/>
        </w:rPr>
        <w:t xml:space="preserve">Глава Богучанского района                             </w:t>
      </w:r>
      <w:r w:rsidRPr="00A57ABD">
        <w:rPr>
          <w:rFonts w:ascii="Times New Roman" w:eastAsia="Times New Roman" w:hAnsi="Times New Roman"/>
          <w:bCs/>
          <w:sz w:val="20"/>
          <w:szCs w:val="20"/>
          <w:lang w:eastAsia="ru-RU"/>
        </w:rPr>
        <w:tab/>
      </w:r>
      <w:r w:rsidRPr="00A57ABD">
        <w:rPr>
          <w:rFonts w:ascii="Times New Roman" w:eastAsia="Times New Roman" w:hAnsi="Times New Roman"/>
          <w:bCs/>
          <w:sz w:val="20"/>
          <w:szCs w:val="20"/>
          <w:lang w:eastAsia="ru-RU"/>
        </w:rPr>
        <w:tab/>
        <w:t xml:space="preserve">            А.С. Медведев</w:t>
      </w:r>
    </w:p>
    <w:p w:rsidR="00A57ABD" w:rsidRPr="00A57ABD" w:rsidRDefault="00A57ABD" w:rsidP="00A57ABD">
      <w:pPr>
        <w:spacing w:after="0" w:line="240" w:lineRule="auto"/>
        <w:jc w:val="right"/>
        <w:rPr>
          <w:rFonts w:ascii="Times New Roman" w:eastAsia="Times New Roman" w:hAnsi="Times New Roman"/>
          <w:sz w:val="20"/>
          <w:szCs w:val="20"/>
          <w:lang w:eastAsia="ru-RU"/>
        </w:rPr>
      </w:pPr>
    </w:p>
    <w:p w:rsidR="00A57ABD" w:rsidRPr="00A57ABD" w:rsidRDefault="00A57ABD" w:rsidP="00A57ABD">
      <w:pPr>
        <w:spacing w:after="0" w:line="240" w:lineRule="auto"/>
        <w:jc w:val="right"/>
        <w:rPr>
          <w:rFonts w:ascii="Times New Roman" w:eastAsia="Times New Roman" w:hAnsi="Times New Roman"/>
          <w:sz w:val="18"/>
          <w:szCs w:val="20"/>
          <w:lang w:eastAsia="ru-RU"/>
        </w:rPr>
      </w:pPr>
      <w:r w:rsidRPr="00A57ABD">
        <w:rPr>
          <w:rFonts w:ascii="Times New Roman" w:eastAsia="Times New Roman" w:hAnsi="Times New Roman"/>
          <w:sz w:val="18"/>
          <w:szCs w:val="20"/>
          <w:lang w:eastAsia="ru-RU"/>
        </w:rPr>
        <w:t xml:space="preserve">Приложение </w:t>
      </w:r>
    </w:p>
    <w:p w:rsidR="00A57ABD" w:rsidRPr="00A57ABD" w:rsidRDefault="00A57ABD" w:rsidP="00A57ABD">
      <w:pPr>
        <w:spacing w:after="0" w:line="240" w:lineRule="auto"/>
        <w:jc w:val="right"/>
        <w:rPr>
          <w:rFonts w:ascii="Times New Roman" w:eastAsia="Times New Roman" w:hAnsi="Times New Roman"/>
          <w:sz w:val="18"/>
          <w:szCs w:val="20"/>
          <w:lang w:eastAsia="ru-RU"/>
        </w:rPr>
      </w:pPr>
      <w:r w:rsidRPr="00A57ABD">
        <w:rPr>
          <w:rFonts w:ascii="Times New Roman" w:eastAsia="Times New Roman" w:hAnsi="Times New Roman"/>
          <w:sz w:val="18"/>
          <w:szCs w:val="20"/>
          <w:lang w:eastAsia="ru-RU"/>
        </w:rPr>
        <w:t>к постановлению</w:t>
      </w:r>
    </w:p>
    <w:p w:rsidR="00A57ABD" w:rsidRPr="00A57ABD" w:rsidRDefault="00A57ABD" w:rsidP="00A57ABD">
      <w:pPr>
        <w:spacing w:after="0" w:line="240" w:lineRule="auto"/>
        <w:jc w:val="right"/>
        <w:rPr>
          <w:rFonts w:ascii="Times New Roman" w:eastAsia="Times New Roman" w:hAnsi="Times New Roman"/>
          <w:sz w:val="18"/>
          <w:szCs w:val="20"/>
          <w:lang w:eastAsia="ru-RU"/>
        </w:rPr>
      </w:pPr>
      <w:r w:rsidRPr="00A57ABD">
        <w:rPr>
          <w:rFonts w:ascii="Times New Roman" w:eastAsia="Times New Roman" w:hAnsi="Times New Roman"/>
          <w:sz w:val="18"/>
          <w:szCs w:val="20"/>
          <w:lang w:eastAsia="ru-RU"/>
        </w:rPr>
        <w:t>администрации Богучанского района</w:t>
      </w:r>
    </w:p>
    <w:p w:rsidR="00A57ABD" w:rsidRPr="00A57ABD" w:rsidRDefault="00A57ABD" w:rsidP="00A57ABD">
      <w:pPr>
        <w:spacing w:after="0" w:line="240" w:lineRule="auto"/>
        <w:jc w:val="right"/>
        <w:rPr>
          <w:rFonts w:ascii="Times New Roman" w:eastAsia="Times New Roman" w:hAnsi="Times New Roman"/>
          <w:sz w:val="18"/>
          <w:szCs w:val="20"/>
          <w:lang w:eastAsia="ru-RU"/>
        </w:rPr>
      </w:pPr>
      <w:r w:rsidRPr="00A57ABD">
        <w:rPr>
          <w:rFonts w:ascii="Times New Roman" w:eastAsia="Times New Roman" w:hAnsi="Times New Roman"/>
          <w:sz w:val="18"/>
          <w:szCs w:val="20"/>
          <w:lang w:eastAsia="ru-RU"/>
        </w:rPr>
        <w:t>от  « 04» 02 2025 № 75-п</w:t>
      </w:r>
    </w:p>
    <w:p w:rsidR="00A57ABD" w:rsidRPr="00850F93" w:rsidRDefault="00A57ABD" w:rsidP="00A57ABD">
      <w:pPr>
        <w:shd w:val="clear" w:color="auto" w:fill="FFFFFF"/>
        <w:spacing w:after="0" w:line="240" w:lineRule="auto"/>
        <w:rPr>
          <w:rFonts w:ascii="Times New Roman" w:eastAsia="Times New Roman" w:hAnsi="Times New Roman"/>
          <w:sz w:val="18"/>
          <w:szCs w:val="20"/>
          <w:lang w:eastAsia="ru-RU"/>
        </w:rPr>
      </w:pPr>
    </w:p>
    <w:p w:rsidR="00A57ABD" w:rsidRPr="00A57ABD" w:rsidRDefault="00A57ABD" w:rsidP="00A57ABD">
      <w:pPr>
        <w:spacing w:after="0" w:line="240" w:lineRule="auto"/>
        <w:jc w:val="right"/>
        <w:rPr>
          <w:rFonts w:ascii="Times New Roman" w:eastAsia="Times New Roman" w:hAnsi="Times New Roman"/>
          <w:sz w:val="18"/>
          <w:szCs w:val="20"/>
          <w:lang w:eastAsia="ru-RU"/>
        </w:rPr>
      </w:pPr>
      <w:bookmarkStart w:id="6" w:name="_Hlk188284677"/>
      <w:r w:rsidRPr="00A57ABD">
        <w:rPr>
          <w:rFonts w:ascii="Times New Roman" w:eastAsia="Times New Roman" w:hAnsi="Times New Roman"/>
          <w:sz w:val="18"/>
          <w:szCs w:val="20"/>
          <w:lang w:eastAsia="ru-RU"/>
        </w:rPr>
        <w:t>Приложение № 2</w:t>
      </w:r>
    </w:p>
    <w:p w:rsidR="00A57ABD" w:rsidRPr="00A57ABD" w:rsidRDefault="00A57ABD" w:rsidP="00A57ABD">
      <w:pPr>
        <w:spacing w:after="0" w:line="240" w:lineRule="auto"/>
        <w:jc w:val="right"/>
        <w:rPr>
          <w:rFonts w:ascii="Times New Roman" w:eastAsia="Times New Roman" w:hAnsi="Times New Roman"/>
          <w:sz w:val="18"/>
          <w:szCs w:val="20"/>
          <w:lang w:eastAsia="ru-RU"/>
        </w:rPr>
      </w:pPr>
      <w:r w:rsidRPr="00A57ABD">
        <w:rPr>
          <w:rFonts w:ascii="Times New Roman" w:eastAsia="Times New Roman" w:hAnsi="Times New Roman"/>
          <w:sz w:val="18"/>
          <w:szCs w:val="20"/>
          <w:lang w:eastAsia="ru-RU"/>
        </w:rPr>
        <w:t>к постановлению</w:t>
      </w:r>
    </w:p>
    <w:p w:rsidR="00A57ABD" w:rsidRPr="00A57ABD" w:rsidRDefault="00A57ABD" w:rsidP="00A57ABD">
      <w:pPr>
        <w:spacing w:after="0" w:line="240" w:lineRule="auto"/>
        <w:jc w:val="right"/>
        <w:rPr>
          <w:rFonts w:ascii="Times New Roman" w:eastAsia="Times New Roman" w:hAnsi="Times New Roman"/>
          <w:sz w:val="18"/>
          <w:szCs w:val="20"/>
          <w:lang w:eastAsia="ru-RU"/>
        </w:rPr>
      </w:pPr>
      <w:r w:rsidRPr="00A57ABD">
        <w:rPr>
          <w:rFonts w:ascii="Times New Roman" w:eastAsia="Times New Roman" w:hAnsi="Times New Roman"/>
          <w:sz w:val="18"/>
          <w:szCs w:val="20"/>
          <w:lang w:eastAsia="ru-RU"/>
        </w:rPr>
        <w:t>администрации Богучанского района</w:t>
      </w:r>
    </w:p>
    <w:p w:rsidR="00A57ABD" w:rsidRPr="00A57ABD" w:rsidRDefault="00A57ABD" w:rsidP="00A57ABD">
      <w:pPr>
        <w:spacing w:after="0" w:line="240" w:lineRule="auto"/>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от  «</w:t>
      </w:r>
      <w:r w:rsidRPr="00A57ABD">
        <w:rPr>
          <w:rFonts w:ascii="Times New Roman" w:eastAsia="Times New Roman" w:hAnsi="Times New Roman"/>
          <w:sz w:val="18"/>
          <w:szCs w:val="20"/>
          <w:lang w:eastAsia="ru-RU"/>
        </w:rPr>
        <w:t>10» 01  2023 №  3-п</w:t>
      </w:r>
    </w:p>
    <w:p w:rsidR="00A57ABD" w:rsidRPr="00A57ABD" w:rsidRDefault="00A57ABD" w:rsidP="00A57ABD">
      <w:pPr>
        <w:spacing w:after="0" w:line="240" w:lineRule="auto"/>
        <w:jc w:val="right"/>
        <w:rPr>
          <w:rFonts w:ascii="Times New Roman" w:eastAsia="Times New Roman" w:hAnsi="Times New Roman"/>
          <w:sz w:val="20"/>
          <w:szCs w:val="20"/>
          <w:lang w:eastAsia="ru-RU"/>
        </w:rPr>
      </w:pPr>
    </w:p>
    <w:bookmarkEnd w:id="6"/>
    <w:p w:rsidR="00A57ABD" w:rsidRPr="00A57ABD" w:rsidRDefault="00A57ABD" w:rsidP="00A57ABD">
      <w:pPr>
        <w:spacing w:after="0" w:line="240" w:lineRule="auto"/>
        <w:jc w:val="center"/>
        <w:rPr>
          <w:rFonts w:ascii="Times New Roman" w:eastAsia="Times New Roman" w:hAnsi="Times New Roman"/>
          <w:bCs/>
          <w:color w:val="000000"/>
          <w:sz w:val="20"/>
          <w:szCs w:val="20"/>
          <w:lang w:eastAsia="ru-RU"/>
        </w:rPr>
      </w:pPr>
      <w:r w:rsidRPr="00A57ABD">
        <w:rPr>
          <w:rFonts w:ascii="Times New Roman" w:eastAsia="Times New Roman" w:hAnsi="Times New Roman"/>
          <w:bCs/>
          <w:color w:val="000000"/>
          <w:sz w:val="20"/>
          <w:szCs w:val="20"/>
          <w:lang w:eastAsia="ru-RU"/>
        </w:rPr>
        <w:t>Состав комиссии по совершенствованию организационной структуры и</w:t>
      </w:r>
      <w:r w:rsidRPr="00A57ABD">
        <w:rPr>
          <w:rFonts w:ascii="Times New Roman" w:eastAsia="Times New Roman" w:hAnsi="Times New Roman"/>
          <w:bCs/>
          <w:color w:val="000000"/>
          <w:sz w:val="20"/>
          <w:szCs w:val="20"/>
          <w:lang w:eastAsia="ru-RU"/>
        </w:rPr>
        <w:br/>
        <w:t>штатной численности администрации Богучанского района, ее</w:t>
      </w:r>
      <w:r w:rsidRPr="00A57ABD">
        <w:rPr>
          <w:rFonts w:ascii="Times New Roman" w:eastAsia="Times New Roman" w:hAnsi="Times New Roman"/>
          <w:bCs/>
          <w:color w:val="000000"/>
          <w:sz w:val="20"/>
          <w:szCs w:val="20"/>
          <w:lang w:eastAsia="ru-RU"/>
        </w:rPr>
        <w:br/>
        <w:t xml:space="preserve">структурных подразделений </w:t>
      </w:r>
    </w:p>
    <w:p w:rsidR="00A57ABD" w:rsidRPr="00A57ABD" w:rsidRDefault="00A57ABD" w:rsidP="00A57ABD">
      <w:pPr>
        <w:spacing w:after="0" w:line="240" w:lineRule="auto"/>
        <w:rPr>
          <w:rFonts w:ascii="Times New Roman" w:eastAsia="Times New Roman" w:hAnsi="Times New Roman"/>
          <w:bCs/>
          <w:color w:val="000000"/>
          <w:sz w:val="20"/>
          <w:szCs w:val="20"/>
          <w:lang w:eastAsia="ru-RU"/>
        </w:rPr>
      </w:pPr>
      <w:r w:rsidRPr="00A57ABD">
        <w:rPr>
          <w:rFonts w:ascii="Times New Roman" w:eastAsia="Times New Roman" w:hAnsi="Times New Roman"/>
          <w:sz w:val="20"/>
          <w:szCs w:val="20"/>
          <w:lang w:eastAsia="ru-RU"/>
        </w:rPr>
        <w:t xml:space="preserve"> </w:t>
      </w:r>
    </w:p>
    <w:tbl>
      <w:tblPr>
        <w:tblW w:w="9468" w:type="dxa"/>
        <w:tblLook w:val="01E0"/>
      </w:tblPr>
      <w:tblGrid>
        <w:gridCol w:w="3168"/>
        <w:gridCol w:w="6300"/>
      </w:tblGrid>
      <w:tr w:rsidR="00A57ABD" w:rsidRPr="00A57ABD" w:rsidTr="00E208C2">
        <w:tc>
          <w:tcPr>
            <w:tcW w:w="3168" w:type="dxa"/>
            <w:shd w:val="clear" w:color="auto" w:fill="auto"/>
          </w:tcPr>
          <w:p w:rsidR="00A57ABD" w:rsidRPr="00A57ABD" w:rsidRDefault="00A57ABD" w:rsidP="00A57ABD">
            <w:pPr>
              <w:spacing w:after="0" w:line="240" w:lineRule="auto"/>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Петров Сергей</w:t>
            </w:r>
          </w:p>
          <w:p w:rsidR="00A57ABD" w:rsidRPr="00A57ABD" w:rsidRDefault="00A57ABD" w:rsidP="00A57ABD">
            <w:pPr>
              <w:spacing w:after="0" w:line="240" w:lineRule="auto"/>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Андреевич</w:t>
            </w:r>
          </w:p>
          <w:p w:rsidR="00A57ABD" w:rsidRPr="00A57ABD" w:rsidRDefault="00A57ABD" w:rsidP="00A57ABD">
            <w:pPr>
              <w:spacing w:after="0" w:line="240" w:lineRule="auto"/>
              <w:jc w:val="both"/>
              <w:rPr>
                <w:rFonts w:ascii="Times New Roman" w:eastAsia="Times New Roman" w:hAnsi="Times New Roman"/>
                <w:sz w:val="20"/>
                <w:szCs w:val="20"/>
                <w:lang w:eastAsia="ru-RU"/>
              </w:rPr>
            </w:pPr>
          </w:p>
        </w:tc>
        <w:tc>
          <w:tcPr>
            <w:tcW w:w="6300" w:type="dxa"/>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заместитель Главы Богучанского района по общественно-политической работе, председатель комиссии;</w:t>
            </w:r>
          </w:p>
          <w:p w:rsidR="00A57ABD" w:rsidRPr="00A57ABD" w:rsidRDefault="00A57ABD" w:rsidP="00A57ABD">
            <w:pPr>
              <w:spacing w:after="0" w:line="240" w:lineRule="auto"/>
              <w:jc w:val="both"/>
              <w:rPr>
                <w:rFonts w:ascii="Times New Roman" w:eastAsia="Times New Roman" w:hAnsi="Times New Roman"/>
                <w:sz w:val="20"/>
                <w:szCs w:val="20"/>
                <w:lang w:eastAsia="ru-RU"/>
              </w:rPr>
            </w:pPr>
          </w:p>
        </w:tc>
      </w:tr>
      <w:tr w:rsidR="00A57ABD" w:rsidRPr="00A57ABD" w:rsidTr="00E208C2">
        <w:tc>
          <w:tcPr>
            <w:tcW w:w="3168" w:type="dxa"/>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xml:space="preserve">Арсеньева </w:t>
            </w:r>
          </w:p>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Альфия Сагитовна</w:t>
            </w:r>
          </w:p>
        </w:tc>
        <w:tc>
          <w:tcPr>
            <w:tcW w:w="6300" w:type="dxa"/>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lang w:eastAsia="ru-RU"/>
              </w:rPr>
            </w:pPr>
          </w:p>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заместитель Главы Богучанского района по экономике и финансам администрации Богучанского района, заместитель председателя комиссии;</w:t>
            </w:r>
          </w:p>
          <w:p w:rsidR="00A57ABD" w:rsidRPr="00A57ABD" w:rsidRDefault="00A57ABD" w:rsidP="00A57ABD">
            <w:pPr>
              <w:spacing w:after="0" w:line="240" w:lineRule="auto"/>
              <w:jc w:val="both"/>
              <w:rPr>
                <w:rFonts w:ascii="Times New Roman" w:eastAsia="Times New Roman" w:hAnsi="Times New Roman"/>
                <w:sz w:val="20"/>
                <w:szCs w:val="20"/>
                <w:lang w:eastAsia="ru-RU"/>
              </w:rPr>
            </w:pPr>
          </w:p>
        </w:tc>
      </w:tr>
      <w:tr w:rsidR="00A57ABD" w:rsidRPr="00A57ABD" w:rsidTr="00E208C2">
        <w:tc>
          <w:tcPr>
            <w:tcW w:w="3168" w:type="dxa"/>
            <w:shd w:val="clear" w:color="auto" w:fill="auto"/>
          </w:tcPr>
          <w:p w:rsidR="00A57ABD" w:rsidRPr="00A57ABD" w:rsidRDefault="00A57ABD" w:rsidP="00A57ABD">
            <w:pPr>
              <w:spacing w:after="0" w:line="240" w:lineRule="auto"/>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Бондарева Татьяна Сергеевна</w:t>
            </w:r>
          </w:p>
        </w:tc>
        <w:tc>
          <w:tcPr>
            <w:tcW w:w="6300" w:type="dxa"/>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начальник отдела правового, документационного</w:t>
            </w:r>
            <w:r w:rsidRPr="00A57ABD">
              <w:rPr>
                <w:rFonts w:ascii="Times New Roman" w:eastAsia="Times New Roman" w:hAnsi="Times New Roman"/>
                <w:bCs/>
                <w:sz w:val="20"/>
                <w:szCs w:val="20"/>
                <w:lang w:eastAsia="ru-RU"/>
              </w:rPr>
              <w:t xml:space="preserve"> обеспечения- Архив Богучанского района</w:t>
            </w:r>
            <w:r w:rsidRPr="00A57ABD">
              <w:rPr>
                <w:rFonts w:ascii="Times New Roman" w:eastAsia="Times New Roman" w:hAnsi="Times New Roman"/>
                <w:sz w:val="20"/>
                <w:szCs w:val="20"/>
                <w:lang w:eastAsia="ru-RU"/>
              </w:rPr>
              <w:t>, секретарь комиссии;</w:t>
            </w:r>
          </w:p>
        </w:tc>
      </w:tr>
      <w:tr w:rsidR="00A57ABD" w:rsidRPr="00A57ABD" w:rsidTr="00E208C2">
        <w:tc>
          <w:tcPr>
            <w:tcW w:w="9468" w:type="dxa"/>
            <w:gridSpan w:val="2"/>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u w:val="single"/>
                <w:lang w:eastAsia="ru-RU"/>
              </w:rPr>
            </w:pPr>
            <w:r w:rsidRPr="00A57ABD">
              <w:rPr>
                <w:rFonts w:ascii="Times New Roman" w:eastAsia="Times New Roman" w:hAnsi="Times New Roman"/>
                <w:sz w:val="20"/>
                <w:szCs w:val="20"/>
                <w:u w:val="single"/>
                <w:lang w:eastAsia="ru-RU"/>
              </w:rPr>
              <w:t>Члены комиссии:</w:t>
            </w:r>
          </w:p>
        </w:tc>
      </w:tr>
      <w:tr w:rsidR="00A57ABD" w:rsidRPr="00A57ABD" w:rsidTr="00E208C2">
        <w:tc>
          <w:tcPr>
            <w:tcW w:w="3168" w:type="dxa"/>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lang w:eastAsia="ru-RU"/>
              </w:rPr>
            </w:pPr>
          </w:p>
        </w:tc>
        <w:tc>
          <w:tcPr>
            <w:tcW w:w="6300" w:type="dxa"/>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lang w:eastAsia="ru-RU"/>
              </w:rPr>
            </w:pPr>
          </w:p>
        </w:tc>
      </w:tr>
      <w:tr w:rsidR="00A57ABD" w:rsidRPr="00A57ABD" w:rsidTr="00E208C2">
        <w:tc>
          <w:tcPr>
            <w:tcW w:w="3168" w:type="dxa"/>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xml:space="preserve">Любим </w:t>
            </w:r>
          </w:p>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Виктор  Михайлович</w:t>
            </w:r>
          </w:p>
          <w:p w:rsidR="00A57ABD" w:rsidRPr="00A57ABD" w:rsidRDefault="00A57ABD" w:rsidP="00A57ABD">
            <w:pPr>
              <w:spacing w:after="0" w:line="240" w:lineRule="auto"/>
              <w:jc w:val="both"/>
              <w:rPr>
                <w:rFonts w:ascii="Times New Roman" w:eastAsia="Times New Roman" w:hAnsi="Times New Roman"/>
                <w:sz w:val="20"/>
                <w:szCs w:val="20"/>
                <w:lang w:eastAsia="ru-RU"/>
              </w:rPr>
            </w:pPr>
          </w:p>
          <w:p w:rsidR="00A57ABD" w:rsidRPr="00A57ABD" w:rsidRDefault="00A57ABD" w:rsidP="00A57ABD">
            <w:pPr>
              <w:spacing w:after="0" w:line="240" w:lineRule="auto"/>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xml:space="preserve">Брюханов Иван            </w:t>
            </w:r>
          </w:p>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xml:space="preserve">Маркович                           </w:t>
            </w:r>
          </w:p>
        </w:tc>
        <w:tc>
          <w:tcPr>
            <w:tcW w:w="6300" w:type="dxa"/>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xml:space="preserve">- Первый заместитель Главы Богучанского района; </w:t>
            </w:r>
          </w:p>
          <w:p w:rsidR="00A57ABD" w:rsidRPr="00A57ABD" w:rsidRDefault="00A57ABD" w:rsidP="00A57ABD">
            <w:pPr>
              <w:spacing w:after="0" w:line="240" w:lineRule="auto"/>
              <w:jc w:val="both"/>
              <w:rPr>
                <w:rFonts w:ascii="Times New Roman" w:eastAsia="Times New Roman" w:hAnsi="Times New Roman"/>
                <w:sz w:val="20"/>
                <w:szCs w:val="20"/>
                <w:lang w:eastAsia="ru-RU"/>
              </w:rPr>
            </w:pPr>
          </w:p>
          <w:p w:rsidR="00A57ABD" w:rsidRPr="00A57ABD" w:rsidRDefault="00A57ABD" w:rsidP="00A57ABD">
            <w:pPr>
              <w:spacing w:after="0" w:line="240" w:lineRule="auto"/>
              <w:jc w:val="both"/>
              <w:rPr>
                <w:rFonts w:ascii="Times New Roman" w:eastAsia="Times New Roman" w:hAnsi="Times New Roman"/>
                <w:sz w:val="20"/>
                <w:szCs w:val="20"/>
                <w:lang w:eastAsia="ru-RU"/>
              </w:rPr>
            </w:pPr>
          </w:p>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xml:space="preserve">- заместитель Главы Богучанского района по социальным вопросам; </w:t>
            </w:r>
          </w:p>
          <w:p w:rsidR="00A57ABD" w:rsidRPr="00A57ABD" w:rsidRDefault="00A57ABD" w:rsidP="00A57ABD">
            <w:pPr>
              <w:spacing w:after="0" w:line="240" w:lineRule="auto"/>
              <w:jc w:val="both"/>
              <w:rPr>
                <w:rFonts w:ascii="Times New Roman" w:eastAsia="Times New Roman" w:hAnsi="Times New Roman"/>
                <w:sz w:val="20"/>
                <w:szCs w:val="20"/>
                <w:lang w:eastAsia="ru-RU"/>
              </w:rPr>
            </w:pPr>
          </w:p>
        </w:tc>
      </w:tr>
      <w:tr w:rsidR="00A57ABD" w:rsidRPr="00A57ABD" w:rsidTr="00E208C2">
        <w:tc>
          <w:tcPr>
            <w:tcW w:w="3168" w:type="dxa"/>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Нохрин Сергей</w:t>
            </w:r>
          </w:p>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xml:space="preserve"> Иванович</w:t>
            </w:r>
          </w:p>
        </w:tc>
        <w:tc>
          <w:tcPr>
            <w:tcW w:w="6300" w:type="dxa"/>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И.о. заместителя Главы Богучанского района по вопросам развития лесной промышленности, охране окружающей среды и пожарной безопасности;</w:t>
            </w:r>
          </w:p>
          <w:p w:rsidR="00A57ABD" w:rsidRPr="00A57ABD" w:rsidRDefault="00A57ABD" w:rsidP="00A57ABD">
            <w:pPr>
              <w:spacing w:after="0" w:line="240" w:lineRule="auto"/>
              <w:jc w:val="both"/>
              <w:rPr>
                <w:rFonts w:ascii="Times New Roman" w:eastAsia="Times New Roman" w:hAnsi="Times New Roman"/>
                <w:sz w:val="20"/>
                <w:szCs w:val="20"/>
                <w:lang w:eastAsia="ru-RU"/>
              </w:rPr>
            </w:pPr>
          </w:p>
        </w:tc>
      </w:tr>
      <w:tr w:rsidR="00A57ABD" w:rsidRPr="00A57ABD" w:rsidTr="00E208C2">
        <w:tc>
          <w:tcPr>
            <w:tcW w:w="3168" w:type="dxa"/>
            <w:shd w:val="clear" w:color="auto" w:fill="auto"/>
          </w:tcPr>
          <w:p w:rsidR="00A57ABD" w:rsidRPr="00A57ABD" w:rsidRDefault="00A57ABD" w:rsidP="00A57ABD">
            <w:pPr>
              <w:spacing w:after="0" w:line="240" w:lineRule="auto"/>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xml:space="preserve">Давыденко Ольга Григорьевна </w:t>
            </w:r>
          </w:p>
          <w:p w:rsidR="00A57ABD" w:rsidRPr="00A57ABD" w:rsidRDefault="00A57ABD" w:rsidP="00A57ABD">
            <w:pPr>
              <w:spacing w:after="0" w:line="240" w:lineRule="auto"/>
              <w:jc w:val="both"/>
              <w:rPr>
                <w:rFonts w:ascii="Times New Roman" w:eastAsia="Times New Roman" w:hAnsi="Times New Roman"/>
                <w:sz w:val="20"/>
                <w:szCs w:val="20"/>
                <w:lang w:eastAsia="ru-RU"/>
              </w:rPr>
            </w:pPr>
          </w:p>
        </w:tc>
        <w:tc>
          <w:tcPr>
            <w:tcW w:w="6300" w:type="dxa"/>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xml:space="preserve">- И.о. начальника Финансового управления администрации Богучанского района; </w:t>
            </w:r>
          </w:p>
        </w:tc>
      </w:tr>
      <w:tr w:rsidR="00A57ABD" w:rsidRPr="00A57ABD" w:rsidTr="00E208C2">
        <w:tc>
          <w:tcPr>
            <w:tcW w:w="3168" w:type="dxa"/>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lang w:eastAsia="ru-RU"/>
              </w:rPr>
            </w:pPr>
            <w:bookmarkStart w:id="7" w:name="_Hlk124184866"/>
            <w:r w:rsidRPr="00A57ABD">
              <w:rPr>
                <w:rFonts w:ascii="Times New Roman" w:eastAsia="Times New Roman" w:hAnsi="Times New Roman"/>
                <w:sz w:val="20"/>
                <w:szCs w:val="20"/>
                <w:lang w:eastAsia="ru-RU"/>
              </w:rPr>
              <w:t>Ерашева Ольга</w:t>
            </w:r>
          </w:p>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xml:space="preserve"> Борисовна </w:t>
            </w:r>
          </w:p>
          <w:p w:rsidR="00A57ABD" w:rsidRPr="00A57ABD" w:rsidRDefault="00A57ABD" w:rsidP="00A57ABD">
            <w:pPr>
              <w:spacing w:after="0" w:line="240" w:lineRule="auto"/>
              <w:jc w:val="both"/>
              <w:rPr>
                <w:rFonts w:ascii="Times New Roman" w:eastAsia="Times New Roman" w:hAnsi="Times New Roman"/>
                <w:sz w:val="20"/>
                <w:szCs w:val="20"/>
                <w:lang w:eastAsia="ru-RU"/>
              </w:rPr>
            </w:pPr>
          </w:p>
          <w:p w:rsidR="00A57ABD" w:rsidRPr="00A57ABD" w:rsidRDefault="00A57ABD" w:rsidP="00A57ABD">
            <w:pPr>
              <w:spacing w:after="0" w:line="240" w:lineRule="auto"/>
              <w:jc w:val="both"/>
              <w:rPr>
                <w:rFonts w:ascii="Times New Roman" w:eastAsia="Times New Roman" w:hAnsi="Times New Roman"/>
                <w:sz w:val="20"/>
                <w:szCs w:val="20"/>
                <w:lang w:eastAsia="ru-RU"/>
              </w:rPr>
            </w:pPr>
          </w:p>
          <w:p w:rsidR="00A57ABD" w:rsidRPr="00A57ABD" w:rsidRDefault="00A57ABD" w:rsidP="00A57ABD">
            <w:pPr>
              <w:tabs>
                <w:tab w:val="left" w:pos="2325"/>
              </w:tabs>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Зайцева  Нина</w:t>
            </w:r>
          </w:p>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xml:space="preserve"> Анатольевна</w:t>
            </w:r>
          </w:p>
        </w:tc>
        <w:tc>
          <w:tcPr>
            <w:tcW w:w="6300" w:type="dxa"/>
            <w:shd w:val="clear" w:color="auto" w:fill="auto"/>
          </w:tcPr>
          <w:p w:rsidR="00A57ABD" w:rsidRPr="00A57ABD" w:rsidRDefault="00A57ABD" w:rsidP="00A57ABD">
            <w:pPr>
              <w:spacing w:after="0" w:line="240" w:lineRule="auto"/>
              <w:ind w:left="-9"/>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xml:space="preserve">- Начальник Управления муниципальной собственностью администрации Богучанского района; </w:t>
            </w:r>
          </w:p>
          <w:p w:rsidR="00A57ABD" w:rsidRPr="00A57ABD" w:rsidRDefault="00A57ABD" w:rsidP="00A57ABD">
            <w:pPr>
              <w:spacing w:after="0" w:line="240" w:lineRule="auto"/>
              <w:jc w:val="both"/>
              <w:rPr>
                <w:rFonts w:ascii="Times New Roman" w:eastAsia="Times New Roman" w:hAnsi="Times New Roman"/>
                <w:sz w:val="20"/>
                <w:szCs w:val="20"/>
                <w:lang w:eastAsia="ru-RU"/>
              </w:rPr>
            </w:pPr>
          </w:p>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и.о. Начальника Управления образования администрации Богучанского района;</w:t>
            </w:r>
          </w:p>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xml:space="preserve"> </w:t>
            </w:r>
          </w:p>
        </w:tc>
      </w:tr>
      <w:bookmarkEnd w:id="7"/>
      <w:tr w:rsidR="00A57ABD" w:rsidRPr="00A57ABD" w:rsidTr="00E208C2">
        <w:tc>
          <w:tcPr>
            <w:tcW w:w="3168" w:type="dxa"/>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Фоменко Юлия</w:t>
            </w:r>
          </w:p>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xml:space="preserve"> Сергеевна</w:t>
            </w:r>
          </w:p>
        </w:tc>
        <w:tc>
          <w:tcPr>
            <w:tcW w:w="6300" w:type="dxa"/>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Начальник управления экономики и планирования администрации Богучанского района;</w:t>
            </w:r>
          </w:p>
          <w:p w:rsidR="00A57ABD" w:rsidRPr="00A57ABD" w:rsidRDefault="00A57ABD" w:rsidP="00A57ABD">
            <w:pPr>
              <w:spacing w:after="0" w:line="240" w:lineRule="auto"/>
              <w:jc w:val="both"/>
              <w:rPr>
                <w:rFonts w:ascii="Times New Roman" w:eastAsia="Times New Roman" w:hAnsi="Times New Roman"/>
                <w:sz w:val="20"/>
                <w:szCs w:val="20"/>
                <w:lang w:eastAsia="ru-RU"/>
              </w:rPr>
            </w:pPr>
          </w:p>
        </w:tc>
      </w:tr>
      <w:tr w:rsidR="00A57ABD" w:rsidRPr="00A57ABD" w:rsidTr="00E208C2">
        <w:tc>
          <w:tcPr>
            <w:tcW w:w="3168" w:type="dxa"/>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lastRenderedPageBreak/>
              <w:t>Рукосуева Галина</w:t>
            </w:r>
          </w:p>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xml:space="preserve">Алексеевна </w:t>
            </w:r>
          </w:p>
        </w:tc>
        <w:tc>
          <w:tcPr>
            <w:tcW w:w="6300" w:type="dxa"/>
            <w:shd w:val="clear" w:color="auto" w:fill="auto"/>
          </w:tcPr>
          <w:p w:rsidR="00A57ABD" w:rsidRPr="00A57ABD" w:rsidRDefault="00A57ABD" w:rsidP="00A57ABD">
            <w:pPr>
              <w:tabs>
                <w:tab w:val="left" w:pos="4515"/>
              </w:tabs>
              <w:spacing w:after="0" w:line="240" w:lineRule="auto"/>
              <w:ind w:left="72"/>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Председатель Контрольно-счетной комиссии муниципального образования Богучанский район (по согласованию);</w:t>
            </w:r>
          </w:p>
          <w:p w:rsidR="00A57ABD" w:rsidRPr="00A57ABD" w:rsidRDefault="00A57ABD" w:rsidP="00A57ABD">
            <w:pPr>
              <w:spacing w:after="0" w:line="240" w:lineRule="auto"/>
              <w:jc w:val="both"/>
              <w:rPr>
                <w:rFonts w:ascii="Times New Roman" w:eastAsia="Times New Roman" w:hAnsi="Times New Roman"/>
                <w:sz w:val="20"/>
                <w:szCs w:val="20"/>
                <w:lang w:eastAsia="ru-RU"/>
              </w:rPr>
            </w:pPr>
          </w:p>
        </w:tc>
      </w:tr>
      <w:tr w:rsidR="00A57ABD" w:rsidRPr="00A57ABD" w:rsidTr="00E208C2">
        <w:tc>
          <w:tcPr>
            <w:tcW w:w="3168" w:type="dxa"/>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Павлюченко  Ольга</w:t>
            </w:r>
          </w:p>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xml:space="preserve">Анатольевна  </w:t>
            </w:r>
          </w:p>
        </w:tc>
        <w:tc>
          <w:tcPr>
            <w:tcW w:w="6300" w:type="dxa"/>
            <w:shd w:val="clear" w:color="auto" w:fill="auto"/>
          </w:tcPr>
          <w:p w:rsidR="00A57ABD" w:rsidRPr="00A57ABD" w:rsidRDefault="00A57ABD" w:rsidP="00A57ABD">
            <w:pPr>
              <w:spacing w:after="0" w:line="240" w:lineRule="auto"/>
              <w:jc w:val="both"/>
              <w:rPr>
                <w:rFonts w:ascii="Times New Roman" w:eastAsia="Times New Roman" w:hAnsi="Times New Roman"/>
                <w:sz w:val="20"/>
                <w:szCs w:val="20"/>
                <w:lang w:eastAsia="ru-RU"/>
              </w:rPr>
            </w:pPr>
            <w:r w:rsidRPr="00A57ABD">
              <w:rPr>
                <w:rFonts w:ascii="Times New Roman" w:eastAsia="Times New Roman" w:hAnsi="Times New Roman"/>
                <w:sz w:val="20"/>
                <w:szCs w:val="20"/>
                <w:lang w:eastAsia="ru-RU"/>
              </w:rPr>
              <w:t>-  Председатель Богучанского районного Совета депутатов (по согласованию).</w:t>
            </w:r>
          </w:p>
        </w:tc>
      </w:tr>
    </w:tbl>
    <w:p w:rsidR="00850F93" w:rsidRDefault="00850F93" w:rsidP="00850F93">
      <w:pPr>
        <w:spacing w:after="0" w:line="240" w:lineRule="auto"/>
        <w:rPr>
          <w:rFonts w:ascii="Times New Roman" w:eastAsia="Times New Roman" w:hAnsi="Times New Roman"/>
          <w:sz w:val="20"/>
          <w:szCs w:val="20"/>
          <w:lang w:eastAsia="ru-RU"/>
        </w:rPr>
      </w:pPr>
    </w:p>
    <w:p w:rsidR="00850F93" w:rsidRDefault="00850F93" w:rsidP="00850F93">
      <w:pPr>
        <w:spacing w:after="0" w:line="240" w:lineRule="auto"/>
        <w:rPr>
          <w:rFonts w:ascii="Times New Roman" w:eastAsia="Times New Roman" w:hAnsi="Times New Roman"/>
          <w:sz w:val="20"/>
          <w:szCs w:val="20"/>
          <w:lang w:eastAsia="ru-RU"/>
        </w:rPr>
      </w:pPr>
    </w:p>
    <w:p w:rsidR="00850F93" w:rsidRDefault="00850F93" w:rsidP="00850F93">
      <w:pPr>
        <w:spacing w:after="0" w:line="240" w:lineRule="auto"/>
        <w:jc w:val="center"/>
        <w:rPr>
          <w:rFonts w:ascii="Times New Roman" w:eastAsia="Times New Roman" w:hAnsi="Times New Roman"/>
          <w:sz w:val="20"/>
          <w:szCs w:val="20"/>
          <w:lang w:eastAsia="ru-RU"/>
        </w:rPr>
      </w:pPr>
      <w:r w:rsidRPr="00850F93">
        <w:rPr>
          <w:rFonts w:ascii="Times New Roman" w:eastAsia="Times New Roman" w:hAnsi="Times New Roman"/>
          <w:sz w:val="20"/>
          <w:szCs w:val="20"/>
          <w:lang w:eastAsia="ru-RU"/>
        </w:rPr>
        <w:drawing>
          <wp:inline distT="0" distB="0" distL="0" distR="0">
            <wp:extent cx="553859" cy="687091"/>
            <wp:effectExtent l="19050" t="0" r="0" b="0"/>
            <wp:docPr id="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22" cstate="print"/>
                    <a:srcRect/>
                    <a:stretch>
                      <a:fillRect/>
                    </a:stretch>
                  </pic:blipFill>
                  <pic:spPr bwMode="auto">
                    <a:xfrm>
                      <a:off x="0" y="0"/>
                      <a:ext cx="555355" cy="688947"/>
                    </a:xfrm>
                    <a:prstGeom prst="rect">
                      <a:avLst/>
                    </a:prstGeom>
                    <a:noFill/>
                    <a:ln w="9525">
                      <a:noFill/>
                      <a:miter lim="800000"/>
                      <a:headEnd/>
                      <a:tailEnd/>
                    </a:ln>
                  </pic:spPr>
                </pic:pic>
              </a:graphicData>
            </a:graphic>
          </wp:inline>
        </w:drawing>
      </w:r>
    </w:p>
    <w:p w:rsidR="00850F93" w:rsidRPr="00850F93" w:rsidRDefault="00850F93" w:rsidP="00850F93">
      <w:pPr>
        <w:spacing w:after="0" w:line="240" w:lineRule="auto"/>
        <w:jc w:val="center"/>
        <w:rPr>
          <w:rFonts w:ascii="Times New Roman" w:eastAsia="Times New Roman" w:hAnsi="Times New Roman"/>
          <w:sz w:val="20"/>
          <w:szCs w:val="20"/>
          <w:lang w:eastAsia="ru-RU"/>
        </w:rPr>
      </w:pPr>
    </w:p>
    <w:p w:rsidR="00850F93" w:rsidRPr="00850F93" w:rsidRDefault="00850F93" w:rsidP="00850F93">
      <w:pPr>
        <w:spacing w:after="0" w:line="240" w:lineRule="auto"/>
        <w:jc w:val="center"/>
        <w:rPr>
          <w:rFonts w:ascii="Times New Roman" w:eastAsia="Times New Roman" w:hAnsi="Times New Roman"/>
          <w:sz w:val="18"/>
          <w:szCs w:val="20"/>
          <w:lang w:eastAsia="ru-RU"/>
        </w:rPr>
      </w:pPr>
      <w:r w:rsidRPr="00850F93">
        <w:rPr>
          <w:rFonts w:ascii="Times New Roman" w:eastAsia="Times New Roman" w:hAnsi="Times New Roman"/>
          <w:sz w:val="18"/>
          <w:szCs w:val="20"/>
          <w:lang w:eastAsia="ru-RU"/>
        </w:rPr>
        <w:t>АДМИНИСТРАЦИЯ БОГУЧАНСКОГО РАЙОНА</w:t>
      </w:r>
    </w:p>
    <w:p w:rsidR="00850F93" w:rsidRPr="00850F93" w:rsidRDefault="00850F93" w:rsidP="00850F93">
      <w:pPr>
        <w:keepNext/>
        <w:spacing w:after="0" w:line="240" w:lineRule="auto"/>
        <w:jc w:val="center"/>
        <w:outlineLvl w:val="0"/>
        <w:rPr>
          <w:rFonts w:ascii="Times New Roman" w:eastAsia="Times New Roman" w:hAnsi="Times New Roman"/>
          <w:sz w:val="18"/>
          <w:szCs w:val="20"/>
          <w:lang w:eastAsia="ru-RU"/>
        </w:rPr>
      </w:pPr>
      <w:r w:rsidRPr="00850F93">
        <w:rPr>
          <w:rFonts w:ascii="Times New Roman" w:eastAsia="Times New Roman" w:hAnsi="Times New Roman"/>
          <w:sz w:val="18"/>
          <w:szCs w:val="20"/>
          <w:lang w:eastAsia="ru-RU"/>
        </w:rPr>
        <w:t>П О С Т А Н О В Л Е Н И Е</w:t>
      </w:r>
    </w:p>
    <w:p w:rsidR="00850F93" w:rsidRPr="00850F93" w:rsidRDefault="00850F93" w:rsidP="00850F93">
      <w:pPr>
        <w:spacing w:after="0" w:line="240" w:lineRule="auto"/>
        <w:jc w:val="center"/>
        <w:rPr>
          <w:rFonts w:ascii="Times New Roman" w:eastAsia="Times New Roman" w:hAnsi="Times New Roman"/>
          <w:sz w:val="20"/>
          <w:szCs w:val="20"/>
          <w:lang w:eastAsia="ru-RU"/>
        </w:rPr>
      </w:pPr>
      <w:r w:rsidRPr="00850F93">
        <w:rPr>
          <w:rFonts w:ascii="Times New Roman" w:eastAsia="Times New Roman" w:hAnsi="Times New Roman"/>
          <w:sz w:val="20"/>
          <w:szCs w:val="20"/>
          <w:lang w:eastAsia="ru-RU"/>
        </w:rPr>
        <w:t xml:space="preserve">06.02.2025                                  с. Богучаны           </w:t>
      </w:r>
      <w:r>
        <w:rPr>
          <w:rFonts w:ascii="Times New Roman" w:eastAsia="Times New Roman" w:hAnsi="Times New Roman"/>
          <w:sz w:val="20"/>
          <w:szCs w:val="20"/>
          <w:lang w:eastAsia="ru-RU"/>
        </w:rPr>
        <w:t xml:space="preserve"> </w:t>
      </w:r>
      <w:r w:rsidRPr="00850F93">
        <w:rPr>
          <w:rFonts w:ascii="Times New Roman" w:eastAsia="Times New Roman" w:hAnsi="Times New Roman"/>
          <w:sz w:val="20"/>
          <w:szCs w:val="20"/>
          <w:lang w:eastAsia="ru-RU"/>
        </w:rPr>
        <w:t xml:space="preserve">                        №       80-п</w:t>
      </w:r>
    </w:p>
    <w:p w:rsidR="00850F93" w:rsidRPr="00850F93" w:rsidRDefault="00850F93" w:rsidP="00850F93">
      <w:pPr>
        <w:spacing w:after="0" w:line="240" w:lineRule="auto"/>
        <w:jc w:val="center"/>
        <w:rPr>
          <w:rFonts w:ascii="Times New Roman" w:eastAsia="Times New Roman" w:hAnsi="Times New Roman"/>
          <w:sz w:val="20"/>
          <w:szCs w:val="20"/>
          <w:lang w:eastAsia="ru-RU"/>
        </w:rPr>
      </w:pPr>
    </w:p>
    <w:p w:rsidR="00850F93" w:rsidRPr="00850F93" w:rsidRDefault="00850F93" w:rsidP="00850F93">
      <w:pPr>
        <w:autoSpaceDE w:val="0"/>
        <w:autoSpaceDN w:val="0"/>
        <w:adjustRightInd w:val="0"/>
        <w:spacing w:after="0" w:line="240" w:lineRule="auto"/>
        <w:ind w:firstLine="708"/>
        <w:jc w:val="center"/>
        <w:rPr>
          <w:rFonts w:ascii="Times New Roman" w:eastAsia="Times New Roman" w:hAnsi="Times New Roman"/>
          <w:bCs/>
          <w:sz w:val="20"/>
          <w:szCs w:val="20"/>
          <w:lang w:eastAsia="ru-RU"/>
        </w:rPr>
      </w:pPr>
      <w:r w:rsidRPr="00850F93">
        <w:rPr>
          <w:rFonts w:ascii="Times New Roman" w:eastAsia="Times New Roman" w:hAnsi="Times New Roman"/>
          <w:bCs/>
          <w:sz w:val="20"/>
          <w:szCs w:val="20"/>
          <w:lang w:eastAsia="ru-RU"/>
        </w:rPr>
        <w:t>О внесении  изменений  в постановление  администрации Богучанского района  от 09.09.2011 № 1261-п   «Об утверждении Порядка разработки прогноза социально-экономического развития Богучанского района»</w:t>
      </w:r>
    </w:p>
    <w:p w:rsidR="00850F93" w:rsidRPr="00850F93" w:rsidRDefault="00850F93" w:rsidP="00850F93">
      <w:pPr>
        <w:spacing w:after="0" w:line="240" w:lineRule="auto"/>
        <w:rPr>
          <w:rFonts w:ascii="Times New Roman" w:eastAsia="Times New Roman" w:hAnsi="Times New Roman"/>
          <w:sz w:val="20"/>
          <w:szCs w:val="20"/>
          <w:lang w:eastAsia="ru-RU"/>
        </w:rPr>
      </w:pPr>
    </w:p>
    <w:p w:rsidR="00850F93" w:rsidRPr="00850F93" w:rsidRDefault="00850F93" w:rsidP="00850F93">
      <w:pPr>
        <w:spacing w:after="0" w:line="240" w:lineRule="auto"/>
        <w:ind w:firstLine="709"/>
        <w:jc w:val="both"/>
        <w:rPr>
          <w:rFonts w:ascii="Times New Roman" w:eastAsia="Times New Roman" w:hAnsi="Times New Roman"/>
          <w:sz w:val="20"/>
          <w:szCs w:val="20"/>
          <w:lang w:eastAsia="ru-RU"/>
        </w:rPr>
      </w:pPr>
      <w:r w:rsidRPr="00850F93">
        <w:rPr>
          <w:rFonts w:ascii="Times New Roman" w:eastAsia="Times New Roman" w:hAnsi="Times New Roman"/>
          <w:sz w:val="20"/>
          <w:szCs w:val="20"/>
          <w:lang w:eastAsia="ru-RU"/>
        </w:rPr>
        <w:t xml:space="preserve">В соответствии со </w:t>
      </w:r>
      <w:hyperlink r:id="rId23" w:history="1">
        <w:r w:rsidRPr="00850F93">
          <w:rPr>
            <w:rFonts w:ascii="Times New Roman" w:eastAsia="Times New Roman" w:hAnsi="Times New Roman"/>
            <w:sz w:val="20"/>
            <w:szCs w:val="20"/>
            <w:lang w:eastAsia="ru-RU"/>
          </w:rPr>
          <w:t>статьей 173</w:t>
        </w:r>
      </w:hyperlink>
      <w:r w:rsidRPr="00850F93">
        <w:rPr>
          <w:rFonts w:ascii="Times New Roman" w:eastAsia="Times New Roman" w:hAnsi="Times New Roman"/>
          <w:sz w:val="20"/>
          <w:szCs w:val="20"/>
          <w:lang w:eastAsia="ru-RU"/>
        </w:rPr>
        <w:t xml:space="preserve"> Бюджетного кодекса Российской Федерации, Законом Красноярского края  от 24.12.2015 № 9-4112  «О стратегическом планировании в Красноярском крае, Постановлением  Правительства    Красноярского   края  от 06.04.2010 № 164-п о краевом бюджете на очередной финансовый год и плановый период», Решением Богучанского  районного Совета  депутатов  от  29.10.2012  № 23/1-230 «О бюджетном  процессе  в муниципальном  образовании  Богучанский район», постановлением администрации Богучанского района  от 25.06.2012 № 912 «О порядке составлении  проекта    районного  бюджета  на  очередной  финансовый  год  и  плановый   период»,  руководствуясь статьями  7, 43, 47 Устава Богучанского района,  ПОСТАНОВЛЯЮ:</w:t>
      </w:r>
    </w:p>
    <w:p w:rsidR="00850F93" w:rsidRPr="00850F93" w:rsidRDefault="00850F93" w:rsidP="00850F93">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850F93">
        <w:rPr>
          <w:rFonts w:ascii="Times New Roman" w:eastAsia="Times New Roman" w:hAnsi="Times New Roman"/>
          <w:bCs/>
          <w:sz w:val="20"/>
          <w:szCs w:val="20"/>
          <w:lang w:eastAsia="ru-RU"/>
        </w:rPr>
        <w:t>1.  Внести в  постановление  администрации Богучанского района  от 09.09.2011 № 1261-п   «Об  утверждении  Порядка  разработки  прогноза социально-экономического развития Богучанского района» следующие изменения:</w:t>
      </w:r>
    </w:p>
    <w:p w:rsidR="00850F93" w:rsidRPr="00850F93" w:rsidRDefault="00850F93" w:rsidP="00850F93">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850F93">
        <w:rPr>
          <w:rFonts w:ascii="Times New Roman" w:eastAsia="Times New Roman" w:hAnsi="Times New Roman"/>
          <w:bCs/>
          <w:sz w:val="20"/>
          <w:szCs w:val="20"/>
          <w:lang w:eastAsia="ru-RU"/>
        </w:rPr>
        <w:t>1.1. Пункт  2  постановления  изложить  в  новой  редакции:</w:t>
      </w:r>
    </w:p>
    <w:p w:rsidR="00850F93" w:rsidRPr="00850F93" w:rsidRDefault="00850F93" w:rsidP="00850F93">
      <w:pPr>
        <w:autoSpaceDE w:val="0"/>
        <w:autoSpaceDN w:val="0"/>
        <w:adjustRightInd w:val="0"/>
        <w:spacing w:after="0" w:line="240" w:lineRule="auto"/>
        <w:jc w:val="both"/>
        <w:rPr>
          <w:rFonts w:ascii="Times New Roman" w:eastAsia="Times New Roman" w:hAnsi="Times New Roman"/>
          <w:bCs/>
          <w:sz w:val="20"/>
          <w:szCs w:val="20"/>
          <w:lang w:eastAsia="ru-RU"/>
        </w:rPr>
      </w:pPr>
      <w:r w:rsidRPr="00850F93">
        <w:rPr>
          <w:rFonts w:ascii="Times New Roman" w:eastAsia="Times New Roman" w:hAnsi="Times New Roman"/>
          <w:bCs/>
          <w:sz w:val="20"/>
          <w:szCs w:val="20"/>
          <w:lang w:eastAsia="ru-RU"/>
        </w:rPr>
        <w:t xml:space="preserve"> « 2. Назначить ответственных лиц   по разработке  прогноза и согласованию показателей социально-экономического  развития Богучанского района приложение № 2 согласно приложению № 2 к настоящему постановлению»                                                                                                                         </w:t>
      </w:r>
    </w:p>
    <w:p w:rsidR="00850F93" w:rsidRPr="00850F93" w:rsidRDefault="00850F93" w:rsidP="00850F93">
      <w:pPr>
        <w:autoSpaceDE w:val="0"/>
        <w:autoSpaceDN w:val="0"/>
        <w:adjustRightInd w:val="0"/>
        <w:spacing w:after="0" w:line="240" w:lineRule="auto"/>
        <w:ind w:firstLine="708"/>
        <w:jc w:val="both"/>
        <w:rPr>
          <w:rFonts w:ascii="Times New Roman" w:eastAsia="Times New Roman" w:hAnsi="Times New Roman"/>
          <w:bCs/>
          <w:sz w:val="20"/>
          <w:szCs w:val="20"/>
          <w:lang w:eastAsia="ru-RU"/>
        </w:rPr>
      </w:pPr>
      <w:r w:rsidRPr="00850F93">
        <w:rPr>
          <w:rFonts w:ascii="Times New Roman" w:eastAsia="Times New Roman" w:hAnsi="Times New Roman"/>
          <w:bCs/>
          <w:sz w:val="20"/>
          <w:szCs w:val="20"/>
          <w:lang w:eastAsia="ru-RU"/>
        </w:rPr>
        <w:t>1.2.  Пункт 3  постановления  изложить  в  новой  редакции:</w:t>
      </w:r>
    </w:p>
    <w:p w:rsidR="00850F93" w:rsidRPr="00850F93" w:rsidRDefault="00850F93" w:rsidP="00850F93">
      <w:pPr>
        <w:autoSpaceDE w:val="0"/>
        <w:autoSpaceDN w:val="0"/>
        <w:adjustRightInd w:val="0"/>
        <w:spacing w:after="0" w:line="240" w:lineRule="auto"/>
        <w:jc w:val="both"/>
        <w:rPr>
          <w:rFonts w:ascii="Times New Roman" w:eastAsia="Times New Roman" w:hAnsi="Times New Roman"/>
          <w:bCs/>
          <w:sz w:val="20"/>
          <w:szCs w:val="20"/>
          <w:lang w:eastAsia="ru-RU"/>
        </w:rPr>
      </w:pPr>
      <w:r w:rsidRPr="00850F93">
        <w:rPr>
          <w:rFonts w:ascii="Times New Roman" w:eastAsia="Times New Roman" w:hAnsi="Times New Roman"/>
          <w:bCs/>
          <w:sz w:val="20"/>
          <w:szCs w:val="20"/>
          <w:lang w:eastAsia="ru-RU"/>
        </w:rPr>
        <w:t>«3. Руководителям структурных подразделений администрации Богучанского  района:</w:t>
      </w:r>
    </w:p>
    <w:p w:rsidR="00850F93" w:rsidRPr="00850F93" w:rsidRDefault="00850F93" w:rsidP="00850F93">
      <w:pPr>
        <w:autoSpaceDE w:val="0"/>
        <w:autoSpaceDN w:val="0"/>
        <w:adjustRightInd w:val="0"/>
        <w:spacing w:after="0" w:line="240" w:lineRule="auto"/>
        <w:ind w:firstLine="708"/>
        <w:jc w:val="both"/>
        <w:rPr>
          <w:rFonts w:ascii="Times New Roman" w:eastAsia="Times New Roman" w:hAnsi="Times New Roman"/>
          <w:bCs/>
          <w:sz w:val="20"/>
          <w:szCs w:val="20"/>
          <w:lang w:eastAsia="ru-RU"/>
        </w:rPr>
      </w:pPr>
      <w:r w:rsidRPr="00850F93">
        <w:rPr>
          <w:rFonts w:ascii="Times New Roman" w:eastAsia="Times New Roman" w:hAnsi="Times New Roman"/>
          <w:bCs/>
          <w:sz w:val="20"/>
          <w:szCs w:val="20"/>
          <w:lang w:eastAsia="ru-RU"/>
        </w:rPr>
        <w:t>- в срок до 1 июля текущего года  обеспечить представление в управление экономики необходимой информации для разработки прогноза социально-экономического развития Богучанского  района;</w:t>
      </w:r>
    </w:p>
    <w:p w:rsidR="00850F93" w:rsidRPr="00850F93" w:rsidRDefault="00850F93" w:rsidP="00850F93">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850F93">
        <w:rPr>
          <w:rFonts w:ascii="Times New Roman" w:eastAsia="Times New Roman" w:hAnsi="Times New Roman"/>
          <w:bCs/>
          <w:sz w:val="20"/>
          <w:szCs w:val="20"/>
          <w:lang w:eastAsia="ru-RU"/>
        </w:rPr>
        <w:t xml:space="preserve">-  в срок до 1 августа текущего года согласовать показатели прогноза социально-экономического развития Богучанского  района с отраслевыми министерствами  и </w:t>
      </w:r>
      <w:r w:rsidRPr="00850F93">
        <w:rPr>
          <w:rFonts w:ascii="Times New Roman" w:eastAsia="Times New Roman" w:hAnsi="Times New Roman"/>
          <w:sz w:val="20"/>
          <w:szCs w:val="20"/>
          <w:lang w:eastAsia="ru-RU"/>
        </w:rPr>
        <w:t>агентствами Правительства Красноярского края</w:t>
      </w:r>
      <w:r w:rsidRPr="00850F93">
        <w:rPr>
          <w:rFonts w:ascii="Times New Roman" w:eastAsia="Times New Roman" w:hAnsi="Times New Roman"/>
          <w:bCs/>
          <w:sz w:val="20"/>
          <w:szCs w:val="20"/>
          <w:lang w:eastAsia="ru-RU"/>
        </w:rPr>
        <w:t>»</w:t>
      </w:r>
    </w:p>
    <w:p w:rsidR="00850F93" w:rsidRPr="00850F93" w:rsidRDefault="00850F93" w:rsidP="00850F93">
      <w:pPr>
        <w:autoSpaceDE w:val="0"/>
        <w:autoSpaceDN w:val="0"/>
        <w:adjustRightInd w:val="0"/>
        <w:spacing w:after="0" w:line="240" w:lineRule="auto"/>
        <w:ind w:firstLine="540"/>
        <w:jc w:val="both"/>
        <w:rPr>
          <w:rFonts w:ascii="Times New Roman" w:eastAsia="Times New Roman" w:hAnsi="Times New Roman"/>
          <w:b/>
          <w:bCs/>
          <w:sz w:val="20"/>
          <w:szCs w:val="20"/>
          <w:lang w:eastAsia="ru-RU"/>
        </w:rPr>
      </w:pPr>
      <w:r w:rsidRPr="00850F93">
        <w:rPr>
          <w:rFonts w:ascii="Times New Roman" w:eastAsia="Times New Roman" w:hAnsi="Times New Roman"/>
          <w:bCs/>
          <w:sz w:val="20"/>
          <w:szCs w:val="20"/>
          <w:lang w:eastAsia="ru-RU"/>
        </w:rPr>
        <w:t>1.3 Приложение «Порядок разработки прогноза социально-экономического развития Богучанского района» читать в новой редакции согласно приложению № 1 к настоящему постановлению.</w:t>
      </w:r>
    </w:p>
    <w:p w:rsidR="00850F93" w:rsidRPr="00850F93" w:rsidRDefault="00850F93" w:rsidP="00850F93">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850F93">
        <w:rPr>
          <w:rFonts w:ascii="Times New Roman" w:eastAsia="Times New Roman" w:hAnsi="Times New Roman"/>
          <w:bCs/>
          <w:sz w:val="20"/>
          <w:szCs w:val="20"/>
          <w:lang w:eastAsia="ru-RU"/>
        </w:rPr>
        <w:t>2. Главному специалисту Шепотько А.И. установить автоматизированную информационную подсистему мониторинга муниципальных образований (подсистема АИС Регион-МО)  на компьютер специалистам ответственным за разработку и согласование  показателей социально-экономического  развития Богучанского района согласно приложению № 2 к настоящему постановлению.</w:t>
      </w:r>
    </w:p>
    <w:p w:rsidR="00850F93" w:rsidRPr="00850F93" w:rsidRDefault="00850F93" w:rsidP="00850F9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50F93">
        <w:rPr>
          <w:rFonts w:ascii="Times New Roman" w:eastAsia="Times New Roman" w:hAnsi="Times New Roman"/>
          <w:sz w:val="20"/>
          <w:szCs w:val="20"/>
          <w:lang w:eastAsia="ru-RU"/>
        </w:rPr>
        <w:t>3. Контроль за исполнением настоящего постановления возложить на заместителя Главы  Богучанского района по экономике и финансам   А.С. Арсеньеву.</w:t>
      </w:r>
    </w:p>
    <w:p w:rsidR="00850F93" w:rsidRPr="00850F93" w:rsidRDefault="00850F93" w:rsidP="00850F93">
      <w:pPr>
        <w:spacing w:after="0" w:line="240" w:lineRule="auto"/>
        <w:ind w:firstLine="567"/>
        <w:jc w:val="both"/>
        <w:rPr>
          <w:rFonts w:ascii="Times New Roman" w:eastAsia="Times New Roman" w:hAnsi="Times New Roman"/>
          <w:sz w:val="20"/>
          <w:szCs w:val="20"/>
          <w:lang w:eastAsia="ru-RU"/>
        </w:rPr>
      </w:pPr>
      <w:r w:rsidRPr="00850F93">
        <w:rPr>
          <w:rFonts w:ascii="Times New Roman" w:eastAsia="Times New Roman" w:hAnsi="Times New Roman"/>
          <w:sz w:val="20"/>
          <w:szCs w:val="20"/>
          <w:lang w:eastAsia="ru-RU"/>
        </w:rPr>
        <w:t xml:space="preserve">4. Постановление вступает в силу со дня  подписания.  </w:t>
      </w:r>
    </w:p>
    <w:p w:rsidR="00850F93" w:rsidRPr="00850F93" w:rsidRDefault="00850F93" w:rsidP="00850F93">
      <w:pPr>
        <w:spacing w:after="0" w:line="240" w:lineRule="auto"/>
        <w:rPr>
          <w:rFonts w:ascii="Times New Roman" w:eastAsia="Times New Roman" w:hAnsi="Times New Roman"/>
          <w:sz w:val="20"/>
          <w:szCs w:val="20"/>
          <w:lang w:eastAsia="ru-RU"/>
        </w:rPr>
      </w:pPr>
    </w:p>
    <w:p w:rsidR="00850F93" w:rsidRPr="00850F93" w:rsidRDefault="00850F93" w:rsidP="00850F93">
      <w:pPr>
        <w:spacing w:after="0" w:line="240" w:lineRule="auto"/>
        <w:rPr>
          <w:rFonts w:ascii="Times New Roman" w:eastAsia="Times New Roman" w:hAnsi="Times New Roman"/>
          <w:sz w:val="20"/>
          <w:szCs w:val="20"/>
          <w:lang w:eastAsia="ru-RU"/>
        </w:rPr>
      </w:pPr>
      <w:r w:rsidRPr="00850F93">
        <w:rPr>
          <w:rFonts w:ascii="Times New Roman" w:eastAsia="Times New Roman" w:hAnsi="Times New Roman"/>
          <w:sz w:val="20"/>
          <w:szCs w:val="20"/>
          <w:lang w:eastAsia="ru-RU"/>
        </w:rPr>
        <w:t>И.о. Главы  Богучанского  района                                                    В.М. Любим</w:t>
      </w:r>
    </w:p>
    <w:p w:rsidR="00244D64" w:rsidRPr="00447FFE" w:rsidRDefault="00244D64" w:rsidP="00A44D53">
      <w:pPr>
        <w:spacing w:after="0" w:line="240" w:lineRule="auto"/>
        <w:jc w:val="both"/>
        <w:rPr>
          <w:rFonts w:ascii="Times New Roman" w:eastAsia="Times New Roman" w:hAnsi="Times New Roman"/>
          <w:sz w:val="20"/>
          <w:szCs w:val="20"/>
          <w:lang w:eastAsia="ru-RU"/>
        </w:rPr>
      </w:pPr>
    </w:p>
    <w:p w:rsidR="00244D64" w:rsidRPr="00447FFE" w:rsidRDefault="00244D64" w:rsidP="00A44D53">
      <w:pPr>
        <w:spacing w:after="0" w:line="240" w:lineRule="auto"/>
        <w:jc w:val="both"/>
        <w:rPr>
          <w:rFonts w:ascii="Times New Roman" w:eastAsia="Times New Roman" w:hAnsi="Times New Roman"/>
          <w:sz w:val="18"/>
          <w:szCs w:val="20"/>
          <w:lang w:eastAsia="ru-RU"/>
        </w:rPr>
      </w:pPr>
    </w:p>
    <w:p w:rsidR="00447FFE" w:rsidRPr="00447FFE" w:rsidRDefault="00447FFE" w:rsidP="00447FFE">
      <w:pPr>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447FFE">
        <w:rPr>
          <w:rFonts w:ascii="Times New Roman" w:eastAsia="Times New Roman" w:hAnsi="Times New Roman"/>
          <w:sz w:val="18"/>
          <w:szCs w:val="20"/>
          <w:lang w:eastAsia="ru-RU"/>
        </w:rPr>
        <w:t>Приложение №1</w:t>
      </w:r>
    </w:p>
    <w:p w:rsidR="00447FFE" w:rsidRPr="00447FFE" w:rsidRDefault="00447FFE" w:rsidP="00447FFE">
      <w:pPr>
        <w:autoSpaceDE w:val="0"/>
        <w:autoSpaceDN w:val="0"/>
        <w:adjustRightInd w:val="0"/>
        <w:spacing w:after="0" w:line="240" w:lineRule="auto"/>
        <w:jc w:val="right"/>
        <w:rPr>
          <w:rFonts w:ascii="Times New Roman" w:eastAsia="Times New Roman" w:hAnsi="Times New Roman"/>
          <w:sz w:val="18"/>
          <w:szCs w:val="20"/>
          <w:lang w:eastAsia="ru-RU"/>
        </w:rPr>
      </w:pPr>
      <w:r w:rsidRPr="00447FFE">
        <w:rPr>
          <w:rFonts w:ascii="Times New Roman" w:eastAsia="Times New Roman" w:hAnsi="Times New Roman"/>
          <w:sz w:val="18"/>
          <w:szCs w:val="20"/>
          <w:lang w:eastAsia="ru-RU"/>
        </w:rPr>
        <w:t>к Постановлению</w:t>
      </w:r>
    </w:p>
    <w:p w:rsidR="00447FFE" w:rsidRPr="00447FFE" w:rsidRDefault="00447FFE" w:rsidP="00447FFE">
      <w:pPr>
        <w:autoSpaceDE w:val="0"/>
        <w:autoSpaceDN w:val="0"/>
        <w:adjustRightInd w:val="0"/>
        <w:spacing w:after="0" w:line="240" w:lineRule="auto"/>
        <w:jc w:val="right"/>
        <w:rPr>
          <w:rFonts w:ascii="Times New Roman" w:eastAsia="Times New Roman" w:hAnsi="Times New Roman"/>
          <w:sz w:val="18"/>
          <w:szCs w:val="20"/>
          <w:lang w:eastAsia="ru-RU"/>
        </w:rPr>
      </w:pPr>
      <w:r w:rsidRPr="00447FFE">
        <w:rPr>
          <w:rFonts w:ascii="Times New Roman" w:eastAsia="Times New Roman" w:hAnsi="Times New Roman"/>
          <w:sz w:val="18"/>
          <w:szCs w:val="20"/>
          <w:lang w:eastAsia="ru-RU"/>
        </w:rPr>
        <w:t>администрации Богучанского района</w:t>
      </w:r>
    </w:p>
    <w:p w:rsidR="00447FFE" w:rsidRPr="00447FFE" w:rsidRDefault="00447FFE" w:rsidP="00447FFE">
      <w:pPr>
        <w:autoSpaceDE w:val="0"/>
        <w:autoSpaceDN w:val="0"/>
        <w:adjustRightInd w:val="0"/>
        <w:spacing w:after="0" w:line="240" w:lineRule="auto"/>
        <w:jc w:val="right"/>
        <w:rPr>
          <w:rFonts w:ascii="Times New Roman" w:eastAsia="Times New Roman" w:hAnsi="Times New Roman"/>
          <w:sz w:val="18"/>
          <w:szCs w:val="20"/>
          <w:lang w:eastAsia="ru-RU"/>
        </w:rPr>
      </w:pPr>
      <w:r w:rsidRPr="00447FFE">
        <w:rPr>
          <w:rFonts w:ascii="Times New Roman" w:eastAsia="Times New Roman" w:hAnsi="Times New Roman"/>
          <w:sz w:val="18"/>
          <w:szCs w:val="20"/>
          <w:lang w:eastAsia="ru-RU"/>
        </w:rPr>
        <w:t xml:space="preserve">от  «06» «02» 2025г </w:t>
      </w:r>
    </w:p>
    <w:p w:rsidR="00447FFE" w:rsidRPr="00447FFE" w:rsidRDefault="00447FFE" w:rsidP="00447FFE">
      <w:pPr>
        <w:autoSpaceDE w:val="0"/>
        <w:autoSpaceDN w:val="0"/>
        <w:adjustRightInd w:val="0"/>
        <w:spacing w:after="0" w:line="240" w:lineRule="auto"/>
        <w:jc w:val="right"/>
        <w:rPr>
          <w:rFonts w:ascii="Times New Roman" w:eastAsia="Times New Roman" w:hAnsi="Times New Roman"/>
          <w:sz w:val="18"/>
          <w:szCs w:val="20"/>
          <w:lang w:eastAsia="ru-RU"/>
        </w:rPr>
      </w:pPr>
      <w:r w:rsidRPr="00447FFE">
        <w:rPr>
          <w:rFonts w:ascii="Times New Roman" w:eastAsia="Times New Roman" w:hAnsi="Times New Roman"/>
          <w:sz w:val="18"/>
          <w:szCs w:val="20"/>
          <w:lang w:eastAsia="ru-RU"/>
        </w:rPr>
        <w:t>N 80 -п</w:t>
      </w:r>
    </w:p>
    <w:p w:rsidR="00447FFE" w:rsidRPr="00447FFE" w:rsidRDefault="00447FFE" w:rsidP="00447FFE">
      <w:pPr>
        <w:spacing w:after="0" w:line="240" w:lineRule="auto"/>
        <w:rPr>
          <w:rFonts w:ascii="Times New Roman" w:eastAsia="Times New Roman" w:hAnsi="Times New Roman"/>
          <w:sz w:val="18"/>
          <w:szCs w:val="20"/>
          <w:lang w:eastAsia="ru-RU"/>
        </w:rPr>
      </w:pPr>
    </w:p>
    <w:p w:rsidR="00447FFE" w:rsidRPr="00447FFE" w:rsidRDefault="00447FFE" w:rsidP="00447FFE">
      <w:pPr>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447FFE">
        <w:rPr>
          <w:rFonts w:ascii="Times New Roman" w:eastAsia="Times New Roman" w:hAnsi="Times New Roman"/>
          <w:sz w:val="18"/>
          <w:szCs w:val="20"/>
          <w:lang w:eastAsia="ru-RU"/>
        </w:rPr>
        <w:t>Приложение</w:t>
      </w:r>
    </w:p>
    <w:p w:rsidR="00447FFE" w:rsidRPr="00447FFE" w:rsidRDefault="00447FFE" w:rsidP="00447FFE">
      <w:pPr>
        <w:autoSpaceDE w:val="0"/>
        <w:autoSpaceDN w:val="0"/>
        <w:adjustRightInd w:val="0"/>
        <w:spacing w:after="0" w:line="240" w:lineRule="auto"/>
        <w:jc w:val="right"/>
        <w:rPr>
          <w:rFonts w:ascii="Times New Roman" w:eastAsia="Times New Roman" w:hAnsi="Times New Roman"/>
          <w:sz w:val="18"/>
          <w:szCs w:val="20"/>
          <w:lang w:eastAsia="ru-RU"/>
        </w:rPr>
      </w:pPr>
      <w:r w:rsidRPr="00447FFE">
        <w:rPr>
          <w:rFonts w:ascii="Times New Roman" w:eastAsia="Times New Roman" w:hAnsi="Times New Roman"/>
          <w:sz w:val="18"/>
          <w:szCs w:val="20"/>
          <w:lang w:eastAsia="ru-RU"/>
        </w:rPr>
        <w:t>к Постановлению</w:t>
      </w:r>
    </w:p>
    <w:p w:rsidR="00447FFE" w:rsidRPr="00447FFE" w:rsidRDefault="00447FFE" w:rsidP="00447FFE">
      <w:pPr>
        <w:autoSpaceDE w:val="0"/>
        <w:autoSpaceDN w:val="0"/>
        <w:adjustRightInd w:val="0"/>
        <w:spacing w:after="0" w:line="240" w:lineRule="auto"/>
        <w:jc w:val="right"/>
        <w:rPr>
          <w:rFonts w:ascii="Times New Roman" w:eastAsia="Times New Roman" w:hAnsi="Times New Roman"/>
          <w:sz w:val="18"/>
          <w:szCs w:val="20"/>
          <w:lang w:eastAsia="ru-RU"/>
        </w:rPr>
      </w:pPr>
      <w:r w:rsidRPr="00447FFE">
        <w:rPr>
          <w:rFonts w:ascii="Times New Roman" w:eastAsia="Times New Roman" w:hAnsi="Times New Roman"/>
          <w:sz w:val="18"/>
          <w:szCs w:val="20"/>
          <w:lang w:eastAsia="ru-RU"/>
        </w:rPr>
        <w:t>администрации Богучанского района</w:t>
      </w:r>
    </w:p>
    <w:p w:rsidR="00447FFE" w:rsidRPr="00447FFE" w:rsidRDefault="00447FFE" w:rsidP="00447FFE">
      <w:pPr>
        <w:autoSpaceDE w:val="0"/>
        <w:autoSpaceDN w:val="0"/>
        <w:adjustRightInd w:val="0"/>
        <w:spacing w:after="0" w:line="240" w:lineRule="auto"/>
        <w:jc w:val="right"/>
        <w:rPr>
          <w:rFonts w:ascii="Times New Roman" w:eastAsia="Times New Roman" w:hAnsi="Times New Roman"/>
          <w:sz w:val="18"/>
          <w:szCs w:val="20"/>
          <w:lang w:eastAsia="ru-RU"/>
        </w:rPr>
      </w:pPr>
      <w:r w:rsidRPr="00447FFE">
        <w:rPr>
          <w:rFonts w:ascii="Times New Roman" w:eastAsia="Times New Roman" w:hAnsi="Times New Roman"/>
          <w:sz w:val="18"/>
          <w:szCs w:val="20"/>
          <w:lang w:eastAsia="ru-RU"/>
        </w:rPr>
        <w:t xml:space="preserve">от  «09» «09» 2011 </w:t>
      </w:r>
    </w:p>
    <w:p w:rsidR="00447FFE" w:rsidRPr="00447FFE" w:rsidRDefault="00447FFE" w:rsidP="00447FFE">
      <w:pPr>
        <w:autoSpaceDE w:val="0"/>
        <w:autoSpaceDN w:val="0"/>
        <w:adjustRightInd w:val="0"/>
        <w:spacing w:after="0" w:line="240" w:lineRule="auto"/>
        <w:jc w:val="right"/>
        <w:rPr>
          <w:rFonts w:ascii="Times New Roman" w:eastAsia="Times New Roman" w:hAnsi="Times New Roman"/>
          <w:sz w:val="18"/>
          <w:szCs w:val="20"/>
          <w:lang w:eastAsia="ru-RU"/>
        </w:rPr>
      </w:pPr>
      <w:r w:rsidRPr="00447FFE">
        <w:rPr>
          <w:rFonts w:ascii="Times New Roman" w:eastAsia="Times New Roman" w:hAnsi="Times New Roman"/>
          <w:sz w:val="18"/>
          <w:szCs w:val="20"/>
          <w:lang w:eastAsia="ru-RU"/>
        </w:rPr>
        <w:t xml:space="preserve">N </w:t>
      </w:r>
      <w:r w:rsidRPr="00447FFE">
        <w:rPr>
          <w:rFonts w:ascii="Times New Roman" w:eastAsia="Times New Roman" w:hAnsi="Times New Roman"/>
          <w:sz w:val="18"/>
          <w:szCs w:val="20"/>
          <w:u w:val="single"/>
          <w:lang w:eastAsia="ru-RU"/>
        </w:rPr>
        <w:t>1261-п</w:t>
      </w:r>
    </w:p>
    <w:p w:rsidR="00447FFE" w:rsidRPr="00447FFE" w:rsidRDefault="00447FFE" w:rsidP="00447FFE">
      <w:pPr>
        <w:autoSpaceDE w:val="0"/>
        <w:autoSpaceDN w:val="0"/>
        <w:adjustRightInd w:val="0"/>
        <w:spacing w:after="0" w:line="240" w:lineRule="auto"/>
        <w:rPr>
          <w:rFonts w:ascii="Times New Roman" w:eastAsia="Times New Roman" w:hAnsi="Times New Roman"/>
          <w:sz w:val="20"/>
          <w:szCs w:val="20"/>
          <w:lang w:eastAsia="ru-RU"/>
        </w:rPr>
      </w:pPr>
    </w:p>
    <w:p w:rsidR="00447FFE" w:rsidRPr="00447FFE" w:rsidRDefault="00447FFE" w:rsidP="00447FFE">
      <w:pPr>
        <w:autoSpaceDE w:val="0"/>
        <w:autoSpaceDN w:val="0"/>
        <w:adjustRightInd w:val="0"/>
        <w:spacing w:after="0" w:line="240" w:lineRule="auto"/>
        <w:jc w:val="center"/>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ПОРЯДОК РАЗРАБОТКИ ПРОГНОЗА СОЦИАЛЬНО-ЭКОНОМИЧЕСКОГО РАЗВИТИЯ</w:t>
      </w:r>
    </w:p>
    <w:p w:rsidR="00447FFE" w:rsidRPr="00447FFE" w:rsidRDefault="00447FFE" w:rsidP="00447FFE">
      <w:pPr>
        <w:autoSpaceDE w:val="0"/>
        <w:autoSpaceDN w:val="0"/>
        <w:adjustRightInd w:val="0"/>
        <w:spacing w:after="0" w:line="240" w:lineRule="auto"/>
        <w:jc w:val="center"/>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БОГУЧАНСКОГО РАЙОНА</w:t>
      </w:r>
    </w:p>
    <w:p w:rsidR="00447FFE" w:rsidRPr="00447FFE" w:rsidRDefault="00447FFE" w:rsidP="00447FFE">
      <w:pPr>
        <w:autoSpaceDE w:val="0"/>
        <w:autoSpaceDN w:val="0"/>
        <w:adjustRightInd w:val="0"/>
        <w:spacing w:after="0" w:line="240" w:lineRule="auto"/>
        <w:jc w:val="right"/>
        <w:rPr>
          <w:rFonts w:ascii="Times New Roman" w:eastAsia="Times New Roman" w:hAnsi="Times New Roman"/>
          <w:sz w:val="20"/>
          <w:szCs w:val="20"/>
          <w:lang w:eastAsia="ru-RU"/>
        </w:rPr>
      </w:pPr>
    </w:p>
    <w:p w:rsidR="00447FFE" w:rsidRPr="00447FFE" w:rsidRDefault="00447FFE" w:rsidP="00447FFE">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1. ОБЩИЕ ПОЛОЖЕНИЯ</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447FFE" w:rsidRPr="00447FFE" w:rsidRDefault="00447FFE" w:rsidP="00447FF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 xml:space="preserve">1.1. Прогноз социально-экономического развития Богучанского района (далее - Прогноз) разрабатывается в соответствии с Бюджетным </w:t>
      </w:r>
      <w:hyperlink r:id="rId24" w:history="1">
        <w:r w:rsidRPr="00447FFE">
          <w:rPr>
            <w:rFonts w:ascii="Times New Roman" w:eastAsia="Times New Roman" w:hAnsi="Times New Roman"/>
            <w:sz w:val="20"/>
            <w:szCs w:val="20"/>
            <w:lang w:eastAsia="ru-RU"/>
          </w:rPr>
          <w:t>кодексом</w:t>
        </w:r>
      </w:hyperlink>
      <w:r w:rsidRPr="00447FFE">
        <w:rPr>
          <w:rFonts w:ascii="Times New Roman" w:eastAsia="Times New Roman" w:hAnsi="Times New Roman"/>
          <w:sz w:val="20"/>
          <w:szCs w:val="20"/>
          <w:lang w:eastAsia="ru-RU"/>
        </w:rPr>
        <w:t xml:space="preserve"> Российской Федерации, законом Красноярского края    от 10 февраля  2000  № 9-627 «О государственном прогнозировании и программах социально-экономического развития  Красноярского края» на основе данных социально-экономического развития Богучанского района за последний отчетный период, прогноза социально-экономического развития района за последний отчетный период и тенденций развития экономики и социальной сферы на прогнозируемый период, сценарными условиями социально-экономического развития Красноярского края на прогнозируемый период, комплексной программой социально-экономического развития Богучанского района и основывается на системе демографических, экологических, социальных, отраслевых и других прогнозов отдельных общественно значимых сфер деятельности.</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1.2. Прогноз разрабатывается на период не менее трех лет - очередной финансовый год и плановый период.</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1.3. Параметры Прогноза могут быть изменены при уточнении прогноза на очередной финансовый год и плановый период.</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1.4. Основные показатели Прогноза используются при формировании проекта бюджета района на очередной финансовый год и плановый период.</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447FFE" w:rsidRPr="00447FFE" w:rsidRDefault="00447FFE" w:rsidP="00447FFE">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2. ОСНОВНЫЕ НАПРАВЛЕНИЯ И СТРУКТУРА ПРОГНОЗА</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2.1. Прогноз разрабатывается в соответствии с формами, установленными Министерством экономики и регионального развития Красноярского края, осуществляющим функции по разработке прогноза социально-экономического развития Красноярского края по следующим направлениям:</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 прогноз социально-экономического развития Богучанского района на очередной финансовый год и плановый период;</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 прогноз социально-экономического развития муниципального сектора экономики на очередной финансовый год.</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447FFE" w:rsidRPr="00192D90"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 xml:space="preserve">2.2.  Прогноз формируется в </w:t>
      </w:r>
      <w:r w:rsidRPr="00192D90">
        <w:rPr>
          <w:rFonts w:ascii="Times New Roman" w:eastAsia="Times New Roman" w:hAnsi="Times New Roman"/>
          <w:sz w:val="20"/>
          <w:szCs w:val="20"/>
          <w:lang w:eastAsia="ru-RU"/>
        </w:rPr>
        <w:t>виде таблиц и пояснительной записки к ним.</w:t>
      </w:r>
    </w:p>
    <w:p w:rsidR="00447FFE" w:rsidRPr="00192D90" w:rsidRDefault="00447FFE" w:rsidP="00447FFE">
      <w:pPr>
        <w:spacing w:after="120" w:line="240" w:lineRule="auto"/>
        <w:ind w:firstLine="540"/>
        <w:jc w:val="both"/>
        <w:rPr>
          <w:rFonts w:ascii="Times New Roman" w:eastAsia="Times New Roman" w:hAnsi="Times New Roman"/>
          <w:sz w:val="20"/>
          <w:szCs w:val="20"/>
          <w:lang w:eastAsia="ru-RU"/>
        </w:rPr>
      </w:pPr>
      <w:r w:rsidRPr="00192D90">
        <w:rPr>
          <w:rFonts w:ascii="Times New Roman" w:eastAsia="Times New Roman" w:hAnsi="Times New Roman"/>
          <w:sz w:val="20"/>
          <w:szCs w:val="20"/>
          <w:lang w:eastAsia="ru-RU"/>
        </w:rPr>
        <w:t xml:space="preserve">2.3. Результаты согласований показателей мониторинга социально-экономического развития Богучанского района отображаются в режиме реального времени в информационно-телекоммуникационной сети Интернет на сайте с адресом </w:t>
      </w:r>
      <w:hyperlink r:id="rId25" w:history="1">
        <w:r w:rsidRPr="00192D90">
          <w:rPr>
            <w:rFonts w:ascii="Times New Roman" w:eastAsia="Times New Roman" w:hAnsi="Times New Roman"/>
            <w:sz w:val="20"/>
            <w:szCs w:val="20"/>
            <w:lang w:eastAsia="ru-RU"/>
          </w:rPr>
          <w:t>http://www.aismmo.ru</w:t>
        </w:r>
      </w:hyperlink>
      <w:r w:rsidRPr="00192D90">
        <w:rPr>
          <w:rFonts w:ascii="Times New Roman" w:eastAsia="Times New Roman" w:hAnsi="Times New Roman"/>
          <w:sz w:val="20"/>
          <w:szCs w:val="20"/>
          <w:lang w:eastAsia="ru-RU"/>
        </w:rPr>
        <w:t xml:space="preserve"> в разделе «СОГЛАСОВАНИЕ ПОКАЗАТЕЛЕЙ».</w:t>
      </w:r>
    </w:p>
    <w:p w:rsidR="00447FFE" w:rsidRPr="00192D90" w:rsidRDefault="00447FFE" w:rsidP="00447FFE">
      <w:pPr>
        <w:spacing w:after="0" w:line="240" w:lineRule="auto"/>
        <w:ind w:firstLine="709"/>
        <w:jc w:val="both"/>
        <w:rPr>
          <w:rFonts w:ascii="Times New Roman" w:eastAsia="Times New Roman" w:hAnsi="Times New Roman"/>
          <w:sz w:val="20"/>
          <w:szCs w:val="20"/>
          <w:lang w:eastAsia="ru-RU"/>
        </w:rPr>
      </w:pPr>
      <w:r w:rsidRPr="00192D90">
        <w:rPr>
          <w:rFonts w:ascii="Times New Roman" w:eastAsia="Times New Roman" w:hAnsi="Times New Roman"/>
          <w:sz w:val="20"/>
          <w:szCs w:val="20"/>
          <w:lang w:eastAsia="ru-RU"/>
        </w:rPr>
        <w:t>2.4.  На бумажном носителе представляются в Министерство экономики и регионального развития Красноярского края:</w:t>
      </w:r>
    </w:p>
    <w:p w:rsidR="00447FFE" w:rsidRPr="00447FFE" w:rsidRDefault="00447FFE" w:rsidP="00447FFE">
      <w:pPr>
        <w:spacing w:after="0" w:line="240" w:lineRule="auto"/>
        <w:ind w:firstLine="709"/>
        <w:jc w:val="both"/>
        <w:rPr>
          <w:rFonts w:ascii="Times New Roman" w:eastAsia="Times New Roman" w:hAnsi="Times New Roman"/>
          <w:sz w:val="20"/>
          <w:szCs w:val="20"/>
          <w:lang w:eastAsia="ru-RU"/>
        </w:rPr>
      </w:pPr>
      <w:r w:rsidRPr="00192D90">
        <w:rPr>
          <w:rFonts w:ascii="Times New Roman" w:eastAsia="Times New Roman" w:hAnsi="Times New Roman"/>
          <w:sz w:val="20"/>
          <w:szCs w:val="20"/>
          <w:lang w:eastAsia="ru-RU"/>
        </w:rPr>
        <w:t>подробная пояснительная записка к Прогнозу за подписью главы администрации Богучанского</w:t>
      </w:r>
      <w:r w:rsidRPr="00447FFE">
        <w:rPr>
          <w:rFonts w:ascii="Times New Roman" w:eastAsia="Times New Roman" w:hAnsi="Times New Roman"/>
          <w:sz w:val="20"/>
          <w:szCs w:val="20"/>
          <w:lang w:eastAsia="ru-RU"/>
        </w:rPr>
        <w:t xml:space="preserve"> района  (заместителя Главы администрации Богучанского района по экономике и финансам);</w:t>
      </w:r>
    </w:p>
    <w:p w:rsidR="00447FFE" w:rsidRPr="00447FFE" w:rsidRDefault="00447FFE" w:rsidP="00447FFE">
      <w:pPr>
        <w:spacing w:after="0" w:line="240" w:lineRule="auto"/>
        <w:ind w:firstLine="709"/>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табличное представление (по форме МАКРО.</w:t>
      </w:r>
      <w:r w:rsidRPr="00447FFE">
        <w:rPr>
          <w:rFonts w:ascii="Times New Roman" w:eastAsia="Times New Roman" w:hAnsi="Times New Roman"/>
          <w:sz w:val="20"/>
          <w:szCs w:val="20"/>
          <w:lang w:val="en-US" w:eastAsia="ru-RU"/>
        </w:rPr>
        <w:t>xls</w:t>
      </w:r>
      <w:r w:rsidRPr="00447FFE">
        <w:rPr>
          <w:rFonts w:ascii="Times New Roman" w:eastAsia="Times New Roman" w:hAnsi="Times New Roman"/>
          <w:sz w:val="20"/>
          <w:szCs w:val="20"/>
          <w:lang w:eastAsia="ru-RU"/>
        </w:rPr>
        <w:t>) исполнения Прогноза за прошедший год, оценка и прогноз основных макроэкономических показателей социально-экономического развития муниципального образования на трехлетний период за подписью главы администрации Богучанского района  (заместителя Главы администрации Богучанского района по экономике и финансам).</w:t>
      </w:r>
    </w:p>
    <w:p w:rsidR="00447FFE" w:rsidRPr="00447FFE" w:rsidRDefault="00447FFE" w:rsidP="00447FFE">
      <w:pPr>
        <w:spacing w:after="0" w:line="240" w:lineRule="auto"/>
        <w:ind w:firstLine="720"/>
        <w:jc w:val="both"/>
        <w:rPr>
          <w:rFonts w:ascii="Times New Roman" w:eastAsia="Times New Roman" w:hAnsi="Times New Roman"/>
          <w:b/>
          <w:bCs/>
          <w:sz w:val="20"/>
          <w:szCs w:val="20"/>
          <w:lang w:eastAsia="ru-RU"/>
        </w:rPr>
      </w:pPr>
      <w:r w:rsidRPr="00447FFE">
        <w:rPr>
          <w:rFonts w:ascii="Times New Roman" w:eastAsia="Times New Roman" w:hAnsi="Times New Roman"/>
          <w:sz w:val="20"/>
          <w:szCs w:val="20"/>
          <w:lang w:eastAsia="ru-RU"/>
        </w:rPr>
        <w:t>2.5. Подробная пояснительная записка к Прогнозу  формируется по</w:t>
      </w:r>
      <w:r w:rsidRPr="00447FFE">
        <w:rPr>
          <w:rFonts w:ascii="Times New Roman" w:eastAsia="Times New Roman" w:hAnsi="Times New Roman"/>
          <w:sz w:val="20"/>
          <w:szCs w:val="20"/>
          <w:lang w:val="en-US" w:eastAsia="ru-RU"/>
        </w:rPr>
        <w:t> </w:t>
      </w:r>
      <w:r w:rsidRPr="00447FFE">
        <w:rPr>
          <w:rFonts w:ascii="Times New Roman" w:eastAsia="Times New Roman" w:hAnsi="Times New Roman"/>
          <w:sz w:val="20"/>
          <w:szCs w:val="20"/>
          <w:lang w:eastAsia="ru-RU"/>
        </w:rPr>
        <w:t>следующей структуре:</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1. Общие сведения о муниципальном образовании</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2. Промышленность</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3. Сельское хозяйство</w:t>
      </w:r>
    </w:p>
    <w:p w:rsidR="00447FFE" w:rsidRPr="00447FFE" w:rsidRDefault="00447FFE" w:rsidP="00447FFE">
      <w:pPr>
        <w:spacing w:after="0" w:line="240" w:lineRule="auto"/>
        <w:ind w:firstLine="144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3.1. Растениеводство</w:t>
      </w:r>
    </w:p>
    <w:p w:rsidR="00447FFE" w:rsidRPr="00447FFE" w:rsidRDefault="00447FFE" w:rsidP="00447FFE">
      <w:pPr>
        <w:spacing w:after="0" w:line="240" w:lineRule="auto"/>
        <w:ind w:firstLine="144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3.2 Животноводство</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4. Строительство</w:t>
      </w:r>
    </w:p>
    <w:p w:rsidR="00447FFE" w:rsidRPr="00447FFE" w:rsidRDefault="00447FFE" w:rsidP="00447FFE">
      <w:pPr>
        <w:spacing w:after="0" w:line="240" w:lineRule="auto"/>
        <w:ind w:firstLine="144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4.1. Жилищное строительство</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5. Инвестиции</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lastRenderedPageBreak/>
        <w:t>6. Транспорт и связь</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7. Малое и среднее предпринимательство</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8. Результаты финансовой деятельности предприятий</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9. Бюджет муниципального образования</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10. Общественное питание</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11. Розничная торговля</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12. Платные услуги населению</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13. Уровень жизни населения</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14. Рынок труда</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15. Демографическая ситуация</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16. Образование</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17.  Культура</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18. Физическая культура и спорт</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19. Жилищно-коммунальное хозяйство</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20. Экологическая ситуация</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21. Социальная защита населения</w:t>
      </w:r>
    </w:p>
    <w:p w:rsidR="00447FFE" w:rsidRPr="00447FFE" w:rsidRDefault="00447FFE" w:rsidP="00447FFE">
      <w:pPr>
        <w:spacing w:after="0" w:line="240" w:lineRule="auto"/>
        <w:ind w:firstLine="720"/>
        <w:jc w:val="both"/>
        <w:rPr>
          <w:rFonts w:ascii="Times New Roman" w:eastAsia="Times New Roman" w:hAnsi="Times New Roman"/>
          <w:bCs/>
          <w:sz w:val="20"/>
          <w:szCs w:val="20"/>
          <w:lang w:eastAsia="ru-RU"/>
        </w:rPr>
      </w:pPr>
      <w:r w:rsidRPr="00447FFE">
        <w:rPr>
          <w:rFonts w:ascii="Times New Roman" w:eastAsia="Times New Roman" w:hAnsi="Times New Roman"/>
          <w:bCs/>
          <w:sz w:val="20"/>
          <w:szCs w:val="20"/>
          <w:lang w:eastAsia="ru-RU"/>
        </w:rPr>
        <w:t>22. Здравоохранение</w:t>
      </w:r>
    </w:p>
    <w:p w:rsidR="00447FFE" w:rsidRPr="00447FFE" w:rsidRDefault="00447FFE" w:rsidP="00447FFE">
      <w:pPr>
        <w:autoSpaceDE w:val="0"/>
        <w:autoSpaceDN w:val="0"/>
        <w:adjustRightInd w:val="0"/>
        <w:spacing w:after="0" w:line="240" w:lineRule="auto"/>
        <w:outlineLvl w:val="1"/>
        <w:rPr>
          <w:rFonts w:ascii="Times New Roman" w:eastAsia="Times New Roman" w:hAnsi="Times New Roman"/>
          <w:sz w:val="20"/>
          <w:szCs w:val="20"/>
          <w:lang w:eastAsia="ru-RU"/>
        </w:rPr>
      </w:pPr>
    </w:p>
    <w:p w:rsidR="00447FFE" w:rsidRPr="00447FFE" w:rsidRDefault="00447FFE" w:rsidP="00447FFE">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3. ПОРЯДОК РАЗРАБОТКИ И УТВЕРЖДЕНИЯ ПРОГНОЗА</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3.1. Исходной базой для разработки Прогноза на очередной финансовый год и плановый период являются:</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 основные статистические показатели социально-экономического развития  Богучанского района за предыдущие годы;</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 сценарные условия социально-экономического развития Красноярского края на  прогнозируемый период;</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 дефляторы по видам экономической деятельности;</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 основные показатели деятельности, представленные предприятиями и организациями, осуществляющими деятельность на территории Богучанского района.</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3.2. В целях своевременной подготовки Прогноза на очередной финансовый год и плановый период:</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 структурные подразделения администрации Богучанского района разрабатывают и представляют согласованные с профильными министерствами и агентствами Правительства Красноярского края  в управление экономики данные для разработки Прогноза согласно установленным формам по своим направлениям деятельности в установленные распоряжением администрации Богучанского района сроки;</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 xml:space="preserve">- управление экономики систематизирует полученную информацию, разрабатывает с помощью </w:t>
      </w:r>
      <w:r w:rsidRPr="00447FFE">
        <w:rPr>
          <w:rFonts w:ascii="Times New Roman" w:eastAsia="Times New Roman" w:hAnsi="Times New Roman"/>
          <w:b/>
          <w:sz w:val="20"/>
          <w:szCs w:val="20"/>
          <w:lang w:eastAsia="ru-RU"/>
        </w:rPr>
        <w:t>автоматизированной информационной системой мониторинга муниципальных образований (АИС ММО)</w:t>
      </w:r>
      <w:r w:rsidRPr="00447FFE">
        <w:rPr>
          <w:rFonts w:ascii="Times New Roman" w:eastAsia="Times New Roman" w:hAnsi="Times New Roman"/>
          <w:sz w:val="20"/>
          <w:szCs w:val="20"/>
          <w:lang w:eastAsia="ru-RU"/>
        </w:rPr>
        <w:t xml:space="preserve"> и представляет на согласование в Министерство экономики и регионального развития Красноярского края основные показатели Прогноза в соответствии с утвержденным графиком для муниципальных образований Красноярского края.</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3.3. Управление экономики ежегодно:</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 проводит организационную работу по разработке и формированию Прогноза;</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  обеспечивает методологическое руководство разработкой Прогноза;</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 представляет на утверждение Главе администрации Богучанского района или заместителю Главы администрации Богучанского района по экономике и финансам прогноз макроэкономических показателей  развития  муниципального образования и пояснительную записку к Прогнозу на очередной финансовый год и плановый период;</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 направляет утвержденный Главой администрации Богучанского района или заместителем Главы администрации Богучанского района по экономике и финансам прогноз макроэкономических показателей развития муниципального образования  и пояснительную записку  на очередной финансовый год и плановый период в Министерство экономики и регионального развития Красноярского края.</w:t>
      </w:r>
    </w:p>
    <w:p w:rsidR="00447FFE" w:rsidRPr="00447FFE" w:rsidRDefault="00447FFE" w:rsidP="00447FFE">
      <w:pPr>
        <w:autoSpaceDE w:val="0"/>
        <w:autoSpaceDN w:val="0"/>
        <w:adjustRightInd w:val="0"/>
        <w:spacing w:after="0" w:line="240" w:lineRule="auto"/>
        <w:jc w:val="both"/>
        <w:rPr>
          <w:rFonts w:ascii="Times New Roman" w:eastAsia="Times New Roman" w:hAnsi="Times New Roman"/>
          <w:sz w:val="20"/>
          <w:szCs w:val="20"/>
          <w:lang w:eastAsia="ru-RU"/>
        </w:rPr>
      </w:pPr>
    </w:p>
    <w:p w:rsidR="00447FFE" w:rsidRPr="00447FFE" w:rsidRDefault="00447FFE" w:rsidP="00447FFE">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4. ЗАКЛЮЧИТЕЛЬНЫЕ ПОЛОЖЕНИЯ</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4.1.  Уточненный Прогноз на очередной финансовый год и плановый период представляется в Богучанский районный Совет депутатов одновременно с проектом бюджета Богучанского района на очередной финансовый год и плановый период в установленные сроки.</w:t>
      </w:r>
    </w:p>
    <w:p w:rsidR="00447FFE" w:rsidRPr="00447FFE" w:rsidRDefault="00447FFE" w:rsidP="00447FF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47FFE">
        <w:rPr>
          <w:rFonts w:ascii="Times New Roman" w:eastAsia="Times New Roman" w:hAnsi="Times New Roman"/>
          <w:sz w:val="20"/>
          <w:szCs w:val="20"/>
          <w:lang w:eastAsia="ru-RU"/>
        </w:rPr>
        <w:t>4.2.  Прогноз одобряется районным Советом депутатов в форме решения районного Совета депутатов  одновременно с принятием решения  об утверждении районного бюджета на очередной  финансовый год.</w:t>
      </w:r>
    </w:p>
    <w:p w:rsidR="00447FFE" w:rsidRPr="00447FFE" w:rsidRDefault="00447FFE" w:rsidP="00447FFE">
      <w:pPr>
        <w:spacing w:after="0" w:line="240" w:lineRule="auto"/>
        <w:rPr>
          <w:rFonts w:ascii="Times New Roman" w:eastAsia="Times New Roman" w:hAnsi="Times New Roman"/>
          <w:sz w:val="20"/>
          <w:szCs w:val="20"/>
          <w:lang w:eastAsia="ru-RU"/>
        </w:rPr>
      </w:pPr>
    </w:p>
    <w:p w:rsidR="00E208C2" w:rsidRDefault="00E208C2" w:rsidP="00E208C2">
      <w:pPr>
        <w:spacing w:after="0" w:line="240" w:lineRule="auto"/>
        <w:jc w:val="right"/>
        <w:rPr>
          <w:rFonts w:ascii="Times New Roman" w:eastAsia="Times New Roman" w:hAnsi="Times New Roman"/>
          <w:sz w:val="18"/>
          <w:szCs w:val="20"/>
          <w:lang w:eastAsia="ru-RU"/>
        </w:rPr>
      </w:pPr>
      <w:r w:rsidRPr="00E208C2">
        <w:rPr>
          <w:rFonts w:ascii="Times New Roman" w:eastAsia="Times New Roman" w:hAnsi="Times New Roman"/>
          <w:sz w:val="20"/>
          <w:szCs w:val="20"/>
          <w:lang w:eastAsia="ru-RU"/>
        </w:rPr>
        <w:tab/>
      </w:r>
      <w:r w:rsidRPr="00E208C2">
        <w:rPr>
          <w:rFonts w:ascii="Times New Roman" w:eastAsia="Times New Roman" w:hAnsi="Times New Roman"/>
          <w:sz w:val="18"/>
          <w:szCs w:val="20"/>
          <w:lang w:eastAsia="ru-RU"/>
        </w:rPr>
        <w:t xml:space="preserve">Приложение № 2 </w:t>
      </w:r>
    </w:p>
    <w:p w:rsidR="00E208C2" w:rsidRDefault="00E208C2" w:rsidP="00E208C2">
      <w:pPr>
        <w:spacing w:after="0" w:line="240" w:lineRule="auto"/>
        <w:jc w:val="right"/>
        <w:rPr>
          <w:rFonts w:ascii="Times New Roman" w:eastAsia="Times New Roman" w:hAnsi="Times New Roman"/>
          <w:sz w:val="18"/>
          <w:szCs w:val="20"/>
          <w:lang w:eastAsia="ru-RU"/>
        </w:rPr>
      </w:pPr>
      <w:r w:rsidRPr="00E208C2">
        <w:rPr>
          <w:rFonts w:ascii="Times New Roman" w:eastAsia="Times New Roman" w:hAnsi="Times New Roman"/>
          <w:sz w:val="18"/>
          <w:szCs w:val="20"/>
          <w:lang w:eastAsia="ru-RU"/>
        </w:rPr>
        <w:t>к постановлению администрации</w:t>
      </w:r>
    </w:p>
    <w:p w:rsidR="00E208C2" w:rsidRDefault="00E208C2" w:rsidP="00E208C2">
      <w:pPr>
        <w:spacing w:after="0" w:line="240" w:lineRule="auto"/>
        <w:jc w:val="right"/>
        <w:rPr>
          <w:rFonts w:ascii="Times New Roman" w:eastAsia="Times New Roman" w:hAnsi="Times New Roman"/>
          <w:sz w:val="18"/>
          <w:szCs w:val="20"/>
          <w:lang w:eastAsia="ru-RU"/>
        </w:rPr>
      </w:pPr>
      <w:r w:rsidRPr="00E208C2">
        <w:rPr>
          <w:rFonts w:ascii="Times New Roman" w:eastAsia="Times New Roman" w:hAnsi="Times New Roman"/>
          <w:sz w:val="18"/>
          <w:szCs w:val="20"/>
          <w:lang w:eastAsia="ru-RU"/>
        </w:rPr>
        <w:t xml:space="preserve"> Богучанского района от 06.02.2025 № 80-п</w:t>
      </w:r>
    </w:p>
    <w:p w:rsidR="00E208C2" w:rsidRPr="00E208C2" w:rsidRDefault="00E208C2" w:rsidP="00E208C2">
      <w:pPr>
        <w:spacing w:after="0" w:line="240" w:lineRule="auto"/>
        <w:jc w:val="right"/>
        <w:rPr>
          <w:rFonts w:ascii="Times New Roman" w:eastAsia="Times New Roman" w:hAnsi="Times New Roman"/>
          <w:sz w:val="18"/>
          <w:szCs w:val="20"/>
          <w:lang w:eastAsia="ru-RU"/>
        </w:rPr>
      </w:pPr>
    </w:p>
    <w:p w:rsidR="00244D64" w:rsidRDefault="00E208C2" w:rsidP="00E208C2">
      <w:pPr>
        <w:spacing w:after="0" w:line="240" w:lineRule="auto"/>
        <w:jc w:val="center"/>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Ответственные лица   по разработке  прогноза и согласованию показателей социально-экономического  развития Богучанского района</w:t>
      </w:r>
    </w:p>
    <w:p w:rsidR="00850F93" w:rsidRDefault="00850F93" w:rsidP="00A44D53">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751"/>
        <w:gridCol w:w="2803"/>
        <w:gridCol w:w="807"/>
        <w:gridCol w:w="959"/>
        <w:gridCol w:w="1170"/>
        <w:gridCol w:w="1293"/>
        <w:gridCol w:w="1170"/>
      </w:tblGrid>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Факт/</w:t>
            </w:r>
            <w:r w:rsidRPr="00E208C2">
              <w:rPr>
                <w:rFonts w:ascii="Times New Roman" w:eastAsia="Times New Roman" w:hAnsi="Times New Roman"/>
                <w:sz w:val="14"/>
                <w:szCs w:val="14"/>
                <w:lang w:eastAsia="ru-RU"/>
              </w:rPr>
              <w:br/>
              <w:t>Прогноз</w:t>
            </w:r>
          </w:p>
        </w:tc>
        <w:tc>
          <w:tcPr>
            <w:tcW w:w="392"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показателя</w:t>
            </w:r>
          </w:p>
        </w:tc>
        <w:tc>
          <w:tcPr>
            <w:tcW w:w="1464"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Наименование показателя</w:t>
            </w:r>
          </w:p>
        </w:tc>
        <w:tc>
          <w:tcPr>
            <w:tcW w:w="422"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 изм.</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Ответственный за согласование</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Должность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Адрес электронной почты, контактный телефон </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Другой ответственный</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I.</w:t>
            </w:r>
          </w:p>
        </w:tc>
        <w:tc>
          <w:tcPr>
            <w:tcW w:w="4285" w:type="pct"/>
            <w:gridSpan w:val="6"/>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ОБЩАЯ ХАРАКТЕРИСТИКА ТЕРРИТОРИИ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1</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Территория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Площадь земель</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га</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Ерашева Ольга Борисовна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муниципальной собственности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6" w:history="1">
              <w:r w:rsidRPr="00E208C2">
                <w:rPr>
                  <w:rFonts w:ascii="Times New Roman" w:eastAsia="Times New Roman" w:hAnsi="Times New Roman"/>
                  <w:sz w:val="14"/>
                  <w:szCs w:val="14"/>
                  <w:u w:val="single"/>
                  <w:lang w:eastAsia="ru-RU"/>
                </w:rPr>
                <w:t>ums_bog@mail.ru            (839162) 22010</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Каренина Анна  Александровна - начальник отдела по земельным ресурсам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Земли за чертой населенных пунктов – земли сельскохозяйственного назначения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га</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Ерашева Ольга Борисовна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муниципальной собственности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7" w:history="1">
              <w:r w:rsidRPr="00E208C2">
                <w:rPr>
                  <w:rFonts w:ascii="Times New Roman" w:eastAsia="Times New Roman" w:hAnsi="Times New Roman"/>
                  <w:sz w:val="14"/>
                  <w:szCs w:val="14"/>
                  <w:u w:val="single"/>
                  <w:lang w:eastAsia="ru-RU"/>
                </w:rPr>
                <w:t>ums_bog@mail.ru                   (839162) 22010</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Каренина Анна  Александровна - начальник отдела по земельным ресурсам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5</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Население</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населения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5.1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постоянного населения, в среднем за период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5.2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численности постоянного населения, в среднем за период,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5.3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постоянного населения в трудоспособном возрасте, в среднем за период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5.4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постоянного населения, на начало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Рождаемость</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5.22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родившихся за период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5.25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Численность родившихся за период на 1 тыс. человек населения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Смертность</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5.27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умерших за период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5.29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Численность умерших за период на 1 тыс. человек населения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w:t>
            </w:r>
            <w:r w:rsidRPr="00E208C2">
              <w:rPr>
                <w:rFonts w:ascii="Times New Roman" w:eastAsia="Times New Roman" w:hAnsi="Times New Roman"/>
                <w:sz w:val="14"/>
                <w:szCs w:val="14"/>
                <w:lang w:eastAsia="ru-RU"/>
              </w:rPr>
              <w:lastRenderedPageBreak/>
              <w:t xml:space="preserve">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Естественный прирост</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5.57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Естественный прирост (+), убыль (-) населения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5.59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Коэффициент естественного прироста на 1 тыс. человек населения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Миграция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5.60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прибывшего населения за период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5.62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Коэффициент прибывшего за год населения, на 10 тыс. человек населения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5.63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выбывшего населения за период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5.65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Коэффициент выбывшего за год населения, на 10 тыс. человек населения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5.66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Миграционный прирост (снижение) населения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5.68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Коэффициент миграционного прироста (снижения) населения на 10 тыс. человек населения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6</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Рынок труда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6.8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трудовых ресурсов, в среднем за период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6.8.1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трудоспособного населения в трудоспособном возрасте, в среднем за период</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6.8.2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населения старше и младше трудоспособного возраста, занятого в экономике, в среднем за период</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6.8.3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Численность иностранных граждан, осуществляющих трудовую деятельность, </w:t>
            </w:r>
            <w:r w:rsidRPr="00E208C2">
              <w:rPr>
                <w:rFonts w:ascii="Times New Roman" w:eastAsia="Times New Roman" w:hAnsi="Times New Roman"/>
                <w:sz w:val="14"/>
                <w:szCs w:val="14"/>
                <w:lang w:eastAsia="ru-RU"/>
              </w:rPr>
              <w:lastRenderedPageBreak/>
              <w:t>в среднем за период</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w:t>
            </w:r>
            <w:r w:rsidRPr="00E208C2">
              <w:rPr>
                <w:rFonts w:ascii="Times New Roman" w:eastAsia="Times New Roman" w:hAnsi="Times New Roman"/>
                <w:sz w:val="14"/>
                <w:szCs w:val="14"/>
                <w:lang w:eastAsia="ru-RU"/>
              </w:rPr>
              <w:lastRenderedPageBreak/>
              <w:t xml:space="preserve">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управления </w:t>
            </w:r>
            <w:r w:rsidRPr="00E208C2">
              <w:rPr>
                <w:rFonts w:ascii="Times New Roman" w:eastAsia="Times New Roman" w:hAnsi="Times New Roman"/>
                <w:sz w:val="14"/>
                <w:szCs w:val="14"/>
                <w:lang w:eastAsia="ru-RU"/>
              </w:rPr>
              <w:lastRenderedPageBreak/>
              <w:t xml:space="preserve">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7" w:history="1">
              <w:r w:rsidRPr="00E208C2">
                <w:rPr>
                  <w:rFonts w:ascii="Times New Roman" w:eastAsia="Times New Roman" w:hAnsi="Times New Roman"/>
                  <w:sz w:val="14"/>
                  <w:szCs w:val="14"/>
                  <w:u w:val="single"/>
                  <w:lang w:eastAsia="ru-RU"/>
                </w:rPr>
                <w:t xml:space="preserve">bogupr-econ@mail.ru      </w:t>
              </w:r>
              <w:r w:rsidRPr="00E208C2">
                <w:rPr>
                  <w:rFonts w:ascii="Times New Roman" w:eastAsia="Times New Roman" w:hAnsi="Times New Roman"/>
                  <w:sz w:val="14"/>
                  <w:szCs w:val="14"/>
                  <w:u w:val="single"/>
                  <w:lang w:eastAsia="ru-RU"/>
                </w:rPr>
                <w:lastRenderedPageBreak/>
                <w:t>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6.9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занятых в экономике, в среднем за период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6.16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обучающихся в трудоспособном возрасте, обучающихся с отрывом от производства, в среднем за период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6.18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лиц в трудоспособном возрасте, не занятых трудовой деятельностью и учебой, в среднем за период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6.20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6.21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среднесписочной численности работников списочного состава без внешних совместителей по полному кругу организаций,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6.20.1.1.1</w:t>
            </w:r>
          </w:p>
        </w:tc>
        <w:tc>
          <w:tcPr>
            <w:tcW w:w="1464" w:type="pct"/>
            <w:shd w:val="clear" w:color="auto" w:fill="auto"/>
            <w:hideMark/>
          </w:tcPr>
          <w:p w:rsidR="00E208C2" w:rsidRPr="00E208C2" w:rsidRDefault="00E208C2" w:rsidP="00E208C2">
            <w:pPr>
              <w:spacing w:after="0" w:line="240" w:lineRule="auto"/>
              <w:ind w:firstLineChars="300" w:firstLine="42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6.22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списочного состава организаций без внешних совместителей (без субъектов малого предпринимательства и параметров неформальной деятельности)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6.23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среднесписочной численности работников организаций списочного состава организаций без внешних совместителей (без субъектов малого предпринимательства и параметров неформальной деятельности),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6.34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Уровень зарегистрированной безработицы (к трудоспособному населению в трудоспособном возрасте),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4 «Кадровая потребность предприятий, реализующих инвестиционные и инновационные проекты, в профессионально-квалификационном разрезе»</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Чепелева Элла Юрьевна - главный специалист отдела экономики и планирования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5 «Сведения о потребности в квалифицированных рабочих и специалистах»</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w:t>
            </w:r>
            <w:r w:rsidRPr="00E208C2">
              <w:rPr>
                <w:rFonts w:ascii="Times New Roman" w:eastAsia="Times New Roman" w:hAnsi="Times New Roman"/>
                <w:sz w:val="14"/>
                <w:szCs w:val="14"/>
                <w:lang w:eastAsia="ru-RU"/>
              </w:rPr>
              <w:lastRenderedPageBreak/>
              <w:t xml:space="preserve">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Чепелева Элла Юрьевна - главный специалист отдела </w:t>
            </w:r>
            <w:r w:rsidRPr="00E208C2">
              <w:rPr>
                <w:rFonts w:ascii="Times New Roman" w:eastAsia="Times New Roman" w:hAnsi="Times New Roman"/>
                <w:sz w:val="14"/>
                <w:szCs w:val="14"/>
                <w:lang w:eastAsia="ru-RU"/>
              </w:rPr>
              <w:lastRenderedPageBreak/>
              <w:t xml:space="preserve">экономики и планирования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c>
          <w:tcPr>
            <w:tcW w:w="392"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II.</w:t>
            </w:r>
          </w:p>
        </w:tc>
        <w:tc>
          <w:tcPr>
            <w:tcW w:w="4285" w:type="pct"/>
            <w:gridSpan w:val="6"/>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ПРОИЗВОДСТВЕННАЯ ДЕЯТЕЛЬНОСТЬ И УСЛУГИ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8</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Производство товаров и услуг</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Промышленное производство</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отгруженной продукции организаций (по хозяйственным видам деятельности)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8.8.1</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Разделы B, C, D, E: Добыча полезных ископаемых; Обрабатывающие производства; Обеспечение электрической энергией, газом и паром; кондиционирование воздух; Водоснабжение; водоотведение, организация сбора и утилизации отходов, деятельность по ликвидации загрязнений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8.9.1</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Разделы B, C, D, E: Добыча полезных ископаемых; Обрабатывающие производства; Обеспечение электрической энергией, газом и паром; кондиционирование воздух; Водоснабжение; водоотведение, организация сбора и утилизации отходов, деятельность по ликвидации загрязнений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6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8.8.1.1</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B: Добыча полезных ископаемых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6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8.9.1.1</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B: Добыча полезных ископаемых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6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8.8.1.2</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C: Обрабатывающие производства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6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8.9.1.2</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C: Обрабатывающие производства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6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8.8.1.3</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6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8.9.1.3</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xml:space="preserve">Темп роста объема отгруженных </w:t>
            </w:r>
            <w:r w:rsidRPr="00E208C2">
              <w:rPr>
                <w:rFonts w:ascii="Times New Roman" w:eastAsia="Times New Roman" w:hAnsi="Times New Roman"/>
                <w:i/>
                <w:iCs/>
                <w:sz w:val="14"/>
                <w:szCs w:val="14"/>
                <w:lang w:eastAsia="ru-RU"/>
              </w:rPr>
              <w:lastRenderedPageBreak/>
              <w:t>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D: Обеспечение электрической энергией, газом и паром; кондиционирование воздуха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lastRenderedPageBreak/>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w:t>
            </w:r>
            <w:r w:rsidRPr="00E208C2">
              <w:rPr>
                <w:rFonts w:ascii="Times New Roman" w:eastAsia="Times New Roman" w:hAnsi="Times New Roman"/>
                <w:sz w:val="14"/>
                <w:szCs w:val="14"/>
                <w:lang w:eastAsia="ru-RU"/>
              </w:rPr>
              <w:lastRenderedPageBreak/>
              <w:t xml:space="preserve">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w:t>
            </w:r>
            <w:r w:rsidRPr="00E208C2">
              <w:rPr>
                <w:rFonts w:ascii="Times New Roman" w:eastAsia="Times New Roman" w:hAnsi="Times New Roman"/>
                <w:sz w:val="14"/>
                <w:szCs w:val="14"/>
                <w:lang w:eastAsia="ru-RU"/>
              </w:rPr>
              <w:lastRenderedPageBreak/>
              <w:t xml:space="preserve">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66" w:history="1">
              <w:r w:rsidRPr="00E208C2">
                <w:rPr>
                  <w:rFonts w:ascii="Times New Roman" w:eastAsia="Times New Roman" w:hAnsi="Times New Roman"/>
                  <w:sz w:val="14"/>
                  <w:szCs w:val="14"/>
                  <w:u w:val="single"/>
                  <w:lang w:eastAsia="ru-RU"/>
                </w:rPr>
                <w:t>bogupr-</w:t>
              </w:r>
              <w:r w:rsidRPr="00E208C2">
                <w:rPr>
                  <w:rFonts w:ascii="Times New Roman" w:eastAsia="Times New Roman" w:hAnsi="Times New Roman"/>
                  <w:sz w:val="14"/>
                  <w:szCs w:val="14"/>
                  <w:u w:val="single"/>
                  <w:lang w:eastAsia="ru-RU"/>
                </w:rPr>
                <w:lastRenderedPageBreak/>
                <w:t>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lastRenderedPageBreak/>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8.8.1.4</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6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8.9.1.4</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6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отгруженной продукции организаций (по чистым видам деятельности)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8.12.4</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Раздел B: Добыча полезных ископаемых</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6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8.12.4.2</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B-05: Добыча угля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8.12.4.3</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B-06: Добыча нефти и природного газа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8.12.4.4</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B-07: Добыча металлических руд</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8.12.4.5</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B-08: Добыча прочих полезных ископаемых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8.12.4.6</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B-09: Предоставление услуг в области добычи полезных ископаемых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Раздел C: Обрабатывающие производства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8.12.5.2</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xml:space="preserve">Индекс производства, к соответствующему периоду предыдущего года - Подраздел C-10: Производство </w:t>
            </w:r>
            <w:r w:rsidRPr="00E208C2">
              <w:rPr>
                <w:rFonts w:ascii="Times New Roman" w:eastAsia="Times New Roman" w:hAnsi="Times New Roman"/>
                <w:i/>
                <w:iCs/>
                <w:sz w:val="14"/>
                <w:szCs w:val="14"/>
                <w:lang w:eastAsia="ru-RU"/>
              </w:rPr>
              <w:lastRenderedPageBreak/>
              <w:t>пищевых продуктов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lastRenderedPageBreak/>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w:t>
            </w:r>
            <w:r w:rsidRPr="00E208C2">
              <w:rPr>
                <w:rFonts w:ascii="Times New Roman" w:eastAsia="Times New Roman" w:hAnsi="Times New Roman"/>
                <w:sz w:val="14"/>
                <w:szCs w:val="14"/>
                <w:lang w:eastAsia="ru-RU"/>
              </w:rPr>
              <w:lastRenderedPageBreak/>
              <w:t xml:space="preserve">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lastRenderedPageBreak/>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8.12.5.3</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C-11: Производство напитков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8.12.5.4</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C-12: Производство табака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8.12.5.5</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C-13: Производство текстильных изделий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8.12.5.6</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C-14: Производство одежды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8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8.12.5.7</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C-15: Производство кожи, изделий из кожи и производство обуви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8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8.12.5.8</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C-16: Обработка древесины и производство изделий из дерева и пробки, кроме мебели, производство изделий из соломки и материалов для плетения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8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8.12.5.9</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C-17: Производство бумаги и бумажных изделий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8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8.12.5.10</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C-18: Деятельность полиграфическая и копирование носителей информации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8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8.12.5.11</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C-19: Производство кокса, нефтепродуктов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8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8.12.5.12</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C-20: Производство химических веществ и химических продуктов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8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8.12.5.13</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C-21: Производство лекарственных средств и материалов, применяемых в медицинских целях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8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8.12.5.14</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C-22: Производство резиновых и пластмассовых изделий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w:t>
            </w:r>
            <w:r w:rsidRPr="00E208C2">
              <w:rPr>
                <w:rFonts w:ascii="Times New Roman" w:eastAsia="Times New Roman" w:hAnsi="Times New Roman"/>
                <w:sz w:val="14"/>
                <w:szCs w:val="14"/>
                <w:lang w:eastAsia="ru-RU"/>
              </w:rPr>
              <w:lastRenderedPageBreak/>
              <w:t xml:space="preserve">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8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lastRenderedPageBreak/>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8.12.5.15</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C-23: Производство прочей неметаллической минеральной продукции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8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8.12.5.16</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C-24: Производство металлургическое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9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8.12.5.17</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C-25: Производство готовых металлических изделий, кроме машин и оборудования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9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8.12.5.18</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C-26: Производство компьютеров, электронных и оптических изделий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9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8.12.5.19</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C-27: Производство электрического оборудования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9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8.12.5.20</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C-28: Производство машин и оборудования, не включенных в другие группировки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9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8.12.5.21</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C-29: Производство автотранспортных средств, прицепов и полуприцепов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9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8.12.5.22</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C-30: Производство прочих транспортных средств и оборудования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9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8.12.5.23</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C-31: Производство мебели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9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8.12.5.24</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C-32: Производство прочих готовых изделий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9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8.12.5.25</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C-33: Ремонт и монтаж машин и оборудования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9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8.12.6</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Раздел D: Обеспечение электрической энергией, газом и паром; кондиционирование воздуха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0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lastRenderedPageBreak/>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8.12.7</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0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7 «Основные показатели финансово-хозяйственной деятельности организаций промышленного комплекса» - Подразделы B-07, C-24, C-25</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0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7 «Основные показатели финансово-хозяйственной деятельности организаций промышленного комплекса» - Подразделы C-20, C-21, C-22</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0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7 «Основные показатели финансово-хозяйственной деятельности организаций промышленного комплекса» - Подразделы C-26, C-27, C-28, C-29, C-30, С-33</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0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8 «Производство основных видов продукции по предприятию и характеристика использования производственной мощности по основной номенклатуре» - Подразделы B-07, C-24, C-25</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0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8 «Производство основных видов продукции по предприятию и характеристика использования производственной мощности по основной номенклатуре» - Подразделы C-20, C-21, C-22</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0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8 «Производство основных видов продукции по предприятию и характеристика использования производственной мощности по основной номенклатуре» - Подразделы C-26, C-27, C-28, C-29, C-30, С-33</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0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9-1 «Производство основных видов промышленной продукции по видам экономической деятельности (в натуральном выражении)» - Подразделы B-07, C-24, C-25</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0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9-1 «Производство основных видов промышленной продукции по видам экономической деятельности (в натуральном выражении)» - Подразделы C-20, C-21, C-22</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0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9-1 «Производство основных видов промышленной продукции по видам экономической деятельности (в натуральном выражении)» - Подразделы C-26, C-27, C-28, C-29, C-30, С-33</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1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9-1 «Производство основных видов промышленной продукции по видам экономической деятельности (в натуральном выражении)» - Подраздел B-06</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1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19 «Топливно-энергетический баланс»</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1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9</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Сельское, лесное хозяйство, охота, рыболовство и рыбоводство</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9.1.1</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 A-01: Растениеводство и животноводство, охота и предоставление услуг в этих областях</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1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9.3.1</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 A-01: Растениеводство и животноводство, охота и предоставление услуг в этих областях</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1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9.4.1</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Подраздел A-01: Растениеводство и животноводство, охота и предоставление услуг в этих областях</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1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9.5.1</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Подраздел A-01: Растениеводство и животноводство, охота и предоставление услуг в этих областях</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1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чистым видам деятельности (без субъектов малого предпринимательства и параметров неформальной деятельности) - Раздел A: Сельское, лесное хозяйство, охота, рыболовство и рыбоводство</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1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Раздел A: Сельское, лесное хозяйство, охота, рыболовство и рыбоводство</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1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9.6.1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чистым видам деятельности (без субъектов малого предпринимательства и параметров неформальной деятельности) - Подраздел A-01: Растениеводство и животноводство, охота и предоставление услуг в этих областях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1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9.7.1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A-01: Растениеводство и животноводство, охота и предоставление услуг в этих областях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2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Сельскохозяйственное производство</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Сельскохозяйственное производство (по всем категориям хозяйств)</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Количество организаций, занятых производством сельскохозяйственной продукции, включая подсобные хозяйства несельскохозяйственных организаций, состоящих на самостоятельном балансе на конец периода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w:t>
            </w:r>
            <w:r w:rsidRPr="00E208C2">
              <w:rPr>
                <w:rFonts w:ascii="Times New Roman" w:eastAsia="Times New Roman" w:hAnsi="Times New Roman"/>
                <w:sz w:val="14"/>
                <w:szCs w:val="14"/>
                <w:lang w:eastAsia="ru-RU"/>
              </w:rPr>
              <w:lastRenderedPageBreak/>
              <w:t>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21"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9.9.1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организаций, занятых производством сельскохозяйственной продукции, состоящих на самостоятельном балансе, - крестьянские (фермерские) хозяйства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22"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9.10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Удельный вес прибыльных сельскохозяйственных организаций в общем числе сельскохозяйственных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23"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9.18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24"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9.19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25"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9.18.1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26"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9.19.1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xml:space="preserve">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w:t>
            </w:r>
            <w:r w:rsidRPr="00E208C2">
              <w:rPr>
                <w:rFonts w:ascii="Times New Roman" w:eastAsia="Times New Roman" w:hAnsi="Times New Roman"/>
                <w:i/>
                <w:iCs/>
                <w:sz w:val="14"/>
                <w:szCs w:val="14"/>
                <w:lang w:eastAsia="ru-RU"/>
              </w:rPr>
              <w:lastRenderedPageBreak/>
              <w:t>сельхозпродукции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lastRenderedPageBreak/>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27"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9.18.3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 A-01.4: Животноводство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28"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9.19.3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 A-01.4: Животноводство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29"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9.21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30"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9.22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31"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9.21.2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32"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9.22.2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33"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9.21.3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 A-01.4: Животноводство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34"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9.22.3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A-01.4: Животноводство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35"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Гора Екатерина  Владимировна  ведущий специалист  по сельскому хозяйству отдела экономики и </w:t>
            </w:r>
            <w:r w:rsidRPr="00E208C2">
              <w:rPr>
                <w:rFonts w:ascii="Times New Roman" w:eastAsia="Times New Roman" w:hAnsi="Times New Roman"/>
                <w:sz w:val="14"/>
                <w:szCs w:val="14"/>
                <w:lang w:eastAsia="ru-RU"/>
              </w:rPr>
              <w:lastRenderedPageBreak/>
              <w:t>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сельскохозяйственного производства по категориям хозяйств</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9.27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произведенных товаров, выполненных работ и услуг собственными силами организаций по чистым видам деятельности (сельскохозяйственных организаций, включая подсобные хозяйства не сельскохозяйственных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36"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9.28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сельскохозяйственных организаций,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37"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9.30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произведенных товаров, выполненных работ и услуг собственными силами крестьянских (фермерских) хозяйств и индивидуальных предпринимателей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38"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9.31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крестьянских (фермерских) хозяйств и индивидуальных предпринимателей,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39"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9.33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произведенных товаров, выполненных работ и услуг собственными силами хозяйств населения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40"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9.34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продукции в хозяйствах населения,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41"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9.49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Уровень рентабельности сельскохозяйственного производства без учета субсидий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42"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Гора Екатерина  Владимировна  ведущий специалист  по сельскому хозяйству отдела экономики и </w:t>
            </w:r>
            <w:r w:rsidRPr="00E208C2">
              <w:rPr>
                <w:rFonts w:ascii="Times New Roman" w:eastAsia="Times New Roman" w:hAnsi="Times New Roman"/>
                <w:sz w:val="14"/>
                <w:szCs w:val="14"/>
                <w:lang w:eastAsia="ru-RU"/>
              </w:rPr>
              <w:lastRenderedPageBreak/>
              <w:t>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9.50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Уровень рентабельности сельскохозяйственного производства с учетом субсидий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43"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9.51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по полному кругу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44"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1"/>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Земли сельскохозяйственного назначения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_,_,Ф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9.68.1</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Площадь сельскохозяйственных угодий в составе земель сельскохозяйственного назначения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га</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45"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9.68.2.1.1</w:t>
            </w:r>
          </w:p>
        </w:tc>
        <w:tc>
          <w:tcPr>
            <w:tcW w:w="1464" w:type="pct"/>
            <w:shd w:val="clear" w:color="auto" w:fill="auto"/>
            <w:hideMark/>
          </w:tcPr>
          <w:p w:rsidR="00E208C2" w:rsidRPr="00E208C2" w:rsidRDefault="00E208C2" w:rsidP="00E208C2">
            <w:pPr>
              <w:spacing w:after="0" w:line="240" w:lineRule="auto"/>
              <w:ind w:firstLineChars="300" w:firstLine="42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Площадь обрабатываемой пашни,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га</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46"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9.69.1</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Площадь земель сельскохозяйственного назначения, используемых организациями, занимающихся сельскохозяйственным производством</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га</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47"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9.69.1.1</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Площадь сельскохозяйственных угодий, используемых организациями, занимающихся сельскохозяйственным производством</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га</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48"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9.71.1</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Площадь земель сельскохозяйственного назначения, используемых гражданами (объединениями граждан) для производства сельскохозяйственной продукции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га</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49"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9.71.1.1</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Площадь сельскохозяйственных угодий, используемых гражданами (объединениями граждан) для производства сельскохозяйственной продукции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га</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50"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9-1 «Производство основных видов промышленной продукции по видам экономической деятельности (в натуральном выражении)» - хлеб и хлебобулочные изделия</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51"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Приложение № 9-1 «Производство </w:t>
            </w:r>
            <w:r w:rsidRPr="00E208C2">
              <w:rPr>
                <w:rFonts w:ascii="Times New Roman" w:eastAsia="Times New Roman" w:hAnsi="Times New Roman"/>
                <w:sz w:val="14"/>
                <w:szCs w:val="14"/>
                <w:lang w:eastAsia="ru-RU"/>
              </w:rPr>
              <w:lastRenderedPageBreak/>
              <w:t>основных видов промышленной продукции по видам экономической деятельности (в натуральном выражении)» - мука, крупа и комбикорм</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w:t>
            </w:r>
            <w:r w:rsidRPr="00E208C2">
              <w:rPr>
                <w:rFonts w:ascii="Times New Roman" w:eastAsia="Times New Roman" w:hAnsi="Times New Roman"/>
                <w:sz w:val="14"/>
                <w:szCs w:val="14"/>
                <w:lang w:eastAsia="ru-RU"/>
              </w:rPr>
              <w:lastRenderedPageBreak/>
              <w:t xml:space="preserve">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Главный </w:t>
            </w:r>
            <w:r w:rsidRPr="00E208C2">
              <w:rPr>
                <w:rFonts w:ascii="Times New Roman" w:eastAsia="Times New Roman" w:hAnsi="Times New Roman"/>
                <w:sz w:val="14"/>
                <w:szCs w:val="14"/>
                <w:lang w:eastAsia="ru-RU"/>
              </w:rPr>
              <w:lastRenderedPageBreak/>
              <w:t xml:space="preserve">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52" w:history="1">
              <w:r w:rsidRPr="00E208C2">
                <w:rPr>
                  <w:rFonts w:ascii="Times New Roman" w:eastAsia="Times New Roman" w:hAnsi="Times New Roman"/>
                  <w:sz w:val="14"/>
                  <w:szCs w:val="14"/>
                  <w:u w:val="single"/>
                  <w:lang w:eastAsia="ru-RU"/>
                </w:rPr>
                <w:t>boguch@krasagro.</w:t>
              </w:r>
              <w:r w:rsidRPr="00E208C2">
                <w:rPr>
                  <w:rFonts w:ascii="Times New Roman" w:eastAsia="Times New Roman" w:hAnsi="Times New Roman"/>
                  <w:sz w:val="14"/>
                  <w:szCs w:val="14"/>
                  <w:u w:val="single"/>
                  <w:lang w:eastAsia="ru-RU"/>
                </w:rPr>
                <w:lastRenderedPageBreak/>
                <w:t>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Гора Екатерина  </w:t>
            </w:r>
            <w:r w:rsidRPr="00E208C2">
              <w:rPr>
                <w:rFonts w:ascii="Times New Roman" w:eastAsia="Times New Roman" w:hAnsi="Times New Roman"/>
                <w:sz w:val="14"/>
                <w:szCs w:val="14"/>
                <w:lang w:eastAsia="ru-RU"/>
              </w:rPr>
              <w:lastRenderedPageBreak/>
              <w:t>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9-1 «Производство основных видов промышленной продукции по видам экономической деятельности (в натуральном выражении)» - мясо, продукты рыбные</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53"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9-1 «Производство основных видов промышленной продукции по видам экономической деятельности (в натуральном выражении)» - молоко и молочные продукты</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54"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9-1 «Производство основных видов промышленной продукции по видам экономической деятельности (в натуральном выражении)» - пищевкусовая отрасль</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55"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9-2 «Производство основных видов сельскохозяйственной продукции (в натуральном выражении)» - растениеводство</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56"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9-2 «Производство основных видов сельскохозяйственной продукции (в натуральном выражении)» - животноводство</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57"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9-2 «Производство основных видов сельскохозяйственной продукции (в натуральном выражении)» - племенное животноводство</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58"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1"/>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Лесоводство и лесозаготовки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9.82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Площадь арендованного лесного фонда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га</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Главный специалист  по выполнению государственных полномочий по осуществлению мониторинга 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59"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Зарубина Ирина Евгеньевна главный специалист  по выполнению государственных полномочий по осуществлению мониторинга состояния и развития лесной промышленности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9.82.1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Площадь арендованного лесного фонда для рубки леса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га</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выполнению государственных полномочий по осуществлению мониторинга </w:t>
            </w:r>
            <w:r w:rsidRPr="00E208C2">
              <w:rPr>
                <w:rFonts w:ascii="Times New Roman" w:eastAsia="Times New Roman" w:hAnsi="Times New Roman"/>
                <w:sz w:val="14"/>
                <w:szCs w:val="14"/>
                <w:lang w:eastAsia="ru-RU"/>
              </w:rPr>
              <w:lastRenderedPageBreak/>
              <w:t>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60"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Зарубина Ирина Евгеньевна главный специалист  по выполнению государственных полномочий </w:t>
            </w:r>
            <w:r w:rsidRPr="00E208C2">
              <w:rPr>
                <w:rFonts w:ascii="Times New Roman" w:eastAsia="Times New Roman" w:hAnsi="Times New Roman"/>
                <w:sz w:val="14"/>
                <w:szCs w:val="14"/>
                <w:lang w:eastAsia="ru-RU"/>
              </w:rPr>
              <w:lastRenderedPageBreak/>
              <w:t>по осуществлению мониторинга состояния и развития лесной промышленности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9.82.2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Площадь арендованного лесного фонда для культурно-оздоровительных целей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га</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Главный специалист  по выполнению государственных полномочий по осуществлению мониторинга 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61"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Зарубина Ирина Евгеньевна главный специалист  по выполнению государственных полномочий по осуществлению мониторинга состояния и развития лесной промышленности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9.84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Площадь пройденная рубкой на землях лесного фонда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га</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Главный специалист  по выполнению государственных полномочий по осуществлению мониторинга 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62"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Зарубина Ирина Евгеньевна главный специалист  по выполнению государственных полномочий по осуществлению мониторинга состояния и развития лесной промышленности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9.84.1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Площадь пройденная рубкой на землях лесного фонда - сплошные рубки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га</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Главный специалист  по выполнению государственных полномочий по осуществлению мониторинга 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63"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Зарубина Ирина Евгеньевна главный специалист  по выполнению государственных полномочий по осуществлению мониторинга состояния и развития лесной промышленности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9.84.2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Площадь пройденная рубкой на землях лесного фонда - выборочные рубки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га</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Главный специалист  по выполнению государственных полномочий по осуществлению мониторинга 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64"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Зарубина Ирина Евгеньевна главный специалист  по выполнению государственных полномочий по осуществлению мониторинга состояния и развития лесной промышленности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9.85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заготовленной древесины на землях лесного фонда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Главный специалист  по выполнению государственных полномочий по осуществлению мониторинга 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65"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Зарубина Ирина Евгеньевна главный специалист  по выполнению государственных полномочий по осуществлению мониторинга состояния и развития лесной промышленнос</w:t>
            </w:r>
            <w:r w:rsidRPr="00E208C2">
              <w:rPr>
                <w:rFonts w:ascii="Times New Roman" w:eastAsia="Times New Roman" w:hAnsi="Times New Roman"/>
                <w:sz w:val="14"/>
                <w:szCs w:val="14"/>
                <w:lang w:eastAsia="ru-RU"/>
              </w:rPr>
              <w:lastRenderedPageBreak/>
              <w:t>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9.85.1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заготовленной древесины на землях лесного фонда - сплошные рубки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Главный специалист  по выполнению государственных полномочий по осуществлению мониторинга 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66"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Зарубина Ирина Евгеньевна главный специалист  по выполнению государственных полномочий по осуществлению мониторинга состояния и развития лесной промышленности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9.85.2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заготовленной древесины на землях лесного фонда - выборочные рубки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Главный специалист  по выполнению государственных полномочий по осуществлению мониторинга 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67"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Зарубина Ирина Евгеньевна главный специалист  по выполнению государственных полномочий по осуществлению мониторинга состояния и развития лесной промышленности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9.90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Главный специалист  по выполнению государственных полномочий по осуществлению мониторинга 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68"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Зарубина Ирина Евгеньевна главный специалист  по выполнению государственных полномочий по осуществлению мониторинга состояния и развития лесной промышленности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9.91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Подраздел A-02: Лесоводство и лесозаготовки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Главный специалист  по выполнению государственных полномочий по осуществлению мониторинга 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69"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Зарубина Ирина Евгеньевна главный специалист  по выполнению государственных полномочий по осуществлению мониторинга состояния и развития лесной промышленности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9.92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чистым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Главный специалист  по выполнению государственных полномочий по осуществлению мониторинга 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70"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Зарубина Ирина Евгеньевна главный специалист  по выполнению государственных полномочий по осуществлению мониторинга состояния и развития лесной промышленности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9.93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Индекс производства, к соответствующему периоду предыдущего года - Подраздел A-02: Лесоводство и лесозаготовки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выполнению государственных полномочий по </w:t>
            </w:r>
            <w:r w:rsidRPr="00E208C2">
              <w:rPr>
                <w:rFonts w:ascii="Times New Roman" w:eastAsia="Times New Roman" w:hAnsi="Times New Roman"/>
                <w:sz w:val="14"/>
                <w:szCs w:val="14"/>
                <w:lang w:eastAsia="ru-RU"/>
              </w:rPr>
              <w:lastRenderedPageBreak/>
              <w:t>осуществлению мониторинга 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71"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Зарубина Ирина Евгеньевна главный специалист  по выполнению </w:t>
            </w:r>
            <w:r w:rsidRPr="00E208C2">
              <w:rPr>
                <w:rFonts w:ascii="Times New Roman" w:eastAsia="Times New Roman" w:hAnsi="Times New Roman"/>
                <w:sz w:val="14"/>
                <w:szCs w:val="14"/>
                <w:lang w:eastAsia="ru-RU"/>
              </w:rPr>
              <w:lastRenderedPageBreak/>
              <w:t>государственных полномочий по осуществлению мониторинга состояния и развития лесной промышленности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9.92.1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чистым видам деятельности (без субъектов малого предпринимательства и параметров неформальной деятельности) - Подраздел A-02.1-02.3: Лесоводство и прочая лесохозяйственная деятельность; Лесозаготовки; Сбор и заготовка пищевых лесных ресурсов, недревесных лесных ресурсов и лекарственных растений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Главный специалист  по выполнению государственных полномочий по осуществлению мониторинга 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72"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Зарубина Ирина Евгеньевна главный специалист  по выполнению государственных полномочий по осуществлению мониторинга состояния и развития лесной промышленности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9.92.1.1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чистым видам деятельности (без субъектов малого предпринимательства и параметров неформальной деятельности) - Подраздел A-02.2: Лесозаготовки</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Главный специалист  по выполнению государственных полномочий по осуществлению мониторинга 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173"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Зарубина Ирина Евгеньевна главный специалист  по выполнению государственных полномочий по осуществлению мониторинга состояния и развития лесной промышленности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9.92.2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чистым видам деятельности (без субъектов малого предпринимательства и параметров неформальной деятельности) - Подраздел A-02.4: Предоставление услуг в области лесоводства и лесозаготовок</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Главный специалист  по выполнению государственных полномочий по осуществлению мониторинга 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74"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Зарубина Ирина Евгеньевна главный специалист  по выполнению государственных полномочий по осуществлению мониторинга состояния и развития лесной промышленности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9-1 «Производство основных видов промышленной продукции по видам экономической деятельности (в натуральном выражении)»</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Главный специалист  по выполнению государственных полномочий по осуществлению мониторинга 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75"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Зарубина Ирина Евгеньевна главный специалист  по выполнению государственных полномочий по осуществлению мониторинга состояния и развития лесной промышленности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10 «Ресурсное обеспечение» (в части лесных ресурсов)</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Бутурлакина Оксана Владимировна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Главный специалист  по выполнению государственных полномочий по осуществлению мониторинга состояния и развития лесной промышленности</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76" w:history="1">
              <w:r w:rsidRPr="00E208C2">
                <w:rPr>
                  <w:rFonts w:ascii="Times New Roman" w:eastAsia="Times New Roman" w:hAnsi="Times New Roman"/>
                  <w:sz w:val="14"/>
                  <w:szCs w:val="14"/>
                  <w:u w:val="single"/>
                  <w:lang w:eastAsia="ru-RU"/>
                </w:rPr>
                <w:t>mob.rsp@mail.ru 8(39162)21202</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Зарубина Ирина Евгеньевна главный специалист  по выполнению государственных полномочий по осуществлению мониторинга состояния и развития </w:t>
            </w:r>
            <w:r w:rsidRPr="00E208C2">
              <w:rPr>
                <w:rFonts w:ascii="Times New Roman" w:eastAsia="Times New Roman" w:hAnsi="Times New Roman"/>
                <w:sz w:val="14"/>
                <w:szCs w:val="14"/>
                <w:lang w:eastAsia="ru-RU"/>
              </w:rPr>
              <w:lastRenderedPageBreak/>
              <w:t>лесной промышленности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10</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Деятельность субъектов малого и среднего предпринимательства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малых и средних организаций, включая микропредприятия,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7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10.9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Доля среднесписочной численности работников (без внешних совместителей) малых и средних организаций в среднесписочной численности работников (без внешних совместителей) всех организаций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7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10.15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субъектов малого и среднего предпринимательства, получивших поддержку в рамках реализации муниципальной программы поддержки и развития малого и среднего предпринимательства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7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10.15.1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субъектов малого и среднего предпринимательства, получивших поддержку в рамках реализации муниципальной программы поддержки и развития малого и среднего предпринимательства за счет средств регионального и федерального бюджетов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8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Малое предпринимательство</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организаций малого предпринимательства, включая микропредприятия (юридических лиц),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8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10.21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количества организаций малого предпринимательства, включая микропредприятия (юридических лиц), на конец периода,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8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10.20.1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организаций малого предпринимательства, включая микропредприятия (юридических лиц), на конец периода - Раздел A: Сельское, лесное хозяйство, охота, рыболовство и рыбоводство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8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10.20.3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организаций малого предпринимательства, включая микропредприятия (юридических лиц), на конец периода - Раздел C: Обрабатывающие производства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8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10.20.6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организаций малого предпринимательства, включая микропредприятия (юридических лиц), на конец периода - Раздел F: Строительство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8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10.20.7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организаций малого предпринимательства, включая микропредприятия (юридических лиц), на конец периода - Раздел G: Торговля оптовая и розничная; ремонт автотранспортных средств и мотоциклов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8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10.20.9</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организаций малого предпринимательства, включая микропредприятия (юридических лиц), на конец периода - Раздел I: Деятельность гостиниц и предприятий общественного питания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8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10.20.16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организаций малого предпринимательства, включая микропредприятия (юридических лиц), на конец периода - Раздел P: Образование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8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10.20.17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организаций малого предпринимательства, включая микропредприятия (юридических лиц), на конец периода - Раздел Q: Деятельность в области здравоохранения и социальных услуг</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8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10.20.18</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организаций малого предпринимательства, включая микропредприятия (юридических лиц), на конец периода - Раздел R: Деятельность в области культуры, спорта, организации досуга и развлечений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9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налогоплательщиков, представивших налоговые декларации по налогам, уплачиваемым в связи с применением упрощенной системы налогообложения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9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w:t>
            </w:r>
            <w:r w:rsidRPr="00E208C2">
              <w:rPr>
                <w:rFonts w:ascii="Times New Roman" w:eastAsia="Times New Roman" w:hAnsi="Times New Roman"/>
                <w:sz w:val="14"/>
                <w:szCs w:val="14"/>
                <w:lang w:eastAsia="ru-RU"/>
              </w:rPr>
              <w:lastRenderedPageBreak/>
              <w:t>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10.22.1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Количество налогоплательщиков, </w:t>
            </w:r>
            <w:r w:rsidRPr="00E208C2">
              <w:rPr>
                <w:rFonts w:ascii="Times New Roman" w:eastAsia="Times New Roman" w:hAnsi="Times New Roman"/>
                <w:sz w:val="14"/>
                <w:szCs w:val="14"/>
                <w:lang w:eastAsia="ru-RU"/>
              </w:rPr>
              <w:lastRenderedPageBreak/>
              <w:t>представивших налоговые декларации по налогам, уплачиваемым в связи с применением упрощенной системы налогообложения по объекту налогообложения доходы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w:t>
            </w:r>
            <w:r w:rsidRPr="00E208C2">
              <w:rPr>
                <w:rFonts w:ascii="Times New Roman" w:eastAsia="Times New Roman" w:hAnsi="Times New Roman"/>
                <w:sz w:val="14"/>
                <w:szCs w:val="14"/>
                <w:lang w:eastAsia="ru-RU"/>
              </w:rPr>
              <w:lastRenderedPageBreak/>
              <w:t xml:space="preserve">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w:t>
            </w:r>
            <w:r w:rsidRPr="00E208C2">
              <w:rPr>
                <w:rFonts w:ascii="Times New Roman" w:eastAsia="Times New Roman" w:hAnsi="Times New Roman"/>
                <w:sz w:val="14"/>
                <w:szCs w:val="14"/>
                <w:lang w:eastAsia="ru-RU"/>
              </w:rPr>
              <w:lastRenderedPageBreak/>
              <w:t xml:space="preserve">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92" w:history="1">
              <w:r w:rsidRPr="00E208C2">
                <w:rPr>
                  <w:rFonts w:ascii="Times New Roman" w:eastAsia="Times New Roman" w:hAnsi="Times New Roman"/>
                  <w:sz w:val="14"/>
                  <w:szCs w:val="14"/>
                  <w:u w:val="single"/>
                  <w:lang w:eastAsia="ru-RU"/>
                </w:rPr>
                <w:t>bogupr-</w:t>
              </w:r>
              <w:r w:rsidRPr="00E208C2">
                <w:rPr>
                  <w:rFonts w:ascii="Times New Roman" w:eastAsia="Times New Roman" w:hAnsi="Times New Roman"/>
                  <w:sz w:val="14"/>
                  <w:szCs w:val="14"/>
                  <w:u w:val="single"/>
                  <w:lang w:eastAsia="ru-RU"/>
                </w:rPr>
                <w:lastRenderedPageBreak/>
                <w:t>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10.22.2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налогоплательщиков, представивших налоговые декларации по налогам, уплачиваемым в связи с применением упрощенной системы налогообложения по объекту налогообложения доходы, уменьшенные на величину расходов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9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выданных патентов на право применения патентной системы налогообложения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9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налогоплательщиков, представивших налоговые декларации по единому сельскохозяйственному налогу</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9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индивидуальных предпринимателей, прошедших государственную регистрацию,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9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9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10.28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среднесписочной численности работников организаций малого предпринимательства, включая микропредприятия (юридических лиц), без внешних совместителей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19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10.27.1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 - Раздел A: Сельское, лесное хозяйство, охота, рыболовство и рыбоводство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19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10.27.3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 - Раздел C: Обрабатывающие производства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0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10.27.6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 - Раздел F: Строительство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0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10.27.7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 - Раздел G: Торговля оптовая и розничная; ремонт автотранспортных средств и мотоциклов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0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10.27.9</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 - Раздел I: Деятельность гостиниц и предприятий общественного питания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0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10.27.16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 - Раздел P: Образование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0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10.27.17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 - Раздел Q: Деятельность в области здравоохранения и социальных услуг</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0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10.27.18</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Среднесписочная численность работников организаций малого предпринимательства, включая микропредприятия (юридических лиц), без внешних совместителей - Раздел R: </w:t>
            </w:r>
            <w:r w:rsidRPr="00E208C2">
              <w:rPr>
                <w:rFonts w:ascii="Times New Roman" w:eastAsia="Times New Roman" w:hAnsi="Times New Roman"/>
                <w:sz w:val="14"/>
                <w:szCs w:val="14"/>
                <w:lang w:eastAsia="ru-RU"/>
              </w:rPr>
              <w:lastRenderedPageBreak/>
              <w:t>Деятельность в области культуры, спорта, организации досуга и развлечений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0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10.29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у индивидуальных предпринимателей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0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10.30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крестьянских (фермерских) хозяйств</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0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10.33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организаций малого предпринимательства, включая микропредприятия (юридических лиц), без внешних совместителей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0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10.33.1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организаций малого бизнеса, включая микропредприятия (юридических лиц) (без внешних совместителей - Раздел A: Сельское, лесное хозяйство, охота, рыболовство и рыбоводство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1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10.33.3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организаций малого предпринимательства, включая микропредприятия (юридических лиц), без внешних совместителей - Раздел C: Обрабатывающие производства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1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10.33.6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организаций малого предпринимательства, включая микропредприятия (юридических лиц), без внешних совместителей - Раздел F: Строительство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1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10.33.7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организаций малого предпринимательства, включая микропредприятия (юридических лиц), без внешних совместителей - Раздел G: Торговля оптовая и розничная; ремонт автотранспортных средств и мотоциклов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1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10.33.9</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организаций малого предпринимательства, включая микропредприятия (юридических лиц), без внешних совместителей - Раздел I: Деятельность гостиниц и предприятий общественного питания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1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10.33.16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организаций малого предпринимательства, включая микропредприятия (юридических лиц), без внешних совместителей - Раздел P: Образование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1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10.33.17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организаций малого предпринимательства, включая микропредприятия (юридических лиц), без внешних совместителей - Раздел Q: Деятельность в области здравоохранения и социальных услуг</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1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10.33.18</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организаций малого предпринимательства, включая микропредприятия (юридических лиц), без внешних совместителей - Раздел R: Деятельность в области культуры, спорта, организации досуга и развлечений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1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10.34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у индивидуальных предпринимателей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1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10.35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крестьянских (фермерских) хозяйств</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1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10.44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объектов муниципальной собственности, арендуемых субъектами малого и среднего предпринимательства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2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10.45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Площадь муниципальной собственности, арендуемая субъектами малого и среднего предпринимательства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кв.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2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10.53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организаций по поддержке малого предпринимательства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w:t>
            </w:r>
            <w:r w:rsidRPr="00E208C2">
              <w:rPr>
                <w:rFonts w:ascii="Times New Roman" w:eastAsia="Times New Roman" w:hAnsi="Times New Roman"/>
                <w:sz w:val="14"/>
                <w:szCs w:val="14"/>
                <w:lang w:eastAsia="ru-RU"/>
              </w:rPr>
              <w:lastRenderedPageBreak/>
              <w:t xml:space="preserve">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отдела </w:t>
            </w:r>
            <w:r w:rsidRPr="00E208C2">
              <w:rPr>
                <w:rFonts w:ascii="Times New Roman" w:eastAsia="Times New Roman" w:hAnsi="Times New Roman"/>
                <w:sz w:val="14"/>
                <w:szCs w:val="14"/>
                <w:lang w:eastAsia="ru-RU"/>
              </w:rPr>
              <w:lastRenderedPageBreak/>
              <w:t xml:space="preserve">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22" w:history="1">
              <w:r w:rsidRPr="00E208C2">
                <w:rPr>
                  <w:rFonts w:ascii="Times New Roman" w:eastAsia="Times New Roman" w:hAnsi="Times New Roman"/>
                  <w:sz w:val="14"/>
                  <w:szCs w:val="14"/>
                  <w:u w:val="single"/>
                  <w:lang w:eastAsia="ru-RU"/>
                </w:rPr>
                <w:t xml:space="preserve">bogupr-econ@mail.ru      </w:t>
              </w:r>
              <w:r w:rsidRPr="00E208C2">
                <w:rPr>
                  <w:rFonts w:ascii="Times New Roman" w:eastAsia="Times New Roman" w:hAnsi="Times New Roman"/>
                  <w:sz w:val="14"/>
                  <w:szCs w:val="14"/>
                  <w:u w:val="single"/>
                  <w:lang w:eastAsia="ru-RU"/>
                </w:rPr>
                <w:lastRenderedPageBreak/>
                <w:t>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10.56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предоставленных субъектам малого предпринимательства льгот по налогу на имущество</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2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10.57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предоставленных субъектам малого предпринимательства льгот по земельному налогу</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2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Среднее предпринимательство</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2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10.63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количества средних организаций, на конец периода,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2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Раздел A: Сельское, лесное хозяйство, охота, рыболовство и рыбоводство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2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10.62.1.1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Подраздел A-01: Растениеводство и животноводство, охота и предоставление услуг в этих областях</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2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10.62.1.2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Подраздел A-02: Лесоводство и лесозаготовки</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2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10.62.1.3</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Подраздел A-03: Рыболовство и рыбоводство</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3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Раздел B: Добыча полезных ископаемых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3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Раздел C: Обрабатывающие производства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3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10.62.3.1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Подраздел C-10: Производство пищевых продуктов</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3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10.62.3.2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Подраздел C-11: Производство напитков</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3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10.62.3.4</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Подраздел C-13: Производство текстильных изделий</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3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10.62.3.5</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Подраздел C-14: Производство одежды</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3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10.62.3.6</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Подраздел C-16: Обработка древесины и производство изделий из дерева и пробки, кроме мебели, производство изделий из соломки и материалов для плетения</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3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Раздел D: Обеспечение электрической энергией, газом и паром; кондиционирование воздуха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3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10.62.5</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Раздел E: Водоснабжение; водоотведение, организация сбора и утилизация отходов, деятельность по ликвидации загрязнений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3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Раздел F: Строительство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4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Раздел G: Торговля оптовая и розничная; ремонт автотранспортных средств и мотоциклов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4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10.62.8</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Раздел H: Транспортировка и хранение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4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10.62.9</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Раздел I: Деятельность гостиниц и предприятий общественного питания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4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10.62.10</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Раздел J: Деятельность в области информации и связи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4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10.62.11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Раздел K: Деятельность финансовая и страховая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4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10.62.12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Раздел L: Деятельность по операциям с недвижимым имуществом</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4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10.62.13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Раздел M: Деятельность профессиональная, научная и техническая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4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10.62.16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Раздел P: Образование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4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10.62.17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Раздел Q: Деятельность в области здравоохранения и социальных услуг</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4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10.62.18</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Раздел R: Деятельность в области культуры, спорта, организации досуга и развлечений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5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10.62.19</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средних организаций, на конец периода - Раздел S: Предоставление прочих видов услуг</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5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5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10.65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среднесписочной численности работников средних организаций (без внешних совместителей),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5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Раздел A: Сельское, лесное хозяйство, охота, рыболовство и рыбоводство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5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10.64.1.1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Подраздел A-01: Растениеводство и животноводство, охота и предоставление услуг в этих областях</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5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10.64.1.2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Подраздел A-02: Лесоводство и лесозаготовки</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5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10.64.1.3</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Подраздел A-03: Рыболовство и рыбоводство</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5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Раздел B: Добыча полезных ископаемых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5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Раздел C: Обрабатывающие производства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5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10.64.3.1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Подраздел C-10: Производство пищевых продуктов</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6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10.64.3.2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Подраздел C-11: Производство напитков</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6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10.64.3.4</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Подраздел C-13: Производство текстильных изделий</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6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10.64.3.5</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Среднесписочная численность работников средних организаций (без </w:t>
            </w:r>
            <w:r w:rsidRPr="00E208C2">
              <w:rPr>
                <w:rFonts w:ascii="Times New Roman" w:eastAsia="Times New Roman" w:hAnsi="Times New Roman"/>
                <w:sz w:val="14"/>
                <w:szCs w:val="14"/>
                <w:lang w:eastAsia="ru-RU"/>
              </w:rPr>
              <w:lastRenderedPageBreak/>
              <w:t>внешних совместителей) - Подраздел C-14: Производство одежды</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чел.</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w:t>
            </w:r>
            <w:r w:rsidRPr="00E208C2">
              <w:rPr>
                <w:rFonts w:ascii="Times New Roman" w:eastAsia="Times New Roman" w:hAnsi="Times New Roman"/>
                <w:sz w:val="14"/>
                <w:szCs w:val="14"/>
                <w:lang w:eastAsia="ru-RU"/>
              </w:rPr>
              <w:lastRenderedPageBreak/>
              <w:t xml:space="preserve">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отдела </w:t>
            </w:r>
            <w:r w:rsidRPr="00E208C2">
              <w:rPr>
                <w:rFonts w:ascii="Times New Roman" w:eastAsia="Times New Roman" w:hAnsi="Times New Roman"/>
                <w:sz w:val="14"/>
                <w:szCs w:val="14"/>
                <w:lang w:eastAsia="ru-RU"/>
              </w:rPr>
              <w:lastRenderedPageBreak/>
              <w:t xml:space="preserve">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63" w:history="1">
              <w:r w:rsidRPr="00E208C2">
                <w:rPr>
                  <w:rFonts w:ascii="Times New Roman" w:eastAsia="Times New Roman" w:hAnsi="Times New Roman"/>
                  <w:sz w:val="14"/>
                  <w:szCs w:val="14"/>
                  <w:u w:val="single"/>
                  <w:lang w:eastAsia="ru-RU"/>
                </w:rPr>
                <w:t xml:space="preserve">bogupr-econ@mail.ru      </w:t>
              </w:r>
              <w:r w:rsidRPr="00E208C2">
                <w:rPr>
                  <w:rFonts w:ascii="Times New Roman" w:eastAsia="Times New Roman" w:hAnsi="Times New Roman"/>
                  <w:sz w:val="14"/>
                  <w:szCs w:val="14"/>
                  <w:u w:val="single"/>
                  <w:lang w:eastAsia="ru-RU"/>
                </w:rPr>
                <w:lastRenderedPageBreak/>
                <w:t>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10.64.3.6</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Подраздел C-16: Обработка древесины и производство изделий из дерева и пробки, кроме мебели, производство изделий из соломки и материалов для плетения</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6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Раздел D: Обеспечение электрической энергией, газом и паром; кондиционирование воздуха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6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10.64.5</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Раздел E: Водоснабжение; водоотведение, организация сбора и утилизация отходов, деятельность по ликвидации загрязнений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6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Раздел F: Строительство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6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Раздел G: Торговля оптовая и розничная; ремонт автотранспортных средств и мотоциклов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6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10.64.8</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Раздел H: Транспортировка и хранение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6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10.64.9</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Раздел I: Деятельность гостиниц и предприятий общественного питания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7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10.64.10</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Раздел J: Деятельность в области информации и связи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7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10.64.11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Раздел K: Деятельность финансовая и страховая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7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10.64.12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Раздел L: Деятельность по операциям с недвижимым имуществом</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7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10.64.13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Раздел M: Деятельность профессиональная, научная и техническая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7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10.64.16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Раздел P: Образование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7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10.64.17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Раздел Q: Деятельность в области здравоохранения и социальных услуг</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7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10.64.18</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Раздел R: Деятельность в области культуры, спорта, организации досуга и развлечений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7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10.64.19</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Среднесписочная численность работников средних организаций (без внешних совместителей) - Раздел S: Предоставление прочих видов услуг</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7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27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Раздел A: Сельское, лесное хозяйство, охота, рыболовство и рыбоводство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8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w:t>
            </w:r>
            <w:r w:rsidRPr="00E208C2">
              <w:rPr>
                <w:rFonts w:ascii="Times New Roman" w:eastAsia="Times New Roman" w:hAnsi="Times New Roman"/>
                <w:sz w:val="14"/>
                <w:szCs w:val="14"/>
                <w:lang w:eastAsia="ru-RU"/>
              </w:rPr>
              <w:lastRenderedPageBreak/>
              <w:t>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10.66.1.1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Среднемесячная заработная плата </w:t>
            </w:r>
            <w:r w:rsidRPr="00E208C2">
              <w:rPr>
                <w:rFonts w:ascii="Times New Roman" w:eastAsia="Times New Roman" w:hAnsi="Times New Roman"/>
                <w:sz w:val="14"/>
                <w:szCs w:val="14"/>
                <w:lang w:eastAsia="ru-RU"/>
              </w:rPr>
              <w:lastRenderedPageBreak/>
              <w:t>работников списочного состава средних организаций - Подраздел A-01: Растениеводство и животноводство, охота и предоставление услуг в этих областях</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w:t>
            </w:r>
            <w:r w:rsidRPr="00E208C2">
              <w:rPr>
                <w:rFonts w:ascii="Times New Roman" w:eastAsia="Times New Roman" w:hAnsi="Times New Roman"/>
                <w:sz w:val="14"/>
                <w:szCs w:val="14"/>
                <w:lang w:eastAsia="ru-RU"/>
              </w:rPr>
              <w:lastRenderedPageBreak/>
              <w:t xml:space="preserve">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w:t>
            </w:r>
            <w:r w:rsidRPr="00E208C2">
              <w:rPr>
                <w:rFonts w:ascii="Times New Roman" w:eastAsia="Times New Roman" w:hAnsi="Times New Roman"/>
                <w:sz w:val="14"/>
                <w:szCs w:val="14"/>
                <w:lang w:eastAsia="ru-RU"/>
              </w:rPr>
              <w:lastRenderedPageBreak/>
              <w:t xml:space="preserve">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81" w:history="1">
              <w:r w:rsidRPr="00E208C2">
                <w:rPr>
                  <w:rFonts w:ascii="Times New Roman" w:eastAsia="Times New Roman" w:hAnsi="Times New Roman"/>
                  <w:sz w:val="14"/>
                  <w:szCs w:val="14"/>
                  <w:u w:val="single"/>
                  <w:lang w:eastAsia="ru-RU"/>
                </w:rPr>
                <w:t>bogupr-</w:t>
              </w:r>
              <w:r w:rsidRPr="00E208C2">
                <w:rPr>
                  <w:rFonts w:ascii="Times New Roman" w:eastAsia="Times New Roman" w:hAnsi="Times New Roman"/>
                  <w:sz w:val="14"/>
                  <w:szCs w:val="14"/>
                  <w:u w:val="single"/>
                  <w:lang w:eastAsia="ru-RU"/>
                </w:rPr>
                <w:lastRenderedPageBreak/>
                <w:t>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10.66.1.2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Подраздел A-02: Лесоводство и лесозаготовки</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8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10.66.1.3</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Подраздел A-03: Рыболовство и рыбоводство</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8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Раздел B: Добыча полезных ископаемых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8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Раздел C: Обрабатывающие производства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8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10.66.3.1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Подраздел C-10: Производство пищевых продуктов</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8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10.66.3.2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Подраздел C-11: Производство напитков</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8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10.66.3.4</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Подраздел C-13: Производство текстильных изделий</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8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10.66.3.5</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Подраздел C-14: Производство одежды</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8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10.66.3.6</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Подраздел C-16: Обработка древесины и производство изделий из дерева и пробки, кроме мебели, производство изделий из соломки и материалов для плетения</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29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Раздел D: Обеспечение электрической энергией, газом и паром; кондиционирование воздуха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9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10.66.5</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Раздел E: Водоснабжение; водоотведение, организация сбора и утилизация отходов, деятельность по ликвидации загрязнений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9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Раздел F: Строительство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9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Раздел G: Торговля оптовая и розничная; ремонт автотранспортных средств и мотоциклов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9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10.66.8</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Раздел H: Транспортировка и хранение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9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10.66.9</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Раздел I: Деятельность гостиниц и предприятий общественного питания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9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10.66.10</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Раздел J: Деятельность в области информации и связи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9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10.66.11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Раздел K: Деятельность финансовая и страховая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9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10.66.12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Раздел L: Деятельность по операциям с недвижимым имуществом</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29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10.66.13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Среднемесячная заработная плата работников списочного состава средних </w:t>
            </w:r>
            <w:r w:rsidRPr="00E208C2">
              <w:rPr>
                <w:rFonts w:ascii="Times New Roman" w:eastAsia="Times New Roman" w:hAnsi="Times New Roman"/>
                <w:sz w:val="14"/>
                <w:szCs w:val="14"/>
                <w:lang w:eastAsia="ru-RU"/>
              </w:rPr>
              <w:lastRenderedPageBreak/>
              <w:t>организаций - Раздел M: Деятельность профессиональная, научная и техническая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w:t>
            </w:r>
            <w:r w:rsidRPr="00E208C2">
              <w:rPr>
                <w:rFonts w:ascii="Times New Roman" w:eastAsia="Times New Roman" w:hAnsi="Times New Roman"/>
                <w:sz w:val="14"/>
                <w:szCs w:val="14"/>
                <w:lang w:eastAsia="ru-RU"/>
              </w:rPr>
              <w:lastRenderedPageBreak/>
              <w:t xml:space="preserve">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отдела </w:t>
            </w:r>
            <w:r w:rsidRPr="00E208C2">
              <w:rPr>
                <w:rFonts w:ascii="Times New Roman" w:eastAsia="Times New Roman" w:hAnsi="Times New Roman"/>
                <w:sz w:val="14"/>
                <w:szCs w:val="14"/>
                <w:lang w:eastAsia="ru-RU"/>
              </w:rPr>
              <w:lastRenderedPageBreak/>
              <w:t xml:space="preserve">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00" w:history="1">
              <w:r w:rsidRPr="00E208C2">
                <w:rPr>
                  <w:rFonts w:ascii="Times New Roman" w:eastAsia="Times New Roman" w:hAnsi="Times New Roman"/>
                  <w:sz w:val="14"/>
                  <w:szCs w:val="14"/>
                  <w:u w:val="single"/>
                  <w:lang w:eastAsia="ru-RU"/>
                </w:rPr>
                <w:t xml:space="preserve">bogupr-econ@mail.ru      </w:t>
              </w:r>
              <w:r w:rsidRPr="00E208C2">
                <w:rPr>
                  <w:rFonts w:ascii="Times New Roman" w:eastAsia="Times New Roman" w:hAnsi="Times New Roman"/>
                  <w:sz w:val="14"/>
                  <w:szCs w:val="14"/>
                  <w:u w:val="single"/>
                  <w:lang w:eastAsia="ru-RU"/>
                </w:rPr>
                <w:lastRenderedPageBreak/>
                <w:t>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10.66.16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Раздел P: Образование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0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10.66.17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Раздел Q: Деятельность в области здравоохранения и социальных услуг</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0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10.66.18</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Раздел R: Деятельность в области культуры, спорта, организации досуга и развлечений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0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10.66.19</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списочного состава средних организаций - Раздел S: Предоставление прочих видов услуг</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0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0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Раздел A: Сельское, лесное хозяйство, охота, рыболовство и рыбоводство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0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10.67.1.1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Подраздел A-01: Растениеводство и животноводство, охота и предоставление услуг в этих областях</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0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10.67.1.2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Подраздел A-02: Лесоводство и лесозаготовки</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0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10.67.1.3</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Подраздел A-03: Рыболовство и рыбоводство</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0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Раздел B: Добыча полезных ископаемых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1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Раздел C: Обрабатывающие производства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1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10.67.3.1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Подраздел C-10: Производство пищевых продуктов</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1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10.67.3.6</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Подраздел C-16: Обработка древесины и производство изделий из дерева и пробки, кроме мебели, производство изделий из соломки и материалов для плетения</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1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Раздел D: Обеспечение электрической энергией, газом и паром; кондиционирование воздуха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1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10.67.5</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Раздел E: Водоснабжение; водоотведение, организация сбора и утилизация отходов, деятельность по ликвидации загрязнений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1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Раздел F: Строительство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1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Раздел G: Торговля оптовая и розничная; ремонт автотранспортных средств и мотоциклов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1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10.67.8</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Раздел H: Транспортировка и хранение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1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10.67.9</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Раздел I: Деятельность гостиниц и предприятий общественного питания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1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10.67.10</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Раздел J: Деятельность в области информации и связи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2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10.67.12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Раздел L: Деятельность по операциям с недвижимым имуществом</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2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10.67.13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Раздел M: Деятельность профессиональная, научная и техническая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2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10.67.16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Раздел P: Образование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2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10.67.17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Раздел Q: Деятельность в области здравоохранения и социальных услуг</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2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10.67.18</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Раздел R: Деятельность в области культуры, спорта, организации досуга и развлечений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2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10.67.19</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средних организаций по хозяйственным видам деятельности - Раздел S: Предоставление прочих видов услуг</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2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10.72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средних организаций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2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11</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Инвестиции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по полному кругу хозяйствующих субъектов</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2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11.3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2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11.9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Объем инвестиций в основной капитал (за исключением бюджетных средств) в расчете на 1 человека населения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3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Инвестиции в основной капитал по видам деятельности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3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A: Сельское, лесное хозяйство, охота, рыболовство и рыбоводство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3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11.13.1.1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A-01: Растениеводство и животноводство, охота и предоставление услуг в этих областях</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3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11.13.1.2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A-02: Лесоводство и лесозаготовки</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3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11.13.1.3</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A-03: Рыболовство и рыбоводство</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3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B: </w:t>
            </w:r>
            <w:r w:rsidRPr="00E208C2">
              <w:rPr>
                <w:rFonts w:ascii="Times New Roman" w:eastAsia="Times New Roman" w:hAnsi="Times New Roman"/>
                <w:sz w:val="14"/>
                <w:szCs w:val="14"/>
                <w:lang w:eastAsia="ru-RU"/>
              </w:rPr>
              <w:lastRenderedPageBreak/>
              <w:t>Добыча полезных ископаемых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3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11.13.2.1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B-05: Добыча угля</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3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11.13.2.2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B-06: Добыча нефти и природного газа</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3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11.13.2.3</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B-07: Добыча металлических руд</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3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11.13.2.4</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B-08: Добыча прочих полезных ископаемых</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4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11.13.2.5</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B-09: Предоставление услуг в области добычи полезных ископаемых</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4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C: Обрабатывающие производства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4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C-10: Производство пищевых продуктов</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4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C-11: Производство напитков</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4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11.13.3.3</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C-12: Производство табака</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4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11.13.3.4</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C-13: Производство текстильных изделий</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4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11.13.3.5</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C-14: Производство одежды</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4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11.13.3.6</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C-15: Производство кожи, изделий из кожи и производство обуви</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4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11.13.3.7</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C-16: Обработка древесины и производство изделий из дерева и пробки, кроме мебели, производство изделий из соломки и материалов для плетения</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4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11.13.3.8</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Объем инвестиций в основной </w:t>
            </w:r>
            <w:r w:rsidRPr="00E208C2">
              <w:rPr>
                <w:rFonts w:ascii="Times New Roman" w:eastAsia="Times New Roman" w:hAnsi="Times New Roman"/>
                <w:sz w:val="14"/>
                <w:szCs w:val="14"/>
                <w:lang w:eastAsia="ru-RU"/>
              </w:rPr>
              <w:lastRenderedPageBreak/>
              <w:t>капитал за счет всех источников финансирования (без субъектов малого предпринимательства и параметров неформальной деятельности) - Подраздел C-17: Производство бумаги и бумажных изделий</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w:t>
            </w:r>
            <w:r w:rsidRPr="00E208C2">
              <w:rPr>
                <w:rFonts w:ascii="Times New Roman" w:eastAsia="Times New Roman" w:hAnsi="Times New Roman"/>
                <w:sz w:val="14"/>
                <w:szCs w:val="14"/>
                <w:lang w:eastAsia="ru-RU"/>
              </w:rPr>
              <w:lastRenderedPageBreak/>
              <w:t xml:space="preserve">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w:t>
            </w:r>
            <w:r w:rsidRPr="00E208C2">
              <w:rPr>
                <w:rFonts w:ascii="Times New Roman" w:eastAsia="Times New Roman" w:hAnsi="Times New Roman"/>
                <w:sz w:val="14"/>
                <w:szCs w:val="14"/>
                <w:lang w:eastAsia="ru-RU"/>
              </w:rPr>
              <w:lastRenderedPageBreak/>
              <w:t xml:space="preserve">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50" w:history="1">
              <w:r w:rsidRPr="00E208C2">
                <w:rPr>
                  <w:rFonts w:ascii="Times New Roman" w:eastAsia="Times New Roman" w:hAnsi="Times New Roman"/>
                  <w:sz w:val="14"/>
                  <w:szCs w:val="14"/>
                  <w:u w:val="single"/>
                  <w:lang w:eastAsia="ru-RU"/>
                </w:rPr>
                <w:t>bogupr-</w:t>
              </w:r>
              <w:r w:rsidRPr="00E208C2">
                <w:rPr>
                  <w:rFonts w:ascii="Times New Roman" w:eastAsia="Times New Roman" w:hAnsi="Times New Roman"/>
                  <w:sz w:val="14"/>
                  <w:szCs w:val="14"/>
                  <w:u w:val="single"/>
                  <w:lang w:eastAsia="ru-RU"/>
                </w:rPr>
                <w:lastRenderedPageBreak/>
                <w:t>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11.13.3.9</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C-18: Деятельность полиграфическая и копирование носителей информации</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5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11.13.3.10</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C-19: Производство кокса, нефтепродуктов</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5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11.13.3.11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C-20: Производство химических веществ и химических продуктов</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5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11.13.3.12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C-21: Производство лекарственных средств и материалов, применяемых в медицинских целях</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5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11.13.3.13</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C-22: Производство резиновых и пластмассовых изделий</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5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11.13.3.14</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C-23: Производство прочей неметаллической минеральной продукции</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5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11.13.3.15</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C-24: Производство металлургическое</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5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11.13.3.16</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C-25: Производство готовых металлических изделий, кроме машин и оборудования</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5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11.13.3.17</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C-26: Производство компьютеров, электронных и оптических изделий</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5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11.13.3.18</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C-27: Производство электрического оборудования</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6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11.13.3.19</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C-28: Производство машин и оборудования, не включенных в другие группировки</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6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11.13.3.2</w:t>
            </w:r>
            <w:r w:rsidRPr="00E208C2">
              <w:rPr>
                <w:rFonts w:ascii="Times New Roman" w:eastAsia="Times New Roman" w:hAnsi="Times New Roman"/>
                <w:sz w:val="14"/>
                <w:szCs w:val="14"/>
                <w:lang w:eastAsia="ru-RU"/>
              </w:rPr>
              <w:lastRenderedPageBreak/>
              <w:t>0</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Объем инвестиций в основной </w:t>
            </w:r>
            <w:r w:rsidRPr="00E208C2">
              <w:rPr>
                <w:rFonts w:ascii="Times New Roman" w:eastAsia="Times New Roman" w:hAnsi="Times New Roman"/>
                <w:sz w:val="14"/>
                <w:szCs w:val="14"/>
                <w:lang w:eastAsia="ru-RU"/>
              </w:rPr>
              <w:lastRenderedPageBreak/>
              <w:t>капитал за счет всех источников финансирования (без субъектов малого предпринимательства и параметров неформальной деятельности) - Подраздел C-29: Производство автотранспортных средств, прицепов и полуприцепов</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w:t>
            </w:r>
            <w:r w:rsidRPr="00E208C2">
              <w:rPr>
                <w:rFonts w:ascii="Times New Roman" w:eastAsia="Times New Roman" w:hAnsi="Times New Roman"/>
                <w:sz w:val="14"/>
                <w:szCs w:val="14"/>
                <w:lang w:eastAsia="ru-RU"/>
              </w:rPr>
              <w:lastRenderedPageBreak/>
              <w:t xml:space="preserve">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w:t>
            </w:r>
            <w:r w:rsidRPr="00E208C2">
              <w:rPr>
                <w:rFonts w:ascii="Times New Roman" w:eastAsia="Times New Roman" w:hAnsi="Times New Roman"/>
                <w:sz w:val="14"/>
                <w:szCs w:val="14"/>
                <w:lang w:eastAsia="ru-RU"/>
              </w:rPr>
              <w:lastRenderedPageBreak/>
              <w:t xml:space="preserve">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62" w:history="1">
              <w:r w:rsidRPr="00E208C2">
                <w:rPr>
                  <w:rFonts w:ascii="Times New Roman" w:eastAsia="Times New Roman" w:hAnsi="Times New Roman"/>
                  <w:sz w:val="14"/>
                  <w:szCs w:val="14"/>
                  <w:u w:val="single"/>
                  <w:lang w:eastAsia="ru-RU"/>
                </w:rPr>
                <w:t>bogupr-</w:t>
              </w:r>
              <w:r w:rsidRPr="00E208C2">
                <w:rPr>
                  <w:rFonts w:ascii="Times New Roman" w:eastAsia="Times New Roman" w:hAnsi="Times New Roman"/>
                  <w:sz w:val="14"/>
                  <w:szCs w:val="14"/>
                  <w:u w:val="single"/>
                  <w:lang w:eastAsia="ru-RU"/>
                </w:rPr>
                <w:lastRenderedPageBreak/>
                <w:t>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11.13.3.21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C-30: Производство прочих транспортных средств и оборудования</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6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11.13.3.22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C-31: Производство мебели</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6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11.13.3.23</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C-32: Производство прочих готовых изделий</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6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11.13.3.24</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C-33: Ремонт и монтаж машин и оборудования</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6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11.13.3.25</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прочие виды экономической деятельности, не включенные в другие группировки Раздела C: Обрабатывающие производства</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6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6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11.13.5</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6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F: Строительство</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7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G: Торговля оптовая и розничная; ремонт автотранспортных средств и мотоциклов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7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11.13.8</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H: Транспортировка и хранение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7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11.13.9</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I: Гостиницы и рестораны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7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11.13.10</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Объем инвестиций в основной капитал за счет всех источников финансирования (без субъектов малого предпринимательства и параметров </w:t>
            </w:r>
            <w:r w:rsidRPr="00E208C2">
              <w:rPr>
                <w:rFonts w:ascii="Times New Roman" w:eastAsia="Times New Roman" w:hAnsi="Times New Roman"/>
                <w:sz w:val="14"/>
                <w:szCs w:val="14"/>
                <w:lang w:eastAsia="ru-RU"/>
              </w:rPr>
              <w:lastRenderedPageBreak/>
              <w:t>неформальной деятельности) - Раздел J: Деятельность в области информации и связи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7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11.13.11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K: Деятельность финансовая и страховая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7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11.13.12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L: Деятельность по операциям с недвижимым имуществом</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7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11.13.13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M: Деятельность профессиональная, научная и техническая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7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11.13.14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N: Деятельность административная и сопутствующие дополнительные услуги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7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11.13.15</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O: Государственное управление и обеспечение военной безопасности; социальное обеспечение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7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11.13.16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P: Образование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8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11.13.17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Q: Деятельность в области здравоохранения и социальных услуг</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8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11.13.18</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R: Деятельность в области культуры, спорта, организации досуга и развлечений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8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11.13.18.1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R-90, 91, 93.2: Деятельность в области культуры, организации досуга и развлечений</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8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11.13.18.2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R-93.1: Деятельность в области спорта</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8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11.13.19</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S: Предоставление прочих видов услуг</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8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Инвестиции в основной капитал по источникам финансирования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собственных средств организаций (без субъектов малого предпринимательства и параметров неформальной деятельности)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8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Объем инвестиций в основной капитал за счет привлеченных средств организаций </w:t>
            </w:r>
            <w:r w:rsidRPr="00E208C2">
              <w:rPr>
                <w:rFonts w:ascii="Times New Roman" w:eastAsia="Times New Roman" w:hAnsi="Times New Roman"/>
                <w:sz w:val="14"/>
                <w:szCs w:val="14"/>
                <w:lang w:eastAsia="ru-RU"/>
              </w:rPr>
              <w:lastRenderedPageBreak/>
              <w:t>(без субъектов малого предпринимательства и параметров неформальной деятельности)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w:t>
            </w:r>
            <w:r w:rsidRPr="00E208C2">
              <w:rPr>
                <w:rFonts w:ascii="Times New Roman" w:eastAsia="Times New Roman" w:hAnsi="Times New Roman"/>
                <w:sz w:val="14"/>
                <w:szCs w:val="14"/>
                <w:lang w:eastAsia="ru-RU"/>
              </w:rPr>
              <w:lastRenderedPageBreak/>
              <w:t xml:space="preserve">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отдела </w:t>
            </w:r>
            <w:r w:rsidRPr="00E208C2">
              <w:rPr>
                <w:rFonts w:ascii="Times New Roman" w:eastAsia="Times New Roman" w:hAnsi="Times New Roman"/>
                <w:sz w:val="14"/>
                <w:szCs w:val="14"/>
                <w:lang w:eastAsia="ru-RU"/>
              </w:rPr>
              <w:lastRenderedPageBreak/>
              <w:t xml:space="preserve">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87" w:history="1">
              <w:r w:rsidRPr="00E208C2">
                <w:rPr>
                  <w:rFonts w:ascii="Times New Roman" w:eastAsia="Times New Roman" w:hAnsi="Times New Roman"/>
                  <w:sz w:val="14"/>
                  <w:szCs w:val="14"/>
                  <w:u w:val="single"/>
                  <w:lang w:eastAsia="ru-RU"/>
                </w:rPr>
                <w:t xml:space="preserve">bogupr-econ@mail.ru      </w:t>
              </w:r>
              <w:r w:rsidRPr="00E208C2">
                <w:rPr>
                  <w:rFonts w:ascii="Times New Roman" w:eastAsia="Times New Roman" w:hAnsi="Times New Roman"/>
                  <w:sz w:val="14"/>
                  <w:szCs w:val="14"/>
                  <w:u w:val="single"/>
                  <w:lang w:eastAsia="ru-RU"/>
                </w:rPr>
                <w:lastRenderedPageBreak/>
                <w:t>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11.17.1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кредитов банков и заемных средств других организаций (без субъектов малого предпринимательства и параметров неформальной деятельности)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8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11.17.1.1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кредитов банков (без субъектов малого предпринимательства и параметров неформальной деятельности)</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8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11.17.1.1.1</w:t>
            </w:r>
          </w:p>
        </w:tc>
        <w:tc>
          <w:tcPr>
            <w:tcW w:w="1464" w:type="pct"/>
            <w:shd w:val="clear" w:color="auto" w:fill="auto"/>
            <w:hideMark/>
          </w:tcPr>
          <w:p w:rsidR="00E208C2" w:rsidRPr="00E208C2" w:rsidRDefault="00E208C2" w:rsidP="00E208C2">
            <w:pPr>
              <w:spacing w:after="0" w:line="240" w:lineRule="auto"/>
              <w:ind w:firstLineChars="300" w:firstLine="420"/>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кредитов иностранных банков (без субъектов малого предпринимательства и параметров неформальной деятельности)</w:t>
            </w:r>
          </w:p>
        </w:tc>
        <w:tc>
          <w:tcPr>
            <w:tcW w:w="422"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hyperlink r:id="rId39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11.17.1.2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заемных средств других организаций без субъектов малого предпринимательства и параметров неформальной деятельности)</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9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11.17.2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средств бюджетов всех уровней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9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11.17.2.1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средств федерального бюджета</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9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11.17.2.2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средств бюджета субъекта Российской Федерации</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9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11.17.2.3</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средств бюджета муниципального образования</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39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11.17.3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средств внебюджетных фондов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9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11.17.4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за счет прочих средств (без субъектов малого предпринимательства и параметров неформальной деятельности)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39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11.22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организаций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9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11.23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направленный на охрану окружающей среды и рациональное использование природных ресурсов, за счет всех источников финансирования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39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11.24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инвестиций в основной капитал, направленного на охрану окружающей среды и рациональное использование природных ресурсов, за счет всех источников финансирования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0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11.23.1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направленный на охрану окружающей среды и рациональное использование природных ресурсов, за счет средств бюджета Российской Федерации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0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11.23.2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направленный на охрану окружающей среды и рациональное использование природных ресурсов, за счет средств бюджета субъекта Российской Федерации и местного бюджета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0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11.23.3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инвестиций в основной капитал, направленный на охрану окружающей среды и рациональное использование природных ресурсов, за счет собственных средств организаций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0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23 «Перечень реализуемых инвестиционных проектов»</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0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12</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Строительство</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12.5.1.2</w:t>
            </w:r>
          </w:p>
        </w:tc>
        <w:tc>
          <w:tcPr>
            <w:tcW w:w="1464" w:type="pct"/>
            <w:shd w:val="clear" w:color="auto" w:fill="auto"/>
            <w:hideMark/>
          </w:tcPr>
          <w:p w:rsidR="00E208C2" w:rsidRPr="00E208C2" w:rsidRDefault="00E208C2" w:rsidP="00E208C2">
            <w:pPr>
              <w:spacing w:after="0" w:line="240" w:lineRule="auto"/>
              <w:ind w:firstLineChars="200" w:firstLine="28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Объем строительно-монтажных работ, выполненных подрядным способом </w:t>
            </w:r>
            <w:r w:rsidRPr="00E208C2">
              <w:rPr>
                <w:rFonts w:ascii="Times New Roman" w:eastAsia="Times New Roman" w:hAnsi="Times New Roman"/>
                <w:sz w:val="14"/>
                <w:szCs w:val="14"/>
                <w:lang w:eastAsia="ru-RU"/>
              </w:rPr>
              <w:lastRenderedPageBreak/>
              <w:t>по полному кругу организаций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Сорокин Сергей  </w:t>
            </w:r>
            <w:r w:rsidRPr="00E208C2">
              <w:rPr>
                <w:rFonts w:ascii="Times New Roman" w:eastAsia="Times New Roman" w:hAnsi="Times New Roman"/>
                <w:sz w:val="14"/>
                <w:szCs w:val="14"/>
                <w:lang w:eastAsia="ru-RU"/>
              </w:rPr>
              <w:lastRenderedPageBreak/>
              <w:t xml:space="preserve">Владимирович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отдела по </w:t>
            </w:r>
            <w:r w:rsidRPr="00E208C2">
              <w:rPr>
                <w:rFonts w:ascii="Times New Roman" w:eastAsia="Times New Roman" w:hAnsi="Times New Roman"/>
                <w:sz w:val="14"/>
                <w:szCs w:val="14"/>
                <w:lang w:eastAsia="ru-RU"/>
              </w:rPr>
              <w:lastRenderedPageBreak/>
              <w:t xml:space="preserve">архитектуре и градостроительству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05" w:history="1">
              <w:r w:rsidRPr="00E208C2">
                <w:rPr>
                  <w:rFonts w:ascii="Times New Roman" w:eastAsia="Times New Roman" w:hAnsi="Times New Roman"/>
                  <w:sz w:val="14"/>
                  <w:szCs w:val="14"/>
                  <w:u w:val="single"/>
                  <w:lang w:eastAsia="ru-RU"/>
                </w:rPr>
                <w:t xml:space="preserve">bogucharch@yandex.ru                                                                  </w:t>
              </w:r>
              <w:r w:rsidRPr="00E208C2">
                <w:rPr>
                  <w:rFonts w:ascii="Times New Roman" w:eastAsia="Times New Roman" w:hAnsi="Times New Roman"/>
                  <w:sz w:val="14"/>
                  <w:szCs w:val="14"/>
                  <w:u w:val="single"/>
                  <w:lang w:eastAsia="ru-RU"/>
                </w:rPr>
                <w:lastRenderedPageBreak/>
                <w:t>(839162) 22245</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Усольцева Любовь </w:t>
            </w:r>
            <w:r w:rsidRPr="00E208C2">
              <w:rPr>
                <w:rFonts w:ascii="Times New Roman" w:eastAsia="Times New Roman" w:hAnsi="Times New Roman"/>
                <w:sz w:val="14"/>
                <w:szCs w:val="14"/>
                <w:lang w:eastAsia="ru-RU"/>
              </w:rPr>
              <w:lastRenderedPageBreak/>
              <w:t xml:space="preserve">Николаевна главный специалист отдела по архитектуре и градостроительству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12.6.1.1</w:t>
            </w:r>
          </w:p>
        </w:tc>
        <w:tc>
          <w:tcPr>
            <w:tcW w:w="1464" w:type="pct"/>
            <w:shd w:val="clear" w:color="auto" w:fill="auto"/>
            <w:hideMark/>
          </w:tcPr>
          <w:p w:rsidR="00E208C2" w:rsidRPr="00E208C2" w:rsidRDefault="00E208C2" w:rsidP="00E208C2">
            <w:pPr>
              <w:spacing w:after="0" w:line="240" w:lineRule="auto"/>
              <w:ind w:firstLineChars="200" w:firstLine="280"/>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строительно-монтажных работ, выполненных подрядным способом по полному кругу организаций,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Сорокин Сергей  Владимирович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по архитектуре и градостроительству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06" w:history="1">
              <w:r w:rsidRPr="00E208C2">
                <w:rPr>
                  <w:rFonts w:ascii="Times New Roman" w:eastAsia="Times New Roman" w:hAnsi="Times New Roman"/>
                  <w:sz w:val="14"/>
                  <w:szCs w:val="14"/>
                  <w:u w:val="single"/>
                  <w:lang w:eastAsia="ru-RU"/>
                </w:rPr>
                <w:t>bogucharch@yandex.ru                                                                  (839162) 22245</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Усольцева Любовь Николаевна главный специалист отдела по архитектуре и градостроительству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12.10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Общая площадь жилых домов, введенных в эксплуатацию за счет всех источников финансирования в отчетном периоде</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кв.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Сорокин Сергей  Владимирович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по архитектуре и градостроительству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07" w:history="1">
              <w:r w:rsidRPr="00E208C2">
                <w:rPr>
                  <w:rFonts w:ascii="Times New Roman" w:eastAsia="Times New Roman" w:hAnsi="Times New Roman"/>
                  <w:sz w:val="14"/>
                  <w:szCs w:val="14"/>
                  <w:u w:val="single"/>
                  <w:lang w:eastAsia="ru-RU"/>
                </w:rPr>
                <w:t>bogucharch@yandex.ru                                                                  (839162) 22245</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Усольцева Любовь Николаевна главный специалист отдела по архитектуре и градостроительству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12.11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общей площади жилых домов, введенных в эксплуатацию в отчетном периоде за счет всех источников финансирования,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Сорокин Сергей  Владимирович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по архитектуре и градостроительству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08" w:history="1">
              <w:r w:rsidRPr="00E208C2">
                <w:rPr>
                  <w:rFonts w:ascii="Times New Roman" w:eastAsia="Times New Roman" w:hAnsi="Times New Roman"/>
                  <w:sz w:val="14"/>
                  <w:szCs w:val="14"/>
                  <w:u w:val="single"/>
                  <w:lang w:eastAsia="ru-RU"/>
                </w:rPr>
                <w:t>bogucharch@yandex.ru                                                                  (839162) 22245</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Усольцева Любовь Николаевна главный специалист отдела по архитектуре и градостроительству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12.14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Общая площадь жилых домов, введенных в эксплуатацию за счет всех источников финансирования, приходящаяся на 1 человека населения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кв.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Сорокин Сергей  Владимирович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по архитектуре и градостроительству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09" w:history="1">
              <w:r w:rsidRPr="00E208C2">
                <w:rPr>
                  <w:rFonts w:ascii="Times New Roman" w:eastAsia="Times New Roman" w:hAnsi="Times New Roman"/>
                  <w:sz w:val="14"/>
                  <w:szCs w:val="14"/>
                  <w:u w:val="single"/>
                  <w:lang w:eastAsia="ru-RU"/>
                </w:rPr>
                <w:t>bogucharch@yandex.ru                                                                  (839162) 22245</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Усольцева Любовь Николаевна главный специалист отдела по архитектуре и градостроительству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12.20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Общая площадь жилых домов, введенных в эксплуатацию за счет средств бюджетов всех уровней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кв.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Сорокин Сергей  Владимирович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по архитектуре и градостроительству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10" w:history="1">
              <w:r w:rsidRPr="00E208C2">
                <w:rPr>
                  <w:rFonts w:ascii="Times New Roman" w:eastAsia="Times New Roman" w:hAnsi="Times New Roman"/>
                  <w:sz w:val="14"/>
                  <w:szCs w:val="14"/>
                  <w:u w:val="single"/>
                  <w:lang w:eastAsia="ru-RU"/>
                </w:rPr>
                <w:t>bogucharch@yandex.ru                                                                  (839162) 22245</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Усольцева Любовь Николаевна главный специалист отдела по архитектуре и градостроительству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12.21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Общая площадь жилых домов, введенных в эксплуатацию за счет внебюджетных средств</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кв.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Сорокин Сергей  Владимирович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по архитектуре и градостроительству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11" w:history="1">
              <w:r w:rsidRPr="00E208C2">
                <w:rPr>
                  <w:rFonts w:ascii="Times New Roman" w:eastAsia="Times New Roman" w:hAnsi="Times New Roman"/>
                  <w:sz w:val="14"/>
                  <w:szCs w:val="14"/>
                  <w:u w:val="single"/>
                  <w:lang w:eastAsia="ru-RU"/>
                </w:rPr>
                <w:t>bogucharch@yandex.ru                                                                  (839162) 22245</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Усольцева Любовь Николаевна главный специалист отдела по архитектуре и градостроительству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12.22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Общая площадь жилых домов, введенных в эксплуатацию юридическими лицами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кв.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Сорокин Сергей  Владимирович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по архитектуре и градостроительству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12" w:history="1">
              <w:r w:rsidRPr="00E208C2">
                <w:rPr>
                  <w:rFonts w:ascii="Times New Roman" w:eastAsia="Times New Roman" w:hAnsi="Times New Roman"/>
                  <w:sz w:val="14"/>
                  <w:szCs w:val="14"/>
                  <w:u w:val="single"/>
                  <w:lang w:eastAsia="ru-RU"/>
                </w:rPr>
                <w:t>bogucharch@yandex.ru                                                                  (839162) 22245</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Усольцева Любовь Николаевна главный специалист отдела по архитектуре и градостроительству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12.23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Общая площадь жилых домов, построенных населением за счет собственных и заемных средств</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кв.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Сорокин Сергей  Владимирович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по архитектуре и градостроительству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13" w:history="1">
              <w:r w:rsidRPr="00E208C2">
                <w:rPr>
                  <w:rFonts w:ascii="Times New Roman" w:eastAsia="Times New Roman" w:hAnsi="Times New Roman"/>
                  <w:sz w:val="14"/>
                  <w:szCs w:val="14"/>
                  <w:u w:val="single"/>
                  <w:lang w:eastAsia="ru-RU"/>
                </w:rPr>
                <w:t>bogucharch@yandex.ru                                                                  (839162) 22245</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Усольцева Любовь Николаевна главный специалист отдела по архитектуре и градостроительству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12.25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Общая площадь малоэтажных жилых домов, введенных в эксплуатацию</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кв.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Сорокин Сергей  Владимирович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по архитектуре и градостроительству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14" w:history="1">
              <w:r w:rsidRPr="00E208C2">
                <w:rPr>
                  <w:rFonts w:ascii="Times New Roman" w:eastAsia="Times New Roman" w:hAnsi="Times New Roman"/>
                  <w:sz w:val="14"/>
                  <w:szCs w:val="14"/>
                  <w:u w:val="single"/>
                  <w:lang w:eastAsia="ru-RU"/>
                </w:rPr>
                <w:t>bogucharch@yandex.ru                                                                  (839162) 22245</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Усольцева Любовь Николаевна главный специалист отдела по архитектуре и градостроитель</w:t>
            </w:r>
            <w:r w:rsidRPr="00E208C2">
              <w:rPr>
                <w:rFonts w:ascii="Times New Roman" w:eastAsia="Times New Roman" w:hAnsi="Times New Roman"/>
                <w:sz w:val="14"/>
                <w:szCs w:val="14"/>
                <w:lang w:eastAsia="ru-RU"/>
              </w:rPr>
              <w:lastRenderedPageBreak/>
              <w:t xml:space="preserve">ству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12.28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Общая площадь жилья, введенного (приобретенного) в целях переселения граждан из аварийного жилищного фонда за счет бюджетных средств и средств Фонда содействия реформированию жилищно-коммунального хозяйства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кв.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Сорокин Сергей  Владимирович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по архитектуре и градостроительству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15" w:history="1">
              <w:r w:rsidRPr="00E208C2">
                <w:rPr>
                  <w:rFonts w:ascii="Times New Roman" w:eastAsia="Times New Roman" w:hAnsi="Times New Roman"/>
                  <w:sz w:val="14"/>
                  <w:szCs w:val="14"/>
                  <w:u w:val="single"/>
                  <w:lang w:eastAsia="ru-RU"/>
                </w:rPr>
                <w:t>bogucharch@yandex.ru                                                                  (839162) 22245</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Усольцева Любовь Николаевна главный специалист отдела по архитектуре и градостроительству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III.</w:t>
            </w:r>
          </w:p>
        </w:tc>
        <w:tc>
          <w:tcPr>
            <w:tcW w:w="4285" w:type="pct"/>
            <w:gridSpan w:val="6"/>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ФИНАНСЫ</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13</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Финансовый результат деятельности организаций</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Доходы организаций</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13.5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Налогооблагаемая база для исчисления налога на прибыль</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Давыденко Ольга Григорьевна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И.о.начальника финансового управления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16" w:history="1">
              <w:r w:rsidRPr="00E208C2">
                <w:rPr>
                  <w:rFonts w:ascii="Times New Roman" w:eastAsia="Times New Roman" w:hAnsi="Times New Roman"/>
                  <w:sz w:val="14"/>
                  <w:szCs w:val="14"/>
                  <w:u w:val="single"/>
                  <w:lang w:eastAsia="ru-RU"/>
                </w:rPr>
                <w:t>fin-upravlenie@yandex.ru          (839162 ) 22172</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Пьянкова  Людмила Ивановна главный специалист финансового управления администрации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13.9.1.1.1</w:t>
            </w:r>
          </w:p>
        </w:tc>
        <w:tc>
          <w:tcPr>
            <w:tcW w:w="1464" w:type="pct"/>
            <w:shd w:val="clear" w:color="auto" w:fill="auto"/>
            <w:hideMark/>
          </w:tcPr>
          <w:p w:rsidR="00E208C2" w:rsidRPr="00E208C2" w:rsidRDefault="00E208C2" w:rsidP="00E208C2">
            <w:pPr>
              <w:spacing w:after="0" w:line="240" w:lineRule="auto"/>
              <w:ind w:firstLineChars="300" w:firstLine="42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прибыльных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1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13.10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Удельный вес прибыльных организаций от общего числа организаций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1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Расходы консолидированного бюджета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14.37.8</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Расходы консолидированного бюджета на региональные и муниципальные программы поддержки малого и среднего предпринимательства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1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14.45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Расходы консолидированного бюджета на развитие и поддержку субъектов малого и среднего предпринимательства в расчете на один субъект малого и среднего предпринимательства на конец отчетного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2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14.46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Расходы консолидированного бюджета на развитие и поддержку субъектов малого и среднего предпринимательства в расчете на 1 человека населения на конец отчетного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2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IV.</w:t>
            </w:r>
          </w:p>
        </w:tc>
        <w:tc>
          <w:tcPr>
            <w:tcW w:w="4285" w:type="pct"/>
            <w:gridSpan w:val="6"/>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ИМУЩЕСТВО</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16</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Основные фонды коммерческих и некоммерческих организаций (без субъектов малого предпринимательства)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16.1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Ввод в действие новых основных фондов (без субъектов малого предпринимательства)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2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16.2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Выбытие (ликвидация) основных фондов по полной учетной стоимости (без субъектов малого предпринимательства)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2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16.3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Основные фонды по полной учетной стоимости (без субъектов малого предпринимательства),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2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16.8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Начисленный учетный износ основных фондов (без субъектов малого предпринимательства) за период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2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16.10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Среднегодовая стоимость имущества признаваемого объектом налогообложения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2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16.10.1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Среднегодовая стоимость необлагаемого налогом имущества (подлежащего освобождению от налогообложения)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2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16.19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Среднегодовая стоимость имущества, подлежащая налогообложению</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2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V.</w:t>
            </w:r>
          </w:p>
        </w:tc>
        <w:tc>
          <w:tcPr>
            <w:tcW w:w="4285" w:type="pct"/>
            <w:gridSpan w:val="6"/>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КАЧЕСТВО ЖИЗНИ НАСЕЛЕНИЯ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18</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Коммунальное хозяйство</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отпуска коммунального ресурса: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18.11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отпуска тепловой энергии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Гкал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29"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18.13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Пропущено сточных вод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30"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18.13.1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Пропущено сточных вод от населения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3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18.13.2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Пропущено сточных вод от других канализаций или отдельных канализационных сетей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3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Удельная величина потребления энергетических ресурсов муниципальными бюджетными учреждениями: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18.29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источников теплоснабжения всех форм собственности,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3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18.29.1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источников теплоснабжения мощностью до 3 Гкал/ч всех формы собственности,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3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w:t>
            </w:r>
            <w:r w:rsidRPr="00E208C2">
              <w:rPr>
                <w:rFonts w:ascii="Times New Roman" w:eastAsia="Times New Roman" w:hAnsi="Times New Roman"/>
                <w:sz w:val="14"/>
                <w:szCs w:val="14"/>
                <w:lang w:eastAsia="ru-RU"/>
              </w:rPr>
              <w:lastRenderedPageBreak/>
              <w:t>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18.29.2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Количество источников теплоснабжения </w:t>
            </w:r>
            <w:r w:rsidRPr="00E208C2">
              <w:rPr>
                <w:rFonts w:ascii="Times New Roman" w:eastAsia="Times New Roman" w:hAnsi="Times New Roman"/>
                <w:sz w:val="14"/>
                <w:szCs w:val="14"/>
                <w:lang w:eastAsia="ru-RU"/>
              </w:rPr>
              <w:lastRenderedPageBreak/>
              <w:t>(на конец отчетного года) мощностью от 3 до 20 Гкал/ч</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Каблова </w:t>
            </w:r>
            <w:r w:rsidRPr="00E208C2">
              <w:rPr>
                <w:rFonts w:ascii="Times New Roman" w:eastAsia="Times New Roman" w:hAnsi="Times New Roman"/>
                <w:sz w:val="14"/>
                <w:szCs w:val="14"/>
                <w:lang w:eastAsia="ru-RU"/>
              </w:rPr>
              <w:lastRenderedPageBreak/>
              <w:t>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w:t>
            </w:r>
            <w:r w:rsidRPr="00E208C2">
              <w:rPr>
                <w:rFonts w:ascii="Times New Roman" w:eastAsia="Times New Roman" w:hAnsi="Times New Roman"/>
                <w:sz w:val="14"/>
                <w:szCs w:val="14"/>
                <w:lang w:eastAsia="ru-RU"/>
              </w:rPr>
              <w:lastRenderedPageBreak/>
              <w:t xml:space="preserve">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35" w:history="1">
              <w:r w:rsidRPr="00E208C2">
                <w:rPr>
                  <w:rFonts w:ascii="Times New Roman" w:eastAsia="Times New Roman" w:hAnsi="Times New Roman"/>
                  <w:sz w:val="14"/>
                  <w:szCs w:val="14"/>
                  <w:u w:val="single"/>
                  <w:lang w:eastAsia="ru-RU"/>
                </w:rPr>
                <w:t xml:space="preserve">аdmkab5@mail.ru                           </w:t>
              </w:r>
              <w:r w:rsidRPr="00E208C2">
                <w:rPr>
                  <w:rFonts w:ascii="Times New Roman" w:eastAsia="Times New Roman" w:hAnsi="Times New Roman"/>
                  <w:sz w:val="14"/>
                  <w:szCs w:val="14"/>
                  <w:u w:val="single"/>
                  <w:lang w:eastAsia="ru-RU"/>
                </w:rPr>
                <w:lastRenderedPageBreak/>
                <w:t>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Мирзоева  </w:t>
            </w:r>
            <w:r w:rsidRPr="00E208C2">
              <w:rPr>
                <w:rFonts w:ascii="Times New Roman" w:eastAsia="Times New Roman" w:hAnsi="Times New Roman"/>
                <w:sz w:val="14"/>
                <w:szCs w:val="14"/>
                <w:lang w:eastAsia="ru-RU"/>
              </w:rPr>
              <w:lastRenderedPageBreak/>
              <w:t xml:space="preserve">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18.29.3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источников теплоснабжения (на конец отчетного года) мощностью от 20 до 100 Гкал/ч</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3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18.29.4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источников теплоснабжения муниципальной формы собственности,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37"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18.30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Суммарная установленная часовая тепловая мощность котлов на источниках теплоснабжения всех форм собственности,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Гкал/час</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3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18.30.1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Суммарная установленная часовая тепловая мощность котлов на источниках теплоснабжения мощностью до 3 Гкал/ч,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Гкал/час</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39"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18.30.2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Суммарная установленная часовая тепловая мощность котлов на источниках теплоснабжения от 3 до 20 Гкал/ч,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Гкал/час</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40"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18.30.3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Суммарная установленная часовая тепловая мощность котлов на источниках теплоснабжения мощностью от 20 до 100 Гкал/ч,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Гкал/час</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4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18.30.4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Суммарная установленная часовая тепловая мощность котлов на источниках теплоснабжения муниципальной формы собственности,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Гкал/час</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4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18.35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тепловых и паровых сетей в двухтрубном исчислении всех форм собственности,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w:t>
            </w:r>
            <w:r w:rsidRPr="00E208C2">
              <w:rPr>
                <w:rFonts w:ascii="Times New Roman" w:eastAsia="Times New Roman" w:hAnsi="Times New Roman"/>
                <w:sz w:val="14"/>
                <w:szCs w:val="14"/>
                <w:lang w:eastAsia="ru-RU"/>
              </w:rPr>
              <w:lastRenderedPageBreak/>
              <w:t xml:space="preserve">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4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w:t>
            </w:r>
            <w:r w:rsidRPr="00E208C2">
              <w:rPr>
                <w:rFonts w:ascii="Times New Roman" w:eastAsia="Times New Roman" w:hAnsi="Times New Roman"/>
                <w:sz w:val="14"/>
                <w:szCs w:val="14"/>
                <w:lang w:eastAsia="ru-RU"/>
              </w:rPr>
              <w:lastRenderedPageBreak/>
              <w:t xml:space="preserve">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18.35.1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тепловых и паровых сетей в двухтрубном исчислении всех форм собственности, на конец периода, нуждающихся в замене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4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18.35.3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паровых, тепловых сетей в двухтрубном исчислении муниципальной формы собственности,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4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18.35.2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тепловых и паровых сетей всех форм собственности, которые были заменены и отремонтированы в отчетном периоде</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4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18.36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тепловых и паровых сетей всех форм собственности, отремонтированых в отчетном периоде</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47"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18.37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Одиночное протяжение уличной водопроводной сети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4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18.37.1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Одиночное протяжение уличной водопроводной сети всех форм собственности, нуждающейся в замене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49"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18.37.2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Одиночное протяжение уличной водопроводной сети всех форм собственности, которая заменена и отремонтирована в отчетном периоде</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50"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18.38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Одиночное протяжение уличной водопроводной сети всех форм собственности, отремонтированной за отчетный период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5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18.39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Одиночное протяжение уличной канализационной сети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w:t>
            </w:r>
            <w:r w:rsidRPr="00E208C2">
              <w:rPr>
                <w:rFonts w:ascii="Times New Roman" w:eastAsia="Times New Roman" w:hAnsi="Times New Roman"/>
                <w:sz w:val="14"/>
                <w:szCs w:val="14"/>
                <w:lang w:eastAsia="ru-RU"/>
              </w:rPr>
              <w:lastRenderedPageBreak/>
              <w:t xml:space="preserve">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5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w:t>
            </w:r>
            <w:r w:rsidRPr="00E208C2">
              <w:rPr>
                <w:rFonts w:ascii="Times New Roman" w:eastAsia="Times New Roman" w:hAnsi="Times New Roman"/>
                <w:sz w:val="14"/>
                <w:szCs w:val="14"/>
                <w:lang w:eastAsia="ru-RU"/>
              </w:rPr>
              <w:lastRenderedPageBreak/>
              <w:t xml:space="preserve">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18.39.1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Одиночное протяжение уличной канализационной сети всех форм собственности, нуждающейся в замене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5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18.39.2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Одиночное протяжение уличной канализационной сети, которая заменена и отремонтирована в отчетном периоде</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5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18.40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Одиночное протяжение уличной канализационной сети всех форм собственности, отремонтированной за отчетный период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5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18.42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Уровень износа коммунальной инфраструктуры</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5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18.50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Расходы на капитальный ремонт объектов систем тепло-, электро-, водоснабжения и водоотведения за счет всех источников финансирования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57"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18.50.1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Расходы на капитальный ремонт объектов систем тепло-, электро-, водоснабжения и водоотведения за счет средств бюджета субъекта Российской Федерации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5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18.50.2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Расходы на капитальный ремонт объектов систем тепло-, электро-, водоснабжения и водоотведения за счет средств бюджета муниципального образования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59"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15 «Перечень трансформаторных подстанций на территории»</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Ерашева Ольга Борисовна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муниципальной собственности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60" w:history="1">
              <w:r w:rsidRPr="00E208C2">
                <w:rPr>
                  <w:rFonts w:ascii="Times New Roman" w:eastAsia="Times New Roman" w:hAnsi="Times New Roman"/>
                  <w:sz w:val="14"/>
                  <w:szCs w:val="14"/>
                  <w:u w:val="single"/>
                  <w:lang w:eastAsia="ru-RU"/>
                </w:rPr>
                <w:t>ums_bog@mail.ru                   (839162) 22010</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Николаева Светлана  Александровна - начальник  отдела  по управлению  муниципальным имуществом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16 «Перечень теплоисточников на территории»</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w:t>
            </w:r>
            <w:r w:rsidRPr="00E208C2">
              <w:rPr>
                <w:rFonts w:ascii="Times New Roman" w:eastAsia="Times New Roman" w:hAnsi="Times New Roman"/>
                <w:sz w:val="14"/>
                <w:szCs w:val="14"/>
                <w:lang w:eastAsia="ru-RU"/>
              </w:rPr>
              <w:lastRenderedPageBreak/>
              <w:t xml:space="preserve">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6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w:t>
            </w:r>
            <w:r w:rsidRPr="00E208C2">
              <w:rPr>
                <w:rFonts w:ascii="Times New Roman" w:eastAsia="Times New Roman" w:hAnsi="Times New Roman"/>
                <w:sz w:val="14"/>
                <w:szCs w:val="14"/>
                <w:lang w:eastAsia="ru-RU"/>
              </w:rPr>
              <w:lastRenderedPageBreak/>
              <w:t xml:space="preserve">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17 «Перечень дизельных электростанций на территории»</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6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18 «Перечень воздушных и кабельных линий на территории»</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Ерашева Ольга Борисовна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муниципальной собственности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63" w:history="1">
              <w:r w:rsidRPr="00E208C2">
                <w:rPr>
                  <w:rFonts w:ascii="Times New Roman" w:eastAsia="Times New Roman" w:hAnsi="Times New Roman"/>
                  <w:sz w:val="14"/>
                  <w:szCs w:val="14"/>
                  <w:u w:val="single"/>
                  <w:lang w:eastAsia="ru-RU"/>
                </w:rPr>
                <w:t>ums_bog@mail.ru                   (839162) 22010</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Николаева Светлана  Александровна - начальник  отдела  по управлению  муниципальным имуществом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Жилищный фонд, жилищные условия населения, реформа в жилищно-коммунальном хозяйстве</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Жилищный фонд по формам собственности на конец периода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Общая площадь жилищного фонда всех форм собственности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кв.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6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Многоквартирные жилые дома на конец периода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19.25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многоквартирных жилых домов</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6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19.28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многоквартирных жилых домов, расположенных на земельных участках в отношении которых осуществлен государственный кадастровый учет</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6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Улучшение жилищных условий населения на конец периода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19.54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семей, состоящих на учете в качестве нуждающихся в жилых помещениях,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67"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19.54.1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многодетных семей, состоящих на учете в качестве нуждающихся в жилых помещениях,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6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19.54.2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молодых семей, состоящих на учете в качестве нуждающихся в жилых помещениях,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w:t>
            </w:r>
            <w:r w:rsidRPr="00E208C2">
              <w:rPr>
                <w:rFonts w:ascii="Times New Roman" w:eastAsia="Times New Roman" w:hAnsi="Times New Roman"/>
                <w:sz w:val="14"/>
                <w:szCs w:val="14"/>
                <w:lang w:eastAsia="ru-RU"/>
              </w:rPr>
              <w:lastRenderedPageBreak/>
              <w:t xml:space="preserve">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69"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w:t>
            </w:r>
            <w:r w:rsidRPr="00E208C2">
              <w:rPr>
                <w:rFonts w:ascii="Times New Roman" w:eastAsia="Times New Roman" w:hAnsi="Times New Roman"/>
                <w:sz w:val="14"/>
                <w:szCs w:val="14"/>
                <w:lang w:eastAsia="ru-RU"/>
              </w:rPr>
              <w:lastRenderedPageBreak/>
              <w:t xml:space="preserve">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19.55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семей, получивших жилые помещения и улучшивших жилищные условия, за период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70"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19.55.1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многодетных семей, получивших жилые помещения и улучшивших жилищные условия, за период</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7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19.55.2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молодых семей, получивших жилые помещения и улучшивших жилищные условия, за период</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7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19.66.1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граждан, переселенных из аварийного жилищного фонда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7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Основные показатели реформы в жилищно-коммунальном хозяйстве</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19.93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Общая сумма доходов исполнителей коммунальных услуг с учетом финансирования из бюджетов всех уровней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7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19.93.1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Общая сумма доходов исполнителей коммунальных услуг с учетом финансирования из бюджетов всех уровней по основному виду деятельности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7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19.94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Общая сумма доходов ресурсоснабжающих организаций от реализации ресурсов (услуг) с учетом финансирования из бюджетов всех уровней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7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19.94.1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Общая сумма доходов ресурсоснабжающих организаций от реализации ресурсов (услуг) с учетом финансирования из бюджетов всех уровней по основному виду деятельности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77"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19.94.1.1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Общая сумма доходов от реализации ресурсов (услуг) по основному виду деятельности от граждан, имеющих прямые договоры с ресурсоснабжающими </w:t>
            </w:r>
            <w:r w:rsidRPr="00E208C2">
              <w:rPr>
                <w:rFonts w:ascii="Times New Roman" w:eastAsia="Times New Roman" w:hAnsi="Times New Roman"/>
                <w:sz w:val="14"/>
                <w:szCs w:val="14"/>
                <w:lang w:eastAsia="ru-RU"/>
              </w:rPr>
              <w:lastRenderedPageBreak/>
              <w:t>организациями</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w:t>
            </w:r>
            <w:r w:rsidRPr="00E208C2">
              <w:rPr>
                <w:rFonts w:ascii="Times New Roman" w:eastAsia="Times New Roman" w:hAnsi="Times New Roman"/>
                <w:sz w:val="14"/>
                <w:szCs w:val="14"/>
                <w:lang w:eastAsia="ru-RU"/>
              </w:rPr>
              <w:lastRenderedPageBreak/>
              <w:t xml:space="preserve">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47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w:t>
            </w:r>
            <w:r w:rsidRPr="00E208C2">
              <w:rPr>
                <w:rFonts w:ascii="Times New Roman" w:eastAsia="Times New Roman" w:hAnsi="Times New Roman"/>
                <w:sz w:val="14"/>
                <w:szCs w:val="14"/>
                <w:lang w:eastAsia="ru-RU"/>
              </w:rPr>
              <w:lastRenderedPageBreak/>
              <w:t xml:space="preserve">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19.116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Кредиторская задолженность ресурсоснабжающих организаций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79"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19.116.1</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Кредиторская задолженность ресурсоснабжающих организаций - задолженность за поставку топливно-энергетических ресурсов и холодную воду</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80"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19.119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Дебиторская задолженность ресурсоснабжающих организаций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8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19.119.1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Дебиторская задолженность ресурсоснабжающих организаций - задолженность граждан, имеющих прямые договоры (прямые платежи) с ресурсоснабжающими рганизациями, по оплате коммунальных ресурсов (услуг)</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8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19.119.2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Дебиторская задолженность ресурсоснабжающих организаций - задолженность исполнителей коммунальных услуг (УК, ТСЖ, ЖСК, ЖК, иные специализированные потребительские кооперативы)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8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19.125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товариществ собственников жилья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8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19.126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многоквартирных домов, собственники помещений которых должны выбрать способ управления многоквартирными домами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8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19.127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многоквартирных домов, собственники помещений которых выбрали и реализуют один из способов управления многоквартирным домом</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8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w:t>
            </w:r>
            <w:r w:rsidRPr="00E208C2">
              <w:rPr>
                <w:rFonts w:ascii="Times New Roman" w:eastAsia="Times New Roman" w:hAnsi="Times New Roman"/>
                <w:sz w:val="14"/>
                <w:szCs w:val="14"/>
                <w:lang w:eastAsia="ru-RU"/>
              </w:rPr>
              <w:lastRenderedPageBreak/>
              <w:t>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19.127.1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Количество многоквартирных домов, </w:t>
            </w:r>
            <w:r w:rsidRPr="00E208C2">
              <w:rPr>
                <w:rFonts w:ascii="Times New Roman" w:eastAsia="Times New Roman" w:hAnsi="Times New Roman"/>
                <w:sz w:val="14"/>
                <w:szCs w:val="14"/>
                <w:lang w:eastAsia="ru-RU"/>
              </w:rPr>
              <w:lastRenderedPageBreak/>
              <w:t>собственники помещений в которых выбрали и реализуют способ управления - непосредственное управление многоквартирными домами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Каблова </w:t>
            </w:r>
            <w:r w:rsidRPr="00E208C2">
              <w:rPr>
                <w:rFonts w:ascii="Times New Roman" w:eastAsia="Times New Roman" w:hAnsi="Times New Roman"/>
                <w:sz w:val="14"/>
                <w:szCs w:val="14"/>
                <w:lang w:eastAsia="ru-RU"/>
              </w:rPr>
              <w:lastRenderedPageBreak/>
              <w:t>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w:t>
            </w:r>
            <w:r w:rsidRPr="00E208C2">
              <w:rPr>
                <w:rFonts w:ascii="Times New Roman" w:eastAsia="Times New Roman" w:hAnsi="Times New Roman"/>
                <w:sz w:val="14"/>
                <w:szCs w:val="14"/>
                <w:lang w:eastAsia="ru-RU"/>
              </w:rPr>
              <w:lastRenderedPageBreak/>
              <w:t xml:space="preserve">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87" w:history="1">
              <w:r w:rsidRPr="00E208C2">
                <w:rPr>
                  <w:rFonts w:ascii="Times New Roman" w:eastAsia="Times New Roman" w:hAnsi="Times New Roman"/>
                  <w:sz w:val="14"/>
                  <w:szCs w:val="14"/>
                  <w:u w:val="single"/>
                  <w:lang w:eastAsia="ru-RU"/>
                </w:rPr>
                <w:t xml:space="preserve">аdmkab5@mail.ru                           </w:t>
              </w:r>
              <w:r w:rsidRPr="00E208C2">
                <w:rPr>
                  <w:rFonts w:ascii="Times New Roman" w:eastAsia="Times New Roman" w:hAnsi="Times New Roman"/>
                  <w:sz w:val="14"/>
                  <w:szCs w:val="14"/>
                  <w:u w:val="single"/>
                  <w:lang w:eastAsia="ru-RU"/>
                </w:rPr>
                <w:lastRenderedPageBreak/>
                <w:t>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Соколова </w:t>
            </w:r>
            <w:r w:rsidRPr="00E208C2">
              <w:rPr>
                <w:rFonts w:ascii="Times New Roman" w:eastAsia="Times New Roman" w:hAnsi="Times New Roman"/>
                <w:sz w:val="14"/>
                <w:szCs w:val="14"/>
                <w:lang w:eastAsia="ru-RU"/>
              </w:rPr>
              <w:lastRenderedPageBreak/>
              <w:t xml:space="preserve">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19.127.2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многоквартирных домов, собственники помещений в которых выбрали и реализуют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8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19.127.3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многоквартирных домов, собственники помещений в которых выбрали и реализуют способ управления - управление многоквартирными домами управляющей организацией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89"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19.127.3.1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многоквартирных домов, собственники помещений в которых выбрали и реализуют способ управления - управление многоквартирными домами управляющей организацией частной формы собственности</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490"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19.127.3.2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многоквартирных домов, собственники помещений в которых выбрали и реализуют способ управления - управление многоквартирными домами управляющей организацией в форме хозяйственных обществ с долей участия в уставном капитале муниципальных образований и (или) субъекта Российской Федерации, не превышающей 25%</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49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19.128.2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Доля многоквартирных домов, в которых собственники помещений выбрали и реализуют способ управления многоквартирным домом - управление товариществом собственников жилья либо жилищным кооперативом или иным специализированным потребительским кооперативом</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9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20</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Транспорт</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1"/>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Дороги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автомобильных дорог общего пользования всех форм собственности,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49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автомобильных дорог общего пользования федерального значения,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9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автомобильных дорог общего пользования местного значения,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w:t>
            </w:r>
            <w:r w:rsidRPr="00E208C2">
              <w:rPr>
                <w:rFonts w:ascii="Times New Roman" w:eastAsia="Times New Roman" w:hAnsi="Times New Roman"/>
                <w:sz w:val="14"/>
                <w:szCs w:val="14"/>
                <w:lang w:eastAsia="ru-RU"/>
              </w:rPr>
              <w:lastRenderedPageBreak/>
              <w:t xml:space="preserve">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49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w:t>
            </w:r>
            <w:r w:rsidRPr="00E208C2">
              <w:rPr>
                <w:rFonts w:ascii="Times New Roman" w:eastAsia="Times New Roman" w:hAnsi="Times New Roman"/>
                <w:sz w:val="14"/>
                <w:szCs w:val="14"/>
                <w:lang w:eastAsia="ru-RU"/>
              </w:rPr>
              <w:lastRenderedPageBreak/>
              <w:t xml:space="preserve">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20.3.3.1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автомобильных дорог общего пользования местного значения с усовершенствованным типом покрытия, на конец периода</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49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20.3.3.2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автомобильных дорог общего пользования местного значения с переходным типом покрытия, на конец периода</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497"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20.3.3.3</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автомобильных дорог общего пользования местного значения, на конец периода - грунтовых дорог</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49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20.3.3.4</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автомобильных дорог общего пользования местного значения, на конец периода - сезонных (зимних) дорог</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499"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20.3.3.5</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улично-дорожной сети поселений, на конец периода</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500"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20.3.3.5.1</w:t>
            </w:r>
          </w:p>
        </w:tc>
        <w:tc>
          <w:tcPr>
            <w:tcW w:w="1464" w:type="pct"/>
            <w:shd w:val="clear" w:color="auto" w:fill="auto"/>
            <w:hideMark/>
          </w:tcPr>
          <w:p w:rsidR="00E208C2" w:rsidRPr="00E208C2" w:rsidRDefault="00E208C2" w:rsidP="00E208C2">
            <w:pPr>
              <w:spacing w:after="0" w:line="240" w:lineRule="auto"/>
              <w:ind w:firstLineChars="300" w:firstLine="420"/>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улично-дорожной сети поселений для проезда транзитного транспорта, на конец периода</w:t>
            </w:r>
          </w:p>
        </w:tc>
        <w:tc>
          <w:tcPr>
            <w:tcW w:w="422"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hyperlink r:id="rId50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автомобильных дорог с твердым покрытием всех форм собственности,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0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20.4.1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автомобильных дорог общего пользования всех форм собственности с твердым покрытием,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0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20.4.1.1.1</w:t>
            </w:r>
          </w:p>
        </w:tc>
        <w:tc>
          <w:tcPr>
            <w:tcW w:w="1464" w:type="pct"/>
            <w:shd w:val="clear" w:color="auto" w:fill="auto"/>
            <w:hideMark/>
          </w:tcPr>
          <w:p w:rsidR="00E208C2" w:rsidRPr="00E208C2" w:rsidRDefault="00E208C2" w:rsidP="00E208C2">
            <w:pPr>
              <w:spacing w:after="0" w:line="240" w:lineRule="auto"/>
              <w:ind w:firstLineChars="300" w:firstLine="42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Протяженность автомобильных дорог общего пользования с твердым покрытием межмуниципального значения, </w:t>
            </w:r>
            <w:r w:rsidRPr="00E208C2">
              <w:rPr>
                <w:rFonts w:ascii="Times New Roman" w:eastAsia="Times New Roman" w:hAnsi="Times New Roman"/>
                <w:sz w:val="14"/>
                <w:szCs w:val="14"/>
                <w:lang w:eastAsia="ru-RU"/>
              </w:rPr>
              <w:lastRenderedPageBreak/>
              <w:t>на конец периода</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км</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w:t>
            </w:r>
            <w:r w:rsidRPr="00E208C2">
              <w:rPr>
                <w:rFonts w:ascii="Times New Roman" w:eastAsia="Times New Roman" w:hAnsi="Times New Roman"/>
                <w:sz w:val="14"/>
                <w:szCs w:val="14"/>
                <w:lang w:eastAsia="ru-RU"/>
              </w:rPr>
              <w:lastRenderedPageBreak/>
              <w:t>а</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отдела  жилищной </w:t>
            </w:r>
            <w:r w:rsidRPr="00E208C2">
              <w:rPr>
                <w:rFonts w:ascii="Times New Roman" w:eastAsia="Times New Roman" w:hAnsi="Times New Roman"/>
                <w:sz w:val="14"/>
                <w:szCs w:val="14"/>
                <w:lang w:eastAsia="ru-RU"/>
              </w:rPr>
              <w:lastRenderedPageBreak/>
              <w:t xml:space="preserve">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504" w:history="1">
              <w:r w:rsidRPr="00E208C2">
                <w:rPr>
                  <w:rFonts w:ascii="Times New Roman" w:eastAsia="Times New Roman" w:hAnsi="Times New Roman"/>
                  <w:sz w:val="14"/>
                  <w:szCs w:val="14"/>
                  <w:u w:val="single"/>
                  <w:lang w:eastAsia="ru-RU"/>
                </w:rPr>
                <w:t xml:space="preserve">аdmkab5@mail.ru                           gptis-boguch@mail.ru                                 </w:t>
              </w:r>
              <w:r w:rsidRPr="00E208C2">
                <w:rPr>
                  <w:rFonts w:ascii="Times New Roman" w:eastAsia="Times New Roman" w:hAnsi="Times New Roman"/>
                  <w:sz w:val="14"/>
                  <w:szCs w:val="14"/>
                  <w:u w:val="single"/>
                  <w:lang w:eastAsia="ru-RU"/>
                </w:rPr>
                <w:lastRenderedPageBreak/>
                <w:t>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Гребенькова Наталья Николаевна </w:t>
            </w:r>
            <w:r w:rsidRPr="00E208C2">
              <w:rPr>
                <w:rFonts w:ascii="Times New Roman" w:eastAsia="Times New Roman" w:hAnsi="Times New Roman"/>
                <w:sz w:val="14"/>
                <w:szCs w:val="14"/>
                <w:lang w:eastAsia="ru-RU"/>
              </w:rPr>
              <w:lastRenderedPageBreak/>
              <w:t xml:space="preserve">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20.4.1.1.2</w:t>
            </w:r>
          </w:p>
        </w:tc>
        <w:tc>
          <w:tcPr>
            <w:tcW w:w="1464" w:type="pct"/>
            <w:shd w:val="clear" w:color="auto" w:fill="auto"/>
            <w:hideMark/>
          </w:tcPr>
          <w:p w:rsidR="00E208C2" w:rsidRPr="00E208C2" w:rsidRDefault="00E208C2" w:rsidP="00E208C2">
            <w:pPr>
              <w:spacing w:after="0" w:line="240" w:lineRule="auto"/>
              <w:ind w:firstLineChars="300" w:firstLine="42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автомобильных дорог общего пользования местного значения с твердым покрытием, на конец периода</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50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20.4.1.1.2.1</w:t>
            </w:r>
          </w:p>
        </w:tc>
        <w:tc>
          <w:tcPr>
            <w:tcW w:w="1464" w:type="pct"/>
            <w:shd w:val="clear" w:color="auto" w:fill="auto"/>
            <w:hideMark/>
          </w:tcPr>
          <w:p w:rsidR="00E208C2" w:rsidRPr="00E208C2" w:rsidRDefault="00E208C2" w:rsidP="00E208C2">
            <w:pPr>
              <w:spacing w:after="0" w:line="240" w:lineRule="auto"/>
              <w:ind w:firstLineChars="400" w:firstLine="560"/>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автомобильных дорог общего пользования местного значения с твердым покрытием на конец периода - отремонтированных дорог</w:t>
            </w:r>
          </w:p>
        </w:tc>
        <w:tc>
          <w:tcPr>
            <w:tcW w:w="422"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hyperlink r:id="rId50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автомобильных дорог общего пользования всех форм собственности, не отвечающих нормативным требованиям,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07"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20.5.1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автомобильных дорог общего пользования регионального значения, не отвечающих нормативным требованиям,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0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20.5.2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автомобильных дорог общего пользования местного значения, не отвечающих нормативным требованиям,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09"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20.11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паромных и ледовых переправ на автомобильных дорогах местного значения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10"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20.12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населенных пунктов не обеспеченных автодорожной связью</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1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1"/>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Деятельность организаций по оказанию транспортных услуг</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20.21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единиц грузового автотранспорта организаций,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1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w:t>
            </w:r>
            <w:r w:rsidRPr="00E208C2">
              <w:rPr>
                <w:rFonts w:ascii="Times New Roman" w:eastAsia="Times New Roman" w:hAnsi="Times New Roman"/>
                <w:sz w:val="14"/>
                <w:szCs w:val="14"/>
                <w:lang w:eastAsia="ru-RU"/>
              </w:rPr>
              <w:lastRenderedPageBreak/>
              <w:t xml:space="preserve">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20.21.1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единиц грузового автотранспорта крупных и средних организаций,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1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1"/>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Пассажироперевозки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населения, проживающего в населенных пунктах, имеющих регулярное автобусное и (или) железнодорожное сообщение с административным центром муниципального, городского округов (муниципального района)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1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технически исправных транспортных средств муниципальной формы собственности, предназначенных для обслуживания маршрутов общего пользования,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1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20.35.1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технически исправных трамваев муниципальной формы собственности, предназначенных для обслуживания маршрутов общего пользования,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1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20.35.2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технически исправных троллейбусов муниципальной формы собственности, предназначенных для обслуживания маршрутов общего пользования,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17"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20.35.3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технически исправных автобусов, муниципальной формы собственности, предназначенных для обслуживания маршрутов общего пользования,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1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автобусов (маршрутных таксомоторов) физических лиц, привлеченных для работы на маршрутах общего пользования,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19"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автобусных маршрутов</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20"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20.37.1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автобусных маршрутов в городском и пригородном сообщении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w:t>
            </w:r>
            <w:r w:rsidRPr="00E208C2">
              <w:rPr>
                <w:rFonts w:ascii="Times New Roman" w:eastAsia="Times New Roman" w:hAnsi="Times New Roman"/>
                <w:sz w:val="14"/>
                <w:szCs w:val="14"/>
                <w:lang w:eastAsia="ru-RU"/>
              </w:rPr>
              <w:lastRenderedPageBreak/>
              <w:t xml:space="preserve">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2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w:t>
            </w:r>
            <w:r w:rsidRPr="00E208C2">
              <w:rPr>
                <w:rFonts w:ascii="Times New Roman" w:eastAsia="Times New Roman" w:hAnsi="Times New Roman"/>
                <w:sz w:val="14"/>
                <w:szCs w:val="14"/>
                <w:lang w:eastAsia="ru-RU"/>
              </w:rPr>
              <w:lastRenderedPageBreak/>
              <w:t xml:space="preserve">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20.37.1.1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автобусных маршрутов в городском и пригородном сообщении, на которых представляется проезд по единым социальным проездным билетам</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52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автобусных маршрутов</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2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20.39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перевозчиков на автомобильном пассажирском транспорте,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2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20.44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перевезенных (отправленных) пассажиров всеми видами транспорта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2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20.44.1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перевезенных (отправленных) пассажиров железнодорожным транспортом</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2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20.44.2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перевезенных (отправленных) пассажиров автомобильным транспортом</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27"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20.44.3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перевезенных (отправленных) пассажиров воздушным транспортом</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2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20.44.4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перевезенных (отправленных) пассажиров внутренним водным транспортом</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29"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20.47.1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Пассажирооборот автомобильного транспорта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млн пасс.-км.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Каблова Лейла </w:t>
            </w:r>
            <w:r w:rsidRPr="00E208C2">
              <w:rPr>
                <w:rFonts w:ascii="Times New Roman" w:eastAsia="Times New Roman" w:hAnsi="Times New Roman"/>
                <w:sz w:val="14"/>
                <w:szCs w:val="14"/>
                <w:lang w:eastAsia="ru-RU"/>
              </w:rPr>
              <w:lastRenderedPageBreak/>
              <w:t>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отдела  </w:t>
            </w:r>
            <w:r w:rsidRPr="00E208C2">
              <w:rPr>
                <w:rFonts w:ascii="Times New Roman" w:eastAsia="Times New Roman" w:hAnsi="Times New Roman"/>
                <w:sz w:val="14"/>
                <w:szCs w:val="14"/>
                <w:lang w:eastAsia="ru-RU"/>
              </w:rPr>
              <w:lastRenderedPageBreak/>
              <w:t xml:space="preserve">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30" w:history="1">
              <w:r w:rsidRPr="00E208C2">
                <w:rPr>
                  <w:rFonts w:ascii="Times New Roman" w:eastAsia="Times New Roman" w:hAnsi="Times New Roman"/>
                  <w:sz w:val="14"/>
                  <w:szCs w:val="14"/>
                  <w:u w:val="single"/>
                  <w:lang w:eastAsia="ru-RU"/>
                </w:rPr>
                <w:t>аdmkab5@mail.ru                           gptis-</w:t>
              </w:r>
              <w:r w:rsidRPr="00E208C2">
                <w:rPr>
                  <w:rFonts w:ascii="Times New Roman" w:eastAsia="Times New Roman" w:hAnsi="Times New Roman"/>
                  <w:sz w:val="14"/>
                  <w:szCs w:val="14"/>
                  <w:u w:val="single"/>
                  <w:lang w:eastAsia="ru-RU"/>
                </w:rPr>
                <w:lastRenderedPageBreak/>
                <w:t>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Архипова Евгения </w:t>
            </w:r>
            <w:r w:rsidRPr="00E208C2">
              <w:rPr>
                <w:rFonts w:ascii="Times New Roman" w:eastAsia="Times New Roman" w:hAnsi="Times New Roman"/>
                <w:sz w:val="14"/>
                <w:szCs w:val="14"/>
                <w:lang w:eastAsia="ru-RU"/>
              </w:rPr>
              <w:lastRenderedPageBreak/>
              <w:t xml:space="preserve">Сергеевна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24-1 «Транспортная доступность населенных пунктов» - Дороги, проходящие на территории</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3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24-2 «Дорожное покрытие»</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3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24-3 «Искусственные сооружения на дорогах»</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3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21</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Информация и связь</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21.8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Раздел J: Деятельность в области информации и связи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3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21.9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Раздел J: Деятельность в области информации и связи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3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Гребенькова 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22</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Торговля, общественное питание</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1"/>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Торговля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22.8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розничной торговли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3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22.9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оборота розничной торговли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3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1"/>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Общественное питание</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22.39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Оборот общественного питания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3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22.40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xml:space="preserve">Темп роста оборота общественного питания в сопоставимых ценах, к соответствующему периоду предыдущего </w:t>
            </w:r>
            <w:r w:rsidRPr="00E208C2">
              <w:rPr>
                <w:rFonts w:ascii="Times New Roman" w:eastAsia="Times New Roman" w:hAnsi="Times New Roman"/>
                <w:i/>
                <w:iCs/>
                <w:sz w:val="14"/>
                <w:szCs w:val="14"/>
                <w:lang w:eastAsia="ru-RU"/>
              </w:rPr>
              <w:lastRenderedPageBreak/>
              <w:t>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lastRenderedPageBreak/>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w:t>
            </w:r>
            <w:r w:rsidRPr="00E208C2">
              <w:rPr>
                <w:rFonts w:ascii="Times New Roman" w:eastAsia="Times New Roman" w:hAnsi="Times New Roman"/>
                <w:sz w:val="14"/>
                <w:szCs w:val="14"/>
                <w:lang w:eastAsia="ru-RU"/>
              </w:rPr>
              <w:lastRenderedPageBreak/>
              <w:t xml:space="preserve">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3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23</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Предоставление платных услуг населению</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платных услуг, оказанных населению</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4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платных услуг, оказанных населению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4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23.5.1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платных бытовых услуг, оказанных населению</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4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23.6.1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платных бытовых услуг, оказанных населению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4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23.5.2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платных транспортных услуг, оказанных населению</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4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23.6.2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платных транспортных услуг, оказанных населению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4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23.5.3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платных услуг связи, оказанных населению, - почтовые, курьерские, телекоммуникационные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4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23.6.3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платных услуг связи, оказанных населению в сопоставимых ценах, к соответствующему периоду предыдущего года, - почтовые, курьерские, телекоммуникационные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4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23.5.4.1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платных жилищных услуг, оказанных населению</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54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23.6.4.1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платных жилищных услуг, оказанных населению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54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23.5.4.2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платных коммунальных услуг, оказанных населению</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55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23.6.4.2</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xml:space="preserve">Темп роста объема платных коммунальных услуг, оказанных населению в сопоставимых ценах, к соответствующему периоду предыдущего </w:t>
            </w:r>
            <w:r w:rsidRPr="00E208C2">
              <w:rPr>
                <w:rFonts w:ascii="Times New Roman" w:eastAsia="Times New Roman" w:hAnsi="Times New Roman"/>
                <w:i/>
                <w:iCs/>
                <w:sz w:val="14"/>
                <w:szCs w:val="14"/>
                <w:lang w:eastAsia="ru-RU"/>
              </w:rPr>
              <w:lastRenderedPageBreak/>
              <w:t>года</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lastRenderedPageBreak/>
              <w:t>%</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w:t>
            </w:r>
            <w:r w:rsidRPr="00E208C2">
              <w:rPr>
                <w:rFonts w:ascii="Times New Roman" w:eastAsia="Times New Roman" w:hAnsi="Times New Roman"/>
                <w:sz w:val="14"/>
                <w:szCs w:val="14"/>
                <w:lang w:eastAsia="ru-RU"/>
              </w:rPr>
              <w:lastRenderedPageBreak/>
              <w:t xml:space="preserve">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55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23.5.5</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платных услуг гостиниц и аналогичных услуг по предоставлению временного жилья, оказанных населению</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5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23.6.5</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платных услуг гостиниц и аналогичных услуг по предоставлению временного жилья, оказанных населению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5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23.5.6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платных услуг туристических агентств, туроператоров и прочих услуг по бронированию и сопутствующих им услуг, оказанных населению</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5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23.6.6</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платных услуг туристических агентств, туроператоров и прочих услуг по бронированию и сопутствующих им услуг, оказанных населению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5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23.5.7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платных услуг учреждений физической культуры и спорта, оказанных населению</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5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23.6.7</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платных услуг учреждений физической культуры и спорта, оказанных населению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5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23.5.8</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платных услуг учреждений культуры, оказанных населению</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5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23.6.8</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платных услуг учреждений культуры, оказанных населению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5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23.5.9.1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платных медицинских услуг, оказанных населению</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56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23.6.9.1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платных медицинских услуг, оказанных населению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56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23.5.9.2.1</w:t>
            </w:r>
          </w:p>
        </w:tc>
        <w:tc>
          <w:tcPr>
            <w:tcW w:w="1464" w:type="pct"/>
            <w:shd w:val="clear" w:color="auto" w:fill="auto"/>
            <w:hideMark/>
          </w:tcPr>
          <w:p w:rsidR="00E208C2" w:rsidRPr="00E208C2" w:rsidRDefault="00E208C2" w:rsidP="00E208C2">
            <w:pPr>
              <w:spacing w:after="0" w:line="240" w:lineRule="auto"/>
              <w:ind w:firstLineChars="300" w:firstLine="420"/>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платных услуг санаторно-курортных организаций, оказанных населению</w:t>
            </w:r>
          </w:p>
        </w:tc>
        <w:tc>
          <w:tcPr>
            <w:tcW w:w="422"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hyperlink r:id="rId56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23.6.9.2.1</w:t>
            </w:r>
          </w:p>
        </w:tc>
        <w:tc>
          <w:tcPr>
            <w:tcW w:w="1464" w:type="pct"/>
            <w:shd w:val="clear" w:color="auto" w:fill="auto"/>
            <w:hideMark/>
          </w:tcPr>
          <w:p w:rsidR="00E208C2" w:rsidRPr="00E208C2" w:rsidRDefault="00E208C2" w:rsidP="00E208C2">
            <w:pPr>
              <w:spacing w:after="0" w:line="240" w:lineRule="auto"/>
              <w:ind w:firstLineChars="300" w:firstLine="420"/>
              <w:outlineLvl w:val="4"/>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платных услуг санаторно-курортных организаций, оказанных населению,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w:t>
            </w:r>
            <w:r w:rsidRPr="00E208C2">
              <w:rPr>
                <w:rFonts w:ascii="Times New Roman" w:eastAsia="Times New Roman" w:hAnsi="Times New Roman"/>
                <w:sz w:val="14"/>
                <w:szCs w:val="14"/>
                <w:lang w:eastAsia="ru-RU"/>
              </w:rPr>
              <w:lastRenderedPageBreak/>
              <w:t xml:space="preserve">района </w:t>
            </w:r>
          </w:p>
        </w:tc>
        <w:tc>
          <w:tcPr>
            <w:tcW w:w="676" w:type="pct"/>
            <w:shd w:val="clear" w:color="auto" w:fill="auto"/>
            <w:hideMark/>
          </w:tcPr>
          <w:p w:rsidR="00E208C2" w:rsidRPr="00E208C2" w:rsidRDefault="00E208C2" w:rsidP="00E208C2">
            <w:pPr>
              <w:spacing w:after="0" w:line="240" w:lineRule="auto"/>
              <w:outlineLvl w:val="4"/>
              <w:rPr>
                <w:rFonts w:ascii="Times New Roman" w:eastAsia="Times New Roman" w:hAnsi="Times New Roman"/>
                <w:sz w:val="14"/>
                <w:szCs w:val="14"/>
                <w:lang w:eastAsia="ru-RU"/>
              </w:rPr>
            </w:pPr>
            <w:hyperlink r:id="rId56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4"/>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23.5.9.3</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платных ветеринарных услуг, оказанных населению</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56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23.6.9.3</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платных ветеринарных услуг, оказанных населению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hyperlink r:id="rId56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23.5.10</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платных юридических услуг, оказанных населению</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6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23.6.10</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платных юридических услуг, оказанных населению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6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23.5.12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платных услуг системы образования, оказанных населению</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6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23.6.12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платных услуг системы образования, оказанных населению,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6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23.5.13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платных услуг, предоставляемых гражданам пожилого возраста и инвалидам</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7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23.6.13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платных услуг, предоставляемых гражданам пожилого возраста и инвалидам,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7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23.5.14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прочих платных услуг, оказанных населению</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7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23.6.14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прочих платных услуг, оказанных населению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57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23.11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платных услуг, оказанных населению организациями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7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23.12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платных услуг, оказанных населению организациями муниципальной формы собственности в сопоставимых ценах,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57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25</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Образование</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1"/>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Дошкольное образование</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25.13.1.1</w:t>
            </w:r>
          </w:p>
        </w:tc>
        <w:tc>
          <w:tcPr>
            <w:tcW w:w="1464" w:type="pct"/>
            <w:shd w:val="clear" w:color="auto" w:fill="auto"/>
            <w:hideMark/>
          </w:tcPr>
          <w:p w:rsidR="00E208C2" w:rsidRPr="00E208C2" w:rsidRDefault="00E208C2" w:rsidP="00E208C2">
            <w:pPr>
              <w:spacing w:after="0" w:line="240" w:lineRule="auto"/>
              <w:ind w:firstLineChars="200" w:firstLine="28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дошкольных образовательных организаций муниципальной формы собственности (без учета филиалов),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576"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25.21.1.1.1</w:t>
            </w:r>
          </w:p>
        </w:tc>
        <w:tc>
          <w:tcPr>
            <w:tcW w:w="1464" w:type="pct"/>
            <w:shd w:val="clear" w:color="auto" w:fill="auto"/>
            <w:hideMark/>
          </w:tcPr>
          <w:p w:rsidR="00E208C2" w:rsidRPr="00E208C2" w:rsidRDefault="00E208C2" w:rsidP="00E208C2">
            <w:pPr>
              <w:spacing w:after="0" w:line="240" w:lineRule="auto"/>
              <w:ind w:firstLineChars="300" w:firstLine="42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мест в дошкольных образовательных организациях муниципальной формы собственности (с учетом филиалов),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мест</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577"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25.27.1.1</w:t>
            </w:r>
          </w:p>
        </w:tc>
        <w:tc>
          <w:tcPr>
            <w:tcW w:w="1464" w:type="pct"/>
            <w:shd w:val="clear" w:color="auto" w:fill="auto"/>
            <w:hideMark/>
          </w:tcPr>
          <w:p w:rsidR="00E208C2" w:rsidRPr="00E208C2" w:rsidRDefault="00E208C2" w:rsidP="00E208C2">
            <w:pPr>
              <w:spacing w:after="0" w:line="240" w:lineRule="auto"/>
              <w:ind w:firstLineChars="200" w:firstLine="28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воспитанников в дошкольных образовательных организациях муниципальной формы собственности (с учетом филиалов),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578"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25.29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детей в возрасте от 3 до 7 лет (с учетом детей 7 лет), получающих дошкольную образовательную услугу и (или) услугу по их содержанию в организациях, осуществляющих образовательную деятельность по образовательным программам дошкольного образования, присмотр и уход за детьми, всех форм собственности,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579"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25.31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детей в возрасте от 1 до 6 лет, получающих дошкольную образовательную услугу и (или) услугу по их содержанию в организациях, осуществляющих образовательную деятельность по образовательным программам дошкольного образования, присмотр и уход за детьми, муниципальной формы собственности,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580"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25.34.1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детей от 1 до 6 лет, состоящих на учете для определения в дошкольные образовательные учреждения муниципальной формы собственности, на конец периода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581"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25.38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Численность детей в расчете на 100 мест в дошкольных образовательных организациях,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582"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1"/>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Общее образование</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25.48.1.1</w:t>
            </w:r>
          </w:p>
        </w:tc>
        <w:tc>
          <w:tcPr>
            <w:tcW w:w="1464" w:type="pct"/>
            <w:shd w:val="clear" w:color="auto" w:fill="auto"/>
            <w:hideMark/>
          </w:tcPr>
          <w:p w:rsidR="00E208C2" w:rsidRPr="00E208C2" w:rsidRDefault="00E208C2" w:rsidP="00E208C2">
            <w:pPr>
              <w:spacing w:after="0" w:line="240" w:lineRule="auto"/>
              <w:ind w:firstLineChars="200" w:firstLine="28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организаций муниципальной формы собственности, осуществляющих образовательную деятельность по образовательным программам начального, основного и среднего общего образования, на начало учебного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583"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Михалева Ирина Петровна  директор МКУ "Центр обеспечения деятельности учреждений </w:t>
            </w:r>
            <w:r w:rsidRPr="00E208C2">
              <w:rPr>
                <w:rFonts w:ascii="Times New Roman" w:eastAsia="Times New Roman" w:hAnsi="Times New Roman"/>
                <w:sz w:val="14"/>
                <w:szCs w:val="14"/>
                <w:lang w:eastAsia="ru-RU"/>
              </w:rPr>
              <w:lastRenderedPageBreak/>
              <w:t>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25.49.1</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зданий и сооружений общеобразовательных организаций муниципальной формы собственности, введенных в эксплуатацию</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584"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25.50.1</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реконструированных зданий и сооружений общеобразовательных организаций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585"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25.51.1</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капитально отремонтированных зданий и сооружений общеобразовательных организаций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586"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25.53.1</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зданий и сооружений общеобразовательных организаций муниципальной формы собственности, требующих реконструкции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587"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25.54.1.1</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зданий и сооружений общеобразовательных организаций муниципальной формы собственности, требующих капитального ремонта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588"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25.59.1.2.1</w:t>
            </w:r>
          </w:p>
        </w:tc>
        <w:tc>
          <w:tcPr>
            <w:tcW w:w="1464" w:type="pct"/>
            <w:shd w:val="clear" w:color="auto" w:fill="auto"/>
            <w:hideMark/>
          </w:tcPr>
          <w:p w:rsidR="00E208C2" w:rsidRPr="00E208C2" w:rsidRDefault="00E208C2" w:rsidP="00E208C2">
            <w:pPr>
              <w:spacing w:after="0" w:line="240" w:lineRule="auto"/>
              <w:ind w:firstLineChars="300" w:firstLine="42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учащихся в организациях муниципальной формы собственности, осуществляющих образовательную деятельность по образовательным программам начального, основного и среднего общего образования, на начало учебного года</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3"/>
              <w:rPr>
                <w:rFonts w:ascii="Times New Roman" w:eastAsia="Times New Roman" w:hAnsi="Times New Roman"/>
                <w:sz w:val="14"/>
                <w:szCs w:val="14"/>
                <w:lang w:eastAsia="ru-RU"/>
              </w:rPr>
            </w:pPr>
            <w:hyperlink r:id="rId589"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25.72.1.6</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дневных общеобразовательных организаций муниципальной формы собственности, на начало учебного года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590"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25.78.1.1</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учащихся в дневных образовательных организациях муниципальной формы собственности, на начало учебного года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591"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Михалева Ирина Петровна  директор МКУ "Центр обеспечения деятельности </w:t>
            </w:r>
            <w:r w:rsidRPr="00E208C2">
              <w:rPr>
                <w:rFonts w:ascii="Times New Roman" w:eastAsia="Times New Roman" w:hAnsi="Times New Roman"/>
                <w:sz w:val="14"/>
                <w:szCs w:val="14"/>
                <w:lang w:eastAsia="ru-RU"/>
              </w:rPr>
              <w:lastRenderedPageBreak/>
              <w:t>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Ф,Ф,П</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25.78.1.1.3</w:t>
            </w:r>
          </w:p>
        </w:tc>
        <w:tc>
          <w:tcPr>
            <w:tcW w:w="1464" w:type="pct"/>
            <w:shd w:val="clear" w:color="auto" w:fill="auto"/>
            <w:hideMark/>
          </w:tcPr>
          <w:p w:rsidR="00E208C2" w:rsidRPr="00E208C2" w:rsidRDefault="00E208C2" w:rsidP="00E208C2">
            <w:pPr>
              <w:spacing w:after="0" w:line="240" w:lineRule="auto"/>
              <w:ind w:firstLineChars="300" w:firstLine="42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учащихся в дневных образовательных организациях муниципальной формы собственности занимающихся во вторую (третью) смену, на начало учебного года</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3"/>
              <w:rPr>
                <w:rFonts w:ascii="Times New Roman" w:eastAsia="Times New Roman" w:hAnsi="Times New Roman"/>
                <w:sz w:val="14"/>
                <w:szCs w:val="14"/>
                <w:lang w:eastAsia="ru-RU"/>
              </w:rPr>
            </w:pPr>
            <w:hyperlink r:id="rId592"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25.79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учащихся, приходящихся на одного учителя, работающего в дневных общеобразовательных организациях муниципальной формы собственности, на начало учебного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593"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25.85.2.3</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выпускников 11 классов общеобразовательных организаций муниципальной формы собственности, на конец учебного года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594"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25.88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выпускников дневных общеобразовательных организаций муниципальной формы собственности, не получивших аттестат о среднем (полном) образовании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595"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25.92.1.3</w:t>
            </w:r>
          </w:p>
        </w:tc>
        <w:tc>
          <w:tcPr>
            <w:tcW w:w="1464" w:type="pct"/>
            <w:shd w:val="clear" w:color="auto" w:fill="auto"/>
            <w:hideMark/>
          </w:tcPr>
          <w:p w:rsidR="00E208C2" w:rsidRPr="00E208C2" w:rsidRDefault="00E208C2" w:rsidP="00E208C2">
            <w:pPr>
              <w:spacing w:after="0" w:line="240" w:lineRule="auto"/>
              <w:ind w:firstLineChars="200" w:firstLine="28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учителей дневных общеобразовательных организаций муниципальной формы собственности, на начало учебного года - физические лица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596"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1"/>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Учреждения дополнительного образования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25.111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Доля детей в возрасте от 5 до 18 лет, получающих услуги по дополнительному образованию в организациях всех форм собственности, в общей численности детей данной возрастной группы</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597"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25.112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детей школьного возраста (от 7 до 17 лет), охваченных организованными формами отдыха, оздоровления и занятости за период летней оздоровительной кампании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598"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25.113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Доля детей школьного возраста (от 7 до 17 лет), охваченных организованными формами отдыха, оздоровления и занятости за период летней оздоровительной кампании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И.о. начальника управления образования администрации </w:t>
            </w:r>
            <w:r w:rsidRPr="00E208C2">
              <w:rPr>
                <w:rFonts w:ascii="Times New Roman" w:eastAsia="Times New Roman" w:hAnsi="Times New Roman"/>
                <w:sz w:val="14"/>
                <w:szCs w:val="14"/>
                <w:lang w:eastAsia="ru-RU"/>
              </w:rPr>
              <w:lastRenderedPageBreak/>
              <w:t>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599"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Михалева Ирина Петровна  директор МКУ "Центр </w:t>
            </w:r>
            <w:r w:rsidRPr="00E208C2">
              <w:rPr>
                <w:rFonts w:ascii="Times New Roman" w:eastAsia="Times New Roman" w:hAnsi="Times New Roman"/>
                <w:sz w:val="14"/>
                <w:szCs w:val="14"/>
                <w:lang w:eastAsia="ru-RU"/>
              </w:rPr>
              <w:lastRenderedPageBreak/>
              <w:t>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1"/>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Опека и попечительство</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25.131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детей-сирот и детей, оставшихся без попечения родителей, состоящих на учете</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00"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25.131.1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детей-сирот и детей, оставшихся без попечения родителей, находящихся под безвозмездной опекой (попечительством), в том числе предварительной</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01"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25.131.2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детей-сирот и детей, оставшихся без попечения родителей, усыновленных, состоящих на учете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02"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25.131.3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детей-сирот и детей, оставшихся без попечения родителей, находящихся в приемных семьях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03"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25.131.4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детей-сирот и детей, оставшихся без попечения родителей, находящихся под надзором в организациях для детей-сирот и иных организациях, не относящихся к организациям для детей-сирот</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04"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13 «Перечень объектов социальной инфраструктуры введенных в эксплуатацию (планируемых к вводу) в отчетном и прогнозном периодах - Образование»</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05"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21-3 «Сеть учреждений образования, расположенных на территории»</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06"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21-5 «Сеть учреждений здравоохранения, расположенных на территории»</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w:t>
            </w:r>
            <w:r w:rsidRPr="00E208C2">
              <w:rPr>
                <w:rFonts w:ascii="Times New Roman" w:eastAsia="Times New Roman" w:hAnsi="Times New Roman"/>
                <w:sz w:val="14"/>
                <w:szCs w:val="14"/>
                <w:lang w:eastAsia="ru-RU"/>
              </w:rPr>
              <w:lastRenderedPageBreak/>
              <w:t>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И.о. начальника управления </w:t>
            </w:r>
            <w:r w:rsidRPr="00E208C2">
              <w:rPr>
                <w:rFonts w:ascii="Times New Roman" w:eastAsia="Times New Roman" w:hAnsi="Times New Roman"/>
                <w:sz w:val="14"/>
                <w:szCs w:val="14"/>
                <w:lang w:eastAsia="ru-RU"/>
              </w:rPr>
              <w:lastRenderedPageBreak/>
              <w:t>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07"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Михалева Ирина Петровна  </w:t>
            </w:r>
            <w:r w:rsidRPr="00E208C2">
              <w:rPr>
                <w:rFonts w:ascii="Times New Roman" w:eastAsia="Times New Roman" w:hAnsi="Times New Roman"/>
                <w:sz w:val="14"/>
                <w:szCs w:val="14"/>
                <w:lang w:eastAsia="ru-RU"/>
              </w:rPr>
              <w:lastRenderedPageBreak/>
              <w:t>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27</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Физическая культура и спорт</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27.20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населения систематически занимающегося физкультурой и спортом, на конец периода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08"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Цицилашвили Денис Гогиевич  главный специалист  по спорту МКУ  «Управление культуры, физической культуры, спорта и молодежной политики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27.20.1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детей и молодежи в возрасте 3-29 лет, систематически занимающихся физической культурой и спортом</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09"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Цицилашвили Денис Гогиевич  главный специалист  по спорту МКУ  «Управление культуры, физической культуры, спорта и молодежной политики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27.20.2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граждан среднего возраста (женщины в возрасте 30-54 лет, мужчины в возрасте 30-59 лет), систематически занимающихся физической культурой и спортом</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10"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Цицилашвили Денис Гогиевич  главный специалист  по спорту МКУ  «Управление культуры, физической культуры, спорта и молодежной политики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27.20.3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граждан старшего возраста (женщины в возрасте 55-79 лет, мужчины в возрасте 60-79 лет), систематически занимающихся физической культурой и спортом</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11"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Цицилашвили Денис Гогиевич  главный специалист  по спорту МКУ  «Управление культуры, физической культуры, спорта и молодежной политики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27.22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проведенных физкультурных и спортивных мероприятий муниципального уровня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12"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Цицилашвили Денис Гогиевич  главный специалист  по спорту МКУ  «Управление культуры, физической культуры, спорта и молодежной политики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27.23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участников физкультурных и спортивных мероприятий муниципального уровня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МКУ  «Управление </w:t>
            </w:r>
            <w:r w:rsidRPr="00E208C2">
              <w:rPr>
                <w:rFonts w:ascii="Times New Roman" w:eastAsia="Times New Roman" w:hAnsi="Times New Roman"/>
                <w:sz w:val="14"/>
                <w:szCs w:val="14"/>
                <w:lang w:eastAsia="ru-RU"/>
              </w:rPr>
              <w:lastRenderedPageBreak/>
              <w:t>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13"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Цицилашвили Денис Гогиевич  </w:t>
            </w:r>
            <w:r w:rsidRPr="00E208C2">
              <w:rPr>
                <w:rFonts w:ascii="Times New Roman" w:eastAsia="Times New Roman" w:hAnsi="Times New Roman"/>
                <w:sz w:val="14"/>
                <w:szCs w:val="14"/>
                <w:lang w:eastAsia="ru-RU"/>
              </w:rPr>
              <w:lastRenderedPageBreak/>
              <w:t>главный специалист  по спорту МКУ  «Управление культуры, физической культуры, спорта и молодежной политики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27.26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Доля детей и молодежи в возрасте 3-29 лет, систематически занимающихся физической культурой и спортом</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14"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Цицилашвили Денис Гогиевич  главный специалист  по спорту МКУ  «Управление культуры, физической культуры, спорта и молодежной политики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27.27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Доля граждан среднего возраста (женщины в возрасте 30-54 лет, мужчины в возрасте 30-59 лет), систематически занимающихся физической культурой и спортом</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15"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Цицилашвили Денис Гогиевич  главный специалист  по спорту МКУ  «Управление культуры, физической культуры, спорта и молодежной политики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27.28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Доля граждан старшего возраста (женщины в возрасте 55-79 лет, мужчины в возрасте 60-79 лет), систематически занимающихся физической культурой и спортом</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16"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Цицилашвили Денис Гогиевич  главный специалист  по спорту МКУ  «Управление культуры, физической культуры, спорта и молодежной политики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21-1 «Сеть учреждений физической культуры и спорта, расположенных на территории»</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17"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Цицилашвили Денис Гогиевич  главный специалист  по спорту МКУ  «Управление культуры, физической культуры, спорта и молодежной политики Богучанского района»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28</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Культура, отдых и досуг</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28.26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учреждений музейного типа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18"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28.26.1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учреждений музейного типа формы собственности субъекта Российской Федерации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МКУ  «Управление </w:t>
            </w:r>
            <w:r w:rsidRPr="00E208C2">
              <w:rPr>
                <w:rFonts w:ascii="Times New Roman" w:eastAsia="Times New Roman" w:hAnsi="Times New Roman"/>
                <w:sz w:val="14"/>
                <w:szCs w:val="14"/>
                <w:lang w:eastAsia="ru-RU"/>
              </w:rPr>
              <w:lastRenderedPageBreak/>
              <w:t>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19"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28.26.2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учреждений музейного типа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20"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28.27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структурных подразделений (филиалов) учреждений музейного типа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21"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28.28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работников в учреждениях музейного типа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22"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28.28.1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работников в учреждениях музейного типа формы собственности субъекта Российской Федерации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23"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28.28.2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работников в учреждениях музейного типа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24"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28.29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работников в учреждениях музейного типа всех форм собственности - специалистов основного персонала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25"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28.29.1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работников в учреждениях музейного типа формы собственности субъекта Российской Федерации - специалистов основного персонала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26"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28.29.2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Численность работников в учреждениях музейного типа муниципальной формы </w:t>
            </w:r>
            <w:r w:rsidRPr="00E208C2">
              <w:rPr>
                <w:rFonts w:ascii="Times New Roman" w:eastAsia="Times New Roman" w:hAnsi="Times New Roman"/>
                <w:sz w:val="14"/>
                <w:szCs w:val="14"/>
                <w:lang w:eastAsia="ru-RU"/>
              </w:rPr>
              <w:lastRenderedPageBreak/>
              <w:t>собственности - специалистов основного персонала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Грищенко Игорь </w:t>
            </w:r>
            <w:r w:rsidRPr="00E208C2">
              <w:rPr>
                <w:rFonts w:ascii="Times New Roman" w:eastAsia="Times New Roman" w:hAnsi="Times New Roman"/>
                <w:sz w:val="14"/>
                <w:szCs w:val="14"/>
                <w:lang w:eastAsia="ru-RU"/>
              </w:rPr>
              <w:lastRenderedPageBreak/>
              <w:t>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МКУ  </w:t>
            </w:r>
            <w:r w:rsidRPr="00E208C2">
              <w:rPr>
                <w:rFonts w:ascii="Times New Roman" w:eastAsia="Times New Roman" w:hAnsi="Times New Roman"/>
                <w:sz w:val="14"/>
                <w:szCs w:val="14"/>
                <w:lang w:eastAsia="ru-RU"/>
              </w:rPr>
              <w:lastRenderedPageBreak/>
              <w:t>«Управление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27" w:history="1">
              <w:r w:rsidRPr="00E208C2">
                <w:rPr>
                  <w:rFonts w:ascii="Times New Roman" w:eastAsia="Times New Roman" w:hAnsi="Times New Roman"/>
                  <w:sz w:val="14"/>
                  <w:szCs w:val="14"/>
                  <w:u w:val="single"/>
                  <w:lang w:eastAsia="ru-RU"/>
                </w:rPr>
                <w:t xml:space="preserve">bogkultura@rambler.ru                                 </w:t>
              </w:r>
              <w:r w:rsidRPr="00E208C2">
                <w:rPr>
                  <w:rFonts w:ascii="Times New Roman" w:eastAsia="Times New Roman" w:hAnsi="Times New Roman"/>
                  <w:sz w:val="14"/>
                  <w:szCs w:val="14"/>
                  <w:u w:val="single"/>
                  <w:lang w:eastAsia="ru-RU"/>
                </w:rPr>
                <w:lastRenderedPageBreak/>
                <w:t>(839162)28556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28.30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Обеспеченность учреждениями музейного типа всех форм собственности на 100 тыс. человек населения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учреждений</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28"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предметов основного фонда учреждений музейного типа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29"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28.31.1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предметов основного фонда учреждений музейного типа всех форм собственности, включённых в состав Музейного фонда Российской Федерации, начиная с 01.01.1997</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30"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28.31.2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предметов основного фонда учреждений музейного типа формы собственности субъекта Российской Федерации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31"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28.31.2.1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предметов основного фонда учреждений музейного типа формы собственности субъекта Российской Федерации, включённых в состав Музейного фонда Российской Федерации, начиная с 01.01.1997</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3"/>
              <w:rPr>
                <w:rFonts w:ascii="Times New Roman" w:eastAsia="Times New Roman" w:hAnsi="Times New Roman"/>
                <w:sz w:val="14"/>
                <w:szCs w:val="14"/>
                <w:lang w:eastAsia="ru-RU"/>
              </w:rPr>
            </w:pPr>
            <w:hyperlink r:id="rId632"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28.31.3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предметов основного фонда учреждений музейного типа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33"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28.31.3.1</w:t>
            </w:r>
          </w:p>
        </w:tc>
        <w:tc>
          <w:tcPr>
            <w:tcW w:w="1464" w:type="pct"/>
            <w:shd w:val="clear" w:color="auto" w:fill="auto"/>
            <w:hideMark/>
          </w:tcPr>
          <w:p w:rsidR="00E208C2" w:rsidRPr="00E208C2" w:rsidRDefault="00E208C2" w:rsidP="00E208C2">
            <w:pPr>
              <w:spacing w:after="0" w:line="240" w:lineRule="auto"/>
              <w:ind w:firstLineChars="200" w:firstLine="280"/>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предметов основного фонда учреждений музейного типа муниципальной формы собственности, включённых в состав Музейного фонда Российской Федерации, начиная с 01.01.1997</w:t>
            </w:r>
          </w:p>
        </w:tc>
        <w:tc>
          <w:tcPr>
            <w:tcW w:w="422"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3"/>
              <w:rPr>
                <w:rFonts w:ascii="Times New Roman" w:eastAsia="Times New Roman" w:hAnsi="Times New Roman"/>
                <w:sz w:val="14"/>
                <w:szCs w:val="14"/>
                <w:lang w:eastAsia="ru-RU"/>
              </w:rPr>
            </w:pPr>
            <w:hyperlink r:id="rId634"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3"/>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w:t>
            </w:r>
            <w:r w:rsidRPr="00E208C2">
              <w:rPr>
                <w:rFonts w:ascii="Times New Roman" w:eastAsia="Times New Roman" w:hAnsi="Times New Roman"/>
                <w:sz w:val="14"/>
                <w:szCs w:val="14"/>
                <w:lang w:eastAsia="ru-RU"/>
              </w:rPr>
              <w:lastRenderedPageBreak/>
              <w:t>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28.32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Количество музейных предметов </w:t>
            </w:r>
            <w:r w:rsidRPr="00E208C2">
              <w:rPr>
                <w:rFonts w:ascii="Times New Roman" w:eastAsia="Times New Roman" w:hAnsi="Times New Roman"/>
                <w:sz w:val="14"/>
                <w:szCs w:val="14"/>
                <w:lang w:eastAsia="ru-RU"/>
              </w:rPr>
              <w:lastRenderedPageBreak/>
              <w:t>учреждений музейного типа всех форм собственности, внесённых в электронный каталог</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Грищенко </w:t>
            </w:r>
            <w:r w:rsidRPr="00E208C2">
              <w:rPr>
                <w:rFonts w:ascii="Times New Roman" w:eastAsia="Times New Roman" w:hAnsi="Times New Roman"/>
                <w:sz w:val="14"/>
                <w:szCs w:val="14"/>
                <w:lang w:eastAsia="ru-RU"/>
              </w:rPr>
              <w:lastRenderedPageBreak/>
              <w:t>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w:t>
            </w:r>
            <w:r w:rsidRPr="00E208C2">
              <w:rPr>
                <w:rFonts w:ascii="Times New Roman" w:eastAsia="Times New Roman" w:hAnsi="Times New Roman"/>
                <w:sz w:val="14"/>
                <w:szCs w:val="14"/>
                <w:lang w:eastAsia="ru-RU"/>
              </w:rPr>
              <w:lastRenderedPageBreak/>
              <w:t>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35" w:history="1">
              <w:r w:rsidRPr="00E208C2">
                <w:rPr>
                  <w:rFonts w:ascii="Times New Roman" w:eastAsia="Times New Roman" w:hAnsi="Times New Roman"/>
                  <w:sz w:val="14"/>
                  <w:szCs w:val="14"/>
                  <w:u w:val="single"/>
                  <w:lang w:eastAsia="ru-RU"/>
                </w:rPr>
                <w:t>bogkultura@rambl</w:t>
              </w:r>
              <w:r w:rsidRPr="00E208C2">
                <w:rPr>
                  <w:rFonts w:ascii="Times New Roman" w:eastAsia="Times New Roman" w:hAnsi="Times New Roman"/>
                  <w:sz w:val="14"/>
                  <w:szCs w:val="14"/>
                  <w:u w:val="single"/>
                  <w:lang w:eastAsia="ru-RU"/>
                </w:rPr>
                <w:lastRenderedPageBreak/>
                <w:t>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28.32.1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музейных предметов учреждений музейного типа всех форм собственности, внесённых в электронный каталог и имеющих цифровые изображения</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36"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28.32.2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музейных предметов учреждений музейного типа всех форм собственности, внесённых в электронный каталог доступные в Интернете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37"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28.33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Процент экспонируемых предметов от числа предметов основного фонда учреждений музейного типа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38"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28.33.1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Процент экспонируемых предметов от числа предметов основного фонда учреждений музейного типа формы собственности субъекта Российской Федерации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39"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28.33.2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Процент экспонируемых предметов от числа предметов основного фонда учреждений музейного типа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40"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посетителей учреждений музейного типа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41"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28.34.1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посетителей учреждений музейного типа формы собственности субъекта Российской Федерации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42"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28.34.2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посетителей учреждений музейного типа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43"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профессиональных театров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44"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28.36.1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профессиональных театров формы собственности субъекта Российской Федерации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45"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28.36.2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профессиональных театров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46"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работников в профессиональных театрах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47"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работников в профессиональных театрах всех форм собственности - художественный и артистический персонал</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48"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мест в зрительных залах профессиональных театров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мест</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49"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28.39.1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мест в зрительных залах профессиональных театров формы собственности субъекта Российской Федерации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мест</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МКУ  «Управление культуры, физической культуры, спорта и молодежной политики Богучанского </w:t>
            </w:r>
            <w:r w:rsidRPr="00E208C2">
              <w:rPr>
                <w:rFonts w:ascii="Times New Roman" w:eastAsia="Times New Roman" w:hAnsi="Times New Roman"/>
                <w:sz w:val="14"/>
                <w:szCs w:val="14"/>
                <w:lang w:eastAsia="ru-RU"/>
              </w:rPr>
              <w:lastRenderedPageBreak/>
              <w:t>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50"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28.39.2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мест в зрительных залах профессиональных театров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мест</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51"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28.40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Средняя заполняемость залов профессиональных театров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52"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28.40.1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Средняя заполняемость залов профессиональных театров формы собственности субъекта Российской Федерации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53"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28.40.2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Средняя заполняемость залов профессиональных театров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54"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28.41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новых постановок профессиональных театров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55"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28.41.1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новых постановок профессиональных театров формы собственности субъекта Российской Федерации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56"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28.41.2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новых постановок профессиональных театров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57"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учреждений культуры и искусства всех форм собственности, здания которых требуют капитального ремонта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МКУ  «Управление культуры, физической культуры, спорта и молодежной политики </w:t>
            </w:r>
            <w:r w:rsidRPr="00E208C2">
              <w:rPr>
                <w:rFonts w:ascii="Times New Roman" w:eastAsia="Times New Roman" w:hAnsi="Times New Roman"/>
                <w:sz w:val="14"/>
                <w:szCs w:val="14"/>
                <w:lang w:eastAsia="ru-RU"/>
              </w:rPr>
              <w:lastRenderedPageBreak/>
              <w:t>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58"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28.80.1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учреждений культуры и искусства формы собственности субъекта Российской Федерации, здания которых требуют капитального ремонта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59"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28.80.2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учреждений культуры и искусства муниципальной формы собственности, здания которых требуют капитального ремонта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60"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общедоступных библиотек всех форм собственности, требующих капитального ремонта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61"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28.81.1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общедоступных библиотек формы собственности субъекта Российской Федерации, требующих капитального ремонта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62"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28.81.2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общедоступных библиотек муниципальной формы собственности, требующих капитального ремонта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63"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учреждений музейного типа всех форм собственности, требующих капитального ремонта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64"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28.82.1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учреждений музейного типа формы собственности субъекта Российской Федерации, требующих капитального ремонта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65"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28.82.2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учреждений музейного типа муниципальной формы собственности, требующих капитального ремонта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МКУ  «Управление культуры, физической культуры, спорта и молодежной </w:t>
            </w:r>
            <w:r w:rsidRPr="00E208C2">
              <w:rPr>
                <w:rFonts w:ascii="Times New Roman" w:eastAsia="Times New Roman" w:hAnsi="Times New Roman"/>
                <w:sz w:val="14"/>
                <w:szCs w:val="14"/>
                <w:lang w:eastAsia="ru-RU"/>
              </w:rPr>
              <w:lastRenderedPageBreak/>
              <w:t>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66"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профессиональных театров всех форм собственности, требующих капитального ремонта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67"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28.83.1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профессиональных театров формы собственности Российской Федерации, требующих капитального ремонта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68"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28.83.2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профессиональных театров муниципальной формы собственности, требующих капитального ремонта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69"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учреждений культурно-досугового типа всех форм собственности, требующих капитального ремонта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70"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28.84.1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учреждений культурно-досугового типа формы собственности субъекта Российской Федерации, требующих капитального ремонта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71"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28.84.2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учреждений культурно-досугового типа муниципальной формы собственности, требующих капитального ремонта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72"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кинотеатров всех форм собственности, требующих капитального ремонта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73"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28.85.1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кинотеатров муниципальной формы собственности, требующих капитального ремонта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МКУ  «Управление культуры, физической культуры, спорта и </w:t>
            </w:r>
            <w:r w:rsidRPr="00E208C2">
              <w:rPr>
                <w:rFonts w:ascii="Times New Roman" w:eastAsia="Times New Roman" w:hAnsi="Times New Roman"/>
                <w:sz w:val="14"/>
                <w:szCs w:val="14"/>
                <w:lang w:eastAsia="ru-RU"/>
              </w:rPr>
              <w:lastRenderedPageBreak/>
              <w:t>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74"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требующих капитального ремонта детских школ искусств, детских музыкальных школ, детских художественных и хореографических школ</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75"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учреждений культуры и искусства всех форм собственности, здания которых находятся в аварийном состоянии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76"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28.87.1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учреждений культуры и искусства формы собственности субъекта Российской Федерации, здания которых находятся в аварийном состоянии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77"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28.87.2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учреждений культуры и искусства муниципальной формы собственности, здания которых находятся в аварийном состоянии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78"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аварийных общедоступных библиотек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79"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28.88.1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аварийных общедоступных библиотек формы собственности субъекта Российской Федерации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80"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28.88.2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аварийных общедоступных библиотек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81"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аварийных учреждений музейного типа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МКУ  «Управление культуры, физической культуры, </w:t>
            </w:r>
            <w:r w:rsidRPr="00E208C2">
              <w:rPr>
                <w:rFonts w:ascii="Times New Roman" w:eastAsia="Times New Roman" w:hAnsi="Times New Roman"/>
                <w:sz w:val="14"/>
                <w:szCs w:val="14"/>
                <w:lang w:eastAsia="ru-RU"/>
              </w:rPr>
              <w:lastRenderedPageBreak/>
              <w:t>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82"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28.89.1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аварийных учреждений музейного типа формы собственности субъекта Российской Федерации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83"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28.89.2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аварийных учреждений музейного типа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84"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28.90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аварийных профессиональных театров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85"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28.90.1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аварийных профессиональных театров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86"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28.91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аварийных учреждений культурно-досугового типа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87"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28.91.1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аварийных учреждений культурно-досугового типа формы собственности субъекта Российской Федерации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88"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28.91.2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аварийных учреждений культурно-досугового типа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89"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28.92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аварийных кинотеатров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МКУ  «Управление культуры, физической </w:t>
            </w:r>
            <w:r w:rsidRPr="00E208C2">
              <w:rPr>
                <w:rFonts w:ascii="Times New Roman" w:eastAsia="Times New Roman" w:hAnsi="Times New Roman"/>
                <w:sz w:val="14"/>
                <w:szCs w:val="14"/>
                <w:lang w:eastAsia="ru-RU"/>
              </w:rPr>
              <w:lastRenderedPageBreak/>
              <w:t>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90"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28.92.1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аварийных кинотеатров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91"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28.93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аварийных детских школ искусств, детских музыкальных школ, детских художественных и хореографических школ</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92"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13 «Перечень объектов социальной инфраструктуры введенных в эксплуатацию (планируемых к вводу) в отчетном и прогнозном периодах - Культура»</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93"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21-2 «Сеть учреждений культуры, расположенных на территории»</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94"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1"/>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Строительство объектов культуры и искусства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28.109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капитальных вложений за счет всех источников финансирования на строительство, реконструкцию и капитальный ремонт объектов культуры и искусства в действующих ценах</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695"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28.109.1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капитальных вложений на строительство, реконструкцию и капитальный ремонт объектов культуры и искусства за счет собственных средств организаций в действующих ценах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96"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28.109.2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капитальных вложений на строительство, реконструкцию и капитальный ремонт объектов культуры и искусства за счет средств бюджета Российской Федерации в действующих ценах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97"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28.109.3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Объем капитальных вложений на строительство, реконструкцию и капитальный ремонт объектов культуры и </w:t>
            </w:r>
            <w:r w:rsidRPr="00E208C2">
              <w:rPr>
                <w:rFonts w:ascii="Times New Roman" w:eastAsia="Times New Roman" w:hAnsi="Times New Roman"/>
                <w:sz w:val="14"/>
                <w:szCs w:val="14"/>
                <w:lang w:eastAsia="ru-RU"/>
              </w:rPr>
              <w:lastRenderedPageBreak/>
              <w:t>искусства за счет средств бюджета субъекта Российской Федерации в действующих ценах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МКУ  «Управление </w:t>
            </w:r>
            <w:r w:rsidRPr="00E208C2">
              <w:rPr>
                <w:rFonts w:ascii="Times New Roman" w:eastAsia="Times New Roman" w:hAnsi="Times New Roman"/>
                <w:sz w:val="14"/>
                <w:szCs w:val="14"/>
                <w:lang w:eastAsia="ru-RU"/>
              </w:rPr>
              <w:lastRenderedPageBreak/>
              <w:t>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98"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28.109.4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капитальных вложений на строительство, реконструкцию и капитальный ремонт объектов культуры и искусства за счет средств бюджета муниципального образования в действующих ценах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699"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28.109.5</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капитальных вложений на строительство, реконструкцию и капитальный ремонт объектов культуры и искусства за счет других источников финансирования в действующих ценах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2"/>
              <w:rPr>
                <w:rFonts w:ascii="Times New Roman" w:eastAsia="Times New Roman" w:hAnsi="Times New Roman"/>
                <w:sz w:val="14"/>
                <w:szCs w:val="14"/>
                <w:lang w:eastAsia="ru-RU"/>
              </w:rPr>
            </w:pPr>
            <w:hyperlink r:id="rId700"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jc w:val="right"/>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21-4 «Сеть учреждений социальной защиты, расположенных на территории»</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outlineLvl w:val="1"/>
              <w:rPr>
                <w:rFonts w:ascii="Times New Roman" w:eastAsia="Times New Roman" w:hAnsi="Times New Roman"/>
                <w:sz w:val="14"/>
                <w:szCs w:val="14"/>
                <w:lang w:eastAsia="ru-RU"/>
              </w:rPr>
            </w:pPr>
            <w:hyperlink r:id="rId701"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33</w:t>
            </w:r>
          </w:p>
        </w:tc>
        <w:tc>
          <w:tcPr>
            <w:tcW w:w="4285" w:type="pct"/>
            <w:gridSpan w:val="6"/>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Уровень жизни</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Денежные доходы и расходы населения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33.9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Среднедушевые денежные доходы населения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0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33.10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среднедушевых денежных доходов населения в действующих ценах (номинальный),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0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33.11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среднедушевых денежных доходов населения в сопоставимых ценах (реальный),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0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Фонд заработной платы работников</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33.20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Фонд заработной платы работников списочного, несписочного состава организаций и внешних совместителей по полному кругу организаций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0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33.25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Фонд заработной платы работников списочного состава организаций и внешних совместителей (без субъектов малого предпринимательства и параметров неформальной деятельности)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0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33.36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Среднемесячная заработная плата работников по полному кругу организаций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руб.</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w:t>
            </w:r>
            <w:r w:rsidRPr="00E208C2">
              <w:rPr>
                <w:rFonts w:ascii="Times New Roman" w:eastAsia="Times New Roman" w:hAnsi="Times New Roman"/>
                <w:sz w:val="14"/>
                <w:szCs w:val="14"/>
                <w:lang w:eastAsia="ru-RU"/>
              </w:rPr>
              <w:lastRenderedPageBreak/>
              <w:t xml:space="preserve">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0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lastRenderedPageBreak/>
              <w:t>Ф,П,П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33.37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среднемесячной заработной платы работников по полному кругу организаций в действующих ценах (номинальный),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08"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VI.</w:t>
            </w:r>
          </w:p>
        </w:tc>
        <w:tc>
          <w:tcPr>
            <w:tcW w:w="4285" w:type="pct"/>
            <w:gridSpan w:val="6"/>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ПРЕДОТВРАЩЕНИЕ НЕГАТИВНОГО ВОЗДЕЙСТВИЯ ВОД</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34</w:t>
            </w:r>
          </w:p>
        </w:tc>
        <w:tc>
          <w:tcPr>
            <w:tcW w:w="4285" w:type="pct"/>
            <w:gridSpan w:val="6"/>
            <w:shd w:val="clear" w:color="auto" w:fill="auto"/>
            <w:hideMark/>
          </w:tcPr>
          <w:p w:rsidR="00E208C2" w:rsidRPr="00E208C2" w:rsidRDefault="00E208C2" w:rsidP="00E208C2">
            <w:pPr>
              <w:spacing w:after="0" w:line="240" w:lineRule="auto"/>
              <w:ind w:firstLineChars="100" w:firstLine="141"/>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Гидротехнические сооружения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34.1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гидротехнических сооружений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09"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34.1.1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гидротехнических сооружений формы собственности Российской Федерации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10"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34.1.2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гидротехнических сооружений формы собственности субъекта Российской Федерации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1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34.1.3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гидротехнических сооружений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1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34.1.4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гидротехнических сооружений частной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1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34.1.5</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гидротехнических сооружений бесхозяйных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1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w:t>
            </w:r>
            <w:r w:rsidRPr="00E208C2">
              <w:rPr>
                <w:rFonts w:ascii="Times New Roman" w:eastAsia="Times New Roman" w:hAnsi="Times New Roman"/>
                <w:sz w:val="14"/>
                <w:szCs w:val="14"/>
                <w:lang w:eastAsia="ru-RU"/>
              </w:rPr>
              <w:lastRenderedPageBreak/>
              <w:t xml:space="preserve">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4285" w:type="pct"/>
            <w:gridSpan w:val="6"/>
            <w:shd w:val="clear" w:color="auto" w:fill="auto"/>
            <w:hideMark/>
          </w:tcPr>
          <w:p w:rsidR="00E208C2" w:rsidRPr="00E208C2" w:rsidRDefault="00E208C2" w:rsidP="00E208C2">
            <w:pPr>
              <w:spacing w:after="0" w:line="240" w:lineRule="auto"/>
              <w:ind w:firstLineChars="100" w:firstLine="140"/>
              <w:outlineLvl w:val="0"/>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Гидротехнические сооружения по уровню технического состояния</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34.2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гидротехнических сооружений, требующих реконструкции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1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34.3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гидротехнических сооружений, требующих капитального ремонта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1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34.4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гидротехнических сооружений, требующих текущего ремонта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17"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34.5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гидротехнических сооружений, требующих оснащения спецоборудованием</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1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34.6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участков русел рек, нуждающихся в увеличении пропускной способности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19"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34.7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Протяженность расчищенных, углубленных участков русел рек</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20"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34.8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жителей, проживающих на территории, подверженной негативному воздействию вод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2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34.9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Численность жителей, проживающих на территории, защищенной в результате проведения противопаводковых и берегозащитных мероприятий</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чел.</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2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hideMark/>
          </w:tcPr>
          <w:p w:rsidR="00E208C2" w:rsidRPr="00E208C2" w:rsidRDefault="00E208C2" w:rsidP="00E208C2">
            <w:pPr>
              <w:spacing w:after="0" w:line="240" w:lineRule="auto"/>
              <w:jc w:val="right"/>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VII.</w:t>
            </w:r>
          </w:p>
        </w:tc>
        <w:tc>
          <w:tcPr>
            <w:tcW w:w="4285" w:type="pct"/>
            <w:gridSpan w:val="6"/>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ПРИРОДНЫЕ РЕСУРСЫ И ОХРАНА ОКРУЖАЮЩЕЙ СРЕДЫ</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35</w:t>
            </w:r>
          </w:p>
        </w:tc>
        <w:tc>
          <w:tcPr>
            <w:tcW w:w="4285" w:type="pct"/>
            <w:gridSpan w:val="6"/>
            <w:shd w:val="clear" w:color="auto" w:fill="auto"/>
            <w:hideMark/>
          </w:tcPr>
          <w:p w:rsidR="00E208C2" w:rsidRPr="00E208C2" w:rsidRDefault="00E208C2" w:rsidP="00E208C2">
            <w:pPr>
              <w:spacing w:after="0" w:line="240" w:lineRule="auto"/>
              <w:ind w:firstLineChars="100" w:firstLine="141"/>
              <w:outlineLvl w:val="0"/>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Охрана окружающей среды</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водопотребления (забрано воды) из природных источников</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2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35.2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водопотребления из природных источников,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2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водопотребления (забрано воды) из подземных источников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2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использования воды, забранной из природных источников</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2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35.3.1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использования воды, забранной из природных источников, используемой на производственные нужды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27"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35.3.2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использования воды, забранной из природных источников, используемой на орошение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2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35.3.3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использования воды, забранной из природных источников, используемой на хозяйственно-питьевые нужды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29"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водозаборных сооружений, оснащенных системами учета воды</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30"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оборотного и повторно-последовательного использования воды</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3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35.7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оборотного и повторно-последовательного использования воды,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3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сброса загрязненных сточных вод (без очистки и недостаточно очищенных) в водные объекты, на рельеф, в подземные горизонты</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3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35.8.1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сброса загрязненных сточных вод в поверхностные водные объекты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3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Ф,П,П</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35.7.1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сброса загрязненных сточных вод в поверхностные водные объекты,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3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w:t>
            </w:r>
            <w:r w:rsidRPr="00E208C2">
              <w:rPr>
                <w:rFonts w:ascii="Times New Roman" w:eastAsia="Times New Roman" w:hAnsi="Times New Roman"/>
                <w:sz w:val="14"/>
                <w:szCs w:val="14"/>
                <w:lang w:eastAsia="ru-RU"/>
              </w:rPr>
              <w:lastRenderedPageBreak/>
              <w:t xml:space="preserve">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нормативно-очищенных сточных вод, сбрасываемых в поверхностные водные объекты</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3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Суммарная мощность очистных сооружений, используемых для очистки сточных вод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м./сутки</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37"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очистных сооружений, оснащенных средствами учета и контроля качества сбрасываемых сточных вод</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3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Ф,Ф,П</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загрязняющих веществ, отходящих от стационарных источников загрязнения атмосферного воздуха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39"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35.12.1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загрязняющих веществ, отходящих от стационарных источников загрязнения атмосферного воздуха, уловленных и обезвреженных</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40"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35.13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Удельный вес уловленных и обезвреженных вредных веществ в общем объеме загрязняющих веществ, отходящих от стационарных источников загрязнения атмосферного воздуха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4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Ф,П,Ф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35.14</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Выброшено в атмосферный воздух загрязняющих веществ от стационарных источников загрязнения атмосферного воздуха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w:t>
            </w:r>
            <w:r w:rsidRPr="00E208C2">
              <w:rPr>
                <w:rFonts w:ascii="Times New Roman" w:eastAsia="Times New Roman" w:hAnsi="Times New Roman"/>
                <w:sz w:val="14"/>
                <w:szCs w:val="14"/>
                <w:lang w:eastAsia="ru-RU"/>
              </w:rPr>
              <w:lastRenderedPageBreak/>
              <w:t xml:space="preserve">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4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w:t>
            </w:r>
            <w:r w:rsidRPr="00E208C2">
              <w:rPr>
                <w:rFonts w:ascii="Times New Roman" w:eastAsia="Times New Roman" w:hAnsi="Times New Roman"/>
                <w:sz w:val="14"/>
                <w:szCs w:val="14"/>
                <w:lang w:eastAsia="ru-RU"/>
              </w:rPr>
              <w:lastRenderedPageBreak/>
              <w:t xml:space="preserve">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lastRenderedPageBreak/>
              <w:t>Ф,П,Ф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35.15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Темп роста объема выбросов в атмосферу загрязняющих веществ стационарными источниками загрязнения, к соответствующему периоду предыдущего года</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i/>
                <w:iCs/>
                <w:sz w:val="14"/>
                <w:szCs w:val="14"/>
                <w:lang w:eastAsia="ru-RU"/>
              </w:rPr>
            </w:pPr>
            <w:r w:rsidRPr="00E208C2">
              <w:rPr>
                <w:rFonts w:ascii="Times New Roman" w:eastAsia="Times New Roman" w:hAnsi="Times New Roman"/>
                <w:i/>
                <w:iCs/>
                <w:sz w:val="14"/>
                <w:szCs w:val="14"/>
                <w:lang w:eastAsia="ru-RU"/>
              </w:rPr>
              <w:t>%</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4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Объем выбросов в атмосферный воздух загрязняющих веществ от передвижных источников</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4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Образование отходов производства и потребления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4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35.17.1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Образование отходов производства и потребления I класса опасности для окружающей природной среды - чрезвычайно опасные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4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35.17.2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Образование отходов производства и потребления II класса опасности для окружающей природной среды - высоко опасные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47"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35.17.3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Образование отходов производства и потребления III класса опасности для окружающей природной среды - умеренно опасные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4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w:t>
            </w:r>
            <w:r w:rsidRPr="00E208C2">
              <w:rPr>
                <w:rFonts w:ascii="Times New Roman" w:eastAsia="Times New Roman" w:hAnsi="Times New Roman"/>
                <w:sz w:val="14"/>
                <w:szCs w:val="14"/>
                <w:lang w:eastAsia="ru-RU"/>
              </w:rPr>
              <w:lastRenderedPageBreak/>
              <w:t>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35.17.4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Образование отходов производства и </w:t>
            </w:r>
            <w:r w:rsidRPr="00E208C2">
              <w:rPr>
                <w:rFonts w:ascii="Times New Roman" w:eastAsia="Times New Roman" w:hAnsi="Times New Roman"/>
                <w:sz w:val="14"/>
                <w:szCs w:val="14"/>
                <w:lang w:eastAsia="ru-RU"/>
              </w:rPr>
              <w:lastRenderedPageBreak/>
              <w:t>потребления IV класса опасности для окружающей природной среды - малоопасные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Каблова </w:t>
            </w:r>
            <w:r w:rsidRPr="00E208C2">
              <w:rPr>
                <w:rFonts w:ascii="Times New Roman" w:eastAsia="Times New Roman" w:hAnsi="Times New Roman"/>
                <w:sz w:val="14"/>
                <w:szCs w:val="14"/>
                <w:lang w:eastAsia="ru-RU"/>
              </w:rPr>
              <w:lastRenderedPageBreak/>
              <w:t>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w:t>
            </w:r>
            <w:r w:rsidRPr="00E208C2">
              <w:rPr>
                <w:rFonts w:ascii="Times New Roman" w:eastAsia="Times New Roman" w:hAnsi="Times New Roman"/>
                <w:sz w:val="14"/>
                <w:szCs w:val="14"/>
                <w:lang w:eastAsia="ru-RU"/>
              </w:rPr>
              <w:lastRenderedPageBreak/>
              <w:t xml:space="preserve">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49" w:history="1">
              <w:r w:rsidRPr="00E208C2">
                <w:rPr>
                  <w:rFonts w:ascii="Times New Roman" w:eastAsia="Times New Roman" w:hAnsi="Times New Roman"/>
                  <w:sz w:val="14"/>
                  <w:szCs w:val="14"/>
                  <w:u w:val="single"/>
                  <w:lang w:eastAsia="ru-RU"/>
                </w:rPr>
                <w:t xml:space="preserve">аdmkab5@mail.ru                           </w:t>
              </w:r>
              <w:r w:rsidRPr="00E208C2">
                <w:rPr>
                  <w:rFonts w:ascii="Times New Roman" w:eastAsia="Times New Roman" w:hAnsi="Times New Roman"/>
                  <w:sz w:val="14"/>
                  <w:szCs w:val="14"/>
                  <w:u w:val="single"/>
                  <w:lang w:eastAsia="ru-RU"/>
                </w:rPr>
                <w:lastRenderedPageBreak/>
                <w:t>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Ильвес  </w:t>
            </w:r>
            <w:r w:rsidRPr="00E208C2">
              <w:rPr>
                <w:rFonts w:ascii="Times New Roman" w:eastAsia="Times New Roman" w:hAnsi="Times New Roman"/>
                <w:sz w:val="14"/>
                <w:szCs w:val="14"/>
                <w:lang w:eastAsia="ru-RU"/>
              </w:rPr>
              <w:lastRenderedPageBreak/>
              <w:t xml:space="preserve">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35.17.5</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Образование отходов производства и потребления V класса опасности для окружающей природной среды - практически неопасные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50"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35.18</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организаций, использующих отходы в качестве вторичных материальных ресурсов,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5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35.18.1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организаций, использующих отходы в качестве вторичных материальных ресурсов,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5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используемых в качестве вторичных материальных ресурсов</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5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35.19.1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используемых в качестве вторичных материальных ресурсов: I класса опасности для окружающей природной среды - чрезвычайно опасные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5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35.19.2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используемых в качестве вторичных материальных ресурсов: II класса опасности для окружающей природной среды – высокоопасные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5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w:t>
            </w:r>
            <w:r w:rsidRPr="00E208C2">
              <w:rPr>
                <w:rFonts w:ascii="Times New Roman" w:eastAsia="Times New Roman" w:hAnsi="Times New Roman"/>
                <w:sz w:val="14"/>
                <w:szCs w:val="14"/>
                <w:lang w:eastAsia="ru-RU"/>
              </w:rPr>
              <w:lastRenderedPageBreak/>
              <w:t xml:space="preserve">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35.19.3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используемых в качестве вторичных материальных ресурсов: III класса опасности для окружающей природной среды - умеренно опасные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5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35.19.4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используемых в качестве вторичных материальных ресурсов: IV класса опасности для окружающей природной среды - малоопасные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57"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35.19.5</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используемых в качестве вторичных материальных ресурсов: V класса опасности для окружающей природной среды - практически неопасные</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5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организаций по обезвреживанию отходов</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59"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35.21</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обезвреженных на собственном предприятии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60"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35.21.1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обезвреженных на собственном предприятии - отходов I класса опасности для окружающей природной среды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6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35.21.2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обезвреженных на собственном предприятии - отходов II класса опасности для окружающей природной среды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w:t>
            </w:r>
            <w:r w:rsidRPr="00E208C2">
              <w:rPr>
                <w:rFonts w:ascii="Times New Roman" w:eastAsia="Times New Roman" w:hAnsi="Times New Roman"/>
                <w:sz w:val="14"/>
                <w:szCs w:val="14"/>
                <w:lang w:eastAsia="ru-RU"/>
              </w:rPr>
              <w:lastRenderedPageBreak/>
              <w:t xml:space="preserve">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6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w:t>
            </w:r>
            <w:r w:rsidRPr="00E208C2">
              <w:rPr>
                <w:rFonts w:ascii="Times New Roman" w:eastAsia="Times New Roman" w:hAnsi="Times New Roman"/>
                <w:sz w:val="14"/>
                <w:szCs w:val="14"/>
                <w:lang w:eastAsia="ru-RU"/>
              </w:rPr>
              <w:lastRenderedPageBreak/>
              <w:t xml:space="preserve">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35.21.3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обезвреженных на собственном предприятии - отходов III класса опасности для окружающей природной среды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6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35.21.4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обезвреженных на собственном предприятии - отходов IV класса опасности для окружающей природной среды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6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35.22</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принятых для обезвреживания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6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35.22.1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принятых для обезвреживания - отходов I класса опасности для окружающей природной среды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6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35.22.2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принятых для обезвреживания - отходов II класса опасности для окружающей природной среды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67"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35.22.3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принятых для обезвреживания - отходов III класса опасности для окружающей природной среды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6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35.22.4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Количество отходов, принятых для обезвреживания - отходов IV класса </w:t>
            </w:r>
            <w:r w:rsidRPr="00E208C2">
              <w:rPr>
                <w:rFonts w:ascii="Times New Roman" w:eastAsia="Times New Roman" w:hAnsi="Times New Roman"/>
                <w:sz w:val="14"/>
                <w:szCs w:val="14"/>
                <w:lang w:eastAsia="ru-RU"/>
              </w:rPr>
              <w:lastRenderedPageBreak/>
              <w:t>опасности для окружающей природной среды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Каблова Лейла </w:t>
            </w:r>
            <w:r w:rsidRPr="00E208C2">
              <w:rPr>
                <w:rFonts w:ascii="Times New Roman" w:eastAsia="Times New Roman" w:hAnsi="Times New Roman"/>
                <w:sz w:val="14"/>
                <w:szCs w:val="14"/>
                <w:lang w:eastAsia="ru-RU"/>
              </w:rPr>
              <w:lastRenderedPageBreak/>
              <w:t>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отдела  </w:t>
            </w:r>
            <w:r w:rsidRPr="00E208C2">
              <w:rPr>
                <w:rFonts w:ascii="Times New Roman" w:eastAsia="Times New Roman" w:hAnsi="Times New Roman"/>
                <w:sz w:val="14"/>
                <w:szCs w:val="14"/>
                <w:lang w:eastAsia="ru-RU"/>
              </w:rPr>
              <w:lastRenderedPageBreak/>
              <w:t xml:space="preserve">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69" w:history="1">
              <w:r w:rsidRPr="00E208C2">
                <w:rPr>
                  <w:rFonts w:ascii="Times New Roman" w:eastAsia="Times New Roman" w:hAnsi="Times New Roman"/>
                  <w:sz w:val="14"/>
                  <w:szCs w:val="14"/>
                  <w:u w:val="single"/>
                  <w:lang w:eastAsia="ru-RU"/>
                </w:rPr>
                <w:t>аdmkab5@mail.ru                           gptis-</w:t>
              </w:r>
              <w:r w:rsidRPr="00E208C2">
                <w:rPr>
                  <w:rFonts w:ascii="Times New Roman" w:eastAsia="Times New Roman" w:hAnsi="Times New Roman"/>
                  <w:sz w:val="14"/>
                  <w:szCs w:val="14"/>
                  <w:u w:val="single"/>
                  <w:lang w:eastAsia="ru-RU"/>
                </w:rPr>
                <w:lastRenderedPageBreak/>
                <w:t>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Ильвес  Наталья </w:t>
            </w:r>
            <w:r w:rsidRPr="00E208C2">
              <w:rPr>
                <w:rFonts w:ascii="Times New Roman" w:eastAsia="Times New Roman" w:hAnsi="Times New Roman"/>
                <w:sz w:val="14"/>
                <w:szCs w:val="14"/>
                <w:lang w:eastAsia="ru-RU"/>
              </w:rPr>
              <w:lastRenderedPageBreak/>
              <w:t xml:space="preserve">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35.23</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переданных для обезвреживания</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70"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35.23.1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переданных для обезвреживания - отходов I класса опасности для окружающей природной среды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7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35.23.2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переданных для обезвреживания - отходов II класса опасности для окружающей природной среды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7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35.23.3</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переданных для обезвреживания - отходов III класса опасности для окружающей природной среды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7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35.23.4</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отходов, переданных для обезвреживания - отходов IV класса опасности для окружающей природной среды</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7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35.25</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объектов размещения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7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w:t>
            </w:r>
            <w:r w:rsidRPr="00E208C2">
              <w:rPr>
                <w:rFonts w:ascii="Times New Roman" w:eastAsia="Times New Roman" w:hAnsi="Times New Roman"/>
                <w:sz w:val="14"/>
                <w:szCs w:val="14"/>
                <w:lang w:eastAsia="ru-RU"/>
              </w:rPr>
              <w:lastRenderedPageBreak/>
              <w:t xml:space="preserve">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35.25.1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полигонов хранения твердых бытовых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7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35.25.2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объектов захоронения биологических отходов (биотермические ямы), выполненные и эксплуатирующиеся в соответствии с экологическими, строительными и санитарными нормами и правилами, согласно проектам, прошедшим государственную экспертизу</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77"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35.26</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Площадь объектов размещения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га</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7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35.26.1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Площадь полигонов хранения твердых бытовых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га</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79"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35.26.2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Площадь объектов захоронения биологических отходов (биотермические ямы), выполненные и эксплуатирующиеся в соответствии с экологическими, строительными и санитарными нормами и правилами, согласно проектам, прошедшим государственную экспертизу</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га</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80"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35.27</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Мощность объектов размещения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8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35.27.1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Мощность полигонов хранения твердых бытовых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w:t>
            </w:r>
            <w:r w:rsidRPr="00E208C2">
              <w:rPr>
                <w:rFonts w:ascii="Times New Roman" w:eastAsia="Times New Roman" w:hAnsi="Times New Roman"/>
                <w:sz w:val="14"/>
                <w:szCs w:val="14"/>
                <w:lang w:eastAsia="ru-RU"/>
              </w:rPr>
              <w:lastRenderedPageBreak/>
              <w:t xml:space="preserve">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8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w:t>
            </w:r>
            <w:r w:rsidRPr="00E208C2">
              <w:rPr>
                <w:rFonts w:ascii="Times New Roman" w:eastAsia="Times New Roman" w:hAnsi="Times New Roman"/>
                <w:sz w:val="14"/>
                <w:szCs w:val="14"/>
                <w:lang w:eastAsia="ru-RU"/>
              </w:rPr>
              <w:lastRenderedPageBreak/>
              <w:t xml:space="preserve">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35.27.2</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Мощность объектов захоронения биологических отходов (биотермические ямы), выполненные и эксплуатирующиеся в соответствии с экологическими, строительными и санитарными нормами и правилами, согласно проектам, прошедшим государственную экспертизу</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тонн</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83"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35.29</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предприятий по утилизации и переработке бытовых и промышленных отходов всех форм собственности</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84"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35.29.1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Количество предприятий по утилизации и переработке бытовых и промышленных отходов муниципальной формы собственности</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ед.</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85"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35.30</w:t>
            </w:r>
          </w:p>
        </w:tc>
        <w:tc>
          <w:tcPr>
            <w:tcW w:w="1464"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Вывезено за год твердых коммунальных отходов</w:t>
            </w:r>
          </w:p>
        </w:tc>
        <w:tc>
          <w:tcPr>
            <w:tcW w:w="4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8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Ф,Ф,Ф</w:t>
            </w:r>
          </w:p>
        </w:tc>
        <w:tc>
          <w:tcPr>
            <w:tcW w:w="39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35.30.1</w:t>
            </w:r>
          </w:p>
        </w:tc>
        <w:tc>
          <w:tcPr>
            <w:tcW w:w="1464" w:type="pct"/>
            <w:shd w:val="clear" w:color="auto" w:fill="auto"/>
            <w:hideMark/>
          </w:tcPr>
          <w:p w:rsidR="00E208C2" w:rsidRPr="00E208C2" w:rsidRDefault="00E208C2" w:rsidP="00E208C2">
            <w:pPr>
              <w:spacing w:after="0" w:line="240" w:lineRule="auto"/>
              <w:ind w:firstLineChars="100" w:firstLine="140"/>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Вывезено твердых коммунальных отходов на объекты, используемые для обработки отходов</w:t>
            </w:r>
          </w:p>
        </w:tc>
        <w:tc>
          <w:tcPr>
            <w:tcW w:w="422"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тыс. куб. м.</w:t>
            </w:r>
          </w:p>
        </w:tc>
        <w:tc>
          <w:tcPr>
            <w:tcW w:w="50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hyperlink r:id="rId787"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2"/>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10 «Ресурсное обеспечение» (в части водных ресурсов)</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8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Приложение № 20 «Перечень гидротехнических сооружений»</w:t>
            </w:r>
          </w:p>
        </w:tc>
        <w:tc>
          <w:tcPr>
            <w:tcW w:w="422" w:type="pct"/>
            <w:shd w:val="clear" w:color="auto" w:fill="auto"/>
            <w:hideMark/>
          </w:tcPr>
          <w:p w:rsidR="00E208C2" w:rsidRPr="00E208C2" w:rsidRDefault="00E208C2" w:rsidP="00E208C2">
            <w:pPr>
              <w:spacing w:after="0" w:line="240" w:lineRule="auto"/>
              <w:ind w:firstLineChars="100" w:firstLine="140"/>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w:t>
            </w:r>
            <w:r w:rsidRPr="00E208C2">
              <w:rPr>
                <w:rFonts w:ascii="Times New Roman" w:eastAsia="Times New Roman" w:hAnsi="Times New Roman"/>
                <w:sz w:val="14"/>
                <w:szCs w:val="14"/>
                <w:lang w:eastAsia="ru-RU"/>
              </w:rPr>
              <w:lastRenderedPageBreak/>
              <w:t>а</w:t>
            </w:r>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Начальник  отдела  жилищной </w:t>
            </w:r>
            <w:r w:rsidRPr="00E208C2">
              <w:rPr>
                <w:rFonts w:ascii="Times New Roman" w:eastAsia="Times New Roman" w:hAnsi="Times New Roman"/>
                <w:sz w:val="14"/>
                <w:szCs w:val="14"/>
                <w:lang w:eastAsia="ru-RU"/>
              </w:rPr>
              <w:lastRenderedPageBreak/>
              <w:t xml:space="preserve">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hyperlink r:id="rId789" w:history="1">
              <w:r w:rsidRPr="00E208C2">
                <w:rPr>
                  <w:rFonts w:ascii="Times New Roman" w:eastAsia="Times New Roman" w:hAnsi="Times New Roman"/>
                  <w:sz w:val="14"/>
                  <w:szCs w:val="14"/>
                  <w:u w:val="single"/>
                  <w:lang w:eastAsia="ru-RU"/>
                </w:rPr>
                <w:t xml:space="preserve">аdmkab5@mail.ru                           gptis-boguch@mail.ru                                 </w:t>
              </w:r>
              <w:r w:rsidRPr="00E208C2">
                <w:rPr>
                  <w:rFonts w:ascii="Times New Roman" w:eastAsia="Times New Roman" w:hAnsi="Times New Roman"/>
                  <w:sz w:val="14"/>
                  <w:szCs w:val="14"/>
                  <w:u w:val="single"/>
                  <w:lang w:eastAsia="ru-RU"/>
                </w:rPr>
                <w:lastRenderedPageBreak/>
                <w:t>8(39162) 21344</w:t>
              </w:r>
            </w:hyperlink>
          </w:p>
        </w:tc>
        <w:tc>
          <w:tcPr>
            <w:tcW w:w="611" w:type="pct"/>
            <w:shd w:val="clear" w:color="auto" w:fill="auto"/>
            <w:hideMark/>
          </w:tcPr>
          <w:p w:rsidR="00E208C2" w:rsidRPr="00E208C2" w:rsidRDefault="00E208C2" w:rsidP="00E208C2">
            <w:pPr>
              <w:spacing w:after="0" w:line="240" w:lineRule="auto"/>
              <w:outlineLvl w:val="1"/>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xml:space="preserve">Ильвес  Наталья Александровна  </w:t>
            </w:r>
            <w:r w:rsidRPr="00E208C2">
              <w:rPr>
                <w:rFonts w:ascii="Times New Roman" w:eastAsia="Times New Roman" w:hAnsi="Times New Roman"/>
                <w:sz w:val="14"/>
                <w:szCs w:val="14"/>
                <w:lang w:eastAsia="ru-RU"/>
              </w:rPr>
              <w:lastRenderedPageBreak/>
              <w:t xml:space="preserve">специалист  1 категории отдела  жилищной политики, транспорта  и  связи  администрации Богучанского района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b/>
                <w:bCs/>
                <w:sz w:val="14"/>
                <w:szCs w:val="14"/>
                <w:lang w:eastAsia="ru-RU"/>
              </w:rPr>
            </w:pPr>
            <w:r w:rsidRPr="00E208C2">
              <w:rPr>
                <w:rFonts w:ascii="Times New Roman" w:eastAsia="Times New Roman" w:hAnsi="Times New Roman"/>
                <w:b/>
                <w:bCs/>
                <w:sz w:val="14"/>
                <w:szCs w:val="14"/>
                <w:lang w:eastAsia="ru-RU"/>
              </w:rPr>
              <w:t>Пояснительная записка к Прогнозу СЭР МО</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611"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676"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611"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 Общие сведения о муниципальном образовании</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79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 Промышленность</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791"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 Сельское хозяйство</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792"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3.1. Растениеводство</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793"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3.2 Животноводство</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Лавриненко Татьяна Михайловна </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Главный специалист по сельскому хозяйству  отдела  экономики и планирования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794" w:history="1">
              <w:r w:rsidRPr="00E208C2">
                <w:rPr>
                  <w:rFonts w:ascii="Times New Roman" w:eastAsia="Times New Roman" w:hAnsi="Times New Roman"/>
                  <w:sz w:val="14"/>
                  <w:szCs w:val="14"/>
                  <w:u w:val="single"/>
                  <w:lang w:eastAsia="ru-RU"/>
                </w:rPr>
                <w:t>boguch@krasagro.ru      8(39162)22007</w:t>
              </w:r>
            </w:hyperlink>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Гора Екатерина  Владимировна  ведущий специалист  по сельскому хозяйству отдела экономики и планирования</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4. Строительство</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Сорокин Сергей  Владимирович </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по архитектуре и градостроительству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795" w:history="1">
              <w:r w:rsidRPr="00E208C2">
                <w:rPr>
                  <w:rFonts w:ascii="Times New Roman" w:eastAsia="Times New Roman" w:hAnsi="Times New Roman"/>
                  <w:sz w:val="14"/>
                  <w:szCs w:val="14"/>
                  <w:u w:val="single"/>
                  <w:lang w:eastAsia="ru-RU"/>
                </w:rPr>
                <w:t>bogucharch@yandex.ru                                                                  (839162) 22245</w:t>
              </w:r>
            </w:hyperlink>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Усольцева Любовь Николаевна главный специалист отдела по архитектуре и градостроительству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4.1. Жилищное строительство</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796"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Соколова Наталья Алексеевна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5. Инвестиции</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79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6. Транспорт и связь</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798"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Архипова Евгения Сергеевна главный специалист  отдела  жилищной политики, транспорта  и  связи,  Гребенькова </w:t>
            </w:r>
            <w:r w:rsidRPr="00E208C2">
              <w:rPr>
                <w:rFonts w:ascii="Times New Roman" w:eastAsia="Times New Roman" w:hAnsi="Times New Roman"/>
                <w:sz w:val="14"/>
                <w:szCs w:val="14"/>
                <w:lang w:eastAsia="ru-RU"/>
              </w:rPr>
              <w:lastRenderedPageBreak/>
              <w:t xml:space="preserve">Наталья Николаевна ведущий специалист  отдела  жилищной политики, транспорта  и  связи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7. Малое и среднее предпринимательство</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Астахова Олеся Владимировна </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экономики и планирования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799"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8. Результаты финансовой деятельности предприятий</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800"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9. Бюджет муниципального образования</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Давыденко Ольга Григорьевна  </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И.о.начальника финансового управления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801" w:history="1">
              <w:r w:rsidRPr="00E208C2">
                <w:rPr>
                  <w:rFonts w:ascii="Times New Roman" w:eastAsia="Times New Roman" w:hAnsi="Times New Roman"/>
                  <w:sz w:val="14"/>
                  <w:szCs w:val="14"/>
                  <w:u w:val="single"/>
                  <w:lang w:eastAsia="ru-RU"/>
                </w:rPr>
                <w:t>fin-upravlenie@yandex.ru          (839162 ) 22172</w:t>
              </w:r>
            </w:hyperlink>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Пьянкова  Людмила Ивановна главный специалист финансового управления администрации Богучанского района</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10. Общественное питание</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802"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11. Розничная торговля</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803"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12. Платные услуги населению</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804"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13. Уровень жизни населения</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805"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14. Рынок труда</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806"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15. Демографическая ситуация</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Фоменко Юлия Сергеевна </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управления экономики и планирования администрации Богучанского района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807" w:history="1">
              <w:r w:rsidRPr="00E208C2">
                <w:rPr>
                  <w:rFonts w:ascii="Times New Roman" w:eastAsia="Times New Roman" w:hAnsi="Times New Roman"/>
                  <w:sz w:val="14"/>
                  <w:szCs w:val="14"/>
                  <w:u w:val="single"/>
                  <w:lang w:eastAsia="ru-RU"/>
                </w:rPr>
                <w:t>bogupr-econ@mail.ru      8(39162)22016</w:t>
              </w:r>
            </w:hyperlink>
          </w:p>
        </w:tc>
        <w:tc>
          <w:tcPr>
            <w:tcW w:w="611"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16. Образование</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Зайцева  Нина  Анатольевна</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И.о. начальника управления образования администрации Богучанского района</w:t>
            </w:r>
          </w:p>
        </w:tc>
        <w:tc>
          <w:tcPr>
            <w:tcW w:w="676" w:type="pct"/>
            <w:shd w:val="clear" w:color="auto" w:fill="auto"/>
            <w:hideMark/>
          </w:tcPr>
          <w:p w:rsidR="00E208C2" w:rsidRPr="00E208C2" w:rsidRDefault="00E208C2" w:rsidP="00E208C2">
            <w:pPr>
              <w:spacing w:after="0" w:line="240" w:lineRule="auto"/>
              <w:jc w:val="center"/>
              <w:rPr>
                <w:rFonts w:ascii="Times New Roman" w:eastAsia="Times New Roman" w:hAnsi="Times New Roman"/>
                <w:sz w:val="14"/>
                <w:szCs w:val="14"/>
                <w:lang w:eastAsia="ru-RU"/>
              </w:rPr>
            </w:pPr>
            <w:hyperlink r:id="rId808" w:history="1">
              <w:r w:rsidRPr="00E208C2">
                <w:rPr>
                  <w:rFonts w:ascii="Times New Roman" w:eastAsia="Times New Roman" w:hAnsi="Times New Roman"/>
                  <w:sz w:val="14"/>
                  <w:szCs w:val="14"/>
                  <w:u w:val="single"/>
                  <w:lang w:eastAsia="ru-RU"/>
                </w:rPr>
                <w:t>ruo@boguo.ru                (839162) 22491</w:t>
              </w:r>
            </w:hyperlink>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Михалева Ирина Петровна  директор МКУ "Центр обеспечения деятельности учреждений образования Богучанского района"</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17. Культура</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МКУ  «Управление культуры, </w:t>
            </w:r>
            <w:r w:rsidRPr="00E208C2">
              <w:rPr>
                <w:rFonts w:ascii="Times New Roman" w:eastAsia="Times New Roman" w:hAnsi="Times New Roman"/>
                <w:sz w:val="14"/>
                <w:szCs w:val="14"/>
                <w:lang w:eastAsia="ru-RU"/>
              </w:rPr>
              <w:lastRenderedPageBreak/>
              <w:t>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rPr>
                <w:rFonts w:ascii="Times New Roman" w:eastAsia="Times New Roman" w:hAnsi="Times New Roman"/>
                <w:sz w:val="14"/>
                <w:szCs w:val="14"/>
                <w:lang w:eastAsia="ru-RU"/>
              </w:rPr>
            </w:pPr>
            <w:hyperlink r:id="rId809"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lastRenderedPageBreak/>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28. Физическая культура и спорт</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Грищенко Игорь Андреевич</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Начальник  МКУ  «Управление культуры, физической культуры, спорта и молодежной политики Богучанского района»</w:t>
            </w:r>
          </w:p>
        </w:tc>
        <w:tc>
          <w:tcPr>
            <w:tcW w:w="676" w:type="pct"/>
            <w:shd w:val="clear" w:color="auto" w:fill="auto"/>
            <w:vAlign w:val="center"/>
            <w:hideMark/>
          </w:tcPr>
          <w:p w:rsidR="00E208C2" w:rsidRPr="00E208C2" w:rsidRDefault="00E208C2" w:rsidP="00E208C2">
            <w:pPr>
              <w:spacing w:after="0" w:line="240" w:lineRule="auto"/>
              <w:jc w:val="center"/>
              <w:rPr>
                <w:rFonts w:ascii="Times New Roman" w:eastAsia="Times New Roman" w:hAnsi="Times New Roman"/>
                <w:sz w:val="14"/>
                <w:szCs w:val="14"/>
                <w:lang w:eastAsia="ru-RU"/>
              </w:rPr>
            </w:pPr>
            <w:hyperlink r:id="rId810" w:history="1">
              <w:r w:rsidRPr="00E208C2">
                <w:rPr>
                  <w:rFonts w:ascii="Times New Roman" w:eastAsia="Times New Roman" w:hAnsi="Times New Roman"/>
                  <w:sz w:val="14"/>
                  <w:szCs w:val="14"/>
                  <w:u w:val="single"/>
                  <w:lang w:eastAsia="ru-RU"/>
                </w:rPr>
                <w:t>bogkultura@rambler.ru                                 (839162)28556</w:t>
              </w:r>
            </w:hyperlink>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Цицилашвили Денис Гогиевич  главный специалист  по спорту МКУ  «Управление культуры, физической культуры, спорта и молодежной политики Богучанского района»</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20. Жилищно-коммунальное хозяйство</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811"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Мирзоева  Елена Викторовна главный специалист  отдела  жилищной политики, транспорта  и  связи  </w:t>
            </w:r>
          </w:p>
        </w:tc>
      </w:tr>
      <w:tr w:rsidR="00E208C2" w:rsidRPr="00E208C2" w:rsidTr="00E208C2">
        <w:trPr>
          <w:trHeight w:val="20"/>
        </w:trPr>
        <w:tc>
          <w:tcPr>
            <w:tcW w:w="3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39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1464"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21. Экология</w:t>
            </w:r>
          </w:p>
        </w:tc>
        <w:tc>
          <w:tcPr>
            <w:tcW w:w="422" w:type="pct"/>
            <w:shd w:val="clear" w:color="auto" w:fill="auto"/>
            <w:noWrap/>
            <w:vAlign w:val="bottom"/>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w:t>
            </w:r>
          </w:p>
        </w:tc>
        <w:tc>
          <w:tcPr>
            <w:tcW w:w="50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Каблова Лейла Геннадьевна</w:t>
            </w:r>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Начальник  отдела  жилищной политики, транспорта  и  связи  администрации Богучанского района </w:t>
            </w:r>
          </w:p>
        </w:tc>
        <w:tc>
          <w:tcPr>
            <w:tcW w:w="676"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hyperlink r:id="rId812" w:history="1">
              <w:r w:rsidRPr="00E208C2">
                <w:rPr>
                  <w:rFonts w:ascii="Times New Roman" w:eastAsia="Times New Roman" w:hAnsi="Times New Roman"/>
                  <w:sz w:val="14"/>
                  <w:szCs w:val="14"/>
                  <w:u w:val="single"/>
                  <w:lang w:eastAsia="ru-RU"/>
                </w:rPr>
                <w:t>аdmkab5@mail.ru                           gptis-boguch@mail.ru                                 8(39162) 21344</w:t>
              </w:r>
            </w:hyperlink>
          </w:p>
        </w:tc>
        <w:tc>
          <w:tcPr>
            <w:tcW w:w="611" w:type="pct"/>
            <w:shd w:val="clear" w:color="auto" w:fill="auto"/>
            <w:hideMark/>
          </w:tcPr>
          <w:p w:rsidR="00E208C2" w:rsidRPr="00E208C2" w:rsidRDefault="00E208C2" w:rsidP="00E208C2">
            <w:pPr>
              <w:spacing w:after="0" w:line="240" w:lineRule="auto"/>
              <w:rPr>
                <w:rFonts w:ascii="Times New Roman" w:eastAsia="Times New Roman" w:hAnsi="Times New Roman"/>
                <w:sz w:val="14"/>
                <w:szCs w:val="14"/>
                <w:lang w:eastAsia="ru-RU"/>
              </w:rPr>
            </w:pPr>
            <w:r w:rsidRPr="00E208C2">
              <w:rPr>
                <w:rFonts w:ascii="Times New Roman" w:eastAsia="Times New Roman" w:hAnsi="Times New Roman"/>
                <w:sz w:val="14"/>
                <w:szCs w:val="14"/>
                <w:lang w:eastAsia="ru-RU"/>
              </w:rPr>
              <w:t xml:space="preserve">Ильвес  Наталья Александровна  специалист  1 категории отдела  жилищной политики, транспорта  и  связи  администрации Богучанского района </w:t>
            </w:r>
          </w:p>
        </w:tc>
      </w:tr>
    </w:tbl>
    <w:p w:rsidR="00E208C2" w:rsidRDefault="00E208C2" w:rsidP="00E208C2">
      <w:pPr>
        <w:spacing w:after="0" w:line="240" w:lineRule="auto"/>
        <w:jc w:val="center"/>
        <w:rPr>
          <w:rFonts w:ascii="Times New Roman" w:eastAsia="Times New Roman" w:hAnsi="Times New Roman"/>
          <w:sz w:val="20"/>
          <w:szCs w:val="20"/>
          <w:lang w:eastAsia="ru-RU"/>
        </w:rPr>
      </w:pPr>
    </w:p>
    <w:p w:rsidR="000C1D90" w:rsidRDefault="000C1D90" w:rsidP="00E208C2">
      <w:pPr>
        <w:spacing w:after="0" w:line="240" w:lineRule="auto"/>
        <w:jc w:val="center"/>
        <w:rPr>
          <w:rFonts w:ascii="Times New Roman" w:eastAsia="Times New Roman" w:hAnsi="Times New Roman"/>
          <w:sz w:val="20"/>
          <w:szCs w:val="20"/>
          <w:lang w:val="en-US" w:eastAsia="ru-RU"/>
        </w:rPr>
      </w:pPr>
    </w:p>
    <w:p w:rsidR="000C1D90" w:rsidRDefault="000C1D90" w:rsidP="00E208C2">
      <w:pPr>
        <w:spacing w:after="0" w:line="240" w:lineRule="auto"/>
        <w:jc w:val="center"/>
        <w:rPr>
          <w:rFonts w:ascii="Times New Roman" w:eastAsia="Times New Roman" w:hAnsi="Times New Roman"/>
          <w:sz w:val="20"/>
          <w:szCs w:val="20"/>
          <w:lang w:val="en-US" w:eastAsia="ru-RU"/>
        </w:rPr>
      </w:pPr>
    </w:p>
    <w:p w:rsidR="000C1D90" w:rsidRDefault="000C1D90" w:rsidP="00E208C2">
      <w:pPr>
        <w:spacing w:after="0" w:line="240" w:lineRule="auto"/>
        <w:jc w:val="center"/>
        <w:rPr>
          <w:rFonts w:ascii="Times New Roman" w:eastAsia="Times New Roman" w:hAnsi="Times New Roman"/>
          <w:sz w:val="20"/>
          <w:szCs w:val="20"/>
          <w:lang w:val="en-US" w:eastAsia="ru-RU"/>
        </w:rPr>
      </w:pPr>
    </w:p>
    <w:p w:rsidR="00E208C2" w:rsidRPr="00E208C2" w:rsidRDefault="00E208C2" w:rsidP="00E208C2">
      <w:pPr>
        <w:spacing w:after="0" w:line="240" w:lineRule="auto"/>
        <w:jc w:val="center"/>
        <w:rPr>
          <w:rFonts w:ascii="Times New Roman" w:eastAsia="Times New Roman" w:hAnsi="Times New Roman"/>
          <w:sz w:val="20"/>
          <w:szCs w:val="20"/>
          <w:lang w:eastAsia="ru-RU"/>
        </w:rPr>
      </w:pPr>
      <w:r w:rsidRPr="00E208C2">
        <w:rPr>
          <w:rFonts w:ascii="Times New Roman" w:eastAsia="Times New Roman" w:hAnsi="Times New Roman"/>
          <w:noProof/>
          <w:sz w:val="28"/>
          <w:szCs w:val="28"/>
          <w:lang w:eastAsia="ru-RU"/>
        </w:rPr>
        <w:drawing>
          <wp:anchor distT="0" distB="0" distL="114300" distR="114300" simplePos="0" relativeHeight="251665408" behindDoc="0" locked="0" layoutInCell="1" allowOverlap="1">
            <wp:simplePos x="0" y="0"/>
            <wp:positionH relativeFrom="margin">
              <wp:posOffset>2755900</wp:posOffset>
            </wp:positionH>
            <wp:positionV relativeFrom="paragraph">
              <wp:posOffset>-362585</wp:posOffset>
            </wp:positionV>
            <wp:extent cx="543560" cy="680085"/>
            <wp:effectExtent l="0" t="0" r="8890" b="5715"/>
            <wp:wrapNone/>
            <wp:docPr id="5" name="Рисунок 2"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гучанский МР_ПП-2019-01"/>
                    <pic:cNvPicPr>
                      <a:picLocks noChangeAspect="1" noChangeArrowheads="1"/>
                    </pic:cNvPicPr>
                  </pic:nvPicPr>
                  <pic:blipFill>
                    <a:blip r:embed="rId8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3560" cy="680085"/>
                    </a:xfrm>
                    <a:prstGeom prst="rect">
                      <a:avLst/>
                    </a:prstGeom>
                    <a:noFill/>
                    <a:ln>
                      <a:noFill/>
                    </a:ln>
                  </pic:spPr>
                </pic:pic>
              </a:graphicData>
            </a:graphic>
          </wp:anchor>
        </w:drawing>
      </w:r>
    </w:p>
    <w:p w:rsidR="00E208C2" w:rsidRPr="00E208C2" w:rsidRDefault="00E208C2" w:rsidP="00E208C2">
      <w:pPr>
        <w:spacing w:after="0" w:line="240" w:lineRule="auto"/>
        <w:jc w:val="center"/>
        <w:rPr>
          <w:rFonts w:ascii="Times New Roman" w:eastAsia="Times New Roman" w:hAnsi="Times New Roman"/>
          <w:sz w:val="20"/>
          <w:szCs w:val="20"/>
          <w:lang w:eastAsia="ru-RU"/>
        </w:rPr>
      </w:pPr>
    </w:p>
    <w:p w:rsidR="00E208C2" w:rsidRPr="00E208C2" w:rsidRDefault="00E208C2" w:rsidP="00E208C2">
      <w:pPr>
        <w:spacing w:after="0" w:line="240" w:lineRule="auto"/>
        <w:jc w:val="center"/>
        <w:rPr>
          <w:rFonts w:ascii="Times New Roman" w:eastAsia="Times New Roman" w:hAnsi="Times New Roman"/>
          <w:sz w:val="18"/>
          <w:szCs w:val="20"/>
          <w:lang w:eastAsia="ru-RU"/>
        </w:rPr>
      </w:pPr>
    </w:p>
    <w:p w:rsidR="00E208C2" w:rsidRPr="00E208C2" w:rsidRDefault="00E208C2" w:rsidP="00E208C2">
      <w:pPr>
        <w:spacing w:after="0" w:line="240" w:lineRule="auto"/>
        <w:jc w:val="center"/>
        <w:rPr>
          <w:rFonts w:ascii="Times New Roman" w:eastAsia="Times New Roman" w:hAnsi="Times New Roman"/>
          <w:sz w:val="18"/>
          <w:szCs w:val="20"/>
          <w:lang w:eastAsia="ru-RU"/>
        </w:rPr>
      </w:pPr>
      <w:r w:rsidRPr="00E208C2">
        <w:rPr>
          <w:rFonts w:ascii="Times New Roman" w:eastAsia="Times New Roman" w:hAnsi="Times New Roman"/>
          <w:sz w:val="18"/>
          <w:szCs w:val="20"/>
          <w:lang w:eastAsia="ru-RU"/>
        </w:rPr>
        <w:t>АДМИНИСТРАЦИЯ БОГУЧАНСКОГО РАЙОНА</w:t>
      </w:r>
    </w:p>
    <w:p w:rsidR="00E208C2" w:rsidRPr="00E208C2" w:rsidRDefault="00E208C2" w:rsidP="00E208C2">
      <w:pPr>
        <w:spacing w:after="0" w:line="240" w:lineRule="auto"/>
        <w:jc w:val="center"/>
        <w:rPr>
          <w:rFonts w:ascii="Times New Roman" w:eastAsia="Times New Roman" w:hAnsi="Times New Roman"/>
          <w:sz w:val="18"/>
          <w:szCs w:val="20"/>
          <w:lang w:eastAsia="ru-RU"/>
        </w:rPr>
      </w:pPr>
      <w:r w:rsidRPr="00E208C2">
        <w:rPr>
          <w:rFonts w:ascii="Times New Roman" w:eastAsia="Times New Roman" w:hAnsi="Times New Roman"/>
          <w:sz w:val="18"/>
          <w:szCs w:val="20"/>
          <w:lang w:eastAsia="ru-RU"/>
        </w:rPr>
        <w:t>ПОСТАНОВЛЕНИЕ</w:t>
      </w:r>
    </w:p>
    <w:p w:rsidR="00E208C2" w:rsidRPr="00E208C2" w:rsidRDefault="00E208C2" w:rsidP="00E208C2">
      <w:pPr>
        <w:spacing w:after="0" w:line="240" w:lineRule="auto"/>
        <w:jc w:val="center"/>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 xml:space="preserve">06.02.2025                                       с. Богучаны            </w:t>
      </w:r>
      <w:r>
        <w:rPr>
          <w:rFonts w:ascii="Times New Roman" w:eastAsia="Times New Roman" w:hAnsi="Times New Roman"/>
          <w:sz w:val="20"/>
          <w:szCs w:val="20"/>
          <w:lang w:eastAsia="ru-RU"/>
        </w:rPr>
        <w:t xml:space="preserve">     </w:t>
      </w:r>
      <w:r w:rsidRPr="00E208C2">
        <w:rPr>
          <w:rFonts w:ascii="Times New Roman" w:eastAsia="Times New Roman" w:hAnsi="Times New Roman"/>
          <w:sz w:val="20"/>
          <w:szCs w:val="20"/>
          <w:lang w:eastAsia="ru-RU"/>
        </w:rPr>
        <w:t xml:space="preserve">                          № 82-п</w:t>
      </w:r>
    </w:p>
    <w:p w:rsidR="00E208C2" w:rsidRPr="00E208C2" w:rsidRDefault="00E208C2" w:rsidP="00E208C2">
      <w:pPr>
        <w:spacing w:after="0" w:line="240" w:lineRule="auto"/>
        <w:jc w:val="center"/>
        <w:rPr>
          <w:rFonts w:ascii="Times New Roman" w:eastAsia="Times New Roman" w:hAnsi="Times New Roman"/>
          <w:sz w:val="20"/>
          <w:szCs w:val="20"/>
          <w:lang w:eastAsia="ru-RU"/>
        </w:rPr>
      </w:pPr>
    </w:p>
    <w:p w:rsidR="00E208C2" w:rsidRPr="00E208C2" w:rsidRDefault="00E208C2" w:rsidP="00E208C2">
      <w:pPr>
        <w:spacing w:after="0" w:line="240" w:lineRule="auto"/>
        <w:jc w:val="center"/>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Об образовании районной  межведомственной комиссии  по безопасности дорожного движения</w:t>
      </w:r>
    </w:p>
    <w:p w:rsidR="00E208C2" w:rsidRPr="00E208C2" w:rsidRDefault="00E208C2" w:rsidP="00E208C2">
      <w:pPr>
        <w:spacing w:after="0" w:line="240" w:lineRule="auto"/>
        <w:rPr>
          <w:rFonts w:ascii="Times New Roman" w:eastAsia="Times New Roman" w:hAnsi="Times New Roman"/>
          <w:sz w:val="20"/>
          <w:szCs w:val="20"/>
          <w:lang w:eastAsia="ru-RU"/>
        </w:rPr>
      </w:pPr>
    </w:p>
    <w:p w:rsidR="00E208C2" w:rsidRPr="00E208C2" w:rsidRDefault="00E208C2" w:rsidP="00E208C2">
      <w:pPr>
        <w:spacing w:after="0" w:line="240" w:lineRule="auto"/>
        <w:ind w:firstLine="708"/>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 xml:space="preserve">В соответствии со статьей 15 Федерального закона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Федеральным законом от 08.11.2007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статьями 7, 43, 47 Устава Богучанского района Красноярского края, </w:t>
      </w:r>
    </w:p>
    <w:p w:rsidR="00E208C2" w:rsidRPr="00E208C2" w:rsidRDefault="00E208C2" w:rsidP="00E208C2">
      <w:pPr>
        <w:spacing w:after="0" w:line="240" w:lineRule="auto"/>
        <w:jc w:val="both"/>
        <w:rPr>
          <w:rFonts w:ascii="Times New Roman" w:eastAsia="Times New Roman" w:hAnsi="Times New Roman"/>
          <w:sz w:val="20"/>
          <w:szCs w:val="20"/>
          <w:lang w:eastAsia="ru-RU"/>
        </w:rPr>
      </w:pPr>
    </w:p>
    <w:p w:rsidR="00E208C2" w:rsidRPr="00E208C2" w:rsidRDefault="00E208C2" w:rsidP="00E208C2">
      <w:pPr>
        <w:spacing w:after="0" w:line="240" w:lineRule="auto"/>
        <w:ind w:firstLine="708"/>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ПОСТАНОВЛЯЮ:</w:t>
      </w:r>
    </w:p>
    <w:p w:rsidR="00E208C2" w:rsidRPr="00E208C2" w:rsidRDefault="00E208C2" w:rsidP="00E208C2">
      <w:pPr>
        <w:numPr>
          <w:ilvl w:val="0"/>
          <w:numId w:val="37"/>
        </w:numPr>
        <w:tabs>
          <w:tab w:val="left" w:pos="993"/>
        </w:tabs>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Организовать районную межведомственную комиссию по обеспечению безопасности дорожного движения и утвердить ее состав (приложение №1).</w:t>
      </w:r>
    </w:p>
    <w:p w:rsidR="00E208C2" w:rsidRPr="00E208C2" w:rsidRDefault="00E208C2" w:rsidP="00E208C2">
      <w:pPr>
        <w:numPr>
          <w:ilvl w:val="0"/>
          <w:numId w:val="37"/>
        </w:numPr>
        <w:tabs>
          <w:tab w:val="left" w:pos="993"/>
        </w:tabs>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Утвердить Положение о районной межведомственной комиссии по обеспечению безопасности дорожного движения (приложение №2).</w:t>
      </w:r>
    </w:p>
    <w:p w:rsidR="00E208C2" w:rsidRPr="00E208C2" w:rsidRDefault="00E208C2" w:rsidP="00E208C2">
      <w:pPr>
        <w:numPr>
          <w:ilvl w:val="0"/>
          <w:numId w:val="37"/>
        </w:numPr>
        <w:tabs>
          <w:tab w:val="left" w:pos="993"/>
        </w:tabs>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Признать утратившим силу ранее принятое Постановление Главы района №660-п от 20.12.2006 г.</w:t>
      </w:r>
    </w:p>
    <w:p w:rsidR="00E208C2" w:rsidRPr="00E208C2" w:rsidRDefault="00E208C2" w:rsidP="00E208C2">
      <w:pPr>
        <w:numPr>
          <w:ilvl w:val="0"/>
          <w:numId w:val="37"/>
        </w:numPr>
        <w:tabs>
          <w:tab w:val="left" w:pos="993"/>
        </w:tabs>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Контроль за исполнением настоящего постановления возложить на первого заместителя Главы Богучанского района Любим В.М.</w:t>
      </w:r>
    </w:p>
    <w:p w:rsidR="00E208C2" w:rsidRPr="00E208C2" w:rsidRDefault="00E208C2" w:rsidP="00E208C2">
      <w:pPr>
        <w:spacing w:after="0" w:line="240" w:lineRule="auto"/>
        <w:ind w:firstLine="709"/>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 xml:space="preserve">5. Постановление вступает в силу со дня подписания. </w:t>
      </w:r>
    </w:p>
    <w:p w:rsidR="00E208C2" w:rsidRPr="00E208C2" w:rsidRDefault="00E208C2" w:rsidP="00E208C2">
      <w:pPr>
        <w:spacing w:after="0" w:line="240" w:lineRule="auto"/>
        <w:jc w:val="both"/>
        <w:rPr>
          <w:rFonts w:ascii="Times New Roman" w:eastAsia="Times New Roman" w:hAnsi="Times New Roman"/>
          <w:sz w:val="20"/>
          <w:szCs w:val="20"/>
          <w:lang w:eastAsia="ru-RU"/>
        </w:rPr>
      </w:pPr>
    </w:p>
    <w:p w:rsidR="00E208C2" w:rsidRPr="00E208C2" w:rsidRDefault="00E208C2" w:rsidP="00E208C2">
      <w:pPr>
        <w:spacing w:after="0" w:line="240" w:lineRule="auto"/>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Исполняющий обязанности</w:t>
      </w:r>
    </w:p>
    <w:p w:rsidR="00E208C2" w:rsidRPr="00E208C2" w:rsidRDefault="00E208C2" w:rsidP="00E208C2">
      <w:pPr>
        <w:spacing w:after="0" w:line="240" w:lineRule="auto"/>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Главы Богучанского района                                                                В.М. Любим</w:t>
      </w:r>
    </w:p>
    <w:p w:rsidR="00E208C2" w:rsidRPr="00E208C2" w:rsidRDefault="00E208C2" w:rsidP="00E208C2">
      <w:pPr>
        <w:spacing w:after="0" w:line="240" w:lineRule="auto"/>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 xml:space="preserve">                                                                                                           </w:t>
      </w:r>
    </w:p>
    <w:p w:rsidR="00E208C2" w:rsidRPr="00E208C2" w:rsidRDefault="00E208C2" w:rsidP="00E208C2">
      <w:pPr>
        <w:spacing w:after="0" w:line="240" w:lineRule="auto"/>
        <w:ind w:left="5580"/>
        <w:rPr>
          <w:rFonts w:ascii="Times New Roman" w:eastAsia="Times New Roman" w:hAnsi="Times New Roman"/>
          <w:sz w:val="20"/>
          <w:szCs w:val="20"/>
          <w:lang w:eastAsia="ru-RU"/>
        </w:rPr>
      </w:pPr>
    </w:p>
    <w:p w:rsidR="00E208C2" w:rsidRPr="00E208C2" w:rsidRDefault="00E208C2" w:rsidP="00E208C2">
      <w:pPr>
        <w:spacing w:after="0" w:line="240" w:lineRule="auto"/>
        <w:ind w:left="5580"/>
        <w:jc w:val="right"/>
        <w:rPr>
          <w:rFonts w:ascii="Times New Roman" w:eastAsia="Times New Roman" w:hAnsi="Times New Roman"/>
          <w:sz w:val="18"/>
          <w:szCs w:val="20"/>
          <w:lang w:eastAsia="ru-RU"/>
        </w:rPr>
      </w:pPr>
      <w:r w:rsidRPr="00E208C2">
        <w:rPr>
          <w:rFonts w:ascii="Times New Roman" w:eastAsia="Times New Roman" w:hAnsi="Times New Roman"/>
          <w:sz w:val="18"/>
          <w:szCs w:val="20"/>
          <w:lang w:eastAsia="ru-RU"/>
        </w:rPr>
        <w:t>Приложение №1</w:t>
      </w:r>
    </w:p>
    <w:p w:rsidR="00E208C2" w:rsidRPr="00E208C2" w:rsidRDefault="00E208C2" w:rsidP="00E208C2">
      <w:pPr>
        <w:spacing w:after="0" w:line="240" w:lineRule="auto"/>
        <w:ind w:left="5580"/>
        <w:jc w:val="right"/>
        <w:rPr>
          <w:rFonts w:ascii="Times New Roman" w:eastAsia="Times New Roman" w:hAnsi="Times New Roman"/>
          <w:sz w:val="18"/>
          <w:szCs w:val="20"/>
          <w:lang w:eastAsia="ru-RU"/>
        </w:rPr>
      </w:pPr>
      <w:r w:rsidRPr="00E208C2">
        <w:rPr>
          <w:rFonts w:ascii="Times New Roman" w:eastAsia="Times New Roman" w:hAnsi="Times New Roman"/>
          <w:sz w:val="18"/>
          <w:szCs w:val="20"/>
          <w:lang w:eastAsia="ru-RU"/>
        </w:rPr>
        <w:t>к постановлению администрации</w:t>
      </w:r>
    </w:p>
    <w:p w:rsidR="00E208C2" w:rsidRPr="00E208C2" w:rsidRDefault="00E208C2" w:rsidP="00E208C2">
      <w:pPr>
        <w:spacing w:after="0" w:line="240" w:lineRule="auto"/>
        <w:ind w:left="5580"/>
        <w:jc w:val="right"/>
        <w:rPr>
          <w:rFonts w:ascii="Times New Roman" w:eastAsia="Times New Roman" w:hAnsi="Times New Roman"/>
          <w:sz w:val="18"/>
          <w:szCs w:val="20"/>
          <w:lang w:eastAsia="ru-RU"/>
        </w:rPr>
      </w:pPr>
      <w:r w:rsidRPr="00E208C2">
        <w:rPr>
          <w:rFonts w:ascii="Times New Roman" w:eastAsia="Times New Roman" w:hAnsi="Times New Roman"/>
          <w:sz w:val="18"/>
          <w:szCs w:val="20"/>
          <w:lang w:eastAsia="ru-RU"/>
        </w:rPr>
        <w:t>Богучанского района</w:t>
      </w:r>
    </w:p>
    <w:p w:rsidR="00E208C2" w:rsidRPr="00E208C2" w:rsidRDefault="00E208C2" w:rsidP="00E208C2">
      <w:pPr>
        <w:spacing w:after="0" w:line="240" w:lineRule="auto"/>
        <w:ind w:left="5580"/>
        <w:jc w:val="right"/>
        <w:rPr>
          <w:rFonts w:ascii="Times New Roman" w:eastAsia="Times New Roman" w:hAnsi="Times New Roman"/>
          <w:sz w:val="18"/>
          <w:szCs w:val="20"/>
          <w:lang w:eastAsia="ru-RU"/>
        </w:rPr>
      </w:pPr>
      <w:r w:rsidRPr="00E208C2">
        <w:rPr>
          <w:rFonts w:ascii="Times New Roman" w:eastAsia="Times New Roman" w:hAnsi="Times New Roman"/>
          <w:sz w:val="18"/>
          <w:szCs w:val="20"/>
          <w:lang w:eastAsia="ru-RU"/>
        </w:rPr>
        <w:t>от 06.02.2025 г. № 82-п</w:t>
      </w:r>
    </w:p>
    <w:p w:rsidR="00E208C2" w:rsidRPr="00E208C2" w:rsidRDefault="00E208C2" w:rsidP="00E208C2">
      <w:pPr>
        <w:spacing w:after="0" w:line="240" w:lineRule="auto"/>
        <w:ind w:left="5580"/>
        <w:rPr>
          <w:rFonts w:ascii="Times New Roman" w:eastAsia="Times New Roman" w:hAnsi="Times New Roman"/>
          <w:sz w:val="20"/>
          <w:szCs w:val="20"/>
          <w:lang w:eastAsia="ru-RU"/>
        </w:rPr>
      </w:pPr>
    </w:p>
    <w:p w:rsidR="00E208C2" w:rsidRPr="00E208C2" w:rsidRDefault="00E208C2" w:rsidP="00E208C2">
      <w:pPr>
        <w:spacing w:after="0" w:line="240" w:lineRule="auto"/>
        <w:jc w:val="center"/>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Состав</w:t>
      </w:r>
    </w:p>
    <w:p w:rsidR="00E208C2" w:rsidRPr="00E208C2" w:rsidRDefault="00E208C2" w:rsidP="00E208C2">
      <w:pPr>
        <w:spacing w:after="0" w:line="240" w:lineRule="auto"/>
        <w:jc w:val="center"/>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районной межведомственной комиссии по обеспечению безопасности дорожного движения:</w:t>
      </w:r>
    </w:p>
    <w:p w:rsidR="00E208C2" w:rsidRPr="00E208C2" w:rsidRDefault="00E208C2" w:rsidP="00E208C2">
      <w:pPr>
        <w:spacing w:after="0" w:line="240" w:lineRule="auto"/>
        <w:jc w:val="center"/>
        <w:rPr>
          <w:rFonts w:ascii="Times New Roman" w:eastAsia="Times New Roman" w:hAnsi="Times New Roman"/>
          <w:sz w:val="20"/>
          <w:szCs w:val="20"/>
          <w:lang w:eastAsia="ru-RU"/>
        </w:rPr>
      </w:pPr>
    </w:p>
    <w:tbl>
      <w:tblPr>
        <w:tblStyle w:val="1040"/>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28"/>
        <w:gridCol w:w="6300"/>
      </w:tblGrid>
      <w:tr w:rsidR="00E208C2" w:rsidRPr="00E208C2" w:rsidTr="00E208C2">
        <w:tc>
          <w:tcPr>
            <w:tcW w:w="3528" w:type="dxa"/>
          </w:tcPr>
          <w:p w:rsidR="00E208C2" w:rsidRPr="00E208C2" w:rsidRDefault="00E208C2" w:rsidP="00E208C2">
            <w:pPr>
              <w:spacing w:after="0" w:line="240" w:lineRule="auto"/>
              <w:jc w:val="both"/>
              <w:rPr>
                <w:sz w:val="20"/>
                <w:szCs w:val="20"/>
                <w:lang w:eastAsia="ru-RU"/>
              </w:rPr>
            </w:pPr>
            <w:r w:rsidRPr="00E208C2">
              <w:rPr>
                <w:sz w:val="20"/>
                <w:szCs w:val="20"/>
                <w:lang w:eastAsia="ru-RU"/>
              </w:rPr>
              <w:t>Председатель комиссии</w:t>
            </w:r>
          </w:p>
        </w:tc>
        <w:tc>
          <w:tcPr>
            <w:tcW w:w="6300" w:type="dxa"/>
          </w:tcPr>
          <w:p w:rsidR="00E208C2" w:rsidRPr="00E208C2" w:rsidRDefault="00E208C2" w:rsidP="00E208C2">
            <w:pPr>
              <w:spacing w:after="0" w:line="240" w:lineRule="auto"/>
              <w:jc w:val="both"/>
              <w:rPr>
                <w:sz w:val="20"/>
                <w:szCs w:val="20"/>
                <w:lang w:eastAsia="ru-RU"/>
              </w:rPr>
            </w:pPr>
            <w:r w:rsidRPr="00E208C2">
              <w:rPr>
                <w:sz w:val="20"/>
                <w:szCs w:val="20"/>
                <w:lang w:eastAsia="ru-RU"/>
              </w:rPr>
              <w:t>Виктор Михайлович Любим – первый заместитель Главы Богучанского района;</w:t>
            </w:r>
          </w:p>
          <w:p w:rsidR="00E208C2" w:rsidRPr="00E208C2" w:rsidRDefault="00E208C2" w:rsidP="00E208C2">
            <w:pPr>
              <w:spacing w:after="0" w:line="240" w:lineRule="auto"/>
              <w:jc w:val="both"/>
              <w:rPr>
                <w:sz w:val="20"/>
                <w:szCs w:val="20"/>
                <w:lang w:eastAsia="ru-RU"/>
              </w:rPr>
            </w:pPr>
          </w:p>
        </w:tc>
      </w:tr>
      <w:tr w:rsidR="00E208C2" w:rsidRPr="00E208C2" w:rsidTr="00E208C2">
        <w:tc>
          <w:tcPr>
            <w:tcW w:w="3528" w:type="dxa"/>
          </w:tcPr>
          <w:p w:rsidR="00E208C2" w:rsidRPr="00E208C2" w:rsidRDefault="00E208C2" w:rsidP="00E208C2">
            <w:pPr>
              <w:spacing w:after="0" w:line="240" w:lineRule="auto"/>
              <w:jc w:val="both"/>
              <w:rPr>
                <w:sz w:val="20"/>
                <w:szCs w:val="20"/>
                <w:lang w:eastAsia="ru-RU"/>
              </w:rPr>
            </w:pPr>
            <w:r w:rsidRPr="00E208C2">
              <w:rPr>
                <w:sz w:val="20"/>
                <w:szCs w:val="20"/>
                <w:lang w:eastAsia="ru-RU"/>
              </w:rPr>
              <w:t>Заместитель председателя комиссии</w:t>
            </w:r>
          </w:p>
        </w:tc>
        <w:tc>
          <w:tcPr>
            <w:tcW w:w="6300" w:type="dxa"/>
          </w:tcPr>
          <w:p w:rsidR="00E208C2" w:rsidRPr="00E208C2" w:rsidRDefault="00E208C2" w:rsidP="00E208C2">
            <w:pPr>
              <w:spacing w:after="0" w:line="240" w:lineRule="auto"/>
              <w:jc w:val="both"/>
              <w:rPr>
                <w:sz w:val="20"/>
                <w:szCs w:val="20"/>
                <w:lang w:eastAsia="ru-RU"/>
              </w:rPr>
            </w:pPr>
            <w:r w:rsidRPr="00E208C2">
              <w:rPr>
                <w:sz w:val="20"/>
                <w:szCs w:val="20"/>
                <w:lang w:eastAsia="ru-RU"/>
              </w:rPr>
              <w:t xml:space="preserve">Артем Александрович Перепелкин – и.о. начальника Госавтоинспекции отдела МВД России по Богучанскому району; </w:t>
            </w:r>
          </w:p>
          <w:p w:rsidR="00E208C2" w:rsidRPr="00E208C2" w:rsidRDefault="00E208C2" w:rsidP="00E208C2">
            <w:pPr>
              <w:spacing w:after="0" w:line="240" w:lineRule="auto"/>
              <w:jc w:val="both"/>
              <w:rPr>
                <w:sz w:val="20"/>
                <w:szCs w:val="20"/>
                <w:lang w:eastAsia="ru-RU"/>
              </w:rPr>
            </w:pPr>
          </w:p>
        </w:tc>
      </w:tr>
      <w:tr w:rsidR="00E208C2" w:rsidRPr="00E208C2" w:rsidTr="00E208C2">
        <w:tc>
          <w:tcPr>
            <w:tcW w:w="3528" w:type="dxa"/>
          </w:tcPr>
          <w:p w:rsidR="00E208C2" w:rsidRPr="00E208C2" w:rsidRDefault="00E208C2" w:rsidP="00E208C2">
            <w:pPr>
              <w:spacing w:after="0" w:line="240" w:lineRule="auto"/>
              <w:jc w:val="both"/>
              <w:rPr>
                <w:sz w:val="20"/>
                <w:szCs w:val="20"/>
                <w:lang w:eastAsia="ru-RU"/>
              </w:rPr>
            </w:pPr>
            <w:r w:rsidRPr="00E208C2">
              <w:rPr>
                <w:sz w:val="20"/>
                <w:szCs w:val="20"/>
                <w:lang w:eastAsia="ru-RU"/>
              </w:rPr>
              <w:t>Секретарь комиссии</w:t>
            </w:r>
          </w:p>
        </w:tc>
        <w:tc>
          <w:tcPr>
            <w:tcW w:w="6300" w:type="dxa"/>
          </w:tcPr>
          <w:p w:rsidR="00E208C2" w:rsidRPr="00E208C2" w:rsidRDefault="00E208C2" w:rsidP="00E208C2">
            <w:pPr>
              <w:spacing w:after="0" w:line="240" w:lineRule="auto"/>
              <w:jc w:val="both"/>
              <w:rPr>
                <w:sz w:val="20"/>
                <w:szCs w:val="20"/>
                <w:lang w:eastAsia="ru-RU"/>
              </w:rPr>
            </w:pPr>
            <w:r w:rsidRPr="00E208C2">
              <w:rPr>
                <w:sz w:val="20"/>
                <w:szCs w:val="20"/>
                <w:lang w:eastAsia="ru-RU"/>
              </w:rPr>
              <w:t>Наталья Николаевна Гребенькова – ведущий специалист отдела жилищной политики, транспорта и связи администрации Богучанского района;</w:t>
            </w:r>
          </w:p>
          <w:p w:rsidR="00E208C2" w:rsidRPr="00E208C2" w:rsidRDefault="00E208C2" w:rsidP="00E208C2">
            <w:pPr>
              <w:spacing w:after="0" w:line="240" w:lineRule="auto"/>
              <w:jc w:val="both"/>
              <w:rPr>
                <w:sz w:val="20"/>
                <w:szCs w:val="20"/>
                <w:lang w:eastAsia="ru-RU"/>
              </w:rPr>
            </w:pPr>
          </w:p>
        </w:tc>
      </w:tr>
      <w:tr w:rsidR="00E208C2" w:rsidRPr="00E208C2" w:rsidTr="00E208C2">
        <w:tc>
          <w:tcPr>
            <w:tcW w:w="3528" w:type="dxa"/>
          </w:tcPr>
          <w:p w:rsidR="00E208C2" w:rsidRPr="00E208C2" w:rsidRDefault="00E208C2" w:rsidP="00E208C2">
            <w:pPr>
              <w:spacing w:after="0" w:line="240" w:lineRule="auto"/>
              <w:jc w:val="both"/>
              <w:rPr>
                <w:sz w:val="20"/>
                <w:szCs w:val="20"/>
                <w:lang w:eastAsia="ru-RU"/>
              </w:rPr>
            </w:pPr>
            <w:r w:rsidRPr="00E208C2">
              <w:rPr>
                <w:sz w:val="20"/>
                <w:szCs w:val="20"/>
                <w:lang w:eastAsia="ru-RU"/>
              </w:rPr>
              <w:t>Члены комиссии:</w:t>
            </w:r>
          </w:p>
        </w:tc>
        <w:tc>
          <w:tcPr>
            <w:tcW w:w="6300" w:type="dxa"/>
          </w:tcPr>
          <w:p w:rsidR="00E208C2" w:rsidRPr="00E208C2" w:rsidRDefault="00E208C2" w:rsidP="00E208C2">
            <w:pPr>
              <w:spacing w:after="0" w:line="240" w:lineRule="auto"/>
              <w:jc w:val="both"/>
              <w:rPr>
                <w:sz w:val="20"/>
                <w:szCs w:val="20"/>
                <w:lang w:eastAsia="ru-RU"/>
              </w:rPr>
            </w:pPr>
            <w:r w:rsidRPr="00E208C2">
              <w:rPr>
                <w:sz w:val="20"/>
                <w:szCs w:val="20"/>
                <w:lang w:eastAsia="ru-RU"/>
              </w:rPr>
              <w:t xml:space="preserve">Артем Владиславович Бочков, командир отделения ДПС (по согласованию); </w:t>
            </w:r>
          </w:p>
          <w:p w:rsidR="00E208C2" w:rsidRPr="00E208C2" w:rsidRDefault="00E208C2" w:rsidP="00E208C2">
            <w:pPr>
              <w:spacing w:after="0" w:line="240" w:lineRule="auto"/>
              <w:jc w:val="both"/>
              <w:rPr>
                <w:sz w:val="20"/>
                <w:szCs w:val="20"/>
                <w:lang w:eastAsia="ru-RU"/>
              </w:rPr>
            </w:pPr>
          </w:p>
          <w:p w:rsidR="00E208C2" w:rsidRPr="00E208C2" w:rsidRDefault="00E208C2" w:rsidP="00E208C2">
            <w:pPr>
              <w:spacing w:after="0" w:line="240" w:lineRule="auto"/>
              <w:jc w:val="both"/>
              <w:rPr>
                <w:sz w:val="20"/>
                <w:szCs w:val="20"/>
                <w:lang w:eastAsia="ru-RU"/>
              </w:rPr>
            </w:pPr>
            <w:r w:rsidRPr="00E208C2">
              <w:rPr>
                <w:sz w:val="20"/>
                <w:szCs w:val="20"/>
                <w:lang w:eastAsia="ru-RU"/>
              </w:rPr>
              <w:t>Андрей Владимирович Унжаков, государственный инспектор дорожного надзора (по согласованию);</w:t>
            </w:r>
          </w:p>
          <w:p w:rsidR="00E208C2" w:rsidRPr="00E208C2" w:rsidRDefault="00E208C2" w:rsidP="00E208C2">
            <w:pPr>
              <w:spacing w:after="0" w:line="240" w:lineRule="auto"/>
              <w:jc w:val="both"/>
              <w:rPr>
                <w:sz w:val="20"/>
                <w:szCs w:val="20"/>
                <w:lang w:eastAsia="ru-RU"/>
              </w:rPr>
            </w:pPr>
          </w:p>
        </w:tc>
      </w:tr>
      <w:tr w:rsidR="00E208C2" w:rsidRPr="00E208C2" w:rsidTr="00E208C2">
        <w:tc>
          <w:tcPr>
            <w:tcW w:w="3528" w:type="dxa"/>
          </w:tcPr>
          <w:p w:rsidR="00E208C2" w:rsidRPr="00E208C2" w:rsidRDefault="00E208C2" w:rsidP="00E208C2">
            <w:pPr>
              <w:spacing w:after="0" w:line="240" w:lineRule="auto"/>
              <w:jc w:val="both"/>
              <w:rPr>
                <w:sz w:val="20"/>
                <w:szCs w:val="20"/>
                <w:lang w:eastAsia="ru-RU"/>
              </w:rPr>
            </w:pPr>
          </w:p>
        </w:tc>
        <w:tc>
          <w:tcPr>
            <w:tcW w:w="6300" w:type="dxa"/>
          </w:tcPr>
          <w:p w:rsidR="00E208C2" w:rsidRPr="00E208C2" w:rsidRDefault="00E208C2" w:rsidP="00E208C2">
            <w:pPr>
              <w:spacing w:after="0" w:line="240" w:lineRule="auto"/>
              <w:jc w:val="both"/>
              <w:rPr>
                <w:sz w:val="20"/>
                <w:szCs w:val="20"/>
                <w:lang w:eastAsia="ru-RU"/>
              </w:rPr>
            </w:pPr>
            <w:r w:rsidRPr="00E208C2">
              <w:rPr>
                <w:sz w:val="20"/>
                <w:szCs w:val="20"/>
                <w:lang w:eastAsia="ru-RU"/>
              </w:rPr>
              <w:t>Александр Валерьевич Пастухов – директор БМУП «Районное АТП» (по согласованию);</w:t>
            </w:r>
          </w:p>
          <w:p w:rsidR="00E208C2" w:rsidRPr="00E208C2" w:rsidRDefault="00E208C2" w:rsidP="00E208C2">
            <w:pPr>
              <w:spacing w:after="0" w:line="240" w:lineRule="auto"/>
              <w:jc w:val="both"/>
              <w:rPr>
                <w:sz w:val="20"/>
                <w:szCs w:val="20"/>
                <w:lang w:eastAsia="ru-RU"/>
              </w:rPr>
            </w:pPr>
          </w:p>
        </w:tc>
      </w:tr>
      <w:tr w:rsidR="00E208C2" w:rsidRPr="00E208C2" w:rsidTr="00E208C2">
        <w:tc>
          <w:tcPr>
            <w:tcW w:w="3528" w:type="dxa"/>
          </w:tcPr>
          <w:p w:rsidR="00E208C2" w:rsidRPr="00E208C2" w:rsidRDefault="00E208C2" w:rsidP="00E208C2">
            <w:pPr>
              <w:spacing w:after="0" w:line="240" w:lineRule="auto"/>
              <w:jc w:val="both"/>
              <w:rPr>
                <w:sz w:val="20"/>
                <w:szCs w:val="20"/>
                <w:lang w:eastAsia="ru-RU"/>
              </w:rPr>
            </w:pPr>
          </w:p>
        </w:tc>
        <w:tc>
          <w:tcPr>
            <w:tcW w:w="6300" w:type="dxa"/>
          </w:tcPr>
          <w:p w:rsidR="00E208C2" w:rsidRPr="00E208C2" w:rsidRDefault="00E208C2" w:rsidP="00E208C2">
            <w:pPr>
              <w:spacing w:after="0" w:line="240" w:lineRule="auto"/>
              <w:jc w:val="both"/>
              <w:rPr>
                <w:sz w:val="20"/>
                <w:szCs w:val="20"/>
                <w:lang w:eastAsia="ru-RU"/>
              </w:rPr>
            </w:pPr>
            <w:r w:rsidRPr="00E208C2">
              <w:rPr>
                <w:sz w:val="20"/>
                <w:szCs w:val="20"/>
                <w:lang w:eastAsia="ru-RU"/>
              </w:rPr>
              <w:t>Нина Анатольевна Зайцева – и.о. начальника Управления образования администрации Богучанского района;</w:t>
            </w:r>
          </w:p>
        </w:tc>
      </w:tr>
      <w:tr w:rsidR="00E208C2" w:rsidRPr="00E208C2" w:rsidTr="00E208C2">
        <w:tc>
          <w:tcPr>
            <w:tcW w:w="3528" w:type="dxa"/>
          </w:tcPr>
          <w:p w:rsidR="00E208C2" w:rsidRPr="00E208C2" w:rsidRDefault="00E208C2" w:rsidP="00E208C2">
            <w:pPr>
              <w:spacing w:after="0" w:line="240" w:lineRule="auto"/>
              <w:jc w:val="both"/>
              <w:rPr>
                <w:sz w:val="20"/>
                <w:szCs w:val="20"/>
                <w:lang w:eastAsia="ru-RU"/>
              </w:rPr>
            </w:pPr>
          </w:p>
        </w:tc>
        <w:tc>
          <w:tcPr>
            <w:tcW w:w="6300" w:type="dxa"/>
          </w:tcPr>
          <w:p w:rsidR="00E208C2" w:rsidRPr="00E208C2" w:rsidRDefault="00E208C2" w:rsidP="00E208C2">
            <w:pPr>
              <w:spacing w:after="0" w:line="240" w:lineRule="auto"/>
              <w:jc w:val="both"/>
              <w:rPr>
                <w:sz w:val="20"/>
                <w:szCs w:val="20"/>
                <w:lang w:eastAsia="ru-RU"/>
              </w:rPr>
            </w:pPr>
          </w:p>
        </w:tc>
      </w:tr>
      <w:tr w:rsidR="00E208C2" w:rsidRPr="00E208C2" w:rsidTr="00E208C2">
        <w:tc>
          <w:tcPr>
            <w:tcW w:w="3528" w:type="dxa"/>
          </w:tcPr>
          <w:p w:rsidR="00E208C2" w:rsidRPr="00E208C2" w:rsidRDefault="00E208C2" w:rsidP="00E208C2">
            <w:pPr>
              <w:spacing w:after="0" w:line="240" w:lineRule="auto"/>
              <w:jc w:val="both"/>
              <w:rPr>
                <w:sz w:val="20"/>
                <w:szCs w:val="20"/>
                <w:lang w:eastAsia="ru-RU"/>
              </w:rPr>
            </w:pPr>
          </w:p>
        </w:tc>
        <w:tc>
          <w:tcPr>
            <w:tcW w:w="6300" w:type="dxa"/>
          </w:tcPr>
          <w:p w:rsidR="00E208C2" w:rsidRPr="00E208C2" w:rsidRDefault="00E208C2" w:rsidP="00E208C2">
            <w:pPr>
              <w:spacing w:after="0" w:line="240" w:lineRule="auto"/>
              <w:jc w:val="both"/>
              <w:rPr>
                <w:sz w:val="20"/>
                <w:szCs w:val="20"/>
                <w:lang w:eastAsia="ru-RU"/>
              </w:rPr>
            </w:pPr>
            <w:r w:rsidRPr="00E208C2">
              <w:rPr>
                <w:sz w:val="20"/>
                <w:szCs w:val="20"/>
                <w:lang w:eastAsia="ru-RU"/>
              </w:rPr>
              <w:t>Герман Евгеньевич Воропай – начальник Богучанского МРО КГКУ «КРУДОР» (по согласованию);</w:t>
            </w:r>
          </w:p>
          <w:p w:rsidR="00E208C2" w:rsidRPr="00E208C2" w:rsidRDefault="00E208C2" w:rsidP="00E208C2">
            <w:pPr>
              <w:spacing w:after="0" w:line="240" w:lineRule="auto"/>
              <w:jc w:val="both"/>
              <w:rPr>
                <w:sz w:val="20"/>
                <w:szCs w:val="20"/>
                <w:lang w:eastAsia="ru-RU"/>
              </w:rPr>
            </w:pPr>
          </w:p>
          <w:p w:rsidR="00E208C2" w:rsidRPr="00E208C2" w:rsidRDefault="00E208C2" w:rsidP="00E208C2">
            <w:pPr>
              <w:spacing w:after="0" w:line="240" w:lineRule="auto"/>
              <w:jc w:val="both"/>
              <w:rPr>
                <w:sz w:val="20"/>
                <w:szCs w:val="20"/>
                <w:lang w:eastAsia="ru-RU"/>
              </w:rPr>
            </w:pPr>
            <w:r w:rsidRPr="00E208C2">
              <w:rPr>
                <w:sz w:val="20"/>
                <w:szCs w:val="20"/>
                <w:lang w:eastAsia="ru-RU"/>
              </w:rPr>
              <w:t>Владимир Викторович Ортиков – директор Богучанского филиала АО «КрайДЭО» (по согласованию).</w:t>
            </w:r>
          </w:p>
        </w:tc>
      </w:tr>
    </w:tbl>
    <w:p w:rsidR="00E208C2" w:rsidRPr="00E208C2" w:rsidRDefault="00E208C2" w:rsidP="00E208C2">
      <w:pPr>
        <w:spacing w:after="0" w:line="240" w:lineRule="auto"/>
        <w:rPr>
          <w:rFonts w:ascii="Times New Roman" w:eastAsia="Times New Roman" w:hAnsi="Times New Roman"/>
          <w:sz w:val="20"/>
          <w:szCs w:val="20"/>
          <w:lang w:eastAsia="ru-RU"/>
        </w:rPr>
      </w:pPr>
    </w:p>
    <w:p w:rsidR="00E208C2" w:rsidRPr="00E208C2" w:rsidRDefault="00E208C2" w:rsidP="00E208C2">
      <w:pPr>
        <w:spacing w:after="0" w:line="240" w:lineRule="auto"/>
        <w:ind w:left="5580"/>
        <w:jc w:val="right"/>
        <w:rPr>
          <w:rFonts w:ascii="Times New Roman" w:eastAsia="Times New Roman" w:hAnsi="Times New Roman"/>
          <w:sz w:val="18"/>
          <w:szCs w:val="20"/>
          <w:lang w:eastAsia="ru-RU"/>
        </w:rPr>
      </w:pPr>
      <w:r w:rsidRPr="00E208C2">
        <w:rPr>
          <w:rFonts w:ascii="Times New Roman" w:eastAsia="Times New Roman" w:hAnsi="Times New Roman"/>
          <w:sz w:val="18"/>
          <w:szCs w:val="20"/>
          <w:lang w:eastAsia="ru-RU"/>
        </w:rPr>
        <w:t>Приложение №2</w:t>
      </w:r>
    </w:p>
    <w:p w:rsidR="00E208C2" w:rsidRPr="00E208C2" w:rsidRDefault="00E208C2" w:rsidP="00E208C2">
      <w:pPr>
        <w:spacing w:after="0" w:line="240" w:lineRule="auto"/>
        <w:ind w:left="5580"/>
        <w:jc w:val="right"/>
        <w:rPr>
          <w:rFonts w:ascii="Times New Roman" w:eastAsia="Times New Roman" w:hAnsi="Times New Roman"/>
          <w:sz w:val="18"/>
          <w:szCs w:val="20"/>
          <w:lang w:eastAsia="ru-RU"/>
        </w:rPr>
      </w:pPr>
      <w:r w:rsidRPr="00E208C2">
        <w:rPr>
          <w:rFonts w:ascii="Times New Roman" w:eastAsia="Times New Roman" w:hAnsi="Times New Roman"/>
          <w:sz w:val="18"/>
          <w:szCs w:val="20"/>
          <w:lang w:eastAsia="ru-RU"/>
        </w:rPr>
        <w:t>к постановлению администрации</w:t>
      </w:r>
    </w:p>
    <w:p w:rsidR="00E208C2" w:rsidRPr="00E208C2" w:rsidRDefault="00E208C2" w:rsidP="00E208C2">
      <w:pPr>
        <w:spacing w:after="0" w:line="240" w:lineRule="auto"/>
        <w:ind w:left="5580"/>
        <w:jc w:val="right"/>
        <w:rPr>
          <w:rFonts w:ascii="Times New Roman" w:eastAsia="Times New Roman" w:hAnsi="Times New Roman"/>
          <w:sz w:val="18"/>
          <w:szCs w:val="20"/>
          <w:lang w:eastAsia="ru-RU"/>
        </w:rPr>
      </w:pPr>
      <w:r w:rsidRPr="00E208C2">
        <w:rPr>
          <w:rFonts w:ascii="Times New Roman" w:eastAsia="Times New Roman" w:hAnsi="Times New Roman"/>
          <w:sz w:val="18"/>
          <w:szCs w:val="20"/>
          <w:lang w:eastAsia="ru-RU"/>
        </w:rPr>
        <w:t>Богучанского района</w:t>
      </w:r>
    </w:p>
    <w:p w:rsidR="00E208C2" w:rsidRPr="00E208C2" w:rsidRDefault="00E208C2" w:rsidP="00E208C2">
      <w:pPr>
        <w:spacing w:after="0" w:line="240" w:lineRule="auto"/>
        <w:ind w:left="5580"/>
        <w:jc w:val="right"/>
        <w:rPr>
          <w:rFonts w:ascii="Times New Roman" w:eastAsia="Times New Roman" w:hAnsi="Times New Roman"/>
          <w:sz w:val="18"/>
          <w:szCs w:val="20"/>
          <w:lang w:eastAsia="ru-RU"/>
        </w:rPr>
      </w:pPr>
      <w:bookmarkStart w:id="8" w:name="_GoBack"/>
      <w:bookmarkEnd w:id="8"/>
      <w:r w:rsidRPr="00E208C2">
        <w:rPr>
          <w:rFonts w:ascii="Times New Roman" w:eastAsia="Times New Roman" w:hAnsi="Times New Roman"/>
          <w:sz w:val="18"/>
          <w:szCs w:val="20"/>
          <w:lang w:eastAsia="ru-RU"/>
        </w:rPr>
        <w:t>от 06.02.2025 № 82-п</w:t>
      </w:r>
    </w:p>
    <w:p w:rsidR="00E208C2" w:rsidRPr="00E208C2" w:rsidRDefault="00E208C2" w:rsidP="00E208C2">
      <w:pPr>
        <w:spacing w:after="0" w:line="240" w:lineRule="auto"/>
        <w:jc w:val="right"/>
        <w:rPr>
          <w:rFonts w:ascii="Times New Roman" w:eastAsia="Times New Roman" w:hAnsi="Times New Roman"/>
          <w:sz w:val="18"/>
          <w:szCs w:val="20"/>
          <w:lang w:eastAsia="ru-RU"/>
        </w:rPr>
      </w:pPr>
    </w:p>
    <w:p w:rsidR="00E208C2" w:rsidRPr="00E208C2" w:rsidRDefault="00E208C2" w:rsidP="00E208C2">
      <w:pPr>
        <w:spacing w:after="0" w:line="240" w:lineRule="auto"/>
        <w:jc w:val="center"/>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ПОЛОЖЕНИЕ</w:t>
      </w:r>
    </w:p>
    <w:p w:rsidR="00E208C2" w:rsidRPr="00E208C2" w:rsidRDefault="00E208C2" w:rsidP="00E208C2">
      <w:pPr>
        <w:spacing w:after="0" w:line="240" w:lineRule="auto"/>
        <w:jc w:val="center"/>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о районной межведомственной комиссии по обеспечению</w:t>
      </w:r>
    </w:p>
    <w:p w:rsidR="00E208C2" w:rsidRPr="00E208C2" w:rsidRDefault="00E208C2" w:rsidP="00E208C2">
      <w:pPr>
        <w:spacing w:after="0" w:line="240" w:lineRule="auto"/>
        <w:jc w:val="center"/>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безопасности дорожного движения</w:t>
      </w:r>
    </w:p>
    <w:p w:rsidR="00E208C2" w:rsidRPr="00E208C2" w:rsidRDefault="00E208C2" w:rsidP="00E208C2">
      <w:pPr>
        <w:spacing w:after="0" w:line="240" w:lineRule="auto"/>
        <w:jc w:val="center"/>
        <w:rPr>
          <w:rFonts w:ascii="Times New Roman" w:eastAsia="Times New Roman" w:hAnsi="Times New Roman"/>
          <w:sz w:val="20"/>
          <w:szCs w:val="20"/>
          <w:lang w:eastAsia="ru-RU"/>
        </w:rPr>
      </w:pPr>
    </w:p>
    <w:p w:rsidR="00E208C2" w:rsidRPr="00E208C2" w:rsidRDefault="00E208C2" w:rsidP="00E208C2">
      <w:pPr>
        <w:numPr>
          <w:ilvl w:val="0"/>
          <w:numId w:val="30"/>
        </w:numPr>
        <w:spacing w:after="0" w:line="240" w:lineRule="auto"/>
        <w:ind w:left="0" w:firstLine="0"/>
        <w:contextualSpacing/>
        <w:jc w:val="center"/>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Общие положения</w:t>
      </w:r>
    </w:p>
    <w:p w:rsidR="00E208C2" w:rsidRPr="00E208C2" w:rsidRDefault="00E208C2" w:rsidP="00E208C2">
      <w:pPr>
        <w:spacing w:after="0" w:line="240" w:lineRule="auto"/>
        <w:jc w:val="center"/>
        <w:rPr>
          <w:rFonts w:ascii="Times New Roman" w:eastAsia="Times New Roman" w:hAnsi="Times New Roman"/>
          <w:sz w:val="20"/>
          <w:szCs w:val="20"/>
          <w:lang w:eastAsia="ru-RU"/>
        </w:rPr>
      </w:pPr>
    </w:p>
    <w:p w:rsidR="00E208C2" w:rsidRPr="00E208C2" w:rsidRDefault="00E208C2" w:rsidP="00E208C2">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Настоящее Положение о комиссии по обеспечению безопасности дорожного движения Богучанского района (далее – положение, комиссия) определяет задачи, функции и порядок работы Комиссии по обеспечению безопасности дорожного движения (далее – БДД) на территории муниципального образования Богучанский район.</w:t>
      </w:r>
    </w:p>
    <w:p w:rsidR="00E208C2" w:rsidRPr="00E208C2" w:rsidRDefault="00E208C2" w:rsidP="00E208C2">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Состав Комиссии утверждается постановлением администрации Богучанского района.</w:t>
      </w:r>
    </w:p>
    <w:p w:rsidR="00E208C2" w:rsidRPr="00E208C2" w:rsidRDefault="00E208C2" w:rsidP="00E208C2">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Комиссия действует в составе председателя, заместителя председателя, членов Комиссии и секретаря.</w:t>
      </w:r>
    </w:p>
    <w:p w:rsidR="00E208C2" w:rsidRPr="00E208C2" w:rsidRDefault="00E208C2" w:rsidP="00E208C2">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 xml:space="preserve">Комиссия в своей деятельности руководствуется Конституцией Российской Федерации, федеральными законами Российской Федерации, нормативными правовыми актами Красноярского края в </w:t>
      </w:r>
      <w:r w:rsidRPr="00E208C2">
        <w:rPr>
          <w:rFonts w:ascii="Times New Roman" w:eastAsia="Times New Roman" w:hAnsi="Times New Roman"/>
          <w:sz w:val="20"/>
          <w:szCs w:val="20"/>
          <w:lang w:eastAsia="ru-RU"/>
        </w:rPr>
        <w:lastRenderedPageBreak/>
        <w:t>области обеспечения БДД, решениями краевой Комиссии БДД, муниципальными правовыми актами Богучанского района и настоящим Положением.</w:t>
      </w:r>
    </w:p>
    <w:p w:rsidR="00E208C2" w:rsidRPr="00E208C2" w:rsidRDefault="00E208C2" w:rsidP="00E208C2">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Комиссия в своей работе взаимодействует в установленном порядке с органами местного самоуправления, правоохранительными органами, осуществляющими деятельность по обеспечению БДД, предприятиями, учреждениями, расположенными на территории Богучанского района.</w:t>
      </w:r>
    </w:p>
    <w:p w:rsidR="00E208C2" w:rsidRPr="00E208C2" w:rsidRDefault="00E208C2" w:rsidP="00E208C2">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Решение Комиссии может быть обжаловано в порядке, установленном законодательством Российской Федерации.</w:t>
      </w:r>
    </w:p>
    <w:p w:rsidR="00E208C2" w:rsidRPr="00E208C2" w:rsidRDefault="00E208C2" w:rsidP="00E208C2">
      <w:pPr>
        <w:spacing w:after="0" w:line="240" w:lineRule="auto"/>
        <w:ind w:firstLine="709"/>
        <w:jc w:val="both"/>
        <w:rPr>
          <w:rFonts w:ascii="Times New Roman" w:eastAsia="Times New Roman" w:hAnsi="Times New Roman"/>
          <w:sz w:val="20"/>
          <w:szCs w:val="20"/>
          <w:lang w:eastAsia="ru-RU"/>
        </w:rPr>
      </w:pPr>
    </w:p>
    <w:p w:rsidR="00E208C2" w:rsidRPr="00E208C2" w:rsidRDefault="00E208C2" w:rsidP="00E208C2">
      <w:pPr>
        <w:numPr>
          <w:ilvl w:val="0"/>
          <w:numId w:val="30"/>
        </w:numPr>
        <w:spacing w:after="0" w:line="240" w:lineRule="auto"/>
        <w:ind w:left="0" w:firstLine="0"/>
        <w:contextualSpacing/>
        <w:jc w:val="center"/>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Основные задачи, функции и права Комиссии</w:t>
      </w:r>
    </w:p>
    <w:p w:rsidR="00E208C2" w:rsidRPr="00E208C2" w:rsidRDefault="00E208C2" w:rsidP="00E208C2">
      <w:pPr>
        <w:tabs>
          <w:tab w:val="left" w:pos="993"/>
        </w:tabs>
        <w:spacing w:after="0" w:line="240" w:lineRule="auto"/>
        <w:ind w:firstLine="709"/>
        <w:jc w:val="center"/>
        <w:rPr>
          <w:rFonts w:ascii="Times New Roman" w:eastAsia="Times New Roman" w:hAnsi="Times New Roman"/>
          <w:sz w:val="20"/>
          <w:szCs w:val="20"/>
          <w:lang w:eastAsia="ru-RU"/>
        </w:rPr>
      </w:pPr>
    </w:p>
    <w:p w:rsidR="00E208C2" w:rsidRPr="00E208C2" w:rsidRDefault="00E208C2" w:rsidP="00FE2407">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 xml:space="preserve">Основными задачами Комиссии являются: </w:t>
      </w:r>
    </w:p>
    <w:p w:rsidR="00E208C2" w:rsidRPr="00E208C2" w:rsidRDefault="00E208C2" w:rsidP="00FE2407">
      <w:pPr>
        <w:numPr>
          <w:ilvl w:val="0"/>
          <w:numId w:val="31"/>
        </w:numPr>
        <w:spacing w:after="0" w:line="240" w:lineRule="auto"/>
        <w:ind w:left="0" w:firstLine="142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 xml:space="preserve">координация деятельности муниципальных, общественных и других организаций, расположенных на территории Богучанского района, независимо от форм собственности, по вопросам, связанным с обеспечением БДД в Богучанском районе, </w:t>
      </w:r>
    </w:p>
    <w:p w:rsidR="00E208C2" w:rsidRPr="00E208C2" w:rsidRDefault="00E208C2" w:rsidP="00FE2407">
      <w:pPr>
        <w:numPr>
          <w:ilvl w:val="0"/>
          <w:numId w:val="31"/>
        </w:numPr>
        <w:spacing w:after="0" w:line="240" w:lineRule="auto"/>
        <w:ind w:left="0" w:firstLine="142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разработка, осуществле</w:t>
      </w:r>
      <w:r w:rsidR="00FE2407">
        <w:rPr>
          <w:rFonts w:ascii="Times New Roman" w:eastAsia="Times New Roman" w:hAnsi="Times New Roman"/>
          <w:sz w:val="20"/>
          <w:szCs w:val="20"/>
          <w:lang w:eastAsia="ru-RU"/>
        </w:rPr>
        <w:t xml:space="preserve">ние мероприятий и рекомендаций </w:t>
      </w:r>
      <w:r w:rsidRPr="00E208C2">
        <w:rPr>
          <w:rFonts w:ascii="Times New Roman" w:eastAsia="Times New Roman" w:hAnsi="Times New Roman"/>
          <w:sz w:val="20"/>
          <w:szCs w:val="20"/>
          <w:lang w:eastAsia="ru-RU"/>
        </w:rPr>
        <w:t>по предупреждению дорожно-транспортных происшествий (далее – ДТП);</w:t>
      </w:r>
    </w:p>
    <w:p w:rsidR="00E208C2" w:rsidRPr="00E208C2" w:rsidRDefault="00E208C2" w:rsidP="00FE2407">
      <w:pPr>
        <w:numPr>
          <w:ilvl w:val="0"/>
          <w:numId w:val="31"/>
        </w:numPr>
        <w:spacing w:after="0" w:line="240" w:lineRule="auto"/>
        <w:ind w:left="0" w:firstLine="142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изучение вопросов о причинах аварийности, ДТП, определение приоритетных задач, подготовка предложений и разработка мероприятий по обеспечению БДД;</w:t>
      </w:r>
    </w:p>
    <w:p w:rsidR="00E208C2" w:rsidRPr="00E208C2" w:rsidRDefault="00E208C2" w:rsidP="00FE2407">
      <w:pPr>
        <w:numPr>
          <w:ilvl w:val="0"/>
          <w:numId w:val="31"/>
        </w:numPr>
        <w:spacing w:after="0" w:line="240" w:lineRule="auto"/>
        <w:ind w:left="0" w:firstLine="142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мониторинг и оценка технико-эксплуатационного состояния автомобильных дорог;</w:t>
      </w:r>
    </w:p>
    <w:p w:rsidR="00E208C2" w:rsidRPr="00E208C2" w:rsidRDefault="00E208C2" w:rsidP="00FE2407">
      <w:pPr>
        <w:numPr>
          <w:ilvl w:val="0"/>
          <w:numId w:val="31"/>
        </w:numPr>
        <w:spacing w:after="0" w:line="240" w:lineRule="auto"/>
        <w:ind w:left="0" w:firstLine="142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организация транспортного обслуживания населения в пределах.</w:t>
      </w:r>
    </w:p>
    <w:p w:rsidR="00E208C2" w:rsidRPr="00E208C2" w:rsidRDefault="00E208C2" w:rsidP="00FE2407">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 xml:space="preserve"> Комиссия осуществляет следующие функции:</w:t>
      </w:r>
    </w:p>
    <w:p w:rsidR="00E208C2" w:rsidRPr="00E208C2" w:rsidRDefault="00E208C2" w:rsidP="00E208C2">
      <w:pPr>
        <w:numPr>
          <w:ilvl w:val="0"/>
          <w:numId w:val="32"/>
        </w:numPr>
        <w:spacing w:after="0" w:line="240" w:lineRule="auto"/>
        <w:ind w:left="0" w:firstLine="426"/>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изучает причины аварийности на автомототранспорте, электротранспорте, в том числе средствах индивидуальной мобильности, ДТП на территории Богучанского района, разрабатывает мероприятия и рекомендации, направленные на повышение БДД, и принимает меры к их реализации в пределах установленной компетенции;</w:t>
      </w:r>
    </w:p>
    <w:p w:rsidR="00E208C2" w:rsidRPr="00E208C2" w:rsidRDefault="00E208C2" w:rsidP="00E208C2">
      <w:pPr>
        <w:numPr>
          <w:ilvl w:val="0"/>
          <w:numId w:val="32"/>
        </w:numPr>
        <w:spacing w:after="0" w:line="240" w:lineRule="auto"/>
        <w:ind w:left="0" w:firstLine="426"/>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рассматривает состояние дел с обеспечением БДД;</w:t>
      </w:r>
    </w:p>
    <w:p w:rsidR="00E208C2" w:rsidRPr="00E208C2" w:rsidRDefault="00E208C2" w:rsidP="00E208C2">
      <w:pPr>
        <w:numPr>
          <w:ilvl w:val="0"/>
          <w:numId w:val="32"/>
        </w:numPr>
        <w:spacing w:after="0" w:line="240" w:lineRule="auto"/>
        <w:ind w:left="0" w:firstLine="426"/>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разрабатывает и вносит предложения руководителям муниципальных, общественных и других организаций, расположенных на территории Богучанского района, независимо от форм собственности, по вопросам, связанным с обеспечением БДД в Богучанском районе, по вопросам БДД;</w:t>
      </w:r>
    </w:p>
    <w:p w:rsidR="00E208C2" w:rsidRPr="00E208C2" w:rsidRDefault="00E208C2" w:rsidP="00E208C2">
      <w:pPr>
        <w:numPr>
          <w:ilvl w:val="0"/>
          <w:numId w:val="32"/>
        </w:numPr>
        <w:spacing w:after="0" w:line="240" w:lineRule="auto"/>
        <w:ind w:left="0" w:firstLine="426"/>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оказывает методическую помощь поселениям Богучанского района при выполнении мероприятий по обеспечению БДД и дает им рекомендации по вопросам, связанным с БДД;</w:t>
      </w:r>
    </w:p>
    <w:p w:rsidR="00E208C2" w:rsidRPr="00E208C2" w:rsidRDefault="00E208C2" w:rsidP="00E208C2">
      <w:pPr>
        <w:numPr>
          <w:ilvl w:val="0"/>
          <w:numId w:val="32"/>
        </w:numPr>
        <w:spacing w:after="0" w:line="240" w:lineRule="auto"/>
        <w:ind w:left="0" w:firstLine="426"/>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Комиссионно обследует объекты дорожно-транспортной инфраструктуры, образовательных учреждений и автотранспортного комплекса на предмет обеспечения БДД и реализации ранее данных поручений Комиссии;</w:t>
      </w:r>
    </w:p>
    <w:p w:rsidR="00E208C2" w:rsidRPr="00E208C2" w:rsidRDefault="00E208C2" w:rsidP="00E208C2">
      <w:pPr>
        <w:numPr>
          <w:ilvl w:val="0"/>
          <w:numId w:val="32"/>
        </w:numPr>
        <w:spacing w:after="0" w:line="240" w:lineRule="auto"/>
        <w:ind w:left="0" w:firstLine="426"/>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рекомендует устранить, выявленные в ходе деятельности Комиссии нарушений правил, нормативов и стандартов в области обеспечения БДД, в случае неисполнения указанных требований информирует об этом уполномоченных лиц.</w:t>
      </w:r>
    </w:p>
    <w:p w:rsidR="00E208C2" w:rsidRPr="00E208C2" w:rsidRDefault="00E208C2" w:rsidP="00E208C2">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В порядке, установленном законодательством Российской Федерации, Комиссия имеет право:</w:t>
      </w:r>
    </w:p>
    <w:p w:rsidR="00E208C2" w:rsidRPr="00E208C2" w:rsidRDefault="00E208C2" w:rsidP="00E208C2">
      <w:pPr>
        <w:numPr>
          <w:ilvl w:val="0"/>
          <w:numId w:val="33"/>
        </w:numPr>
        <w:spacing w:after="0" w:line="240" w:lineRule="auto"/>
        <w:ind w:left="0" w:firstLine="426"/>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знакомиться с состоянием работы по выполнению нормативных правовых актов по вопросам БДД соответствующими органами и организациями;</w:t>
      </w:r>
    </w:p>
    <w:p w:rsidR="00E208C2" w:rsidRPr="00E208C2" w:rsidRDefault="00E208C2" w:rsidP="00E208C2">
      <w:pPr>
        <w:numPr>
          <w:ilvl w:val="0"/>
          <w:numId w:val="33"/>
        </w:numPr>
        <w:spacing w:after="0" w:line="240" w:lineRule="auto"/>
        <w:ind w:left="0" w:firstLine="426"/>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заслушивать на своих заседаниях сообщения руководителей (представителей) органов исполнительной власти и других организаций по вопросам, связанным с БДД;</w:t>
      </w:r>
    </w:p>
    <w:p w:rsidR="00E208C2" w:rsidRPr="00E208C2" w:rsidRDefault="00E208C2" w:rsidP="00E208C2">
      <w:pPr>
        <w:numPr>
          <w:ilvl w:val="0"/>
          <w:numId w:val="33"/>
        </w:numPr>
        <w:spacing w:after="0" w:line="240" w:lineRule="auto"/>
        <w:ind w:left="0" w:firstLine="426"/>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направлять в установленном порядке запросы в соответствующие органы исполнительной власти, организации с просьбой представить справочные материалы и иные документы, необходимые для подготовки и рассмотрения вопросов, вносимых Комиссией на заседания, в этих целях привлекать по согласованию с руководителями соответствующих структур квалифицированных специалистов;</w:t>
      </w:r>
    </w:p>
    <w:p w:rsidR="00E208C2" w:rsidRPr="00E208C2" w:rsidRDefault="00E208C2" w:rsidP="00E208C2">
      <w:pPr>
        <w:numPr>
          <w:ilvl w:val="0"/>
          <w:numId w:val="33"/>
        </w:numPr>
        <w:spacing w:after="0" w:line="240" w:lineRule="auto"/>
        <w:ind w:left="0" w:firstLine="426"/>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знакомиться с состоянием работы комиссий по обеспечению БДД поселений Богучанского района, заслушивать на своих заседаниях сообщения представителей соответствующих комиссий по вопросам, отнесенным к компетенции этих комиссий;</w:t>
      </w:r>
    </w:p>
    <w:p w:rsidR="00E208C2" w:rsidRPr="00E208C2" w:rsidRDefault="00E208C2" w:rsidP="00E208C2">
      <w:pPr>
        <w:numPr>
          <w:ilvl w:val="0"/>
          <w:numId w:val="33"/>
        </w:numPr>
        <w:spacing w:after="0" w:line="240" w:lineRule="auto"/>
        <w:ind w:left="0" w:firstLine="426"/>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рекомендовать руководителям соответствующих органов и организаций обеспечить выполнение мероприятий по обеспечению БДД, в установленном порядке вносить предложения об устранении выявленных недостатков.</w:t>
      </w:r>
    </w:p>
    <w:p w:rsidR="00E208C2" w:rsidRPr="00E208C2" w:rsidRDefault="00E208C2" w:rsidP="00E208C2">
      <w:pPr>
        <w:spacing w:after="0" w:line="240" w:lineRule="auto"/>
        <w:ind w:firstLine="709"/>
        <w:jc w:val="both"/>
        <w:rPr>
          <w:rFonts w:ascii="Times New Roman" w:eastAsia="Times New Roman" w:hAnsi="Times New Roman"/>
          <w:b/>
          <w:sz w:val="20"/>
          <w:szCs w:val="20"/>
          <w:lang w:eastAsia="ru-RU"/>
        </w:rPr>
      </w:pPr>
    </w:p>
    <w:p w:rsidR="00E208C2" w:rsidRPr="00E208C2" w:rsidRDefault="00E208C2" w:rsidP="00E208C2">
      <w:pPr>
        <w:numPr>
          <w:ilvl w:val="0"/>
          <w:numId w:val="30"/>
        </w:numPr>
        <w:spacing w:after="0" w:line="240" w:lineRule="auto"/>
        <w:ind w:left="0" w:firstLine="0"/>
        <w:contextualSpacing/>
        <w:jc w:val="center"/>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Организация работы Комиссии</w:t>
      </w:r>
    </w:p>
    <w:p w:rsidR="00E208C2" w:rsidRPr="00E208C2" w:rsidRDefault="00E208C2" w:rsidP="00E208C2">
      <w:pPr>
        <w:spacing w:after="0" w:line="240" w:lineRule="auto"/>
        <w:ind w:firstLine="709"/>
        <w:contextualSpacing/>
        <w:rPr>
          <w:rFonts w:ascii="Times New Roman" w:eastAsia="Times New Roman" w:hAnsi="Times New Roman"/>
          <w:sz w:val="20"/>
          <w:szCs w:val="20"/>
          <w:lang w:eastAsia="ru-RU"/>
        </w:rPr>
      </w:pPr>
    </w:p>
    <w:p w:rsidR="00E208C2" w:rsidRPr="00E208C2" w:rsidRDefault="00E208C2" w:rsidP="00E208C2">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Работа Комиссии осуществляется в соответствии с годовыми планами, которые обсуждаются на заседании Комиссии и утверждаются председателем Комиссии.</w:t>
      </w:r>
    </w:p>
    <w:p w:rsidR="00E208C2" w:rsidRPr="00E208C2" w:rsidRDefault="00E208C2" w:rsidP="00E208C2">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 xml:space="preserve">Комиссия проводит заседания по плану, но не реже одного раза в квартал. Порядок работы Комиссии по отдельным вопросам определяется ее председателем или его заместителем. Заседание </w:t>
      </w:r>
      <w:r w:rsidRPr="00E208C2">
        <w:rPr>
          <w:rFonts w:ascii="Times New Roman" w:eastAsia="Times New Roman" w:hAnsi="Times New Roman"/>
          <w:sz w:val="20"/>
          <w:szCs w:val="20"/>
          <w:lang w:eastAsia="ru-RU"/>
        </w:rPr>
        <w:lastRenderedPageBreak/>
        <w:t>Комиссии проводит председатель Комиссии или его заместитель. В случае необходимости могут проводится внеочередные заседания.</w:t>
      </w:r>
    </w:p>
    <w:p w:rsidR="00E208C2" w:rsidRPr="00E208C2" w:rsidRDefault="00E208C2" w:rsidP="00E208C2">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Заседание Комиссии считается правомочным при наличии не менее половины ее членов.</w:t>
      </w:r>
    </w:p>
    <w:p w:rsidR="00E208C2" w:rsidRPr="00E208C2" w:rsidRDefault="00E208C2" w:rsidP="00E208C2">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Решение Комиссии оформляется протоколом, который подписывается председателем и секретарем (в отсутствие председателя Комиссии – заместителем).</w:t>
      </w:r>
    </w:p>
    <w:p w:rsidR="00E208C2" w:rsidRPr="00E208C2" w:rsidRDefault="00E208C2" w:rsidP="00E208C2">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Комиссия принимает решение путем открытого голосования. Решения Комиссии принимаются большинством голосов от числа присутствующих на заседании членов Комиссии. При равном количестве голосов решающим является голос председателя Комиссии.</w:t>
      </w:r>
    </w:p>
    <w:p w:rsidR="00E208C2" w:rsidRPr="00E208C2" w:rsidRDefault="00E208C2" w:rsidP="00E208C2">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На заседание Комиссии при рассмотрении вопросов, затрагивающих интересы отдельных управлений, отделов администрации Богучанского района и других организаций, предприятий, приглашаются их представители.</w:t>
      </w:r>
    </w:p>
    <w:p w:rsidR="00E208C2" w:rsidRPr="00E208C2" w:rsidRDefault="00E208C2" w:rsidP="00E208C2">
      <w:pPr>
        <w:spacing w:after="0" w:line="240" w:lineRule="auto"/>
        <w:ind w:firstLine="709"/>
        <w:contextualSpacing/>
        <w:jc w:val="both"/>
        <w:rPr>
          <w:rFonts w:ascii="Times New Roman" w:eastAsia="Times New Roman" w:hAnsi="Times New Roman"/>
          <w:sz w:val="20"/>
          <w:szCs w:val="20"/>
          <w:lang w:eastAsia="ru-RU"/>
        </w:rPr>
      </w:pPr>
    </w:p>
    <w:p w:rsidR="00E208C2" w:rsidRPr="00E208C2" w:rsidRDefault="00E208C2" w:rsidP="00E208C2">
      <w:pPr>
        <w:numPr>
          <w:ilvl w:val="0"/>
          <w:numId w:val="30"/>
        </w:numPr>
        <w:spacing w:after="0" w:line="240" w:lineRule="auto"/>
        <w:ind w:left="0" w:firstLine="0"/>
        <w:contextualSpacing/>
        <w:jc w:val="center"/>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 xml:space="preserve">Права и обязанности членов Комиссии </w:t>
      </w:r>
    </w:p>
    <w:p w:rsidR="00E208C2" w:rsidRPr="00E208C2" w:rsidRDefault="00E208C2" w:rsidP="00E208C2">
      <w:pPr>
        <w:spacing w:after="0" w:line="240" w:lineRule="auto"/>
        <w:ind w:firstLine="709"/>
        <w:contextualSpacing/>
        <w:rPr>
          <w:rFonts w:ascii="Times New Roman" w:eastAsia="Times New Roman" w:hAnsi="Times New Roman"/>
          <w:sz w:val="20"/>
          <w:szCs w:val="20"/>
          <w:lang w:eastAsia="ru-RU"/>
        </w:rPr>
      </w:pPr>
    </w:p>
    <w:p w:rsidR="00E208C2" w:rsidRPr="00E208C2" w:rsidRDefault="00E208C2" w:rsidP="00E208C2">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Председатель Комиссии:</w:t>
      </w:r>
    </w:p>
    <w:p w:rsidR="00E208C2" w:rsidRPr="00E208C2" w:rsidRDefault="00E208C2" w:rsidP="00E208C2">
      <w:pPr>
        <w:numPr>
          <w:ilvl w:val="0"/>
          <w:numId w:val="34"/>
        </w:numPr>
        <w:spacing w:after="0" w:line="240" w:lineRule="auto"/>
        <w:ind w:left="0" w:firstLine="426"/>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руководит работой Комиссии;</w:t>
      </w:r>
    </w:p>
    <w:p w:rsidR="00E208C2" w:rsidRPr="00E208C2" w:rsidRDefault="00E208C2" w:rsidP="00E208C2">
      <w:pPr>
        <w:numPr>
          <w:ilvl w:val="0"/>
          <w:numId w:val="34"/>
        </w:numPr>
        <w:spacing w:after="0" w:line="240" w:lineRule="auto"/>
        <w:ind w:left="0" w:firstLine="426"/>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распределяет обязанности между членами Комиссии, дает членам Комиссии отдельные поручения, связанные с работой Комиссии;</w:t>
      </w:r>
    </w:p>
    <w:p w:rsidR="00E208C2" w:rsidRPr="00E208C2" w:rsidRDefault="00E208C2" w:rsidP="00E208C2">
      <w:pPr>
        <w:numPr>
          <w:ilvl w:val="0"/>
          <w:numId w:val="34"/>
        </w:numPr>
        <w:spacing w:after="0" w:line="240" w:lineRule="auto"/>
        <w:ind w:left="0" w:firstLine="426"/>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определяет порядок работы Комиссии;</w:t>
      </w:r>
    </w:p>
    <w:p w:rsidR="00E208C2" w:rsidRPr="00E208C2" w:rsidRDefault="00E208C2" w:rsidP="00E208C2">
      <w:pPr>
        <w:numPr>
          <w:ilvl w:val="0"/>
          <w:numId w:val="34"/>
        </w:numPr>
        <w:spacing w:after="0" w:line="240" w:lineRule="auto"/>
        <w:ind w:left="0" w:firstLine="426"/>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определяет время и место проведения заседаний Комиссии, вопросы, подлежащие рассмотрению дополнительно на заседаниях Комиссии, а также на внеочередных заседаниях Комиссии;</w:t>
      </w:r>
    </w:p>
    <w:p w:rsidR="00E208C2" w:rsidRPr="00E208C2" w:rsidRDefault="00E208C2" w:rsidP="00E208C2">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Члены Комиссии:</w:t>
      </w:r>
    </w:p>
    <w:p w:rsidR="00E208C2" w:rsidRPr="00E208C2" w:rsidRDefault="00E208C2" w:rsidP="00E208C2">
      <w:pPr>
        <w:numPr>
          <w:ilvl w:val="0"/>
          <w:numId w:val="35"/>
        </w:numPr>
        <w:spacing w:after="0" w:line="240" w:lineRule="auto"/>
        <w:ind w:left="0" w:firstLine="426"/>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вносят предложения о включении в планы работы Комиссии вопросов, касающихся деятельности исполнительных органов государственной власти Красноярского края, местного самоуправления, организаций в области БДД, принимают участие в подготовке документов и материалов для их рассмотрения на Комиссии;</w:t>
      </w:r>
    </w:p>
    <w:p w:rsidR="00E208C2" w:rsidRPr="00E208C2" w:rsidRDefault="00E208C2" w:rsidP="00E208C2">
      <w:pPr>
        <w:numPr>
          <w:ilvl w:val="0"/>
          <w:numId w:val="35"/>
        </w:numPr>
        <w:spacing w:after="0" w:line="240" w:lineRule="auto"/>
        <w:ind w:left="0" w:firstLine="426"/>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участвуют в ознакомлении с состоянием работы в исполнительных органах государственной власти Красноярского края, ведомствах, предприятиях и организациях, а также в комиссиях поселений Богучанского района по выполнению нормативных правовых актов в области БДД.</w:t>
      </w:r>
    </w:p>
    <w:p w:rsidR="00E208C2" w:rsidRPr="00E208C2" w:rsidRDefault="00E208C2" w:rsidP="00E208C2">
      <w:pPr>
        <w:numPr>
          <w:ilvl w:val="1"/>
          <w:numId w:val="30"/>
        </w:numPr>
        <w:spacing w:after="0" w:line="240" w:lineRule="auto"/>
        <w:ind w:left="0" w:firstLine="709"/>
        <w:contextualSpacing/>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Секретарь Комиссии:</w:t>
      </w:r>
    </w:p>
    <w:p w:rsidR="00E208C2" w:rsidRPr="00E208C2" w:rsidRDefault="00E208C2" w:rsidP="00E208C2">
      <w:pPr>
        <w:numPr>
          <w:ilvl w:val="0"/>
          <w:numId w:val="36"/>
        </w:numPr>
        <w:spacing w:after="0" w:line="240" w:lineRule="auto"/>
        <w:ind w:left="0" w:firstLine="426"/>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принимает участие в подготовке документов и материалов по вопросам, включенным на рассмотрение Комиссии, и рассмотренным на заседании Комиссии;</w:t>
      </w:r>
    </w:p>
    <w:p w:rsidR="00E208C2" w:rsidRPr="00E208C2" w:rsidRDefault="00E208C2" w:rsidP="00E208C2">
      <w:pPr>
        <w:numPr>
          <w:ilvl w:val="0"/>
          <w:numId w:val="36"/>
        </w:numPr>
        <w:spacing w:after="0" w:line="240" w:lineRule="auto"/>
        <w:ind w:left="0" w:firstLine="426"/>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подготавливает проекты планов работы Комиссии и отчеты о её деятельности;</w:t>
      </w:r>
    </w:p>
    <w:p w:rsidR="00E208C2" w:rsidRPr="00E208C2" w:rsidRDefault="00E208C2" w:rsidP="00E208C2">
      <w:pPr>
        <w:numPr>
          <w:ilvl w:val="0"/>
          <w:numId w:val="36"/>
        </w:numPr>
        <w:spacing w:after="0" w:line="240" w:lineRule="auto"/>
        <w:ind w:left="0" w:firstLine="426"/>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готовит совместно с отделом Госавтоинспекции Отдела МВД России по Богучанскому району для рассмотрения на Комиссии информацию о состоянии аварийности на автомототранспорте и рекомендации соответствующим структурам о дополнительных мерах по предупреждению ДТП;</w:t>
      </w:r>
    </w:p>
    <w:p w:rsidR="00E208C2" w:rsidRPr="00E208C2" w:rsidRDefault="00E208C2" w:rsidP="00E208C2">
      <w:pPr>
        <w:numPr>
          <w:ilvl w:val="0"/>
          <w:numId w:val="36"/>
        </w:numPr>
        <w:spacing w:after="0" w:line="240" w:lineRule="auto"/>
        <w:ind w:left="0" w:firstLine="426"/>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ведет рабочую документацию Комиссии, своевременно оповещает членов Комиссии о времени и дате проведения заседаний Комиссии и знакомит их с материалами, подготовленными для рассмотрения на очередном заседании Комиссии;</w:t>
      </w:r>
    </w:p>
    <w:p w:rsidR="00E208C2" w:rsidRPr="00E208C2" w:rsidRDefault="00E208C2" w:rsidP="00E208C2">
      <w:pPr>
        <w:numPr>
          <w:ilvl w:val="0"/>
          <w:numId w:val="36"/>
        </w:numPr>
        <w:spacing w:after="0" w:line="240" w:lineRule="auto"/>
        <w:ind w:left="0" w:firstLine="426"/>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ведет протокол заседания Комиссии;</w:t>
      </w:r>
    </w:p>
    <w:p w:rsidR="00E208C2" w:rsidRPr="00E208C2" w:rsidRDefault="00E208C2" w:rsidP="00E208C2">
      <w:pPr>
        <w:numPr>
          <w:ilvl w:val="0"/>
          <w:numId w:val="36"/>
        </w:numPr>
        <w:spacing w:after="0" w:line="240" w:lineRule="auto"/>
        <w:ind w:left="0" w:firstLine="426"/>
        <w:jc w:val="both"/>
        <w:rPr>
          <w:rFonts w:ascii="Times New Roman" w:eastAsia="Times New Roman" w:hAnsi="Times New Roman"/>
          <w:sz w:val="20"/>
          <w:szCs w:val="20"/>
          <w:lang w:eastAsia="ru-RU"/>
        </w:rPr>
      </w:pPr>
      <w:r w:rsidRPr="00E208C2">
        <w:rPr>
          <w:rFonts w:ascii="Times New Roman" w:eastAsia="Times New Roman" w:hAnsi="Times New Roman"/>
          <w:sz w:val="20"/>
          <w:szCs w:val="20"/>
          <w:lang w:eastAsia="ru-RU"/>
        </w:rPr>
        <w:t>осуществляет контроль за выполнением принятых Комиссией решений Комиссии и докладывает председателю Комиссии (в отсутствие председателя – заместителю) о результатах их исполнений.</w:t>
      </w:r>
    </w:p>
    <w:p w:rsidR="00E208C2" w:rsidRPr="00E208C2" w:rsidRDefault="00E208C2" w:rsidP="00E208C2">
      <w:pPr>
        <w:spacing w:after="0" w:line="240" w:lineRule="auto"/>
        <w:ind w:firstLine="709"/>
        <w:jc w:val="center"/>
        <w:rPr>
          <w:rFonts w:ascii="Times New Roman" w:eastAsia="Times New Roman" w:hAnsi="Times New Roman"/>
          <w:sz w:val="26"/>
          <w:szCs w:val="26"/>
          <w:lang w:eastAsia="ru-RU"/>
        </w:rPr>
      </w:pPr>
    </w:p>
    <w:p w:rsidR="00E208C2" w:rsidRPr="00E208C2" w:rsidRDefault="00E208C2" w:rsidP="00E208C2">
      <w:pPr>
        <w:spacing w:after="0" w:line="240" w:lineRule="auto"/>
        <w:jc w:val="center"/>
        <w:rPr>
          <w:rFonts w:ascii="Times New Roman" w:eastAsia="Times New Roman" w:hAnsi="Times New Roman"/>
          <w:sz w:val="10"/>
          <w:szCs w:val="24"/>
          <w:lang w:eastAsia="ru-RU"/>
        </w:rPr>
      </w:pPr>
    </w:p>
    <w:p w:rsidR="00FE2407" w:rsidRPr="00FE2407" w:rsidRDefault="00FE2407" w:rsidP="00FE2407">
      <w:pPr>
        <w:spacing w:after="0" w:line="240" w:lineRule="auto"/>
        <w:jc w:val="center"/>
        <w:rPr>
          <w:rFonts w:ascii="Times New Roman" w:eastAsia="Times New Roman" w:hAnsi="Times New Roman"/>
          <w:sz w:val="20"/>
          <w:szCs w:val="20"/>
          <w:lang w:eastAsia="ru-RU"/>
        </w:rPr>
      </w:pPr>
      <w:r w:rsidRPr="00FE2407">
        <w:rPr>
          <w:rFonts w:ascii="Times New Roman" w:eastAsia="Times New Roman" w:hAnsi="Times New Roman"/>
          <w:noProof/>
          <w:sz w:val="20"/>
          <w:szCs w:val="20"/>
          <w:lang w:eastAsia="ru-RU"/>
        </w:rPr>
        <w:drawing>
          <wp:inline distT="0" distB="0" distL="0" distR="0">
            <wp:extent cx="449580" cy="553085"/>
            <wp:effectExtent l="19050" t="0" r="7620" b="0"/>
            <wp:docPr id="7"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814" cstate="print"/>
                    <a:srcRect/>
                    <a:stretch>
                      <a:fillRect/>
                    </a:stretch>
                  </pic:blipFill>
                  <pic:spPr bwMode="auto">
                    <a:xfrm>
                      <a:off x="0" y="0"/>
                      <a:ext cx="449580" cy="553085"/>
                    </a:xfrm>
                    <a:prstGeom prst="rect">
                      <a:avLst/>
                    </a:prstGeom>
                    <a:noFill/>
                    <a:ln w="9525">
                      <a:noFill/>
                      <a:miter lim="800000"/>
                      <a:headEnd/>
                      <a:tailEnd/>
                    </a:ln>
                  </pic:spPr>
                </pic:pic>
              </a:graphicData>
            </a:graphic>
          </wp:inline>
        </w:drawing>
      </w:r>
    </w:p>
    <w:p w:rsidR="00FE2407" w:rsidRPr="00FE2407" w:rsidRDefault="00FE2407" w:rsidP="00FE2407">
      <w:pPr>
        <w:spacing w:after="0" w:line="240" w:lineRule="auto"/>
        <w:rPr>
          <w:rFonts w:ascii="Times New Roman" w:eastAsia="Times New Roman" w:hAnsi="Times New Roman"/>
          <w:sz w:val="18"/>
          <w:szCs w:val="20"/>
          <w:lang w:eastAsia="ru-RU"/>
        </w:rPr>
      </w:pPr>
    </w:p>
    <w:p w:rsidR="00FE2407" w:rsidRPr="00FE2407" w:rsidRDefault="00FE2407" w:rsidP="00FE2407">
      <w:pPr>
        <w:spacing w:after="0" w:line="240" w:lineRule="auto"/>
        <w:jc w:val="center"/>
        <w:rPr>
          <w:rFonts w:ascii="Times New Roman" w:eastAsia="Times New Roman" w:hAnsi="Times New Roman"/>
          <w:sz w:val="18"/>
          <w:szCs w:val="20"/>
          <w:lang w:eastAsia="ru-RU"/>
        </w:rPr>
      </w:pPr>
      <w:r w:rsidRPr="00FE2407">
        <w:rPr>
          <w:rFonts w:ascii="Times New Roman" w:eastAsia="Times New Roman" w:hAnsi="Times New Roman"/>
          <w:sz w:val="18"/>
          <w:szCs w:val="20"/>
          <w:lang w:eastAsia="ru-RU"/>
        </w:rPr>
        <w:t xml:space="preserve">АДМИНИСТРАЦИЯ БОГУЧАНСКОГО РАЙОНА </w:t>
      </w:r>
    </w:p>
    <w:p w:rsidR="00FE2407" w:rsidRPr="00FE2407" w:rsidRDefault="00FE2407" w:rsidP="00FE2407">
      <w:pPr>
        <w:spacing w:after="0" w:line="240" w:lineRule="auto"/>
        <w:jc w:val="center"/>
        <w:rPr>
          <w:rFonts w:ascii="Times New Roman" w:eastAsia="Times New Roman" w:hAnsi="Times New Roman"/>
          <w:sz w:val="18"/>
          <w:szCs w:val="20"/>
          <w:lang w:eastAsia="ru-RU"/>
        </w:rPr>
      </w:pPr>
      <w:r w:rsidRPr="00FE2407">
        <w:rPr>
          <w:rFonts w:ascii="Times New Roman" w:eastAsia="Times New Roman" w:hAnsi="Times New Roman"/>
          <w:sz w:val="18"/>
          <w:szCs w:val="20"/>
          <w:lang w:eastAsia="ru-RU"/>
        </w:rPr>
        <w:t>ПОСТАНОВЛЕНИЕ</w:t>
      </w:r>
    </w:p>
    <w:p w:rsidR="00FE2407" w:rsidRPr="00FE2407" w:rsidRDefault="00FE2407" w:rsidP="00FE2407">
      <w:pPr>
        <w:spacing w:after="0" w:line="240" w:lineRule="auto"/>
        <w:jc w:val="center"/>
        <w:rPr>
          <w:rFonts w:ascii="Times New Roman" w:eastAsia="Times New Roman" w:hAnsi="Times New Roman"/>
          <w:sz w:val="20"/>
          <w:szCs w:val="20"/>
          <w:lang w:eastAsia="ru-RU"/>
        </w:rPr>
      </w:pPr>
      <w:r w:rsidRPr="00FE2407">
        <w:rPr>
          <w:rFonts w:ascii="Times New Roman" w:eastAsia="Times New Roman" w:hAnsi="Times New Roman"/>
          <w:sz w:val="20"/>
          <w:szCs w:val="20"/>
          <w:lang w:eastAsia="ru-RU"/>
        </w:rPr>
        <w:t>07.02.2025 г.</w:t>
      </w:r>
      <w:r w:rsidRPr="00FE2407">
        <w:rPr>
          <w:rFonts w:ascii="Times New Roman" w:eastAsia="Times New Roman" w:hAnsi="Times New Roman"/>
          <w:sz w:val="20"/>
          <w:szCs w:val="20"/>
          <w:lang w:eastAsia="ru-RU"/>
        </w:rPr>
        <w:tab/>
        <w:t xml:space="preserve">                        с. Богучаны  </w:t>
      </w:r>
      <w:r>
        <w:rPr>
          <w:rFonts w:ascii="Times New Roman" w:eastAsia="Times New Roman" w:hAnsi="Times New Roman"/>
          <w:sz w:val="20"/>
          <w:szCs w:val="20"/>
          <w:lang w:eastAsia="ru-RU"/>
        </w:rPr>
        <w:t xml:space="preserve">        </w:t>
      </w:r>
      <w:r w:rsidRPr="00FE2407">
        <w:rPr>
          <w:rFonts w:ascii="Times New Roman" w:eastAsia="Times New Roman" w:hAnsi="Times New Roman"/>
          <w:sz w:val="20"/>
          <w:szCs w:val="20"/>
          <w:lang w:eastAsia="ru-RU"/>
        </w:rPr>
        <w:t xml:space="preserve">                              № 84-п</w:t>
      </w:r>
    </w:p>
    <w:p w:rsidR="00FE2407" w:rsidRPr="00FE2407" w:rsidRDefault="00FE2407" w:rsidP="00FE2407">
      <w:pPr>
        <w:spacing w:after="0" w:line="240" w:lineRule="auto"/>
        <w:rPr>
          <w:rFonts w:ascii="Times New Roman" w:eastAsia="Times New Roman" w:hAnsi="Times New Roman"/>
          <w:sz w:val="20"/>
          <w:szCs w:val="20"/>
          <w:lang w:eastAsia="ru-RU"/>
        </w:rPr>
      </w:pPr>
      <w:bookmarkStart w:id="9" w:name="_Hlk151649049"/>
    </w:p>
    <w:bookmarkEnd w:id="9"/>
    <w:p w:rsidR="00FE2407" w:rsidRPr="00FE2407" w:rsidRDefault="00FE2407" w:rsidP="00FE2407">
      <w:pPr>
        <w:spacing w:after="0" w:line="240" w:lineRule="auto"/>
        <w:contextualSpacing/>
        <w:jc w:val="center"/>
        <w:rPr>
          <w:rFonts w:ascii="Times New Roman" w:hAnsi="Times New Roman"/>
          <w:sz w:val="20"/>
          <w:szCs w:val="20"/>
        </w:rPr>
      </w:pPr>
      <w:r w:rsidRPr="00FE2407">
        <w:rPr>
          <w:rFonts w:ascii="Times New Roman" w:hAnsi="Times New Roman"/>
          <w:sz w:val="20"/>
          <w:szCs w:val="20"/>
        </w:rPr>
        <w:t>Об отмене режима функционирования «повышенная готовность», в связи со стабилизацией метеорологических условий на территории Богучанского района.</w:t>
      </w:r>
    </w:p>
    <w:p w:rsidR="00FE2407" w:rsidRPr="00FE2407" w:rsidRDefault="00FE2407" w:rsidP="00FE2407">
      <w:pPr>
        <w:spacing w:after="0" w:line="240" w:lineRule="auto"/>
        <w:contextualSpacing/>
        <w:jc w:val="both"/>
        <w:rPr>
          <w:rFonts w:ascii="Times New Roman" w:hAnsi="Times New Roman"/>
          <w:sz w:val="20"/>
          <w:szCs w:val="20"/>
        </w:rPr>
      </w:pPr>
      <w:bookmarkStart w:id="10" w:name="_Hlk151644352"/>
    </w:p>
    <w:p w:rsidR="00FE2407" w:rsidRPr="00FE2407" w:rsidRDefault="00FE2407" w:rsidP="00FE2407">
      <w:pPr>
        <w:spacing w:after="0" w:line="240" w:lineRule="auto"/>
        <w:ind w:firstLine="851"/>
        <w:contextualSpacing/>
        <w:jc w:val="both"/>
        <w:rPr>
          <w:rFonts w:ascii="Times New Roman" w:hAnsi="Times New Roman"/>
          <w:sz w:val="20"/>
          <w:szCs w:val="20"/>
        </w:rPr>
      </w:pPr>
      <w:r w:rsidRPr="00FE2407">
        <w:rPr>
          <w:rFonts w:ascii="Times New Roman" w:hAnsi="Times New Roman"/>
          <w:sz w:val="20"/>
          <w:szCs w:val="20"/>
        </w:rPr>
        <w:t xml:space="preserve">В соответствии с Федеральным законом от 21.12.1994 №68-ФЗ «О защите населения и территорий от ЧС природного и техногенного характера», постановлением правительства Российской Федерации от 30.12.2003 №794 «О единой государственной системе предупреждения и ликвидации чрезвычайных ситуаций», законом Красноярского края от 10.02.2000 №9-631 «О защите населения и территории Красноярского края от чрезвычайных ситуаций природного и техногенного характера», ст. 7, 43, 47 Устава </w:t>
      </w:r>
      <w:r w:rsidRPr="00FE2407">
        <w:rPr>
          <w:rFonts w:ascii="Times New Roman" w:hAnsi="Times New Roman"/>
          <w:sz w:val="20"/>
          <w:szCs w:val="20"/>
        </w:rPr>
        <w:lastRenderedPageBreak/>
        <w:t>Богучанского района Красноярского края</w:t>
      </w:r>
      <w:bookmarkEnd w:id="10"/>
      <w:r w:rsidRPr="00FE2407">
        <w:rPr>
          <w:rFonts w:ascii="Times New Roman" w:hAnsi="Times New Roman"/>
          <w:sz w:val="20"/>
          <w:szCs w:val="20"/>
        </w:rPr>
        <w:t>, в связи со стабилизацией погодных условий в Богучанском районе ПОСТАНОВЛЯЮ:</w:t>
      </w:r>
    </w:p>
    <w:p w:rsidR="00FE2407" w:rsidRPr="00FE2407" w:rsidRDefault="00FE2407" w:rsidP="00FE2407">
      <w:pPr>
        <w:numPr>
          <w:ilvl w:val="0"/>
          <w:numId w:val="38"/>
        </w:numPr>
        <w:spacing w:after="0" w:line="240" w:lineRule="auto"/>
        <w:ind w:left="0" w:firstLine="851"/>
        <w:contextualSpacing/>
        <w:jc w:val="both"/>
        <w:rPr>
          <w:rFonts w:ascii="Times New Roman" w:hAnsi="Times New Roman"/>
          <w:sz w:val="20"/>
          <w:szCs w:val="20"/>
        </w:rPr>
      </w:pPr>
      <w:r w:rsidRPr="00FE2407">
        <w:rPr>
          <w:rFonts w:ascii="Times New Roman" w:hAnsi="Times New Roman"/>
          <w:sz w:val="20"/>
          <w:szCs w:val="20"/>
        </w:rPr>
        <w:t xml:space="preserve">07.02.2025 г. с 09:00 часов отменить режим функционирования «повышенная готовность» на территории Богучанского района, введенный </w:t>
      </w:r>
      <w:bookmarkStart w:id="11" w:name="_Hlk152599576"/>
      <w:r w:rsidRPr="00FE2407">
        <w:rPr>
          <w:rFonts w:ascii="Times New Roman" w:hAnsi="Times New Roman"/>
          <w:sz w:val="20"/>
          <w:szCs w:val="20"/>
        </w:rPr>
        <w:t xml:space="preserve">постановлением Администрации Богучанского района от </w:t>
      </w:r>
      <w:bookmarkStart w:id="12" w:name="_Hlk188534176"/>
      <w:r w:rsidRPr="00FE2407">
        <w:rPr>
          <w:rFonts w:ascii="Times New Roman" w:hAnsi="Times New Roman"/>
          <w:sz w:val="20"/>
          <w:szCs w:val="20"/>
        </w:rPr>
        <w:t>23.01.2025 г. №28-п</w:t>
      </w:r>
      <w:bookmarkEnd w:id="12"/>
      <w:r w:rsidRPr="00FE2407">
        <w:rPr>
          <w:rFonts w:ascii="Times New Roman" w:hAnsi="Times New Roman"/>
          <w:sz w:val="20"/>
          <w:szCs w:val="20"/>
        </w:rPr>
        <w:t>.</w:t>
      </w:r>
    </w:p>
    <w:bookmarkEnd w:id="11"/>
    <w:p w:rsidR="00FE2407" w:rsidRPr="00FE2407" w:rsidRDefault="00FE2407" w:rsidP="00FE2407">
      <w:pPr>
        <w:widowControl w:val="0"/>
        <w:numPr>
          <w:ilvl w:val="0"/>
          <w:numId w:val="38"/>
        </w:numPr>
        <w:shd w:val="clear" w:color="auto" w:fill="FFFFFF"/>
        <w:autoSpaceDE w:val="0"/>
        <w:autoSpaceDN w:val="0"/>
        <w:adjustRightInd w:val="0"/>
        <w:spacing w:after="0" w:line="240" w:lineRule="auto"/>
        <w:ind w:left="0" w:firstLine="851"/>
        <w:jc w:val="both"/>
        <w:rPr>
          <w:rFonts w:ascii="Times New Roman" w:eastAsia="Times New Roman" w:hAnsi="Times New Roman"/>
          <w:sz w:val="20"/>
          <w:szCs w:val="20"/>
          <w:lang w:eastAsia="ru-RU"/>
        </w:rPr>
      </w:pPr>
      <w:r w:rsidRPr="00FE2407">
        <w:rPr>
          <w:rFonts w:ascii="Times New Roman" w:eastAsia="Times New Roman" w:hAnsi="Times New Roman"/>
          <w:sz w:val="20"/>
          <w:szCs w:val="20"/>
          <w:lang w:eastAsia="ru-RU"/>
        </w:rPr>
        <w:t xml:space="preserve">Считать утратившим силу </w:t>
      </w:r>
      <w:r w:rsidRPr="00FE2407">
        <w:rPr>
          <w:rFonts w:ascii="Times New Roman" w:hAnsi="Times New Roman"/>
          <w:sz w:val="20"/>
          <w:szCs w:val="20"/>
        </w:rPr>
        <w:t xml:space="preserve">постановление Администрации Богучанского района от 23.01.2025 г. №28-п </w:t>
      </w:r>
    </w:p>
    <w:p w:rsidR="00FE2407" w:rsidRPr="00FE2407" w:rsidRDefault="00FE2407" w:rsidP="00FE2407">
      <w:pPr>
        <w:widowControl w:val="0"/>
        <w:numPr>
          <w:ilvl w:val="0"/>
          <w:numId w:val="38"/>
        </w:numPr>
        <w:shd w:val="clear" w:color="auto" w:fill="FFFFFF"/>
        <w:autoSpaceDE w:val="0"/>
        <w:autoSpaceDN w:val="0"/>
        <w:adjustRightInd w:val="0"/>
        <w:spacing w:after="0" w:line="240" w:lineRule="auto"/>
        <w:ind w:left="0" w:firstLine="851"/>
        <w:jc w:val="both"/>
        <w:rPr>
          <w:rFonts w:ascii="Times New Roman" w:eastAsia="Times New Roman" w:hAnsi="Times New Roman"/>
          <w:sz w:val="20"/>
          <w:szCs w:val="20"/>
          <w:lang w:eastAsia="ru-RU"/>
        </w:rPr>
      </w:pPr>
      <w:r w:rsidRPr="00FE2407">
        <w:rPr>
          <w:rFonts w:ascii="Times New Roman" w:eastAsia="Times New Roman" w:hAnsi="Times New Roman"/>
          <w:sz w:val="20"/>
          <w:szCs w:val="20"/>
          <w:lang w:eastAsia="ru-RU"/>
        </w:rPr>
        <w:t>Контроль за исполнением настоящего постановления оставляю за собой.</w:t>
      </w:r>
    </w:p>
    <w:p w:rsidR="00FE2407" w:rsidRPr="00FE2407" w:rsidRDefault="00FE2407" w:rsidP="00FE2407">
      <w:pPr>
        <w:widowControl w:val="0"/>
        <w:numPr>
          <w:ilvl w:val="0"/>
          <w:numId w:val="38"/>
        </w:numPr>
        <w:shd w:val="clear" w:color="auto" w:fill="FFFFFF"/>
        <w:autoSpaceDE w:val="0"/>
        <w:autoSpaceDN w:val="0"/>
        <w:adjustRightInd w:val="0"/>
        <w:spacing w:after="0" w:line="240" w:lineRule="auto"/>
        <w:ind w:left="0" w:firstLine="851"/>
        <w:jc w:val="both"/>
        <w:rPr>
          <w:rFonts w:ascii="Times New Roman" w:eastAsia="Times New Roman" w:hAnsi="Times New Roman"/>
          <w:sz w:val="20"/>
          <w:szCs w:val="20"/>
          <w:lang w:eastAsia="ru-RU"/>
        </w:rPr>
      </w:pPr>
      <w:r w:rsidRPr="00FE2407">
        <w:rPr>
          <w:rFonts w:ascii="Times New Roman" w:eastAsia="Times New Roman" w:hAnsi="Times New Roman"/>
          <w:sz w:val="20"/>
          <w:szCs w:val="20"/>
          <w:lang w:eastAsia="ru-RU"/>
        </w:rPr>
        <w:t>Опубликовать настоящее постановление в Официальном вестнике Богучанского района и на официальном сайте муниципального образования Богучанский район.</w:t>
      </w:r>
    </w:p>
    <w:p w:rsidR="00FE2407" w:rsidRPr="00FE2407" w:rsidRDefault="00FE2407" w:rsidP="00FE2407">
      <w:pPr>
        <w:widowControl w:val="0"/>
        <w:numPr>
          <w:ilvl w:val="0"/>
          <w:numId w:val="38"/>
        </w:numPr>
        <w:shd w:val="clear" w:color="auto" w:fill="FFFFFF"/>
        <w:autoSpaceDE w:val="0"/>
        <w:autoSpaceDN w:val="0"/>
        <w:adjustRightInd w:val="0"/>
        <w:spacing w:after="0" w:line="240" w:lineRule="auto"/>
        <w:ind w:left="0" w:firstLine="851"/>
        <w:jc w:val="both"/>
        <w:rPr>
          <w:rFonts w:ascii="Times New Roman" w:eastAsia="Times New Roman" w:hAnsi="Times New Roman"/>
          <w:sz w:val="20"/>
          <w:szCs w:val="20"/>
          <w:lang w:eastAsia="ru-RU"/>
        </w:rPr>
      </w:pPr>
      <w:r w:rsidRPr="00FE2407">
        <w:rPr>
          <w:rFonts w:ascii="Times New Roman" w:eastAsia="Times New Roman" w:hAnsi="Times New Roman"/>
          <w:sz w:val="20"/>
          <w:szCs w:val="20"/>
          <w:lang w:eastAsia="ru-RU"/>
        </w:rPr>
        <w:t>Постановление вступает в силу с момента подписания.</w:t>
      </w:r>
    </w:p>
    <w:p w:rsidR="00FE2407" w:rsidRPr="00FE2407" w:rsidRDefault="00FE2407" w:rsidP="00FE2407">
      <w:pPr>
        <w:tabs>
          <w:tab w:val="left" w:pos="5704"/>
        </w:tabs>
        <w:spacing w:after="0" w:line="240" w:lineRule="auto"/>
        <w:rPr>
          <w:rFonts w:ascii="Times New Roman" w:eastAsia="Times New Roman" w:hAnsi="Times New Roman"/>
          <w:sz w:val="20"/>
          <w:szCs w:val="20"/>
          <w:lang w:eastAsia="ru-RU"/>
        </w:rPr>
      </w:pPr>
    </w:p>
    <w:p w:rsidR="00FE2407" w:rsidRPr="00FE2407" w:rsidRDefault="00FE2407" w:rsidP="00FE2407">
      <w:pPr>
        <w:tabs>
          <w:tab w:val="left" w:pos="5704"/>
        </w:tabs>
        <w:spacing w:after="0" w:line="240" w:lineRule="auto"/>
        <w:rPr>
          <w:rFonts w:ascii="Times New Roman" w:eastAsia="Times New Roman" w:hAnsi="Times New Roman"/>
          <w:sz w:val="20"/>
          <w:szCs w:val="20"/>
          <w:lang w:eastAsia="ru-RU"/>
        </w:rPr>
      </w:pPr>
      <w:r w:rsidRPr="00FE24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И. о</w:t>
      </w:r>
      <w:r w:rsidRPr="00FE2407">
        <w:rPr>
          <w:rFonts w:ascii="Times New Roman" w:eastAsia="Times New Roman" w:hAnsi="Times New Roman"/>
          <w:sz w:val="20"/>
          <w:szCs w:val="20"/>
          <w:lang w:eastAsia="ru-RU"/>
        </w:rPr>
        <w:t xml:space="preserve">. Главы Богучанского района                    </w:t>
      </w:r>
      <w:r>
        <w:rPr>
          <w:rFonts w:ascii="Times New Roman" w:eastAsia="Times New Roman" w:hAnsi="Times New Roman"/>
          <w:sz w:val="20"/>
          <w:szCs w:val="20"/>
          <w:lang w:eastAsia="ru-RU"/>
        </w:rPr>
        <w:t xml:space="preserve"> </w:t>
      </w:r>
      <w:r w:rsidRPr="00FE2407">
        <w:rPr>
          <w:rFonts w:ascii="Times New Roman" w:eastAsia="Times New Roman" w:hAnsi="Times New Roman"/>
          <w:sz w:val="20"/>
          <w:szCs w:val="20"/>
          <w:lang w:eastAsia="ru-RU"/>
        </w:rPr>
        <w:t xml:space="preserve">                               В. М. Любим</w:t>
      </w:r>
    </w:p>
    <w:p w:rsidR="00FE2407" w:rsidRPr="00FE2407" w:rsidRDefault="00FE2407" w:rsidP="00192D90">
      <w:pPr>
        <w:spacing w:after="0" w:line="240" w:lineRule="auto"/>
        <w:jc w:val="both"/>
        <w:rPr>
          <w:rFonts w:ascii="Times New Roman" w:eastAsia="Times New Roman" w:hAnsi="Times New Roman"/>
          <w:sz w:val="20"/>
          <w:szCs w:val="20"/>
          <w:lang w:eastAsia="ru-RU"/>
        </w:rPr>
      </w:pPr>
      <w:r w:rsidRPr="00FE2407">
        <w:rPr>
          <w:rFonts w:ascii="Times New Roman" w:eastAsia="Times New Roman" w:hAnsi="Times New Roman"/>
          <w:sz w:val="20"/>
          <w:szCs w:val="20"/>
          <w:lang w:eastAsia="ru-RU"/>
        </w:rPr>
        <w:t xml:space="preserve">                                   </w:t>
      </w:r>
    </w:p>
    <w:p w:rsidR="00192D90" w:rsidRPr="00192D90" w:rsidRDefault="00192D90" w:rsidP="00192D90">
      <w:pPr>
        <w:spacing w:line="240" w:lineRule="auto"/>
        <w:ind w:firstLine="709"/>
        <w:jc w:val="center"/>
        <w:rPr>
          <w:rFonts w:ascii="Times New Roman" w:hAnsi="Times New Roman"/>
          <w:sz w:val="20"/>
          <w:szCs w:val="20"/>
          <w:lang w:val="en-US"/>
        </w:rPr>
      </w:pPr>
      <w:r w:rsidRPr="00192D90">
        <w:rPr>
          <w:rFonts w:ascii="Times New Roman" w:hAnsi="Times New Roman"/>
          <w:noProof/>
          <w:sz w:val="20"/>
          <w:szCs w:val="20"/>
          <w:lang w:eastAsia="ru-RU"/>
        </w:rPr>
        <w:drawing>
          <wp:inline distT="0" distB="0" distL="0" distR="0">
            <wp:extent cx="532130" cy="671830"/>
            <wp:effectExtent l="19050" t="0" r="1270" b="0"/>
            <wp:docPr id="9"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0"/>
                    <a:srcRect/>
                    <a:stretch>
                      <a:fillRect/>
                    </a:stretch>
                  </pic:blipFill>
                  <pic:spPr bwMode="auto">
                    <a:xfrm>
                      <a:off x="0" y="0"/>
                      <a:ext cx="532130" cy="671830"/>
                    </a:xfrm>
                    <a:prstGeom prst="rect">
                      <a:avLst/>
                    </a:prstGeom>
                    <a:noFill/>
                    <a:ln w="9525">
                      <a:noFill/>
                      <a:miter lim="800000"/>
                      <a:headEnd/>
                      <a:tailEnd/>
                    </a:ln>
                  </pic:spPr>
                </pic:pic>
              </a:graphicData>
            </a:graphic>
          </wp:inline>
        </w:drawing>
      </w:r>
    </w:p>
    <w:p w:rsidR="00192D90" w:rsidRPr="00192D90" w:rsidRDefault="00192D90" w:rsidP="00192D90">
      <w:pPr>
        <w:spacing w:after="0" w:line="240" w:lineRule="auto"/>
        <w:ind w:firstLine="709"/>
        <w:jc w:val="center"/>
        <w:rPr>
          <w:rFonts w:ascii="Times New Roman" w:hAnsi="Times New Roman"/>
          <w:sz w:val="18"/>
          <w:szCs w:val="20"/>
        </w:rPr>
      </w:pPr>
      <w:r w:rsidRPr="00192D90">
        <w:rPr>
          <w:rFonts w:ascii="Times New Roman" w:hAnsi="Times New Roman"/>
          <w:sz w:val="18"/>
          <w:szCs w:val="20"/>
        </w:rPr>
        <w:t>АДМИНИСТРАЦИЯ БОГУЧАНСКОГО РАЙОНА</w:t>
      </w:r>
    </w:p>
    <w:p w:rsidR="00192D90" w:rsidRPr="00192D90" w:rsidRDefault="00192D90" w:rsidP="00192D90">
      <w:pPr>
        <w:pStyle w:val="3"/>
        <w:spacing w:before="0" w:after="0" w:line="240" w:lineRule="auto"/>
        <w:ind w:firstLine="709"/>
        <w:jc w:val="center"/>
        <w:rPr>
          <w:rFonts w:ascii="Times New Roman" w:hAnsi="Times New Roman" w:cs="Times New Roman"/>
          <w:b w:val="0"/>
          <w:sz w:val="18"/>
          <w:szCs w:val="20"/>
        </w:rPr>
      </w:pPr>
      <w:r w:rsidRPr="00192D90">
        <w:rPr>
          <w:rFonts w:ascii="Times New Roman" w:hAnsi="Times New Roman" w:cs="Times New Roman"/>
          <w:b w:val="0"/>
          <w:sz w:val="18"/>
          <w:szCs w:val="20"/>
        </w:rPr>
        <w:t>П О С Т А Н О В Л Е Н И Е</w:t>
      </w:r>
    </w:p>
    <w:p w:rsidR="00192D90" w:rsidRPr="00192D90" w:rsidRDefault="00192D90" w:rsidP="00192D90">
      <w:pPr>
        <w:spacing w:line="240" w:lineRule="auto"/>
        <w:ind w:firstLine="709"/>
        <w:jc w:val="center"/>
        <w:rPr>
          <w:rFonts w:ascii="Times New Roman" w:hAnsi="Times New Roman"/>
          <w:sz w:val="20"/>
          <w:szCs w:val="20"/>
        </w:rPr>
      </w:pPr>
      <w:r w:rsidRPr="00192D90">
        <w:rPr>
          <w:rFonts w:ascii="Times New Roman" w:hAnsi="Times New Roman"/>
          <w:sz w:val="20"/>
          <w:szCs w:val="20"/>
        </w:rPr>
        <w:t>07.02.2025                                      с. Богучаны                                           № 86-п</w:t>
      </w:r>
    </w:p>
    <w:p w:rsidR="00192D90" w:rsidRPr="00192D90" w:rsidRDefault="00192D90" w:rsidP="00192D90">
      <w:pPr>
        <w:pStyle w:val="ConsPlusTitle"/>
        <w:widowControl/>
        <w:ind w:firstLine="709"/>
        <w:jc w:val="center"/>
        <w:rPr>
          <w:rFonts w:ascii="Times New Roman" w:hAnsi="Times New Roman" w:cs="Times New Roman"/>
          <w:b w:val="0"/>
        </w:rPr>
      </w:pPr>
    </w:p>
    <w:p w:rsidR="00192D90" w:rsidRPr="00192D90" w:rsidRDefault="00192D90" w:rsidP="00192D90">
      <w:pPr>
        <w:pStyle w:val="ConsPlusTitle"/>
        <w:widowControl/>
        <w:ind w:firstLine="709"/>
        <w:jc w:val="center"/>
        <w:rPr>
          <w:rFonts w:ascii="Times New Roman" w:hAnsi="Times New Roman" w:cs="Times New Roman"/>
          <w:b w:val="0"/>
        </w:rPr>
      </w:pPr>
      <w:r w:rsidRPr="00192D90">
        <w:rPr>
          <w:rFonts w:ascii="Times New Roman" w:hAnsi="Times New Roman" w:cs="Times New Roman"/>
          <w:b w:val="0"/>
        </w:rPr>
        <w:t>О внесении изменений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w:t>
      </w:r>
    </w:p>
    <w:p w:rsidR="00192D90" w:rsidRPr="00192D90" w:rsidRDefault="00192D90" w:rsidP="00192D90">
      <w:pPr>
        <w:pStyle w:val="ConsPlusTitle"/>
        <w:widowControl/>
        <w:ind w:firstLine="709"/>
        <w:jc w:val="center"/>
        <w:rPr>
          <w:rFonts w:ascii="Times New Roman" w:hAnsi="Times New Roman" w:cs="Times New Roman"/>
          <w:b w:val="0"/>
        </w:rPr>
      </w:pPr>
    </w:p>
    <w:p w:rsidR="00192D90" w:rsidRPr="00192D90" w:rsidRDefault="00192D90" w:rsidP="00192D90">
      <w:pPr>
        <w:pStyle w:val="ConsPlusTitle"/>
        <w:widowControl/>
        <w:ind w:firstLine="709"/>
        <w:jc w:val="both"/>
        <w:rPr>
          <w:rFonts w:ascii="Times New Roman" w:hAnsi="Times New Roman" w:cs="Times New Roman"/>
          <w:b w:val="0"/>
        </w:rPr>
      </w:pPr>
      <w:r w:rsidRPr="00192D90">
        <w:rPr>
          <w:rFonts w:ascii="Times New Roman" w:hAnsi="Times New Roman" w:cs="Times New Roman"/>
          <w:b w:val="0"/>
        </w:rPr>
        <w:t>В целях повышения безопасности и качества пассажирских перевозок в Богучанском   районе,  руководствуясь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Богучанского района от 14.09.2017 № 1015-п «Об организации транспортного обслуживания населения в Богучанском районе», постановления администрации Богучанского района от 04.08.2016 № 558-п «Об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 ст. ст. 7, 43, 47 Устава Богучанского района Красноярского края, ПОСТАНОВЛЯЮ:</w:t>
      </w:r>
    </w:p>
    <w:p w:rsidR="00192D90" w:rsidRPr="00192D90" w:rsidRDefault="00192D90" w:rsidP="00192D90">
      <w:pPr>
        <w:pStyle w:val="afc"/>
        <w:numPr>
          <w:ilvl w:val="0"/>
          <w:numId w:val="11"/>
        </w:numPr>
        <w:tabs>
          <w:tab w:val="clear" w:pos="720"/>
          <w:tab w:val="left" w:pos="851"/>
        </w:tabs>
        <w:spacing w:after="0" w:line="240" w:lineRule="auto"/>
        <w:ind w:left="0" w:firstLine="709"/>
        <w:jc w:val="both"/>
        <w:rPr>
          <w:rFonts w:ascii="Times New Roman" w:hAnsi="Times New Roman"/>
          <w:sz w:val="20"/>
          <w:szCs w:val="20"/>
        </w:rPr>
      </w:pPr>
      <w:r w:rsidRPr="00192D90">
        <w:rPr>
          <w:rFonts w:ascii="Times New Roman" w:hAnsi="Times New Roman"/>
          <w:sz w:val="20"/>
          <w:szCs w:val="20"/>
        </w:rPr>
        <w:t>Внести изменения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 (далее – Постановление) следующего содержания:</w:t>
      </w:r>
    </w:p>
    <w:p w:rsidR="00192D90" w:rsidRPr="00192D90" w:rsidRDefault="00192D90" w:rsidP="00192D90">
      <w:pPr>
        <w:pStyle w:val="afc"/>
        <w:spacing w:line="240" w:lineRule="auto"/>
        <w:ind w:left="0" w:firstLine="709"/>
        <w:rPr>
          <w:rFonts w:ascii="Times New Roman" w:hAnsi="Times New Roman"/>
          <w:sz w:val="20"/>
          <w:szCs w:val="20"/>
        </w:rPr>
      </w:pPr>
      <w:r w:rsidRPr="00192D90">
        <w:rPr>
          <w:rFonts w:ascii="Times New Roman" w:hAnsi="Times New Roman"/>
          <w:sz w:val="20"/>
          <w:szCs w:val="20"/>
        </w:rPr>
        <w:t>1.1. Приложение к Постановлению читать в новой редакции, согласно приложению № 1 к данному Постановлению.</w:t>
      </w:r>
    </w:p>
    <w:p w:rsidR="00192D90" w:rsidRPr="00192D90" w:rsidRDefault="00192D90" w:rsidP="00192D90">
      <w:pPr>
        <w:pStyle w:val="afc"/>
        <w:spacing w:line="240" w:lineRule="auto"/>
        <w:ind w:left="0" w:firstLine="709"/>
        <w:rPr>
          <w:rFonts w:ascii="Times New Roman" w:hAnsi="Times New Roman"/>
          <w:sz w:val="20"/>
          <w:szCs w:val="20"/>
        </w:rPr>
      </w:pPr>
      <w:r w:rsidRPr="00192D90">
        <w:rPr>
          <w:rFonts w:ascii="Times New Roman" w:hAnsi="Times New Roman"/>
          <w:sz w:val="20"/>
          <w:szCs w:val="20"/>
        </w:rPr>
        <w:t>1.2. Дополнить Постановление приложение № 2 «Расписание муниципальных маршрутов регулярных пассажирских перевозок автомобильным транспортом в Богучанском районе», согласно приложению № 2 к данному Постановлению.</w:t>
      </w:r>
    </w:p>
    <w:p w:rsidR="00192D90" w:rsidRPr="00192D90" w:rsidRDefault="00192D90" w:rsidP="00192D90">
      <w:pPr>
        <w:pStyle w:val="23"/>
        <w:numPr>
          <w:ilvl w:val="0"/>
          <w:numId w:val="39"/>
        </w:numPr>
        <w:tabs>
          <w:tab w:val="clear" w:pos="720"/>
          <w:tab w:val="num" w:pos="0"/>
          <w:tab w:val="left" w:pos="851"/>
        </w:tabs>
        <w:ind w:left="0" w:right="0" w:firstLine="709"/>
        <w:rPr>
          <w:sz w:val="20"/>
        </w:rPr>
      </w:pPr>
      <w:r w:rsidRPr="00192D90">
        <w:rPr>
          <w:sz w:val="20"/>
        </w:rPr>
        <w:t xml:space="preserve">Контроль за исполнением данного постановления возложить на Первого заместителя Главы Богучанского района В.М. Любима. </w:t>
      </w:r>
    </w:p>
    <w:p w:rsidR="00192D90" w:rsidRPr="00192D90" w:rsidRDefault="00192D90" w:rsidP="00192D90">
      <w:pPr>
        <w:pStyle w:val="23"/>
        <w:numPr>
          <w:ilvl w:val="0"/>
          <w:numId w:val="39"/>
        </w:numPr>
        <w:tabs>
          <w:tab w:val="clear" w:pos="720"/>
          <w:tab w:val="num" w:pos="0"/>
          <w:tab w:val="left" w:pos="851"/>
        </w:tabs>
        <w:ind w:left="0" w:right="0" w:firstLine="709"/>
        <w:rPr>
          <w:sz w:val="20"/>
        </w:rPr>
      </w:pPr>
      <w:r w:rsidRPr="00192D90">
        <w:rPr>
          <w:sz w:val="20"/>
        </w:rPr>
        <w:t>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01.01.2025 года.</w:t>
      </w:r>
    </w:p>
    <w:p w:rsidR="00192D90" w:rsidRPr="009A2C2D" w:rsidRDefault="00192D90" w:rsidP="00192D90">
      <w:pPr>
        <w:pStyle w:val="ConsPlusNormal"/>
        <w:widowControl/>
        <w:ind w:firstLine="0"/>
        <w:rPr>
          <w:rFonts w:ascii="Times New Roman" w:hAnsi="Times New Roman" w:cs="Times New Roman"/>
        </w:rPr>
      </w:pPr>
    </w:p>
    <w:p w:rsidR="00192D90" w:rsidRPr="00192D90" w:rsidRDefault="00192D90" w:rsidP="00192D90">
      <w:pPr>
        <w:pStyle w:val="ConsPlusNormal"/>
        <w:widowControl/>
        <w:ind w:firstLine="709"/>
        <w:rPr>
          <w:rFonts w:ascii="Times New Roman" w:hAnsi="Times New Roman" w:cs="Times New Roman"/>
        </w:rPr>
      </w:pPr>
      <w:r w:rsidRPr="00192D90">
        <w:rPr>
          <w:rFonts w:ascii="Times New Roman" w:hAnsi="Times New Roman" w:cs="Times New Roman"/>
        </w:rPr>
        <w:t>Исполняющий обязанности</w:t>
      </w:r>
    </w:p>
    <w:p w:rsidR="00192D90" w:rsidRPr="00192D90" w:rsidRDefault="00192D90" w:rsidP="00192D90">
      <w:pPr>
        <w:pStyle w:val="ConsPlusNormal"/>
        <w:widowControl/>
        <w:ind w:firstLine="709"/>
        <w:rPr>
          <w:rFonts w:ascii="Times New Roman" w:hAnsi="Times New Roman" w:cs="Times New Roman"/>
        </w:rPr>
      </w:pPr>
      <w:r w:rsidRPr="00192D90">
        <w:rPr>
          <w:rFonts w:ascii="Times New Roman" w:hAnsi="Times New Roman" w:cs="Times New Roman"/>
        </w:rPr>
        <w:t>Главы Богучанского района                                                               В.М. Любим</w:t>
      </w:r>
    </w:p>
    <w:p w:rsidR="00FE2407" w:rsidRPr="00FE2407" w:rsidRDefault="00FE2407" w:rsidP="00FE2407">
      <w:pPr>
        <w:spacing w:after="0" w:line="240" w:lineRule="auto"/>
        <w:rPr>
          <w:rFonts w:ascii="Times New Roman" w:eastAsia="Times New Roman" w:hAnsi="Times New Roman"/>
          <w:sz w:val="28"/>
          <w:szCs w:val="28"/>
          <w:lang w:eastAsia="ru-RU"/>
        </w:rPr>
      </w:pPr>
    </w:p>
    <w:p w:rsidR="00192D90" w:rsidRPr="00192D90" w:rsidRDefault="00192D90" w:rsidP="00192D90">
      <w:pPr>
        <w:spacing w:after="0" w:line="240" w:lineRule="auto"/>
        <w:jc w:val="right"/>
        <w:rPr>
          <w:rFonts w:ascii="Times New Roman" w:eastAsia="Times New Roman" w:hAnsi="Times New Roman"/>
          <w:sz w:val="18"/>
          <w:szCs w:val="18"/>
          <w:lang w:eastAsia="ru-RU"/>
        </w:rPr>
      </w:pPr>
      <w:r w:rsidRPr="00192D90">
        <w:rPr>
          <w:rFonts w:ascii="Times New Roman" w:eastAsia="Times New Roman" w:hAnsi="Times New Roman"/>
          <w:sz w:val="18"/>
          <w:szCs w:val="18"/>
          <w:lang w:eastAsia="ru-RU"/>
        </w:rPr>
        <w:t xml:space="preserve">Приложение № 1 к Постановлению администрации </w:t>
      </w:r>
    </w:p>
    <w:p w:rsidR="00192D90" w:rsidRPr="00192D90" w:rsidRDefault="00192D90" w:rsidP="00192D90">
      <w:pPr>
        <w:spacing w:after="0" w:line="240" w:lineRule="auto"/>
        <w:jc w:val="right"/>
        <w:rPr>
          <w:rFonts w:ascii="Times New Roman" w:eastAsia="Times New Roman" w:hAnsi="Times New Roman"/>
          <w:sz w:val="18"/>
          <w:szCs w:val="18"/>
          <w:lang w:eastAsia="ru-RU"/>
        </w:rPr>
      </w:pPr>
      <w:r w:rsidRPr="00192D90">
        <w:rPr>
          <w:rFonts w:ascii="Times New Roman" w:eastAsia="Times New Roman" w:hAnsi="Times New Roman"/>
          <w:sz w:val="18"/>
          <w:szCs w:val="18"/>
          <w:lang w:eastAsia="ru-RU"/>
        </w:rPr>
        <w:t>Богучанского района от 07.02.2025 № 86-п</w:t>
      </w:r>
    </w:p>
    <w:p w:rsidR="00192D90" w:rsidRPr="00192D90" w:rsidRDefault="00192D90" w:rsidP="00192D90">
      <w:pPr>
        <w:spacing w:after="0" w:line="240" w:lineRule="auto"/>
        <w:jc w:val="right"/>
        <w:rPr>
          <w:rFonts w:ascii="Times New Roman" w:eastAsia="Times New Roman" w:hAnsi="Times New Roman"/>
          <w:sz w:val="18"/>
          <w:szCs w:val="18"/>
          <w:lang w:eastAsia="ru-RU"/>
        </w:rPr>
      </w:pPr>
    </w:p>
    <w:p w:rsidR="00192D90" w:rsidRPr="00192D90" w:rsidRDefault="00192D90" w:rsidP="00192D90">
      <w:pPr>
        <w:spacing w:after="0" w:line="240" w:lineRule="auto"/>
        <w:jc w:val="right"/>
        <w:rPr>
          <w:rFonts w:ascii="Times New Roman" w:eastAsia="Times New Roman" w:hAnsi="Times New Roman"/>
          <w:sz w:val="18"/>
          <w:szCs w:val="18"/>
          <w:lang w:eastAsia="ru-RU"/>
        </w:rPr>
      </w:pPr>
      <w:r w:rsidRPr="00192D90">
        <w:rPr>
          <w:rFonts w:ascii="Times New Roman" w:eastAsia="Times New Roman" w:hAnsi="Times New Roman"/>
          <w:sz w:val="18"/>
          <w:szCs w:val="18"/>
          <w:lang w:eastAsia="ru-RU"/>
        </w:rPr>
        <w:t xml:space="preserve">Приложение к Постановлению администрации </w:t>
      </w:r>
    </w:p>
    <w:p w:rsidR="00192D90" w:rsidRPr="00192D90" w:rsidRDefault="00192D90" w:rsidP="00192D90">
      <w:pPr>
        <w:spacing w:after="0" w:line="240" w:lineRule="auto"/>
        <w:jc w:val="right"/>
        <w:rPr>
          <w:rFonts w:ascii="Times New Roman" w:eastAsia="Times New Roman" w:hAnsi="Times New Roman"/>
          <w:sz w:val="18"/>
          <w:szCs w:val="18"/>
          <w:lang w:eastAsia="ru-RU"/>
        </w:rPr>
      </w:pPr>
      <w:r w:rsidRPr="00192D90">
        <w:rPr>
          <w:rFonts w:ascii="Times New Roman" w:eastAsia="Times New Roman" w:hAnsi="Times New Roman"/>
          <w:sz w:val="18"/>
          <w:szCs w:val="18"/>
          <w:lang w:eastAsia="ru-RU"/>
        </w:rPr>
        <w:lastRenderedPageBreak/>
        <w:t>Богучанского района от "08" июня 2012 № 828-п</w:t>
      </w:r>
    </w:p>
    <w:p w:rsidR="00192D90" w:rsidRPr="00192D90" w:rsidRDefault="00192D90" w:rsidP="00192D90">
      <w:pPr>
        <w:spacing w:after="0" w:line="240" w:lineRule="auto"/>
        <w:jc w:val="center"/>
        <w:rPr>
          <w:rFonts w:ascii="Times New Roman" w:eastAsia="Times New Roman" w:hAnsi="Times New Roman"/>
          <w:sz w:val="18"/>
          <w:szCs w:val="18"/>
          <w:lang w:eastAsia="ru-RU"/>
        </w:rPr>
      </w:pPr>
    </w:p>
    <w:p w:rsidR="00192D90" w:rsidRPr="00192D90" w:rsidRDefault="00192D90" w:rsidP="00192D90">
      <w:pPr>
        <w:spacing w:after="0" w:line="240" w:lineRule="auto"/>
        <w:jc w:val="center"/>
        <w:rPr>
          <w:rFonts w:ascii="Times New Roman" w:eastAsia="Times New Roman" w:hAnsi="Times New Roman"/>
          <w:sz w:val="20"/>
          <w:szCs w:val="18"/>
          <w:lang w:eastAsia="ru-RU"/>
        </w:rPr>
      </w:pPr>
      <w:r w:rsidRPr="00192D90">
        <w:rPr>
          <w:rFonts w:ascii="Times New Roman" w:eastAsia="Times New Roman" w:hAnsi="Times New Roman"/>
          <w:sz w:val="20"/>
          <w:szCs w:val="18"/>
          <w:lang w:eastAsia="ru-RU"/>
        </w:rPr>
        <w:t>РЕЕСТР</w:t>
      </w:r>
    </w:p>
    <w:p w:rsidR="00192D90" w:rsidRPr="00192D90" w:rsidRDefault="00192D90" w:rsidP="00192D90">
      <w:pPr>
        <w:spacing w:after="0" w:line="240" w:lineRule="auto"/>
        <w:jc w:val="center"/>
        <w:rPr>
          <w:rFonts w:ascii="Times New Roman" w:eastAsia="Times New Roman" w:hAnsi="Times New Roman"/>
          <w:sz w:val="20"/>
          <w:szCs w:val="18"/>
          <w:lang w:eastAsia="ru-RU"/>
        </w:rPr>
      </w:pPr>
      <w:r w:rsidRPr="00192D90">
        <w:rPr>
          <w:rFonts w:ascii="Times New Roman" w:eastAsia="Times New Roman" w:hAnsi="Times New Roman"/>
          <w:sz w:val="20"/>
          <w:szCs w:val="18"/>
          <w:lang w:eastAsia="ru-RU"/>
        </w:rPr>
        <w:t>муниципальных маршрутов регулярных пассажирских перевозок</w:t>
      </w:r>
    </w:p>
    <w:p w:rsidR="00FE2407" w:rsidRPr="00FE2407" w:rsidRDefault="00192D90" w:rsidP="00192D90">
      <w:pPr>
        <w:spacing w:after="0" w:line="240" w:lineRule="auto"/>
        <w:jc w:val="center"/>
        <w:rPr>
          <w:rFonts w:ascii="Times New Roman" w:eastAsia="Times New Roman" w:hAnsi="Times New Roman"/>
          <w:sz w:val="20"/>
          <w:szCs w:val="18"/>
          <w:lang w:eastAsia="ru-RU"/>
        </w:rPr>
      </w:pPr>
      <w:r w:rsidRPr="00192D90">
        <w:rPr>
          <w:rFonts w:ascii="Times New Roman" w:eastAsia="Times New Roman" w:hAnsi="Times New Roman"/>
          <w:sz w:val="20"/>
          <w:szCs w:val="18"/>
          <w:lang w:eastAsia="ru-RU"/>
        </w:rPr>
        <w:t>автомобильным транспортом в Богучанском районе</w:t>
      </w:r>
    </w:p>
    <w:p w:rsidR="00FE2407" w:rsidRDefault="00FE2407" w:rsidP="00192D90">
      <w:pPr>
        <w:spacing w:after="0" w:line="240" w:lineRule="auto"/>
        <w:jc w:val="center"/>
        <w:rPr>
          <w:rFonts w:ascii="Times New Roman" w:eastAsia="Times New Roman" w:hAnsi="Times New Roman"/>
          <w:sz w:val="28"/>
          <w:szCs w:val="28"/>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
        <w:gridCol w:w="278"/>
        <w:gridCol w:w="772"/>
        <w:gridCol w:w="492"/>
        <w:gridCol w:w="530"/>
        <w:gridCol w:w="579"/>
        <w:gridCol w:w="872"/>
        <w:gridCol w:w="579"/>
        <w:gridCol w:w="708"/>
        <w:gridCol w:w="328"/>
        <w:gridCol w:w="304"/>
        <w:gridCol w:w="266"/>
        <w:gridCol w:w="1052"/>
        <w:gridCol w:w="473"/>
        <w:gridCol w:w="549"/>
        <w:gridCol w:w="581"/>
        <w:gridCol w:w="674"/>
        <w:gridCol w:w="266"/>
      </w:tblGrid>
      <w:tr w:rsidR="00192D90" w:rsidRPr="00192D90" w:rsidTr="00192D90">
        <w:trPr>
          <w:trHeight w:val="3255"/>
        </w:trPr>
        <w:tc>
          <w:tcPr>
            <w:tcW w:w="150" w:type="pct"/>
            <w:vMerge w:val="restart"/>
            <w:shd w:val="clear" w:color="auto" w:fill="auto"/>
            <w:textDirection w:val="btLr"/>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Регистрационный номер маршрута регулярных перевозок в соответствующем Реестре</w:t>
            </w:r>
          </w:p>
        </w:tc>
        <w:tc>
          <w:tcPr>
            <w:tcW w:w="164" w:type="pct"/>
            <w:vMerge w:val="restart"/>
            <w:shd w:val="clear" w:color="auto" w:fill="auto"/>
            <w:textDirection w:val="btLr"/>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Порядковый номер маршрута регулярных перевозок, который присвоен Уполномоченным органом </w:t>
            </w:r>
          </w:p>
        </w:tc>
        <w:tc>
          <w:tcPr>
            <w:tcW w:w="314" w:type="pct"/>
            <w:vMerge w:val="restart"/>
            <w:shd w:val="clear" w:color="auto" w:fill="auto"/>
            <w:textDirection w:val="btLr"/>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Наименование муниципального маршрута регулярных перевозок</w:t>
            </w:r>
          </w:p>
        </w:tc>
        <w:tc>
          <w:tcPr>
            <w:tcW w:w="564" w:type="pct"/>
            <w:gridSpan w:val="2"/>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tc>
        <w:tc>
          <w:tcPr>
            <w:tcW w:w="702" w:type="pct"/>
            <w:gridSpan w:val="2"/>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Наименование промежуточных остановочных пунктов по маршруту регулярных перевозок либо наименование поселений или городских округов, в границах которых расположены промежуточные остановочные пункты</w:t>
            </w:r>
          </w:p>
        </w:tc>
        <w:tc>
          <w:tcPr>
            <w:tcW w:w="711" w:type="pct"/>
            <w:gridSpan w:val="2"/>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05" w:type="pct"/>
            <w:vMerge w:val="restart"/>
            <w:shd w:val="clear" w:color="auto" w:fill="auto"/>
            <w:textDirection w:val="btLr"/>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Протяженность маршрута регулярных перевозок, км</w:t>
            </w:r>
          </w:p>
        </w:tc>
        <w:tc>
          <w:tcPr>
            <w:tcW w:w="178" w:type="pct"/>
            <w:vMerge w:val="restart"/>
            <w:shd w:val="clear" w:color="auto" w:fill="auto"/>
            <w:textDirection w:val="btLr"/>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Порядок посадки и высадки пассажиров*</w:t>
            </w:r>
          </w:p>
        </w:tc>
        <w:tc>
          <w:tcPr>
            <w:tcW w:w="152" w:type="pct"/>
            <w:vMerge w:val="restart"/>
            <w:shd w:val="clear" w:color="auto" w:fill="auto"/>
            <w:textDirection w:val="btLr"/>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Вид регулярных перевозок**</w:t>
            </w:r>
          </w:p>
        </w:tc>
        <w:tc>
          <w:tcPr>
            <w:tcW w:w="332"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Виды, классы, экологические характеристики транспортных средств, которые используются для перевозок по маршруту регулярных перевозок</w:t>
            </w:r>
          </w:p>
        </w:tc>
        <w:tc>
          <w:tcPr>
            <w:tcW w:w="321"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388"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Дата начала осуществления регулярных перевозок юридическим лицом, индивидуальным предпринимателем или участникам договора простого товарищества</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w:t>
            </w:r>
            <w:r w:rsidRPr="00192D90">
              <w:rPr>
                <w:rFonts w:ascii="Times New Roman" w:hAnsi="Times New Roman" w:cs="Times New Roman"/>
                <w:sz w:val="14"/>
                <w:szCs w:val="14"/>
              </w:rPr>
              <w:lastRenderedPageBreak/>
              <w:t>ационный номер налогоплательщика, которому предоставлено право осуществления перевозок по маршруту регулярных перевозок, адрес электронной почты</w:t>
            </w:r>
          </w:p>
        </w:tc>
        <w:tc>
          <w:tcPr>
            <w:tcW w:w="26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Срок действия контракта</w:t>
            </w:r>
          </w:p>
        </w:tc>
        <w:tc>
          <w:tcPr>
            <w:tcW w:w="149" w:type="pct"/>
            <w:vMerge w:val="restart"/>
            <w:shd w:val="clear" w:color="auto" w:fill="auto"/>
            <w:textDirection w:val="btLr"/>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tc>
      </w:tr>
      <w:tr w:rsidR="00192D90" w:rsidRPr="00192D90" w:rsidTr="00192D90">
        <w:trPr>
          <w:trHeight w:val="42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начальный пункт</w:t>
            </w:r>
          </w:p>
        </w:tc>
        <w:tc>
          <w:tcPr>
            <w:tcW w:w="294" w:type="pc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конечный пункт</w:t>
            </w:r>
          </w:p>
        </w:tc>
        <w:tc>
          <w:tcPr>
            <w:tcW w:w="702" w:type="pct"/>
            <w:gridSpan w:val="2"/>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711" w:type="pct"/>
            <w:gridSpan w:val="2"/>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1</w:t>
            </w:r>
          </w:p>
        </w:tc>
        <w:tc>
          <w:tcPr>
            <w:tcW w:w="164" w:type="pc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w:t>
            </w:r>
          </w:p>
        </w:tc>
        <w:tc>
          <w:tcPr>
            <w:tcW w:w="314" w:type="pc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3</w:t>
            </w:r>
          </w:p>
        </w:tc>
        <w:tc>
          <w:tcPr>
            <w:tcW w:w="564" w:type="pct"/>
            <w:gridSpan w:val="2"/>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4</w:t>
            </w:r>
          </w:p>
        </w:tc>
        <w:tc>
          <w:tcPr>
            <w:tcW w:w="702" w:type="pct"/>
            <w:gridSpan w:val="2"/>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5</w:t>
            </w:r>
          </w:p>
        </w:tc>
        <w:tc>
          <w:tcPr>
            <w:tcW w:w="711" w:type="pct"/>
            <w:gridSpan w:val="2"/>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6</w:t>
            </w:r>
          </w:p>
        </w:tc>
        <w:tc>
          <w:tcPr>
            <w:tcW w:w="205" w:type="pc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7</w:t>
            </w:r>
          </w:p>
        </w:tc>
        <w:tc>
          <w:tcPr>
            <w:tcW w:w="178" w:type="pc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8</w:t>
            </w:r>
          </w:p>
        </w:tc>
        <w:tc>
          <w:tcPr>
            <w:tcW w:w="152" w:type="pc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9</w:t>
            </w:r>
          </w:p>
        </w:tc>
        <w:tc>
          <w:tcPr>
            <w:tcW w:w="332" w:type="pc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10</w:t>
            </w:r>
          </w:p>
        </w:tc>
        <w:tc>
          <w:tcPr>
            <w:tcW w:w="321" w:type="pc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11</w:t>
            </w:r>
          </w:p>
        </w:tc>
        <w:tc>
          <w:tcPr>
            <w:tcW w:w="388" w:type="pc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12</w:t>
            </w:r>
          </w:p>
        </w:tc>
        <w:tc>
          <w:tcPr>
            <w:tcW w:w="406" w:type="pc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13</w:t>
            </w:r>
          </w:p>
        </w:tc>
        <w:tc>
          <w:tcPr>
            <w:tcW w:w="264" w:type="pc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14</w:t>
            </w:r>
          </w:p>
        </w:tc>
        <w:tc>
          <w:tcPr>
            <w:tcW w:w="149" w:type="pc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15</w:t>
            </w:r>
          </w:p>
        </w:tc>
      </w:tr>
      <w:tr w:rsidR="00192D90" w:rsidRPr="00192D90" w:rsidTr="00192D90">
        <w:trPr>
          <w:trHeight w:val="435"/>
        </w:trPr>
        <w:tc>
          <w:tcPr>
            <w:tcW w:w="5000" w:type="pct"/>
            <w:gridSpan w:val="18"/>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Раздел I: Муниципальные (внутрирайонные междугородные) маршруты</w:t>
            </w: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200</w:t>
            </w:r>
          </w:p>
        </w:tc>
        <w:tc>
          <w:tcPr>
            <w:tcW w:w="31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Такучет - п. Октябрьский</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Такучет</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Октябрьский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Такучет</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СДК</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Такучет</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Горького</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71,00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М3, Малый, средний 2-3 класс </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05.07.2007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Богучанское Муниципальное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регистрационный № записи о создании юр.лица </w:t>
            </w:r>
            <w:r w:rsidRPr="00192D90">
              <w:rPr>
                <w:rFonts w:ascii="Times New Roman" w:hAnsi="Times New Roman" w:cs="Times New Roman"/>
                <w:sz w:val="14"/>
                <w:szCs w:val="14"/>
              </w:rPr>
              <w:lastRenderedPageBreak/>
              <w:t xml:space="preserve">1022400592940, ИНН 2407012187, телефон 8 (39162) 3-33-37, e-mail: boguchatp@mail.ru </w:t>
            </w:r>
          </w:p>
        </w:tc>
        <w:tc>
          <w:tcPr>
            <w:tcW w:w="2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 27.06.2022 по 31.12.2027</w:t>
            </w:r>
          </w:p>
        </w:tc>
        <w:tc>
          <w:tcPr>
            <w:tcW w:w="149"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Осиновый Мыс</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Советская (детская площадка)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Осиновый Мыс</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Советская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Больничный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Чунояр</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центральная котельная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Чунояр</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Средний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СДК</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Партизанская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гараж</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Строителей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Набережная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Чунояр</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АЗС</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выезде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Октябрьский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ж/д вокзал</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Октябрьский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Герцена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Вокзальная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9 мая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2</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201</w:t>
            </w:r>
          </w:p>
        </w:tc>
        <w:tc>
          <w:tcPr>
            <w:tcW w:w="31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 - п. Манзя</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Манзя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автостанция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Шанцера</w:t>
            </w:r>
          </w:p>
        </w:tc>
        <w:tc>
          <w:tcPr>
            <w:tcW w:w="205"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92,40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М3, Малый, средний 3-класс </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05.07.2007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Богучанское Муниципальное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регистрационный № записи о создании юр.лица 1022400592940, ИНН 2407012187, телефон 8 (39162) 3-33-37, e-mail: boguchatp@mail.ru </w:t>
            </w:r>
          </w:p>
        </w:tc>
        <w:tc>
          <w:tcPr>
            <w:tcW w:w="26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27.06.2022 по 31.12.2027</w:t>
            </w:r>
          </w:p>
        </w:tc>
        <w:tc>
          <w:tcPr>
            <w:tcW w:w="149"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Перенсона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Новоселов</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Пинчуга</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совхоз (магазин "Гамма")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Пинчуга</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верхняя объездная дорога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Совхозная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Манзя</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Манзя</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855"/>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Ангарская (магазин "Куприяна")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Ангарская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3</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20</w:t>
            </w:r>
            <w:r w:rsidRPr="00192D90">
              <w:rPr>
                <w:rFonts w:ascii="Times New Roman" w:hAnsi="Times New Roman" w:cs="Times New Roman"/>
                <w:sz w:val="14"/>
                <w:szCs w:val="14"/>
              </w:rPr>
              <w:lastRenderedPageBreak/>
              <w:t>4</w:t>
            </w:r>
          </w:p>
        </w:tc>
        <w:tc>
          <w:tcPr>
            <w:tcW w:w="31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 xml:space="preserve">с. </w:t>
            </w:r>
            <w:r w:rsidRPr="00192D90">
              <w:rPr>
                <w:rFonts w:ascii="Times New Roman" w:hAnsi="Times New Roman" w:cs="Times New Roman"/>
                <w:sz w:val="14"/>
                <w:szCs w:val="14"/>
              </w:rPr>
              <w:lastRenderedPageBreak/>
              <w:t>Богучаны - с. Чунояр</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 xml:space="preserve">с. </w:t>
            </w:r>
            <w:r w:rsidRPr="00192D90">
              <w:rPr>
                <w:rFonts w:ascii="Times New Roman" w:hAnsi="Times New Roman" w:cs="Times New Roman"/>
                <w:sz w:val="14"/>
                <w:szCs w:val="14"/>
              </w:rPr>
              <w:lastRenderedPageBreak/>
              <w:t>Богучаны</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 xml:space="preserve">с. </w:t>
            </w:r>
            <w:r w:rsidRPr="00192D90">
              <w:rPr>
                <w:rFonts w:ascii="Times New Roman" w:hAnsi="Times New Roman" w:cs="Times New Roman"/>
                <w:sz w:val="14"/>
                <w:szCs w:val="14"/>
              </w:rPr>
              <w:lastRenderedPageBreak/>
              <w:t>Чунояр</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lastRenderedPageBreak/>
              <w:t xml:space="preserve">с. </w:t>
            </w:r>
            <w:r w:rsidRPr="00192D90">
              <w:rPr>
                <w:rFonts w:ascii="Times New Roman" w:hAnsi="Times New Roman" w:cs="Times New Roman"/>
                <w:sz w:val="14"/>
                <w:szCs w:val="14"/>
              </w:rPr>
              <w:lastRenderedPageBreak/>
              <w:t>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lastRenderedPageBreak/>
              <w:t xml:space="preserve">- </w:t>
            </w:r>
            <w:r w:rsidRPr="00192D90">
              <w:rPr>
                <w:rFonts w:ascii="Times New Roman" w:hAnsi="Times New Roman" w:cs="Times New Roman"/>
                <w:sz w:val="14"/>
                <w:szCs w:val="14"/>
              </w:rPr>
              <w:lastRenderedPageBreak/>
              <w:t>автостанция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lastRenderedPageBreak/>
              <w:t xml:space="preserve">с. </w:t>
            </w:r>
            <w:r w:rsidRPr="00192D90">
              <w:rPr>
                <w:rFonts w:ascii="Times New Roman" w:hAnsi="Times New Roman" w:cs="Times New Roman"/>
                <w:sz w:val="14"/>
                <w:szCs w:val="14"/>
              </w:rPr>
              <w:lastRenderedPageBreak/>
              <w:t>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lastRenderedPageBreak/>
              <w:t xml:space="preserve">- пер. </w:t>
            </w:r>
            <w:r w:rsidRPr="00192D90">
              <w:rPr>
                <w:rFonts w:ascii="Times New Roman" w:hAnsi="Times New Roman" w:cs="Times New Roman"/>
                <w:sz w:val="14"/>
                <w:szCs w:val="14"/>
              </w:rPr>
              <w:lastRenderedPageBreak/>
              <w:t>Шанцера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15</w:t>
            </w:r>
            <w:r w:rsidRPr="00192D90">
              <w:rPr>
                <w:rFonts w:ascii="Times New Roman" w:hAnsi="Times New Roman" w:cs="Times New Roman"/>
                <w:sz w:val="14"/>
                <w:szCs w:val="14"/>
              </w:rPr>
              <w:lastRenderedPageBreak/>
              <w:t>8,20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УО</w:t>
            </w:r>
            <w:r w:rsidRPr="00192D90">
              <w:rPr>
                <w:rFonts w:ascii="Times New Roman" w:hAnsi="Times New Roman" w:cs="Times New Roman"/>
                <w:sz w:val="14"/>
                <w:szCs w:val="14"/>
              </w:rPr>
              <w:lastRenderedPageBreak/>
              <w:t>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М3, Малый, 2-</w:t>
            </w:r>
            <w:r w:rsidRPr="00192D90">
              <w:rPr>
                <w:rFonts w:ascii="Times New Roman" w:hAnsi="Times New Roman" w:cs="Times New Roman"/>
                <w:sz w:val="14"/>
                <w:szCs w:val="14"/>
              </w:rPr>
              <w:lastRenderedPageBreak/>
              <w:t xml:space="preserve">класс </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1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05.07.</w:t>
            </w:r>
            <w:r w:rsidRPr="00192D90">
              <w:rPr>
                <w:rFonts w:ascii="Times New Roman" w:hAnsi="Times New Roman" w:cs="Times New Roman"/>
                <w:sz w:val="14"/>
                <w:szCs w:val="14"/>
              </w:rPr>
              <w:lastRenderedPageBreak/>
              <w:t>2007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Богуча</w:t>
            </w:r>
            <w:r w:rsidRPr="00192D90">
              <w:rPr>
                <w:rFonts w:ascii="Times New Roman" w:hAnsi="Times New Roman" w:cs="Times New Roman"/>
                <w:sz w:val="14"/>
                <w:szCs w:val="14"/>
              </w:rPr>
              <w:lastRenderedPageBreak/>
              <w:t xml:space="preserve">нское Муниципальное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регистрационный № записи о создании юр.лица 1022400592940, ИНН 2407012187, телефон 8 (39162) 3-33-37, e-mail: boguchatp@mail.ru </w:t>
            </w:r>
          </w:p>
        </w:tc>
        <w:tc>
          <w:tcPr>
            <w:tcW w:w="2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 xml:space="preserve">с </w:t>
            </w:r>
            <w:r w:rsidRPr="00192D90">
              <w:rPr>
                <w:rFonts w:ascii="Times New Roman" w:hAnsi="Times New Roman" w:cs="Times New Roman"/>
                <w:sz w:val="14"/>
                <w:szCs w:val="14"/>
              </w:rPr>
              <w:lastRenderedPageBreak/>
              <w:t>27.06.2022 по 31.12.2027</w:t>
            </w:r>
          </w:p>
        </w:tc>
        <w:tc>
          <w:tcPr>
            <w:tcW w:w="149"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Перенсона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АЗС</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выезде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6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Таёжный</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- 40 км автодороги "Канск - Абан - Богучаны" (поворот на п. Таежный)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Таёжный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Карабула</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сельский дом культуры</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Карабула</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Новая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Береговая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Береговая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6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БОАЗ</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- 55 км автодороги "Канск - Абан - Богучаны" (поворот на БОАЗ)</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БОАЗ</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Новохайский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Новохайский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Вокзальная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Бидейская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Новохайский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АЗС</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Новохайский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выезде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Октябрьский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Октябрьский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Победы</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Вокзальная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Чунояр</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АЗС</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Чунояр</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выезде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Чунояр</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Чунояр</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Строителей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гараж</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Партизанская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Береговая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Набережная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4</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205</w:t>
            </w:r>
          </w:p>
        </w:tc>
        <w:tc>
          <w:tcPr>
            <w:tcW w:w="31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 - п. Говорково</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Говорково</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автостанция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Шанцера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126,00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М2, Малый, 5-класс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05.07.2007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Богучанское Муниципальное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регистрационный № записи о создании юр.лица 1022400592940, ИНН 2407012187, телефон 8 (39162) 3-33-37, e-mail: boguchatp@mail.ru </w:t>
            </w:r>
          </w:p>
        </w:tc>
        <w:tc>
          <w:tcPr>
            <w:tcW w:w="2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27.06.2022 по 31.12.2027</w:t>
            </w:r>
          </w:p>
        </w:tc>
        <w:tc>
          <w:tcPr>
            <w:tcW w:w="149"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Перенсона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АЗС</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выезде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6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р. Малая Мельничная</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р. Малая Мельничная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Заимка</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поворот на д. Заимка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Невонка</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Невонка</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Октябрьская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Говорково</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Говорково</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Лесная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5</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207</w:t>
            </w:r>
          </w:p>
        </w:tc>
        <w:tc>
          <w:tcPr>
            <w:tcW w:w="31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 - п. Невонка</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Невонка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автостанция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Шанцера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83,00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М3, Малый, средний 2-3 класс </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05.07.2007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Богучанское Муниципальное Унитарное Предприятие "Районное АТП", 663430 Красноярск</w:t>
            </w:r>
            <w:r w:rsidRPr="00192D90">
              <w:rPr>
                <w:rFonts w:ascii="Times New Roman" w:hAnsi="Times New Roman" w:cs="Times New Roman"/>
                <w:sz w:val="14"/>
                <w:szCs w:val="14"/>
              </w:rPr>
              <w:lastRenderedPageBreak/>
              <w:t xml:space="preserve">ий край, Богучанский район, с.Богучаны, ул. Автопарковая 2-2, руководитель Пастухов А.В., регистрационный № записи о создании юр.лица 1022400592940, ИНН 2407012187, телефон 8 (39162) 3-33-37, e-mail: boguchatp@mail.ru </w:t>
            </w:r>
          </w:p>
        </w:tc>
        <w:tc>
          <w:tcPr>
            <w:tcW w:w="2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 27.06.2022 по 31.12.2027</w:t>
            </w:r>
          </w:p>
        </w:tc>
        <w:tc>
          <w:tcPr>
            <w:tcW w:w="149"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Перенсона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АЗС</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выезде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6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р. Малая Мельничная</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р. Малая Мельничная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Заимка</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поворот на д. Заимка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Невонка</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гараж</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Невонка</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Механизаторов</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Октябрьская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"Терем"</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6</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208</w:t>
            </w:r>
          </w:p>
        </w:tc>
        <w:tc>
          <w:tcPr>
            <w:tcW w:w="31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 - п. Осиновый Мыс</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Осиновый Мыс</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автостанция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Шанцера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162,00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М3, Малый, 2-класс </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15.01.2009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Богучанское Муниципальное Унитарное Предприятие "Районное АТП", 663430 Красноярский край, Богучанский район, с.Богучаны, ул. Автопарковая 2-2, руководитель Пастухов А.В., </w:t>
            </w:r>
            <w:r w:rsidRPr="00192D90">
              <w:rPr>
                <w:rFonts w:ascii="Times New Roman" w:hAnsi="Times New Roman" w:cs="Times New Roman"/>
                <w:sz w:val="14"/>
                <w:szCs w:val="14"/>
              </w:rPr>
              <w:lastRenderedPageBreak/>
              <w:t xml:space="preserve">регистрационный № записи о создании юр.лица 1022400592940, ИНН 2407012187, телефон 8 (39162) 3-33-37, e-mail: boguchatp@mail.ru </w:t>
            </w:r>
          </w:p>
        </w:tc>
        <w:tc>
          <w:tcPr>
            <w:tcW w:w="2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 27.06.2022 по 31.12.2027</w:t>
            </w:r>
          </w:p>
        </w:tc>
        <w:tc>
          <w:tcPr>
            <w:tcW w:w="149"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Перенсона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АЗС</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выезде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6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Таёжный</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- 40 км автодороги "Канск - Абан - Богучаны" (поворот на п. Таежный)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Таёжный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Карабула</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сельский дом культуры</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Карабула</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Новая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6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БОАЗ</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xml:space="preserve">- 55 км автодороги "Канск - Абан - Богучаны" (поворот </w:t>
            </w:r>
            <w:r w:rsidRPr="00192D90">
              <w:rPr>
                <w:rFonts w:ascii="Times New Roman" w:hAnsi="Times New Roman" w:cs="Times New Roman"/>
                <w:sz w:val="14"/>
                <w:szCs w:val="14"/>
              </w:rPr>
              <w:lastRenderedPageBreak/>
              <w:t>на БОАЗ)</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lastRenderedPageBreak/>
              <w:t>БОАЗ</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Новохайский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Новохайский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Вокзальная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Бидейская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Чунояр</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АЗС</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Чунояр</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выезде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Чунояр</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центральная котельная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Чунояр</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Средний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Партизанская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гараж</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Строителей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Набережная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Осиновый Мыс</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Советская (детская площадка)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Осиновый Мыс</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Советская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Больничный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7</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209</w:t>
            </w:r>
          </w:p>
        </w:tc>
        <w:tc>
          <w:tcPr>
            <w:tcW w:w="31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 - п. Хребтовый</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Хребтовый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автостанция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Шанцера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334,00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М3, Малый, 2-класс, 3-класс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05.07.2007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w:t>
            </w:r>
            <w:r w:rsidRPr="00192D90">
              <w:rPr>
                <w:rFonts w:ascii="Times New Roman" w:hAnsi="Times New Roman" w:cs="Times New Roman"/>
                <w:sz w:val="14"/>
                <w:szCs w:val="14"/>
              </w:rPr>
              <w:lastRenderedPageBreak/>
              <w:t xml:space="preserve">й № записи о создании юр.лица 1022400592940, ИНН 2407012187, телефон 8 (39162) 3-33-37, e-mail: boguchatp@mail.ru </w:t>
            </w:r>
          </w:p>
        </w:tc>
        <w:tc>
          <w:tcPr>
            <w:tcW w:w="2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 27.06.2022 по 31.12.2027</w:t>
            </w:r>
          </w:p>
        </w:tc>
        <w:tc>
          <w:tcPr>
            <w:tcW w:w="149"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Перенсона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АЗС</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выезде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Таёжный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ж/д вокзал станции "Карабула"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Таёжный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Вокзальная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"Придорожный"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АЗС</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выезде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6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р. Малая Мельничная</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р. Малая Мельничная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xml:space="preserve">д. </w:t>
            </w:r>
            <w:r w:rsidRPr="00192D90">
              <w:rPr>
                <w:rFonts w:ascii="Times New Roman" w:hAnsi="Times New Roman" w:cs="Times New Roman"/>
                <w:sz w:val="14"/>
                <w:szCs w:val="14"/>
              </w:rPr>
              <w:lastRenderedPageBreak/>
              <w:t>Заимка</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lastRenderedPageBreak/>
              <w:t xml:space="preserve">- поворот </w:t>
            </w:r>
            <w:r w:rsidRPr="00192D90">
              <w:rPr>
                <w:rFonts w:ascii="Times New Roman" w:hAnsi="Times New Roman" w:cs="Times New Roman"/>
                <w:sz w:val="14"/>
                <w:szCs w:val="14"/>
              </w:rPr>
              <w:lastRenderedPageBreak/>
              <w:t>на д. Заимка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lastRenderedPageBreak/>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Невонка</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кафе "У Рады"</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Невонка</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Механизаторов</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Октябрьская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Говорково</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Говорково</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Лесная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Сыромолотово</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поворот на д. Сыромолотово</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Сыромолотово</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повороте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Плотина</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Богучанская ГЭС</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г. Кодинск</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автостанция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г. Кодинск</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пр. Ленинского комсомола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северная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Гайнулина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"Меркурий"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Колесниченко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Плотина</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Богучанская ГЭС</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Тагара</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Тагара</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Первомайский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садовая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школьная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Заледеево</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въезде</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Заледеево</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Октябрьская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почта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Климино</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въезде</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Климино</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по объездной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Хребтовый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въезде</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Хребтовый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Октябрьская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"Ёлочка"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Киевская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"Кристалина"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за портом</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8</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213</w:t>
            </w:r>
          </w:p>
        </w:tc>
        <w:tc>
          <w:tcPr>
            <w:tcW w:w="31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с. Богучаны - п. </w:t>
            </w:r>
            <w:r w:rsidRPr="00192D90">
              <w:rPr>
                <w:rFonts w:ascii="Times New Roman" w:hAnsi="Times New Roman" w:cs="Times New Roman"/>
                <w:sz w:val="14"/>
                <w:szCs w:val="14"/>
              </w:rPr>
              <w:lastRenderedPageBreak/>
              <w:t>Такучет</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 Богуча</w:t>
            </w:r>
            <w:r w:rsidRPr="00192D90">
              <w:rPr>
                <w:rFonts w:ascii="Times New Roman" w:hAnsi="Times New Roman" w:cs="Times New Roman"/>
                <w:sz w:val="14"/>
                <w:szCs w:val="14"/>
              </w:rPr>
              <w:lastRenderedPageBreak/>
              <w:t>ны</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п. Такучет</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автостанция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Шанцера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184,0</w:t>
            </w:r>
            <w:r w:rsidRPr="00192D90">
              <w:rPr>
                <w:rFonts w:ascii="Times New Roman" w:hAnsi="Times New Roman" w:cs="Times New Roman"/>
                <w:sz w:val="14"/>
                <w:szCs w:val="14"/>
              </w:rPr>
              <w:lastRenderedPageBreak/>
              <w:t>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М3, Малый, средний 2-3 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05.07.2007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Богучанское Муни</w:t>
            </w:r>
            <w:r w:rsidRPr="00192D90">
              <w:rPr>
                <w:rFonts w:ascii="Times New Roman" w:hAnsi="Times New Roman" w:cs="Times New Roman"/>
                <w:sz w:val="14"/>
                <w:szCs w:val="14"/>
              </w:rPr>
              <w:lastRenderedPageBreak/>
              <w:t xml:space="preserve">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регистрационный № записи о создании юр.лица 1022400592940, ИНН 2407012187, телефон 8 (39162) 3-33-37, e-mail: boguchatp@mail.ru </w:t>
            </w:r>
          </w:p>
        </w:tc>
        <w:tc>
          <w:tcPr>
            <w:tcW w:w="2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 xml:space="preserve">с 27.06.2022 по </w:t>
            </w:r>
            <w:r w:rsidRPr="00192D90">
              <w:rPr>
                <w:rFonts w:ascii="Times New Roman" w:hAnsi="Times New Roman" w:cs="Times New Roman"/>
                <w:sz w:val="14"/>
                <w:szCs w:val="14"/>
              </w:rPr>
              <w:lastRenderedPageBreak/>
              <w:t>31.12.2027</w:t>
            </w:r>
          </w:p>
        </w:tc>
        <w:tc>
          <w:tcPr>
            <w:tcW w:w="149"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Перенсона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АЗС</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выезде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6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Таёжный</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- 40 км автодороги "Канск - Абан - Богучаны" (поворот на п. Таежный)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Таёжный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6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Карабула</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- 51 км автодороги "Канск - Абан - Богучаны" (у нижнего склада)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Карабула</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6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БОАЗ</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- 55 км автодороги "Канск - Абан - Богучаны" (поворот на БОАЗ)</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БОАЗ</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Осиновый Мыс</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Советская (детская площадка)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Осиновый Мыс</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Советская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Больничный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Такучет</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СДК</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Такучет</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Горького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9</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216</w:t>
            </w:r>
          </w:p>
        </w:tc>
        <w:tc>
          <w:tcPr>
            <w:tcW w:w="31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 - п. Кежек</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Кежек</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автостанция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Шанцера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118,00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М3, Малый, средний 2, 5 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10.11.2009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Богучанское Муниципальное Унитарное Предприятие "Районное АТП", 663430 Красноярский край, Богучанский </w:t>
            </w:r>
            <w:r w:rsidRPr="00192D90">
              <w:rPr>
                <w:rFonts w:ascii="Times New Roman" w:hAnsi="Times New Roman" w:cs="Times New Roman"/>
                <w:sz w:val="14"/>
                <w:szCs w:val="14"/>
              </w:rPr>
              <w:lastRenderedPageBreak/>
              <w:t xml:space="preserve">район, с.Богучаны, ул. Автопарковая 2-2, руководитель Пастухов А.В., регистрационный № записи о создании юр.лица 1022400592940, ИНН 2407012187, телефон 8 (39162) 3-33-37, e-mail: boguchatp@mail.ru </w:t>
            </w:r>
          </w:p>
        </w:tc>
        <w:tc>
          <w:tcPr>
            <w:tcW w:w="2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 27.06.2022 по 31.12.2027</w:t>
            </w:r>
          </w:p>
        </w:tc>
        <w:tc>
          <w:tcPr>
            <w:tcW w:w="149"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Перенсона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АЗС</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выезде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6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Таёжный</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xml:space="preserve">- 40 км автодороги "Канск - Абан - </w:t>
            </w:r>
            <w:r w:rsidRPr="00192D90">
              <w:rPr>
                <w:rFonts w:ascii="Times New Roman" w:hAnsi="Times New Roman" w:cs="Times New Roman"/>
                <w:sz w:val="14"/>
                <w:szCs w:val="14"/>
              </w:rPr>
              <w:lastRenderedPageBreak/>
              <w:t>Богучаны" (поворот на п. Таежный)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lastRenderedPageBreak/>
              <w:t>п. Таёжный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6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Карабула</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- 51 км автодороги "Канск - Абан - Богучаны" (у нижнего склада)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Карабула</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6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БОАЗ</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- 55 км автодороги "Канск - Абан - Богучаны" (поворот на БОАЗ)</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БОАЗ</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Новохайский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Новохайский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Вокзальная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Бидейская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Кежек</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почта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Кежек</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Центральная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10</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221</w:t>
            </w:r>
          </w:p>
        </w:tc>
        <w:tc>
          <w:tcPr>
            <w:tcW w:w="31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 - д. Бедоба - п. Беляки</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Беляки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автостанция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Шанцера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123,30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М2, М3, Малый, средний, 2, 5 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01.11.2011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регистрационный № запис</w:t>
            </w:r>
            <w:r w:rsidRPr="00192D90">
              <w:rPr>
                <w:rFonts w:ascii="Times New Roman" w:hAnsi="Times New Roman" w:cs="Times New Roman"/>
                <w:sz w:val="14"/>
                <w:szCs w:val="14"/>
              </w:rPr>
              <w:lastRenderedPageBreak/>
              <w:t xml:space="preserve">и о создании юр.лица 1022400592940, ИНН 2407012187, телефон 8 (39162) 3-33-37, e-mail: boguchatp@mail.ru </w:t>
            </w:r>
          </w:p>
        </w:tc>
        <w:tc>
          <w:tcPr>
            <w:tcW w:w="2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 27.06.2022 по 31.12.2027</w:t>
            </w:r>
          </w:p>
        </w:tc>
        <w:tc>
          <w:tcPr>
            <w:tcW w:w="149"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Перенсона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Новоселов</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Ангарский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Ангарский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Бедоба</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клуб</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Бедоба</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885"/>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Беляки</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Беляки</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Школьная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11</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223</w:t>
            </w:r>
          </w:p>
        </w:tc>
        <w:tc>
          <w:tcPr>
            <w:tcW w:w="31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 - п. Беляки</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Беляки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автостанция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Шанцера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99,30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М2, М3, Малый, средний, 2, 5 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01.11.2011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регистрационный № записи о создании юр.лица 1022400592940, ИНН 2407012187, телефон 8 (39162) 3-33-37, e-mail: boguc</w:t>
            </w:r>
            <w:r w:rsidRPr="00192D90">
              <w:rPr>
                <w:rFonts w:ascii="Times New Roman" w:hAnsi="Times New Roman" w:cs="Times New Roman"/>
                <w:sz w:val="14"/>
                <w:szCs w:val="14"/>
              </w:rPr>
              <w:lastRenderedPageBreak/>
              <w:t xml:space="preserve">hatp@mail.ru </w:t>
            </w:r>
          </w:p>
        </w:tc>
        <w:tc>
          <w:tcPr>
            <w:tcW w:w="2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 27.06.2022 по 31.12.2027</w:t>
            </w:r>
          </w:p>
        </w:tc>
        <w:tc>
          <w:tcPr>
            <w:tcW w:w="149"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Перенсона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Новоселов</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Ангарский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Ангарский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Бедоба</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поворот на д. Бедоба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915"/>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Беляки</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Беляки</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Школьная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12</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226</w:t>
            </w:r>
          </w:p>
        </w:tc>
        <w:tc>
          <w:tcPr>
            <w:tcW w:w="31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Ангарский - п. Шиверский</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Ангарский</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Шиверский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Ангарский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Ангарский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67,00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М3, Малый, 2-класс , 3-класс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01.11.2011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Богучанское Муниципальное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регистрационный № записи о создании юр.лица 1022400592940, ИНН 2407012187, телефон 8 (39162) 3-33-37, e-mail: boguchatp@mail.ru </w:t>
            </w:r>
          </w:p>
        </w:tc>
        <w:tc>
          <w:tcPr>
            <w:tcW w:w="2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27.06.2022 по 31.12.2027</w:t>
            </w:r>
          </w:p>
        </w:tc>
        <w:tc>
          <w:tcPr>
            <w:tcW w:w="149"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Гремучий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"Василек"</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Гремучий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xml:space="preserve">- ул. Мира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Красногорьевский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"Весна"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Красногорьевский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Шиверский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Шиверский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162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остановка у "Поклонного креста"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Береговая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13</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227</w:t>
            </w:r>
          </w:p>
        </w:tc>
        <w:tc>
          <w:tcPr>
            <w:tcW w:w="31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Артюгино - п. Нижнетерянск - д. Каменка</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Артюгино</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д. Каменка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Артюгино</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Артюгинская школа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Артюгино</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Береговая</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81,00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М3, Малый, 2-класс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29.10.2013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Богучанское Муниципальное Унитарное Предприятие "Районное </w:t>
            </w:r>
            <w:r w:rsidRPr="00192D90">
              <w:rPr>
                <w:rFonts w:ascii="Times New Roman" w:hAnsi="Times New Roman" w:cs="Times New Roman"/>
                <w:sz w:val="14"/>
                <w:szCs w:val="14"/>
              </w:rPr>
              <w:lastRenderedPageBreak/>
              <w:t xml:space="preserve">АТП", 663430 Красноярский край, Богучанский район, с.Богучаны, ул. Автопарковая 2-2, руководитель Пастухов А.В., регистрационный № записи о создании юр.лица 1022400592940, ИНН 2407012187, телефон 8 (39162) 3-33-37, e-mail: boguchatp@mail.ru </w:t>
            </w:r>
          </w:p>
        </w:tc>
        <w:tc>
          <w:tcPr>
            <w:tcW w:w="2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 27.06.2022 по 31.12.2027</w:t>
            </w:r>
          </w:p>
        </w:tc>
        <w:tc>
          <w:tcPr>
            <w:tcW w:w="149"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Юбилейная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Нижнетерянск</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Нижнетерянск</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Октябрьская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204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Каменка</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клуб</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Каменка</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xml:space="preserve">- ул. Мира </w:t>
            </w:r>
          </w:p>
        </w:tc>
        <w:tc>
          <w:tcPr>
            <w:tcW w:w="205" w:type="pc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108,00</w:t>
            </w: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435"/>
        </w:trPr>
        <w:tc>
          <w:tcPr>
            <w:tcW w:w="5000" w:type="pct"/>
            <w:gridSpan w:val="18"/>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Раздел II: Муниципальные (пригородные) маршруты</w:t>
            </w: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14</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102</w:t>
            </w:r>
          </w:p>
        </w:tc>
        <w:tc>
          <w:tcPr>
            <w:tcW w:w="31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 - ст. Карабула</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ст. Карабула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автостанция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Шанцера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49,00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М3, Малый, средний, большой, 2-класс, 3-класс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05.07.2007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w:t>
            </w:r>
            <w:r w:rsidRPr="00192D90">
              <w:rPr>
                <w:rFonts w:ascii="Times New Roman" w:hAnsi="Times New Roman" w:cs="Times New Roman"/>
                <w:sz w:val="14"/>
                <w:szCs w:val="14"/>
              </w:rPr>
              <w:lastRenderedPageBreak/>
              <w:t xml:space="preserve">парковая 2-2, руководитель Пастухов А.В., регистрационный № записи о создании юр.лица 1022400592940, ИНН 2407012187, телефон 8 (39162) 3-33-37, e-mail: boguchatp@mail.ru </w:t>
            </w:r>
          </w:p>
        </w:tc>
        <w:tc>
          <w:tcPr>
            <w:tcW w:w="2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 27.06.2022 по 31.12.2027</w:t>
            </w:r>
          </w:p>
        </w:tc>
        <w:tc>
          <w:tcPr>
            <w:tcW w:w="149"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ХЛХ (РДК)</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Перенсона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АЗС</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АЗС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выезде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6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поворот на п. Таёжный</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xml:space="preserve">- 40 км автодороги "Канск - Абан - Богучаны" (поворот на п. </w:t>
            </w:r>
            <w:r w:rsidRPr="00192D90">
              <w:rPr>
                <w:rFonts w:ascii="Times New Roman" w:hAnsi="Times New Roman" w:cs="Times New Roman"/>
                <w:sz w:val="14"/>
                <w:szCs w:val="14"/>
              </w:rPr>
              <w:lastRenderedPageBreak/>
              <w:t>Таежный)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lastRenderedPageBreak/>
              <w:t>п. Таёжный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Таёжный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ж/д вокзал станции "Карабула"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Таёжный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Вокзальная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"Придорожный"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15</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104</w:t>
            </w:r>
          </w:p>
        </w:tc>
        <w:tc>
          <w:tcPr>
            <w:tcW w:w="31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 - п.Ангарский</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Ангарский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автостанция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Шанцера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26,30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М3, Малый, средний, 2-3 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10.10.2011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регистрационный № записи о создании юр.лица 10224</w:t>
            </w:r>
            <w:r w:rsidRPr="00192D90">
              <w:rPr>
                <w:rFonts w:ascii="Times New Roman" w:hAnsi="Times New Roman" w:cs="Times New Roman"/>
                <w:sz w:val="14"/>
                <w:szCs w:val="14"/>
              </w:rPr>
              <w:lastRenderedPageBreak/>
              <w:t xml:space="preserve">00592940, ИНН 2407012187, телефон 8 (39162) 3-33-37, e-mail: boguchatp@mail.ru </w:t>
            </w:r>
          </w:p>
        </w:tc>
        <w:tc>
          <w:tcPr>
            <w:tcW w:w="26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 27.06.2022 по 31.12.2027</w:t>
            </w:r>
          </w:p>
        </w:tc>
        <w:tc>
          <w:tcPr>
            <w:tcW w:w="149"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Перенсона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Новоселов</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БЛПК</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БЛПК</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БЛПК</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автодорога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117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Ангарский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Ангарский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16</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107</w:t>
            </w:r>
          </w:p>
        </w:tc>
        <w:tc>
          <w:tcPr>
            <w:tcW w:w="31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 - п. Пинчуга</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Пинчуга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автостанция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Шанцера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38,30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М3, Средний, 2-класс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05.07.2007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Богучанское Муниципальное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регистрационный № записи о создании юр.лица 1022400592940, ИНН 2407012187, телефон 8 (39162) 3-33-37, e-mail: boguchatp@mail.ru </w:t>
            </w:r>
          </w:p>
        </w:tc>
        <w:tc>
          <w:tcPr>
            <w:tcW w:w="26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27.06.2022 по 31.12.2027</w:t>
            </w:r>
          </w:p>
        </w:tc>
        <w:tc>
          <w:tcPr>
            <w:tcW w:w="149"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Ярки</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поворот на д. Ярки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Ярки</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поворот на д. Ярки</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Пинчуга</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закача (магазин "Гамма")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Пинчуга</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Лесная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 (д/сад "Солнышко")</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 (магазин "Кедр")</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совхоз (магазин "Гамма")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17</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113</w:t>
            </w:r>
          </w:p>
        </w:tc>
        <w:tc>
          <w:tcPr>
            <w:tcW w:w="31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Ангарск</w:t>
            </w:r>
            <w:r w:rsidRPr="00192D90">
              <w:rPr>
                <w:rFonts w:ascii="Times New Roman" w:hAnsi="Times New Roman" w:cs="Times New Roman"/>
                <w:sz w:val="14"/>
                <w:szCs w:val="14"/>
              </w:rPr>
              <w:lastRenderedPageBreak/>
              <w:t>ий - п. Артюгино</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п. Анг</w:t>
            </w:r>
            <w:r w:rsidRPr="00192D90">
              <w:rPr>
                <w:rFonts w:ascii="Times New Roman" w:hAnsi="Times New Roman" w:cs="Times New Roman"/>
                <w:sz w:val="14"/>
                <w:szCs w:val="14"/>
              </w:rPr>
              <w:lastRenderedPageBreak/>
              <w:t>арский</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п. Арт</w:t>
            </w:r>
            <w:r w:rsidRPr="00192D90">
              <w:rPr>
                <w:rFonts w:ascii="Times New Roman" w:hAnsi="Times New Roman" w:cs="Times New Roman"/>
                <w:sz w:val="14"/>
                <w:szCs w:val="14"/>
              </w:rPr>
              <w:lastRenderedPageBreak/>
              <w:t>югино</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lastRenderedPageBreak/>
              <w:t>п. Анга</w:t>
            </w:r>
            <w:r w:rsidRPr="00192D90">
              <w:rPr>
                <w:rFonts w:ascii="Times New Roman" w:hAnsi="Times New Roman" w:cs="Times New Roman"/>
                <w:sz w:val="14"/>
                <w:szCs w:val="14"/>
              </w:rPr>
              <w:lastRenderedPageBreak/>
              <w:t>рский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lastRenderedPageBreak/>
              <w:t>- администр</w:t>
            </w:r>
            <w:r w:rsidRPr="00192D90">
              <w:rPr>
                <w:rFonts w:ascii="Times New Roman" w:hAnsi="Times New Roman" w:cs="Times New Roman"/>
                <w:sz w:val="14"/>
                <w:szCs w:val="14"/>
              </w:rPr>
              <w:lastRenderedPageBreak/>
              <w:t>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lastRenderedPageBreak/>
              <w:t>п. Анга</w:t>
            </w:r>
            <w:r w:rsidRPr="00192D90">
              <w:rPr>
                <w:rFonts w:ascii="Times New Roman" w:hAnsi="Times New Roman" w:cs="Times New Roman"/>
                <w:sz w:val="14"/>
                <w:szCs w:val="14"/>
              </w:rPr>
              <w:lastRenderedPageBreak/>
              <w:t>рский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lastRenderedPageBreak/>
              <w:t>- ул. Ленина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30,0</w:t>
            </w:r>
            <w:r w:rsidRPr="00192D90">
              <w:rPr>
                <w:rFonts w:ascii="Times New Roman" w:hAnsi="Times New Roman" w:cs="Times New Roman"/>
                <w:sz w:val="14"/>
                <w:szCs w:val="14"/>
              </w:rPr>
              <w:lastRenderedPageBreak/>
              <w:t>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М3, Малый, 2-класс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01.11.2011 </w:t>
            </w:r>
            <w:r w:rsidRPr="00192D90">
              <w:rPr>
                <w:rFonts w:ascii="Times New Roman" w:hAnsi="Times New Roman" w:cs="Times New Roman"/>
                <w:sz w:val="14"/>
                <w:szCs w:val="14"/>
              </w:rPr>
              <w:lastRenderedPageBreak/>
              <w:t>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 xml:space="preserve">Богучанское </w:t>
            </w:r>
            <w:r w:rsidRPr="00192D90">
              <w:rPr>
                <w:rFonts w:ascii="Times New Roman" w:hAnsi="Times New Roman" w:cs="Times New Roman"/>
                <w:sz w:val="14"/>
                <w:szCs w:val="14"/>
              </w:rPr>
              <w:lastRenderedPageBreak/>
              <w:t xml:space="preserve">Муниципальное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регистрационный № записи о создании юр.лица 1022400592940, ИНН 2407012187, телефон 8 (39162) 3-33-37, e-mail: boguchatp@mail.ru </w:t>
            </w:r>
          </w:p>
        </w:tc>
        <w:tc>
          <w:tcPr>
            <w:tcW w:w="26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 27.06.2</w:t>
            </w:r>
            <w:r w:rsidRPr="00192D90">
              <w:rPr>
                <w:rFonts w:ascii="Times New Roman" w:hAnsi="Times New Roman" w:cs="Times New Roman"/>
                <w:sz w:val="14"/>
                <w:szCs w:val="14"/>
              </w:rPr>
              <w:lastRenderedPageBreak/>
              <w:t>022 по 31.12.2027</w:t>
            </w:r>
          </w:p>
        </w:tc>
        <w:tc>
          <w:tcPr>
            <w:tcW w:w="149"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Иркинеево</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выезде / въезде</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Иркинеево</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 выезде (въезде)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Артюгино</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"У Ксюши"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Артюгино</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Береговая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Артюгинская школа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Юбилейная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Заречная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Заречная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144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18</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115</w:t>
            </w:r>
          </w:p>
        </w:tc>
        <w:tc>
          <w:tcPr>
            <w:tcW w:w="31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с.Богучаны - п.Шиверский</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с.Богучаны</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п.Шиверский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автостанция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Шанцера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40,00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М3, Малый, 2-класс , 3-класс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01.07.2023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w:t>
            </w:r>
            <w:r w:rsidRPr="00192D90">
              <w:rPr>
                <w:rFonts w:ascii="Times New Roman" w:hAnsi="Times New Roman" w:cs="Times New Roman"/>
                <w:sz w:val="14"/>
                <w:szCs w:val="14"/>
              </w:rPr>
              <w:lastRenderedPageBreak/>
              <w:t xml:space="preserve">й район, с.Богучаны, ул. Автопарковая 2-2, руководитель Пастухов А.В., регистрационный № записи о создании юр.лица 1022400592940, ИНН 2407012187, телефон 8 (39162) 3-33-37, e-mail: boguchatp@mail.ru </w:t>
            </w:r>
          </w:p>
        </w:tc>
        <w:tc>
          <w:tcPr>
            <w:tcW w:w="26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 10.07.2023 по 30.06.2027</w:t>
            </w:r>
          </w:p>
        </w:tc>
        <w:tc>
          <w:tcPr>
            <w:tcW w:w="149"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Перенсона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Гремучий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"Василек"</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Гремучий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xml:space="preserve">- ул. Мира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Красногорь</w:t>
            </w:r>
            <w:r w:rsidRPr="00192D90">
              <w:rPr>
                <w:rFonts w:ascii="Times New Roman" w:hAnsi="Times New Roman" w:cs="Times New Roman"/>
                <w:sz w:val="14"/>
                <w:szCs w:val="14"/>
              </w:rPr>
              <w:lastRenderedPageBreak/>
              <w:t>евский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lastRenderedPageBreak/>
              <w:t>- магазин "Весна"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Красногорь</w:t>
            </w:r>
            <w:r w:rsidRPr="00192D90">
              <w:rPr>
                <w:rFonts w:ascii="Times New Roman" w:hAnsi="Times New Roman" w:cs="Times New Roman"/>
                <w:sz w:val="14"/>
                <w:szCs w:val="14"/>
              </w:rPr>
              <w:lastRenderedPageBreak/>
              <w:t>евский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lastRenderedPageBreak/>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Шиверский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администрация сельсовета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Шиверский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855"/>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остановка у "Поклонного креста"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Береговая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435"/>
        </w:trPr>
        <w:tc>
          <w:tcPr>
            <w:tcW w:w="5000" w:type="pct"/>
            <w:gridSpan w:val="18"/>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Раздел III: Муниципальные (пригородные) маршруты между поселениями сельсоветов</w:t>
            </w: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19</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103</w:t>
            </w:r>
          </w:p>
        </w:tc>
        <w:tc>
          <w:tcPr>
            <w:tcW w:w="31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Богучаны - д. Ярки</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c. Богучаны</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д. Ярки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автостанция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Шанцера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28,30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М3, Малый, 2-класс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01.01.2006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руководитель Пастухов А.В., регис</w:t>
            </w:r>
            <w:r w:rsidRPr="00192D90">
              <w:rPr>
                <w:rFonts w:ascii="Times New Roman" w:hAnsi="Times New Roman" w:cs="Times New Roman"/>
                <w:sz w:val="14"/>
                <w:szCs w:val="14"/>
              </w:rPr>
              <w:lastRenderedPageBreak/>
              <w:t xml:space="preserve">трационный № записи о создании юр.лица 1022400592940, ИНН 2407012187, телефон 8 (39162) 3-33-37, e-mail: boguchatp@mail.ru </w:t>
            </w:r>
          </w:p>
        </w:tc>
        <w:tc>
          <w:tcPr>
            <w:tcW w:w="26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 27.06.2022 по 31.12.2027</w:t>
            </w:r>
          </w:p>
        </w:tc>
        <w:tc>
          <w:tcPr>
            <w:tcW w:w="149"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Перенсона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Урочище Абакан</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поворот на Урочище Абакан</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Ярки</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ФАП</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Ярки</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885"/>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405"/>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20</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105</w:t>
            </w:r>
          </w:p>
        </w:tc>
        <w:tc>
          <w:tcPr>
            <w:tcW w:w="31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Таежный - д. Карабула</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 Таежный</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д. Карабула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Таежный</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Строителей детский городок</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п. Таежный</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Строителей</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14,50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М2, Малый, 5 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01.01.2020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регистрационный № записи о создании юр.лица 1022400592940, ИНН 2407012187, телефон 8 (39162) 3-</w:t>
            </w:r>
            <w:r w:rsidRPr="00192D90">
              <w:rPr>
                <w:rFonts w:ascii="Times New Roman" w:hAnsi="Times New Roman" w:cs="Times New Roman"/>
                <w:sz w:val="14"/>
                <w:szCs w:val="14"/>
              </w:rPr>
              <w:lastRenderedPageBreak/>
              <w:t xml:space="preserve">33-37,       e-mail: boguchatp@mail.ru </w:t>
            </w:r>
          </w:p>
        </w:tc>
        <w:tc>
          <w:tcPr>
            <w:tcW w:w="26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 01.01.2025 по 31.12.2027</w:t>
            </w:r>
          </w:p>
        </w:tc>
        <w:tc>
          <w:tcPr>
            <w:tcW w:w="149"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Чапаева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2295"/>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Карабула</w:t>
            </w:r>
          </w:p>
        </w:tc>
        <w:tc>
          <w:tcPr>
            <w:tcW w:w="333"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сельский дом культуры                                                      - ул. Береговая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д. Карабула</w:t>
            </w:r>
          </w:p>
        </w:tc>
        <w:tc>
          <w:tcPr>
            <w:tcW w:w="342" w:type="pct"/>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Новая                                                                                                           - ул.Береговая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435"/>
        </w:trPr>
        <w:tc>
          <w:tcPr>
            <w:tcW w:w="5000" w:type="pct"/>
            <w:gridSpan w:val="18"/>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 xml:space="preserve">Раздел IV: Муниципальные (городские) маршруты </w:t>
            </w: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21</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8</w:t>
            </w:r>
          </w:p>
        </w:tc>
        <w:tc>
          <w:tcPr>
            <w:tcW w:w="31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мкр. Западный -                                            мкр. Восточный</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мкр. Западный</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мкр. Восточный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 5</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11,80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М3, Малый, средний, большой, 2-класс, 3-класс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01.01.2006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Богучанское Муниципальное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регистрационный № записи о создании юр.лица 1022400592940, ИНН 2407012187, телефон 8 (39162) 3-33-37, e-mail: boguchatp@mail.ru </w:t>
            </w:r>
          </w:p>
        </w:tc>
        <w:tc>
          <w:tcPr>
            <w:tcW w:w="26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01.01.2022 по 31.12.2026</w:t>
            </w:r>
          </w:p>
        </w:tc>
        <w:tc>
          <w:tcPr>
            <w:tcW w:w="149"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Отделение связи</w:t>
            </w:r>
          </w:p>
        </w:tc>
        <w:tc>
          <w:tcPr>
            <w:tcW w:w="368" w:type="pc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Джапаридзе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Надежда</w:t>
            </w:r>
          </w:p>
        </w:tc>
        <w:tc>
          <w:tcPr>
            <w:tcW w:w="368" w:type="pc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Строителей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Джапаридзе</w:t>
            </w:r>
          </w:p>
        </w:tc>
        <w:tc>
          <w:tcPr>
            <w:tcW w:w="368" w:type="pc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Джапаридзе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- 70 лет Великой Победы</w:t>
            </w:r>
          </w:p>
        </w:tc>
        <w:tc>
          <w:tcPr>
            <w:tcW w:w="368" w:type="pc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8 Марта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Перенсона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- 70 лет Великой Победы</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Джапаридзе</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- 8 Марта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Школьный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Партизанская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РЭГ ГИБДД</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Колхозный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Октябрьская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Белинского</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Механизаторов</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 7</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Совхозная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Лесхоз</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РУО</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 9</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Узел связи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ПУ № 66</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Храм Петра Павла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Подъемный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Механизаторов</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Совхозная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Восточная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22</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8 а</w:t>
            </w:r>
          </w:p>
        </w:tc>
        <w:tc>
          <w:tcPr>
            <w:tcW w:w="31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мкр. Западный -                                            мкр. Восточный</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мкр. Западный</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мкр. Восточный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 5</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13,40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М3, Малый, средний, 2-класс, 3-класс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01.01.2006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Богучанское Муниципальное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регистрационный № записи о создании юр.лица 1022400592940, ИНН 2407012187, телефон 8 (39162) 3-33-37, e-mail: boguchatp@mail.ru </w:t>
            </w:r>
          </w:p>
        </w:tc>
        <w:tc>
          <w:tcPr>
            <w:tcW w:w="26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27.06.2022 по 31.12.2027</w:t>
            </w:r>
          </w:p>
        </w:tc>
        <w:tc>
          <w:tcPr>
            <w:tcW w:w="149"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Отделение связи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Джапаридзе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Надежда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Строителей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Джапаридзе</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Джапаридзе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- 70 лет Великой Победы</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8 Марта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Перенсона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- 70 лет Великой Победы</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Джапаридзе</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- 8 Марта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Школьный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Заборцева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РЭГ ГИБДД</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Белинского</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 7</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Лесхоз</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РУО</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 9</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Узел связи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ПУ № 66</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Ветлечебн</w:t>
            </w:r>
            <w:r w:rsidRPr="00192D90">
              <w:rPr>
                <w:rFonts w:ascii="Times New Roman" w:hAnsi="Times New Roman" w:cs="Times New Roman"/>
                <w:sz w:val="14"/>
                <w:szCs w:val="14"/>
              </w:rPr>
              <w:lastRenderedPageBreak/>
              <w:t>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Подъемный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Спасатель</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КХ Третьякова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Убойный пункт</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23</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9</w:t>
            </w:r>
          </w:p>
        </w:tc>
        <w:tc>
          <w:tcPr>
            <w:tcW w:w="31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мкр. Геофизики -                                              мкр. Восточный</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мкр Геофизики</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мкр. Восточный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Столовая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Центральная</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13,10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М3, Малый, средний, большой, 2-класс, 3-класс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01.01.2006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Богучанское Муниципальное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регистрационный № записи о создании юр.лица 1022400592940, ИНН 2407012187, телефон 8 (39162) 3-33-37, e-mail: boguchatp@mail.ru </w:t>
            </w:r>
          </w:p>
        </w:tc>
        <w:tc>
          <w:tcPr>
            <w:tcW w:w="26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с 27.06.2022 по 31.12.2027</w:t>
            </w:r>
          </w:p>
        </w:tc>
        <w:tc>
          <w:tcPr>
            <w:tcW w:w="149"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Верхняя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Короленко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Орбита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Геофизиков</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Джапаридзе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8 Марта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ДОЛ Березка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Новоселов</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- 70 лет Великой Победы</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Джапаридзе</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- 8 Марта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Аэровокзальная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Авторожная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РЭГ ГИБДД</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Космонавтов</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Новоселов</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Маяковского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ХЛХ (РДК)</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Октябрьская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Белинского</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Механизаторов</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ДРСУ</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Совхозная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Титова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Маяковского (РУО)</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КБО</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Энергосбыт</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1</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Прокуратура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Подъемный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Механизаторов</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Совхозная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Восточная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24</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9 а</w:t>
            </w:r>
          </w:p>
        </w:tc>
        <w:tc>
          <w:tcPr>
            <w:tcW w:w="31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мкр. Геофизики -                                                   мкр. Восточный</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мкр Геофизики</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мкр. Восточный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Столовая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Центральная</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13,10</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М3, Малый, средний, большой, 2-класс, 3-класс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01.01.2006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регистрационный № записи о создании юр.лица 1022400592940, ИНН 2407012187, телефон 8 (39162) 3-33-37, e-mail: boguc</w:t>
            </w:r>
            <w:r w:rsidRPr="00192D90">
              <w:rPr>
                <w:rFonts w:ascii="Times New Roman" w:hAnsi="Times New Roman" w:cs="Times New Roman"/>
                <w:sz w:val="14"/>
                <w:szCs w:val="14"/>
              </w:rPr>
              <w:lastRenderedPageBreak/>
              <w:t xml:space="preserve">hatp@mail.ru </w:t>
            </w:r>
          </w:p>
        </w:tc>
        <w:tc>
          <w:tcPr>
            <w:tcW w:w="26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 27.06.2022 по 31.12.2027</w:t>
            </w:r>
          </w:p>
        </w:tc>
        <w:tc>
          <w:tcPr>
            <w:tcW w:w="149"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Верхняя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Короленко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Орбита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Геофизиков</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Джапаридзе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8 Марта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- 70 лет Великой Победы</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Новоселов</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Пост ДПС</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Джапаридзе</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- 8 Марта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Аэровокзальная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Авторожная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РЭГ ГИБДД</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Космонавтов</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Новоселов</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Маяковского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ХЛХ (РДК)</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Октябрьская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Белинского</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Механизаторов</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ДРСУ</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Совхозная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Титова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Маяковского (РУО)</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КБО</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Энергосбыт</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1</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Прокуратура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Подъемный</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Механизаторов</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Совхозная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Восточная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25</w:t>
            </w:r>
          </w:p>
        </w:tc>
        <w:tc>
          <w:tcPr>
            <w:tcW w:w="16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11</w:t>
            </w:r>
          </w:p>
        </w:tc>
        <w:tc>
          <w:tcPr>
            <w:tcW w:w="31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мкр. Геофизики - Прокуратура</w:t>
            </w:r>
          </w:p>
        </w:tc>
        <w:tc>
          <w:tcPr>
            <w:tcW w:w="270"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мкр. Геофизики</w:t>
            </w:r>
          </w:p>
        </w:tc>
        <w:tc>
          <w:tcPr>
            <w:tcW w:w="294"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Прокуратура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Столовая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с. Богучаны</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Центральная</w:t>
            </w:r>
          </w:p>
        </w:tc>
        <w:tc>
          <w:tcPr>
            <w:tcW w:w="205"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13,25</w:t>
            </w:r>
          </w:p>
        </w:tc>
        <w:tc>
          <w:tcPr>
            <w:tcW w:w="17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УОП</w:t>
            </w:r>
          </w:p>
        </w:tc>
        <w:tc>
          <w:tcPr>
            <w:tcW w:w="15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РТ</w:t>
            </w:r>
          </w:p>
        </w:tc>
        <w:tc>
          <w:tcPr>
            <w:tcW w:w="332"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М3, Малый, средний 2-3 класс</w:t>
            </w:r>
          </w:p>
        </w:tc>
        <w:tc>
          <w:tcPr>
            <w:tcW w:w="321"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1 Т/С</w:t>
            </w:r>
          </w:p>
        </w:tc>
        <w:tc>
          <w:tcPr>
            <w:tcW w:w="388" w:type="pct"/>
            <w:vMerge w:val="restart"/>
            <w:shd w:val="clear" w:color="auto" w:fill="auto"/>
            <w:noWrap/>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01.01.2006 г</w:t>
            </w:r>
          </w:p>
        </w:tc>
        <w:tc>
          <w:tcPr>
            <w:tcW w:w="406"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xml:space="preserve">Богучанское Муниципальное Унитарное Предприятие "Районное АТП", 663430 Красноярский край, Богучанский район, с.Богучаны, ул. Автопарковая 2-2, руководитель Пастухов А.В., регистрационный № записи о создании юр.лица 1022400592940, ИНН 2407012187, телефон 8 </w:t>
            </w:r>
            <w:r w:rsidRPr="00192D90">
              <w:rPr>
                <w:rFonts w:ascii="Times New Roman" w:hAnsi="Times New Roman" w:cs="Times New Roman"/>
                <w:sz w:val="14"/>
                <w:szCs w:val="14"/>
              </w:rPr>
              <w:lastRenderedPageBreak/>
              <w:t xml:space="preserve">(39162) 3-33-37, e-mail: boguchatp@mail.ru </w:t>
            </w:r>
          </w:p>
        </w:tc>
        <w:tc>
          <w:tcPr>
            <w:tcW w:w="264"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lastRenderedPageBreak/>
              <w:t>с 27.06.2022 по 31.12.2027</w:t>
            </w:r>
          </w:p>
        </w:tc>
        <w:tc>
          <w:tcPr>
            <w:tcW w:w="149" w:type="pct"/>
            <w:vMerge w:val="restart"/>
            <w:shd w:val="clear" w:color="auto" w:fill="auto"/>
            <w:hideMark/>
          </w:tcPr>
          <w:p w:rsidR="00192D90" w:rsidRPr="00192D90" w:rsidRDefault="00192D90" w:rsidP="002777AA">
            <w:pPr>
              <w:pStyle w:val="ConsPlusNormal"/>
              <w:ind w:firstLine="709"/>
              <w:rPr>
                <w:rFonts w:ascii="Times New Roman" w:hAnsi="Times New Roman" w:cs="Times New Roman"/>
                <w:sz w:val="14"/>
                <w:szCs w:val="14"/>
              </w:rPr>
            </w:pPr>
            <w:r w:rsidRPr="00192D90">
              <w:rPr>
                <w:rFonts w:ascii="Times New Roman" w:hAnsi="Times New Roman" w:cs="Times New Roman"/>
                <w:sz w:val="14"/>
                <w:szCs w:val="14"/>
              </w:rPr>
              <w:t> </w:t>
            </w: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Верхняя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Короленко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-Орбита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Геофизиков</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Джапаридзе</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Больница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Строителей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- 70 лет Великой Победы</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8 Марта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Джапаридзе</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Перенсона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Надежда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Белинского</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Отделение связи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Ленина</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 5</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Школьный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Отделение связи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Партизанская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Надежда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 Колхозный</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Джапаридзе</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ул. Октябрьская</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Перекрёсток</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Центр занятости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Полевая</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Новоселов</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школа № 2</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Белинского</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 7</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Лесхоз</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РУО</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Магазин № 9</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Узел связи</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ПУ № 66</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Храм Петра Павла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r w:rsidR="00192D90" w:rsidRPr="00192D90" w:rsidTr="00192D90">
        <w:trPr>
          <w:trHeight w:val="300"/>
        </w:trPr>
        <w:tc>
          <w:tcPr>
            <w:tcW w:w="15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1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70"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9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33"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Прокуратура</w:t>
            </w:r>
          </w:p>
        </w:tc>
        <w:tc>
          <w:tcPr>
            <w:tcW w:w="368"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342" w:type="pct"/>
            <w:shd w:val="clear" w:color="auto" w:fill="auto"/>
            <w:noWrap/>
            <w:hideMark/>
          </w:tcPr>
          <w:p w:rsidR="00192D90" w:rsidRPr="00192D90" w:rsidRDefault="00192D90" w:rsidP="002777AA">
            <w:pPr>
              <w:pStyle w:val="ConsPlusNormal"/>
              <w:ind w:firstLine="709"/>
              <w:jc w:val="center"/>
              <w:rPr>
                <w:rFonts w:ascii="Times New Roman" w:hAnsi="Times New Roman" w:cs="Times New Roman"/>
                <w:sz w:val="14"/>
                <w:szCs w:val="14"/>
              </w:rPr>
            </w:pPr>
            <w:r w:rsidRPr="00192D90">
              <w:rPr>
                <w:rFonts w:ascii="Times New Roman" w:hAnsi="Times New Roman" w:cs="Times New Roman"/>
                <w:sz w:val="14"/>
                <w:szCs w:val="14"/>
              </w:rPr>
              <w:t> </w:t>
            </w:r>
          </w:p>
        </w:tc>
        <w:tc>
          <w:tcPr>
            <w:tcW w:w="205"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7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5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32"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21"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388"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406"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264"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c>
          <w:tcPr>
            <w:tcW w:w="149" w:type="pct"/>
            <w:vMerge/>
            <w:shd w:val="clear" w:color="auto" w:fill="auto"/>
            <w:hideMark/>
          </w:tcPr>
          <w:p w:rsidR="00192D90" w:rsidRPr="00192D90" w:rsidRDefault="00192D90" w:rsidP="002777AA">
            <w:pPr>
              <w:pStyle w:val="ConsPlusNormal"/>
              <w:ind w:firstLine="709"/>
              <w:jc w:val="center"/>
              <w:rPr>
                <w:rFonts w:ascii="Times New Roman" w:hAnsi="Times New Roman" w:cs="Times New Roman"/>
                <w:sz w:val="14"/>
                <w:szCs w:val="14"/>
              </w:rPr>
            </w:pPr>
          </w:p>
        </w:tc>
      </w:tr>
    </w:tbl>
    <w:p w:rsidR="00192D90" w:rsidRPr="00192D90" w:rsidRDefault="00192D90" w:rsidP="00192D90">
      <w:pPr>
        <w:pStyle w:val="ConsPlusNormal"/>
        <w:widowControl/>
        <w:ind w:firstLine="709"/>
        <w:rPr>
          <w:rFonts w:ascii="Times New Roman" w:hAnsi="Times New Roman" w:cs="Times New Roman"/>
          <w:sz w:val="16"/>
          <w:szCs w:val="16"/>
        </w:rPr>
      </w:pPr>
      <w:r w:rsidRPr="00664E59">
        <w:rPr>
          <w:sz w:val="24"/>
          <w:szCs w:val="24"/>
        </w:rPr>
        <w:t xml:space="preserve">* - </w:t>
      </w:r>
      <w:r w:rsidRPr="00192D90">
        <w:rPr>
          <w:rFonts w:ascii="Times New Roman" w:hAnsi="Times New Roman" w:cs="Times New Roman"/>
          <w:sz w:val="16"/>
          <w:szCs w:val="16"/>
        </w:rPr>
        <w:t>УОП (установленные остановочные пункты)</w:t>
      </w:r>
    </w:p>
    <w:p w:rsidR="00192D90" w:rsidRPr="00192D90" w:rsidRDefault="00192D90" w:rsidP="00192D90">
      <w:pPr>
        <w:pStyle w:val="ConsPlusNormal"/>
        <w:widowControl/>
        <w:ind w:firstLine="709"/>
        <w:rPr>
          <w:rFonts w:ascii="Times New Roman" w:hAnsi="Times New Roman" w:cs="Times New Roman"/>
          <w:sz w:val="16"/>
          <w:szCs w:val="16"/>
        </w:rPr>
      </w:pPr>
      <w:r w:rsidRPr="00192D90">
        <w:rPr>
          <w:rFonts w:ascii="Times New Roman" w:hAnsi="Times New Roman" w:cs="Times New Roman"/>
          <w:sz w:val="16"/>
          <w:szCs w:val="16"/>
        </w:rPr>
        <w:t>** - РТ (регулируемый тариф)</w:t>
      </w:r>
    </w:p>
    <w:p w:rsidR="00192D90" w:rsidRPr="00192D90" w:rsidRDefault="00192D90" w:rsidP="00192D90">
      <w:pPr>
        <w:pStyle w:val="ConsPlusNormal"/>
        <w:widowControl/>
        <w:ind w:firstLine="709"/>
        <w:rPr>
          <w:rFonts w:ascii="Times New Roman" w:hAnsi="Times New Roman" w:cs="Times New Roman"/>
          <w:sz w:val="16"/>
          <w:szCs w:val="16"/>
        </w:rPr>
      </w:pPr>
    </w:p>
    <w:p w:rsidR="00192D90" w:rsidRPr="00192D90" w:rsidRDefault="00192D90" w:rsidP="00192D90">
      <w:pPr>
        <w:pStyle w:val="ConsPlusNormal"/>
        <w:widowControl/>
        <w:ind w:firstLine="709"/>
        <w:rPr>
          <w:rFonts w:ascii="Times New Roman" w:hAnsi="Times New Roman" w:cs="Times New Roman"/>
          <w:sz w:val="16"/>
          <w:szCs w:val="16"/>
        </w:rPr>
      </w:pPr>
    </w:p>
    <w:p w:rsidR="00192D90" w:rsidRPr="00192D90" w:rsidRDefault="00192D90" w:rsidP="00192D90">
      <w:pPr>
        <w:pStyle w:val="ConsPlusNormal"/>
        <w:widowControl/>
        <w:ind w:firstLine="709"/>
        <w:rPr>
          <w:rFonts w:ascii="Times New Roman" w:hAnsi="Times New Roman" w:cs="Times New Roman"/>
          <w:sz w:val="18"/>
          <w:szCs w:val="18"/>
        </w:rPr>
      </w:pPr>
    </w:p>
    <w:p w:rsidR="00192D90" w:rsidRDefault="00192D90" w:rsidP="00192D90">
      <w:pPr>
        <w:pStyle w:val="ConsPlusNormal"/>
        <w:widowControl/>
        <w:ind w:firstLine="709"/>
        <w:jc w:val="right"/>
        <w:rPr>
          <w:rFonts w:ascii="Times New Roman" w:hAnsi="Times New Roman" w:cs="Times New Roman"/>
          <w:sz w:val="18"/>
          <w:szCs w:val="18"/>
          <w:lang w:val="en-US"/>
        </w:rPr>
      </w:pPr>
      <w:r w:rsidRPr="00192D90">
        <w:rPr>
          <w:rFonts w:ascii="Times New Roman" w:hAnsi="Times New Roman" w:cs="Times New Roman"/>
          <w:sz w:val="18"/>
          <w:szCs w:val="18"/>
        </w:rPr>
        <w:t>Приложение № 2</w:t>
      </w:r>
    </w:p>
    <w:p w:rsidR="00192D90" w:rsidRPr="00192D90" w:rsidRDefault="00192D90" w:rsidP="00192D90">
      <w:pPr>
        <w:pStyle w:val="ConsPlusNormal"/>
        <w:widowControl/>
        <w:ind w:firstLine="709"/>
        <w:jc w:val="right"/>
        <w:rPr>
          <w:rFonts w:ascii="Times New Roman" w:hAnsi="Times New Roman" w:cs="Times New Roman"/>
          <w:sz w:val="18"/>
          <w:szCs w:val="18"/>
        </w:rPr>
      </w:pPr>
      <w:r w:rsidRPr="00192D90">
        <w:rPr>
          <w:rFonts w:ascii="Times New Roman" w:hAnsi="Times New Roman" w:cs="Times New Roman"/>
          <w:sz w:val="18"/>
          <w:szCs w:val="18"/>
        </w:rPr>
        <w:t xml:space="preserve"> к Постановлению администрации </w:t>
      </w:r>
    </w:p>
    <w:p w:rsidR="00192D90" w:rsidRPr="00192D90" w:rsidRDefault="00192D90" w:rsidP="00192D90">
      <w:pPr>
        <w:pStyle w:val="ConsPlusNormal"/>
        <w:widowControl/>
        <w:ind w:firstLine="709"/>
        <w:jc w:val="right"/>
        <w:rPr>
          <w:rFonts w:ascii="Times New Roman" w:hAnsi="Times New Roman" w:cs="Times New Roman"/>
          <w:sz w:val="18"/>
          <w:szCs w:val="18"/>
        </w:rPr>
      </w:pPr>
      <w:r w:rsidRPr="00192D90">
        <w:rPr>
          <w:rFonts w:ascii="Times New Roman" w:hAnsi="Times New Roman" w:cs="Times New Roman"/>
          <w:sz w:val="18"/>
          <w:szCs w:val="18"/>
        </w:rPr>
        <w:t>Богучанского района от 07.02.2025 № 86-п</w:t>
      </w:r>
    </w:p>
    <w:p w:rsidR="00192D90" w:rsidRPr="00192D90" w:rsidRDefault="00192D90" w:rsidP="00192D90">
      <w:pPr>
        <w:pStyle w:val="ConsPlusNormal"/>
        <w:widowControl/>
        <w:ind w:firstLine="709"/>
        <w:jc w:val="right"/>
        <w:rPr>
          <w:rFonts w:ascii="Times New Roman" w:hAnsi="Times New Roman" w:cs="Times New Roman"/>
          <w:szCs w:val="18"/>
        </w:rPr>
      </w:pPr>
    </w:p>
    <w:p w:rsidR="00192D90" w:rsidRPr="00192D90" w:rsidRDefault="00192D90" w:rsidP="00192D90">
      <w:pPr>
        <w:pStyle w:val="ConsPlusNormal"/>
        <w:widowControl/>
        <w:ind w:firstLine="709"/>
        <w:jc w:val="center"/>
        <w:rPr>
          <w:rFonts w:ascii="Times New Roman" w:hAnsi="Times New Roman" w:cs="Times New Roman"/>
          <w:szCs w:val="18"/>
        </w:rPr>
      </w:pPr>
      <w:r w:rsidRPr="00192D90">
        <w:rPr>
          <w:rFonts w:ascii="Times New Roman" w:hAnsi="Times New Roman" w:cs="Times New Roman"/>
          <w:szCs w:val="18"/>
        </w:rPr>
        <w:t xml:space="preserve">Расписание движения муниципальных маршрутов пассажирских перевозок </w:t>
      </w:r>
    </w:p>
    <w:p w:rsidR="00192D90" w:rsidRPr="00192D90" w:rsidRDefault="00192D90" w:rsidP="00192D90">
      <w:pPr>
        <w:pStyle w:val="ConsPlusNormal"/>
        <w:widowControl/>
        <w:ind w:firstLine="709"/>
        <w:jc w:val="center"/>
        <w:rPr>
          <w:rFonts w:ascii="Times New Roman" w:hAnsi="Times New Roman" w:cs="Times New Roman"/>
          <w:szCs w:val="18"/>
        </w:rPr>
      </w:pPr>
      <w:r w:rsidRPr="00192D90">
        <w:rPr>
          <w:rFonts w:ascii="Times New Roman" w:hAnsi="Times New Roman" w:cs="Times New Roman"/>
          <w:szCs w:val="18"/>
        </w:rPr>
        <w:t>автомобильным транспортом в Богучанском районе</w:t>
      </w:r>
    </w:p>
    <w:p w:rsidR="00192D90" w:rsidRPr="00192D90" w:rsidRDefault="00192D90" w:rsidP="00192D90">
      <w:pPr>
        <w:pStyle w:val="ConsPlusNormal"/>
        <w:widowControl/>
        <w:ind w:firstLine="709"/>
        <w:jc w:val="center"/>
        <w:rPr>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5"/>
        <w:gridCol w:w="490"/>
        <w:gridCol w:w="1471"/>
        <w:gridCol w:w="503"/>
        <w:gridCol w:w="576"/>
        <w:gridCol w:w="390"/>
        <w:gridCol w:w="503"/>
        <w:gridCol w:w="593"/>
        <w:gridCol w:w="590"/>
        <w:gridCol w:w="503"/>
        <w:gridCol w:w="491"/>
        <w:gridCol w:w="390"/>
        <w:gridCol w:w="503"/>
        <w:gridCol w:w="511"/>
        <w:gridCol w:w="466"/>
      </w:tblGrid>
      <w:tr w:rsidR="00192D90" w:rsidRPr="00192D90" w:rsidTr="00192D90">
        <w:trPr>
          <w:trHeight w:val="20"/>
        </w:trPr>
        <w:tc>
          <w:tcPr>
            <w:tcW w:w="40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Регистрационный номер маршрута в реестре муниципальных, межмуниципальных, смежных межрегиональных, межрегиональных маршрутов регулярных перевозок</w:t>
            </w:r>
          </w:p>
        </w:tc>
        <w:tc>
          <w:tcPr>
            <w:tcW w:w="32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Наименование маршрута регулярных перевозок</w:t>
            </w:r>
          </w:p>
        </w:tc>
        <w:tc>
          <w:tcPr>
            <w:tcW w:w="29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Порядковый номер маршрута регулярных перевозок</w:t>
            </w:r>
          </w:p>
        </w:tc>
        <w:tc>
          <w:tcPr>
            <w:tcW w:w="39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Наименования остановочных пунктов (начальные, промежуточные, конечные)</w:t>
            </w:r>
          </w:p>
        </w:tc>
        <w:tc>
          <w:tcPr>
            <w:tcW w:w="1879" w:type="pct"/>
            <w:gridSpan w:val="6"/>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Зимний период или круглогодичный период, определенный перевозчиком, субъектом Российской Федерации или муниципальным образованием</w:t>
            </w:r>
          </w:p>
        </w:tc>
        <w:tc>
          <w:tcPr>
            <w:tcW w:w="1705" w:type="pct"/>
            <w:gridSpan w:val="6"/>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Летний период, определенный перевозчиком, субъектом Российской Федерации или муниципальным образованием</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Дни отправления рейсов</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Время отправления рейсов</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Время стоянки</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Дни прибытия рейсов</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Время прибытия рейсов</w:t>
            </w:r>
          </w:p>
        </w:tc>
        <w:tc>
          <w:tcPr>
            <w:tcW w:w="347"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Период действия зимнего или круглогодичного расписания</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Дни отправления рейсов</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Время отправления рейсов</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Время стоянки</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Дни прибытия рейсов</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Время прибытия рейсов</w:t>
            </w:r>
          </w:p>
        </w:tc>
        <w:tc>
          <w:tcPr>
            <w:tcW w:w="28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Период действия летнего расписания</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 по ....)</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 по ....)</w:t>
            </w:r>
          </w:p>
        </w:tc>
      </w:tr>
      <w:tr w:rsidR="00192D90" w:rsidRPr="00192D90" w:rsidTr="00192D90">
        <w:trPr>
          <w:trHeight w:val="20"/>
        </w:trPr>
        <w:tc>
          <w:tcPr>
            <w:tcW w:w="409"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w:t>
            </w:r>
          </w:p>
        </w:tc>
        <w:tc>
          <w:tcPr>
            <w:tcW w:w="327"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w:t>
            </w:r>
          </w:p>
        </w:tc>
        <w:tc>
          <w:tcPr>
            <w:tcW w:w="2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3</w:t>
            </w: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4</w:t>
            </w:r>
          </w:p>
        </w:tc>
        <w:tc>
          <w:tcPr>
            <w:tcW w:w="303"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5</w:t>
            </w:r>
          </w:p>
        </w:tc>
        <w:tc>
          <w:tcPr>
            <w:tcW w:w="343"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6</w:t>
            </w:r>
          </w:p>
        </w:tc>
        <w:tc>
          <w:tcPr>
            <w:tcW w:w="224"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7</w:t>
            </w:r>
          </w:p>
        </w:tc>
        <w:tc>
          <w:tcPr>
            <w:tcW w:w="303"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8</w:t>
            </w:r>
          </w:p>
        </w:tc>
        <w:tc>
          <w:tcPr>
            <w:tcW w:w="359"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9</w:t>
            </w:r>
          </w:p>
        </w:tc>
        <w:tc>
          <w:tcPr>
            <w:tcW w:w="347"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10</w:t>
            </w:r>
          </w:p>
        </w:tc>
        <w:tc>
          <w:tcPr>
            <w:tcW w:w="303"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11</w:t>
            </w:r>
          </w:p>
        </w:tc>
        <w:tc>
          <w:tcPr>
            <w:tcW w:w="298"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12</w:t>
            </w:r>
          </w:p>
        </w:tc>
        <w:tc>
          <w:tcPr>
            <w:tcW w:w="224"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13</w:t>
            </w:r>
          </w:p>
        </w:tc>
        <w:tc>
          <w:tcPr>
            <w:tcW w:w="303"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14</w:t>
            </w:r>
          </w:p>
        </w:tc>
        <w:tc>
          <w:tcPr>
            <w:tcW w:w="298"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15</w:t>
            </w:r>
          </w:p>
        </w:tc>
        <w:tc>
          <w:tcPr>
            <w:tcW w:w="28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16</w:t>
            </w: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w:t>
            </w:r>
          </w:p>
        </w:tc>
        <w:tc>
          <w:tcPr>
            <w:tcW w:w="327"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Такучет - п. Октябрьский</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200</w:t>
            </w: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пн, ср, пт, вс (исключая </w:t>
            </w:r>
            <w:r w:rsidRPr="00192D90">
              <w:rPr>
                <w:rFonts w:ascii="Times New Roman" w:hAnsi="Times New Roman"/>
                <w:sz w:val="14"/>
                <w:szCs w:val="14"/>
              </w:rPr>
              <w:lastRenderedPageBreak/>
              <w:t>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 xml:space="preserve">пн, ср, вс из п.Такучет: 04:25, 14:40, </w:t>
            </w:r>
            <w:r w:rsidRPr="00192D90">
              <w:rPr>
                <w:rFonts w:ascii="Times New Roman" w:hAnsi="Times New Roman"/>
                <w:sz w:val="14"/>
                <w:szCs w:val="14"/>
              </w:rPr>
              <w:lastRenderedPageBreak/>
              <w:t>из п.Октябрьский: 06:55, 17:25; пт из п.Такучет: 00:55, 14:40, из п.Октябрьский: 03:25, 17:25</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пн, ср, пт, вс (исключая </w:t>
            </w:r>
            <w:r w:rsidRPr="00192D90">
              <w:rPr>
                <w:rFonts w:ascii="Times New Roman" w:hAnsi="Times New Roman"/>
                <w:sz w:val="14"/>
                <w:szCs w:val="14"/>
              </w:rPr>
              <w:lastRenderedPageBreak/>
              <w:t>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 xml:space="preserve">пн, ср, вс в п.Такучет: 08:35, 19:15, </w:t>
            </w:r>
            <w:r w:rsidRPr="00192D90">
              <w:rPr>
                <w:rFonts w:ascii="Times New Roman" w:hAnsi="Times New Roman"/>
                <w:sz w:val="14"/>
                <w:szCs w:val="14"/>
              </w:rPr>
              <w:lastRenderedPageBreak/>
              <w:t>в п.Октябрьский: 06:25, 16:30; пт в п.Такучет: 05:05, 19:05, в п.Октябрьский: 02:55, 16:50</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круглогодично</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п. Такучет: СДК; </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п.Осиновый Мыс: ул.Советская (детская площадка), больница;  </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с.Чунояр: центральная котельная, СДК, гараж;</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Чунояр;</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п.Октябрьский: ж/д вокзал.</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п.Октябрьский: ж/д вокзал;</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с.Чунояр: гараж, СДК, центральная котельная;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Чунояр;</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п.Осиновый Мыс: больница, ул.Советская (детская площадка);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Такучет: СДК.</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w:t>
            </w:r>
          </w:p>
        </w:tc>
        <w:tc>
          <w:tcPr>
            <w:tcW w:w="327"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 п. Манзя</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201</w:t>
            </w: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(исключая 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из п.Манзя 06:00,                                 из с.Богучаны 16:30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(исключая 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с.Богучаны 08:30,                       в п.Манзя 18:45 </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п.Манзя: ул.Ангарская (магазин "Куприяна"), администрация сельсовета; </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п.Пинчуга: Совхоз (магазин "Гамма");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с. Богучаны: больница, центр занятости,  Школа № 2, автостанция.    </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автостанция, Школа № 2, центр занятости, больница;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п.Пинчуга: Совхоз (магазин "Гамма");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п.Манзя: администрация сельсовета, ул.Ангарская (магазин "Куприяна").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3</w:t>
            </w:r>
          </w:p>
        </w:tc>
        <w:tc>
          <w:tcPr>
            <w:tcW w:w="327"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 с. Чунояр</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204</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чт, пт (исключая 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из с.Чунояр 05:00,                         из с.Богучаны 16:00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чт, пт (исключая 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 с.Богучаны 09:00,                       в с.Чунояры 20:00</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с.Чунояр: гараж,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Чунояр;</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п.Октябрьский: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Новохайский;</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55 км автодороги "Канск - Абан - Богучаны" (поворот на БОАЗ);</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д.Карабула: Береговая, сельский дом культуры;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40 км автодороги "Канск - Абан - Богучаны" (поворот на п. Таежный);</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Богучаны;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школа № 2, больница, центр занятости, автостанция.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автостанция, школа № 2, центр занятости, больница;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Богучаны;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40 км автодороги "Канск - Абан - </w:t>
            </w:r>
            <w:r w:rsidRPr="00192D90">
              <w:rPr>
                <w:rFonts w:ascii="Times New Roman" w:hAnsi="Times New Roman"/>
                <w:sz w:val="14"/>
                <w:szCs w:val="14"/>
              </w:rPr>
              <w:lastRenderedPageBreak/>
              <w:t>Богучаны" (поворот на п. Таежный);</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д.Карабула: сельский дом культуры, Береговая;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55 км автодороги "Канск - Абан - Богучаны" (поворот на БОАЗ);</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Новохайский;</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п.Октябрьский: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Чунояр;</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с.Чунояр: администрация сельсовета, гараж.</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4</w:t>
            </w:r>
          </w:p>
        </w:tc>
        <w:tc>
          <w:tcPr>
            <w:tcW w:w="327"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 п. Говорково</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205</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ср (исключая 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из п.Говорково 07:00, из с.Богучаны 15:30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ср (исключая 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 с.Богучаны 10:15,                                в п.Говорково 18:45</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Говорково: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Невонка: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Поворот на д.Заимка;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р. Малая Мельничная;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Богучаны;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школа № 2, больница, центр занятости, автостанция.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автостанция, школа № 2, центр занятости, больница;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Богучаны;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р. Малая Мельничная;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Поворот на д.Заимка;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Невонка: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Говорково: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5</w:t>
            </w:r>
          </w:p>
        </w:tc>
        <w:tc>
          <w:tcPr>
            <w:tcW w:w="327"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 п. Невонка</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207</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чт, пт (исключая 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из п.Невонка 07:00, из с.Богучаны пн, вт, пт 15:00, чт 16:00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чт, пт (исключая 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 с.Богучаны 09:00,                                          в п.Невонка пн, вт, пт 17:00, чт 18:00</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Невонка: гараж, администрация сельсовета, магазин "Терем";</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Поворот на д.Заимка;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р. Малая Мельничная;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Богучаны;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школа № 2, больница, центр занятости, автостанция.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автостанция, школа № 2, центр занятости, больница;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Богучаны;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р. Малая Мельничная;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Поворот на д.Заимка;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Невонка: магазин "Терем", администрация сельсовета, гараж.</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6</w:t>
            </w:r>
          </w:p>
        </w:tc>
        <w:tc>
          <w:tcPr>
            <w:tcW w:w="327"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с. </w:t>
            </w:r>
            <w:r w:rsidRPr="00192D90">
              <w:rPr>
                <w:rFonts w:ascii="Times New Roman" w:hAnsi="Times New Roman"/>
                <w:sz w:val="14"/>
                <w:szCs w:val="14"/>
              </w:rPr>
              <w:lastRenderedPageBreak/>
              <w:t>Богучаны - п. Осиновый Мыс</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208</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w:t>
            </w:r>
            <w:r w:rsidRPr="00192D90">
              <w:rPr>
                <w:rFonts w:ascii="Times New Roman" w:hAnsi="Times New Roman"/>
                <w:sz w:val="14"/>
                <w:szCs w:val="14"/>
              </w:rPr>
              <w:lastRenderedPageBreak/>
              <w:t xml:space="preserve">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 xml:space="preserve">вт, </w:t>
            </w:r>
            <w:r w:rsidRPr="00192D90">
              <w:rPr>
                <w:rFonts w:ascii="Times New Roman" w:hAnsi="Times New Roman"/>
                <w:sz w:val="14"/>
                <w:szCs w:val="14"/>
              </w:rPr>
              <w:lastRenderedPageBreak/>
              <w:t>ср (исключая 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 xml:space="preserve">из </w:t>
            </w:r>
            <w:r w:rsidRPr="00192D90">
              <w:rPr>
                <w:rFonts w:ascii="Times New Roman" w:hAnsi="Times New Roman"/>
                <w:sz w:val="14"/>
                <w:szCs w:val="14"/>
              </w:rPr>
              <w:lastRenderedPageBreak/>
              <w:t>п.Осиновый Мыс 05:00, из с.Богучаны 16:00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вт, </w:t>
            </w:r>
            <w:r w:rsidRPr="00192D90">
              <w:rPr>
                <w:rFonts w:ascii="Times New Roman" w:hAnsi="Times New Roman"/>
                <w:sz w:val="14"/>
                <w:szCs w:val="14"/>
              </w:rPr>
              <w:lastRenderedPageBreak/>
              <w:t>ср (исключая 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 xml:space="preserve">в </w:t>
            </w:r>
            <w:r w:rsidRPr="00192D90">
              <w:rPr>
                <w:rFonts w:ascii="Times New Roman" w:hAnsi="Times New Roman"/>
                <w:sz w:val="14"/>
                <w:szCs w:val="14"/>
              </w:rPr>
              <w:lastRenderedPageBreak/>
              <w:t>с.Богучаны 08:50,                               в п.Осиновый Мыс 19:30</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кругл</w:t>
            </w:r>
            <w:r w:rsidRPr="00192D90">
              <w:rPr>
                <w:rFonts w:ascii="Times New Roman" w:hAnsi="Times New Roman"/>
                <w:sz w:val="14"/>
                <w:szCs w:val="14"/>
              </w:rPr>
              <w:lastRenderedPageBreak/>
              <w:t>огодично</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Осиновый Мыс: больница, ул.Советская (детская площадка);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Чунояр: гараж, администрация сельсовета, центральная котельная;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Чунояр</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Новохайский: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55 км автодороги "Канск - Абан - Богучаны" (поворот на БОАЗ);</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д.Карабула: Береговая, сельский дом культуры;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40 км автодороги "Канск - Абан - Богучаны" (поворот на п. Таежный);</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Богучаны;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школа № 2, больница, центр занятости, автостанция.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автостанция, школа № 2, центр занятости, больница;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Богучаны;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40 км автодороги "Канск - Абан - Богучаны" (поворот на п. Таежный);</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д.Карабула: сельский дом культуры, Береговая;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55 км автодороги "Канск - Абан - Богучаны" (поворот на БОАЗ);</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Новохайский: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Чунояр</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Чунояр: центральная котельная, администрация сельсовета, гараж;</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Осиновый Мыс:  ул.Советская (детская площадка), больница.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7</w:t>
            </w:r>
          </w:p>
        </w:tc>
        <w:tc>
          <w:tcPr>
            <w:tcW w:w="327"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 п. Хребтовый</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209</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ежедневно</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из с.Богучаны пн, ср, чт, сб, вс 07:35 вт, пт 03:55, из п.Хребтовый 06:10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ежедневно</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 с.Богучаны14:45,                       в п.Хребтовый 18:00</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автостанция, школа № 2;</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Богучаны;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Таёжный: магазин "Придорожный", ж/д вокзал станции "Карабула";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Богучаны;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р. Малая Мельничная;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Поворот на д. Заимка;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Невонка: кафе "У Рады";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Говорково: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Поворот на д. Сыромолотово;</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Богучанская ГЭС;</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г. Кодинск: автостанция;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Богучанская ГЭС;</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Тагара: школьная, администрация сельсовета, садовая;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Заледеево: на въезде, администрация сельсовета, почта;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 Климино: на въезде;</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Хребтовый: на въезде, магазин "Ёлочка", магазин "Кристал", за портом.</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Хребтовый: за портом, магазин "Кристал", магазин "Ёлочка", на въезде;</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 Климино: на въезде;</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Заледеево: почта, администрация сельсовета, на въезде,</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п. Тагара: садовая, администрация сельсовета, школьная,  </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Богучанская ГЭС;</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г.Кодинск: северная, магазин "Меркурий", автостанция,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Богучанская ГЭС;</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Поворот на д. Сыромолотово;</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Говорково: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Невонка: кафе "У Рады";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Поворот на д. Заимка;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р. Малая Мельничная;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Богучаны;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школа № 2, автостанция, центр занятости, больница;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Таёжный: магазин "Придорожный", ж/д вокзал станции "Карабула";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Богучаны;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школа № 2.</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8</w:t>
            </w:r>
          </w:p>
        </w:tc>
        <w:tc>
          <w:tcPr>
            <w:tcW w:w="327"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 п. Такучет</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213</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чт (исключая 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из п.Такучет 04:55,                     из с.Богучаны 17:00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чт (исключая 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 с.Богучаны 08:50,                              в п.Такучет 20:55</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п. Такучет: СДК; </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Осиновый Мыс: больница, ул.Советская (детская площадка);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55 км автодороги "Канск - Абан - Богучаны" (поворот на БОАЗ);</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51 км автодороги "Канск - Абан - Богучаны" (у нижнего склада",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40 км автодороги "Канск - Абан - Богучаны" (поворот на п. Таежный);</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с.Богучаны: школа № 2, больница, центр занятости, </w:t>
            </w:r>
            <w:r w:rsidRPr="00192D90">
              <w:rPr>
                <w:rFonts w:ascii="Times New Roman" w:hAnsi="Times New Roman"/>
                <w:sz w:val="14"/>
                <w:szCs w:val="14"/>
              </w:rPr>
              <w:lastRenderedPageBreak/>
              <w:t>автостанция.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автостанция, школа № 2, центр занятости, больница;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Богучаны;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40 км автодороги "Канск - Абан - Богучаны" (поворот на п. Таежный);</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51 км автодороги "Канск - Абан - Богучаны" (у нижнего склада",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55 км автодороги "Канск - Абан - Богучаны" (поворот на БОАЗ);</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Осиновый Мыс: ул. Советская (детская площадка), больница,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Такучет: СДК.</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9</w:t>
            </w:r>
          </w:p>
        </w:tc>
        <w:tc>
          <w:tcPr>
            <w:tcW w:w="32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 п. Кежек</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216</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 3 чт месяца (исключая 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из с.Богучаны 03:30, 16:00, из п.Кежек 06:20, 18:50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 3 чт месяца (исключая 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 п.Кежек 06:15, 18:45,              в с.Богучаны 09:05, 21:35</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автостанция, школа № 2, центр занятости, больница;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Богучаны;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40 км автодороги "Канск - Абан - Богучаны" (поворот на п. Таежный);</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51 км автодороги "Канск - Абан - Богучаны" (у нижнего склада",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55 км автодороги "Канск - Абан - Богучаны" (поворот на БОАЗ);</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Новохайский: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Кежек: почта.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Кежек: почта;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Новохайский: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55 км автодороги "Канск - Абан - Богучаны" (поворот на БОАЗ);</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51 км автодороги "Канск - Абан - Богучаны" (у нижнего склада",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40 км автодороги "Канск - Абан - Богучаны" (поворот на п. Таежный);</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школа № 2, больница, центр занятости, автостанция.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10</w:t>
            </w:r>
          </w:p>
        </w:tc>
        <w:tc>
          <w:tcPr>
            <w:tcW w:w="32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 д. Бедоба - п. Беляки</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221</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 4 пн, вт месяца (исключая 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из с. Богучаны 21:00, 17:00, из п. Беляки 06:00,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 4 пн, вт месяца (исключая 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 с. Богучаны 10:05,       в п.Беляки 00:05, 21:05</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автостанция, школа № 2, центр занятости, больница;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Ангарский: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 Бедоба: клуб;</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п.Беляки: администрация </w:t>
            </w:r>
            <w:r w:rsidRPr="00192D90">
              <w:rPr>
                <w:rFonts w:ascii="Times New Roman" w:hAnsi="Times New Roman"/>
                <w:sz w:val="14"/>
                <w:szCs w:val="14"/>
              </w:rPr>
              <w:lastRenderedPageBreak/>
              <w:t>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п.Беляки: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 Бедоба: клуб;</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Ангарский: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больница, центр занятости, школа № 2, автостанция.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11</w:t>
            </w:r>
          </w:p>
        </w:tc>
        <w:tc>
          <w:tcPr>
            <w:tcW w:w="327"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 п. Беляки</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223</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 3, 5 вт и каждая ср месяца (исключая 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из с. Богучаны 1, 3, 5 вт 21:00 ср 17:00, из п.Беляки ср 06:00, 20:10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 3, 5 вт и каждая ср месяца (исключая 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 с. Богучаны 09:05, 23:15, в п.Беляки 1, 3, 5 вт 00:05, ср 20:10</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автостанция, школа № 2, центр занятости, больница;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Ангарский: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поворот на д. Бедобу;</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п.Беляки: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п.Беляки: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поворот на д. Бедобу;</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Ангарский: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больница, центр занятости, школа № 2, автостанция.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12</w:t>
            </w:r>
          </w:p>
        </w:tc>
        <w:tc>
          <w:tcPr>
            <w:tcW w:w="327"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Ангарский - п. Шиверский</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226</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(исключая 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из п.Шиверский 05:15, из п.Ангарский 17:20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(исключая 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 п. Ангарский 07:15, в п. Шиверский 19:20</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ноярбря по апрель</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Шиверский: администрация сельсовета, остановка у "Поклонного креста";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Красногорьевский: магазин "Веста";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Гремучий: магазин "Василёк";</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Ангарский: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Ангарский: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Гремучий: магазин "Василёк";</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Красногорьевский: магазин "Веста";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Шиверский:  остановка у "Поклонного креста",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13</w:t>
            </w:r>
          </w:p>
        </w:tc>
        <w:tc>
          <w:tcPr>
            <w:tcW w:w="32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Артюгино - п. Нижнетерянск - д. Каменка</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227</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вт, пт (исключая 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1, 3, 5 вт и 1, 2, 3, 4, 5 пи месяца из п.Артюгино </w:t>
            </w:r>
            <w:r w:rsidRPr="00192D90">
              <w:rPr>
                <w:rFonts w:ascii="Times New Roman" w:hAnsi="Times New Roman"/>
                <w:sz w:val="14"/>
                <w:szCs w:val="14"/>
              </w:rPr>
              <w:lastRenderedPageBreak/>
              <w:t>01:25, 18:25 из п.Нижнетерянск 03:50, 20:50, 2, 4 вт из п.Артюгино 00:40, 18:25 д.Каменка 03:05, 21:35</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вт, пт (исключая 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1, 3, 5 вт и 1, 2, 3, 4, 5 пт месяца в п.Нижнетерянск </w:t>
            </w:r>
            <w:r w:rsidRPr="00192D90">
              <w:rPr>
                <w:rFonts w:ascii="Times New Roman" w:hAnsi="Times New Roman"/>
                <w:sz w:val="14"/>
                <w:szCs w:val="14"/>
              </w:rPr>
              <w:lastRenderedPageBreak/>
              <w:t>03:45, 20:45, в п.Артюгино 06:10, 23:10, 2, 4 вт месяца в д.Каменка 03:00, 21:30, в п.Артюгино 06:10, 00:00</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круглогодично</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 3, 5 вт 1, 2, 3, 4, 5 пт месяца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Артюгино: Артюгинская школа;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Нижнетерянск: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 4 вт месяца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Артюгино: Артюгинская школа;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Нижнетерянск: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 Каменка: клуб.</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 3, 5 вт 1, 2, 3, 4, 5 пт месяца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Нижнетерянск: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Артюгино: Артюгинская школа.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 4 вт месяца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 Каменка: клуб;</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Нижнетерянск: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Артюгино: Артюгинская школа.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14</w:t>
            </w:r>
          </w:p>
        </w:tc>
        <w:tc>
          <w:tcPr>
            <w:tcW w:w="327"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 ст. Карабула</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102</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ежедневно</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ср, чт, сб, вс из с. Богучаны 07:35, 13:15, из п.Таёжный 09:20, 14:50, вт, пт из с.Богучаны 03:55, 13:15, из п.Таёжный 05:40, 14:50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ежедневно</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ср, чт, сб, вс в п.Таёжный 08:40, 14:20, в с.Богучаны 10:25, 15:55 вт, пт в п.Таёжный 05:00, 14:20, в с.Богучаны 06:45, 15:55</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автостанция, ХЛХ (РДК), центр занятости, больница, школа № 2,</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Богучаны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40 км автодороги "Канск - Абан - Богучаны" (поворот на п. Таежный);</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Таёжный: магазин "Придорожный", ж/д вокзал станции "Карабула".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Таёжный: магазин "Придорожный", ж/д вокзал станции "Карабула";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40 км автодороги "Канск - Абан - Богучаны" (поворот на п. Таежный);</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АЗС Богучаны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школа № 2, больница, центр занятости, ХЛХ (РДК), автостанция.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15</w:t>
            </w:r>
          </w:p>
        </w:tc>
        <w:tc>
          <w:tcPr>
            <w:tcW w:w="32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 п.Ангарский</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104</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(исключая 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из с. Богучаны 06:45, 16:40, из п.Ангарский 07:25, 17:20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(исключая 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 п.Ангарский 07:20, 17:15, в с.Богучаны 08:00, 17:55</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автостанция, школа № 2, центр занятости, больница;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БЛПК;</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Ангарский: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Ангарский: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БЛПК;</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больница, центр занятости, школа № 2, автостанция.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16</w:t>
            </w:r>
          </w:p>
        </w:tc>
        <w:tc>
          <w:tcPr>
            <w:tcW w:w="327"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 п. Пинчуга</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107</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(исключая праздни</w:t>
            </w:r>
            <w:r w:rsidRPr="00192D90">
              <w:rPr>
                <w:rFonts w:ascii="Times New Roman" w:hAnsi="Times New Roman"/>
                <w:sz w:val="14"/>
                <w:szCs w:val="14"/>
              </w:rPr>
              <w:lastRenderedPageBreak/>
              <w:t>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из п.Пинчуга 07:30, из с. Богучаны 17:10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(исключая праздни</w:t>
            </w:r>
            <w:r w:rsidRPr="00192D90">
              <w:rPr>
                <w:rFonts w:ascii="Times New Roman" w:hAnsi="Times New Roman"/>
                <w:sz w:val="14"/>
                <w:szCs w:val="14"/>
              </w:rPr>
              <w:lastRenderedPageBreak/>
              <w:t>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в с. Богучаны 08:30, в п.Пинчуга 18:10</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автостанция, школа № 2, центр занятости, больница;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поворот на д. Ярки,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п. Пинчуга: закача (магазин "Гамма"), </w:t>
            </w:r>
            <w:r w:rsidRPr="00192D90">
              <w:rPr>
                <w:rFonts w:ascii="Times New Roman" w:hAnsi="Times New Roman"/>
                <w:sz w:val="14"/>
                <w:szCs w:val="14"/>
              </w:rPr>
              <w:lastRenderedPageBreak/>
              <w:t>администрация сельсовета, ул.Ленина (д/сад "Солнышко), ул.Ленина (магазин "Кедр"), совхоз (магазин "Гамма").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п. Пинчуга: совхоз (магазин "Гамма"), ул.Ленина (магазин "Кедр"),  ул.Ленина (д/сад "Солнышко), администрация сельсовета, закача (магазин "Гамма"), </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поворот на д. Ярки,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больница, центр занятости, школа № 2, автостанция.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17</w:t>
            </w:r>
          </w:p>
        </w:tc>
        <w:tc>
          <w:tcPr>
            <w:tcW w:w="327"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Ангарский - п. Артюгино</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113</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(исключая 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из п. Артюгино 06:05, из п.Ангарский 17:20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(исключая 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 п. Ангарский 07:15, в п. Артюгино 18:20</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Артюгино: Заречная, Артюгинская школа, магазин "У Ксюши",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на въезде д. Иркинеево,</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Ангарский: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Ангарский: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на въезде д. Иркинеево,</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Артюгино: Заречная, Артюгинская школа, магазин "У Ксюши".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18</w:t>
            </w:r>
          </w:p>
        </w:tc>
        <w:tc>
          <w:tcPr>
            <w:tcW w:w="327"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 п.Шиверский</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115</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(исключая праздничные дни)</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из п. Шиверский 06:45, из с.Богучаны 17:00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(исключая праздничные дни)</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 с. Богучаны 08:30, в п.Шиверский 19:00</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мая по октябрь</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Шиверский: администрация сельсовета, остановка у "Поклонного креста";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Красногорьевский: магазин "Веста";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Гремучий: магазин "Василёк";</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центр занятости, больница, школа № 2, автостанция.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автостанция, школа № 2, центр занятости, больница;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Гремучий: магазин "Василёк";</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Красногорьевский: магазин "Веста";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Шиверский:  остановка у "Поклонного креста", администрация сельсовета.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19</w:t>
            </w:r>
          </w:p>
        </w:tc>
        <w:tc>
          <w:tcPr>
            <w:tcW w:w="327"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 д. Ярки</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103</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(исключ</w:t>
            </w:r>
            <w:r w:rsidRPr="00192D90">
              <w:rPr>
                <w:rFonts w:ascii="Times New Roman" w:hAnsi="Times New Roman"/>
                <w:sz w:val="14"/>
                <w:szCs w:val="14"/>
              </w:rPr>
              <w:lastRenderedPageBreak/>
              <w:t>ая 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 xml:space="preserve">из д.Ярки 07:40, из с. Богучаны </w:t>
            </w:r>
            <w:r w:rsidRPr="00192D90">
              <w:rPr>
                <w:rFonts w:ascii="Times New Roman" w:hAnsi="Times New Roman"/>
                <w:sz w:val="14"/>
                <w:szCs w:val="14"/>
              </w:rPr>
              <w:lastRenderedPageBreak/>
              <w:t>16:00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(исключ</w:t>
            </w:r>
            <w:r w:rsidRPr="00192D90">
              <w:rPr>
                <w:rFonts w:ascii="Times New Roman" w:hAnsi="Times New Roman"/>
                <w:sz w:val="14"/>
                <w:szCs w:val="14"/>
              </w:rPr>
              <w:lastRenderedPageBreak/>
              <w:t>ая 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в с. Богучаны 08:30, в д. Ярки 16:50</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 Ярки: ФАП;</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поворот на Урочище Абакан;</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с.Богучаны: больница, центр </w:t>
            </w:r>
            <w:r w:rsidRPr="00192D90">
              <w:rPr>
                <w:rFonts w:ascii="Times New Roman" w:hAnsi="Times New Roman"/>
                <w:sz w:val="14"/>
                <w:szCs w:val="14"/>
              </w:rPr>
              <w:lastRenderedPageBreak/>
              <w:t>занятости, школа № 2, автостанция.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автостанция, школа № 2, центр занятости, больница;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поворот на Урочище Абакан;</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 Ярки: ФАП.</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20</w:t>
            </w:r>
          </w:p>
        </w:tc>
        <w:tc>
          <w:tcPr>
            <w:tcW w:w="327"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Таежный - д. Карабула</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105</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сб (исключая 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из п. Таёжный 07:20, 13:00, из д. Карабула 08:00, 13:40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сб (исключая 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 д. Карабула 07:20, 13:30, в п. Таёжный 08:30, 14:10</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Таежный: ул. Строителей детский городок;</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 Карабула: сельский дом культуры, Береговая.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д. Карабула: Береговая, сельский дом культуры;</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 Таежный: ул. Строителей детский городок.</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21</w:t>
            </w:r>
          </w:p>
        </w:tc>
        <w:tc>
          <w:tcPr>
            <w:tcW w:w="32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мкр. Западный - мкр. Восточный</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8</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ежедневно</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07:20, 08:00, 08:40, 09:20, 10:00, 10:40, 11:20, 12:00, 12:40, 13:20, 14:00, 14:40, 15:20, 16:00, 16:40, 17:20, 18:00, 19:20, 20:00, 20:40, 21:20, 22:00</w:t>
            </w:r>
          </w:p>
        </w:tc>
        <w:tc>
          <w:tcPr>
            <w:tcW w:w="224"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ежедневно</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 с. Богучаны 07:15, 07:55, 08:35, 09:15, 09:55, 10:35, 11:15, 11:55, 15:35, 13:15, 13:55, 14:35, 15:15, 15:55, 16:35, 17:15, 17:55, 19:15, 19:55, 20:35, 21:15, 21:55</w:t>
            </w:r>
          </w:p>
        </w:tc>
        <w:tc>
          <w:tcPr>
            <w:tcW w:w="347"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Магазин № 5, Отделение связи, Надежда, Джапаридзе, 70 лет Великой Победе, Больница, 70 лет Великой Победы, Джапаридзе, 8 Марта, Центр занятости, РЭГ ГИБДД, Школа № 2, Белинского, Магазин № 7, Лесхоз, РУО, Магазин № 9, Узел связи, ПУ № 66, Храм Петра и Павла, Подъемный, Механизаторов, Совхозная, Восточная.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Восточная, Совхозная, Механизаторов, Подъемный, Прокуратура, Школа № 1, Энергосбыт, Магазин № 9, РУО, Лесхоз, Магазин № 7, Белинского, шКола № 2, РЭГ ГИБДД, Центр занятости, 8 Марта, Джапаридзе, 70 лет Великой Победе, Больница, 70 лет Великой Победе, Джапаридзе, Надежда, Отделение связи, Магазин № 5.</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22</w:t>
            </w:r>
          </w:p>
        </w:tc>
        <w:tc>
          <w:tcPr>
            <w:tcW w:w="32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мкр. Западный -мкр. Восточный</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8 а</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сб (исключая праз</w:t>
            </w:r>
            <w:r w:rsidRPr="00192D90">
              <w:rPr>
                <w:rFonts w:ascii="Times New Roman" w:hAnsi="Times New Roman"/>
                <w:sz w:val="14"/>
                <w:szCs w:val="14"/>
              </w:rPr>
              <w:lastRenderedPageBreak/>
              <w:t>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 xml:space="preserve">с. Богучаны 07:20, 08:00, 08:40, 09:20, 10:00, 10:40, 15:50, </w:t>
            </w:r>
            <w:r w:rsidRPr="00192D90">
              <w:rPr>
                <w:rFonts w:ascii="Times New Roman" w:hAnsi="Times New Roman"/>
                <w:sz w:val="14"/>
                <w:szCs w:val="14"/>
              </w:rPr>
              <w:lastRenderedPageBreak/>
              <w:t>16:00, 16:40, 17:20, 18:00, 18:40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сб (исключая праз</w:t>
            </w:r>
            <w:r w:rsidRPr="00192D90">
              <w:rPr>
                <w:rFonts w:ascii="Times New Roman" w:hAnsi="Times New Roman"/>
                <w:sz w:val="14"/>
                <w:szCs w:val="14"/>
              </w:rPr>
              <w:lastRenderedPageBreak/>
              <w:t>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 xml:space="preserve">в с. Богучаны 07:15, 07:55, 08:35, 09:15, 09:55, 10:35, 15:55, </w:t>
            </w:r>
            <w:r w:rsidRPr="00192D90">
              <w:rPr>
                <w:rFonts w:ascii="Times New Roman" w:hAnsi="Times New Roman"/>
                <w:sz w:val="14"/>
                <w:szCs w:val="14"/>
              </w:rPr>
              <w:lastRenderedPageBreak/>
              <w:t>16:35, 17:15, 17:55, 189:35</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круглогодично</w:t>
            </w:r>
          </w:p>
        </w:tc>
        <w:tc>
          <w:tcPr>
            <w:tcW w:w="303"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с. Богучаны: Убойный пункт, КХ Третьякова, Совхозная, Механизаторов, Подъемный, Прокуратура, Школа № 1, </w:t>
            </w:r>
            <w:r w:rsidRPr="00192D90">
              <w:rPr>
                <w:rFonts w:ascii="Times New Roman" w:hAnsi="Times New Roman"/>
                <w:sz w:val="14"/>
                <w:szCs w:val="14"/>
              </w:rPr>
              <w:lastRenderedPageBreak/>
              <w:t>Энергосбыт, Магазин № 9, РУО, Лесхоз, Магазин № 7, Белинского, шКола № 2, РЭГ ГИБДД, Центр занятости, 8 Марта, Джапаридзе, 70 лет Великой Победе, Больница, 70 лет Великой Победе, Джапаридзе, Надежда, Отделение связи, Магазин № 5.</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Магазин № 5, Отделение связи, Надежда, Джапаридзе, 70 лет Великой Победе, Больница, 70 лет Великой Победы, Джапаридзе, 8 Марта, Центр занятости, РЭГ ГИБДД, Школа № 2, Белинского, Магазин № 7, Лесхоз, РУО, Магазин № 9, Узел связи, ПУ № 66, Ветлечебница, Подъемный, Спасатель, КХ Третьякова, Убойный пункт.</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23</w:t>
            </w:r>
          </w:p>
        </w:tc>
        <w:tc>
          <w:tcPr>
            <w:tcW w:w="32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мкр. Геофизики - мкр. Восточный</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9</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ежедневно</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07:20, 08:00, 08:40, 09:20, 10:00, 10:40, 11:20, 12:00, 12:40, 13:20, 14:00, 14:40, 15:20, 16:00, 16:40, 17:20, 18:00, 19:20, 20:00, 20:40, 21:20, 22:00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ежедневно</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 с. Богучаны 07:15, 07:55, 08:35, 09:15, 09:55, 10:35, 11:15, 11:55, 15:35, 13:15, 13:55, 14:35, 15:15, 15:55, 16:35, 17:15, 17:55, 19:15, 19:55, 20:35, 21:15, 21:55</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Восточная, Совхозная, Механизаторов, Подъемный, прокуратура, Школа № 1, Энергосбыт, КБО, Школа № 3, Маяковского (РУО), Титова, ДРСУ, Белинского, ХЛХ (РДК), Новоселов, РЭГ ГИБДД, Центр занятости, 8 Марта, Джапаридзе, 70 лет Великой Победы, Больница, Геофизиков, Орбита, Верхняя, Столовая.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Верхняя, Орбита, Геофизиков, Больница, ДОЛ Березка, 70 лет Великой Победы, Джапаридзе, 8 Марта, Центр занятости, РЭГ ГИБДД, Новоселов, ХЛХ (РДК), Белинского, ДРСУ, Титова, Маяковского (РУО), КБО, Энергосбыт, Школа № 1, Прокуратура, Подъемный, Механизаторов, Совхозная, Восточная.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24</w:t>
            </w:r>
          </w:p>
        </w:tc>
        <w:tc>
          <w:tcPr>
            <w:tcW w:w="32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мкр. Геофизики - мкр. Восточный</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9 а</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пн, вт, ср, чт, </w:t>
            </w:r>
            <w:r w:rsidRPr="00192D90">
              <w:rPr>
                <w:rFonts w:ascii="Times New Roman" w:hAnsi="Times New Roman"/>
                <w:sz w:val="14"/>
                <w:szCs w:val="14"/>
              </w:rPr>
              <w:lastRenderedPageBreak/>
              <w:t>пт, сб (исключая 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 xml:space="preserve"> из с. Богучаны 07:20, </w:t>
            </w:r>
            <w:r w:rsidRPr="00192D90">
              <w:rPr>
                <w:rFonts w:ascii="Times New Roman" w:hAnsi="Times New Roman"/>
                <w:sz w:val="14"/>
                <w:szCs w:val="14"/>
              </w:rPr>
              <w:lastRenderedPageBreak/>
              <w:t>08:00, 08:40, 09:20, 10:00, 10:40, 15:50, 16:00, 16:40, 17:20, 18:00, 18:40</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пн, вт, ср, чт, </w:t>
            </w:r>
            <w:r w:rsidRPr="00192D90">
              <w:rPr>
                <w:rFonts w:ascii="Times New Roman" w:hAnsi="Times New Roman"/>
                <w:sz w:val="14"/>
                <w:szCs w:val="14"/>
              </w:rPr>
              <w:lastRenderedPageBreak/>
              <w:t>пт, сб (исключая 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 xml:space="preserve">в с. Богучаны 07:15, </w:t>
            </w:r>
            <w:r w:rsidRPr="00192D90">
              <w:rPr>
                <w:rFonts w:ascii="Times New Roman" w:hAnsi="Times New Roman"/>
                <w:sz w:val="14"/>
                <w:szCs w:val="14"/>
              </w:rPr>
              <w:lastRenderedPageBreak/>
              <w:t>07:55, 08:35, 09:15, 09:55, 10:35, 15:55, 16:35, 17:15, 17:55, 189:35</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lastRenderedPageBreak/>
              <w:t>круглогодично</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с. Богучаны: Верхняя, Орбита, </w:t>
            </w:r>
            <w:r w:rsidRPr="00192D90">
              <w:rPr>
                <w:rFonts w:ascii="Times New Roman" w:hAnsi="Times New Roman"/>
                <w:sz w:val="14"/>
                <w:szCs w:val="14"/>
              </w:rPr>
              <w:lastRenderedPageBreak/>
              <w:t>Геофизиков, Больница, ДОЛ Березка, 70 лет Великой Победы, Джапаридзе, 8 Марта, Центр занятости, РЭГ ГИБДД, Новоселов, ХЛХ (РДК), Белинского, ДРСУ, Титова, Маяковского (РУО), КБО, Энергосбыт, Школа № 1, Прокуратура, Подъемный, Механизаторов, Совхозная, Восточная.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с.Богучаны: Восточная, Совхозная, Механизаторов, Подъемный, прокуратура, Школа № 1, Энергосбыт, КБО, Школа № 3, Маяковского (РУО), Титова, ДРСУ, Белинского, ХЛХ (РДК), Новоселов, РЭГ ГИБДД, Центр занятости, 8 Марта, Джапаридзе, 70 лет Великой Победы, Больница, Геофизиков, Орбита, Верхняя, Столовая.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25</w:t>
            </w:r>
          </w:p>
        </w:tc>
        <w:tc>
          <w:tcPr>
            <w:tcW w:w="32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мкр. Геофизики - Прокуратура</w:t>
            </w:r>
          </w:p>
        </w:tc>
        <w:tc>
          <w:tcPr>
            <w:tcW w:w="29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11</w:t>
            </w:r>
          </w:p>
        </w:tc>
        <w:tc>
          <w:tcPr>
            <w:tcW w:w="390" w:type="pc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В прямом направлении: </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(исключая праздничные дни)</w:t>
            </w:r>
          </w:p>
        </w:tc>
        <w:tc>
          <w:tcPr>
            <w:tcW w:w="34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из с. Богучаны 08:10, 08:50, 09:30, 10:10, 10:50, 11:30, 12:10, 15:05, 15:45, 16:25, 17:05, 17:45, 18:25</w:t>
            </w:r>
          </w:p>
        </w:tc>
        <w:tc>
          <w:tcPr>
            <w:tcW w:w="224"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0</w:t>
            </w:r>
          </w:p>
        </w:tc>
        <w:tc>
          <w:tcPr>
            <w:tcW w:w="303"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пн, вт, ср, чт, пт (исключая праздничные дни)</w:t>
            </w:r>
          </w:p>
        </w:tc>
        <w:tc>
          <w:tcPr>
            <w:tcW w:w="359"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в с. Богучаны 08:45, 09:25, 10:05, 10:45, 11:25, 12:05, 15:40, 16:20, 17:00, 17:40, 18:20</w:t>
            </w:r>
          </w:p>
        </w:tc>
        <w:tc>
          <w:tcPr>
            <w:tcW w:w="347" w:type="pct"/>
            <w:vMerge w:val="restar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круглогодично</w:t>
            </w:r>
          </w:p>
        </w:tc>
        <w:tc>
          <w:tcPr>
            <w:tcW w:w="303"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24"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303"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98"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c>
          <w:tcPr>
            <w:tcW w:w="280" w:type="pct"/>
            <w:vMerge w:val="restart"/>
            <w:shd w:val="clear" w:color="auto" w:fill="auto"/>
            <w:noWrap/>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w:t>
            </w: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с. Богучаны: Прокуратура, Школа № 1, Энергосбыт, КБО, Школа № 3, Рыбнадзор, Белинского, Школа № 2, Новоселов, Полевая, Центр занятости, Перекресток, Джапаридзе, Надежда, Отделение связи, Магазин № 5, Отделение связи, Надежда, Джапаридзе, 70 лет Великой Победы, Больница, Геофизиков, Орбита, Верхняя, Столовая.</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 В обратном направлении:</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r w:rsidR="00192D90" w:rsidRPr="00192D90" w:rsidTr="00192D90">
        <w:trPr>
          <w:trHeight w:val="20"/>
        </w:trPr>
        <w:tc>
          <w:tcPr>
            <w:tcW w:w="40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2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90" w:type="pct"/>
            <w:shd w:val="clear" w:color="auto" w:fill="auto"/>
            <w:hideMark/>
          </w:tcPr>
          <w:p w:rsidR="00192D90" w:rsidRPr="00192D90" w:rsidRDefault="00192D90" w:rsidP="00192D90">
            <w:pPr>
              <w:spacing w:after="0" w:line="240" w:lineRule="auto"/>
              <w:rPr>
                <w:rFonts w:ascii="Times New Roman" w:hAnsi="Times New Roman"/>
                <w:sz w:val="14"/>
                <w:szCs w:val="14"/>
              </w:rPr>
            </w:pPr>
            <w:r w:rsidRPr="00192D90">
              <w:rPr>
                <w:rFonts w:ascii="Times New Roman" w:hAnsi="Times New Roman"/>
                <w:sz w:val="14"/>
                <w:szCs w:val="14"/>
              </w:rPr>
              <w:t xml:space="preserve">с. Богучаны: Столовая, Верхняя, Орбита, Геофизиков, Больница, 70 лет Великой Победы, Джапаридзе, Надежда, Отделение связи, Магазин № 5, Отделение связи, Надежда, Джапаридзе, Перекресток, Центр занятости, Полевая, Новоселов, Школа № 2, Белинского, Магазин № 7, Лесхоз, РУО, Магазин № 9, Узел связи, ПУ № 66, </w:t>
            </w:r>
            <w:r w:rsidRPr="00192D90">
              <w:rPr>
                <w:rFonts w:ascii="Times New Roman" w:hAnsi="Times New Roman"/>
                <w:sz w:val="14"/>
                <w:szCs w:val="14"/>
              </w:rPr>
              <w:lastRenderedPageBreak/>
              <w:t>Храм Петра и Павла, Прокуратура.</w:t>
            </w: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59"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47"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24"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303"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98"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c>
          <w:tcPr>
            <w:tcW w:w="280" w:type="pct"/>
            <w:vMerge/>
            <w:shd w:val="clear" w:color="auto" w:fill="auto"/>
            <w:hideMark/>
          </w:tcPr>
          <w:p w:rsidR="00192D90" w:rsidRPr="00192D90" w:rsidRDefault="00192D90" w:rsidP="00192D90">
            <w:pPr>
              <w:spacing w:after="0" w:line="240" w:lineRule="auto"/>
              <w:rPr>
                <w:rFonts w:ascii="Times New Roman" w:hAnsi="Times New Roman"/>
                <w:sz w:val="14"/>
                <w:szCs w:val="14"/>
              </w:rPr>
            </w:pPr>
          </w:p>
        </w:tc>
      </w:tr>
    </w:tbl>
    <w:p w:rsidR="00192D90" w:rsidRPr="009A2C2D" w:rsidRDefault="00192D90" w:rsidP="00192D90">
      <w:pPr>
        <w:pStyle w:val="ConsPlusNormal"/>
        <w:widowControl/>
        <w:ind w:firstLine="709"/>
        <w:jc w:val="center"/>
      </w:pPr>
    </w:p>
    <w:p w:rsidR="009A2C2D" w:rsidRPr="009A2C2D" w:rsidRDefault="009A2C2D" w:rsidP="009A2C2D">
      <w:pPr>
        <w:spacing w:after="0" w:line="240" w:lineRule="auto"/>
        <w:jc w:val="center"/>
        <w:rPr>
          <w:rFonts w:ascii="Times New Roman" w:eastAsia="Times New Roman" w:hAnsi="Times New Roman"/>
          <w:sz w:val="20"/>
          <w:szCs w:val="20"/>
          <w:lang w:eastAsia="ru-RU"/>
        </w:rPr>
      </w:pPr>
      <w:r w:rsidRPr="009A2C2D">
        <w:rPr>
          <w:rFonts w:ascii="Times New Roman" w:eastAsia="Times New Roman" w:hAnsi="Times New Roman"/>
          <w:noProof/>
          <w:sz w:val="20"/>
          <w:szCs w:val="20"/>
          <w:lang w:eastAsia="ru-RU"/>
        </w:rPr>
        <w:drawing>
          <wp:anchor distT="0" distB="0" distL="114300" distR="114300" simplePos="0" relativeHeight="251667456" behindDoc="0" locked="0" layoutInCell="1" allowOverlap="1">
            <wp:simplePos x="0" y="0"/>
            <wp:positionH relativeFrom="margin">
              <wp:posOffset>2653342</wp:posOffset>
            </wp:positionH>
            <wp:positionV relativeFrom="paragraph">
              <wp:posOffset>84789</wp:posOffset>
            </wp:positionV>
            <wp:extent cx="545497" cy="681926"/>
            <wp:effectExtent l="19050" t="0" r="6953" b="0"/>
            <wp:wrapNone/>
            <wp:docPr id="10"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20" cstate="print"/>
                    <a:srcRect/>
                    <a:stretch>
                      <a:fillRect/>
                    </a:stretch>
                  </pic:blipFill>
                  <pic:spPr bwMode="auto">
                    <a:xfrm>
                      <a:off x="0" y="0"/>
                      <a:ext cx="545497" cy="681926"/>
                    </a:xfrm>
                    <a:prstGeom prst="rect">
                      <a:avLst/>
                    </a:prstGeom>
                    <a:noFill/>
                    <a:ln w="9525">
                      <a:noFill/>
                      <a:miter lim="800000"/>
                      <a:headEnd/>
                      <a:tailEnd/>
                    </a:ln>
                  </pic:spPr>
                </pic:pic>
              </a:graphicData>
            </a:graphic>
          </wp:anchor>
        </w:drawing>
      </w:r>
    </w:p>
    <w:p w:rsidR="009A2C2D" w:rsidRDefault="009A2C2D" w:rsidP="009A2C2D">
      <w:pPr>
        <w:spacing w:after="0" w:line="240" w:lineRule="auto"/>
        <w:jc w:val="center"/>
        <w:rPr>
          <w:rFonts w:ascii="Times New Roman" w:eastAsia="Times New Roman" w:hAnsi="Times New Roman"/>
          <w:sz w:val="20"/>
          <w:szCs w:val="20"/>
          <w:lang w:eastAsia="ru-RU"/>
        </w:rPr>
      </w:pPr>
    </w:p>
    <w:p w:rsidR="009A2C2D" w:rsidRDefault="009A2C2D" w:rsidP="009A2C2D">
      <w:pPr>
        <w:spacing w:after="0" w:line="240" w:lineRule="auto"/>
        <w:jc w:val="center"/>
        <w:rPr>
          <w:rFonts w:ascii="Times New Roman" w:eastAsia="Times New Roman" w:hAnsi="Times New Roman"/>
          <w:sz w:val="20"/>
          <w:szCs w:val="20"/>
          <w:lang w:eastAsia="ru-RU"/>
        </w:rPr>
      </w:pPr>
    </w:p>
    <w:p w:rsidR="009A2C2D" w:rsidRPr="009A2C2D" w:rsidRDefault="009A2C2D" w:rsidP="009A2C2D">
      <w:pPr>
        <w:spacing w:after="0" w:line="240" w:lineRule="auto"/>
        <w:jc w:val="center"/>
        <w:rPr>
          <w:rFonts w:ascii="Times New Roman" w:eastAsia="Times New Roman" w:hAnsi="Times New Roman"/>
          <w:sz w:val="20"/>
          <w:szCs w:val="20"/>
          <w:lang w:eastAsia="ru-RU"/>
        </w:rPr>
      </w:pPr>
    </w:p>
    <w:p w:rsidR="009A2C2D" w:rsidRDefault="009A2C2D" w:rsidP="009A2C2D">
      <w:pPr>
        <w:spacing w:after="0" w:line="240" w:lineRule="auto"/>
        <w:jc w:val="center"/>
        <w:rPr>
          <w:rFonts w:ascii="Times New Roman" w:eastAsia="Times New Roman" w:hAnsi="Times New Roman"/>
          <w:sz w:val="20"/>
          <w:szCs w:val="20"/>
          <w:lang w:eastAsia="ru-RU"/>
        </w:rPr>
      </w:pPr>
    </w:p>
    <w:p w:rsidR="009A2C2D" w:rsidRPr="009A2C2D" w:rsidRDefault="009A2C2D" w:rsidP="009A2C2D">
      <w:pPr>
        <w:spacing w:after="0" w:line="240" w:lineRule="auto"/>
        <w:jc w:val="center"/>
        <w:rPr>
          <w:rFonts w:ascii="Times New Roman" w:eastAsia="Times New Roman" w:hAnsi="Times New Roman"/>
          <w:sz w:val="20"/>
          <w:szCs w:val="20"/>
          <w:lang w:eastAsia="ru-RU"/>
        </w:rPr>
      </w:pPr>
    </w:p>
    <w:p w:rsidR="009A2C2D" w:rsidRPr="009A2C2D" w:rsidRDefault="009A2C2D" w:rsidP="009A2C2D">
      <w:pPr>
        <w:spacing w:after="0" w:line="240" w:lineRule="auto"/>
        <w:jc w:val="center"/>
        <w:rPr>
          <w:rFonts w:ascii="Times New Roman" w:eastAsia="Times New Roman" w:hAnsi="Times New Roman"/>
          <w:sz w:val="18"/>
          <w:szCs w:val="20"/>
          <w:lang w:eastAsia="ru-RU"/>
        </w:rPr>
      </w:pPr>
      <w:r w:rsidRPr="009A2C2D">
        <w:rPr>
          <w:rFonts w:ascii="Times New Roman" w:eastAsia="Times New Roman" w:hAnsi="Times New Roman"/>
          <w:sz w:val="18"/>
          <w:szCs w:val="20"/>
          <w:lang w:eastAsia="ru-RU"/>
        </w:rPr>
        <w:t>АДМИНИСТРАЦИЯ БОГУЧАНСКОГО РАЙОНА</w:t>
      </w:r>
    </w:p>
    <w:p w:rsidR="009A2C2D" w:rsidRPr="009A2C2D" w:rsidRDefault="009A2C2D" w:rsidP="009A2C2D">
      <w:pPr>
        <w:spacing w:after="0" w:line="240" w:lineRule="auto"/>
        <w:ind w:firstLine="851"/>
        <w:jc w:val="center"/>
        <w:rPr>
          <w:rFonts w:ascii="Times New Roman" w:eastAsia="Times New Roman" w:hAnsi="Times New Roman"/>
          <w:sz w:val="18"/>
          <w:szCs w:val="20"/>
          <w:lang w:eastAsia="ru-RU"/>
        </w:rPr>
      </w:pPr>
    </w:p>
    <w:p w:rsidR="009A2C2D" w:rsidRPr="009A2C2D" w:rsidRDefault="009A2C2D" w:rsidP="009A2C2D">
      <w:pPr>
        <w:keepNext/>
        <w:spacing w:after="0" w:line="240" w:lineRule="auto"/>
        <w:jc w:val="center"/>
        <w:outlineLvl w:val="2"/>
        <w:rPr>
          <w:rFonts w:ascii="Times New Roman" w:eastAsia="Times New Roman" w:hAnsi="Times New Roman"/>
          <w:sz w:val="18"/>
          <w:szCs w:val="20"/>
          <w:lang w:eastAsia="ru-RU"/>
        </w:rPr>
      </w:pPr>
      <w:r w:rsidRPr="009A2C2D">
        <w:rPr>
          <w:rFonts w:ascii="Times New Roman" w:eastAsia="Times New Roman" w:hAnsi="Times New Roman"/>
          <w:sz w:val="18"/>
          <w:szCs w:val="20"/>
          <w:lang w:eastAsia="ru-RU"/>
        </w:rPr>
        <w:t>П О С Т А Н О В Л Е Н И Е</w:t>
      </w:r>
    </w:p>
    <w:p w:rsidR="009A2C2D" w:rsidRPr="009A2C2D" w:rsidRDefault="009A2C2D" w:rsidP="009A2C2D">
      <w:pPr>
        <w:spacing w:after="0" w:line="240" w:lineRule="auto"/>
        <w:jc w:val="center"/>
        <w:rPr>
          <w:rFonts w:ascii="Times New Roman" w:eastAsia="Times New Roman" w:hAnsi="Times New Roman"/>
          <w:sz w:val="20"/>
          <w:szCs w:val="20"/>
          <w:lang w:eastAsia="ru-RU"/>
        </w:rPr>
      </w:pPr>
      <w:r w:rsidRPr="009A2C2D">
        <w:rPr>
          <w:rFonts w:ascii="Times New Roman" w:eastAsia="Times New Roman" w:hAnsi="Times New Roman"/>
          <w:sz w:val="20"/>
          <w:szCs w:val="20"/>
          <w:lang w:eastAsia="ru-RU"/>
        </w:rPr>
        <w:t xml:space="preserve">10.02.2025                                          с. Богучаны                            </w:t>
      </w:r>
      <w:r w:rsidRPr="009A2C2D">
        <w:rPr>
          <w:rFonts w:ascii="Times New Roman" w:eastAsia="Times New Roman" w:hAnsi="Times New Roman"/>
          <w:sz w:val="20"/>
          <w:szCs w:val="20"/>
          <w:lang w:eastAsia="ru-RU"/>
        </w:rPr>
        <w:tab/>
        <w:t xml:space="preserve">               № 90 - п</w:t>
      </w:r>
    </w:p>
    <w:p w:rsidR="009A2C2D" w:rsidRPr="009A2C2D" w:rsidRDefault="009A2C2D" w:rsidP="009A2C2D">
      <w:pPr>
        <w:spacing w:after="0" w:line="240" w:lineRule="auto"/>
        <w:jc w:val="center"/>
        <w:rPr>
          <w:rFonts w:ascii="Times New Roman" w:eastAsia="Times New Roman" w:hAnsi="Times New Roman"/>
          <w:sz w:val="20"/>
          <w:szCs w:val="20"/>
          <w:lang w:eastAsia="ru-RU"/>
        </w:rPr>
      </w:pPr>
    </w:p>
    <w:p w:rsidR="009A2C2D" w:rsidRPr="009A2C2D" w:rsidRDefault="009A2C2D" w:rsidP="009A2C2D">
      <w:pPr>
        <w:autoSpaceDE w:val="0"/>
        <w:autoSpaceDN w:val="0"/>
        <w:adjustRightInd w:val="0"/>
        <w:spacing w:after="0" w:line="240" w:lineRule="auto"/>
        <w:jc w:val="center"/>
        <w:rPr>
          <w:rFonts w:ascii="Times New Roman" w:eastAsia="Times New Roman" w:hAnsi="Times New Roman"/>
          <w:sz w:val="20"/>
          <w:szCs w:val="20"/>
          <w:lang w:eastAsia="ru-RU"/>
        </w:rPr>
      </w:pPr>
      <w:r w:rsidRPr="009A2C2D">
        <w:rPr>
          <w:rFonts w:ascii="Times New Roman" w:eastAsia="Times New Roman" w:hAnsi="Times New Roman"/>
          <w:sz w:val="20"/>
          <w:szCs w:val="20"/>
          <w:lang w:eastAsia="ru-RU"/>
        </w:rPr>
        <w:t xml:space="preserve">Об утверждении норматива субсидирования для расчета </w:t>
      </w:r>
      <w:r w:rsidRPr="009A2C2D">
        <w:rPr>
          <w:rFonts w:ascii="Times New Roman" w:eastAsia="Times New Roman" w:hAnsi="Times New Roman"/>
          <w:color w:val="000000"/>
          <w:sz w:val="20"/>
          <w:szCs w:val="20"/>
          <w:lang w:eastAsia="ru-RU"/>
        </w:rPr>
        <w:t xml:space="preserve">размера субсидий юридическим лицам </w:t>
      </w:r>
      <w:r w:rsidRPr="009A2C2D">
        <w:rPr>
          <w:rFonts w:ascii="Times New Roman" w:eastAsia="Times New Roman" w:hAnsi="Times New Roman"/>
          <w:sz w:val="20"/>
          <w:szCs w:val="20"/>
          <w:lang w:eastAsia="ru-RU"/>
        </w:rPr>
        <w:t xml:space="preserve">(за исключением государственных и муниципальных учреждений) </w:t>
      </w:r>
      <w:r w:rsidRPr="009A2C2D">
        <w:rPr>
          <w:rFonts w:ascii="Times New Roman" w:eastAsia="Times New Roman" w:hAnsi="Times New Roman"/>
          <w:color w:val="000000"/>
          <w:sz w:val="20"/>
          <w:szCs w:val="20"/>
          <w:lang w:eastAsia="ru-RU"/>
        </w:rPr>
        <w:t xml:space="preserve">и индивидуальным предпринимателям </w:t>
      </w:r>
      <w:r w:rsidRPr="009A2C2D">
        <w:rPr>
          <w:rFonts w:ascii="Times New Roman" w:eastAsia="Times New Roman" w:hAnsi="Times New Roman"/>
          <w:sz w:val="20"/>
          <w:szCs w:val="20"/>
          <w:lang w:eastAsia="ru-RU"/>
        </w:rPr>
        <w:t>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 и на переправах в Богучанском районе на 2025 год</w:t>
      </w:r>
    </w:p>
    <w:p w:rsidR="009A2C2D" w:rsidRPr="009A2C2D" w:rsidRDefault="009A2C2D" w:rsidP="009A2C2D">
      <w:pPr>
        <w:spacing w:after="0" w:line="240" w:lineRule="auto"/>
        <w:jc w:val="center"/>
        <w:rPr>
          <w:rFonts w:ascii="Times New Roman" w:eastAsia="Times New Roman" w:hAnsi="Times New Roman"/>
          <w:sz w:val="20"/>
          <w:szCs w:val="20"/>
          <w:lang w:eastAsia="ru-RU"/>
        </w:rPr>
      </w:pPr>
    </w:p>
    <w:p w:rsidR="009A2C2D" w:rsidRPr="009A2C2D" w:rsidRDefault="009A2C2D" w:rsidP="009A2C2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A2C2D">
        <w:rPr>
          <w:rFonts w:ascii="Times New Roman" w:eastAsia="Times New Roman" w:hAnsi="Times New Roman"/>
          <w:sz w:val="20"/>
          <w:szCs w:val="20"/>
          <w:lang w:eastAsia="ru-RU"/>
        </w:rPr>
        <w:t>В соответствии с Водным кодексом Российской Федерации от 03.06.2006 №74-ФЗ, ст. 15 Федерального Закона от 06.10.2003 № 131-ФЗ «Об общих принципах организации местного самоуправления в Российской Федерации», Законом Красноярского края от 16.03.2017 № 3-502 «Об организации транспортного обслуживания населения в Красноярском крае», руководствуясь ст. ст. 7, 43, 47 Устава Богучанского района Красноярского края,</w:t>
      </w:r>
    </w:p>
    <w:p w:rsidR="009A2C2D" w:rsidRPr="009A2C2D" w:rsidRDefault="009A2C2D" w:rsidP="009A2C2D">
      <w:pPr>
        <w:spacing w:after="0" w:line="240" w:lineRule="auto"/>
        <w:jc w:val="both"/>
        <w:rPr>
          <w:rFonts w:ascii="Times New Roman" w:eastAsia="Times New Roman" w:hAnsi="Times New Roman"/>
          <w:sz w:val="20"/>
          <w:szCs w:val="20"/>
          <w:lang w:eastAsia="ru-RU"/>
        </w:rPr>
      </w:pPr>
    </w:p>
    <w:p w:rsidR="009A2C2D" w:rsidRPr="009A2C2D" w:rsidRDefault="009A2C2D" w:rsidP="009A2C2D">
      <w:pPr>
        <w:spacing w:after="0" w:line="240" w:lineRule="auto"/>
        <w:ind w:firstLine="708"/>
        <w:jc w:val="both"/>
        <w:rPr>
          <w:rFonts w:ascii="Times New Roman" w:eastAsia="Times New Roman" w:hAnsi="Times New Roman"/>
          <w:sz w:val="20"/>
          <w:szCs w:val="20"/>
          <w:lang w:eastAsia="ru-RU"/>
        </w:rPr>
      </w:pPr>
      <w:r w:rsidRPr="009A2C2D">
        <w:rPr>
          <w:rFonts w:ascii="Times New Roman" w:eastAsia="Times New Roman" w:hAnsi="Times New Roman"/>
          <w:sz w:val="20"/>
          <w:szCs w:val="20"/>
          <w:lang w:eastAsia="ru-RU"/>
        </w:rPr>
        <w:t>ПОСТАНОВЛЯЮ:</w:t>
      </w:r>
    </w:p>
    <w:p w:rsidR="009A2C2D" w:rsidRPr="009A2C2D" w:rsidRDefault="009A2C2D" w:rsidP="009A2C2D">
      <w:pPr>
        <w:spacing w:after="0" w:line="240" w:lineRule="auto"/>
        <w:ind w:firstLine="709"/>
        <w:jc w:val="both"/>
        <w:rPr>
          <w:rFonts w:ascii="Times New Roman" w:eastAsia="Times New Roman" w:hAnsi="Times New Roman"/>
          <w:sz w:val="20"/>
          <w:szCs w:val="20"/>
          <w:lang w:eastAsia="ru-RU"/>
        </w:rPr>
      </w:pPr>
      <w:r w:rsidRPr="009A2C2D">
        <w:rPr>
          <w:rFonts w:ascii="Times New Roman" w:eastAsia="Times New Roman" w:hAnsi="Times New Roman"/>
          <w:sz w:val="20"/>
          <w:szCs w:val="20"/>
          <w:lang w:eastAsia="ru-RU"/>
        </w:rPr>
        <w:t xml:space="preserve">1. Утвердить норматив субсидирования для расчета </w:t>
      </w:r>
      <w:r w:rsidRPr="009A2C2D">
        <w:rPr>
          <w:rFonts w:ascii="Times New Roman" w:eastAsia="Times New Roman" w:hAnsi="Times New Roman"/>
          <w:color w:val="000000"/>
          <w:sz w:val="20"/>
          <w:szCs w:val="20"/>
          <w:lang w:eastAsia="ru-RU"/>
        </w:rPr>
        <w:t xml:space="preserve">размера субсидий юридическим лицам </w:t>
      </w:r>
      <w:r w:rsidRPr="009A2C2D">
        <w:rPr>
          <w:rFonts w:ascii="Times New Roman" w:eastAsia="Times New Roman" w:hAnsi="Times New Roman"/>
          <w:sz w:val="20"/>
          <w:szCs w:val="20"/>
          <w:lang w:eastAsia="ru-RU"/>
        </w:rPr>
        <w:t xml:space="preserve">(за исключением государственных и муниципальных учреждений) </w:t>
      </w:r>
      <w:r w:rsidRPr="009A2C2D">
        <w:rPr>
          <w:rFonts w:ascii="Times New Roman" w:eastAsia="Times New Roman" w:hAnsi="Times New Roman"/>
          <w:color w:val="000000"/>
          <w:sz w:val="20"/>
          <w:szCs w:val="20"/>
          <w:lang w:eastAsia="ru-RU"/>
        </w:rPr>
        <w:t xml:space="preserve">и индивидуальным предпринимателям </w:t>
      </w:r>
      <w:r w:rsidRPr="009A2C2D">
        <w:rPr>
          <w:rFonts w:ascii="Times New Roman" w:eastAsia="Times New Roman" w:hAnsi="Times New Roman"/>
          <w:sz w:val="20"/>
          <w:szCs w:val="20"/>
          <w:lang w:eastAsia="ru-RU"/>
        </w:rPr>
        <w:t>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 и на переправах в Богучанском районе на 2025 год согласно приложения 1.</w:t>
      </w:r>
    </w:p>
    <w:p w:rsidR="009A2C2D" w:rsidRPr="009A2C2D" w:rsidRDefault="009A2C2D" w:rsidP="009A2C2D">
      <w:pPr>
        <w:spacing w:after="0" w:line="240" w:lineRule="auto"/>
        <w:ind w:firstLine="709"/>
        <w:jc w:val="both"/>
        <w:rPr>
          <w:rFonts w:ascii="Times New Roman" w:eastAsia="Times New Roman" w:hAnsi="Times New Roman"/>
          <w:sz w:val="20"/>
          <w:szCs w:val="20"/>
          <w:lang w:eastAsia="ru-RU"/>
        </w:rPr>
      </w:pPr>
      <w:r w:rsidRPr="009A2C2D">
        <w:rPr>
          <w:rFonts w:ascii="Times New Roman" w:eastAsia="Times New Roman" w:hAnsi="Times New Roman"/>
          <w:sz w:val="20"/>
          <w:szCs w:val="20"/>
          <w:lang w:eastAsia="ru-RU"/>
        </w:rPr>
        <w:t>2. Контроль за выполнением данного постановления возложить на первого заместителя Главы Богучанского района В.М. Любима.</w:t>
      </w:r>
    </w:p>
    <w:p w:rsidR="009A2C2D" w:rsidRPr="009A2C2D" w:rsidRDefault="009A2C2D" w:rsidP="009A2C2D">
      <w:pPr>
        <w:spacing w:after="0" w:line="240" w:lineRule="auto"/>
        <w:ind w:firstLine="709"/>
        <w:jc w:val="both"/>
        <w:rPr>
          <w:rFonts w:ascii="Times New Roman" w:eastAsia="Times New Roman" w:hAnsi="Times New Roman"/>
          <w:sz w:val="20"/>
          <w:szCs w:val="20"/>
          <w:lang w:eastAsia="ru-RU"/>
        </w:rPr>
      </w:pPr>
      <w:r w:rsidRPr="009A2C2D">
        <w:rPr>
          <w:rFonts w:ascii="Times New Roman" w:eastAsia="Times New Roman" w:hAnsi="Times New Roman"/>
          <w:sz w:val="20"/>
          <w:szCs w:val="20"/>
          <w:lang w:eastAsia="ru-RU"/>
        </w:rPr>
        <w:t xml:space="preserve">3. Постановление вступает в силу в день, следующий за днем опубликования в Официальном вестнике Богучанского района. </w:t>
      </w:r>
    </w:p>
    <w:p w:rsidR="009A2C2D" w:rsidRPr="009A2C2D" w:rsidRDefault="009A2C2D" w:rsidP="009A2C2D">
      <w:pPr>
        <w:spacing w:after="0" w:line="240" w:lineRule="auto"/>
        <w:jc w:val="both"/>
        <w:rPr>
          <w:rFonts w:ascii="Times New Roman" w:eastAsia="Times New Roman" w:hAnsi="Times New Roman"/>
          <w:sz w:val="20"/>
          <w:szCs w:val="20"/>
          <w:lang w:eastAsia="ru-RU"/>
        </w:rPr>
      </w:pPr>
    </w:p>
    <w:p w:rsidR="009A2C2D" w:rsidRPr="009A2C2D" w:rsidRDefault="009A2C2D" w:rsidP="009A2C2D">
      <w:pPr>
        <w:tabs>
          <w:tab w:val="num" w:pos="0"/>
        </w:tabs>
        <w:spacing w:after="0" w:line="240" w:lineRule="auto"/>
        <w:jc w:val="both"/>
        <w:rPr>
          <w:rFonts w:ascii="Times New Roman" w:eastAsia="Times New Roman" w:hAnsi="Times New Roman"/>
          <w:sz w:val="20"/>
          <w:szCs w:val="20"/>
          <w:lang w:eastAsia="ru-RU"/>
        </w:rPr>
      </w:pPr>
      <w:r w:rsidRPr="009A2C2D">
        <w:rPr>
          <w:rFonts w:ascii="Times New Roman" w:eastAsia="Times New Roman" w:hAnsi="Times New Roman"/>
          <w:sz w:val="20"/>
          <w:szCs w:val="20"/>
          <w:lang w:eastAsia="ru-RU"/>
        </w:rPr>
        <w:t xml:space="preserve">Глава Богучанского района                                                             А.С. Медведев                                 </w:t>
      </w:r>
    </w:p>
    <w:p w:rsidR="009A2C2D" w:rsidRPr="009A2C2D" w:rsidRDefault="009A2C2D" w:rsidP="009A2C2D">
      <w:pPr>
        <w:spacing w:after="0" w:line="240" w:lineRule="auto"/>
        <w:ind w:firstLine="709"/>
        <w:jc w:val="both"/>
        <w:rPr>
          <w:rFonts w:ascii="Times New Roman" w:eastAsia="Times New Roman" w:hAnsi="Times New Roman"/>
          <w:sz w:val="20"/>
          <w:szCs w:val="20"/>
          <w:lang w:eastAsia="ru-RU"/>
        </w:rPr>
      </w:pPr>
    </w:p>
    <w:p w:rsidR="009A2C2D" w:rsidRPr="009A2C2D" w:rsidRDefault="009A2C2D" w:rsidP="009A2C2D">
      <w:pPr>
        <w:tabs>
          <w:tab w:val="num" w:pos="0"/>
        </w:tabs>
        <w:spacing w:after="0" w:line="240" w:lineRule="auto"/>
        <w:jc w:val="right"/>
        <w:rPr>
          <w:rFonts w:ascii="Times New Roman" w:eastAsia="Times New Roman" w:hAnsi="Times New Roman"/>
          <w:sz w:val="18"/>
          <w:szCs w:val="20"/>
          <w:lang w:eastAsia="ru-RU"/>
        </w:rPr>
      </w:pPr>
    </w:p>
    <w:p w:rsidR="009A2C2D" w:rsidRPr="009A2C2D" w:rsidRDefault="009A2C2D" w:rsidP="009A2C2D">
      <w:pPr>
        <w:spacing w:after="0" w:line="240" w:lineRule="auto"/>
        <w:jc w:val="right"/>
        <w:rPr>
          <w:rFonts w:ascii="Times New Roman" w:eastAsia="Times New Roman" w:hAnsi="Times New Roman"/>
          <w:sz w:val="18"/>
          <w:szCs w:val="20"/>
          <w:lang w:eastAsia="ru-RU"/>
        </w:rPr>
      </w:pPr>
      <w:r w:rsidRPr="009A2C2D">
        <w:rPr>
          <w:rFonts w:ascii="Times New Roman" w:eastAsia="Times New Roman" w:hAnsi="Times New Roman"/>
          <w:sz w:val="18"/>
          <w:szCs w:val="20"/>
          <w:lang w:eastAsia="ru-RU"/>
        </w:rPr>
        <w:t xml:space="preserve">Приложение №1 </w:t>
      </w:r>
    </w:p>
    <w:p w:rsidR="009A2C2D" w:rsidRDefault="009A2C2D" w:rsidP="009A2C2D">
      <w:pPr>
        <w:spacing w:after="0" w:line="240" w:lineRule="auto"/>
        <w:jc w:val="right"/>
        <w:rPr>
          <w:rFonts w:ascii="Times New Roman" w:eastAsia="Times New Roman" w:hAnsi="Times New Roman"/>
          <w:sz w:val="18"/>
          <w:szCs w:val="20"/>
          <w:lang w:eastAsia="ru-RU"/>
        </w:rPr>
      </w:pPr>
      <w:r w:rsidRPr="009A2C2D">
        <w:rPr>
          <w:rFonts w:ascii="Times New Roman" w:eastAsia="Times New Roman" w:hAnsi="Times New Roman"/>
          <w:sz w:val="18"/>
          <w:szCs w:val="20"/>
          <w:lang w:eastAsia="ru-RU"/>
        </w:rPr>
        <w:t>к Постановлению администрации</w:t>
      </w:r>
    </w:p>
    <w:p w:rsidR="009A2C2D" w:rsidRDefault="009A2C2D" w:rsidP="009A2C2D">
      <w:pPr>
        <w:spacing w:after="0" w:line="240" w:lineRule="auto"/>
        <w:jc w:val="right"/>
        <w:rPr>
          <w:rFonts w:ascii="Times New Roman" w:eastAsia="Times New Roman" w:hAnsi="Times New Roman"/>
          <w:sz w:val="18"/>
          <w:szCs w:val="20"/>
          <w:lang w:eastAsia="ru-RU"/>
        </w:rPr>
      </w:pPr>
      <w:r w:rsidRPr="009A2C2D">
        <w:rPr>
          <w:rFonts w:ascii="Times New Roman" w:eastAsia="Times New Roman" w:hAnsi="Times New Roman"/>
          <w:sz w:val="18"/>
          <w:szCs w:val="20"/>
          <w:lang w:eastAsia="ru-RU"/>
        </w:rPr>
        <w:t xml:space="preserve"> Богучанского района</w:t>
      </w:r>
    </w:p>
    <w:p w:rsidR="009A2C2D" w:rsidRPr="009A2C2D" w:rsidRDefault="009A2C2D" w:rsidP="009A2C2D">
      <w:pPr>
        <w:spacing w:after="0" w:line="240" w:lineRule="auto"/>
        <w:jc w:val="right"/>
        <w:rPr>
          <w:rFonts w:ascii="Times New Roman" w:eastAsia="Times New Roman" w:hAnsi="Times New Roman"/>
          <w:sz w:val="18"/>
          <w:szCs w:val="20"/>
          <w:lang w:eastAsia="ru-RU"/>
        </w:rPr>
      </w:pPr>
      <w:r w:rsidRPr="009A2C2D">
        <w:rPr>
          <w:rFonts w:ascii="Times New Roman" w:eastAsia="Times New Roman" w:hAnsi="Times New Roman"/>
          <w:sz w:val="18"/>
          <w:szCs w:val="20"/>
          <w:lang w:eastAsia="ru-RU"/>
        </w:rPr>
        <w:t xml:space="preserve">                                                                                от 10.02.2025 г № 90-п</w:t>
      </w:r>
    </w:p>
    <w:p w:rsidR="009A2C2D" w:rsidRPr="009A2C2D" w:rsidRDefault="009A2C2D" w:rsidP="009A2C2D">
      <w:pPr>
        <w:widowControl w:val="0"/>
        <w:autoSpaceDE w:val="0"/>
        <w:autoSpaceDN w:val="0"/>
        <w:spacing w:after="0" w:line="240" w:lineRule="auto"/>
        <w:jc w:val="center"/>
        <w:outlineLvl w:val="0"/>
        <w:rPr>
          <w:rFonts w:ascii="Times New Roman" w:eastAsia="Times New Roman" w:hAnsi="Times New Roman"/>
          <w:sz w:val="20"/>
          <w:szCs w:val="20"/>
          <w:lang w:eastAsia="ru-RU"/>
        </w:rPr>
      </w:pPr>
    </w:p>
    <w:p w:rsidR="009A2C2D" w:rsidRPr="009A2C2D" w:rsidRDefault="009A2C2D" w:rsidP="009A2C2D">
      <w:pPr>
        <w:widowControl w:val="0"/>
        <w:autoSpaceDE w:val="0"/>
        <w:autoSpaceDN w:val="0"/>
        <w:spacing w:after="0" w:line="240" w:lineRule="auto"/>
        <w:jc w:val="center"/>
        <w:outlineLvl w:val="0"/>
        <w:rPr>
          <w:rFonts w:ascii="Times New Roman" w:eastAsia="Times New Roman" w:hAnsi="Times New Roman"/>
          <w:sz w:val="20"/>
          <w:szCs w:val="20"/>
          <w:lang w:eastAsia="ru-RU"/>
        </w:rPr>
      </w:pPr>
      <w:r w:rsidRPr="009A2C2D">
        <w:rPr>
          <w:rFonts w:ascii="Times New Roman" w:eastAsia="Times New Roman" w:hAnsi="Times New Roman"/>
          <w:sz w:val="20"/>
          <w:szCs w:val="20"/>
          <w:lang w:eastAsia="ru-RU"/>
        </w:rPr>
        <w:t>Норматив</w:t>
      </w:r>
      <w:r>
        <w:rPr>
          <w:rFonts w:ascii="Times New Roman" w:eastAsia="Times New Roman" w:hAnsi="Times New Roman"/>
          <w:sz w:val="20"/>
          <w:szCs w:val="20"/>
          <w:lang w:eastAsia="ru-RU"/>
        </w:rPr>
        <w:t xml:space="preserve"> </w:t>
      </w:r>
      <w:r w:rsidRPr="009A2C2D">
        <w:rPr>
          <w:rFonts w:ascii="Times New Roman" w:eastAsia="Times New Roman" w:hAnsi="Times New Roman"/>
          <w:sz w:val="20"/>
          <w:szCs w:val="20"/>
          <w:lang w:eastAsia="ru-RU"/>
        </w:rPr>
        <w:t xml:space="preserve">субсидирования для расчета </w:t>
      </w:r>
      <w:r w:rsidRPr="009A2C2D">
        <w:rPr>
          <w:rFonts w:ascii="Times New Roman" w:eastAsia="Times New Roman" w:hAnsi="Times New Roman"/>
          <w:color w:val="000000"/>
          <w:sz w:val="20"/>
          <w:szCs w:val="20"/>
          <w:lang w:eastAsia="ru-RU"/>
        </w:rPr>
        <w:t xml:space="preserve">размера субсидий юридическим лицам </w:t>
      </w:r>
      <w:r w:rsidRPr="009A2C2D">
        <w:rPr>
          <w:rFonts w:ascii="Times New Roman" w:eastAsia="Times New Roman" w:hAnsi="Times New Roman"/>
          <w:sz w:val="20"/>
          <w:szCs w:val="20"/>
          <w:lang w:eastAsia="ru-RU"/>
        </w:rPr>
        <w:t xml:space="preserve">(за исключением государственных и муниципальных учреждений) </w:t>
      </w:r>
      <w:r w:rsidRPr="009A2C2D">
        <w:rPr>
          <w:rFonts w:ascii="Times New Roman" w:eastAsia="Times New Roman" w:hAnsi="Times New Roman"/>
          <w:color w:val="000000"/>
          <w:sz w:val="20"/>
          <w:szCs w:val="20"/>
          <w:lang w:eastAsia="ru-RU"/>
        </w:rPr>
        <w:t xml:space="preserve">и индивидуальным предпринимателям </w:t>
      </w:r>
      <w:r w:rsidRPr="009A2C2D">
        <w:rPr>
          <w:rFonts w:ascii="Times New Roman" w:eastAsia="Times New Roman" w:hAnsi="Times New Roman"/>
          <w:sz w:val="20"/>
          <w:szCs w:val="20"/>
          <w:lang w:eastAsia="ru-RU"/>
        </w:rPr>
        <w:t>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 и на переправах в Богучанском районе на 2025 год</w:t>
      </w:r>
    </w:p>
    <w:p w:rsidR="009A2C2D" w:rsidRPr="009A2C2D" w:rsidRDefault="009A2C2D" w:rsidP="009A2C2D">
      <w:pPr>
        <w:widowControl w:val="0"/>
        <w:autoSpaceDE w:val="0"/>
        <w:autoSpaceDN w:val="0"/>
        <w:spacing w:after="0" w:line="240" w:lineRule="auto"/>
        <w:ind w:left="-142" w:right="565"/>
        <w:jc w:val="center"/>
        <w:outlineLvl w:val="0"/>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4854"/>
        <w:gridCol w:w="3191"/>
      </w:tblGrid>
      <w:tr w:rsidR="009A2C2D" w:rsidRPr="009A2C2D" w:rsidTr="009A2C2D">
        <w:tc>
          <w:tcPr>
            <w:tcW w:w="797" w:type="pct"/>
            <w:shd w:val="clear" w:color="auto" w:fill="auto"/>
          </w:tcPr>
          <w:p w:rsidR="009A2C2D" w:rsidRPr="009A2C2D" w:rsidRDefault="009A2C2D" w:rsidP="009A2C2D">
            <w:pPr>
              <w:widowControl w:val="0"/>
              <w:autoSpaceDE w:val="0"/>
              <w:autoSpaceDN w:val="0"/>
              <w:spacing w:after="0" w:line="240" w:lineRule="auto"/>
              <w:ind w:right="34"/>
              <w:jc w:val="center"/>
              <w:outlineLvl w:val="0"/>
              <w:rPr>
                <w:rFonts w:ascii="Times New Roman" w:eastAsia="Times New Roman" w:hAnsi="Times New Roman"/>
                <w:sz w:val="14"/>
                <w:szCs w:val="14"/>
                <w:lang w:eastAsia="ru-RU"/>
              </w:rPr>
            </w:pPr>
            <w:r w:rsidRPr="009A2C2D">
              <w:rPr>
                <w:rFonts w:ascii="Times New Roman" w:eastAsia="Times New Roman" w:hAnsi="Times New Roman"/>
                <w:sz w:val="14"/>
                <w:szCs w:val="14"/>
                <w:lang w:eastAsia="ru-RU"/>
              </w:rPr>
              <w:t>№ п/п</w:t>
            </w:r>
          </w:p>
        </w:tc>
        <w:tc>
          <w:tcPr>
            <w:tcW w:w="2536" w:type="pct"/>
            <w:shd w:val="clear" w:color="auto" w:fill="auto"/>
          </w:tcPr>
          <w:p w:rsidR="009A2C2D" w:rsidRPr="009A2C2D" w:rsidRDefault="009A2C2D" w:rsidP="009A2C2D">
            <w:pPr>
              <w:widowControl w:val="0"/>
              <w:autoSpaceDE w:val="0"/>
              <w:autoSpaceDN w:val="0"/>
              <w:spacing w:after="0" w:line="240" w:lineRule="auto"/>
              <w:ind w:right="34"/>
              <w:jc w:val="center"/>
              <w:outlineLvl w:val="0"/>
              <w:rPr>
                <w:rFonts w:ascii="Times New Roman" w:eastAsia="Times New Roman" w:hAnsi="Times New Roman"/>
                <w:sz w:val="14"/>
                <w:szCs w:val="14"/>
                <w:lang w:eastAsia="ru-RU"/>
              </w:rPr>
            </w:pPr>
            <w:r w:rsidRPr="009A2C2D">
              <w:rPr>
                <w:rFonts w:ascii="Times New Roman" w:eastAsia="Times New Roman" w:hAnsi="Times New Roman"/>
                <w:sz w:val="14"/>
                <w:szCs w:val="14"/>
                <w:lang w:eastAsia="ru-RU"/>
              </w:rPr>
              <w:t>Пункт назначения</w:t>
            </w:r>
          </w:p>
        </w:tc>
        <w:tc>
          <w:tcPr>
            <w:tcW w:w="1667" w:type="pct"/>
            <w:shd w:val="clear" w:color="auto" w:fill="auto"/>
          </w:tcPr>
          <w:p w:rsidR="009A2C2D" w:rsidRPr="009A2C2D" w:rsidRDefault="009A2C2D" w:rsidP="009A2C2D">
            <w:pPr>
              <w:widowControl w:val="0"/>
              <w:autoSpaceDE w:val="0"/>
              <w:autoSpaceDN w:val="0"/>
              <w:spacing w:after="0" w:line="240" w:lineRule="auto"/>
              <w:ind w:right="34"/>
              <w:jc w:val="center"/>
              <w:outlineLvl w:val="0"/>
              <w:rPr>
                <w:rFonts w:ascii="Times New Roman" w:eastAsia="Times New Roman" w:hAnsi="Times New Roman"/>
                <w:sz w:val="14"/>
                <w:szCs w:val="14"/>
                <w:lang w:eastAsia="ru-RU"/>
              </w:rPr>
            </w:pPr>
            <w:r w:rsidRPr="009A2C2D">
              <w:rPr>
                <w:rFonts w:ascii="Times New Roman" w:eastAsia="Times New Roman" w:hAnsi="Times New Roman"/>
                <w:sz w:val="14"/>
                <w:szCs w:val="14"/>
                <w:lang w:eastAsia="ru-RU"/>
              </w:rPr>
              <w:t>Норматив субсидирования, руб. на 1 км пробега судна с пассажирами</w:t>
            </w:r>
          </w:p>
        </w:tc>
      </w:tr>
      <w:tr w:rsidR="009A2C2D" w:rsidRPr="009A2C2D" w:rsidTr="009A2C2D">
        <w:tc>
          <w:tcPr>
            <w:tcW w:w="797" w:type="pct"/>
            <w:shd w:val="clear" w:color="auto" w:fill="auto"/>
          </w:tcPr>
          <w:p w:rsidR="009A2C2D" w:rsidRPr="009A2C2D" w:rsidRDefault="009A2C2D" w:rsidP="009A2C2D">
            <w:pPr>
              <w:widowControl w:val="0"/>
              <w:autoSpaceDE w:val="0"/>
              <w:autoSpaceDN w:val="0"/>
              <w:spacing w:after="0" w:line="240" w:lineRule="auto"/>
              <w:ind w:right="34"/>
              <w:jc w:val="center"/>
              <w:outlineLvl w:val="0"/>
              <w:rPr>
                <w:rFonts w:ascii="Times New Roman" w:eastAsia="Times New Roman" w:hAnsi="Times New Roman"/>
                <w:sz w:val="14"/>
                <w:szCs w:val="14"/>
                <w:lang w:eastAsia="ru-RU"/>
              </w:rPr>
            </w:pPr>
            <w:r w:rsidRPr="009A2C2D">
              <w:rPr>
                <w:rFonts w:ascii="Times New Roman" w:eastAsia="Times New Roman" w:hAnsi="Times New Roman"/>
                <w:sz w:val="14"/>
                <w:szCs w:val="14"/>
                <w:lang w:eastAsia="ru-RU"/>
              </w:rPr>
              <w:t>1</w:t>
            </w:r>
          </w:p>
        </w:tc>
        <w:tc>
          <w:tcPr>
            <w:tcW w:w="2536" w:type="pct"/>
            <w:shd w:val="clear" w:color="auto" w:fill="auto"/>
          </w:tcPr>
          <w:p w:rsidR="009A2C2D" w:rsidRPr="009A2C2D" w:rsidRDefault="009A2C2D" w:rsidP="009A2C2D">
            <w:pPr>
              <w:widowControl w:val="0"/>
              <w:autoSpaceDE w:val="0"/>
              <w:autoSpaceDN w:val="0"/>
              <w:spacing w:after="0" w:line="240" w:lineRule="auto"/>
              <w:ind w:right="34"/>
              <w:jc w:val="center"/>
              <w:outlineLvl w:val="0"/>
              <w:rPr>
                <w:rFonts w:ascii="Times New Roman" w:eastAsia="Times New Roman" w:hAnsi="Times New Roman"/>
                <w:sz w:val="14"/>
                <w:szCs w:val="14"/>
                <w:lang w:eastAsia="ru-RU"/>
              </w:rPr>
            </w:pPr>
            <w:r w:rsidRPr="009A2C2D">
              <w:rPr>
                <w:rFonts w:ascii="Times New Roman" w:eastAsia="Times New Roman" w:hAnsi="Times New Roman"/>
                <w:sz w:val="14"/>
                <w:szCs w:val="14"/>
                <w:lang w:eastAsia="ru-RU"/>
              </w:rPr>
              <w:t>2</w:t>
            </w:r>
          </w:p>
        </w:tc>
        <w:tc>
          <w:tcPr>
            <w:tcW w:w="1667" w:type="pct"/>
            <w:shd w:val="clear" w:color="auto" w:fill="auto"/>
          </w:tcPr>
          <w:p w:rsidR="009A2C2D" w:rsidRPr="009A2C2D" w:rsidRDefault="009A2C2D" w:rsidP="009A2C2D">
            <w:pPr>
              <w:widowControl w:val="0"/>
              <w:autoSpaceDE w:val="0"/>
              <w:autoSpaceDN w:val="0"/>
              <w:spacing w:after="0" w:line="240" w:lineRule="auto"/>
              <w:ind w:right="34"/>
              <w:jc w:val="center"/>
              <w:outlineLvl w:val="0"/>
              <w:rPr>
                <w:rFonts w:ascii="Times New Roman" w:eastAsia="Times New Roman" w:hAnsi="Times New Roman"/>
                <w:sz w:val="14"/>
                <w:szCs w:val="14"/>
                <w:lang w:eastAsia="ru-RU"/>
              </w:rPr>
            </w:pPr>
            <w:r w:rsidRPr="009A2C2D">
              <w:rPr>
                <w:rFonts w:ascii="Times New Roman" w:eastAsia="Times New Roman" w:hAnsi="Times New Roman"/>
                <w:sz w:val="14"/>
                <w:szCs w:val="14"/>
                <w:lang w:eastAsia="ru-RU"/>
              </w:rPr>
              <w:t>3</w:t>
            </w:r>
          </w:p>
        </w:tc>
      </w:tr>
      <w:tr w:rsidR="009A2C2D" w:rsidRPr="009A2C2D" w:rsidTr="009A2C2D">
        <w:tc>
          <w:tcPr>
            <w:tcW w:w="797" w:type="pct"/>
            <w:shd w:val="clear" w:color="auto" w:fill="auto"/>
          </w:tcPr>
          <w:p w:rsidR="009A2C2D" w:rsidRPr="009A2C2D" w:rsidRDefault="009A2C2D" w:rsidP="009A2C2D">
            <w:pPr>
              <w:widowControl w:val="0"/>
              <w:autoSpaceDE w:val="0"/>
              <w:autoSpaceDN w:val="0"/>
              <w:spacing w:after="0" w:line="240" w:lineRule="auto"/>
              <w:ind w:right="34"/>
              <w:jc w:val="center"/>
              <w:outlineLvl w:val="0"/>
              <w:rPr>
                <w:rFonts w:ascii="Times New Roman" w:eastAsia="Times New Roman" w:hAnsi="Times New Roman"/>
                <w:sz w:val="14"/>
                <w:szCs w:val="14"/>
                <w:lang w:eastAsia="ru-RU"/>
              </w:rPr>
            </w:pPr>
            <w:r w:rsidRPr="009A2C2D">
              <w:rPr>
                <w:rFonts w:ascii="Times New Roman" w:eastAsia="Times New Roman" w:hAnsi="Times New Roman"/>
                <w:sz w:val="14"/>
                <w:szCs w:val="14"/>
                <w:lang w:eastAsia="ru-RU"/>
              </w:rPr>
              <w:t>1</w:t>
            </w:r>
          </w:p>
        </w:tc>
        <w:tc>
          <w:tcPr>
            <w:tcW w:w="2536" w:type="pct"/>
            <w:shd w:val="clear" w:color="auto" w:fill="auto"/>
          </w:tcPr>
          <w:p w:rsidR="009A2C2D" w:rsidRPr="009A2C2D" w:rsidRDefault="009A2C2D" w:rsidP="009A2C2D">
            <w:pPr>
              <w:widowControl w:val="0"/>
              <w:autoSpaceDE w:val="0"/>
              <w:autoSpaceDN w:val="0"/>
              <w:spacing w:after="0" w:line="240" w:lineRule="auto"/>
              <w:ind w:right="68"/>
              <w:jc w:val="center"/>
              <w:outlineLvl w:val="0"/>
              <w:rPr>
                <w:rFonts w:ascii="Times New Roman" w:eastAsia="Times New Roman" w:hAnsi="Times New Roman"/>
                <w:sz w:val="14"/>
                <w:szCs w:val="14"/>
                <w:lang w:eastAsia="ru-RU"/>
              </w:rPr>
            </w:pPr>
            <w:r w:rsidRPr="009A2C2D">
              <w:rPr>
                <w:rFonts w:ascii="Times New Roman" w:eastAsia="Times New Roman" w:hAnsi="Times New Roman"/>
                <w:sz w:val="14"/>
                <w:szCs w:val="14"/>
                <w:lang w:eastAsia="ru-RU"/>
              </w:rPr>
              <w:t>с. Богучаны – п. Гремучий (паром)</w:t>
            </w:r>
          </w:p>
        </w:tc>
        <w:tc>
          <w:tcPr>
            <w:tcW w:w="1667" w:type="pct"/>
            <w:shd w:val="clear" w:color="auto" w:fill="auto"/>
          </w:tcPr>
          <w:p w:rsidR="009A2C2D" w:rsidRPr="009A2C2D" w:rsidRDefault="009A2C2D" w:rsidP="009A2C2D">
            <w:pPr>
              <w:widowControl w:val="0"/>
              <w:autoSpaceDE w:val="0"/>
              <w:autoSpaceDN w:val="0"/>
              <w:spacing w:after="0" w:line="240" w:lineRule="auto"/>
              <w:jc w:val="center"/>
              <w:outlineLvl w:val="0"/>
              <w:rPr>
                <w:rFonts w:ascii="Times New Roman" w:eastAsia="Times New Roman" w:hAnsi="Times New Roman"/>
                <w:sz w:val="14"/>
                <w:szCs w:val="14"/>
                <w:lang w:eastAsia="ru-RU"/>
              </w:rPr>
            </w:pPr>
            <w:r w:rsidRPr="009A2C2D">
              <w:rPr>
                <w:rFonts w:ascii="Times New Roman" w:eastAsia="Times New Roman" w:hAnsi="Times New Roman"/>
                <w:sz w:val="14"/>
                <w:szCs w:val="14"/>
                <w:lang w:eastAsia="ru-RU"/>
              </w:rPr>
              <w:t>946,80</w:t>
            </w:r>
          </w:p>
        </w:tc>
      </w:tr>
    </w:tbl>
    <w:p w:rsidR="009A2C2D" w:rsidRDefault="009A2C2D" w:rsidP="009A2C2D">
      <w:pPr>
        <w:widowControl w:val="0"/>
        <w:autoSpaceDE w:val="0"/>
        <w:autoSpaceDN w:val="0"/>
        <w:spacing w:after="0" w:line="240" w:lineRule="auto"/>
        <w:ind w:left="-142" w:right="565"/>
        <w:jc w:val="center"/>
        <w:outlineLvl w:val="0"/>
        <w:rPr>
          <w:rFonts w:ascii="Times New Roman" w:eastAsia="Times New Roman" w:hAnsi="Times New Roman"/>
          <w:sz w:val="20"/>
          <w:szCs w:val="20"/>
          <w:lang w:val="en-US" w:eastAsia="ru-RU"/>
        </w:rPr>
      </w:pPr>
    </w:p>
    <w:p w:rsidR="000C1D90" w:rsidRDefault="000C1D90" w:rsidP="009A2C2D">
      <w:pPr>
        <w:widowControl w:val="0"/>
        <w:autoSpaceDE w:val="0"/>
        <w:autoSpaceDN w:val="0"/>
        <w:spacing w:after="0" w:line="240" w:lineRule="auto"/>
        <w:ind w:left="-142" w:right="565"/>
        <w:jc w:val="center"/>
        <w:outlineLvl w:val="0"/>
        <w:rPr>
          <w:rFonts w:ascii="Times New Roman" w:eastAsia="Times New Roman" w:hAnsi="Times New Roman"/>
          <w:sz w:val="20"/>
          <w:szCs w:val="20"/>
          <w:lang w:val="en-US" w:eastAsia="ru-RU"/>
        </w:rPr>
      </w:pPr>
    </w:p>
    <w:p w:rsidR="000C1D90" w:rsidRPr="000C1D90" w:rsidRDefault="000C1D90" w:rsidP="009A2C2D">
      <w:pPr>
        <w:widowControl w:val="0"/>
        <w:autoSpaceDE w:val="0"/>
        <w:autoSpaceDN w:val="0"/>
        <w:spacing w:after="0" w:line="240" w:lineRule="auto"/>
        <w:ind w:left="-142" w:right="565"/>
        <w:jc w:val="center"/>
        <w:outlineLvl w:val="0"/>
        <w:rPr>
          <w:rFonts w:ascii="Times New Roman" w:eastAsia="Times New Roman" w:hAnsi="Times New Roman"/>
          <w:sz w:val="20"/>
          <w:szCs w:val="20"/>
          <w:lang w:val="en-US" w:eastAsia="ru-RU"/>
        </w:rPr>
      </w:pPr>
    </w:p>
    <w:p w:rsidR="00192D90" w:rsidRPr="00FE2407" w:rsidRDefault="00192D90" w:rsidP="00192D90">
      <w:pPr>
        <w:spacing w:after="0" w:line="240" w:lineRule="auto"/>
        <w:jc w:val="center"/>
        <w:rPr>
          <w:rFonts w:ascii="Times New Roman" w:eastAsia="Times New Roman" w:hAnsi="Times New Roman"/>
          <w:sz w:val="20"/>
          <w:szCs w:val="20"/>
          <w:lang w:eastAsia="ru-RU"/>
        </w:rPr>
      </w:pPr>
    </w:p>
    <w:p w:rsidR="009A2C2D" w:rsidRPr="009A2C2D" w:rsidRDefault="009A2C2D" w:rsidP="009A2C2D">
      <w:pPr>
        <w:spacing w:after="0" w:line="240" w:lineRule="auto"/>
        <w:jc w:val="center"/>
        <w:rPr>
          <w:rFonts w:ascii="Times New Roman" w:hAnsi="Times New Roman"/>
          <w:sz w:val="20"/>
          <w:szCs w:val="20"/>
        </w:rPr>
      </w:pPr>
      <w:r w:rsidRPr="009A2C2D">
        <w:rPr>
          <w:rFonts w:ascii="Times New Roman" w:hAnsi="Times New Roman"/>
          <w:noProof/>
          <w:sz w:val="20"/>
          <w:szCs w:val="20"/>
          <w:lang w:eastAsia="ru-RU"/>
        </w:rPr>
        <w:lastRenderedPageBreak/>
        <w:drawing>
          <wp:inline distT="0" distB="0" distL="0" distR="0">
            <wp:extent cx="581025" cy="733425"/>
            <wp:effectExtent l="19050" t="0" r="9525" b="0"/>
            <wp:docPr id="1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815" cstate="print"/>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9A2C2D" w:rsidRPr="009A2C2D" w:rsidRDefault="009A2C2D" w:rsidP="009A2C2D">
      <w:pPr>
        <w:spacing w:after="0" w:line="240" w:lineRule="auto"/>
        <w:jc w:val="center"/>
        <w:rPr>
          <w:rFonts w:ascii="Times New Roman" w:hAnsi="Times New Roman"/>
          <w:sz w:val="20"/>
          <w:szCs w:val="20"/>
        </w:rPr>
      </w:pPr>
    </w:p>
    <w:p w:rsidR="009A2C2D" w:rsidRPr="009A2C2D" w:rsidRDefault="009A2C2D" w:rsidP="009A2C2D">
      <w:pPr>
        <w:spacing w:after="0" w:line="240" w:lineRule="auto"/>
        <w:jc w:val="center"/>
        <w:rPr>
          <w:rFonts w:ascii="Times New Roman" w:hAnsi="Times New Roman"/>
          <w:sz w:val="18"/>
          <w:szCs w:val="20"/>
        </w:rPr>
      </w:pPr>
      <w:r w:rsidRPr="009A2C2D">
        <w:rPr>
          <w:rFonts w:ascii="Times New Roman" w:hAnsi="Times New Roman"/>
          <w:sz w:val="18"/>
          <w:szCs w:val="20"/>
        </w:rPr>
        <w:t>АДМИНИСТРАЦИЯ БОГУЧАНСКОГО РАЙОНА</w:t>
      </w:r>
    </w:p>
    <w:p w:rsidR="009A2C2D" w:rsidRPr="009A2C2D" w:rsidRDefault="009A2C2D" w:rsidP="009A2C2D">
      <w:pPr>
        <w:spacing w:after="0" w:line="240" w:lineRule="auto"/>
        <w:jc w:val="center"/>
        <w:rPr>
          <w:rFonts w:ascii="Times New Roman" w:hAnsi="Times New Roman"/>
          <w:sz w:val="18"/>
          <w:szCs w:val="20"/>
        </w:rPr>
      </w:pPr>
      <w:r w:rsidRPr="009A2C2D">
        <w:rPr>
          <w:rFonts w:ascii="Times New Roman" w:hAnsi="Times New Roman"/>
          <w:sz w:val="18"/>
          <w:szCs w:val="20"/>
        </w:rPr>
        <w:t>ПОСТАНОВЛЕНИЕ</w:t>
      </w:r>
    </w:p>
    <w:p w:rsidR="009A2C2D" w:rsidRPr="009A2C2D" w:rsidRDefault="009A2C2D" w:rsidP="009A2C2D">
      <w:pPr>
        <w:spacing w:line="240" w:lineRule="auto"/>
        <w:jc w:val="center"/>
        <w:rPr>
          <w:rFonts w:ascii="Times New Roman" w:hAnsi="Times New Roman"/>
          <w:sz w:val="20"/>
          <w:szCs w:val="20"/>
        </w:rPr>
      </w:pPr>
      <w:r w:rsidRPr="009A2C2D">
        <w:rPr>
          <w:rFonts w:ascii="Times New Roman" w:hAnsi="Times New Roman"/>
          <w:sz w:val="20"/>
          <w:szCs w:val="20"/>
        </w:rPr>
        <w:t xml:space="preserve">12.02.2025 г.                            </w:t>
      </w:r>
      <w:r w:rsidRPr="009A2C2D">
        <w:rPr>
          <w:rFonts w:ascii="Times New Roman" w:hAnsi="Times New Roman"/>
          <w:sz w:val="20"/>
          <w:szCs w:val="20"/>
        </w:rPr>
        <w:tab/>
        <w:t xml:space="preserve">     с. Богучаны  </w:t>
      </w:r>
      <w:r>
        <w:rPr>
          <w:rFonts w:ascii="Times New Roman" w:hAnsi="Times New Roman"/>
          <w:sz w:val="20"/>
          <w:szCs w:val="20"/>
          <w:lang w:val="en-US"/>
        </w:rPr>
        <w:t xml:space="preserve">       </w:t>
      </w:r>
      <w:r w:rsidRPr="009A2C2D">
        <w:rPr>
          <w:rFonts w:ascii="Times New Roman" w:hAnsi="Times New Roman"/>
          <w:sz w:val="20"/>
          <w:szCs w:val="20"/>
        </w:rPr>
        <w:t xml:space="preserve">                                       № 91-п</w:t>
      </w:r>
    </w:p>
    <w:p w:rsidR="009A2C2D" w:rsidRPr="009A2C2D" w:rsidRDefault="009A2C2D" w:rsidP="009A2C2D">
      <w:pPr>
        <w:spacing w:after="0" w:line="240" w:lineRule="auto"/>
        <w:jc w:val="center"/>
        <w:rPr>
          <w:rFonts w:ascii="Times New Roman" w:hAnsi="Times New Roman"/>
          <w:sz w:val="20"/>
          <w:szCs w:val="20"/>
          <w:lang w:eastAsia="ru-RU"/>
        </w:rPr>
      </w:pPr>
      <w:r w:rsidRPr="009A2C2D">
        <w:rPr>
          <w:rFonts w:ascii="Times New Roman" w:hAnsi="Times New Roman"/>
          <w:sz w:val="20"/>
          <w:szCs w:val="20"/>
          <w:lang w:eastAsia="ru-RU"/>
        </w:rPr>
        <w:t>О внесении изменений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p>
    <w:p w:rsidR="009A2C2D" w:rsidRPr="009A2C2D" w:rsidRDefault="009A2C2D" w:rsidP="009A2C2D">
      <w:pPr>
        <w:spacing w:after="0" w:line="240" w:lineRule="auto"/>
        <w:jc w:val="both"/>
        <w:rPr>
          <w:rFonts w:ascii="Times New Roman" w:hAnsi="Times New Roman"/>
          <w:sz w:val="20"/>
          <w:szCs w:val="20"/>
          <w:lang w:eastAsia="ru-RU"/>
        </w:rPr>
      </w:pPr>
    </w:p>
    <w:p w:rsidR="009A2C2D" w:rsidRPr="009A2C2D" w:rsidRDefault="009A2C2D" w:rsidP="009A2C2D">
      <w:pPr>
        <w:autoSpaceDE w:val="0"/>
        <w:spacing w:after="0" w:line="240" w:lineRule="auto"/>
        <w:ind w:firstLine="720"/>
        <w:jc w:val="both"/>
        <w:rPr>
          <w:rFonts w:ascii="Times New Roman" w:hAnsi="Times New Roman"/>
          <w:sz w:val="20"/>
          <w:szCs w:val="20"/>
        </w:rPr>
      </w:pPr>
      <w:r w:rsidRPr="009A2C2D">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 ПОСТАНОВЛЯЮ:</w:t>
      </w:r>
    </w:p>
    <w:p w:rsidR="009A2C2D" w:rsidRPr="009A2C2D" w:rsidRDefault="009A2C2D" w:rsidP="009A2C2D">
      <w:pPr>
        <w:spacing w:after="0" w:line="240" w:lineRule="auto"/>
        <w:ind w:firstLine="709"/>
        <w:jc w:val="both"/>
        <w:rPr>
          <w:rFonts w:ascii="Times New Roman" w:hAnsi="Times New Roman"/>
          <w:sz w:val="20"/>
          <w:szCs w:val="20"/>
          <w:lang w:eastAsia="ru-RU"/>
        </w:rPr>
      </w:pPr>
      <w:r w:rsidRPr="009A2C2D">
        <w:rPr>
          <w:rFonts w:ascii="Times New Roman" w:hAnsi="Times New Roman"/>
          <w:sz w:val="20"/>
          <w:szCs w:val="20"/>
          <w:lang w:eastAsia="ru-RU"/>
        </w:rPr>
        <w:t>1. Внести в постановление администрации Богучанского района от от 01.11.2013 № 1396-п «Об утверждении муниципальной программы района «Обеспечение доступным и комфортным жильем граждан Богучанского района» следующие изменения:</w:t>
      </w:r>
    </w:p>
    <w:p w:rsidR="009A2C2D" w:rsidRPr="009A2C2D" w:rsidRDefault="009A2C2D" w:rsidP="009A2C2D">
      <w:pPr>
        <w:spacing w:after="0" w:line="240" w:lineRule="auto"/>
        <w:ind w:firstLine="708"/>
        <w:jc w:val="both"/>
        <w:rPr>
          <w:rFonts w:ascii="Times New Roman" w:hAnsi="Times New Roman"/>
          <w:sz w:val="20"/>
          <w:szCs w:val="20"/>
          <w:lang w:eastAsia="ru-RU"/>
        </w:rPr>
      </w:pPr>
      <w:r w:rsidRPr="009A2C2D">
        <w:rPr>
          <w:rFonts w:ascii="Times New Roman" w:hAnsi="Times New Roman"/>
          <w:sz w:val="20"/>
          <w:szCs w:val="20"/>
          <w:lang w:eastAsia="ru-RU"/>
        </w:rPr>
        <w:t>1.1. В разделе 1 Паспорта муниципальной программы «Обеспечение доступным и комфортным жильем граждан Богучанского района», строку «Информация по ресурсному обеспечению программы, в том числе в разбивке по источникам финансирования по годам реализации программы», изложить в новой редакции:</w:t>
      </w:r>
    </w:p>
    <w:tbl>
      <w:tblPr>
        <w:tblW w:w="5000" w:type="pct"/>
        <w:tblCellMar>
          <w:left w:w="70" w:type="dxa"/>
          <w:right w:w="70" w:type="dxa"/>
        </w:tblCellMar>
        <w:tblLook w:val="0000"/>
      </w:tblPr>
      <w:tblGrid>
        <w:gridCol w:w="2637"/>
        <w:gridCol w:w="6857"/>
      </w:tblGrid>
      <w:tr w:rsidR="009A2C2D" w:rsidRPr="009A2C2D" w:rsidTr="009A2C2D">
        <w:tc>
          <w:tcPr>
            <w:tcW w:w="1389" w:type="pct"/>
            <w:tcBorders>
              <w:top w:val="single" w:sz="6" w:space="0" w:color="auto"/>
              <w:left w:val="single" w:sz="6" w:space="0" w:color="auto"/>
              <w:bottom w:val="single" w:sz="4" w:space="0" w:color="auto"/>
              <w:right w:val="single" w:sz="6" w:space="0" w:color="auto"/>
            </w:tcBorders>
          </w:tcPr>
          <w:p w:rsidR="009A2C2D" w:rsidRPr="009A2C2D" w:rsidRDefault="009A2C2D" w:rsidP="009A2C2D">
            <w:pPr>
              <w:spacing w:after="0" w:line="240" w:lineRule="auto"/>
              <w:rPr>
                <w:rFonts w:ascii="Times New Roman" w:hAnsi="Times New Roman"/>
                <w:sz w:val="14"/>
                <w:szCs w:val="14"/>
                <w:lang w:eastAsia="ru-RU"/>
              </w:rPr>
            </w:pPr>
            <w:r w:rsidRPr="009A2C2D">
              <w:rPr>
                <w:rFonts w:ascii="Times New Roman" w:hAnsi="Times New Roman"/>
                <w:sz w:val="14"/>
                <w:szCs w:val="14"/>
                <w:lang w:eastAsia="ru-RU"/>
              </w:rPr>
              <w:t xml:space="preserve">Информация по ресурсному обеспечению программы, в том числе в разбивке по источникам финансирования по годам реализации программы </w:t>
            </w:r>
          </w:p>
        </w:tc>
        <w:tc>
          <w:tcPr>
            <w:tcW w:w="3611" w:type="pct"/>
            <w:tcBorders>
              <w:top w:val="single" w:sz="6" w:space="0" w:color="auto"/>
              <w:left w:val="single" w:sz="6" w:space="0" w:color="auto"/>
              <w:bottom w:val="single" w:sz="4" w:space="0" w:color="auto"/>
              <w:right w:val="single" w:sz="6" w:space="0" w:color="auto"/>
            </w:tcBorders>
          </w:tcPr>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Общий объём финансирования программы составляет –203 371 838,35 рублей, в том числе по годам:</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2014 год – 16 773 786,00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2015 год –   6 352 549,71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2016 год – 85 133 948,07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2017 год – 10 923 310,82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2018 год –   1 952 188,78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2019 год –   3 138 231,09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2020 год –   1 339 520,22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2021 год –   6 100 338,40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 xml:space="preserve">2022 год –   1 250 000,00 рублей; </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2023 год -    19 660 169,20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2024  год -   10 337 396,06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2025 год -    13 638 900,00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2026 год -    13 638 700,00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2027 год -     13 132 800,00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в том числе:</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 xml:space="preserve">средства Фонда содействия реформированию жилищно-коммунального хозяйства (федеральный бюджет) </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39 219 651,89 руб., в том числе по годам:</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2014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2015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2016 год – 37 284 486,80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2017 год –   1 935 165,09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2018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2019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2020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2021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средства федерального бюджета – 11 544 731,55 рублей, в том числе по годам:</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2014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2015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2016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2017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2018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2019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2020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2021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2022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2023 год –                1 914 152,68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2024 год –                4 779 408,94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2025 год –                2 478 700,00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2026 год -                 2 372 469,93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2027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средства краевого бюджета – 93 972  374,77 рублей, в том числе по годам:</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2014 год –   3 484 400,00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2015 год –   1 776 680,00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2016 год – 38 898 899,31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2017 год –   2 895 247,03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2018 год –      389 700,00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2019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2020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2021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2022 год –                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2023 год –15 811 414,93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lastRenderedPageBreak/>
              <w:t>2024 год – 3 676 803,43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2025 год – 8 320 200,00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2026 год – 8 426 230,07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2027 год - 10 292 800,00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средства районного бюджета – 58 635 080,14 рублей, в том числе по годам:</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2014 год – 13 289 386,00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2015 год –   4 575 869,71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2016 год –   8 950 561,96 рубль;</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2017 год –   6 092 898,70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2018 год –   1 562 488,78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2019 год –   3 138 231,09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2020 год –   1 339 520,22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2021 год –    6 100 338,40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2022 год –    1 250 000,00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2023 год -    1 934 601,59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2024 год -    1 881 183,69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2025 год -    2 840 000,00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2026 год -    2 840 000,00 рублей;</w:t>
            </w:r>
          </w:p>
          <w:p w:rsidR="009A2C2D" w:rsidRPr="009A2C2D" w:rsidRDefault="009A2C2D" w:rsidP="009A2C2D">
            <w:pPr>
              <w:widowControl w:val="0"/>
              <w:tabs>
                <w:tab w:val="left" w:pos="935"/>
              </w:tabs>
              <w:autoSpaceDE w:val="0"/>
              <w:autoSpaceDN w:val="0"/>
              <w:adjustRightInd w:val="0"/>
              <w:spacing w:after="0" w:line="240" w:lineRule="auto"/>
              <w:rPr>
                <w:rFonts w:ascii="Times New Roman" w:hAnsi="Times New Roman"/>
                <w:bCs/>
                <w:sz w:val="14"/>
                <w:szCs w:val="14"/>
              </w:rPr>
            </w:pPr>
            <w:r w:rsidRPr="009A2C2D">
              <w:rPr>
                <w:rFonts w:ascii="Times New Roman" w:hAnsi="Times New Roman"/>
                <w:bCs/>
                <w:sz w:val="14"/>
                <w:szCs w:val="14"/>
              </w:rPr>
              <w:t>2027 год -     2 840 000,00 рублей.</w:t>
            </w:r>
          </w:p>
          <w:p w:rsidR="009A2C2D" w:rsidRPr="009A2C2D" w:rsidRDefault="009A2C2D" w:rsidP="009A2C2D">
            <w:pPr>
              <w:spacing w:after="0" w:line="240" w:lineRule="auto"/>
              <w:rPr>
                <w:rFonts w:ascii="Times New Roman" w:hAnsi="Times New Roman"/>
                <w:sz w:val="14"/>
                <w:szCs w:val="14"/>
                <w:lang w:eastAsia="ru-RU"/>
              </w:rPr>
            </w:pPr>
            <w:r w:rsidRPr="009A2C2D">
              <w:rPr>
                <w:rFonts w:ascii="Times New Roman" w:hAnsi="Times New Roman"/>
                <w:bCs/>
                <w:sz w:val="14"/>
                <w:szCs w:val="14"/>
                <w:lang w:eastAsia="ru-RU"/>
              </w:rPr>
              <w:t>* Объем средств краевого бюджета, направляемых на софинансирование программных мероприятий, корректируется и устанавливается после подписания   соответствующих соглашений</w:t>
            </w:r>
          </w:p>
        </w:tc>
      </w:tr>
    </w:tbl>
    <w:p w:rsidR="009A2C2D" w:rsidRPr="009A2C2D" w:rsidRDefault="009A2C2D" w:rsidP="009A2C2D">
      <w:pPr>
        <w:spacing w:after="0" w:line="240" w:lineRule="auto"/>
        <w:ind w:firstLine="709"/>
        <w:jc w:val="both"/>
        <w:rPr>
          <w:rFonts w:ascii="Times New Roman" w:hAnsi="Times New Roman"/>
          <w:sz w:val="20"/>
          <w:szCs w:val="20"/>
          <w:lang w:eastAsia="ru-RU"/>
        </w:rPr>
      </w:pPr>
      <w:r w:rsidRPr="009A2C2D">
        <w:rPr>
          <w:rFonts w:ascii="Times New Roman" w:hAnsi="Times New Roman"/>
          <w:sz w:val="20"/>
          <w:szCs w:val="20"/>
          <w:lang w:eastAsia="ru-RU"/>
        </w:rPr>
        <w:lastRenderedPageBreak/>
        <w:t>1.2. В приложении 6 к муниципальной программе «Обеспечение доступным и комфортным жильем граждан Богучанского района» подпрограмма «</w:t>
      </w:r>
      <w:bookmarkStart w:id="13" w:name="_Hlk97806723"/>
      <w:r w:rsidRPr="009A2C2D">
        <w:rPr>
          <w:rFonts w:ascii="Times New Roman" w:hAnsi="Times New Roman"/>
          <w:sz w:val="20"/>
          <w:szCs w:val="20"/>
          <w:lang w:eastAsia="ru-RU"/>
        </w:rPr>
        <w:t>Улучшение жилищных условий отдельных категорий граждан</w:t>
      </w:r>
      <w:bookmarkEnd w:id="13"/>
      <w:r w:rsidRPr="009A2C2D">
        <w:rPr>
          <w:rFonts w:ascii="Times New Roman" w:hAnsi="Times New Roman"/>
          <w:sz w:val="20"/>
          <w:szCs w:val="20"/>
          <w:lang w:eastAsia="ru-RU"/>
        </w:rPr>
        <w:t xml:space="preserve"> Богучанского района», в паспорте подпрограммы раздел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изложить в следующей редакции:</w:t>
      </w:r>
    </w:p>
    <w:tbl>
      <w:tblPr>
        <w:tblW w:w="5000" w:type="pct"/>
        <w:tblCellMar>
          <w:left w:w="70" w:type="dxa"/>
          <w:right w:w="70" w:type="dxa"/>
        </w:tblCellMar>
        <w:tblLook w:val="0000"/>
      </w:tblPr>
      <w:tblGrid>
        <w:gridCol w:w="2687"/>
        <w:gridCol w:w="6807"/>
      </w:tblGrid>
      <w:tr w:rsidR="009A2C2D" w:rsidRPr="009A2C2D" w:rsidTr="009A2C2D">
        <w:tc>
          <w:tcPr>
            <w:tcW w:w="1415" w:type="pct"/>
            <w:tcBorders>
              <w:top w:val="single" w:sz="6" w:space="0" w:color="auto"/>
              <w:left w:val="single" w:sz="6" w:space="0" w:color="auto"/>
              <w:bottom w:val="single" w:sz="6" w:space="0" w:color="auto"/>
              <w:right w:val="single" w:sz="6" w:space="0" w:color="auto"/>
            </w:tcBorders>
          </w:tcPr>
          <w:p w:rsidR="009A2C2D" w:rsidRPr="009A2C2D" w:rsidRDefault="009A2C2D" w:rsidP="009A2C2D">
            <w:pPr>
              <w:autoSpaceDE w:val="0"/>
              <w:autoSpaceDN w:val="0"/>
              <w:adjustRightInd w:val="0"/>
              <w:spacing w:after="0" w:line="240" w:lineRule="auto"/>
              <w:rPr>
                <w:rFonts w:ascii="Times New Roman" w:eastAsia="Times New Roman" w:hAnsi="Times New Roman"/>
                <w:sz w:val="14"/>
                <w:szCs w:val="14"/>
                <w:lang w:eastAsia="ru-RU"/>
              </w:rPr>
            </w:pPr>
            <w:r w:rsidRPr="009A2C2D">
              <w:rPr>
                <w:rFonts w:ascii="Times New Roman" w:eastAsia="Times New Roman" w:hAnsi="Times New Roman"/>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 xml:space="preserve">Общий объём финансирования подпрограммы </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составляет 48 502 423,47 рублей, в том числе по годам:</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2024 год –     9 592 023,47 рублей;</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2025 год –     13 138 900,00 рублей;</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2026 год -     13 138 700,00 рублей;</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2027 год -      12 632 800,00 рублей.</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в том числе:</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средства федерального бюджета – 9 630 578,87 рублей, в том числе по годам:</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2024 год –               4 779 408,94 рублей;</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2025 год –               2 478 700,00 рублей.</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2026 год –               2 372 469,93 рублей;</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2027 год -                0,00 рублей.</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средства краевого бюджета –30 716 033,50 рублей, в том числе по годам:</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2024 год -                3 676 803,43 рублей;</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2025 год –               8 320 200,00 рублей.</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2026 год –               8 426 230,07 рублей;</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2027 год -                10 292 800,00 рублей.</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средства районного бюджета – 8 155 811,10 рублей, в том числе по годам:</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2024 год –      1 135 811.10 рублей;</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2025 год –      2 340 000,00 рублей;</w:t>
            </w:r>
          </w:p>
          <w:p w:rsidR="009A2C2D" w:rsidRPr="009A2C2D" w:rsidRDefault="009A2C2D" w:rsidP="009A2C2D">
            <w:pPr>
              <w:spacing w:after="0" w:line="240" w:lineRule="auto"/>
              <w:rPr>
                <w:rFonts w:ascii="Times New Roman" w:eastAsia="Times New Roman" w:hAnsi="Times New Roman"/>
                <w:sz w:val="14"/>
                <w:szCs w:val="14"/>
              </w:rPr>
            </w:pPr>
            <w:r w:rsidRPr="009A2C2D">
              <w:rPr>
                <w:rFonts w:ascii="Times New Roman" w:eastAsia="Times New Roman" w:hAnsi="Times New Roman"/>
                <w:sz w:val="14"/>
                <w:szCs w:val="14"/>
              </w:rPr>
              <w:t>2026 год –       2 340 000,00 рублей.</w:t>
            </w:r>
          </w:p>
          <w:p w:rsidR="009A2C2D" w:rsidRPr="009A2C2D" w:rsidRDefault="009A2C2D" w:rsidP="009A2C2D">
            <w:pPr>
              <w:spacing w:after="0" w:line="240" w:lineRule="auto"/>
              <w:jc w:val="both"/>
              <w:rPr>
                <w:rFonts w:ascii="Times New Roman" w:hAnsi="Times New Roman"/>
                <w:sz w:val="14"/>
                <w:szCs w:val="14"/>
                <w:lang w:eastAsia="ru-RU"/>
              </w:rPr>
            </w:pPr>
            <w:r w:rsidRPr="009A2C2D">
              <w:rPr>
                <w:rFonts w:ascii="Times New Roman" w:hAnsi="Times New Roman"/>
                <w:sz w:val="14"/>
                <w:szCs w:val="14"/>
                <w:lang w:eastAsia="ru-RU"/>
              </w:rPr>
              <w:t>2027 год –       2 340 000,00 рублей.</w:t>
            </w:r>
          </w:p>
        </w:tc>
      </w:tr>
    </w:tbl>
    <w:p w:rsidR="009A2C2D" w:rsidRPr="009A2C2D" w:rsidRDefault="009A2C2D" w:rsidP="009A2C2D">
      <w:pPr>
        <w:spacing w:after="0" w:line="240" w:lineRule="auto"/>
        <w:ind w:firstLine="709"/>
        <w:jc w:val="both"/>
        <w:rPr>
          <w:rFonts w:ascii="Times New Roman" w:hAnsi="Times New Roman"/>
          <w:sz w:val="20"/>
          <w:szCs w:val="20"/>
          <w:lang w:eastAsia="ru-RU"/>
        </w:rPr>
      </w:pPr>
      <w:r w:rsidRPr="009A2C2D">
        <w:rPr>
          <w:rFonts w:ascii="Times New Roman" w:hAnsi="Times New Roman"/>
          <w:sz w:val="20"/>
          <w:szCs w:val="20"/>
          <w:lang w:eastAsia="ru-RU"/>
        </w:rPr>
        <w:t xml:space="preserve">1.3. Приложение № 3 к муниципальной программе «Обеспечение доступным и комфортным жильем граждан Богучанского района» </w:t>
      </w:r>
      <w:bookmarkStart w:id="14" w:name="_Hlk98929060"/>
      <w:r w:rsidRPr="009A2C2D">
        <w:rPr>
          <w:rFonts w:ascii="Times New Roman" w:hAnsi="Times New Roman"/>
          <w:sz w:val="20"/>
          <w:szCs w:val="20"/>
          <w:lang w:eastAsia="ru-RU"/>
        </w:rPr>
        <w:t>изложить в новой редакции, приложение № 1 к настоящему постановлению</w:t>
      </w:r>
      <w:bookmarkEnd w:id="14"/>
      <w:r w:rsidRPr="009A2C2D">
        <w:rPr>
          <w:rFonts w:ascii="Times New Roman" w:hAnsi="Times New Roman"/>
          <w:sz w:val="20"/>
          <w:szCs w:val="20"/>
          <w:lang w:eastAsia="ru-RU"/>
        </w:rPr>
        <w:t>.</w:t>
      </w:r>
    </w:p>
    <w:p w:rsidR="009A2C2D" w:rsidRPr="009A2C2D" w:rsidRDefault="009A2C2D" w:rsidP="009A2C2D">
      <w:pPr>
        <w:spacing w:after="0" w:line="240" w:lineRule="auto"/>
        <w:ind w:firstLine="709"/>
        <w:jc w:val="both"/>
        <w:rPr>
          <w:rFonts w:ascii="Times New Roman" w:hAnsi="Times New Roman"/>
          <w:sz w:val="20"/>
          <w:szCs w:val="20"/>
          <w:lang w:eastAsia="ru-RU"/>
        </w:rPr>
      </w:pPr>
      <w:r w:rsidRPr="009A2C2D">
        <w:rPr>
          <w:rFonts w:ascii="Times New Roman" w:hAnsi="Times New Roman"/>
          <w:sz w:val="20"/>
          <w:szCs w:val="20"/>
          <w:lang w:eastAsia="ru-RU"/>
        </w:rPr>
        <w:t>1.5. Приложение № 2 к подпрограмме Богучанского района «Улучшение жилищных условий отдельных категорий граждан Богучанского района» муниципальной программы «Обеспечение доступным и комфортным жильем граждан Богучанского района» изложить в новой редакции, приложение № 2 к настоящему постановлению.</w:t>
      </w:r>
    </w:p>
    <w:p w:rsidR="009A2C2D" w:rsidRPr="009A2C2D" w:rsidRDefault="009A2C2D" w:rsidP="009A2C2D">
      <w:pPr>
        <w:spacing w:after="0" w:line="240" w:lineRule="auto"/>
        <w:ind w:firstLine="709"/>
        <w:jc w:val="both"/>
        <w:rPr>
          <w:rFonts w:ascii="Times New Roman" w:hAnsi="Times New Roman"/>
          <w:sz w:val="20"/>
          <w:szCs w:val="20"/>
          <w:lang w:eastAsia="ru-RU"/>
        </w:rPr>
      </w:pPr>
      <w:r w:rsidRPr="009A2C2D">
        <w:rPr>
          <w:rFonts w:ascii="Times New Roman" w:hAnsi="Times New Roman"/>
          <w:bCs/>
          <w:sz w:val="20"/>
          <w:szCs w:val="20"/>
          <w:lang w:eastAsia="ru-RU"/>
        </w:rPr>
        <w:t>2. Контроль за исполнением настоящего постановления возложить на П</w:t>
      </w:r>
      <w:r w:rsidRPr="009A2C2D">
        <w:rPr>
          <w:rFonts w:ascii="Times New Roman" w:hAnsi="Times New Roman"/>
          <w:sz w:val="20"/>
          <w:szCs w:val="20"/>
          <w:lang w:eastAsia="ru-RU"/>
        </w:rPr>
        <w:t>ервого заместителя Главы Богучанского района В.М. Любим.</w:t>
      </w:r>
    </w:p>
    <w:p w:rsidR="009A2C2D" w:rsidRDefault="009A2C2D" w:rsidP="009A2C2D">
      <w:pPr>
        <w:spacing w:after="0" w:line="240" w:lineRule="auto"/>
        <w:ind w:firstLine="709"/>
        <w:jc w:val="both"/>
        <w:rPr>
          <w:rFonts w:ascii="Times New Roman" w:hAnsi="Times New Roman"/>
          <w:sz w:val="20"/>
          <w:szCs w:val="20"/>
          <w:lang w:val="en-US" w:eastAsia="ru-RU"/>
        </w:rPr>
      </w:pPr>
      <w:r w:rsidRPr="009A2C2D">
        <w:rPr>
          <w:rFonts w:ascii="Times New Roman" w:hAnsi="Times New Roman"/>
          <w:sz w:val="20"/>
          <w:szCs w:val="20"/>
          <w:lang w:eastAsia="ru-RU"/>
        </w:rPr>
        <w:t>3. Постановление вступает в силу со дня, следующего за днём официального опубликования в Официальном вестнике.</w:t>
      </w:r>
    </w:p>
    <w:p w:rsidR="009A2C2D" w:rsidRPr="009A2C2D" w:rsidRDefault="009A2C2D" w:rsidP="009A2C2D">
      <w:pPr>
        <w:spacing w:after="0" w:line="240" w:lineRule="auto"/>
        <w:ind w:firstLine="709"/>
        <w:jc w:val="both"/>
        <w:rPr>
          <w:rFonts w:ascii="Times New Roman" w:hAnsi="Times New Roman"/>
          <w:color w:val="000000"/>
          <w:sz w:val="20"/>
          <w:szCs w:val="20"/>
          <w:lang w:val="en-US" w:eastAsia="ru-RU"/>
        </w:rPr>
      </w:pPr>
    </w:p>
    <w:p w:rsidR="009A2C2D" w:rsidRDefault="009A2C2D" w:rsidP="009A2C2D">
      <w:pPr>
        <w:autoSpaceDE w:val="0"/>
        <w:spacing w:after="0" w:line="240" w:lineRule="auto"/>
        <w:jc w:val="both"/>
        <w:rPr>
          <w:rFonts w:ascii="Times New Roman" w:hAnsi="Times New Roman"/>
          <w:sz w:val="20"/>
          <w:szCs w:val="20"/>
          <w:lang w:val="en-US"/>
        </w:rPr>
      </w:pPr>
      <w:r w:rsidRPr="009A2C2D">
        <w:rPr>
          <w:rFonts w:ascii="Times New Roman" w:hAnsi="Times New Roman"/>
          <w:sz w:val="20"/>
          <w:szCs w:val="20"/>
        </w:rPr>
        <w:t>Глава Богучанского района</w:t>
      </w:r>
      <w:r w:rsidRPr="009A2C2D">
        <w:rPr>
          <w:rFonts w:ascii="Times New Roman" w:hAnsi="Times New Roman"/>
          <w:sz w:val="20"/>
          <w:szCs w:val="20"/>
        </w:rPr>
        <w:tab/>
      </w:r>
      <w:r w:rsidRPr="009A2C2D">
        <w:rPr>
          <w:rFonts w:ascii="Times New Roman" w:hAnsi="Times New Roman"/>
          <w:sz w:val="20"/>
          <w:szCs w:val="20"/>
        </w:rPr>
        <w:tab/>
      </w:r>
      <w:r w:rsidRPr="009A2C2D">
        <w:rPr>
          <w:rFonts w:ascii="Times New Roman" w:hAnsi="Times New Roman"/>
          <w:sz w:val="20"/>
          <w:szCs w:val="20"/>
        </w:rPr>
        <w:tab/>
      </w:r>
      <w:r w:rsidRPr="009A2C2D">
        <w:rPr>
          <w:rFonts w:ascii="Times New Roman" w:hAnsi="Times New Roman"/>
          <w:sz w:val="20"/>
          <w:szCs w:val="20"/>
        </w:rPr>
        <w:tab/>
      </w:r>
      <w:r w:rsidRPr="009A2C2D">
        <w:rPr>
          <w:rFonts w:ascii="Times New Roman" w:hAnsi="Times New Roman"/>
          <w:sz w:val="20"/>
          <w:szCs w:val="20"/>
        </w:rPr>
        <w:tab/>
      </w:r>
      <w:r w:rsidRPr="009A2C2D">
        <w:rPr>
          <w:rFonts w:ascii="Times New Roman" w:hAnsi="Times New Roman"/>
          <w:sz w:val="20"/>
          <w:szCs w:val="20"/>
        </w:rPr>
        <w:tab/>
        <w:t xml:space="preserve">     А.С. Медведев</w:t>
      </w:r>
    </w:p>
    <w:p w:rsidR="009A2C2D" w:rsidRPr="009A2C2D" w:rsidRDefault="009A2C2D" w:rsidP="009A2C2D">
      <w:pPr>
        <w:autoSpaceDE w:val="0"/>
        <w:spacing w:after="0" w:line="240" w:lineRule="auto"/>
        <w:jc w:val="both"/>
        <w:rPr>
          <w:rFonts w:ascii="Times New Roman" w:hAnsi="Times New Roman"/>
          <w:sz w:val="20"/>
          <w:szCs w:val="20"/>
          <w:lang w:val="en-US"/>
        </w:rPr>
      </w:pPr>
    </w:p>
    <w:p w:rsidR="009A2C2D" w:rsidRPr="009A2C2D" w:rsidRDefault="009A2C2D" w:rsidP="009A2C2D">
      <w:pPr>
        <w:autoSpaceDE w:val="0"/>
        <w:spacing w:after="0" w:line="240" w:lineRule="auto"/>
        <w:jc w:val="right"/>
        <w:rPr>
          <w:rFonts w:ascii="Times New Roman" w:hAnsi="Times New Roman"/>
          <w:sz w:val="18"/>
          <w:szCs w:val="20"/>
        </w:rPr>
      </w:pPr>
      <w:r w:rsidRPr="009A2C2D">
        <w:rPr>
          <w:rFonts w:ascii="Times New Roman" w:hAnsi="Times New Roman"/>
          <w:sz w:val="18"/>
          <w:szCs w:val="20"/>
        </w:rPr>
        <w:t xml:space="preserve">Приложение № 1 </w:t>
      </w:r>
    </w:p>
    <w:p w:rsidR="009A2C2D" w:rsidRDefault="009A2C2D" w:rsidP="009A2C2D">
      <w:pPr>
        <w:autoSpaceDE w:val="0"/>
        <w:spacing w:after="0" w:line="240" w:lineRule="auto"/>
        <w:jc w:val="right"/>
        <w:rPr>
          <w:rFonts w:ascii="Times New Roman" w:hAnsi="Times New Roman"/>
          <w:sz w:val="18"/>
          <w:szCs w:val="20"/>
          <w:lang w:val="en-US"/>
        </w:rPr>
      </w:pPr>
      <w:r w:rsidRPr="009A2C2D">
        <w:rPr>
          <w:rFonts w:ascii="Times New Roman" w:hAnsi="Times New Roman"/>
          <w:sz w:val="18"/>
          <w:szCs w:val="20"/>
        </w:rPr>
        <w:t>к постановлению Администрации Богучанского района</w:t>
      </w:r>
    </w:p>
    <w:p w:rsidR="009A2C2D" w:rsidRPr="009A2C2D" w:rsidRDefault="009A2C2D" w:rsidP="009A2C2D">
      <w:pPr>
        <w:autoSpaceDE w:val="0"/>
        <w:spacing w:after="0" w:line="240" w:lineRule="auto"/>
        <w:jc w:val="right"/>
        <w:rPr>
          <w:rFonts w:ascii="Times New Roman" w:hAnsi="Times New Roman"/>
          <w:sz w:val="18"/>
          <w:szCs w:val="20"/>
        </w:rPr>
      </w:pPr>
      <w:r w:rsidRPr="009A2C2D">
        <w:rPr>
          <w:rFonts w:ascii="Times New Roman" w:hAnsi="Times New Roman"/>
          <w:sz w:val="18"/>
          <w:szCs w:val="20"/>
        </w:rPr>
        <w:t xml:space="preserve"> № 91-п от 12.02.2025 г.  </w:t>
      </w:r>
    </w:p>
    <w:p w:rsidR="009A2C2D" w:rsidRPr="009A2C2D" w:rsidRDefault="009A2C2D" w:rsidP="009A2C2D">
      <w:pPr>
        <w:autoSpaceDE w:val="0"/>
        <w:spacing w:after="0" w:line="240" w:lineRule="auto"/>
        <w:jc w:val="right"/>
        <w:rPr>
          <w:rFonts w:ascii="Times New Roman" w:hAnsi="Times New Roman"/>
          <w:sz w:val="18"/>
          <w:szCs w:val="20"/>
        </w:rPr>
      </w:pPr>
      <w:r w:rsidRPr="009A2C2D">
        <w:rPr>
          <w:rFonts w:ascii="Times New Roman" w:hAnsi="Times New Roman"/>
          <w:sz w:val="18"/>
          <w:szCs w:val="20"/>
        </w:rPr>
        <w:t xml:space="preserve">"Приложение № 3 </w:t>
      </w:r>
    </w:p>
    <w:p w:rsidR="009A2C2D" w:rsidRDefault="009A2C2D" w:rsidP="009A2C2D">
      <w:pPr>
        <w:autoSpaceDE w:val="0"/>
        <w:spacing w:after="0" w:line="240" w:lineRule="auto"/>
        <w:jc w:val="right"/>
        <w:rPr>
          <w:rFonts w:ascii="Times New Roman" w:hAnsi="Times New Roman"/>
          <w:sz w:val="18"/>
          <w:szCs w:val="20"/>
          <w:lang w:val="en-US"/>
        </w:rPr>
      </w:pPr>
      <w:r w:rsidRPr="009A2C2D">
        <w:rPr>
          <w:rFonts w:ascii="Times New Roman" w:hAnsi="Times New Roman"/>
          <w:sz w:val="18"/>
          <w:szCs w:val="20"/>
        </w:rPr>
        <w:t xml:space="preserve">к муниципальной программе Богучанского района </w:t>
      </w:r>
    </w:p>
    <w:p w:rsidR="009A2C2D" w:rsidRPr="009A2C2D" w:rsidRDefault="009A2C2D" w:rsidP="009A2C2D">
      <w:pPr>
        <w:autoSpaceDE w:val="0"/>
        <w:spacing w:after="0" w:line="240" w:lineRule="auto"/>
        <w:jc w:val="right"/>
        <w:rPr>
          <w:rFonts w:ascii="Times New Roman" w:hAnsi="Times New Roman"/>
          <w:sz w:val="18"/>
          <w:szCs w:val="20"/>
        </w:rPr>
      </w:pPr>
      <w:r w:rsidRPr="009A2C2D">
        <w:rPr>
          <w:rFonts w:ascii="Times New Roman" w:hAnsi="Times New Roman"/>
          <w:sz w:val="18"/>
          <w:szCs w:val="20"/>
        </w:rPr>
        <w:t xml:space="preserve">«Обеспечение доступным и комфортным жильем </w:t>
      </w:r>
    </w:p>
    <w:p w:rsidR="009A2C2D" w:rsidRPr="009A2C2D" w:rsidRDefault="009A2C2D" w:rsidP="009A2C2D">
      <w:pPr>
        <w:autoSpaceDE w:val="0"/>
        <w:spacing w:after="0" w:line="240" w:lineRule="auto"/>
        <w:jc w:val="right"/>
        <w:rPr>
          <w:rFonts w:ascii="Times New Roman" w:hAnsi="Times New Roman"/>
          <w:sz w:val="18"/>
          <w:szCs w:val="20"/>
        </w:rPr>
      </w:pPr>
      <w:r w:rsidRPr="009A2C2D">
        <w:rPr>
          <w:rFonts w:ascii="Times New Roman" w:hAnsi="Times New Roman"/>
          <w:sz w:val="18"/>
          <w:szCs w:val="20"/>
        </w:rPr>
        <w:t>граждан Богучанского района»"</w:t>
      </w:r>
    </w:p>
    <w:p w:rsidR="009A2C2D" w:rsidRPr="009A2C2D" w:rsidRDefault="009A2C2D" w:rsidP="009A2C2D">
      <w:pPr>
        <w:autoSpaceDE w:val="0"/>
        <w:spacing w:after="0" w:line="240" w:lineRule="auto"/>
        <w:jc w:val="right"/>
        <w:rPr>
          <w:rFonts w:ascii="Times New Roman" w:hAnsi="Times New Roman"/>
          <w:sz w:val="18"/>
          <w:szCs w:val="20"/>
        </w:rPr>
      </w:pPr>
    </w:p>
    <w:p w:rsidR="009A2C2D" w:rsidRPr="009A2C2D" w:rsidRDefault="009A2C2D" w:rsidP="009A2C2D">
      <w:pPr>
        <w:autoSpaceDE w:val="0"/>
        <w:spacing w:after="0" w:line="240" w:lineRule="auto"/>
        <w:jc w:val="center"/>
        <w:rPr>
          <w:rFonts w:ascii="Times New Roman" w:hAnsi="Times New Roman"/>
          <w:sz w:val="20"/>
          <w:szCs w:val="20"/>
        </w:rPr>
      </w:pPr>
      <w:r w:rsidRPr="009A2C2D">
        <w:rPr>
          <w:rFonts w:ascii="Times New Roman" w:hAnsi="Times New Roman"/>
          <w:sz w:val="20"/>
          <w:szCs w:val="20"/>
        </w:rPr>
        <w:t xml:space="preserve">Ресурсное обеспечение и прогнозная оценка расходов на реализацию целей </w:t>
      </w:r>
    </w:p>
    <w:p w:rsidR="009A2C2D" w:rsidRDefault="009A2C2D" w:rsidP="009A2C2D">
      <w:pPr>
        <w:autoSpaceDE w:val="0"/>
        <w:spacing w:after="0" w:line="240" w:lineRule="auto"/>
        <w:jc w:val="center"/>
        <w:rPr>
          <w:rFonts w:ascii="Times New Roman" w:hAnsi="Times New Roman"/>
          <w:sz w:val="20"/>
          <w:szCs w:val="20"/>
          <w:lang w:val="en-US"/>
        </w:rPr>
      </w:pPr>
      <w:r w:rsidRPr="009A2C2D">
        <w:rPr>
          <w:rFonts w:ascii="Times New Roman" w:hAnsi="Times New Roman"/>
          <w:sz w:val="20"/>
          <w:szCs w:val="20"/>
        </w:rPr>
        <w:t>муниципальной  программы Богучанского района "Обеспечение доступным и комфортным жильем граждан Богучанского района" с учетом источников финансирования, в том числе по уровням бюджетной системы</w:t>
      </w:r>
    </w:p>
    <w:p w:rsidR="009A2C2D" w:rsidRPr="009A2C2D" w:rsidRDefault="009A2C2D" w:rsidP="009A2C2D">
      <w:pPr>
        <w:autoSpaceDE w:val="0"/>
        <w:spacing w:after="0" w:line="240" w:lineRule="auto"/>
        <w:jc w:val="center"/>
        <w:rPr>
          <w:rFonts w:ascii="Times New Roman" w:hAnsi="Times New Roman"/>
          <w:sz w:val="20"/>
          <w:szCs w:val="20"/>
          <w:lang w:val="en-US"/>
        </w:rPr>
      </w:pPr>
    </w:p>
    <w:tbl>
      <w:tblPr>
        <w:tblStyle w:val="105"/>
        <w:tblW w:w="5000" w:type="pct"/>
        <w:tblLook w:val="04A0"/>
      </w:tblPr>
      <w:tblGrid>
        <w:gridCol w:w="1410"/>
        <w:gridCol w:w="1826"/>
        <w:gridCol w:w="1449"/>
        <w:gridCol w:w="1139"/>
        <w:gridCol w:w="1034"/>
        <w:gridCol w:w="959"/>
        <w:gridCol w:w="1062"/>
        <w:gridCol w:w="691"/>
      </w:tblGrid>
      <w:tr w:rsidR="009A2C2D" w:rsidRPr="009A2C2D" w:rsidTr="009A2C2D">
        <w:trPr>
          <w:trHeight w:val="20"/>
        </w:trPr>
        <w:tc>
          <w:tcPr>
            <w:tcW w:w="737"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Статус </w:t>
            </w:r>
          </w:p>
        </w:tc>
        <w:tc>
          <w:tcPr>
            <w:tcW w:w="954"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Наименование  муниципальной </w:t>
            </w:r>
            <w:r w:rsidRPr="009A2C2D">
              <w:rPr>
                <w:rFonts w:ascii="Times New Roman" w:hAnsi="Times New Roman"/>
                <w:sz w:val="14"/>
                <w:szCs w:val="14"/>
              </w:rPr>
              <w:lastRenderedPageBreak/>
              <w:t>программы, муниципальной  подпрограммы</w:t>
            </w:r>
          </w:p>
        </w:tc>
        <w:tc>
          <w:tcPr>
            <w:tcW w:w="757"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lastRenderedPageBreak/>
              <w:t>Источник финансирования</w:t>
            </w:r>
          </w:p>
        </w:tc>
        <w:tc>
          <w:tcPr>
            <w:tcW w:w="2552" w:type="pct"/>
            <w:gridSpan w:val="5"/>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r>
      <w:tr w:rsidR="009A2C2D" w:rsidRPr="009A2C2D" w:rsidTr="009A2C2D">
        <w:trPr>
          <w:trHeight w:val="20"/>
        </w:trPr>
        <w:tc>
          <w:tcPr>
            <w:tcW w:w="73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954"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5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2024 год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2025 год</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2026 год</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2027 год</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Итого </w:t>
            </w:r>
            <w:r w:rsidRPr="009A2C2D">
              <w:rPr>
                <w:rFonts w:ascii="Times New Roman" w:hAnsi="Times New Roman"/>
                <w:sz w:val="14"/>
                <w:szCs w:val="14"/>
              </w:rPr>
              <w:lastRenderedPageBreak/>
              <w:t>на  2024-2027 годы</w:t>
            </w:r>
          </w:p>
        </w:tc>
      </w:tr>
      <w:tr w:rsidR="009A2C2D" w:rsidRPr="009A2C2D" w:rsidTr="009A2C2D">
        <w:trPr>
          <w:trHeight w:val="20"/>
        </w:trPr>
        <w:tc>
          <w:tcPr>
            <w:tcW w:w="737"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lastRenderedPageBreak/>
              <w:t>Муниципальная программа</w:t>
            </w:r>
          </w:p>
        </w:tc>
        <w:tc>
          <w:tcPr>
            <w:tcW w:w="954"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«Обеспечение доступным и комфортным жильем граждан  Богучанского района»</w:t>
            </w: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Всего </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10 337 396,06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13 638 900,00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13 638 700,00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13 132 800,00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50 747 796,06 </w:t>
            </w:r>
          </w:p>
        </w:tc>
      </w:tr>
      <w:tr w:rsidR="009A2C2D" w:rsidRPr="009A2C2D" w:rsidTr="009A2C2D">
        <w:trPr>
          <w:trHeight w:val="20"/>
        </w:trPr>
        <w:tc>
          <w:tcPr>
            <w:tcW w:w="73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954"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в том числе :</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r>
      <w:tr w:rsidR="009A2C2D" w:rsidRPr="009A2C2D" w:rsidTr="009A2C2D">
        <w:trPr>
          <w:trHeight w:val="20"/>
        </w:trPr>
        <w:tc>
          <w:tcPr>
            <w:tcW w:w="73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954"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федеральный бюджет</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4 779 408,94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2 478 700,00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2 372 469,93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9 630 578,87 </w:t>
            </w:r>
          </w:p>
        </w:tc>
      </w:tr>
      <w:tr w:rsidR="009A2C2D" w:rsidRPr="009A2C2D" w:rsidTr="009A2C2D">
        <w:trPr>
          <w:trHeight w:val="20"/>
        </w:trPr>
        <w:tc>
          <w:tcPr>
            <w:tcW w:w="73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954"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краевой бюджет</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3 676 803,43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8 320 200,00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8 426 230,07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10 292 800,00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30 716 033,50 </w:t>
            </w:r>
          </w:p>
        </w:tc>
      </w:tr>
      <w:tr w:rsidR="009A2C2D" w:rsidRPr="009A2C2D" w:rsidTr="009A2C2D">
        <w:trPr>
          <w:trHeight w:val="20"/>
        </w:trPr>
        <w:tc>
          <w:tcPr>
            <w:tcW w:w="73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954"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районный бюджет</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1 881 183,69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2 840 000,00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2 840 000,00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2 840 000,00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10 401 183,69 </w:t>
            </w:r>
          </w:p>
        </w:tc>
      </w:tr>
      <w:tr w:rsidR="009A2C2D" w:rsidRPr="009A2C2D" w:rsidTr="009A2C2D">
        <w:trPr>
          <w:trHeight w:val="20"/>
        </w:trPr>
        <w:tc>
          <w:tcPr>
            <w:tcW w:w="737"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Подпрограмма  </w:t>
            </w:r>
          </w:p>
        </w:tc>
        <w:tc>
          <w:tcPr>
            <w:tcW w:w="954"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«Осуществление градостроительной деятельности в Богучанском районе»</w:t>
            </w: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Всего </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394 162,50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500 000,00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500 000,00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500 000,00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1 894 162,50 </w:t>
            </w:r>
          </w:p>
        </w:tc>
      </w:tr>
      <w:tr w:rsidR="009A2C2D" w:rsidRPr="009A2C2D" w:rsidTr="009A2C2D">
        <w:trPr>
          <w:trHeight w:val="20"/>
        </w:trPr>
        <w:tc>
          <w:tcPr>
            <w:tcW w:w="73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954"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в том числе :</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r>
      <w:tr w:rsidR="009A2C2D" w:rsidRPr="009A2C2D" w:rsidTr="009A2C2D">
        <w:trPr>
          <w:trHeight w:val="20"/>
        </w:trPr>
        <w:tc>
          <w:tcPr>
            <w:tcW w:w="73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954"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федеральный бюджет</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r>
      <w:tr w:rsidR="009A2C2D" w:rsidRPr="009A2C2D" w:rsidTr="009A2C2D">
        <w:trPr>
          <w:trHeight w:val="20"/>
        </w:trPr>
        <w:tc>
          <w:tcPr>
            <w:tcW w:w="73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954"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краевой бюджет</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r>
      <w:tr w:rsidR="009A2C2D" w:rsidRPr="009A2C2D" w:rsidTr="009A2C2D">
        <w:trPr>
          <w:trHeight w:val="20"/>
        </w:trPr>
        <w:tc>
          <w:tcPr>
            <w:tcW w:w="73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954"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районный бюджет</w:t>
            </w:r>
          </w:p>
        </w:tc>
        <w:tc>
          <w:tcPr>
            <w:tcW w:w="595" w:type="pct"/>
            <w:noWrap/>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394 162,50</w:t>
            </w:r>
          </w:p>
        </w:tc>
        <w:tc>
          <w:tcPr>
            <w:tcW w:w="540" w:type="pct"/>
            <w:noWrap/>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500 000,00</w:t>
            </w:r>
          </w:p>
        </w:tc>
        <w:tc>
          <w:tcPr>
            <w:tcW w:w="501" w:type="pct"/>
            <w:noWrap/>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500 000,00</w:t>
            </w:r>
          </w:p>
        </w:tc>
        <w:tc>
          <w:tcPr>
            <w:tcW w:w="555" w:type="pct"/>
            <w:noWrap/>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500 000,00</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1 894 162,50 </w:t>
            </w:r>
          </w:p>
        </w:tc>
      </w:tr>
      <w:tr w:rsidR="009A2C2D" w:rsidRPr="009A2C2D" w:rsidTr="009A2C2D">
        <w:trPr>
          <w:trHeight w:val="20"/>
        </w:trPr>
        <w:tc>
          <w:tcPr>
            <w:tcW w:w="737"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Подпрограмма  </w:t>
            </w:r>
          </w:p>
        </w:tc>
        <w:tc>
          <w:tcPr>
            <w:tcW w:w="954"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«Улучшение жилищных условий отдельных категорий граждан Богучанского района»</w:t>
            </w: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Всего </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9 592 023,47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13 138 900,00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13 138 700,00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12 632 800,00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48 502 423,47 </w:t>
            </w:r>
          </w:p>
        </w:tc>
      </w:tr>
      <w:tr w:rsidR="009A2C2D" w:rsidRPr="009A2C2D" w:rsidTr="009A2C2D">
        <w:trPr>
          <w:trHeight w:val="20"/>
        </w:trPr>
        <w:tc>
          <w:tcPr>
            <w:tcW w:w="73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954"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в том числе :</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r>
      <w:tr w:rsidR="009A2C2D" w:rsidRPr="009A2C2D" w:rsidTr="009A2C2D">
        <w:trPr>
          <w:trHeight w:val="20"/>
        </w:trPr>
        <w:tc>
          <w:tcPr>
            <w:tcW w:w="73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954"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федеральный бюджет</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4 779 408,94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2 478 700,00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2 372 469,93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9 630 578,87 </w:t>
            </w:r>
          </w:p>
        </w:tc>
      </w:tr>
      <w:tr w:rsidR="009A2C2D" w:rsidRPr="009A2C2D" w:rsidTr="009A2C2D">
        <w:trPr>
          <w:trHeight w:val="20"/>
        </w:trPr>
        <w:tc>
          <w:tcPr>
            <w:tcW w:w="73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954"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краевой бюджет</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3 676 803,43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8 320 200,00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8 426 230,07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10 292 800,00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30 716 033,50 </w:t>
            </w:r>
          </w:p>
        </w:tc>
      </w:tr>
      <w:tr w:rsidR="009A2C2D" w:rsidRPr="009A2C2D" w:rsidTr="009A2C2D">
        <w:trPr>
          <w:trHeight w:val="20"/>
        </w:trPr>
        <w:tc>
          <w:tcPr>
            <w:tcW w:w="73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954"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районный бюджет</w:t>
            </w:r>
          </w:p>
        </w:tc>
        <w:tc>
          <w:tcPr>
            <w:tcW w:w="595" w:type="pct"/>
            <w:noWrap/>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1 135 811,10</w:t>
            </w:r>
          </w:p>
        </w:tc>
        <w:tc>
          <w:tcPr>
            <w:tcW w:w="540" w:type="pct"/>
            <w:noWrap/>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2 340 000,00</w:t>
            </w:r>
          </w:p>
        </w:tc>
        <w:tc>
          <w:tcPr>
            <w:tcW w:w="501" w:type="pct"/>
            <w:noWrap/>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2 340 000,00</w:t>
            </w:r>
          </w:p>
        </w:tc>
        <w:tc>
          <w:tcPr>
            <w:tcW w:w="555" w:type="pct"/>
            <w:noWrap/>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2 340 000,00</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8 155 811,10 </w:t>
            </w:r>
          </w:p>
        </w:tc>
      </w:tr>
      <w:tr w:rsidR="009A2C2D" w:rsidRPr="009A2C2D" w:rsidTr="009A2C2D">
        <w:trPr>
          <w:trHeight w:val="20"/>
        </w:trPr>
        <w:tc>
          <w:tcPr>
            <w:tcW w:w="737"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Подпрограмма  </w:t>
            </w:r>
          </w:p>
        </w:tc>
        <w:tc>
          <w:tcPr>
            <w:tcW w:w="954"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"Содержание и восстановление специализированного жилищного фонда муниципального образования Богучанский район"</w:t>
            </w: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Всего </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351 210,09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351 210,09 </w:t>
            </w:r>
          </w:p>
        </w:tc>
      </w:tr>
      <w:tr w:rsidR="009A2C2D" w:rsidRPr="009A2C2D" w:rsidTr="009A2C2D">
        <w:trPr>
          <w:trHeight w:val="20"/>
        </w:trPr>
        <w:tc>
          <w:tcPr>
            <w:tcW w:w="73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954"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в том числе :</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r>
      <w:tr w:rsidR="009A2C2D" w:rsidRPr="009A2C2D" w:rsidTr="009A2C2D">
        <w:trPr>
          <w:trHeight w:val="20"/>
        </w:trPr>
        <w:tc>
          <w:tcPr>
            <w:tcW w:w="73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954"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федеральный бюджет</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r>
      <w:tr w:rsidR="009A2C2D" w:rsidRPr="009A2C2D" w:rsidTr="009A2C2D">
        <w:trPr>
          <w:trHeight w:val="20"/>
        </w:trPr>
        <w:tc>
          <w:tcPr>
            <w:tcW w:w="73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954"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краевой бюджет</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r>
      <w:tr w:rsidR="009A2C2D" w:rsidRPr="009A2C2D" w:rsidTr="009A2C2D">
        <w:trPr>
          <w:trHeight w:val="20"/>
        </w:trPr>
        <w:tc>
          <w:tcPr>
            <w:tcW w:w="73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954"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5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районный бюджет</w:t>
            </w:r>
          </w:p>
        </w:tc>
        <w:tc>
          <w:tcPr>
            <w:tcW w:w="59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351 210,09 </w:t>
            </w:r>
          </w:p>
        </w:tc>
        <w:tc>
          <w:tcPr>
            <w:tcW w:w="54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501"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555"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0,00 </w:t>
            </w:r>
          </w:p>
        </w:tc>
        <w:tc>
          <w:tcPr>
            <w:tcW w:w="36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351 210,09 </w:t>
            </w:r>
          </w:p>
        </w:tc>
      </w:tr>
    </w:tbl>
    <w:p w:rsidR="009A2C2D" w:rsidRDefault="009A2C2D" w:rsidP="009A2C2D">
      <w:pPr>
        <w:autoSpaceDE w:val="0"/>
        <w:spacing w:after="0" w:line="240" w:lineRule="auto"/>
        <w:jc w:val="right"/>
        <w:rPr>
          <w:rFonts w:ascii="Times New Roman" w:hAnsi="Times New Roman"/>
          <w:sz w:val="20"/>
          <w:szCs w:val="20"/>
          <w:lang w:val="en-US"/>
        </w:rPr>
      </w:pPr>
    </w:p>
    <w:p w:rsidR="009A2C2D" w:rsidRPr="009A2C2D" w:rsidRDefault="009A2C2D" w:rsidP="009A2C2D">
      <w:pPr>
        <w:autoSpaceDE w:val="0"/>
        <w:spacing w:after="0" w:line="240" w:lineRule="auto"/>
        <w:jc w:val="right"/>
        <w:rPr>
          <w:rFonts w:ascii="Times New Roman" w:hAnsi="Times New Roman"/>
          <w:sz w:val="18"/>
          <w:szCs w:val="20"/>
        </w:rPr>
      </w:pPr>
      <w:r w:rsidRPr="009A2C2D">
        <w:rPr>
          <w:rFonts w:ascii="Times New Roman" w:hAnsi="Times New Roman"/>
          <w:sz w:val="18"/>
          <w:szCs w:val="20"/>
        </w:rPr>
        <w:t xml:space="preserve">Приложение № 2 к постановлению Администрации </w:t>
      </w:r>
    </w:p>
    <w:p w:rsidR="009A2C2D" w:rsidRPr="009A2C2D" w:rsidRDefault="009A2C2D" w:rsidP="009A2C2D">
      <w:pPr>
        <w:autoSpaceDE w:val="0"/>
        <w:spacing w:after="0" w:line="240" w:lineRule="auto"/>
        <w:jc w:val="right"/>
        <w:rPr>
          <w:rFonts w:ascii="Times New Roman" w:hAnsi="Times New Roman"/>
          <w:sz w:val="18"/>
          <w:szCs w:val="20"/>
        </w:rPr>
      </w:pPr>
      <w:r w:rsidRPr="009A2C2D">
        <w:rPr>
          <w:rFonts w:ascii="Times New Roman" w:hAnsi="Times New Roman"/>
          <w:sz w:val="18"/>
          <w:szCs w:val="20"/>
        </w:rPr>
        <w:t>Богучанского района № 91-п от 12.02.2025 г</w:t>
      </w:r>
    </w:p>
    <w:p w:rsidR="009A2C2D" w:rsidRDefault="009A2C2D" w:rsidP="009A2C2D">
      <w:pPr>
        <w:autoSpaceDE w:val="0"/>
        <w:spacing w:after="0" w:line="240" w:lineRule="auto"/>
        <w:jc w:val="right"/>
        <w:rPr>
          <w:rFonts w:ascii="Times New Roman" w:hAnsi="Times New Roman"/>
          <w:sz w:val="18"/>
          <w:szCs w:val="20"/>
          <w:lang w:val="en-US"/>
        </w:rPr>
      </w:pPr>
      <w:r w:rsidRPr="009A2C2D">
        <w:rPr>
          <w:rFonts w:ascii="Times New Roman" w:hAnsi="Times New Roman"/>
          <w:sz w:val="18"/>
          <w:szCs w:val="20"/>
        </w:rPr>
        <w:t>Приложение № 2</w:t>
      </w:r>
    </w:p>
    <w:p w:rsidR="009A2C2D" w:rsidRDefault="009A2C2D" w:rsidP="009A2C2D">
      <w:pPr>
        <w:autoSpaceDE w:val="0"/>
        <w:spacing w:after="0" w:line="240" w:lineRule="auto"/>
        <w:jc w:val="right"/>
        <w:rPr>
          <w:rFonts w:ascii="Times New Roman" w:hAnsi="Times New Roman"/>
          <w:sz w:val="18"/>
          <w:szCs w:val="20"/>
          <w:lang w:val="en-US"/>
        </w:rPr>
      </w:pPr>
      <w:r w:rsidRPr="009A2C2D">
        <w:rPr>
          <w:rFonts w:ascii="Times New Roman" w:hAnsi="Times New Roman"/>
          <w:sz w:val="18"/>
          <w:szCs w:val="20"/>
        </w:rPr>
        <w:t xml:space="preserve"> к подпрограмме Богучанского района</w:t>
      </w:r>
    </w:p>
    <w:p w:rsidR="009A2C2D" w:rsidRDefault="009A2C2D" w:rsidP="009A2C2D">
      <w:pPr>
        <w:autoSpaceDE w:val="0"/>
        <w:spacing w:after="0" w:line="240" w:lineRule="auto"/>
        <w:jc w:val="right"/>
        <w:rPr>
          <w:rFonts w:ascii="Times New Roman" w:hAnsi="Times New Roman"/>
          <w:sz w:val="18"/>
          <w:szCs w:val="20"/>
          <w:lang w:val="en-US"/>
        </w:rPr>
      </w:pPr>
      <w:r w:rsidRPr="009A2C2D">
        <w:rPr>
          <w:rFonts w:ascii="Times New Roman" w:hAnsi="Times New Roman"/>
          <w:sz w:val="18"/>
          <w:szCs w:val="20"/>
        </w:rPr>
        <w:t xml:space="preserve"> «Улучшение жилищных условий</w:t>
      </w:r>
    </w:p>
    <w:p w:rsidR="009A2C2D" w:rsidRDefault="009A2C2D" w:rsidP="009A2C2D">
      <w:pPr>
        <w:autoSpaceDE w:val="0"/>
        <w:spacing w:after="0" w:line="240" w:lineRule="auto"/>
        <w:jc w:val="right"/>
        <w:rPr>
          <w:rFonts w:ascii="Times New Roman" w:hAnsi="Times New Roman"/>
          <w:sz w:val="18"/>
          <w:szCs w:val="20"/>
          <w:lang w:val="en-US"/>
        </w:rPr>
      </w:pPr>
      <w:r w:rsidRPr="009A2C2D">
        <w:rPr>
          <w:rFonts w:ascii="Times New Roman" w:hAnsi="Times New Roman"/>
          <w:sz w:val="18"/>
          <w:szCs w:val="20"/>
        </w:rPr>
        <w:t>отдельных категорий граждан»</w:t>
      </w:r>
    </w:p>
    <w:p w:rsidR="009A2C2D" w:rsidRDefault="009A2C2D" w:rsidP="009A2C2D">
      <w:pPr>
        <w:autoSpaceDE w:val="0"/>
        <w:spacing w:after="0" w:line="240" w:lineRule="auto"/>
        <w:jc w:val="right"/>
        <w:rPr>
          <w:rFonts w:ascii="Times New Roman" w:hAnsi="Times New Roman"/>
          <w:sz w:val="18"/>
          <w:szCs w:val="20"/>
          <w:lang w:val="en-US"/>
        </w:rPr>
      </w:pPr>
      <w:r w:rsidRPr="009A2C2D">
        <w:rPr>
          <w:rFonts w:ascii="Times New Roman" w:hAnsi="Times New Roman"/>
          <w:sz w:val="18"/>
          <w:szCs w:val="20"/>
        </w:rPr>
        <w:t xml:space="preserve">муниципальной программы «Обеспечение доступным </w:t>
      </w:r>
    </w:p>
    <w:p w:rsidR="009A2C2D" w:rsidRPr="009A2C2D" w:rsidRDefault="009A2C2D" w:rsidP="009A2C2D">
      <w:pPr>
        <w:autoSpaceDE w:val="0"/>
        <w:spacing w:after="0" w:line="240" w:lineRule="auto"/>
        <w:jc w:val="right"/>
        <w:rPr>
          <w:rFonts w:ascii="Times New Roman" w:hAnsi="Times New Roman"/>
          <w:sz w:val="18"/>
          <w:szCs w:val="20"/>
        </w:rPr>
      </w:pPr>
      <w:r w:rsidRPr="009A2C2D">
        <w:rPr>
          <w:rFonts w:ascii="Times New Roman" w:hAnsi="Times New Roman"/>
          <w:sz w:val="18"/>
          <w:szCs w:val="20"/>
        </w:rPr>
        <w:t>и комфортным жильем граждан Богучанского района»</w:t>
      </w:r>
    </w:p>
    <w:p w:rsidR="009A2C2D" w:rsidRPr="009A2C2D" w:rsidRDefault="009A2C2D" w:rsidP="009A2C2D">
      <w:pPr>
        <w:autoSpaceDE w:val="0"/>
        <w:spacing w:after="0" w:line="240" w:lineRule="auto"/>
        <w:jc w:val="right"/>
        <w:rPr>
          <w:rFonts w:ascii="Times New Roman" w:hAnsi="Times New Roman"/>
          <w:sz w:val="20"/>
          <w:szCs w:val="20"/>
        </w:rPr>
      </w:pPr>
    </w:p>
    <w:p w:rsidR="009A2C2D" w:rsidRDefault="009A2C2D" w:rsidP="009A2C2D">
      <w:pPr>
        <w:autoSpaceDE w:val="0"/>
        <w:spacing w:after="0" w:line="240" w:lineRule="auto"/>
        <w:jc w:val="center"/>
        <w:rPr>
          <w:rFonts w:ascii="Times New Roman" w:hAnsi="Times New Roman"/>
          <w:sz w:val="20"/>
          <w:szCs w:val="20"/>
          <w:lang w:val="en-US"/>
        </w:rPr>
      </w:pPr>
      <w:r w:rsidRPr="009A2C2D">
        <w:rPr>
          <w:rFonts w:ascii="Times New Roman" w:hAnsi="Times New Roman"/>
          <w:sz w:val="20"/>
          <w:szCs w:val="20"/>
        </w:rPr>
        <w:t>Перечень мероприятий подпрограммы "Улучшение жилищных условий отдельных категорий граждан" с указанием объема средств на их реализацию и ожидаемых результатов</w:t>
      </w:r>
    </w:p>
    <w:p w:rsidR="009A2C2D" w:rsidRPr="009A2C2D" w:rsidRDefault="009A2C2D" w:rsidP="009A2C2D">
      <w:pPr>
        <w:autoSpaceDE w:val="0"/>
        <w:spacing w:after="0" w:line="240" w:lineRule="auto"/>
        <w:jc w:val="center"/>
        <w:rPr>
          <w:rFonts w:ascii="Times New Roman" w:hAnsi="Times New Roman"/>
          <w:sz w:val="20"/>
          <w:szCs w:val="20"/>
          <w:lang w:val="en-US"/>
        </w:rPr>
      </w:pPr>
    </w:p>
    <w:tbl>
      <w:tblPr>
        <w:tblStyle w:val="105"/>
        <w:tblW w:w="5000" w:type="pct"/>
        <w:tblLook w:val="04A0"/>
      </w:tblPr>
      <w:tblGrid>
        <w:gridCol w:w="424"/>
        <w:gridCol w:w="1480"/>
        <w:gridCol w:w="1179"/>
        <w:gridCol w:w="548"/>
        <w:gridCol w:w="520"/>
        <w:gridCol w:w="938"/>
        <w:gridCol w:w="600"/>
        <w:gridCol w:w="600"/>
        <w:gridCol w:w="600"/>
        <w:gridCol w:w="600"/>
        <w:gridCol w:w="600"/>
        <w:gridCol w:w="1481"/>
      </w:tblGrid>
      <w:tr w:rsidR="009A2C2D" w:rsidRPr="009A2C2D" w:rsidTr="009A2C2D">
        <w:trPr>
          <w:trHeight w:val="20"/>
        </w:trPr>
        <w:tc>
          <w:tcPr>
            <w:tcW w:w="222"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w:t>
            </w:r>
          </w:p>
        </w:tc>
        <w:tc>
          <w:tcPr>
            <w:tcW w:w="773"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Наименование  программы, подпрограммы</w:t>
            </w:r>
          </w:p>
        </w:tc>
        <w:tc>
          <w:tcPr>
            <w:tcW w:w="617"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Наименование ГРБС</w:t>
            </w:r>
          </w:p>
        </w:tc>
        <w:tc>
          <w:tcPr>
            <w:tcW w:w="1048" w:type="pct"/>
            <w:gridSpan w:val="3"/>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Код бюджетной классификации</w:t>
            </w:r>
          </w:p>
        </w:tc>
        <w:tc>
          <w:tcPr>
            <w:tcW w:w="1567" w:type="pct"/>
            <w:gridSpan w:val="5"/>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773"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Ожидаемый результат от реализации подпрограммного мероприятия</w:t>
            </w:r>
            <w:r w:rsidRPr="009A2C2D">
              <w:rPr>
                <w:rFonts w:ascii="Times New Roman" w:hAnsi="Times New Roman"/>
                <w:sz w:val="14"/>
                <w:szCs w:val="14"/>
              </w:rPr>
              <w:br/>
              <w:t xml:space="preserve"> (в натуральном выражении)</w:t>
            </w:r>
          </w:p>
        </w:tc>
      </w:tr>
      <w:tr w:rsidR="009A2C2D" w:rsidRPr="009A2C2D" w:rsidTr="009A2C2D">
        <w:trPr>
          <w:trHeight w:val="20"/>
        </w:trPr>
        <w:tc>
          <w:tcPr>
            <w:tcW w:w="222"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617"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286"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ГРБС</w:t>
            </w:r>
          </w:p>
        </w:tc>
        <w:tc>
          <w:tcPr>
            <w:tcW w:w="27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РзПр</w:t>
            </w:r>
          </w:p>
        </w:tc>
        <w:tc>
          <w:tcPr>
            <w:tcW w:w="49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ЦСР</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2024 год</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2025 год</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2026 год</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2027 год</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Итого на 2024-2027 годы</w:t>
            </w: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r>
      <w:tr w:rsidR="009A2C2D" w:rsidRPr="009A2C2D" w:rsidTr="009A2C2D">
        <w:trPr>
          <w:trHeight w:val="20"/>
        </w:trPr>
        <w:tc>
          <w:tcPr>
            <w:tcW w:w="5000" w:type="pct"/>
            <w:gridSpan w:val="12"/>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Цель подпрограммы  – оказание содействия в улучшении жилищных условий отдельным категориям граждан, проживающих на территории Богучанского района</w:t>
            </w:r>
          </w:p>
        </w:tc>
      </w:tr>
      <w:tr w:rsidR="009A2C2D" w:rsidRPr="009A2C2D" w:rsidTr="009A2C2D">
        <w:trPr>
          <w:trHeight w:val="20"/>
        </w:trPr>
        <w:tc>
          <w:tcPr>
            <w:tcW w:w="22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w:t>
            </w:r>
          </w:p>
        </w:tc>
        <w:tc>
          <w:tcPr>
            <w:tcW w:w="4778" w:type="pct"/>
            <w:gridSpan w:val="11"/>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Задача подпрограммы.  Строительство (приобретение) жилья для отдельных категорий граждан Богучанского района,  и возмещение расходов на оплату стоимости найма (поднайма) служебных жилых помещений.</w:t>
            </w:r>
          </w:p>
        </w:tc>
      </w:tr>
      <w:tr w:rsidR="009A2C2D" w:rsidRPr="009A2C2D" w:rsidTr="009A2C2D">
        <w:trPr>
          <w:trHeight w:val="20"/>
        </w:trPr>
        <w:tc>
          <w:tcPr>
            <w:tcW w:w="22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1.1.</w:t>
            </w:r>
          </w:p>
        </w:tc>
        <w:tc>
          <w:tcPr>
            <w:tcW w:w="77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Возмещение расходов на оплату стоимости найма (поднайма) жилых помещений</w:t>
            </w:r>
          </w:p>
        </w:tc>
        <w:tc>
          <w:tcPr>
            <w:tcW w:w="61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Управление муниципальной собственностью Богучанского района</w:t>
            </w:r>
          </w:p>
        </w:tc>
        <w:tc>
          <w:tcPr>
            <w:tcW w:w="286"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863</w:t>
            </w:r>
          </w:p>
        </w:tc>
        <w:tc>
          <w:tcPr>
            <w:tcW w:w="27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0501</w:t>
            </w:r>
          </w:p>
        </w:tc>
        <w:tc>
          <w:tcPr>
            <w:tcW w:w="49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1050080000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1 135 811,10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2 340 000,00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2 340 000,00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2 340 000,00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8 155 811,10</w:t>
            </w:r>
          </w:p>
        </w:tc>
        <w:tc>
          <w:tcPr>
            <w:tcW w:w="77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Возмещены расходы на оплату стоимости найма (поднайма) жилых помещений) в среднем: в 2024 году – 8 работникам, в 2025 году – 13 работникам, в 2026 году - 13 работникам, 2027 году - 13 работникам</w:t>
            </w:r>
          </w:p>
        </w:tc>
      </w:tr>
      <w:tr w:rsidR="009A2C2D" w:rsidRPr="009A2C2D" w:rsidTr="009A2C2D">
        <w:trPr>
          <w:trHeight w:val="20"/>
        </w:trPr>
        <w:tc>
          <w:tcPr>
            <w:tcW w:w="222"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1.2.</w:t>
            </w:r>
          </w:p>
        </w:tc>
        <w:tc>
          <w:tcPr>
            <w:tcW w:w="773"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Приобретение жилых помещений для предоставления  детям-сиротам и детям, оставшихся без попечения родителей, лицам из числа детей-сирот и </w:t>
            </w:r>
            <w:r w:rsidRPr="009A2C2D">
              <w:rPr>
                <w:rFonts w:ascii="Times New Roman" w:hAnsi="Times New Roman"/>
                <w:sz w:val="14"/>
                <w:szCs w:val="14"/>
              </w:rPr>
              <w:lastRenderedPageBreak/>
              <w:t>детей, оставшихся</w:t>
            </w:r>
            <w:r w:rsidRPr="009A2C2D">
              <w:rPr>
                <w:rFonts w:ascii="Times New Roman" w:hAnsi="Times New Roman"/>
                <w:sz w:val="14"/>
                <w:szCs w:val="14"/>
              </w:rPr>
              <w:br/>
              <w:t>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по договорам найма специализированных жилых помещений (в рамках реализации мероприятий 15,16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61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lastRenderedPageBreak/>
              <w:t>Администрация Богучанского района</w:t>
            </w:r>
          </w:p>
        </w:tc>
        <w:tc>
          <w:tcPr>
            <w:tcW w:w="286"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806</w:t>
            </w:r>
          </w:p>
        </w:tc>
        <w:tc>
          <w:tcPr>
            <w:tcW w:w="27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1003</w:t>
            </w:r>
          </w:p>
        </w:tc>
        <w:tc>
          <w:tcPr>
            <w:tcW w:w="49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10500R0820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957 076,34</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957 076,34</w:t>
            </w:r>
          </w:p>
        </w:tc>
        <w:tc>
          <w:tcPr>
            <w:tcW w:w="773" w:type="pct"/>
            <w:vMerge w:val="restar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предоставлено жилых помещений по договору найма специализированных жилых помещений детям-сиротам не менее 20 чел., в том числе по годам : в </w:t>
            </w:r>
            <w:r w:rsidRPr="009A2C2D">
              <w:rPr>
                <w:rFonts w:ascii="Times New Roman" w:hAnsi="Times New Roman"/>
                <w:sz w:val="14"/>
                <w:szCs w:val="14"/>
              </w:rPr>
              <w:lastRenderedPageBreak/>
              <w:t>2024 году – не менее 5 чел.; в 2025 году – не менее 5 чел., в 2026 году – не менее 5 чел., в 2027 году -5 чел.</w:t>
            </w:r>
          </w:p>
        </w:tc>
      </w:tr>
      <w:tr w:rsidR="009A2C2D" w:rsidRPr="009A2C2D" w:rsidTr="009A2C2D">
        <w:trPr>
          <w:trHeight w:val="20"/>
        </w:trPr>
        <w:tc>
          <w:tcPr>
            <w:tcW w:w="222"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61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Администрация Богучанского района</w:t>
            </w:r>
          </w:p>
        </w:tc>
        <w:tc>
          <w:tcPr>
            <w:tcW w:w="286"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806</w:t>
            </w:r>
          </w:p>
        </w:tc>
        <w:tc>
          <w:tcPr>
            <w:tcW w:w="27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1003</w:t>
            </w:r>
          </w:p>
        </w:tc>
        <w:tc>
          <w:tcPr>
            <w:tcW w:w="49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10500R0820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390 918,57</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390 918,57</w:t>
            </w: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r>
      <w:tr w:rsidR="009A2C2D" w:rsidRPr="009A2C2D" w:rsidTr="009A2C2D">
        <w:trPr>
          <w:trHeight w:val="20"/>
        </w:trPr>
        <w:tc>
          <w:tcPr>
            <w:tcW w:w="222"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61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xml:space="preserve">Администрация Богучанского </w:t>
            </w:r>
            <w:r w:rsidRPr="009A2C2D">
              <w:rPr>
                <w:rFonts w:ascii="Times New Roman" w:hAnsi="Times New Roman"/>
                <w:sz w:val="14"/>
                <w:szCs w:val="14"/>
              </w:rPr>
              <w:lastRenderedPageBreak/>
              <w:t>района</w:t>
            </w:r>
          </w:p>
        </w:tc>
        <w:tc>
          <w:tcPr>
            <w:tcW w:w="286"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lastRenderedPageBreak/>
              <w:t>806</w:t>
            </w:r>
          </w:p>
        </w:tc>
        <w:tc>
          <w:tcPr>
            <w:tcW w:w="27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1003</w:t>
            </w:r>
          </w:p>
        </w:tc>
        <w:tc>
          <w:tcPr>
            <w:tcW w:w="49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1050075870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r>
      <w:tr w:rsidR="009A2C2D" w:rsidRPr="009A2C2D" w:rsidTr="009A2C2D">
        <w:trPr>
          <w:trHeight w:val="20"/>
        </w:trPr>
        <w:tc>
          <w:tcPr>
            <w:tcW w:w="222"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61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Управление муниципальной собственностью Богучанского района</w:t>
            </w:r>
          </w:p>
        </w:tc>
        <w:tc>
          <w:tcPr>
            <w:tcW w:w="286"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863</w:t>
            </w:r>
          </w:p>
        </w:tc>
        <w:tc>
          <w:tcPr>
            <w:tcW w:w="27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1003</w:t>
            </w:r>
          </w:p>
        </w:tc>
        <w:tc>
          <w:tcPr>
            <w:tcW w:w="49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1050075870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1 370 000,00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1 370 000,00</w:t>
            </w: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r>
      <w:tr w:rsidR="009A2C2D" w:rsidRPr="009A2C2D" w:rsidTr="009A2C2D">
        <w:trPr>
          <w:trHeight w:val="20"/>
        </w:trPr>
        <w:tc>
          <w:tcPr>
            <w:tcW w:w="222"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61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Управление муниципальной собственностью Богучанского района</w:t>
            </w:r>
          </w:p>
        </w:tc>
        <w:tc>
          <w:tcPr>
            <w:tcW w:w="286"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863</w:t>
            </w:r>
          </w:p>
        </w:tc>
        <w:tc>
          <w:tcPr>
            <w:tcW w:w="27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1004</w:t>
            </w:r>
          </w:p>
        </w:tc>
        <w:tc>
          <w:tcPr>
            <w:tcW w:w="49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1050075870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Х</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7 081 900,00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7 081 900,00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10 117 000,00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24 280 800,00</w:t>
            </w: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r>
      <w:tr w:rsidR="009A2C2D" w:rsidRPr="009A2C2D" w:rsidTr="009A2C2D">
        <w:trPr>
          <w:trHeight w:val="20"/>
        </w:trPr>
        <w:tc>
          <w:tcPr>
            <w:tcW w:w="222"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61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Управление муниципальной собственностью Богучанского района</w:t>
            </w:r>
          </w:p>
        </w:tc>
        <w:tc>
          <w:tcPr>
            <w:tcW w:w="286"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863</w:t>
            </w:r>
          </w:p>
        </w:tc>
        <w:tc>
          <w:tcPr>
            <w:tcW w:w="27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1003</w:t>
            </w:r>
          </w:p>
        </w:tc>
        <w:tc>
          <w:tcPr>
            <w:tcW w:w="49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10500R0820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3 822 332,60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3 822 332,60</w:t>
            </w: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r>
      <w:tr w:rsidR="009A2C2D" w:rsidRPr="009A2C2D" w:rsidTr="009A2C2D">
        <w:trPr>
          <w:trHeight w:val="20"/>
        </w:trPr>
        <w:tc>
          <w:tcPr>
            <w:tcW w:w="222"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61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Управление муниципальной собственностью Богучанского района</w:t>
            </w:r>
          </w:p>
        </w:tc>
        <w:tc>
          <w:tcPr>
            <w:tcW w:w="286"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863</w:t>
            </w:r>
          </w:p>
        </w:tc>
        <w:tc>
          <w:tcPr>
            <w:tcW w:w="27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1004</w:t>
            </w:r>
          </w:p>
        </w:tc>
        <w:tc>
          <w:tcPr>
            <w:tcW w:w="49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10500R0820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2 478 700,00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2 372 469,93</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4 851 169,93</w:t>
            </w: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r>
      <w:tr w:rsidR="009A2C2D" w:rsidRPr="009A2C2D" w:rsidTr="009A2C2D">
        <w:trPr>
          <w:trHeight w:val="20"/>
        </w:trPr>
        <w:tc>
          <w:tcPr>
            <w:tcW w:w="222"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61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Управление муниципальной собственностью Богучанского района</w:t>
            </w:r>
          </w:p>
        </w:tc>
        <w:tc>
          <w:tcPr>
            <w:tcW w:w="286"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863</w:t>
            </w:r>
          </w:p>
        </w:tc>
        <w:tc>
          <w:tcPr>
            <w:tcW w:w="27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1003</w:t>
            </w:r>
          </w:p>
        </w:tc>
        <w:tc>
          <w:tcPr>
            <w:tcW w:w="49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10500R0820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1 561 234,21</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1 561 234,21</w:t>
            </w: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r>
      <w:tr w:rsidR="009A2C2D" w:rsidRPr="009A2C2D" w:rsidTr="009A2C2D">
        <w:trPr>
          <w:trHeight w:val="20"/>
        </w:trPr>
        <w:tc>
          <w:tcPr>
            <w:tcW w:w="222"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61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Управление муниципальной собственностью Богучанского района</w:t>
            </w:r>
          </w:p>
        </w:tc>
        <w:tc>
          <w:tcPr>
            <w:tcW w:w="286"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863</w:t>
            </w:r>
          </w:p>
        </w:tc>
        <w:tc>
          <w:tcPr>
            <w:tcW w:w="27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1004</w:t>
            </w:r>
          </w:p>
        </w:tc>
        <w:tc>
          <w:tcPr>
            <w:tcW w:w="49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10500R0820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1 062 300,00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1 168 530,07</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2 230 830,07</w:t>
            </w: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r>
      <w:tr w:rsidR="009A2C2D" w:rsidRPr="009A2C2D" w:rsidTr="009A2C2D">
        <w:trPr>
          <w:trHeight w:val="20"/>
        </w:trPr>
        <w:tc>
          <w:tcPr>
            <w:tcW w:w="222"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c>
          <w:tcPr>
            <w:tcW w:w="61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Администрация Богучанского района</w:t>
            </w:r>
          </w:p>
        </w:tc>
        <w:tc>
          <w:tcPr>
            <w:tcW w:w="286"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806</w:t>
            </w:r>
          </w:p>
        </w:tc>
        <w:tc>
          <w:tcPr>
            <w:tcW w:w="27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1006</w:t>
            </w:r>
          </w:p>
        </w:tc>
        <w:tc>
          <w:tcPr>
            <w:tcW w:w="49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1050075870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354 650,65</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176 000,00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175 800,00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175 800,00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882 250,65</w:t>
            </w:r>
          </w:p>
        </w:tc>
        <w:tc>
          <w:tcPr>
            <w:tcW w:w="773" w:type="pct"/>
            <w:vMerge/>
            <w:hideMark/>
          </w:tcPr>
          <w:p w:rsidR="009A2C2D" w:rsidRPr="009A2C2D" w:rsidRDefault="009A2C2D" w:rsidP="009A2C2D">
            <w:pPr>
              <w:autoSpaceDE w:val="0"/>
              <w:spacing w:after="0" w:line="240" w:lineRule="auto"/>
              <w:rPr>
                <w:rFonts w:ascii="Times New Roman" w:hAnsi="Times New Roman"/>
                <w:sz w:val="14"/>
                <w:szCs w:val="14"/>
              </w:rPr>
            </w:pPr>
          </w:p>
        </w:tc>
      </w:tr>
      <w:tr w:rsidR="009A2C2D" w:rsidRPr="009A2C2D" w:rsidTr="009A2C2D">
        <w:trPr>
          <w:trHeight w:val="20"/>
        </w:trPr>
        <w:tc>
          <w:tcPr>
            <w:tcW w:w="22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77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Итого по подпрограмме</w:t>
            </w:r>
          </w:p>
        </w:tc>
        <w:tc>
          <w:tcPr>
            <w:tcW w:w="61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286"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27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49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9 592 023,47</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13 138 900,00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13 138 700,00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12 632 800,00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48 502 423,47</w:t>
            </w:r>
          </w:p>
        </w:tc>
        <w:tc>
          <w:tcPr>
            <w:tcW w:w="77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r>
      <w:tr w:rsidR="009A2C2D" w:rsidRPr="009A2C2D" w:rsidTr="009A2C2D">
        <w:trPr>
          <w:trHeight w:val="20"/>
        </w:trPr>
        <w:tc>
          <w:tcPr>
            <w:tcW w:w="22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77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в том числе:</w:t>
            </w:r>
          </w:p>
        </w:tc>
        <w:tc>
          <w:tcPr>
            <w:tcW w:w="61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286"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27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49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77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r>
      <w:tr w:rsidR="009A2C2D" w:rsidRPr="009A2C2D" w:rsidTr="009A2C2D">
        <w:trPr>
          <w:trHeight w:val="20"/>
        </w:trPr>
        <w:tc>
          <w:tcPr>
            <w:tcW w:w="22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77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федеральный бюджет</w:t>
            </w:r>
          </w:p>
        </w:tc>
        <w:tc>
          <w:tcPr>
            <w:tcW w:w="61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286"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27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49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4 779 408,94</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2 478 700,00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2 372 469,93</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9 630 578,87</w:t>
            </w:r>
          </w:p>
        </w:tc>
        <w:tc>
          <w:tcPr>
            <w:tcW w:w="77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r>
      <w:tr w:rsidR="009A2C2D" w:rsidRPr="009A2C2D" w:rsidTr="009A2C2D">
        <w:trPr>
          <w:trHeight w:val="20"/>
        </w:trPr>
        <w:tc>
          <w:tcPr>
            <w:tcW w:w="22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77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краевой юджет</w:t>
            </w:r>
          </w:p>
        </w:tc>
        <w:tc>
          <w:tcPr>
            <w:tcW w:w="61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286"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27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49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3 676 803,43</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8 320 200,00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8 426 230,07</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10 292 800,00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30 716 033,50</w:t>
            </w:r>
          </w:p>
        </w:tc>
        <w:tc>
          <w:tcPr>
            <w:tcW w:w="77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r>
      <w:tr w:rsidR="009A2C2D" w:rsidRPr="009A2C2D" w:rsidTr="009A2C2D">
        <w:trPr>
          <w:trHeight w:val="20"/>
        </w:trPr>
        <w:tc>
          <w:tcPr>
            <w:tcW w:w="22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77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районный бюджет</w:t>
            </w:r>
          </w:p>
        </w:tc>
        <w:tc>
          <w:tcPr>
            <w:tcW w:w="617"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286"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272"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490"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1 135 811,10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2 340 000,00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2 340 000,00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2 340 000,00</w:t>
            </w:r>
          </w:p>
        </w:tc>
        <w:tc>
          <w:tcPr>
            <w:tcW w:w="31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8 155 811,10</w:t>
            </w:r>
          </w:p>
        </w:tc>
        <w:tc>
          <w:tcPr>
            <w:tcW w:w="773" w:type="pct"/>
            <w:hideMark/>
          </w:tcPr>
          <w:p w:rsidR="009A2C2D" w:rsidRPr="009A2C2D" w:rsidRDefault="009A2C2D" w:rsidP="009A2C2D">
            <w:pPr>
              <w:autoSpaceDE w:val="0"/>
              <w:spacing w:after="0" w:line="240" w:lineRule="auto"/>
              <w:rPr>
                <w:rFonts w:ascii="Times New Roman" w:hAnsi="Times New Roman"/>
                <w:sz w:val="14"/>
                <w:szCs w:val="14"/>
              </w:rPr>
            </w:pPr>
            <w:r w:rsidRPr="009A2C2D">
              <w:rPr>
                <w:rFonts w:ascii="Times New Roman" w:hAnsi="Times New Roman"/>
                <w:sz w:val="14"/>
                <w:szCs w:val="14"/>
              </w:rPr>
              <w:t> </w:t>
            </w:r>
          </w:p>
        </w:tc>
      </w:tr>
    </w:tbl>
    <w:p w:rsidR="002777AA" w:rsidRDefault="002777AA" w:rsidP="009A2C2D">
      <w:pPr>
        <w:spacing w:after="0" w:line="240" w:lineRule="auto"/>
        <w:rPr>
          <w:rFonts w:ascii="Times New Roman" w:hAnsi="Times New Roman"/>
          <w:sz w:val="20"/>
          <w:szCs w:val="20"/>
        </w:rPr>
      </w:pPr>
    </w:p>
    <w:p w:rsidR="002777AA" w:rsidRDefault="002777AA" w:rsidP="009A2C2D">
      <w:pPr>
        <w:spacing w:after="0" w:line="240" w:lineRule="auto"/>
        <w:rPr>
          <w:rFonts w:ascii="Times New Roman" w:eastAsia="Times New Roman" w:hAnsi="Times New Roman"/>
          <w:sz w:val="20"/>
          <w:szCs w:val="20"/>
          <w:lang w:eastAsia="ru-RU"/>
        </w:rPr>
      </w:pPr>
    </w:p>
    <w:p w:rsidR="002777AA" w:rsidRDefault="002777AA" w:rsidP="002777AA">
      <w:pPr>
        <w:spacing w:after="0" w:line="240" w:lineRule="auto"/>
        <w:jc w:val="center"/>
        <w:rPr>
          <w:rFonts w:ascii="Times New Roman" w:eastAsia="Times New Roman" w:hAnsi="Times New Roman"/>
          <w:sz w:val="20"/>
          <w:szCs w:val="20"/>
          <w:lang w:eastAsia="ru-RU"/>
        </w:rPr>
      </w:pPr>
      <w:r w:rsidRPr="009A2C2D">
        <w:rPr>
          <w:rFonts w:ascii="Times New Roman" w:eastAsia="Times New Roman" w:hAnsi="Times New Roman"/>
          <w:sz w:val="20"/>
          <w:szCs w:val="20"/>
          <w:lang w:eastAsia="ru-RU"/>
        </w:rPr>
        <w:drawing>
          <wp:inline distT="0" distB="0" distL="0" distR="0">
            <wp:extent cx="581025" cy="733425"/>
            <wp:effectExtent l="19050" t="0" r="9525" b="0"/>
            <wp:docPr id="1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815" cstate="print"/>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2777AA" w:rsidRPr="002777AA" w:rsidRDefault="002777AA" w:rsidP="009A2C2D">
      <w:pPr>
        <w:spacing w:after="0" w:line="240" w:lineRule="auto"/>
        <w:rPr>
          <w:rFonts w:ascii="Times New Roman" w:eastAsia="Times New Roman" w:hAnsi="Times New Roman"/>
          <w:sz w:val="18"/>
          <w:szCs w:val="20"/>
          <w:lang w:eastAsia="ru-RU"/>
        </w:rPr>
      </w:pPr>
    </w:p>
    <w:p w:rsidR="002777AA" w:rsidRPr="002777AA" w:rsidRDefault="002777AA" w:rsidP="002777AA">
      <w:pPr>
        <w:spacing w:after="0" w:line="240" w:lineRule="auto"/>
        <w:jc w:val="center"/>
        <w:rPr>
          <w:rFonts w:ascii="Times New Roman" w:eastAsia="Times New Roman" w:hAnsi="Times New Roman"/>
          <w:bCs/>
          <w:sz w:val="18"/>
          <w:szCs w:val="20"/>
          <w:lang w:eastAsia="ru-RU"/>
        </w:rPr>
      </w:pPr>
      <w:r w:rsidRPr="002777AA">
        <w:rPr>
          <w:rFonts w:ascii="Times New Roman" w:eastAsia="Times New Roman" w:hAnsi="Times New Roman"/>
          <w:bCs/>
          <w:sz w:val="18"/>
          <w:szCs w:val="20"/>
          <w:lang w:eastAsia="ru-RU"/>
        </w:rPr>
        <w:t>АДМИНИСТРАЦИЯ  БОГУЧАНСКОГО РАЙОНА</w:t>
      </w:r>
    </w:p>
    <w:p w:rsidR="002777AA" w:rsidRPr="002777AA" w:rsidRDefault="002777AA" w:rsidP="002777AA">
      <w:pPr>
        <w:spacing w:after="0" w:line="240" w:lineRule="auto"/>
        <w:jc w:val="center"/>
        <w:rPr>
          <w:rFonts w:ascii="Times New Roman" w:eastAsia="Times New Roman" w:hAnsi="Times New Roman"/>
          <w:bCs/>
          <w:sz w:val="18"/>
          <w:szCs w:val="20"/>
          <w:lang w:eastAsia="ru-RU"/>
        </w:rPr>
      </w:pPr>
      <w:r w:rsidRPr="002777AA">
        <w:rPr>
          <w:rFonts w:ascii="Times New Roman" w:eastAsia="Times New Roman" w:hAnsi="Times New Roman"/>
          <w:bCs/>
          <w:sz w:val="18"/>
          <w:szCs w:val="20"/>
          <w:lang w:eastAsia="ru-RU"/>
        </w:rPr>
        <w:t>ПОСТАНОВЛЕНИЕ</w:t>
      </w:r>
    </w:p>
    <w:p w:rsidR="002777AA" w:rsidRPr="002777AA" w:rsidRDefault="002777AA" w:rsidP="002777AA">
      <w:pPr>
        <w:spacing w:after="0" w:line="240" w:lineRule="auto"/>
        <w:jc w:val="center"/>
        <w:rPr>
          <w:rFonts w:ascii="Times New Roman" w:eastAsia="Times New Roman" w:hAnsi="Times New Roman"/>
          <w:bCs/>
          <w:sz w:val="20"/>
          <w:szCs w:val="20"/>
          <w:lang w:eastAsia="ru-RU"/>
        </w:rPr>
      </w:pPr>
      <w:r w:rsidRPr="002777AA">
        <w:rPr>
          <w:rFonts w:ascii="Times New Roman" w:eastAsia="Times New Roman" w:hAnsi="Times New Roman"/>
          <w:bCs/>
          <w:sz w:val="20"/>
          <w:szCs w:val="20"/>
          <w:lang w:eastAsia="ru-RU"/>
        </w:rPr>
        <w:t xml:space="preserve">14.02.2025г.                  </w:t>
      </w:r>
      <w:r>
        <w:rPr>
          <w:rFonts w:ascii="Times New Roman" w:eastAsia="Times New Roman" w:hAnsi="Times New Roman"/>
          <w:bCs/>
          <w:sz w:val="20"/>
          <w:szCs w:val="20"/>
          <w:lang w:eastAsia="ru-RU"/>
        </w:rPr>
        <w:t xml:space="preserve">          </w:t>
      </w:r>
      <w:r w:rsidRPr="002777AA">
        <w:rPr>
          <w:rFonts w:ascii="Times New Roman" w:eastAsia="Times New Roman" w:hAnsi="Times New Roman"/>
          <w:bCs/>
          <w:sz w:val="20"/>
          <w:szCs w:val="20"/>
          <w:lang w:eastAsia="ru-RU"/>
        </w:rPr>
        <w:t xml:space="preserve">  с. Богучаны                                        №    94-п</w:t>
      </w:r>
    </w:p>
    <w:p w:rsidR="002777AA" w:rsidRPr="002777AA" w:rsidRDefault="002777AA" w:rsidP="002777AA">
      <w:pPr>
        <w:spacing w:after="0" w:line="240" w:lineRule="auto"/>
        <w:jc w:val="center"/>
        <w:rPr>
          <w:rFonts w:ascii="Times New Roman" w:eastAsia="Times New Roman" w:hAnsi="Times New Roman"/>
          <w:b/>
          <w:bCs/>
          <w:sz w:val="20"/>
          <w:szCs w:val="20"/>
          <w:lang w:eastAsia="ru-RU"/>
        </w:rPr>
      </w:pPr>
    </w:p>
    <w:p w:rsidR="002777AA" w:rsidRPr="002777AA" w:rsidRDefault="002777AA" w:rsidP="002777AA">
      <w:pPr>
        <w:spacing w:after="0" w:line="240" w:lineRule="auto"/>
        <w:jc w:val="center"/>
        <w:rPr>
          <w:rFonts w:ascii="Times New Roman" w:eastAsia="Times New Roman" w:hAnsi="Times New Roman"/>
          <w:bCs/>
          <w:sz w:val="20"/>
          <w:szCs w:val="20"/>
          <w:lang w:eastAsia="ru-RU"/>
        </w:rPr>
      </w:pPr>
      <w:r w:rsidRPr="002777AA">
        <w:rPr>
          <w:rFonts w:ascii="Times New Roman" w:eastAsia="Times New Roman" w:hAnsi="Times New Roman"/>
          <w:bCs/>
          <w:sz w:val="20"/>
          <w:szCs w:val="20"/>
          <w:lang w:eastAsia="ru-RU"/>
        </w:rPr>
        <w:t>О создании комиссии по организации работ по приемке и вводу в опытную эксплуатацию комплекса программно-технических средств оповещения муниципальной системы оповещения населения муниципального образования Богучанский район</w:t>
      </w:r>
    </w:p>
    <w:p w:rsidR="002777AA" w:rsidRPr="002777AA" w:rsidRDefault="002777AA" w:rsidP="002777AA">
      <w:pPr>
        <w:spacing w:after="0" w:line="240" w:lineRule="auto"/>
        <w:jc w:val="both"/>
        <w:rPr>
          <w:rFonts w:ascii="Times New Roman" w:eastAsia="Times New Roman" w:hAnsi="Times New Roman"/>
          <w:b/>
          <w:bCs/>
          <w:sz w:val="20"/>
          <w:szCs w:val="20"/>
          <w:lang w:eastAsia="ru-RU"/>
        </w:rPr>
      </w:pPr>
    </w:p>
    <w:p w:rsidR="002777AA" w:rsidRPr="002777AA" w:rsidRDefault="002777AA" w:rsidP="002777AA">
      <w:pPr>
        <w:widowControl w:val="0"/>
        <w:spacing w:after="0" w:line="240" w:lineRule="auto"/>
        <w:ind w:left="20" w:right="20" w:firstLine="720"/>
        <w:jc w:val="both"/>
        <w:rPr>
          <w:rFonts w:ascii="Times New Roman" w:eastAsia="Times New Roman" w:hAnsi="Times New Roman"/>
          <w:sz w:val="20"/>
          <w:szCs w:val="20"/>
          <w:lang w:eastAsia="ru-RU"/>
        </w:rPr>
      </w:pPr>
      <w:r w:rsidRPr="002777AA">
        <w:rPr>
          <w:rFonts w:ascii="Times New Roman" w:eastAsia="Times New Roman" w:hAnsi="Times New Roman"/>
          <w:sz w:val="20"/>
          <w:szCs w:val="20"/>
          <w:lang w:eastAsia="ru-RU"/>
        </w:rPr>
        <w:t>В соответствии с Федеральным законом от 21.12.1994 № 68-ФЗ</w:t>
      </w:r>
      <w:r>
        <w:rPr>
          <w:rFonts w:ascii="Times New Roman" w:eastAsia="Times New Roman" w:hAnsi="Times New Roman"/>
          <w:sz w:val="20"/>
          <w:szCs w:val="20"/>
          <w:lang w:eastAsia="ru-RU"/>
        </w:rPr>
        <w:t xml:space="preserve"> </w:t>
      </w:r>
      <w:r w:rsidRPr="002777AA">
        <w:rPr>
          <w:rFonts w:ascii="Times New Roman" w:eastAsia="Times New Roman" w:hAnsi="Times New Roman"/>
          <w:sz w:val="20"/>
          <w:szCs w:val="20"/>
          <w:lang w:eastAsia="ru-RU"/>
        </w:rPr>
        <w:t>«О защите населения и территорий от чрезвычайных ситуаций природного и техногенного характера», Федеральным законом</w:t>
      </w:r>
      <w:r>
        <w:rPr>
          <w:rFonts w:ascii="Times New Roman" w:eastAsia="Times New Roman" w:hAnsi="Times New Roman"/>
          <w:sz w:val="20"/>
          <w:szCs w:val="20"/>
          <w:lang w:eastAsia="ru-RU"/>
        </w:rPr>
        <w:t xml:space="preserve"> от 06.10.2003 № 131 </w:t>
      </w:r>
      <w:r w:rsidRPr="002777AA">
        <w:rPr>
          <w:rFonts w:ascii="Times New Roman" w:eastAsia="Times New Roman" w:hAnsi="Times New Roman"/>
          <w:sz w:val="20"/>
          <w:szCs w:val="20"/>
          <w:lang w:eastAsia="ru-RU"/>
        </w:rPr>
        <w:t>«Об общих принципах организации местного самоуправления в Российской Федерации», постановлением Правительства Российской Федерации от 17.05.2023 № 769 «О порядке создания, реконструкции и поддержания в состоянии постоянной готовности систем оповещения населения», Положением о системах оповещения населения, утвержденным совместным приказом МЧС России и Министе</w:t>
      </w:r>
      <w:r>
        <w:rPr>
          <w:rFonts w:ascii="Times New Roman" w:eastAsia="Times New Roman" w:hAnsi="Times New Roman"/>
          <w:sz w:val="20"/>
          <w:szCs w:val="20"/>
          <w:lang w:eastAsia="ru-RU"/>
        </w:rPr>
        <w:t>рства цифрового развития, связи</w:t>
      </w:r>
      <w:r w:rsidRPr="002777AA">
        <w:rPr>
          <w:rFonts w:ascii="Times New Roman" w:eastAsia="Times New Roman" w:hAnsi="Times New Roman"/>
          <w:sz w:val="20"/>
          <w:szCs w:val="20"/>
          <w:lang w:eastAsia="ru-RU"/>
        </w:rPr>
        <w:t xml:space="preserve"> и массовых коммуникаций</w:t>
      </w:r>
      <w:r>
        <w:rPr>
          <w:rFonts w:ascii="Times New Roman" w:eastAsia="Times New Roman" w:hAnsi="Times New Roman"/>
          <w:sz w:val="20"/>
          <w:szCs w:val="20"/>
          <w:lang w:eastAsia="ru-RU"/>
        </w:rPr>
        <w:t xml:space="preserve"> Российской </w:t>
      </w:r>
      <w:r w:rsidRPr="002777AA">
        <w:rPr>
          <w:rFonts w:ascii="Times New Roman" w:eastAsia="Times New Roman" w:hAnsi="Times New Roman"/>
          <w:sz w:val="20"/>
          <w:szCs w:val="20"/>
          <w:lang w:eastAsia="ru-RU"/>
        </w:rPr>
        <w:t xml:space="preserve">Федерации от 31.07.2020 № 578/365, а также </w:t>
      </w:r>
      <w:r w:rsidRPr="002777AA">
        <w:rPr>
          <w:rFonts w:ascii="Times New Roman" w:eastAsia="Times New Roman" w:hAnsi="Times New Roman"/>
          <w:bCs/>
          <w:color w:val="000000"/>
          <w:sz w:val="20"/>
          <w:szCs w:val="20"/>
          <w:lang w:eastAsia="ru-RU"/>
        </w:rPr>
        <w:t xml:space="preserve">с целью </w:t>
      </w:r>
      <w:r w:rsidRPr="002777AA">
        <w:rPr>
          <w:rFonts w:ascii="Times New Roman" w:eastAsia="Times New Roman" w:hAnsi="Times New Roman"/>
          <w:bCs/>
          <w:sz w:val="20"/>
          <w:szCs w:val="20"/>
          <w:lang w:eastAsia="ru-RU"/>
        </w:rPr>
        <w:t>организации работ по приёмке и вводу в опытную эксплуатацию комплекса программно-технических средств оповещения (далее – КПТСО) муниципальной системы оповещения населения Богучанского района</w:t>
      </w:r>
      <w:r w:rsidRPr="002777AA">
        <w:rPr>
          <w:rFonts w:ascii="Times New Roman" w:eastAsia="Times New Roman" w:hAnsi="Times New Roman"/>
          <w:color w:val="000000"/>
          <w:sz w:val="20"/>
          <w:szCs w:val="20"/>
          <w:shd w:val="clear" w:color="auto" w:fill="FFFFFF"/>
          <w:lang w:eastAsia="ru-RU"/>
        </w:rPr>
        <w:t xml:space="preserve">, </w:t>
      </w:r>
      <w:r w:rsidRPr="002777AA">
        <w:rPr>
          <w:rFonts w:ascii="Times New Roman" w:eastAsia="Times New Roman" w:hAnsi="Times New Roman"/>
          <w:sz w:val="20"/>
          <w:szCs w:val="20"/>
          <w:lang w:eastAsia="ru-RU"/>
        </w:rPr>
        <w:t xml:space="preserve">руководствуясь  статьями 7, 43, 47 Устава  Богучанского района </w:t>
      </w:r>
      <w:r w:rsidRPr="002777AA">
        <w:rPr>
          <w:rFonts w:ascii="Times New Roman" w:eastAsia="Times New Roman" w:hAnsi="Times New Roman"/>
          <w:sz w:val="20"/>
          <w:szCs w:val="20"/>
          <w:lang w:eastAsia="ru-RU"/>
        </w:rPr>
        <w:lastRenderedPageBreak/>
        <w:t>Красноярского края</w:t>
      </w:r>
    </w:p>
    <w:p w:rsidR="002777AA" w:rsidRPr="002777AA" w:rsidRDefault="002777AA" w:rsidP="002777AA">
      <w:pPr>
        <w:widowControl w:val="0"/>
        <w:spacing w:after="0" w:line="240" w:lineRule="auto"/>
        <w:ind w:left="20" w:right="20" w:firstLine="720"/>
        <w:jc w:val="both"/>
        <w:rPr>
          <w:rFonts w:ascii="Times New Roman" w:eastAsia="Times New Roman" w:hAnsi="Times New Roman"/>
          <w:sz w:val="20"/>
          <w:szCs w:val="20"/>
          <w:lang w:eastAsia="ru-RU"/>
        </w:rPr>
      </w:pPr>
      <w:r w:rsidRPr="002777AA">
        <w:rPr>
          <w:rFonts w:ascii="Times New Roman" w:eastAsia="Times New Roman" w:hAnsi="Times New Roman"/>
          <w:color w:val="000000"/>
          <w:sz w:val="20"/>
          <w:szCs w:val="20"/>
          <w:shd w:val="clear" w:color="auto" w:fill="FFFFFF"/>
          <w:lang w:eastAsia="ru-RU"/>
        </w:rPr>
        <w:t>ПОСТАНОВЛЯЮ:</w:t>
      </w:r>
    </w:p>
    <w:p w:rsidR="002777AA" w:rsidRPr="002777AA" w:rsidRDefault="002777AA" w:rsidP="002777AA">
      <w:pPr>
        <w:spacing w:after="0" w:line="240" w:lineRule="auto"/>
        <w:ind w:firstLine="709"/>
        <w:jc w:val="both"/>
        <w:rPr>
          <w:rFonts w:ascii="Times New Roman" w:hAnsi="Times New Roman"/>
          <w:sz w:val="20"/>
          <w:szCs w:val="20"/>
        </w:rPr>
      </w:pPr>
      <w:r w:rsidRPr="002777AA">
        <w:rPr>
          <w:rFonts w:ascii="Times New Roman" w:eastAsia="Times New Roman" w:hAnsi="Times New Roman"/>
          <w:sz w:val="20"/>
          <w:szCs w:val="20"/>
          <w:lang w:eastAsia="ru-RU"/>
        </w:rPr>
        <w:t xml:space="preserve">1.  </w:t>
      </w:r>
      <w:r w:rsidRPr="002777AA">
        <w:rPr>
          <w:rFonts w:ascii="Times New Roman" w:hAnsi="Times New Roman"/>
          <w:sz w:val="20"/>
          <w:szCs w:val="20"/>
        </w:rPr>
        <w:t xml:space="preserve">Создать комиссию по приемке и вводу в опытную эксплуатацию </w:t>
      </w:r>
      <w:r w:rsidRPr="002777AA">
        <w:rPr>
          <w:rFonts w:ascii="Times New Roman" w:eastAsia="Times New Roman" w:hAnsi="Times New Roman"/>
          <w:bCs/>
          <w:sz w:val="20"/>
          <w:szCs w:val="20"/>
          <w:lang w:eastAsia="ru-RU"/>
        </w:rPr>
        <w:t>комплекса программно-технических средств оповещения муниципальной системы оповещения населения муниципального образования Богучанский  район</w:t>
      </w:r>
      <w:r w:rsidRPr="002777AA">
        <w:rPr>
          <w:rFonts w:ascii="Times New Roman" w:hAnsi="Times New Roman"/>
          <w:bCs/>
          <w:sz w:val="20"/>
          <w:szCs w:val="20"/>
          <w:lang w:eastAsia="ru-RU"/>
        </w:rPr>
        <w:t xml:space="preserve"> </w:t>
      </w:r>
      <w:r w:rsidRPr="002777AA">
        <w:rPr>
          <w:rFonts w:ascii="Times New Roman" w:hAnsi="Times New Roman"/>
          <w:sz w:val="20"/>
          <w:szCs w:val="20"/>
        </w:rPr>
        <w:t xml:space="preserve">(далее – приемочная комиссия), согласно приложению к данному постановлению. </w:t>
      </w:r>
    </w:p>
    <w:p w:rsidR="002777AA" w:rsidRPr="002777AA" w:rsidRDefault="002777AA" w:rsidP="002777AA">
      <w:pPr>
        <w:spacing w:after="0" w:line="240" w:lineRule="auto"/>
        <w:ind w:firstLine="709"/>
        <w:jc w:val="both"/>
        <w:rPr>
          <w:rFonts w:ascii="Times New Roman" w:hAnsi="Times New Roman"/>
          <w:sz w:val="20"/>
          <w:szCs w:val="20"/>
        </w:rPr>
      </w:pPr>
      <w:r w:rsidRPr="002777AA">
        <w:rPr>
          <w:rFonts w:ascii="Times New Roman" w:hAnsi="Times New Roman"/>
          <w:sz w:val="20"/>
          <w:szCs w:val="20"/>
        </w:rPr>
        <w:t>2. Председателю приемочной комиссии в период с 12.02.2025 по 01.03.2025 организовать работу приемочной комиссии в соответствии с программой и методикой испытаний, утвержденной Администрацией Богучанского  района.</w:t>
      </w:r>
    </w:p>
    <w:p w:rsidR="002777AA" w:rsidRPr="002777AA" w:rsidRDefault="002777AA" w:rsidP="002777AA">
      <w:pPr>
        <w:spacing w:after="0" w:line="240" w:lineRule="auto"/>
        <w:ind w:firstLine="709"/>
        <w:jc w:val="both"/>
        <w:rPr>
          <w:rFonts w:ascii="Times New Roman" w:hAnsi="Times New Roman"/>
          <w:sz w:val="20"/>
          <w:szCs w:val="20"/>
        </w:rPr>
      </w:pPr>
      <w:r w:rsidRPr="002777AA">
        <w:rPr>
          <w:rFonts w:ascii="Times New Roman" w:hAnsi="Times New Roman"/>
          <w:sz w:val="20"/>
          <w:szCs w:val="20"/>
        </w:rPr>
        <w:t xml:space="preserve">3. По результатам работы приемочной комиссии оформить и утвердить акт с выводами и предложениями о возможности (невозможности) приема </w:t>
      </w:r>
      <w:r w:rsidRPr="002777AA">
        <w:rPr>
          <w:rFonts w:ascii="Times New Roman" w:eastAsia="Times New Roman" w:hAnsi="Times New Roman"/>
          <w:bCs/>
          <w:sz w:val="20"/>
          <w:szCs w:val="20"/>
          <w:lang w:eastAsia="ru-RU"/>
        </w:rPr>
        <w:t>комплекса программно-технических средств оповещения муниципальной системы оповещения населения муниципального образования Богучанский  район</w:t>
      </w:r>
      <w:r w:rsidRPr="002777AA">
        <w:rPr>
          <w:rFonts w:ascii="Times New Roman" w:hAnsi="Times New Roman"/>
          <w:bCs/>
          <w:sz w:val="20"/>
          <w:szCs w:val="20"/>
          <w:lang w:eastAsia="ru-RU"/>
        </w:rPr>
        <w:t xml:space="preserve"> </w:t>
      </w:r>
      <w:r w:rsidRPr="002777AA">
        <w:rPr>
          <w:rFonts w:ascii="Times New Roman" w:hAnsi="Times New Roman"/>
          <w:sz w:val="20"/>
          <w:szCs w:val="20"/>
        </w:rPr>
        <w:t xml:space="preserve">в опытную эксплуатацию (при невозможности приема в акте указать обоснованные причины). </w:t>
      </w:r>
    </w:p>
    <w:p w:rsidR="002777AA" w:rsidRPr="002777AA" w:rsidRDefault="002777AA" w:rsidP="002777AA">
      <w:pPr>
        <w:spacing w:after="0" w:line="240" w:lineRule="auto"/>
        <w:ind w:firstLine="709"/>
        <w:jc w:val="both"/>
        <w:rPr>
          <w:rFonts w:ascii="Times New Roman" w:hAnsi="Times New Roman"/>
          <w:sz w:val="20"/>
          <w:szCs w:val="20"/>
        </w:rPr>
      </w:pPr>
      <w:r w:rsidRPr="002777AA">
        <w:rPr>
          <w:rFonts w:ascii="Times New Roman" w:hAnsi="Times New Roman"/>
          <w:sz w:val="20"/>
          <w:szCs w:val="20"/>
        </w:rPr>
        <w:t xml:space="preserve">4. Приложением к акту включить план – график устранения недостатков (при наличии), не препятствующих началу опытной эксплуатации комплекса программно-технических средств оповещения муниципальной системы оповещения населения муниципального образования Богучанский  район.  </w:t>
      </w:r>
    </w:p>
    <w:p w:rsidR="002777AA" w:rsidRPr="002777AA" w:rsidRDefault="002777AA" w:rsidP="002777AA">
      <w:pPr>
        <w:spacing w:after="0" w:line="240" w:lineRule="auto"/>
        <w:ind w:firstLine="709"/>
        <w:jc w:val="both"/>
        <w:rPr>
          <w:rFonts w:ascii="Times New Roman" w:eastAsia="Times New Roman" w:hAnsi="Times New Roman"/>
          <w:sz w:val="20"/>
          <w:szCs w:val="20"/>
          <w:lang w:eastAsia="ru-RU"/>
        </w:rPr>
      </w:pPr>
      <w:r w:rsidRPr="002777AA">
        <w:rPr>
          <w:rFonts w:ascii="Times New Roman" w:eastAsia="Times New Roman" w:hAnsi="Times New Roman"/>
          <w:sz w:val="20"/>
          <w:szCs w:val="20"/>
          <w:lang w:eastAsia="ru-RU"/>
        </w:rPr>
        <w:t>5. Контроль за исполнением настоящего постановления возложить на первого заместителя Главы  Богучанского района В.М. Любим.</w:t>
      </w:r>
    </w:p>
    <w:p w:rsidR="002777AA" w:rsidRPr="002777AA" w:rsidRDefault="002777AA" w:rsidP="002777AA">
      <w:pPr>
        <w:spacing w:after="0" w:line="240" w:lineRule="auto"/>
        <w:ind w:firstLine="709"/>
        <w:jc w:val="both"/>
        <w:rPr>
          <w:rFonts w:ascii="Times New Roman" w:eastAsia="Times New Roman" w:hAnsi="Times New Roman"/>
          <w:sz w:val="20"/>
          <w:szCs w:val="20"/>
          <w:lang w:eastAsia="ru-RU"/>
        </w:rPr>
      </w:pPr>
      <w:r w:rsidRPr="002777AA">
        <w:rPr>
          <w:rFonts w:ascii="Times New Roman" w:eastAsia="Times New Roman" w:hAnsi="Times New Roman"/>
          <w:sz w:val="20"/>
          <w:szCs w:val="20"/>
          <w:lang w:eastAsia="ru-RU"/>
        </w:rPr>
        <w:t>6. Постановление вступает в силу со дня, следующего за днем его  опубликования в  Официальном вестнике Богучанского района.</w:t>
      </w:r>
    </w:p>
    <w:p w:rsidR="002777AA" w:rsidRPr="002777AA" w:rsidRDefault="002777AA" w:rsidP="002777AA">
      <w:pPr>
        <w:spacing w:after="0" w:line="240" w:lineRule="auto"/>
        <w:jc w:val="both"/>
        <w:rPr>
          <w:rFonts w:ascii="Times New Roman" w:eastAsia="Times New Roman" w:hAnsi="Times New Roman"/>
          <w:bCs/>
          <w:sz w:val="20"/>
          <w:szCs w:val="20"/>
          <w:lang w:eastAsia="ru-RU"/>
        </w:rPr>
      </w:pPr>
    </w:p>
    <w:p w:rsidR="002777AA" w:rsidRPr="002777AA" w:rsidRDefault="002777AA" w:rsidP="002777AA">
      <w:pPr>
        <w:spacing w:after="0" w:line="240" w:lineRule="auto"/>
        <w:jc w:val="both"/>
        <w:rPr>
          <w:rFonts w:ascii="Times New Roman" w:eastAsia="Times New Roman" w:hAnsi="Times New Roman"/>
          <w:bCs/>
          <w:sz w:val="20"/>
          <w:szCs w:val="20"/>
          <w:lang w:eastAsia="ru-RU"/>
        </w:rPr>
      </w:pPr>
      <w:r w:rsidRPr="002777AA">
        <w:rPr>
          <w:rFonts w:ascii="Times New Roman" w:eastAsia="Times New Roman" w:hAnsi="Times New Roman"/>
          <w:bCs/>
          <w:sz w:val="20"/>
          <w:szCs w:val="20"/>
          <w:lang w:eastAsia="ru-RU"/>
        </w:rPr>
        <w:t>Глава Богучанского района                                                     А.С. Медведев</w:t>
      </w:r>
    </w:p>
    <w:p w:rsidR="002777AA" w:rsidRPr="002777AA" w:rsidRDefault="002777AA" w:rsidP="002777AA">
      <w:pPr>
        <w:spacing w:after="0" w:line="240" w:lineRule="auto"/>
        <w:jc w:val="both"/>
        <w:rPr>
          <w:rFonts w:ascii="Times New Roman" w:eastAsia="Times New Roman" w:hAnsi="Times New Roman"/>
          <w:bCs/>
          <w:sz w:val="20"/>
          <w:szCs w:val="20"/>
          <w:lang w:eastAsia="ru-RU"/>
        </w:rPr>
      </w:pPr>
    </w:p>
    <w:p w:rsidR="002777AA" w:rsidRPr="002777AA" w:rsidRDefault="002777AA" w:rsidP="002777AA">
      <w:pPr>
        <w:tabs>
          <w:tab w:val="left" w:pos="4536"/>
        </w:tabs>
        <w:spacing w:after="0" w:line="240" w:lineRule="auto"/>
        <w:ind w:left="5670"/>
        <w:jc w:val="right"/>
        <w:rPr>
          <w:rFonts w:ascii="Times New Roman" w:eastAsia="Times New Roman" w:hAnsi="Times New Roman"/>
          <w:bCs/>
          <w:sz w:val="18"/>
          <w:szCs w:val="20"/>
          <w:lang w:eastAsia="ru-RU"/>
        </w:rPr>
      </w:pPr>
      <w:r w:rsidRPr="002777AA">
        <w:rPr>
          <w:rFonts w:ascii="Times New Roman" w:eastAsia="Times New Roman" w:hAnsi="Times New Roman"/>
          <w:bCs/>
          <w:sz w:val="18"/>
          <w:szCs w:val="20"/>
          <w:lang w:eastAsia="ru-RU"/>
        </w:rPr>
        <w:t>Приложение</w:t>
      </w:r>
    </w:p>
    <w:p w:rsidR="002777AA" w:rsidRPr="002777AA" w:rsidRDefault="002777AA" w:rsidP="002777AA">
      <w:pPr>
        <w:tabs>
          <w:tab w:val="left" w:pos="4536"/>
        </w:tabs>
        <w:spacing w:after="0" w:line="240" w:lineRule="auto"/>
        <w:ind w:left="5670"/>
        <w:jc w:val="right"/>
        <w:rPr>
          <w:rFonts w:ascii="Times New Roman" w:eastAsia="Times New Roman" w:hAnsi="Times New Roman"/>
          <w:bCs/>
          <w:sz w:val="18"/>
          <w:szCs w:val="20"/>
          <w:lang w:eastAsia="ru-RU"/>
        </w:rPr>
      </w:pPr>
      <w:r w:rsidRPr="002777AA">
        <w:rPr>
          <w:rFonts w:ascii="Times New Roman" w:eastAsia="Times New Roman" w:hAnsi="Times New Roman"/>
          <w:bCs/>
          <w:sz w:val="18"/>
          <w:szCs w:val="20"/>
          <w:lang w:eastAsia="ru-RU"/>
        </w:rPr>
        <w:t>к постановлению администрации Богучанского района</w:t>
      </w:r>
    </w:p>
    <w:p w:rsidR="002777AA" w:rsidRPr="002777AA" w:rsidRDefault="002777AA" w:rsidP="002777AA">
      <w:pPr>
        <w:tabs>
          <w:tab w:val="left" w:pos="4536"/>
        </w:tabs>
        <w:spacing w:after="0" w:line="240" w:lineRule="auto"/>
        <w:ind w:left="5670"/>
        <w:jc w:val="right"/>
        <w:rPr>
          <w:rFonts w:ascii="Times New Roman" w:eastAsia="Times New Roman" w:hAnsi="Times New Roman"/>
          <w:bCs/>
          <w:sz w:val="18"/>
          <w:szCs w:val="20"/>
          <w:lang w:eastAsia="ru-RU"/>
        </w:rPr>
      </w:pPr>
      <w:r w:rsidRPr="002777AA">
        <w:rPr>
          <w:rFonts w:ascii="Times New Roman" w:eastAsia="Times New Roman" w:hAnsi="Times New Roman"/>
          <w:bCs/>
          <w:sz w:val="18"/>
          <w:szCs w:val="20"/>
          <w:lang w:eastAsia="ru-RU"/>
        </w:rPr>
        <w:t xml:space="preserve">от </w:t>
      </w:r>
      <w:r>
        <w:rPr>
          <w:rFonts w:ascii="Times New Roman" w:eastAsia="Times New Roman" w:hAnsi="Times New Roman"/>
          <w:bCs/>
          <w:sz w:val="18"/>
          <w:szCs w:val="20"/>
          <w:lang w:eastAsia="ru-RU"/>
        </w:rPr>
        <w:t xml:space="preserve">14.02.2025 </w:t>
      </w:r>
      <w:r w:rsidRPr="002777AA">
        <w:rPr>
          <w:rFonts w:ascii="Times New Roman" w:eastAsia="Times New Roman" w:hAnsi="Times New Roman"/>
          <w:bCs/>
          <w:sz w:val="18"/>
          <w:szCs w:val="20"/>
          <w:lang w:eastAsia="ru-RU"/>
        </w:rPr>
        <w:t xml:space="preserve">г. № </w:t>
      </w:r>
      <w:r>
        <w:rPr>
          <w:rFonts w:ascii="Times New Roman" w:eastAsia="Times New Roman" w:hAnsi="Times New Roman"/>
          <w:bCs/>
          <w:sz w:val="18"/>
          <w:szCs w:val="20"/>
          <w:lang w:eastAsia="ru-RU"/>
        </w:rPr>
        <w:t>94</w:t>
      </w:r>
      <w:r w:rsidRPr="002777AA">
        <w:rPr>
          <w:rFonts w:ascii="Times New Roman" w:eastAsia="Times New Roman" w:hAnsi="Times New Roman"/>
          <w:bCs/>
          <w:sz w:val="18"/>
          <w:szCs w:val="20"/>
          <w:lang w:eastAsia="ru-RU"/>
        </w:rPr>
        <w:t>-п</w:t>
      </w:r>
    </w:p>
    <w:p w:rsidR="002777AA" w:rsidRPr="002777AA" w:rsidRDefault="002777AA" w:rsidP="00501B9D">
      <w:pPr>
        <w:spacing w:after="0" w:line="240" w:lineRule="auto"/>
        <w:rPr>
          <w:rFonts w:ascii="Times New Roman" w:eastAsia="Times New Roman" w:hAnsi="Times New Roman"/>
          <w:bCs/>
          <w:sz w:val="20"/>
          <w:szCs w:val="20"/>
          <w:lang w:eastAsia="ru-RU"/>
        </w:rPr>
      </w:pPr>
    </w:p>
    <w:p w:rsidR="002777AA" w:rsidRPr="002777AA" w:rsidRDefault="002777AA" w:rsidP="002777AA">
      <w:pPr>
        <w:spacing w:after="0" w:line="240" w:lineRule="auto"/>
        <w:jc w:val="center"/>
        <w:rPr>
          <w:rFonts w:ascii="Times New Roman" w:eastAsia="Times New Roman" w:hAnsi="Times New Roman"/>
          <w:bCs/>
          <w:sz w:val="20"/>
          <w:szCs w:val="20"/>
          <w:lang w:eastAsia="ru-RU"/>
        </w:rPr>
      </w:pPr>
      <w:r w:rsidRPr="002777AA">
        <w:rPr>
          <w:rFonts w:ascii="Times New Roman" w:eastAsia="Times New Roman" w:hAnsi="Times New Roman"/>
          <w:bCs/>
          <w:sz w:val="20"/>
          <w:szCs w:val="20"/>
          <w:lang w:eastAsia="ru-RU"/>
        </w:rPr>
        <w:t>СОСТАВ КОМИССИИ</w:t>
      </w:r>
    </w:p>
    <w:p w:rsidR="002777AA" w:rsidRPr="002777AA" w:rsidRDefault="002777AA" w:rsidP="002777AA">
      <w:pPr>
        <w:spacing w:after="0" w:line="240" w:lineRule="auto"/>
        <w:jc w:val="center"/>
        <w:rPr>
          <w:rFonts w:ascii="Times New Roman" w:eastAsia="Times New Roman" w:hAnsi="Times New Roman"/>
          <w:bCs/>
          <w:sz w:val="20"/>
          <w:szCs w:val="20"/>
          <w:lang w:eastAsia="ru-RU"/>
        </w:rPr>
      </w:pPr>
      <w:r w:rsidRPr="002777AA">
        <w:rPr>
          <w:rFonts w:ascii="Times New Roman" w:hAnsi="Times New Roman"/>
          <w:sz w:val="20"/>
          <w:szCs w:val="20"/>
        </w:rPr>
        <w:t xml:space="preserve"> по приемке и вводу в опытную эксплуатацию </w:t>
      </w:r>
      <w:r w:rsidRPr="002777AA">
        <w:rPr>
          <w:rFonts w:ascii="Times New Roman" w:eastAsia="Times New Roman" w:hAnsi="Times New Roman"/>
          <w:bCs/>
          <w:sz w:val="20"/>
          <w:szCs w:val="20"/>
          <w:lang w:eastAsia="ru-RU"/>
        </w:rPr>
        <w:t xml:space="preserve">комплекса программно-технических средств оповещения муниципальной системы оповещения населения муниципального образования Богучанский  район </w:t>
      </w:r>
    </w:p>
    <w:p w:rsidR="002777AA" w:rsidRPr="002777AA" w:rsidRDefault="002777AA" w:rsidP="002777AA">
      <w:pPr>
        <w:spacing w:after="0" w:line="240" w:lineRule="auto"/>
        <w:jc w:val="center"/>
        <w:rPr>
          <w:rFonts w:ascii="Times New Roman" w:eastAsia="Times New Roman" w:hAnsi="Times New Roman"/>
          <w:bCs/>
          <w:sz w:val="20"/>
          <w:szCs w:val="20"/>
          <w:lang w:eastAsia="ru-RU"/>
        </w:rPr>
      </w:pPr>
    </w:p>
    <w:p w:rsidR="002777AA" w:rsidRPr="002777AA" w:rsidRDefault="002777AA" w:rsidP="002777AA">
      <w:pPr>
        <w:spacing w:after="0" w:line="240" w:lineRule="auto"/>
        <w:jc w:val="center"/>
        <w:rPr>
          <w:rFonts w:ascii="Times New Roman" w:eastAsia="Times New Roman" w:hAnsi="Times New Roman"/>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87"/>
      </w:tblGrid>
      <w:tr w:rsidR="002777AA" w:rsidRPr="00501B9D" w:rsidTr="00501B9D">
        <w:tc>
          <w:tcPr>
            <w:tcW w:w="2499" w:type="pct"/>
          </w:tcPr>
          <w:p w:rsidR="002777AA" w:rsidRPr="00501B9D" w:rsidRDefault="002777AA" w:rsidP="002777AA">
            <w:pPr>
              <w:spacing w:after="0" w:line="240" w:lineRule="auto"/>
              <w:rPr>
                <w:rFonts w:ascii="Times New Roman" w:eastAsia="Times New Roman" w:hAnsi="Times New Roman"/>
                <w:sz w:val="14"/>
                <w:szCs w:val="14"/>
                <w:lang w:eastAsia="ru-RU"/>
              </w:rPr>
            </w:pPr>
            <w:r w:rsidRPr="00501B9D">
              <w:rPr>
                <w:rFonts w:ascii="Times New Roman" w:eastAsia="Times New Roman" w:hAnsi="Times New Roman"/>
                <w:sz w:val="14"/>
                <w:szCs w:val="14"/>
                <w:lang w:eastAsia="ru-RU"/>
              </w:rPr>
              <w:t xml:space="preserve"> Нохрин</w:t>
            </w:r>
          </w:p>
          <w:p w:rsidR="002777AA" w:rsidRPr="00501B9D" w:rsidRDefault="002777AA" w:rsidP="002777AA">
            <w:pPr>
              <w:spacing w:after="0" w:line="240" w:lineRule="auto"/>
              <w:rPr>
                <w:rFonts w:ascii="Times New Roman" w:eastAsia="Times New Roman" w:hAnsi="Times New Roman"/>
                <w:sz w:val="14"/>
                <w:szCs w:val="14"/>
                <w:lang w:eastAsia="ru-RU"/>
              </w:rPr>
            </w:pPr>
            <w:r w:rsidRPr="00501B9D">
              <w:rPr>
                <w:rFonts w:ascii="Times New Roman" w:eastAsia="Times New Roman" w:hAnsi="Times New Roman"/>
                <w:sz w:val="14"/>
                <w:szCs w:val="14"/>
                <w:lang w:eastAsia="ru-RU"/>
              </w:rPr>
              <w:t xml:space="preserve"> Сергей</w:t>
            </w:r>
          </w:p>
          <w:p w:rsidR="002777AA" w:rsidRPr="00501B9D" w:rsidRDefault="002777AA" w:rsidP="002777AA">
            <w:pPr>
              <w:spacing w:after="0" w:line="240" w:lineRule="auto"/>
              <w:rPr>
                <w:rFonts w:ascii="Times New Roman" w:eastAsia="Times New Roman" w:hAnsi="Times New Roman"/>
                <w:sz w:val="14"/>
                <w:szCs w:val="14"/>
                <w:lang w:eastAsia="ru-RU"/>
              </w:rPr>
            </w:pPr>
            <w:r w:rsidRPr="00501B9D">
              <w:rPr>
                <w:rFonts w:ascii="Times New Roman" w:eastAsia="Times New Roman" w:hAnsi="Times New Roman"/>
                <w:sz w:val="14"/>
                <w:szCs w:val="14"/>
                <w:lang w:eastAsia="ru-RU"/>
              </w:rPr>
              <w:t>Иванович</w:t>
            </w:r>
          </w:p>
          <w:p w:rsidR="002777AA" w:rsidRPr="00501B9D" w:rsidRDefault="002777AA" w:rsidP="002777AA">
            <w:pPr>
              <w:spacing w:after="0" w:line="240" w:lineRule="auto"/>
              <w:rPr>
                <w:rFonts w:ascii="Times New Roman" w:eastAsia="Times New Roman" w:hAnsi="Times New Roman"/>
                <w:bCs/>
                <w:sz w:val="14"/>
                <w:szCs w:val="14"/>
                <w:lang w:eastAsia="ru-RU"/>
              </w:rPr>
            </w:pPr>
          </w:p>
        </w:tc>
        <w:tc>
          <w:tcPr>
            <w:tcW w:w="2501" w:type="pct"/>
          </w:tcPr>
          <w:p w:rsidR="002777AA" w:rsidRPr="00501B9D" w:rsidRDefault="002777AA" w:rsidP="002777AA">
            <w:pPr>
              <w:spacing w:after="0" w:line="240" w:lineRule="auto"/>
              <w:rPr>
                <w:rFonts w:ascii="Times New Roman" w:eastAsia="Times New Roman" w:hAnsi="Times New Roman"/>
                <w:sz w:val="14"/>
                <w:szCs w:val="14"/>
                <w:lang w:eastAsia="ru-RU"/>
              </w:rPr>
            </w:pPr>
            <w:r w:rsidRPr="00501B9D">
              <w:rPr>
                <w:rFonts w:ascii="Times New Roman" w:eastAsia="Times New Roman" w:hAnsi="Times New Roman"/>
                <w:bCs/>
                <w:sz w:val="14"/>
                <w:szCs w:val="14"/>
                <w:lang w:eastAsia="ru-RU"/>
              </w:rPr>
              <w:t>-</w:t>
            </w:r>
            <w:r w:rsidRPr="00501B9D">
              <w:rPr>
                <w:rFonts w:ascii="Times New Roman" w:eastAsia="Times New Roman" w:hAnsi="Times New Roman"/>
                <w:sz w:val="14"/>
                <w:szCs w:val="14"/>
                <w:lang w:eastAsia="ru-RU"/>
              </w:rPr>
              <w:t xml:space="preserve"> Заместитель Главы Богучанского района по  вопросам развития лесной промышленности, охране  окружающей среды и пожарной безопасности- </w:t>
            </w:r>
          </w:p>
          <w:p w:rsidR="002777AA" w:rsidRPr="00501B9D" w:rsidRDefault="002777AA" w:rsidP="002777AA">
            <w:pPr>
              <w:spacing w:after="0" w:line="240" w:lineRule="auto"/>
              <w:rPr>
                <w:rFonts w:ascii="Times New Roman" w:eastAsia="Times New Roman" w:hAnsi="Times New Roman"/>
                <w:bCs/>
                <w:sz w:val="14"/>
                <w:szCs w:val="14"/>
                <w:lang w:eastAsia="ru-RU"/>
              </w:rPr>
            </w:pPr>
            <w:r w:rsidRPr="00501B9D">
              <w:rPr>
                <w:rFonts w:ascii="Times New Roman" w:eastAsia="Times New Roman" w:hAnsi="Times New Roman"/>
                <w:bCs/>
                <w:sz w:val="14"/>
                <w:szCs w:val="14"/>
                <w:lang w:eastAsia="ru-RU"/>
              </w:rPr>
              <w:t xml:space="preserve"> председатель  приемочной комиссии;</w:t>
            </w:r>
          </w:p>
        </w:tc>
      </w:tr>
      <w:tr w:rsidR="002777AA" w:rsidRPr="00501B9D" w:rsidTr="00501B9D">
        <w:tc>
          <w:tcPr>
            <w:tcW w:w="2499" w:type="pct"/>
          </w:tcPr>
          <w:p w:rsidR="002777AA" w:rsidRPr="00501B9D" w:rsidRDefault="002777AA" w:rsidP="002777AA">
            <w:pPr>
              <w:spacing w:after="0" w:line="240" w:lineRule="auto"/>
              <w:rPr>
                <w:rFonts w:ascii="Times New Roman" w:eastAsia="Times New Roman" w:hAnsi="Times New Roman"/>
                <w:bCs/>
                <w:sz w:val="14"/>
                <w:szCs w:val="14"/>
                <w:lang w:eastAsia="ru-RU"/>
              </w:rPr>
            </w:pPr>
            <w:r w:rsidRPr="00501B9D">
              <w:rPr>
                <w:rFonts w:ascii="Times New Roman" w:eastAsia="Times New Roman" w:hAnsi="Times New Roman"/>
                <w:bCs/>
                <w:sz w:val="14"/>
                <w:szCs w:val="14"/>
                <w:lang w:eastAsia="ru-RU"/>
              </w:rPr>
              <w:t xml:space="preserve"> Ярошевич</w:t>
            </w:r>
          </w:p>
          <w:p w:rsidR="002777AA" w:rsidRPr="00501B9D" w:rsidRDefault="002777AA" w:rsidP="002777AA">
            <w:pPr>
              <w:spacing w:after="0" w:line="240" w:lineRule="auto"/>
              <w:rPr>
                <w:rFonts w:ascii="Times New Roman" w:eastAsia="Times New Roman" w:hAnsi="Times New Roman"/>
                <w:bCs/>
                <w:sz w:val="14"/>
                <w:szCs w:val="14"/>
                <w:lang w:eastAsia="ru-RU"/>
              </w:rPr>
            </w:pPr>
            <w:r w:rsidRPr="00501B9D">
              <w:rPr>
                <w:rFonts w:ascii="Times New Roman" w:eastAsia="Times New Roman" w:hAnsi="Times New Roman"/>
                <w:bCs/>
                <w:sz w:val="14"/>
                <w:szCs w:val="14"/>
                <w:lang w:eastAsia="ru-RU"/>
              </w:rPr>
              <w:t xml:space="preserve">Андрей </w:t>
            </w:r>
          </w:p>
          <w:p w:rsidR="002777AA" w:rsidRPr="00501B9D" w:rsidRDefault="002777AA" w:rsidP="002777AA">
            <w:pPr>
              <w:spacing w:after="0" w:line="240" w:lineRule="auto"/>
              <w:rPr>
                <w:rFonts w:ascii="Times New Roman" w:eastAsia="Times New Roman" w:hAnsi="Times New Roman"/>
                <w:bCs/>
                <w:sz w:val="14"/>
                <w:szCs w:val="14"/>
                <w:lang w:eastAsia="ru-RU"/>
              </w:rPr>
            </w:pPr>
            <w:r w:rsidRPr="00501B9D">
              <w:rPr>
                <w:rFonts w:ascii="Times New Roman" w:eastAsia="Times New Roman" w:hAnsi="Times New Roman"/>
                <w:bCs/>
                <w:sz w:val="14"/>
                <w:szCs w:val="14"/>
                <w:lang w:eastAsia="ru-RU"/>
              </w:rPr>
              <w:t>Федорович</w:t>
            </w:r>
          </w:p>
          <w:p w:rsidR="002777AA" w:rsidRPr="00501B9D" w:rsidRDefault="002777AA" w:rsidP="002777AA">
            <w:pPr>
              <w:spacing w:after="0" w:line="240" w:lineRule="auto"/>
              <w:rPr>
                <w:rFonts w:ascii="Times New Roman" w:eastAsia="Times New Roman" w:hAnsi="Times New Roman"/>
                <w:bCs/>
                <w:sz w:val="14"/>
                <w:szCs w:val="14"/>
                <w:lang w:eastAsia="ru-RU"/>
              </w:rPr>
            </w:pPr>
          </w:p>
        </w:tc>
        <w:tc>
          <w:tcPr>
            <w:tcW w:w="2501" w:type="pct"/>
          </w:tcPr>
          <w:p w:rsidR="002777AA" w:rsidRPr="00501B9D" w:rsidRDefault="002777AA" w:rsidP="002777AA">
            <w:pPr>
              <w:spacing w:after="0" w:line="240" w:lineRule="auto"/>
              <w:rPr>
                <w:rFonts w:ascii="Times New Roman" w:eastAsia="Times New Roman" w:hAnsi="Times New Roman"/>
                <w:bCs/>
                <w:sz w:val="14"/>
                <w:szCs w:val="14"/>
                <w:lang w:eastAsia="ru-RU"/>
              </w:rPr>
            </w:pPr>
            <w:r w:rsidRPr="00501B9D">
              <w:rPr>
                <w:rFonts w:ascii="Times New Roman" w:eastAsia="Times New Roman" w:hAnsi="Times New Roman"/>
                <w:bCs/>
                <w:sz w:val="14"/>
                <w:szCs w:val="14"/>
                <w:lang w:eastAsia="ru-RU"/>
              </w:rPr>
              <w:t>-  начальник ГО ЧС и ПБ- заместитель председателя приемочной комиссии;</w:t>
            </w:r>
          </w:p>
        </w:tc>
      </w:tr>
      <w:tr w:rsidR="002777AA" w:rsidRPr="00501B9D" w:rsidTr="00501B9D">
        <w:tc>
          <w:tcPr>
            <w:tcW w:w="2499" w:type="pct"/>
          </w:tcPr>
          <w:p w:rsidR="002777AA" w:rsidRPr="00501B9D" w:rsidRDefault="002777AA" w:rsidP="002777AA">
            <w:pPr>
              <w:spacing w:after="0" w:line="240" w:lineRule="auto"/>
              <w:rPr>
                <w:rFonts w:ascii="Times New Roman" w:eastAsia="Times New Roman" w:hAnsi="Times New Roman"/>
                <w:bCs/>
                <w:sz w:val="14"/>
                <w:szCs w:val="14"/>
                <w:lang w:eastAsia="ru-RU"/>
              </w:rPr>
            </w:pPr>
            <w:r w:rsidRPr="00501B9D">
              <w:rPr>
                <w:rFonts w:ascii="Times New Roman" w:eastAsia="Times New Roman" w:hAnsi="Times New Roman"/>
                <w:bCs/>
                <w:sz w:val="14"/>
                <w:szCs w:val="14"/>
                <w:lang w:eastAsia="ru-RU"/>
              </w:rPr>
              <w:t>Члены приемочной комиссии:</w:t>
            </w:r>
          </w:p>
        </w:tc>
        <w:tc>
          <w:tcPr>
            <w:tcW w:w="2501" w:type="pct"/>
          </w:tcPr>
          <w:p w:rsidR="002777AA" w:rsidRPr="00501B9D" w:rsidRDefault="002777AA" w:rsidP="002777AA">
            <w:pPr>
              <w:spacing w:after="0" w:line="240" w:lineRule="auto"/>
              <w:rPr>
                <w:rFonts w:ascii="Times New Roman" w:eastAsia="Times New Roman" w:hAnsi="Times New Roman"/>
                <w:bCs/>
                <w:sz w:val="14"/>
                <w:szCs w:val="14"/>
                <w:lang w:eastAsia="ru-RU"/>
              </w:rPr>
            </w:pPr>
          </w:p>
        </w:tc>
      </w:tr>
      <w:tr w:rsidR="002777AA" w:rsidRPr="00501B9D" w:rsidTr="00501B9D">
        <w:tc>
          <w:tcPr>
            <w:tcW w:w="2499" w:type="pct"/>
          </w:tcPr>
          <w:p w:rsidR="002777AA" w:rsidRPr="00501B9D" w:rsidRDefault="002777AA" w:rsidP="002777AA">
            <w:pPr>
              <w:spacing w:after="0" w:line="240" w:lineRule="auto"/>
              <w:rPr>
                <w:rFonts w:ascii="Times New Roman" w:eastAsia="Times New Roman" w:hAnsi="Times New Roman"/>
                <w:bCs/>
                <w:sz w:val="14"/>
                <w:szCs w:val="14"/>
                <w:lang w:eastAsia="ru-RU"/>
              </w:rPr>
            </w:pPr>
            <w:r w:rsidRPr="00501B9D">
              <w:rPr>
                <w:rFonts w:ascii="Times New Roman" w:eastAsia="Times New Roman" w:hAnsi="Times New Roman"/>
                <w:bCs/>
                <w:sz w:val="14"/>
                <w:szCs w:val="14"/>
                <w:lang w:eastAsia="ru-RU"/>
              </w:rPr>
              <w:t>Кузнецова И.К.</w:t>
            </w:r>
          </w:p>
        </w:tc>
        <w:tc>
          <w:tcPr>
            <w:tcW w:w="2501" w:type="pct"/>
          </w:tcPr>
          <w:p w:rsidR="002777AA" w:rsidRPr="00501B9D" w:rsidRDefault="002777AA" w:rsidP="002777AA">
            <w:pPr>
              <w:spacing w:after="0" w:line="240" w:lineRule="auto"/>
              <w:rPr>
                <w:rFonts w:ascii="Times New Roman" w:eastAsia="Times New Roman" w:hAnsi="Times New Roman"/>
                <w:bCs/>
                <w:sz w:val="14"/>
                <w:szCs w:val="14"/>
                <w:lang w:eastAsia="ru-RU"/>
              </w:rPr>
            </w:pPr>
            <w:r w:rsidRPr="00501B9D">
              <w:rPr>
                <w:rFonts w:ascii="Times New Roman" w:eastAsia="Times New Roman" w:hAnsi="Times New Roman"/>
                <w:bCs/>
                <w:sz w:val="14"/>
                <w:szCs w:val="14"/>
                <w:lang w:eastAsia="ru-RU"/>
              </w:rPr>
              <w:t>Главный специалист отдела ГО,ЧС и ПБ администрации Богучанского района- секретарь комиссии;</w:t>
            </w:r>
          </w:p>
          <w:p w:rsidR="002777AA" w:rsidRPr="00501B9D" w:rsidRDefault="002777AA" w:rsidP="002777AA">
            <w:pPr>
              <w:spacing w:after="0" w:line="240" w:lineRule="auto"/>
              <w:rPr>
                <w:rFonts w:ascii="Times New Roman" w:eastAsia="Times New Roman" w:hAnsi="Times New Roman"/>
                <w:bCs/>
                <w:sz w:val="14"/>
                <w:szCs w:val="14"/>
                <w:lang w:eastAsia="ru-RU"/>
              </w:rPr>
            </w:pPr>
          </w:p>
        </w:tc>
      </w:tr>
      <w:tr w:rsidR="002777AA" w:rsidRPr="00501B9D" w:rsidTr="00501B9D">
        <w:tc>
          <w:tcPr>
            <w:tcW w:w="2499" w:type="pct"/>
          </w:tcPr>
          <w:p w:rsidR="002777AA" w:rsidRPr="00501B9D" w:rsidRDefault="002777AA" w:rsidP="002777AA">
            <w:pPr>
              <w:spacing w:after="0" w:line="240" w:lineRule="auto"/>
              <w:rPr>
                <w:rFonts w:ascii="Times New Roman" w:eastAsia="Times New Roman" w:hAnsi="Times New Roman"/>
                <w:bCs/>
                <w:sz w:val="14"/>
                <w:szCs w:val="14"/>
                <w:lang w:eastAsia="ru-RU"/>
              </w:rPr>
            </w:pPr>
            <w:r w:rsidRPr="00501B9D">
              <w:rPr>
                <w:rFonts w:ascii="Times New Roman" w:eastAsia="Times New Roman" w:hAnsi="Times New Roman"/>
                <w:bCs/>
                <w:sz w:val="14"/>
                <w:szCs w:val="14"/>
                <w:lang w:eastAsia="ru-RU"/>
              </w:rPr>
              <w:t xml:space="preserve">Шульга А.А. </w:t>
            </w:r>
          </w:p>
        </w:tc>
        <w:tc>
          <w:tcPr>
            <w:tcW w:w="2501" w:type="pct"/>
          </w:tcPr>
          <w:p w:rsidR="002777AA" w:rsidRPr="00501B9D" w:rsidRDefault="002777AA" w:rsidP="002777AA">
            <w:pPr>
              <w:spacing w:after="0" w:line="240" w:lineRule="auto"/>
              <w:rPr>
                <w:rFonts w:ascii="Times New Roman" w:eastAsia="Times New Roman" w:hAnsi="Times New Roman"/>
                <w:bCs/>
                <w:sz w:val="14"/>
                <w:szCs w:val="14"/>
                <w:lang w:eastAsia="ru-RU"/>
              </w:rPr>
            </w:pPr>
            <w:r w:rsidRPr="00501B9D">
              <w:rPr>
                <w:rFonts w:ascii="Times New Roman" w:hAnsi="Times New Roman"/>
                <w:sz w:val="14"/>
                <w:szCs w:val="14"/>
              </w:rPr>
              <w:t>Заместитель н</w:t>
            </w:r>
            <w:r w:rsidRPr="00501B9D">
              <w:rPr>
                <w:rFonts w:ascii="Times New Roman" w:eastAsia="Times New Roman" w:hAnsi="Times New Roman"/>
                <w:sz w:val="14"/>
                <w:szCs w:val="14"/>
                <w:lang w:eastAsia="ru-RU"/>
              </w:rPr>
              <w:t>ачальника ПСЧ-24 15 ПСО ФПС ГПС ГУ МЧС России по Красноярскому краю  (по согласованию)</w:t>
            </w:r>
          </w:p>
        </w:tc>
      </w:tr>
    </w:tbl>
    <w:p w:rsidR="002777AA" w:rsidRPr="002777AA" w:rsidRDefault="002777AA" w:rsidP="002777AA">
      <w:pPr>
        <w:spacing w:after="0" w:line="240" w:lineRule="auto"/>
        <w:rPr>
          <w:rFonts w:ascii="Times New Roman" w:eastAsia="Times New Roman" w:hAnsi="Times New Roman"/>
          <w:bCs/>
          <w:sz w:val="20"/>
          <w:szCs w:val="20"/>
          <w:lang w:eastAsia="ru-RU"/>
        </w:rPr>
      </w:pPr>
    </w:p>
    <w:p w:rsidR="002777AA" w:rsidRPr="002777AA" w:rsidRDefault="002777AA" w:rsidP="002777AA">
      <w:pPr>
        <w:spacing w:after="0" w:line="240" w:lineRule="auto"/>
        <w:rPr>
          <w:rFonts w:ascii="Times New Roman" w:eastAsia="Times New Roman" w:hAnsi="Times New Roman"/>
          <w:bCs/>
          <w:sz w:val="20"/>
          <w:szCs w:val="20"/>
          <w:lang w:eastAsia="ru-RU"/>
        </w:rPr>
      </w:pPr>
    </w:p>
    <w:p w:rsidR="009A2C2D" w:rsidRPr="002777AA" w:rsidRDefault="009A2C2D" w:rsidP="002777AA">
      <w:pPr>
        <w:spacing w:after="0" w:line="240" w:lineRule="auto"/>
        <w:rPr>
          <w:rFonts w:ascii="Times New Roman" w:eastAsia="Times New Roman" w:hAnsi="Times New Roman"/>
          <w:sz w:val="20"/>
          <w:szCs w:val="20"/>
          <w:lang w:val="en-US" w:eastAsia="ru-RU"/>
        </w:rPr>
      </w:pPr>
    </w:p>
    <w:p w:rsidR="009A2C2D" w:rsidRPr="002777AA" w:rsidRDefault="009A2C2D" w:rsidP="002777AA">
      <w:pPr>
        <w:spacing w:after="0" w:line="240" w:lineRule="auto"/>
        <w:rPr>
          <w:rFonts w:ascii="Times New Roman" w:eastAsia="Times New Roman" w:hAnsi="Times New Roman"/>
          <w:sz w:val="20"/>
          <w:szCs w:val="20"/>
          <w:lang w:val="en-US" w:eastAsia="ru-RU"/>
        </w:rPr>
      </w:pPr>
    </w:p>
    <w:p w:rsidR="009A2C2D" w:rsidRPr="009A2C2D" w:rsidRDefault="009A2C2D" w:rsidP="00FE2407">
      <w:pPr>
        <w:spacing w:after="0" w:line="240" w:lineRule="auto"/>
        <w:rPr>
          <w:rFonts w:ascii="Times New Roman" w:eastAsia="Times New Roman" w:hAnsi="Times New Roman"/>
          <w:sz w:val="20"/>
          <w:szCs w:val="20"/>
          <w:lang w:val="en-US" w:eastAsia="ru-RU"/>
        </w:rPr>
      </w:pPr>
    </w:p>
    <w:p w:rsidR="009A2C2D" w:rsidRPr="00FE2407" w:rsidRDefault="009A2C2D" w:rsidP="00FE2407">
      <w:pPr>
        <w:spacing w:after="0" w:line="240" w:lineRule="auto"/>
        <w:rPr>
          <w:rFonts w:ascii="Times New Roman" w:eastAsia="Times New Roman" w:hAnsi="Times New Roman"/>
          <w:sz w:val="20"/>
          <w:szCs w:val="20"/>
          <w:lang w:eastAsia="ru-RU"/>
        </w:rPr>
      </w:pPr>
    </w:p>
    <w:p w:rsidR="00850F93" w:rsidRPr="009A2C2D" w:rsidRDefault="00850F93" w:rsidP="00A44D53">
      <w:pPr>
        <w:spacing w:after="0" w:line="240" w:lineRule="auto"/>
        <w:jc w:val="both"/>
        <w:rPr>
          <w:rFonts w:ascii="Times New Roman" w:eastAsia="Times New Roman" w:hAnsi="Times New Roman"/>
          <w:sz w:val="20"/>
          <w:szCs w:val="20"/>
          <w:lang w:eastAsia="ru-RU"/>
        </w:rPr>
      </w:pPr>
    </w:p>
    <w:p w:rsidR="00850F93" w:rsidRPr="009A2C2D" w:rsidRDefault="00850F93" w:rsidP="00A44D53">
      <w:pPr>
        <w:spacing w:after="0" w:line="240" w:lineRule="auto"/>
        <w:jc w:val="both"/>
        <w:rPr>
          <w:rFonts w:ascii="Times New Roman" w:eastAsia="Times New Roman" w:hAnsi="Times New Roman"/>
          <w:sz w:val="20"/>
          <w:szCs w:val="20"/>
          <w:lang w:eastAsia="ru-RU"/>
        </w:rPr>
      </w:pPr>
    </w:p>
    <w:p w:rsidR="00850F93" w:rsidRPr="009A2C2D" w:rsidRDefault="00850F93" w:rsidP="00A44D53">
      <w:pPr>
        <w:spacing w:after="0" w:line="240" w:lineRule="auto"/>
        <w:jc w:val="both"/>
        <w:rPr>
          <w:rFonts w:ascii="Times New Roman" w:eastAsia="Times New Roman" w:hAnsi="Times New Roman"/>
          <w:sz w:val="20"/>
          <w:szCs w:val="20"/>
          <w:lang w:eastAsia="ru-RU"/>
        </w:rPr>
      </w:pPr>
    </w:p>
    <w:p w:rsidR="00244D64" w:rsidRPr="009A2C2D" w:rsidRDefault="00244D64" w:rsidP="00A44D53">
      <w:pPr>
        <w:spacing w:after="0" w:line="240" w:lineRule="auto"/>
        <w:jc w:val="both"/>
        <w:rPr>
          <w:rFonts w:ascii="Times New Roman" w:eastAsia="Times New Roman" w:hAnsi="Times New Roman"/>
          <w:sz w:val="20"/>
          <w:szCs w:val="20"/>
          <w:lang w:eastAsia="ru-RU"/>
        </w:rPr>
      </w:pPr>
    </w:p>
    <w:p w:rsidR="00244D64" w:rsidRPr="00850F93" w:rsidRDefault="00244D64" w:rsidP="00A44D53">
      <w:pPr>
        <w:spacing w:after="0" w:line="240" w:lineRule="auto"/>
        <w:jc w:val="both"/>
        <w:rPr>
          <w:rFonts w:ascii="Times New Roman" w:eastAsia="Times New Roman" w:hAnsi="Times New Roman"/>
          <w:sz w:val="20"/>
          <w:szCs w:val="20"/>
          <w:lang w:eastAsia="ru-RU"/>
        </w:rPr>
      </w:pPr>
    </w:p>
    <w:p w:rsidR="00650C19" w:rsidRPr="00650C19" w:rsidRDefault="00650C19" w:rsidP="00A44D53">
      <w:pPr>
        <w:spacing w:after="0" w:line="240" w:lineRule="auto"/>
        <w:jc w:val="both"/>
        <w:rPr>
          <w:rFonts w:ascii="Times New Roman" w:eastAsia="Times New Roman" w:hAnsi="Times New Roman"/>
          <w:sz w:val="20"/>
          <w:szCs w:val="20"/>
          <w:lang w:eastAsia="ru-RU"/>
        </w:rPr>
      </w:pPr>
    </w:p>
    <w:tbl>
      <w:tblPr>
        <w:tblStyle w:val="a9"/>
        <w:tblW w:w="5000" w:type="pct"/>
        <w:tblLook w:val="04A0"/>
      </w:tblPr>
      <w:tblGrid>
        <w:gridCol w:w="4425"/>
        <w:gridCol w:w="3639"/>
        <w:gridCol w:w="1506"/>
      </w:tblGrid>
      <w:tr w:rsidR="00C40EA1" w:rsidRPr="00EA270E" w:rsidTr="0002563C">
        <w:tc>
          <w:tcPr>
            <w:tcW w:w="2312"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Pr>
                <w:rFonts w:ascii="Times New Roman" w:eastAsia="Times New Roman" w:hAnsi="Times New Roman"/>
                <w:sz w:val="18"/>
                <w:szCs w:val="18"/>
              </w:rPr>
              <w:t>Брюханов И.М</w:t>
            </w:r>
            <w:r w:rsidRPr="00EA270E">
              <w:rPr>
                <w:rFonts w:ascii="Times New Roman" w:eastAsia="Times New Roman" w:hAnsi="Times New Roman"/>
                <w:sz w:val="18"/>
                <w:szCs w:val="18"/>
              </w:rPr>
              <w:t>.</w:t>
            </w:r>
          </w:p>
        </w:tc>
        <w:tc>
          <w:tcPr>
            <w:tcW w:w="787"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C40EA1" w:rsidRPr="00EA270E" w:rsidTr="0002563C">
        <w:tc>
          <w:tcPr>
            <w:tcW w:w="5000" w:type="pct"/>
            <w:gridSpan w:val="3"/>
          </w:tcPr>
          <w:p w:rsidR="00C40EA1" w:rsidRPr="00EA270E" w:rsidRDefault="00C40EA1" w:rsidP="0002563C">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C40EA1" w:rsidRPr="00EA270E" w:rsidRDefault="00C40EA1" w:rsidP="0002563C">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0345FA">
      <w:footerReference w:type="default" r:id="rId816"/>
      <w:footerReference w:type="first" r:id="rId817"/>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45C" w:rsidRDefault="003C245C" w:rsidP="00F3397A">
      <w:pPr>
        <w:spacing w:after="0" w:line="240" w:lineRule="auto"/>
      </w:pPr>
      <w:r>
        <w:separator/>
      </w:r>
    </w:p>
  </w:endnote>
  <w:endnote w:type="continuationSeparator" w:id="1">
    <w:p w:rsidR="003C245C" w:rsidRDefault="003C245C"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ltica">
    <w:altName w:val="Arial"/>
    <w:panose1 w:val="020B0604020202020204"/>
    <w:charset w:val="00"/>
    <w:family w:val="swiss"/>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2777AA" w:rsidRDefault="002777AA">
        <w:r>
          <w:rPr>
            <w:noProof/>
            <w:lang w:eastAsia="ru-RU"/>
          </w:rPr>
          <w:pict>
            <v:group id="Группа 33" o:spid="_x0000_s10244" style="position:absolute;margin-left:.9pt;margin-top:33.7pt;width:593.8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">
              <v:shapetype id="_x0000_t202" coordsize="21600,21600" o:spt="202" path="m,l,21600r21600,l21600,xe">
                <v:stroke joinstyle="miter"/>
                <v:path gradientshapeok="t" o:connecttype="rect"/>
              </v:shapetype>
              <v:shape id="Text Box 25" o:spid="_x0000_s10248"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2777AA" w:rsidRDefault="002777AA">
                      <w:pPr>
                        <w:jc w:val="center"/>
                      </w:pPr>
                      <w:r w:rsidRPr="00B66D59">
                        <w:fldChar w:fldCharType="begin"/>
                      </w:r>
                      <w:r>
                        <w:instrText>PAGE    \* MERGEFORMAT</w:instrText>
                      </w:r>
                      <w:r w:rsidRPr="00B66D59">
                        <w:fldChar w:fldCharType="separate"/>
                      </w:r>
                      <w:r w:rsidR="000C1D90" w:rsidRPr="000C1D90">
                        <w:rPr>
                          <w:rFonts w:ascii="Times New Roman" w:eastAsia="Times New Roman" w:hAnsi="Times New Roman"/>
                          <w:noProof/>
                          <w:sz w:val="20"/>
                          <w:szCs w:val="20"/>
                          <w:lang w:eastAsia="ru-RU"/>
                        </w:rPr>
                        <w:t>146</w:t>
                      </w:r>
                      <w:r>
                        <w:rPr>
                          <w:color w:val="8C8C8C" w:themeColor="background1" w:themeShade="8C"/>
                        </w:rPr>
                        <w:fldChar w:fldCharType="end"/>
                      </w:r>
                    </w:p>
                    <w:p w:rsidR="002777AA" w:rsidRDefault="002777AA">
                      <w:pPr>
                        <w:spacing w:line="240" w:lineRule="auto"/>
                      </w:pPr>
                      <w:r>
                        <w:rPr>
                          <w:rStyle w:val="24"/>
                          <w:rFonts w:eastAsia="Calibri"/>
                        </w:rPr>
                        <w:t xml:space="preserve">Приложение </w:t>
                      </w:r>
                      <w:r w:rsidRPr="00B66D59">
                        <w:fldChar w:fldCharType="begin"/>
                      </w:r>
                      <w:r>
                        <w:instrText xml:space="preserve"> PAGE \* MERGEFORMAT </w:instrText>
                      </w:r>
                      <w:r w:rsidRPr="00B66D59">
                        <w:fldChar w:fldCharType="separate"/>
                      </w:r>
                      <w:r w:rsidR="000C1D90" w:rsidRPr="000C1D90">
                        <w:rPr>
                          <w:rStyle w:val="24"/>
                          <w:rFonts w:eastAsia="Calibri"/>
                          <w:noProof/>
                        </w:rPr>
                        <w:t>146</w:t>
                      </w:r>
                      <w:r>
                        <w:rPr>
                          <w:rStyle w:val="24"/>
                          <w:rFonts w:eastAsia="Calibri"/>
                          <w:noProof/>
                        </w:rPr>
                        <w:fldChar w:fldCharType="end"/>
                      </w:r>
                      <w:r>
                        <w:rPr>
                          <w:rStyle w:val="24"/>
                          <w:rFonts w:eastAsia="Calibri"/>
                        </w:rPr>
                        <w:t xml:space="preserve"> к постановлению</w:t>
                      </w:r>
                    </w:p>
                    <w:p w:rsidR="002777AA" w:rsidRDefault="002777AA">
                      <w:pPr>
                        <w:spacing w:line="240" w:lineRule="auto"/>
                      </w:pPr>
                      <w:r>
                        <w:rPr>
                          <w:rStyle w:val="24"/>
                          <w:rFonts w:eastAsia="Calibri"/>
                        </w:rPr>
                        <w:t>администрации Богучанского района</w:t>
                      </w:r>
                    </w:p>
                    <w:p w:rsidR="002777AA" w:rsidRDefault="002777AA">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Group 5" o:spid="_x0000_s1024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7"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246"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2777AA" w:rsidRDefault="002777AA">
        <w:pPr>
          <w:pStyle w:val="af2"/>
        </w:pPr>
        <w:r>
          <w:rPr>
            <w:noProof/>
            <w:lang w:eastAsia="ru-RU"/>
          </w:rPr>
          <w:pict>
            <v:group id="Group 31" o:spid="_x0000_s10241"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3"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242"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45C" w:rsidRDefault="003C245C" w:rsidP="00F3397A">
      <w:pPr>
        <w:spacing w:after="0" w:line="240" w:lineRule="auto"/>
      </w:pPr>
      <w:r>
        <w:separator/>
      </w:r>
    </w:p>
  </w:footnote>
  <w:footnote w:type="continuationSeparator" w:id="1">
    <w:p w:rsidR="003C245C" w:rsidRDefault="003C245C"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5D43FD0"/>
    <w:multiLevelType w:val="multilevel"/>
    <w:tmpl w:val="A0F21550"/>
    <w:lvl w:ilvl="0">
      <w:start w:val="1"/>
      <w:numFmt w:val="decimal"/>
      <w:lvlText w:val="%1."/>
      <w:lvlJc w:val="left"/>
      <w:pPr>
        <w:ind w:left="624" w:hanging="62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0DF05130"/>
    <w:multiLevelType w:val="hybridMultilevel"/>
    <w:tmpl w:val="D0DAE6A0"/>
    <w:lvl w:ilvl="0" w:tplc="B6E2743E">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23230D7"/>
    <w:multiLevelType w:val="hybridMultilevel"/>
    <w:tmpl w:val="2996A348"/>
    <w:lvl w:ilvl="0" w:tplc="203E5E10">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541179F"/>
    <w:multiLevelType w:val="hybridMultilevel"/>
    <w:tmpl w:val="D7AC84D2"/>
    <w:lvl w:ilvl="0" w:tplc="C214ECB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4C3DC8"/>
    <w:multiLevelType w:val="hybridMultilevel"/>
    <w:tmpl w:val="90E428CC"/>
    <w:lvl w:ilvl="0" w:tplc="BFC446BA">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A1A6ECD"/>
    <w:multiLevelType w:val="hybridMultilevel"/>
    <w:tmpl w:val="EF7AE4AE"/>
    <w:lvl w:ilvl="0" w:tplc="71AE8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C13CE8"/>
    <w:multiLevelType w:val="hybridMultilevel"/>
    <w:tmpl w:val="C142873C"/>
    <w:lvl w:ilvl="0" w:tplc="71AE8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1242CA"/>
    <w:multiLevelType w:val="multilevel"/>
    <w:tmpl w:val="EA26567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B46198A"/>
    <w:multiLevelType w:val="hybridMultilevel"/>
    <w:tmpl w:val="7D56EA62"/>
    <w:lvl w:ilvl="0" w:tplc="DF5EA57E">
      <w:start w:val="1"/>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3C13FD"/>
    <w:multiLevelType w:val="hybridMultilevel"/>
    <w:tmpl w:val="F67ECB4E"/>
    <w:lvl w:ilvl="0" w:tplc="D1A2CFC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95397"/>
    <w:multiLevelType w:val="hybridMultilevel"/>
    <w:tmpl w:val="F8A092E8"/>
    <w:lvl w:ilvl="0" w:tplc="71AE8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E245DA"/>
    <w:multiLevelType w:val="hybridMultilevel"/>
    <w:tmpl w:val="9674470A"/>
    <w:lvl w:ilvl="0" w:tplc="A92A5650">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66E39BF"/>
    <w:multiLevelType w:val="hybridMultilevel"/>
    <w:tmpl w:val="1FDCA7D0"/>
    <w:lvl w:ilvl="0" w:tplc="71AE8F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471E7E69"/>
    <w:multiLevelType w:val="multilevel"/>
    <w:tmpl w:val="4836C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7">
    <w:nsid w:val="47D0293A"/>
    <w:multiLevelType w:val="hybridMultilevel"/>
    <w:tmpl w:val="13366220"/>
    <w:lvl w:ilvl="0" w:tplc="8B98DDBC">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497A18FE"/>
    <w:multiLevelType w:val="multilevel"/>
    <w:tmpl w:val="F782D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E813C0"/>
    <w:multiLevelType w:val="hybridMultilevel"/>
    <w:tmpl w:val="B3B49BA4"/>
    <w:lvl w:ilvl="0" w:tplc="71AE8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9155B6"/>
    <w:multiLevelType w:val="multilevel"/>
    <w:tmpl w:val="4DB6C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A57C90"/>
    <w:multiLevelType w:val="hybridMultilevel"/>
    <w:tmpl w:val="55D2E222"/>
    <w:lvl w:ilvl="0" w:tplc="DDA8FF5A">
      <w:start w:val="1"/>
      <w:numFmt w:val="decimal"/>
      <w:lvlText w:val="%1."/>
      <w:lvlJc w:val="left"/>
      <w:pPr>
        <w:tabs>
          <w:tab w:val="num" w:pos="450"/>
        </w:tabs>
        <w:ind w:left="450" w:hanging="45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15C0291"/>
    <w:multiLevelType w:val="multilevel"/>
    <w:tmpl w:val="EED03CEE"/>
    <w:lvl w:ilvl="0">
      <w:start w:val="1"/>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5">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5C295FFF"/>
    <w:multiLevelType w:val="hybridMultilevel"/>
    <w:tmpl w:val="E6E69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2DA049D"/>
    <w:multiLevelType w:val="hybridMultilevel"/>
    <w:tmpl w:val="89F05976"/>
    <w:lvl w:ilvl="0" w:tplc="BBDEB2F2">
      <w:start w:val="3"/>
      <w:numFmt w:val="decimal"/>
      <w:lvlText w:val="%1."/>
      <w:lvlJc w:val="left"/>
      <w:pPr>
        <w:tabs>
          <w:tab w:val="num" w:pos="975"/>
        </w:tabs>
        <w:ind w:left="975" w:hanging="465"/>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9">
    <w:nsid w:val="6C08366F"/>
    <w:multiLevelType w:val="hybridMultilevel"/>
    <w:tmpl w:val="02BE96D2"/>
    <w:lvl w:ilvl="0" w:tplc="8ED61D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4A77EE"/>
    <w:multiLevelType w:val="hybridMultilevel"/>
    <w:tmpl w:val="8D427FA0"/>
    <w:lvl w:ilvl="0" w:tplc="ECDAFB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01E0E43"/>
    <w:multiLevelType w:val="hybridMultilevel"/>
    <w:tmpl w:val="A6BC164C"/>
    <w:lvl w:ilvl="0" w:tplc="71AE8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914CA5"/>
    <w:multiLevelType w:val="multilevel"/>
    <w:tmpl w:val="BC3CC0E2"/>
    <w:lvl w:ilvl="0">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785F182D"/>
    <w:multiLevelType w:val="hybridMultilevel"/>
    <w:tmpl w:val="8DA8EF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0F">
      <w:start w:val="1"/>
      <w:numFmt w:val="decimal"/>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44"/>
  </w:num>
  <w:num w:numId="4">
    <w:abstractNumId w:val="9"/>
  </w:num>
  <w:num w:numId="5">
    <w:abstractNumId w:val="35"/>
  </w:num>
  <w:num w:numId="6">
    <w:abstractNumId w:val="33"/>
  </w:num>
  <w:num w:numId="7">
    <w:abstractNumId w:val="34"/>
  </w:num>
  <w:num w:numId="8">
    <w:abstractNumId w:val="19"/>
  </w:num>
  <w:num w:numId="9">
    <w:abstractNumId w:val="26"/>
  </w:num>
  <w:num w:numId="10">
    <w:abstractNumId w:val="43"/>
  </w:num>
  <w:num w:numId="11">
    <w:abstractNumId w:val="37"/>
  </w:num>
  <w:num w:numId="12">
    <w:abstractNumId w:val="25"/>
  </w:num>
  <w:num w:numId="13">
    <w:abstractNumId w:val="36"/>
  </w:num>
  <w:num w:numId="14">
    <w:abstractNumId w:val="11"/>
  </w:num>
  <w:num w:numId="15">
    <w:abstractNumId w:val="40"/>
  </w:num>
  <w:num w:numId="16">
    <w:abstractNumId w:val="32"/>
  </w:num>
  <w:num w:numId="17">
    <w:abstractNumId w:val="30"/>
  </w:num>
  <w:num w:numId="18">
    <w:abstractNumId w:val="28"/>
  </w:num>
  <w:num w:numId="19">
    <w:abstractNumId w:val="42"/>
  </w:num>
  <w:num w:numId="20">
    <w:abstractNumId w:val="18"/>
  </w:num>
  <w:num w:numId="21">
    <w:abstractNumId w:val="13"/>
  </w:num>
  <w:num w:numId="22">
    <w:abstractNumId w:val="12"/>
  </w:num>
  <w:num w:numId="23">
    <w:abstractNumId w:val="10"/>
  </w:num>
  <w:num w:numId="24">
    <w:abstractNumId w:val="15"/>
  </w:num>
  <w:num w:numId="25">
    <w:abstractNumId w:val="23"/>
  </w:num>
  <w:num w:numId="26">
    <w:abstractNumId w:val="27"/>
  </w:num>
  <w:num w:numId="27">
    <w:abstractNumId w:val="39"/>
  </w:num>
  <w:num w:numId="28">
    <w:abstractNumId w:val="38"/>
  </w:num>
  <w:num w:numId="29">
    <w:abstractNumId w:val="31"/>
  </w:num>
  <w:num w:numId="30">
    <w:abstractNumId w:val="8"/>
  </w:num>
  <w:num w:numId="31">
    <w:abstractNumId w:val="17"/>
  </w:num>
  <w:num w:numId="32">
    <w:abstractNumId w:val="29"/>
  </w:num>
  <w:num w:numId="33">
    <w:abstractNumId w:val="24"/>
  </w:num>
  <w:num w:numId="34">
    <w:abstractNumId w:val="41"/>
  </w:num>
  <w:num w:numId="35">
    <w:abstractNumId w:val="22"/>
  </w:num>
  <w:num w:numId="36">
    <w:abstractNumId w:val="16"/>
  </w:num>
  <w:num w:numId="37">
    <w:abstractNumId w:val="20"/>
  </w:num>
  <w:num w:numId="38">
    <w:abstractNumId w:val="14"/>
  </w:num>
  <w:num w:numId="39">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hideSpellingErrors/>
  <w:defaultTabStop w:val="708"/>
  <w:drawingGridHorizontalSpacing w:val="110"/>
  <w:displayHorizontalDrawingGridEvery w:val="2"/>
  <w:characterSpacingControl w:val="doNotCompress"/>
  <w:hdrShapeDefaults>
    <o:shapedefaults v:ext="edit" spidmax="92162"/>
    <o:shapelayout v:ext="edit">
      <o:idmap v:ext="edit" data="10"/>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0A8D"/>
    <w:rsid w:val="0000148D"/>
    <w:rsid w:val="000014A0"/>
    <w:rsid w:val="00001596"/>
    <w:rsid w:val="00001D02"/>
    <w:rsid w:val="00002235"/>
    <w:rsid w:val="00002414"/>
    <w:rsid w:val="00002B66"/>
    <w:rsid w:val="00002B78"/>
    <w:rsid w:val="00002CB4"/>
    <w:rsid w:val="0000324C"/>
    <w:rsid w:val="000035A2"/>
    <w:rsid w:val="00003637"/>
    <w:rsid w:val="00003FE3"/>
    <w:rsid w:val="00004859"/>
    <w:rsid w:val="0000497F"/>
    <w:rsid w:val="000056CF"/>
    <w:rsid w:val="00006588"/>
    <w:rsid w:val="00006B00"/>
    <w:rsid w:val="00006D3F"/>
    <w:rsid w:val="00006DDC"/>
    <w:rsid w:val="00007203"/>
    <w:rsid w:val="00007779"/>
    <w:rsid w:val="0000787D"/>
    <w:rsid w:val="00007A9A"/>
    <w:rsid w:val="000102C2"/>
    <w:rsid w:val="00010EB0"/>
    <w:rsid w:val="0001154F"/>
    <w:rsid w:val="000115D3"/>
    <w:rsid w:val="00012088"/>
    <w:rsid w:val="00012A11"/>
    <w:rsid w:val="0001326E"/>
    <w:rsid w:val="00013A60"/>
    <w:rsid w:val="000142CC"/>
    <w:rsid w:val="00014D74"/>
    <w:rsid w:val="000150E6"/>
    <w:rsid w:val="000155D1"/>
    <w:rsid w:val="00015861"/>
    <w:rsid w:val="00015D72"/>
    <w:rsid w:val="000163D5"/>
    <w:rsid w:val="000164A5"/>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79E"/>
    <w:rsid w:val="00022A39"/>
    <w:rsid w:val="00022D26"/>
    <w:rsid w:val="000231DF"/>
    <w:rsid w:val="000234AC"/>
    <w:rsid w:val="0002351B"/>
    <w:rsid w:val="000242F8"/>
    <w:rsid w:val="0002476A"/>
    <w:rsid w:val="00024CDC"/>
    <w:rsid w:val="00024D3D"/>
    <w:rsid w:val="00024D6D"/>
    <w:rsid w:val="00024F00"/>
    <w:rsid w:val="0002502B"/>
    <w:rsid w:val="00025213"/>
    <w:rsid w:val="0002530E"/>
    <w:rsid w:val="00025407"/>
    <w:rsid w:val="00025556"/>
    <w:rsid w:val="0002563C"/>
    <w:rsid w:val="000257E9"/>
    <w:rsid w:val="00025B8B"/>
    <w:rsid w:val="00025F33"/>
    <w:rsid w:val="000262AA"/>
    <w:rsid w:val="000262B0"/>
    <w:rsid w:val="00026768"/>
    <w:rsid w:val="00026C2C"/>
    <w:rsid w:val="00026D30"/>
    <w:rsid w:val="00026EC9"/>
    <w:rsid w:val="00027266"/>
    <w:rsid w:val="00027737"/>
    <w:rsid w:val="00027B70"/>
    <w:rsid w:val="000302A6"/>
    <w:rsid w:val="00030412"/>
    <w:rsid w:val="000304AB"/>
    <w:rsid w:val="00030866"/>
    <w:rsid w:val="00030EE2"/>
    <w:rsid w:val="00031050"/>
    <w:rsid w:val="000311A8"/>
    <w:rsid w:val="000313D3"/>
    <w:rsid w:val="0003147C"/>
    <w:rsid w:val="000316D0"/>
    <w:rsid w:val="00031AD3"/>
    <w:rsid w:val="00031C40"/>
    <w:rsid w:val="00031E9F"/>
    <w:rsid w:val="000320FD"/>
    <w:rsid w:val="0003311C"/>
    <w:rsid w:val="000337CC"/>
    <w:rsid w:val="00033D3E"/>
    <w:rsid w:val="000345FA"/>
    <w:rsid w:val="00034DF4"/>
    <w:rsid w:val="00034F7D"/>
    <w:rsid w:val="00035313"/>
    <w:rsid w:val="00035530"/>
    <w:rsid w:val="00036632"/>
    <w:rsid w:val="000368F2"/>
    <w:rsid w:val="00036E2C"/>
    <w:rsid w:val="00036EB9"/>
    <w:rsid w:val="00036F38"/>
    <w:rsid w:val="00036FB2"/>
    <w:rsid w:val="00037213"/>
    <w:rsid w:val="00037435"/>
    <w:rsid w:val="000374A1"/>
    <w:rsid w:val="000375FE"/>
    <w:rsid w:val="00037980"/>
    <w:rsid w:val="00037AA8"/>
    <w:rsid w:val="00037B6D"/>
    <w:rsid w:val="0004018F"/>
    <w:rsid w:val="000407F5"/>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2C0"/>
    <w:rsid w:val="00044492"/>
    <w:rsid w:val="0004495F"/>
    <w:rsid w:val="00044C76"/>
    <w:rsid w:val="00045598"/>
    <w:rsid w:val="00045C55"/>
    <w:rsid w:val="00045C8A"/>
    <w:rsid w:val="0004606B"/>
    <w:rsid w:val="000464B3"/>
    <w:rsid w:val="00046552"/>
    <w:rsid w:val="00046A3F"/>
    <w:rsid w:val="000472AD"/>
    <w:rsid w:val="0004780E"/>
    <w:rsid w:val="000509B5"/>
    <w:rsid w:val="00050EC6"/>
    <w:rsid w:val="0005122F"/>
    <w:rsid w:val="000514D2"/>
    <w:rsid w:val="00051574"/>
    <w:rsid w:val="00051856"/>
    <w:rsid w:val="0005206D"/>
    <w:rsid w:val="00052BE8"/>
    <w:rsid w:val="00052C30"/>
    <w:rsid w:val="00053220"/>
    <w:rsid w:val="00053EE9"/>
    <w:rsid w:val="0005449F"/>
    <w:rsid w:val="000548B2"/>
    <w:rsid w:val="00054938"/>
    <w:rsid w:val="00054B40"/>
    <w:rsid w:val="0005502B"/>
    <w:rsid w:val="00055663"/>
    <w:rsid w:val="0005588E"/>
    <w:rsid w:val="00055AFE"/>
    <w:rsid w:val="00055C28"/>
    <w:rsid w:val="00055C89"/>
    <w:rsid w:val="000561BE"/>
    <w:rsid w:val="00056577"/>
    <w:rsid w:val="000567FB"/>
    <w:rsid w:val="00056BB7"/>
    <w:rsid w:val="00056F0C"/>
    <w:rsid w:val="0005799C"/>
    <w:rsid w:val="00057B22"/>
    <w:rsid w:val="00057B3C"/>
    <w:rsid w:val="00057C8B"/>
    <w:rsid w:val="00057D62"/>
    <w:rsid w:val="000604C8"/>
    <w:rsid w:val="0006100D"/>
    <w:rsid w:val="000619CF"/>
    <w:rsid w:val="00061BEE"/>
    <w:rsid w:val="00062542"/>
    <w:rsid w:val="00062D16"/>
    <w:rsid w:val="00062DE7"/>
    <w:rsid w:val="00063424"/>
    <w:rsid w:val="000637B4"/>
    <w:rsid w:val="00063985"/>
    <w:rsid w:val="00063C65"/>
    <w:rsid w:val="000641C7"/>
    <w:rsid w:val="00064AAC"/>
    <w:rsid w:val="00064B58"/>
    <w:rsid w:val="0006501E"/>
    <w:rsid w:val="000650A0"/>
    <w:rsid w:val="00065AC7"/>
    <w:rsid w:val="00065E72"/>
    <w:rsid w:val="00065F76"/>
    <w:rsid w:val="0006671A"/>
    <w:rsid w:val="00066B8F"/>
    <w:rsid w:val="00067560"/>
    <w:rsid w:val="0006770B"/>
    <w:rsid w:val="00070084"/>
    <w:rsid w:val="00070D7A"/>
    <w:rsid w:val="000710C8"/>
    <w:rsid w:val="00071FE5"/>
    <w:rsid w:val="000726BF"/>
    <w:rsid w:val="000726D6"/>
    <w:rsid w:val="00072A40"/>
    <w:rsid w:val="00072D0D"/>
    <w:rsid w:val="00072D96"/>
    <w:rsid w:val="000733B2"/>
    <w:rsid w:val="000733FD"/>
    <w:rsid w:val="000737A2"/>
    <w:rsid w:val="000739C3"/>
    <w:rsid w:val="00073AD9"/>
    <w:rsid w:val="00073E1F"/>
    <w:rsid w:val="00073E31"/>
    <w:rsid w:val="00074FAD"/>
    <w:rsid w:val="000758BA"/>
    <w:rsid w:val="000761B5"/>
    <w:rsid w:val="0007643E"/>
    <w:rsid w:val="000764E5"/>
    <w:rsid w:val="00076A04"/>
    <w:rsid w:val="000772C2"/>
    <w:rsid w:val="00077674"/>
    <w:rsid w:val="0007782D"/>
    <w:rsid w:val="00080065"/>
    <w:rsid w:val="0008059F"/>
    <w:rsid w:val="00081165"/>
    <w:rsid w:val="00081ABE"/>
    <w:rsid w:val="00081BC6"/>
    <w:rsid w:val="00081CF9"/>
    <w:rsid w:val="000829A8"/>
    <w:rsid w:val="00082A6A"/>
    <w:rsid w:val="0008307D"/>
    <w:rsid w:val="0008335C"/>
    <w:rsid w:val="00083727"/>
    <w:rsid w:val="000839CE"/>
    <w:rsid w:val="0008413E"/>
    <w:rsid w:val="00084197"/>
    <w:rsid w:val="0008435B"/>
    <w:rsid w:val="00084366"/>
    <w:rsid w:val="000844BA"/>
    <w:rsid w:val="00084675"/>
    <w:rsid w:val="0008471E"/>
    <w:rsid w:val="00084858"/>
    <w:rsid w:val="00084992"/>
    <w:rsid w:val="000849AC"/>
    <w:rsid w:val="00084A01"/>
    <w:rsid w:val="00084DA7"/>
    <w:rsid w:val="0008514C"/>
    <w:rsid w:val="000852AE"/>
    <w:rsid w:val="00085575"/>
    <w:rsid w:val="00085714"/>
    <w:rsid w:val="000859E8"/>
    <w:rsid w:val="00086216"/>
    <w:rsid w:val="00087042"/>
    <w:rsid w:val="000873A9"/>
    <w:rsid w:val="0008741C"/>
    <w:rsid w:val="000876FA"/>
    <w:rsid w:val="000878CC"/>
    <w:rsid w:val="00087A08"/>
    <w:rsid w:val="00087A61"/>
    <w:rsid w:val="00087C24"/>
    <w:rsid w:val="00087CF2"/>
    <w:rsid w:val="00090498"/>
    <w:rsid w:val="00090769"/>
    <w:rsid w:val="00090B74"/>
    <w:rsid w:val="00090F23"/>
    <w:rsid w:val="00090F39"/>
    <w:rsid w:val="000911BD"/>
    <w:rsid w:val="000913AB"/>
    <w:rsid w:val="000913BB"/>
    <w:rsid w:val="000919A4"/>
    <w:rsid w:val="00091C96"/>
    <w:rsid w:val="00091CAF"/>
    <w:rsid w:val="00091D76"/>
    <w:rsid w:val="00091F26"/>
    <w:rsid w:val="00092276"/>
    <w:rsid w:val="000922BC"/>
    <w:rsid w:val="00092BD1"/>
    <w:rsid w:val="00092F51"/>
    <w:rsid w:val="000933BE"/>
    <w:rsid w:val="00093719"/>
    <w:rsid w:val="00093FDE"/>
    <w:rsid w:val="0009446E"/>
    <w:rsid w:val="00094677"/>
    <w:rsid w:val="000949F1"/>
    <w:rsid w:val="00094ADF"/>
    <w:rsid w:val="00094B9B"/>
    <w:rsid w:val="00094E75"/>
    <w:rsid w:val="00095881"/>
    <w:rsid w:val="00095947"/>
    <w:rsid w:val="00095A37"/>
    <w:rsid w:val="00095B21"/>
    <w:rsid w:val="000966C9"/>
    <w:rsid w:val="000966DF"/>
    <w:rsid w:val="00096A28"/>
    <w:rsid w:val="00096ECC"/>
    <w:rsid w:val="00097DFA"/>
    <w:rsid w:val="000A0436"/>
    <w:rsid w:val="000A0F1F"/>
    <w:rsid w:val="000A12CD"/>
    <w:rsid w:val="000A1545"/>
    <w:rsid w:val="000A179D"/>
    <w:rsid w:val="000A1958"/>
    <w:rsid w:val="000A1AC8"/>
    <w:rsid w:val="000A249D"/>
    <w:rsid w:val="000A2D06"/>
    <w:rsid w:val="000A3064"/>
    <w:rsid w:val="000A30E8"/>
    <w:rsid w:val="000A31D7"/>
    <w:rsid w:val="000A36B9"/>
    <w:rsid w:val="000A3F7F"/>
    <w:rsid w:val="000A445C"/>
    <w:rsid w:val="000A4DE5"/>
    <w:rsid w:val="000A55F4"/>
    <w:rsid w:val="000A5B19"/>
    <w:rsid w:val="000A5BAD"/>
    <w:rsid w:val="000A71F7"/>
    <w:rsid w:val="000A72BA"/>
    <w:rsid w:val="000A739D"/>
    <w:rsid w:val="000A74DE"/>
    <w:rsid w:val="000A7523"/>
    <w:rsid w:val="000B03B6"/>
    <w:rsid w:val="000B0566"/>
    <w:rsid w:val="000B06B9"/>
    <w:rsid w:val="000B0775"/>
    <w:rsid w:val="000B10AA"/>
    <w:rsid w:val="000B1688"/>
    <w:rsid w:val="000B17DE"/>
    <w:rsid w:val="000B198F"/>
    <w:rsid w:val="000B1A28"/>
    <w:rsid w:val="000B2073"/>
    <w:rsid w:val="000B2933"/>
    <w:rsid w:val="000B3450"/>
    <w:rsid w:val="000B3524"/>
    <w:rsid w:val="000B368B"/>
    <w:rsid w:val="000B4675"/>
    <w:rsid w:val="000B4F0E"/>
    <w:rsid w:val="000B5182"/>
    <w:rsid w:val="000B58E7"/>
    <w:rsid w:val="000B5AD3"/>
    <w:rsid w:val="000B5AFC"/>
    <w:rsid w:val="000B5C74"/>
    <w:rsid w:val="000B5C99"/>
    <w:rsid w:val="000B5FE1"/>
    <w:rsid w:val="000B6C8D"/>
    <w:rsid w:val="000B6D54"/>
    <w:rsid w:val="000B7181"/>
    <w:rsid w:val="000B7381"/>
    <w:rsid w:val="000B7C9E"/>
    <w:rsid w:val="000B7CBC"/>
    <w:rsid w:val="000B7FAE"/>
    <w:rsid w:val="000C0CC0"/>
    <w:rsid w:val="000C0CC9"/>
    <w:rsid w:val="000C0D4A"/>
    <w:rsid w:val="000C160B"/>
    <w:rsid w:val="000C1D79"/>
    <w:rsid w:val="000C1D90"/>
    <w:rsid w:val="000C1F09"/>
    <w:rsid w:val="000C2B02"/>
    <w:rsid w:val="000C2C01"/>
    <w:rsid w:val="000C2DEE"/>
    <w:rsid w:val="000C2E47"/>
    <w:rsid w:val="000C2FE3"/>
    <w:rsid w:val="000C360C"/>
    <w:rsid w:val="000C3760"/>
    <w:rsid w:val="000C387B"/>
    <w:rsid w:val="000C39C1"/>
    <w:rsid w:val="000C4094"/>
    <w:rsid w:val="000C44C6"/>
    <w:rsid w:val="000C479D"/>
    <w:rsid w:val="000C48D4"/>
    <w:rsid w:val="000C50A6"/>
    <w:rsid w:val="000C5589"/>
    <w:rsid w:val="000C597F"/>
    <w:rsid w:val="000C5ECF"/>
    <w:rsid w:val="000C60F8"/>
    <w:rsid w:val="000C6171"/>
    <w:rsid w:val="000C6818"/>
    <w:rsid w:val="000C685D"/>
    <w:rsid w:val="000C6B50"/>
    <w:rsid w:val="000C71D0"/>
    <w:rsid w:val="000C7890"/>
    <w:rsid w:val="000D031F"/>
    <w:rsid w:val="000D06F2"/>
    <w:rsid w:val="000D0DC6"/>
    <w:rsid w:val="000D0F74"/>
    <w:rsid w:val="000D12EB"/>
    <w:rsid w:val="000D12F0"/>
    <w:rsid w:val="000D1319"/>
    <w:rsid w:val="000D19BD"/>
    <w:rsid w:val="000D1C50"/>
    <w:rsid w:val="000D2538"/>
    <w:rsid w:val="000D255E"/>
    <w:rsid w:val="000D294C"/>
    <w:rsid w:val="000D2C0A"/>
    <w:rsid w:val="000D2EEB"/>
    <w:rsid w:val="000D2F51"/>
    <w:rsid w:val="000D3149"/>
    <w:rsid w:val="000D3742"/>
    <w:rsid w:val="000D3B24"/>
    <w:rsid w:val="000D3BDF"/>
    <w:rsid w:val="000D3CE6"/>
    <w:rsid w:val="000D3FB8"/>
    <w:rsid w:val="000D40A8"/>
    <w:rsid w:val="000D41C5"/>
    <w:rsid w:val="000D4748"/>
    <w:rsid w:val="000D482A"/>
    <w:rsid w:val="000D4B0F"/>
    <w:rsid w:val="000D4E9F"/>
    <w:rsid w:val="000D5540"/>
    <w:rsid w:val="000D63BF"/>
    <w:rsid w:val="000D64FB"/>
    <w:rsid w:val="000D65F9"/>
    <w:rsid w:val="000D6A61"/>
    <w:rsid w:val="000D6AA1"/>
    <w:rsid w:val="000D6C96"/>
    <w:rsid w:val="000D731A"/>
    <w:rsid w:val="000D77EE"/>
    <w:rsid w:val="000D78E4"/>
    <w:rsid w:val="000D79E7"/>
    <w:rsid w:val="000D7A16"/>
    <w:rsid w:val="000D7F59"/>
    <w:rsid w:val="000E0479"/>
    <w:rsid w:val="000E0766"/>
    <w:rsid w:val="000E07A7"/>
    <w:rsid w:val="000E134D"/>
    <w:rsid w:val="000E1C3A"/>
    <w:rsid w:val="000E2373"/>
    <w:rsid w:val="000E2541"/>
    <w:rsid w:val="000E2C38"/>
    <w:rsid w:val="000E2DF7"/>
    <w:rsid w:val="000E31D5"/>
    <w:rsid w:val="000E34A9"/>
    <w:rsid w:val="000E34EB"/>
    <w:rsid w:val="000E3520"/>
    <w:rsid w:val="000E3B4A"/>
    <w:rsid w:val="000E3E97"/>
    <w:rsid w:val="000E4450"/>
    <w:rsid w:val="000E4510"/>
    <w:rsid w:val="000E48A2"/>
    <w:rsid w:val="000E5934"/>
    <w:rsid w:val="000E596B"/>
    <w:rsid w:val="000E5D00"/>
    <w:rsid w:val="000E6255"/>
    <w:rsid w:val="000E6284"/>
    <w:rsid w:val="000E644C"/>
    <w:rsid w:val="000E6CFD"/>
    <w:rsid w:val="000E6D85"/>
    <w:rsid w:val="000E78E7"/>
    <w:rsid w:val="000E7BA7"/>
    <w:rsid w:val="000F08EE"/>
    <w:rsid w:val="000F0A9B"/>
    <w:rsid w:val="000F0B0E"/>
    <w:rsid w:val="000F0CE4"/>
    <w:rsid w:val="000F103E"/>
    <w:rsid w:val="000F1675"/>
    <w:rsid w:val="000F200E"/>
    <w:rsid w:val="000F26FA"/>
    <w:rsid w:val="000F29AC"/>
    <w:rsid w:val="000F2A3F"/>
    <w:rsid w:val="000F2CD6"/>
    <w:rsid w:val="000F39AC"/>
    <w:rsid w:val="000F3A1E"/>
    <w:rsid w:val="000F3A3A"/>
    <w:rsid w:val="000F3D79"/>
    <w:rsid w:val="000F4447"/>
    <w:rsid w:val="000F493D"/>
    <w:rsid w:val="000F4C2F"/>
    <w:rsid w:val="000F4D62"/>
    <w:rsid w:val="000F4FEB"/>
    <w:rsid w:val="000F5092"/>
    <w:rsid w:val="000F5098"/>
    <w:rsid w:val="000F5186"/>
    <w:rsid w:val="000F59AD"/>
    <w:rsid w:val="000F5E29"/>
    <w:rsid w:val="000F5E32"/>
    <w:rsid w:val="000F604D"/>
    <w:rsid w:val="000F672F"/>
    <w:rsid w:val="000F6767"/>
    <w:rsid w:val="000F7319"/>
    <w:rsid w:val="000F7580"/>
    <w:rsid w:val="000F76A2"/>
    <w:rsid w:val="0010008D"/>
    <w:rsid w:val="00100814"/>
    <w:rsid w:val="00100BD2"/>
    <w:rsid w:val="00100D18"/>
    <w:rsid w:val="00101271"/>
    <w:rsid w:val="00101B90"/>
    <w:rsid w:val="00101BCC"/>
    <w:rsid w:val="00101CCE"/>
    <w:rsid w:val="001026D5"/>
    <w:rsid w:val="00102D3E"/>
    <w:rsid w:val="00102D59"/>
    <w:rsid w:val="00103347"/>
    <w:rsid w:val="0010340D"/>
    <w:rsid w:val="00103DAC"/>
    <w:rsid w:val="0010443B"/>
    <w:rsid w:val="00104746"/>
    <w:rsid w:val="001047C2"/>
    <w:rsid w:val="00104D6C"/>
    <w:rsid w:val="00104F24"/>
    <w:rsid w:val="001059DB"/>
    <w:rsid w:val="00105B0A"/>
    <w:rsid w:val="0010613D"/>
    <w:rsid w:val="0010621E"/>
    <w:rsid w:val="00106406"/>
    <w:rsid w:val="00106408"/>
    <w:rsid w:val="00106AF5"/>
    <w:rsid w:val="00106DEE"/>
    <w:rsid w:val="00106DFF"/>
    <w:rsid w:val="00106E75"/>
    <w:rsid w:val="00107740"/>
    <w:rsid w:val="00110697"/>
    <w:rsid w:val="001107D8"/>
    <w:rsid w:val="00111122"/>
    <w:rsid w:val="0011114E"/>
    <w:rsid w:val="00112100"/>
    <w:rsid w:val="00112243"/>
    <w:rsid w:val="001124F5"/>
    <w:rsid w:val="00113077"/>
    <w:rsid w:val="001131AF"/>
    <w:rsid w:val="001132EF"/>
    <w:rsid w:val="0011392E"/>
    <w:rsid w:val="0011448B"/>
    <w:rsid w:val="001158FD"/>
    <w:rsid w:val="00115A2A"/>
    <w:rsid w:val="001163E4"/>
    <w:rsid w:val="0011652E"/>
    <w:rsid w:val="0011669F"/>
    <w:rsid w:val="00116B3D"/>
    <w:rsid w:val="00116F40"/>
    <w:rsid w:val="00117277"/>
    <w:rsid w:val="00117292"/>
    <w:rsid w:val="00117C90"/>
    <w:rsid w:val="00120974"/>
    <w:rsid w:val="00120A57"/>
    <w:rsid w:val="00120CA1"/>
    <w:rsid w:val="00121157"/>
    <w:rsid w:val="00121751"/>
    <w:rsid w:val="00122487"/>
    <w:rsid w:val="001225F7"/>
    <w:rsid w:val="00122CE7"/>
    <w:rsid w:val="001232AE"/>
    <w:rsid w:val="001235E3"/>
    <w:rsid w:val="001237B1"/>
    <w:rsid w:val="00123ED8"/>
    <w:rsid w:val="00123F9C"/>
    <w:rsid w:val="001246C7"/>
    <w:rsid w:val="00124B36"/>
    <w:rsid w:val="00124D5E"/>
    <w:rsid w:val="001256AB"/>
    <w:rsid w:val="001261D7"/>
    <w:rsid w:val="001263A4"/>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08ED"/>
    <w:rsid w:val="00141221"/>
    <w:rsid w:val="0014134A"/>
    <w:rsid w:val="00141F03"/>
    <w:rsid w:val="00141FCC"/>
    <w:rsid w:val="00142D1D"/>
    <w:rsid w:val="00142E50"/>
    <w:rsid w:val="00142FB1"/>
    <w:rsid w:val="001430F3"/>
    <w:rsid w:val="0014375A"/>
    <w:rsid w:val="00143BF5"/>
    <w:rsid w:val="00143EC4"/>
    <w:rsid w:val="00143F9B"/>
    <w:rsid w:val="00144128"/>
    <w:rsid w:val="0014470E"/>
    <w:rsid w:val="001448AE"/>
    <w:rsid w:val="0014577E"/>
    <w:rsid w:val="00145EEA"/>
    <w:rsid w:val="00145F9E"/>
    <w:rsid w:val="001473DB"/>
    <w:rsid w:val="0014770B"/>
    <w:rsid w:val="001479A1"/>
    <w:rsid w:val="00147A06"/>
    <w:rsid w:val="00147BD8"/>
    <w:rsid w:val="00147C1C"/>
    <w:rsid w:val="00147C46"/>
    <w:rsid w:val="00147CD1"/>
    <w:rsid w:val="0015074E"/>
    <w:rsid w:val="0015141C"/>
    <w:rsid w:val="001515FB"/>
    <w:rsid w:val="001518C6"/>
    <w:rsid w:val="00151AFD"/>
    <w:rsid w:val="00151C4F"/>
    <w:rsid w:val="00151E10"/>
    <w:rsid w:val="00152180"/>
    <w:rsid w:val="001523F1"/>
    <w:rsid w:val="001524F8"/>
    <w:rsid w:val="00152D5F"/>
    <w:rsid w:val="00152DA6"/>
    <w:rsid w:val="00152E05"/>
    <w:rsid w:val="00153089"/>
    <w:rsid w:val="001531D1"/>
    <w:rsid w:val="0015323C"/>
    <w:rsid w:val="0015326C"/>
    <w:rsid w:val="00153758"/>
    <w:rsid w:val="00153BF8"/>
    <w:rsid w:val="001541B0"/>
    <w:rsid w:val="00154229"/>
    <w:rsid w:val="001543A9"/>
    <w:rsid w:val="001549E1"/>
    <w:rsid w:val="00154A53"/>
    <w:rsid w:val="00154BFD"/>
    <w:rsid w:val="001553DE"/>
    <w:rsid w:val="0015552B"/>
    <w:rsid w:val="00155C35"/>
    <w:rsid w:val="00156179"/>
    <w:rsid w:val="00156247"/>
    <w:rsid w:val="0015678B"/>
    <w:rsid w:val="00156CF1"/>
    <w:rsid w:val="001603E3"/>
    <w:rsid w:val="00160445"/>
    <w:rsid w:val="00160C05"/>
    <w:rsid w:val="00160C08"/>
    <w:rsid w:val="00160F22"/>
    <w:rsid w:val="001610F1"/>
    <w:rsid w:val="001613DF"/>
    <w:rsid w:val="00161E01"/>
    <w:rsid w:val="00162572"/>
    <w:rsid w:val="001625BF"/>
    <w:rsid w:val="0016271E"/>
    <w:rsid w:val="00162EB9"/>
    <w:rsid w:val="00163043"/>
    <w:rsid w:val="001633C7"/>
    <w:rsid w:val="001636A4"/>
    <w:rsid w:val="001639C1"/>
    <w:rsid w:val="00163B4E"/>
    <w:rsid w:val="00163BD1"/>
    <w:rsid w:val="001645B6"/>
    <w:rsid w:val="001645C4"/>
    <w:rsid w:val="0016497C"/>
    <w:rsid w:val="00164AE0"/>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2816"/>
    <w:rsid w:val="001734D2"/>
    <w:rsid w:val="001739E5"/>
    <w:rsid w:val="00173C8D"/>
    <w:rsid w:val="00173F15"/>
    <w:rsid w:val="0017409A"/>
    <w:rsid w:val="001741EF"/>
    <w:rsid w:val="00174242"/>
    <w:rsid w:val="0017483E"/>
    <w:rsid w:val="00175B90"/>
    <w:rsid w:val="00175BBC"/>
    <w:rsid w:val="00175BEA"/>
    <w:rsid w:val="001761B4"/>
    <w:rsid w:val="0017673B"/>
    <w:rsid w:val="0018008F"/>
    <w:rsid w:val="001804DB"/>
    <w:rsid w:val="0018055F"/>
    <w:rsid w:val="00180ADA"/>
    <w:rsid w:val="00180C5B"/>
    <w:rsid w:val="00180F1C"/>
    <w:rsid w:val="0018154B"/>
    <w:rsid w:val="001817FE"/>
    <w:rsid w:val="001821C2"/>
    <w:rsid w:val="001821F1"/>
    <w:rsid w:val="001823FB"/>
    <w:rsid w:val="00182822"/>
    <w:rsid w:val="00182A0A"/>
    <w:rsid w:val="00182C7B"/>
    <w:rsid w:val="00183845"/>
    <w:rsid w:val="00183CC5"/>
    <w:rsid w:val="00184244"/>
    <w:rsid w:val="001844A3"/>
    <w:rsid w:val="00184777"/>
    <w:rsid w:val="00184909"/>
    <w:rsid w:val="00184914"/>
    <w:rsid w:val="00184ABC"/>
    <w:rsid w:val="00184EF1"/>
    <w:rsid w:val="0018502E"/>
    <w:rsid w:val="0018504C"/>
    <w:rsid w:val="00185BCF"/>
    <w:rsid w:val="00185D50"/>
    <w:rsid w:val="001864DA"/>
    <w:rsid w:val="001869C8"/>
    <w:rsid w:val="00186BA6"/>
    <w:rsid w:val="00186D0E"/>
    <w:rsid w:val="001871B8"/>
    <w:rsid w:val="00187249"/>
    <w:rsid w:val="0018736F"/>
    <w:rsid w:val="001874C7"/>
    <w:rsid w:val="00187605"/>
    <w:rsid w:val="00187781"/>
    <w:rsid w:val="00187CD5"/>
    <w:rsid w:val="001900F7"/>
    <w:rsid w:val="00190B6F"/>
    <w:rsid w:val="00190BEA"/>
    <w:rsid w:val="00190FD7"/>
    <w:rsid w:val="00191181"/>
    <w:rsid w:val="00191274"/>
    <w:rsid w:val="001914B7"/>
    <w:rsid w:val="001917CA"/>
    <w:rsid w:val="001920A5"/>
    <w:rsid w:val="00192D90"/>
    <w:rsid w:val="00193060"/>
    <w:rsid w:val="0019326F"/>
    <w:rsid w:val="0019356B"/>
    <w:rsid w:val="0019374D"/>
    <w:rsid w:val="00193CCC"/>
    <w:rsid w:val="00193CFD"/>
    <w:rsid w:val="00193FAE"/>
    <w:rsid w:val="0019432D"/>
    <w:rsid w:val="00194861"/>
    <w:rsid w:val="0019493E"/>
    <w:rsid w:val="00194CB9"/>
    <w:rsid w:val="00195420"/>
    <w:rsid w:val="00195BD5"/>
    <w:rsid w:val="00195DE2"/>
    <w:rsid w:val="00195E42"/>
    <w:rsid w:val="00196445"/>
    <w:rsid w:val="00196A20"/>
    <w:rsid w:val="00196F9C"/>
    <w:rsid w:val="0019703D"/>
    <w:rsid w:val="001978E1"/>
    <w:rsid w:val="00197A3A"/>
    <w:rsid w:val="00197A94"/>
    <w:rsid w:val="00197D2A"/>
    <w:rsid w:val="001A09C9"/>
    <w:rsid w:val="001A1390"/>
    <w:rsid w:val="001A13E6"/>
    <w:rsid w:val="001A146A"/>
    <w:rsid w:val="001A1848"/>
    <w:rsid w:val="001A185D"/>
    <w:rsid w:val="001A18BD"/>
    <w:rsid w:val="001A1DB5"/>
    <w:rsid w:val="001A20D3"/>
    <w:rsid w:val="001A2D92"/>
    <w:rsid w:val="001A3693"/>
    <w:rsid w:val="001A3CDE"/>
    <w:rsid w:val="001A3E86"/>
    <w:rsid w:val="001A423A"/>
    <w:rsid w:val="001A57FF"/>
    <w:rsid w:val="001A5B8D"/>
    <w:rsid w:val="001A5CDB"/>
    <w:rsid w:val="001A5DA9"/>
    <w:rsid w:val="001A61C7"/>
    <w:rsid w:val="001A6C37"/>
    <w:rsid w:val="001A6C9B"/>
    <w:rsid w:val="001A76BB"/>
    <w:rsid w:val="001A76E4"/>
    <w:rsid w:val="001A79EF"/>
    <w:rsid w:val="001A7BDC"/>
    <w:rsid w:val="001B0BC7"/>
    <w:rsid w:val="001B0BDA"/>
    <w:rsid w:val="001B0BE9"/>
    <w:rsid w:val="001B103D"/>
    <w:rsid w:val="001B192D"/>
    <w:rsid w:val="001B1B47"/>
    <w:rsid w:val="001B1DB8"/>
    <w:rsid w:val="001B22B0"/>
    <w:rsid w:val="001B2B2C"/>
    <w:rsid w:val="001B2F45"/>
    <w:rsid w:val="001B322B"/>
    <w:rsid w:val="001B360F"/>
    <w:rsid w:val="001B3BCD"/>
    <w:rsid w:val="001B3FF8"/>
    <w:rsid w:val="001B4BEE"/>
    <w:rsid w:val="001B556B"/>
    <w:rsid w:val="001B56D2"/>
    <w:rsid w:val="001B5CC6"/>
    <w:rsid w:val="001B60AF"/>
    <w:rsid w:val="001B6E4B"/>
    <w:rsid w:val="001B6F4E"/>
    <w:rsid w:val="001B7090"/>
    <w:rsid w:val="001B70A5"/>
    <w:rsid w:val="001B7A12"/>
    <w:rsid w:val="001B7B06"/>
    <w:rsid w:val="001B7BF6"/>
    <w:rsid w:val="001C07C4"/>
    <w:rsid w:val="001C0D9C"/>
    <w:rsid w:val="001C0EA2"/>
    <w:rsid w:val="001C1091"/>
    <w:rsid w:val="001C1933"/>
    <w:rsid w:val="001C1A5A"/>
    <w:rsid w:val="001C1B3B"/>
    <w:rsid w:val="001C203F"/>
    <w:rsid w:val="001C20EC"/>
    <w:rsid w:val="001C259E"/>
    <w:rsid w:val="001C2B56"/>
    <w:rsid w:val="001C2C92"/>
    <w:rsid w:val="001C3053"/>
    <w:rsid w:val="001C3111"/>
    <w:rsid w:val="001C3551"/>
    <w:rsid w:val="001C40B9"/>
    <w:rsid w:val="001C4348"/>
    <w:rsid w:val="001C4E64"/>
    <w:rsid w:val="001C56E2"/>
    <w:rsid w:val="001C5963"/>
    <w:rsid w:val="001C5F42"/>
    <w:rsid w:val="001C64B0"/>
    <w:rsid w:val="001C64F3"/>
    <w:rsid w:val="001C68DA"/>
    <w:rsid w:val="001C750A"/>
    <w:rsid w:val="001C7F3C"/>
    <w:rsid w:val="001D01EA"/>
    <w:rsid w:val="001D0356"/>
    <w:rsid w:val="001D066F"/>
    <w:rsid w:val="001D06C4"/>
    <w:rsid w:val="001D0B0F"/>
    <w:rsid w:val="001D0B51"/>
    <w:rsid w:val="001D0BE9"/>
    <w:rsid w:val="001D0C34"/>
    <w:rsid w:val="001D0D20"/>
    <w:rsid w:val="001D0F9E"/>
    <w:rsid w:val="001D1638"/>
    <w:rsid w:val="001D1A0F"/>
    <w:rsid w:val="001D20B3"/>
    <w:rsid w:val="001D21FF"/>
    <w:rsid w:val="001D254D"/>
    <w:rsid w:val="001D25FB"/>
    <w:rsid w:val="001D2626"/>
    <w:rsid w:val="001D2799"/>
    <w:rsid w:val="001D2A9E"/>
    <w:rsid w:val="001D2C05"/>
    <w:rsid w:val="001D2CB5"/>
    <w:rsid w:val="001D32C7"/>
    <w:rsid w:val="001D353F"/>
    <w:rsid w:val="001D37FE"/>
    <w:rsid w:val="001D54C5"/>
    <w:rsid w:val="001D554F"/>
    <w:rsid w:val="001D57E3"/>
    <w:rsid w:val="001D5EB2"/>
    <w:rsid w:val="001D5ED2"/>
    <w:rsid w:val="001D65C6"/>
    <w:rsid w:val="001D7213"/>
    <w:rsid w:val="001D73E5"/>
    <w:rsid w:val="001D768B"/>
    <w:rsid w:val="001D78FB"/>
    <w:rsid w:val="001E00EA"/>
    <w:rsid w:val="001E02FE"/>
    <w:rsid w:val="001E0935"/>
    <w:rsid w:val="001E0C3C"/>
    <w:rsid w:val="001E15AF"/>
    <w:rsid w:val="001E181A"/>
    <w:rsid w:val="001E1B3B"/>
    <w:rsid w:val="001E1B81"/>
    <w:rsid w:val="001E2636"/>
    <w:rsid w:val="001E2712"/>
    <w:rsid w:val="001E275A"/>
    <w:rsid w:val="001E387A"/>
    <w:rsid w:val="001E38A7"/>
    <w:rsid w:val="001E3D74"/>
    <w:rsid w:val="001E415F"/>
    <w:rsid w:val="001E43E7"/>
    <w:rsid w:val="001E4536"/>
    <w:rsid w:val="001E48E4"/>
    <w:rsid w:val="001E559E"/>
    <w:rsid w:val="001E563C"/>
    <w:rsid w:val="001E5978"/>
    <w:rsid w:val="001E630B"/>
    <w:rsid w:val="001E674C"/>
    <w:rsid w:val="001E691D"/>
    <w:rsid w:val="001E6D24"/>
    <w:rsid w:val="001E745F"/>
    <w:rsid w:val="001E7AF5"/>
    <w:rsid w:val="001E7DC1"/>
    <w:rsid w:val="001F01C4"/>
    <w:rsid w:val="001F0CDA"/>
    <w:rsid w:val="001F11B4"/>
    <w:rsid w:val="001F11BB"/>
    <w:rsid w:val="001F1C58"/>
    <w:rsid w:val="001F24BC"/>
    <w:rsid w:val="001F2A79"/>
    <w:rsid w:val="001F2E4C"/>
    <w:rsid w:val="001F3002"/>
    <w:rsid w:val="001F38B6"/>
    <w:rsid w:val="001F3E59"/>
    <w:rsid w:val="001F46CE"/>
    <w:rsid w:val="001F4BE8"/>
    <w:rsid w:val="001F4D44"/>
    <w:rsid w:val="001F50CD"/>
    <w:rsid w:val="001F50E0"/>
    <w:rsid w:val="001F5240"/>
    <w:rsid w:val="001F5BE6"/>
    <w:rsid w:val="001F5E08"/>
    <w:rsid w:val="001F5F23"/>
    <w:rsid w:val="001F5F5A"/>
    <w:rsid w:val="001F6C81"/>
    <w:rsid w:val="001F6ED4"/>
    <w:rsid w:val="001F7031"/>
    <w:rsid w:val="001F70C2"/>
    <w:rsid w:val="001F714E"/>
    <w:rsid w:val="001F7540"/>
    <w:rsid w:val="001F758A"/>
    <w:rsid w:val="001F7A42"/>
    <w:rsid w:val="002001D6"/>
    <w:rsid w:val="002002C0"/>
    <w:rsid w:val="002007E1"/>
    <w:rsid w:val="00200C81"/>
    <w:rsid w:val="0020106B"/>
    <w:rsid w:val="00201BBD"/>
    <w:rsid w:val="0020211B"/>
    <w:rsid w:val="00202509"/>
    <w:rsid w:val="0020283B"/>
    <w:rsid w:val="002030CF"/>
    <w:rsid w:val="002030E0"/>
    <w:rsid w:val="00203160"/>
    <w:rsid w:val="002036DA"/>
    <w:rsid w:val="00203858"/>
    <w:rsid w:val="00204A8C"/>
    <w:rsid w:val="00204C92"/>
    <w:rsid w:val="00204D0D"/>
    <w:rsid w:val="00204D9E"/>
    <w:rsid w:val="00205405"/>
    <w:rsid w:val="00205A92"/>
    <w:rsid w:val="00205B5D"/>
    <w:rsid w:val="00205EAD"/>
    <w:rsid w:val="00205EBE"/>
    <w:rsid w:val="00206936"/>
    <w:rsid w:val="00206D53"/>
    <w:rsid w:val="0020733C"/>
    <w:rsid w:val="00207E3E"/>
    <w:rsid w:val="002100F7"/>
    <w:rsid w:val="002101B6"/>
    <w:rsid w:val="00210E67"/>
    <w:rsid w:val="00210FF5"/>
    <w:rsid w:val="002119AD"/>
    <w:rsid w:val="00211C6F"/>
    <w:rsid w:val="00211D74"/>
    <w:rsid w:val="00211E9D"/>
    <w:rsid w:val="0021255D"/>
    <w:rsid w:val="00212B72"/>
    <w:rsid w:val="00212F99"/>
    <w:rsid w:val="00213A00"/>
    <w:rsid w:val="00213B68"/>
    <w:rsid w:val="00213C28"/>
    <w:rsid w:val="00214710"/>
    <w:rsid w:val="002148A1"/>
    <w:rsid w:val="00214A91"/>
    <w:rsid w:val="00214C29"/>
    <w:rsid w:val="00215422"/>
    <w:rsid w:val="0021595D"/>
    <w:rsid w:val="00215FF5"/>
    <w:rsid w:val="00216114"/>
    <w:rsid w:val="00216270"/>
    <w:rsid w:val="00216D5C"/>
    <w:rsid w:val="00217760"/>
    <w:rsid w:val="00220817"/>
    <w:rsid w:val="00220A3E"/>
    <w:rsid w:val="00221630"/>
    <w:rsid w:val="00221663"/>
    <w:rsid w:val="0022169B"/>
    <w:rsid w:val="002216D8"/>
    <w:rsid w:val="00221720"/>
    <w:rsid w:val="002218A3"/>
    <w:rsid w:val="002219C0"/>
    <w:rsid w:val="00221C82"/>
    <w:rsid w:val="00221D5B"/>
    <w:rsid w:val="00221F2F"/>
    <w:rsid w:val="0022206C"/>
    <w:rsid w:val="00222B1C"/>
    <w:rsid w:val="00222C67"/>
    <w:rsid w:val="00223354"/>
    <w:rsid w:val="00223579"/>
    <w:rsid w:val="002239C5"/>
    <w:rsid w:val="00223B08"/>
    <w:rsid w:val="00223C4A"/>
    <w:rsid w:val="00223DB3"/>
    <w:rsid w:val="002242F8"/>
    <w:rsid w:val="00224463"/>
    <w:rsid w:val="002249AB"/>
    <w:rsid w:val="00224D33"/>
    <w:rsid w:val="00224EAD"/>
    <w:rsid w:val="00224FC5"/>
    <w:rsid w:val="00225583"/>
    <w:rsid w:val="00225738"/>
    <w:rsid w:val="00225B96"/>
    <w:rsid w:val="00225E55"/>
    <w:rsid w:val="00225F7B"/>
    <w:rsid w:val="00225FE0"/>
    <w:rsid w:val="002264A3"/>
    <w:rsid w:val="00226C74"/>
    <w:rsid w:val="00226C99"/>
    <w:rsid w:val="00226E0C"/>
    <w:rsid w:val="00227239"/>
    <w:rsid w:val="00227889"/>
    <w:rsid w:val="002279F9"/>
    <w:rsid w:val="00227DBF"/>
    <w:rsid w:val="00227E7F"/>
    <w:rsid w:val="00230B4F"/>
    <w:rsid w:val="00230BC6"/>
    <w:rsid w:val="00230F26"/>
    <w:rsid w:val="0023125E"/>
    <w:rsid w:val="002313EC"/>
    <w:rsid w:val="002315B0"/>
    <w:rsid w:val="00231796"/>
    <w:rsid w:val="00231D9D"/>
    <w:rsid w:val="00231DB6"/>
    <w:rsid w:val="00231E6E"/>
    <w:rsid w:val="002320F8"/>
    <w:rsid w:val="0023299B"/>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2A"/>
    <w:rsid w:val="00236BE4"/>
    <w:rsid w:val="00237419"/>
    <w:rsid w:val="00237D32"/>
    <w:rsid w:val="00240065"/>
    <w:rsid w:val="002402E3"/>
    <w:rsid w:val="002403CC"/>
    <w:rsid w:val="002404CF"/>
    <w:rsid w:val="00240FEA"/>
    <w:rsid w:val="0024100F"/>
    <w:rsid w:val="0024109A"/>
    <w:rsid w:val="00241E38"/>
    <w:rsid w:val="00241F58"/>
    <w:rsid w:val="00242073"/>
    <w:rsid w:val="00243005"/>
    <w:rsid w:val="002432D5"/>
    <w:rsid w:val="00243451"/>
    <w:rsid w:val="00243B48"/>
    <w:rsid w:val="00244371"/>
    <w:rsid w:val="0024445E"/>
    <w:rsid w:val="00244D64"/>
    <w:rsid w:val="00244DFA"/>
    <w:rsid w:val="00245183"/>
    <w:rsid w:val="0024612B"/>
    <w:rsid w:val="002461F8"/>
    <w:rsid w:val="00246DD5"/>
    <w:rsid w:val="00247236"/>
    <w:rsid w:val="0024782C"/>
    <w:rsid w:val="00247CFB"/>
    <w:rsid w:val="00247F1F"/>
    <w:rsid w:val="00250063"/>
    <w:rsid w:val="00250958"/>
    <w:rsid w:val="00250E29"/>
    <w:rsid w:val="00250F40"/>
    <w:rsid w:val="00251AB7"/>
    <w:rsid w:val="002527D1"/>
    <w:rsid w:val="00252DD2"/>
    <w:rsid w:val="00252E19"/>
    <w:rsid w:val="002531BD"/>
    <w:rsid w:val="00253330"/>
    <w:rsid w:val="002537EB"/>
    <w:rsid w:val="00253812"/>
    <w:rsid w:val="00253AFE"/>
    <w:rsid w:val="002546D1"/>
    <w:rsid w:val="00254705"/>
    <w:rsid w:val="00254998"/>
    <w:rsid w:val="00254A79"/>
    <w:rsid w:val="00254C93"/>
    <w:rsid w:val="00255116"/>
    <w:rsid w:val="002551E3"/>
    <w:rsid w:val="002552B3"/>
    <w:rsid w:val="0025559D"/>
    <w:rsid w:val="00255855"/>
    <w:rsid w:val="00255F40"/>
    <w:rsid w:val="00256FBE"/>
    <w:rsid w:val="00257464"/>
    <w:rsid w:val="0025754E"/>
    <w:rsid w:val="00257AC5"/>
    <w:rsid w:val="00257AE7"/>
    <w:rsid w:val="00257B56"/>
    <w:rsid w:val="002602C8"/>
    <w:rsid w:val="002611E2"/>
    <w:rsid w:val="002617EC"/>
    <w:rsid w:val="00261B3E"/>
    <w:rsid w:val="00261EBA"/>
    <w:rsid w:val="00262060"/>
    <w:rsid w:val="002621D6"/>
    <w:rsid w:val="00262343"/>
    <w:rsid w:val="002623A8"/>
    <w:rsid w:val="00263010"/>
    <w:rsid w:val="002630B9"/>
    <w:rsid w:val="002636AD"/>
    <w:rsid w:val="002636B7"/>
    <w:rsid w:val="00263959"/>
    <w:rsid w:val="00263CAC"/>
    <w:rsid w:val="00263D75"/>
    <w:rsid w:val="00264178"/>
    <w:rsid w:val="00264423"/>
    <w:rsid w:val="00264D32"/>
    <w:rsid w:val="0026571C"/>
    <w:rsid w:val="00265C68"/>
    <w:rsid w:val="00265D70"/>
    <w:rsid w:val="002661BA"/>
    <w:rsid w:val="00266318"/>
    <w:rsid w:val="00266F06"/>
    <w:rsid w:val="002673BB"/>
    <w:rsid w:val="00267474"/>
    <w:rsid w:val="0026773B"/>
    <w:rsid w:val="00267B0A"/>
    <w:rsid w:val="002706E7"/>
    <w:rsid w:val="00270A3E"/>
    <w:rsid w:val="00270CBB"/>
    <w:rsid w:val="00270D44"/>
    <w:rsid w:val="00271B21"/>
    <w:rsid w:val="002722CB"/>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6FBC"/>
    <w:rsid w:val="002774EC"/>
    <w:rsid w:val="002777AA"/>
    <w:rsid w:val="00277C3D"/>
    <w:rsid w:val="00280346"/>
    <w:rsid w:val="002807ED"/>
    <w:rsid w:val="002808CA"/>
    <w:rsid w:val="00280CEE"/>
    <w:rsid w:val="00280F71"/>
    <w:rsid w:val="00281993"/>
    <w:rsid w:val="002819D4"/>
    <w:rsid w:val="00281C22"/>
    <w:rsid w:val="00282159"/>
    <w:rsid w:val="00282B0F"/>
    <w:rsid w:val="002831B7"/>
    <w:rsid w:val="002837D5"/>
    <w:rsid w:val="0028453F"/>
    <w:rsid w:val="00284C19"/>
    <w:rsid w:val="00284E32"/>
    <w:rsid w:val="00284EBC"/>
    <w:rsid w:val="002850C4"/>
    <w:rsid w:val="002850DA"/>
    <w:rsid w:val="0028545D"/>
    <w:rsid w:val="00285C35"/>
    <w:rsid w:val="00285C80"/>
    <w:rsid w:val="002861B1"/>
    <w:rsid w:val="00286229"/>
    <w:rsid w:val="00286F24"/>
    <w:rsid w:val="00287028"/>
    <w:rsid w:val="002870B0"/>
    <w:rsid w:val="00287266"/>
    <w:rsid w:val="00287A99"/>
    <w:rsid w:val="00287DF0"/>
    <w:rsid w:val="00287E8E"/>
    <w:rsid w:val="0029067E"/>
    <w:rsid w:val="00290985"/>
    <w:rsid w:val="00291051"/>
    <w:rsid w:val="00291139"/>
    <w:rsid w:val="00291815"/>
    <w:rsid w:val="00292704"/>
    <w:rsid w:val="00292B82"/>
    <w:rsid w:val="00293078"/>
    <w:rsid w:val="002932B7"/>
    <w:rsid w:val="00293567"/>
    <w:rsid w:val="002937D6"/>
    <w:rsid w:val="002946CE"/>
    <w:rsid w:val="00294D63"/>
    <w:rsid w:val="00294FDD"/>
    <w:rsid w:val="00295314"/>
    <w:rsid w:val="0029593B"/>
    <w:rsid w:val="00295AFE"/>
    <w:rsid w:val="00295B99"/>
    <w:rsid w:val="002960F7"/>
    <w:rsid w:val="00296101"/>
    <w:rsid w:val="002963BB"/>
    <w:rsid w:val="002A0377"/>
    <w:rsid w:val="002A03CD"/>
    <w:rsid w:val="002A0489"/>
    <w:rsid w:val="002A0521"/>
    <w:rsid w:val="002A0BFF"/>
    <w:rsid w:val="002A11EB"/>
    <w:rsid w:val="002A13C3"/>
    <w:rsid w:val="002A1509"/>
    <w:rsid w:val="002A193C"/>
    <w:rsid w:val="002A2BCF"/>
    <w:rsid w:val="002A307E"/>
    <w:rsid w:val="002A3A3C"/>
    <w:rsid w:val="002A46CE"/>
    <w:rsid w:val="002A4D56"/>
    <w:rsid w:val="002A5412"/>
    <w:rsid w:val="002A5707"/>
    <w:rsid w:val="002A5AF3"/>
    <w:rsid w:val="002A5B87"/>
    <w:rsid w:val="002A5DD5"/>
    <w:rsid w:val="002A6E2B"/>
    <w:rsid w:val="002A6EA7"/>
    <w:rsid w:val="002A73E8"/>
    <w:rsid w:val="002A7D95"/>
    <w:rsid w:val="002A7F0C"/>
    <w:rsid w:val="002B00A0"/>
    <w:rsid w:val="002B062B"/>
    <w:rsid w:val="002B0ED4"/>
    <w:rsid w:val="002B10A8"/>
    <w:rsid w:val="002B1643"/>
    <w:rsid w:val="002B17F3"/>
    <w:rsid w:val="002B1E6D"/>
    <w:rsid w:val="002B2011"/>
    <w:rsid w:val="002B2AA7"/>
    <w:rsid w:val="002B2C72"/>
    <w:rsid w:val="002B3176"/>
    <w:rsid w:val="002B3A3E"/>
    <w:rsid w:val="002B3B8C"/>
    <w:rsid w:val="002B3F47"/>
    <w:rsid w:val="002B40F3"/>
    <w:rsid w:val="002B443F"/>
    <w:rsid w:val="002B45CC"/>
    <w:rsid w:val="002B5139"/>
    <w:rsid w:val="002B5797"/>
    <w:rsid w:val="002B5895"/>
    <w:rsid w:val="002B5D37"/>
    <w:rsid w:val="002B5FBA"/>
    <w:rsid w:val="002B62DD"/>
    <w:rsid w:val="002B6433"/>
    <w:rsid w:val="002B6697"/>
    <w:rsid w:val="002B69D9"/>
    <w:rsid w:val="002B6BF0"/>
    <w:rsid w:val="002B764F"/>
    <w:rsid w:val="002B7B73"/>
    <w:rsid w:val="002B7CC4"/>
    <w:rsid w:val="002B7F0C"/>
    <w:rsid w:val="002C0201"/>
    <w:rsid w:val="002C0281"/>
    <w:rsid w:val="002C05B6"/>
    <w:rsid w:val="002C0EDC"/>
    <w:rsid w:val="002C1333"/>
    <w:rsid w:val="002C1D50"/>
    <w:rsid w:val="002C1EC4"/>
    <w:rsid w:val="002C2115"/>
    <w:rsid w:val="002C22DD"/>
    <w:rsid w:val="002C2384"/>
    <w:rsid w:val="002C27E8"/>
    <w:rsid w:val="002C2892"/>
    <w:rsid w:val="002C2A69"/>
    <w:rsid w:val="002C2CCD"/>
    <w:rsid w:val="002C2CFC"/>
    <w:rsid w:val="002C35E1"/>
    <w:rsid w:val="002C36AD"/>
    <w:rsid w:val="002C490D"/>
    <w:rsid w:val="002C4D03"/>
    <w:rsid w:val="002C619A"/>
    <w:rsid w:val="002C6950"/>
    <w:rsid w:val="002C6E3E"/>
    <w:rsid w:val="002C6EA7"/>
    <w:rsid w:val="002C7733"/>
    <w:rsid w:val="002C7767"/>
    <w:rsid w:val="002C7A00"/>
    <w:rsid w:val="002C7E5D"/>
    <w:rsid w:val="002D0536"/>
    <w:rsid w:val="002D0AAF"/>
    <w:rsid w:val="002D0FED"/>
    <w:rsid w:val="002D103E"/>
    <w:rsid w:val="002D14FA"/>
    <w:rsid w:val="002D1C5D"/>
    <w:rsid w:val="002D1E7C"/>
    <w:rsid w:val="002D2110"/>
    <w:rsid w:val="002D23C6"/>
    <w:rsid w:val="002D26B5"/>
    <w:rsid w:val="002D440E"/>
    <w:rsid w:val="002D4637"/>
    <w:rsid w:val="002D47A4"/>
    <w:rsid w:val="002D4B45"/>
    <w:rsid w:val="002D5909"/>
    <w:rsid w:val="002D5C00"/>
    <w:rsid w:val="002D5D26"/>
    <w:rsid w:val="002D63E9"/>
    <w:rsid w:val="002D7664"/>
    <w:rsid w:val="002D7F3B"/>
    <w:rsid w:val="002E0362"/>
    <w:rsid w:val="002E06D1"/>
    <w:rsid w:val="002E0892"/>
    <w:rsid w:val="002E13A6"/>
    <w:rsid w:val="002E1C95"/>
    <w:rsid w:val="002E1EAD"/>
    <w:rsid w:val="002E2649"/>
    <w:rsid w:val="002E34AC"/>
    <w:rsid w:val="002E35E3"/>
    <w:rsid w:val="002E3F8E"/>
    <w:rsid w:val="002E4285"/>
    <w:rsid w:val="002E4391"/>
    <w:rsid w:val="002E4399"/>
    <w:rsid w:val="002E47BA"/>
    <w:rsid w:val="002E4AB3"/>
    <w:rsid w:val="002E4C37"/>
    <w:rsid w:val="002E5215"/>
    <w:rsid w:val="002E52FF"/>
    <w:rsid w:val="002E59B4"/>
    <w:rsid w:val="002E5A19"/>
    <w:rsid w:val="002E5D33"/>
    <w:rsid w:val="002E62B9"/>
    <w:rsid w:val="002E668D"/>
    <w:rsid w:val="002E6AFC"/>
    <w:rsid w:val="002E6B50"/>
    <w:rsid w:val="002E6BAE"/>
    <w:rsid w:val="002E6CCD"/>
    <w:rsid w:val="002E6CE9"/>
    <w:rsid w:val="002E7909"/>
    <w:rsid w:val="002E7D58"/>
    <w:rsid w:val="002E7DF1"/>
    <w:rsid w:val="002E7FBF"/>
    <w:rsid w:val="002F0224"/>
    <w:rsid w:val="002F0631"/>
    <w:rsid w:val="002F06CD"/>
    <w:rsid w:val="002F0EF4"/>
    <w:rsid w:val="002F11BD"/>
    <w:rsid w:val="002F14A9"/>
    <w:rsid w:val="002F18A4"/>
    <w:rsid w:val="002F1A1E"/>
    <w:rsid w:val="002F2614"/>
    <w:rsid w:val="002F26D9"/>
    <w:rsid w:val="002F2873"/>
    <w:rsid w:val="002F354E"/>
    <w:rsid w:val="002F377A"/>
    <w:rsid w:val="002F3852"/>
    <w:rsid w:val="002F3B04"/>
    <w:rsid w:val="002F4069"/>
    <w:rsid w:val="002F4106"/>
    <w:rsid w:val="002F4158"/>
    <w:rsid w:val="002F41A6"/>
    <w:rsid w:val="002F458F"/>
    <w:rsid w:val="002F473F"/>
    <w:rsid w:val="002F504E"/>
    <w:rsid w:val="002F51B2"/>
    <w:rsid w:val="002F5959"/>
    <w:rsid w:val="002F5DF2"/>
    <w:rsid w:val="002F62C0"/>
    <w:rsid w:val="002F682D"/>
    <w:rsid w:val="002F69E5"/>
    <w:rsid w:val="002F6CA6"/>
    <w:rsid w:val="002F6D31"/>
    <w:rsid w:val="002F7277"/>
    <w:rsid w:val="002F73C3"/>
    <w:rsid w:val="002F76B1"/>
    <w:rsid w:val="002F7D05"/>
    <w:rsid w:val="002F7F5F"/>
    <w:rsid w:val="003006DB"/>
    <w:rsid w:val="0030076E"/>
    <w:rsid w:val="0030092B"/>
    <w:rsid w:val="00300C17"/>
    <w:rsid w:val="0030203A"/>
    <w:rsid w:val="003021B9"/>
    <w:rsid w:val="00302D9C"/>
    <w:rsid w:val="003030FB"/>
    <w:rsid w:val="00303D6B"/>
    <w:rsid w:val="00304DED"/>
    <w:rsid w:val="0030524E"/>
    <w:rsid w:val="003055B2"/>
    <w:rsid w:val="00305782"/>
    <w:rsid w:val="00306157"/>
    <w:rsid w:val="003068B0"/>
    <w:rsid w:val="00306948"/>
    <w:rsid w:val="00306B90"/>
    <w:rsid w:val="003071F8"/>
    <w:rsid w:val="00307506"/>
    <w:rsid w:val="00307681"/>
    <w:rsid w:val="003077B7"/>
    <w:rsid w:val="003077CD"/>
    <w:rsid w:val="00307F7C"/>
    <w:rsid w:val="0031039E"/>
    <w:rsid w:val="003104D4"/>
    <w:rsid w:val="00310EAD"/>
    <w:rsid w:val="003120B3"/>
    <w:rsid w:val="00312BE6"/>
    <w:rsid w:val="00313029"/>
    <w:rsid w:val="00313438"/>
    <w:rsid w:val="003134F7"/>
    <w:rsid w:val="00313666"/>
    <w:rsid w:val="003139B8"/>
    <w:rsid w:val="00313BB3"/>
    <w:rsid w:val="00313BDC"/>
    <w:rsid w:val="00313F38"/>
    <w:rsid w:val="00313FC5"/>
    <w:rsid w:val="00314092"/>
    <w:rsid w:val="003140D6"/>
    <w:rsid w:val="0031411A"/>
    <w:rsid w:val="0031411C"/>
    <w:rsid w:val="00314942"/>
    <w:rsid w:val="00314C13"/>
    <w:rsid w:val="00314ED2"/>
    <w:rsid w:val="00315325"/>
    <w:rsid w:val="003153BD"/>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D77"/>
    <w:rsid w:val="0032230F"/>
    <w:rsid w:val="003226E6"/>
    <w:rsid w:val="0032272B"/>
    <w:rsid w:val="00322B6A"/>
    <w:rsid w:val="00322C13"/>
    <w:rsid w:val="00322EC0"/>
    <w:rsid w:val="00323561"/>
    <w:rsid w:val="00323C1B"/>
    <w:rsid w:val="00323D4E"/>
    <w:rsid w:val="0032430B"/>
    <w:rsid w:val="00324752"/>
    <w:rsid w:val="003249FA"/>
    <w:rsid w:val="00324E4C"/>
    <w:rsid w:val="003257D4"/>
    <w:rsid w:val="003260F5"/>
    <w:rsid w:val="0032637D"/>
    <w:rsid w:val="003264A4"/>
    <w:rsid w:val="00326BC0"/>
    <w:rsid w:val="00327E10"/>
    <w:rsid w:val="00330871"/>
    <w:rsid w:val="00330D41"/>
    <w:rsid w:val="00331111"/>
    <w:rsid w:val="003312E7"/>
    <w:rsid w:val="0033184A"/>
    <w:rsid w:val="00331A6D"/>
    <w:rsid w:val="00331B94"/>
    <w:rsid w:val="0033201E"/>
    <w:rsid w:val="00332273"/>
    <w:rsid w:val="00332280"/>
    <w:rsid w:val="00332782"/>
    <w:rsid w:val="00332808"/>
    <w:rsid w:val="00333918"/>
    <w:rsid w:val="00334178"/>
    <w:rsid w:val="003344AA"/>
    <w:rsid w:val="00334B03"/>
    <w:rsid w:val="003353B0"/>
    <w:rsid w:val="003354B2"/>
    <w:rsid w:val="00335E08"/>
    <w:rsid w:val="003365A9"/>
    <w:rsid w:val="003371E3"/>
    <w:rsid w:val="003376D2"/>
    <w:rsid w:val="003377EF"/>
    <w:rsid w:val="00337B2C"/>
    <w:rsid w:val="00337C75"/>
    <w:rsid w:val="00340544"/>
    <w:rsid w:val="00340911"/>
    <w:rsid w:val="00340FB3"/>
    <w:rsid w:val="00341019"/>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6D12"/>
    <w:rsid w:val="00347179"/>
    <w:rsid w:val="00347208"/>
    <w:rsid w:val="0034743E"/>
    <w:rsid w:val="00347583"/>
    <w:rsid w:val="00347AAC"/>
    <w:rsid w:val="00347DAD"/>
    <w:rsid w:val="00350022"/>
    <w:rsid w:val="00350207"/>
    <w:rsid w:val="003505D3"/>
    <w:rsid w:val="003506ED"/>
    <w:rsid w:val="00350B5A"/>
    <w:rsid w:val="00350B8C"/>
    <w:rsid w:val="003515AE"/>
    <w:rsid w:val="00351751"/>
    <w:rsid w:val="003519C7"/>
    <w:rsid w:val="00351A1F"/>
    <w:rsid w:val="00351BFC"/>
    <w:rsid w:val="003522DF"/>
    <w:rsid w:val="00352819"/>
    <w:rsid w:val="0035308C"/>
    <w:rsid w:val="003531A8"/>
    <w:rsid w:val="003531E9"/>
    <w:rsid w:val="0035340D"/>
    <w:rsid w:val="00353CE0"/>
    <w:rsid w:val="00353F8E"/>
    <w:rsid w:val="00355A88"/>
    <w:rsid w:val="00355F60"/>
    <w:rsid w:val="003566CB"/>
    <w:rsid w:val="0035768B"/>
    <w:rsid w:val="00357722"/>
    <w:rsid w:val="00357894"/>
    <w:rsid w:val="003579C5"/>
    <w:rsid w:val="00360565"/>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1A"/>
    <w:rsid w:val="0036247A"/>
    <w:rsid w:val="003625C5"/>
    <w:rsid w:val="003625E8"/>
    <w:rsid w:val="00362602"/>
    <w:rsid w:val="00362F39"/>
    <w:rsid w:val="00363611"/>
    <w:rsid w:val="00363C9B"/>
    <w:rsid w:val="0036428D"/>
    <w:rsid w:val="0036458F"/>
    <w:rsid w:val="003648A8"/>
    <w:rsid w:val="00365679"/>
    <w:rsid w:val="0036585D"/>
    <w:rsid w:val="00365A15"/>
    <w:rsid w:val="003663A8"/>
    <w:rsid w:val="00366600"/>
    <w:rsid w:val="00366DDC"/>
    <w:rsid w:val="00367AB0"/>
    <w:rsid w:val="00367D5E"/>
    <w:rsid w:val="00367E33"/>
    <w:rsid w:val="00370134"/>
    <w:rsid w:val="00370315"/>
    <w:rsid w:val="00370662"/>
    <w:rsid w:val="003707FF"/>
    <w:rsid w:val="00370B4D"/>
    <w:rsid w:val="0037125E"/>
    <w:rsid w:val="00371453"/>
    <w:rsid w:val="00371456"/>
    <w:rsid w:val="003714E8"/>
    <w:rsid w:val="003715E2"/>
    <w:rsid w:val="00371C3E"/>
    <w:rsid w:val="00371F35"/>
    <w:rsid w:val="003725FD"/>
    <w:rsid w:val="00372857"/>
    <w:rsid w:val="00372A49"/>
    <w:rsid w:val="00372D01"/>
    <w:rsid w:val="003732DA"/>
    <w:rsid w:val="00373BD2"/>
    <w:rsid w:val="0037458E"/>
    <w:rsid w:val="00374880"/>
    <w:rsid w:val="00374B1C"/>
    <w:rsid w:val="00374FAE"/>
    <w:rsid w:val="00375944"/>
    <w:rsid w:val="00375CAC"/>
    <w:rsid w:val="00375CFE"/>
    <w:rsid w:val="00375F91"/>
    <w:rsid w:val="00376A02"/>
    <w:rsid w:val="00376B64"/>
    <w:rsid w:val="00376C7E"/>
    <w:rsid w:val="0037738E"/>
    <w:rsid w:val="003774C1"/>
    <w:rsid w:val="00377955"/>
    <w:rsid w:val="00377A7B"/>
    <w:rsid w:val="00377F53"/>
    <w:rsid w:val="00380812"/>
    <w:rsid w:val="00380FD9"/>
    <w:rsid w:val="003810A8"/>
    <w:rsid w:val="00381105"/>
    <w:rsid w:val="00381182"/>
    <w:rsid w:val="003815DB"/>
    <w:rsid w:val="00381B34"/>
    <w:rsid w:val="00381C16"/>
    <w:rsid w:val="00381EAC"/>
    <w:rsid w:val="00382287"/>
    <w:rsid w:val="003824A2"/>
    <w:rsid w:val="003825B5"/>
    <w:rsid w:val="003826AA"/>
    <w:rsid w:val="00382F15"/>
    <w:rsid w:val="00383607"/>
    <w:rsid w:val="003838A6"/>
    <w:rsid w:val="00383BAA"/>
    <w:rsid w:val="003841FB"/>
    <w:rsid w:val="00384F4B"/>
    <w:rsid w:val="003850C4"/>
    <w:rsid w:val="00385787"/>
    <w:rsid w:val="00385E29"/>
    <w:rsid w:val="0038616F"/>
    <w:rsid w:val="00386721"/>
    <w:rsid w:val="0038677F"/>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4BA7"/>
    <w:rsid w:val="0039541E"/>
    <w:rsid w:val="00395535"/>
    <w:rsid w:val="00395A58"/>
    <w:rsid w:val="00395BBD"/>
    <w:rsid w:val="00395C4A"/>
    <w:rsid w:val="00395D49"/>
    <w:rsid w:val="00396435"/>
    <w:rsid w:val="00396FA6"/>
    <w:rsid w:val="003975E9"/>
    <w:rsid w:val="00397738"/>
    <w:rsid w:val="00397A2F"/>
    <w:rsid w:val="00397B27"/>
    <w:rsid w:val="003A0351"/>
    <w:rsid w:val="003A08E1"/>
    <w:rsid w:val="003A1701"/>
    <w:rsid w:val="003A190C"/>
    <w:rsid w:val="003A1ABE"/>
    <w:rsid w:val="003A214E"/>
    <w:rsid w:val="003A2659"/>
    <w:rsid w:val="003A269F"/>
    <w:rsid w:val="003A2A59"/>
    <w:rsid w:val="003A2C12"/>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0B0"/>
    <w:rsid w:val="003A61D8"/>
    <w:rsid w:val="003A6222"/>
    <w:rsid w:val="003A62C0"/>
    <w:rsid w:val="003A646D"/>
    <w:rsid w:val="003A64E7"/>
    <w:rsid w:val="003A65D9"/>
    <w:rsid w:val="003A6693"/>
    <w:rsid w:val="003A6DD1"/>
    <w:rsid w:val="003A6E70"/>
    <w:rsid w:val="003A7476"/>
    <w:rsid w:val="003A7600"/>
    <w:rsid w:val="003A79A4"/>
    <w:rsid w:val="003B00A9"/>
    <w:rsid w:val="003B01C7"/>
    <w:rsid w:val="003B05AE"/>
    <w:rsid w:val="003B0658"/>
    <w:rsid w:val="003B0AC5"/>
    <w:rsid w:val="003B0D79"/>
    <w:rsid w:val="003B0EDB"/>
    <w:rsid w:val="003B1AC3"/>
    <w:rsid w:val="003B2217"/>
    <w:rsid w:val="003B29B0"/>
    <w:rsid w:val="003B2C18"/>
    <w:rsid w:val="003B2CE8"/>
    <w:rsid w:val="003B2D51"/>
    <w:rsid w:val="003B33BF"/>
    <w:rsid w:val="003B35BE"/>
    <w:rsid w:val="003B38D3"/>
    <w:rsid w:val="003B3E7B"/>
    <w:rsid w:val="003B4019"/>
    <w:rsid w:val="003B4167"/>
    <w:rsid w:val="003B430D"/>
    <w:rsid w:val="003B445F"/>
    <w:rsid w:val="003B44C6"/>
    <w:rsid w:val="003B46DD"/>
    <w:rsid w:val="003B479A"/>
    <w:rsid w:val="003B4A9B"/>
    <w:rsid w:val="003B4E63"/>
    <w:rsid w:val="003B4E8E"/>
    <w:rsid w:val="003B5119"/>
    <w:rsid w:val="003B6645"/>
    <w:rsid w:val="003B68B6"/>
    <w:rsid w:val="003B6F39"/>
    <w:rsid w:val="003B78F7"/>
    <w:rsid w:val="003B7F90"/>
    <w:rsid w:val="003C016E"/>
    <w:rsid w:val="003C034E"/>
    <w:rsid w:val="003C0392"/>
    <w:rsid w:val="003C03F7"/>
    <w:rsid w:val="003C04FF"/>
    <w:rsid w:val="003C148F"/>
    <w:rsid w:val="003C1669"/>
    <w:rsid w:val="003C194E"/>
    <w:rsid w:val="003C1970"/>
    <w:rsid w:val="003C19AE"/>
    <w:rsid w:val="003C1D5D"/>
    <w:rsid w:val="003C211C"/>
    <w:rsid w:val="003C245C"/>
    <w:rsid w:val="003C24CF"/>
    <w:rsid w:val="003C2964"/>
    <w:rsid w:val="003C2AD4"/>
    <w:rsid w:val="003C31A4"/>
    <w:rsid w:val="003C348D"/>
    <w:rsid w:val="003C359F"/>
    <w:rsid w:val="003C378E"/>
    <w:rsid w:val="003C3B9D"/>
    <w:rsid w:val="003C3D05"/>
    <w:rsid w:val="003C3FD9"/>
    <w:rsid w:val="003C4A61"/>
    <w:rsid w:val="003C4C1E"/>
    <w:rsid w:val="003C4ED1"/>
    <w:rsid w:val="003C555B"/>
    <w:rsid w:val="003C574B"/>
    <w:rsid w:val="003C58D6"/>
    <w:rsid w:val="003C61E4"/>
    <w:rsid w:val="003C6525"/>
    <w:rsid w:val="003C694F"/>
    <w:rsid w:val="003C74D2"/>
    <w:rsid w:val="003C7649"/>
    <w:rsid w:val="003D02C0"/>
    <w:rsid w:val="003D0CFC"/>
    <w:rsid w:val="003D0D68"/>
    <w:rsid w:val="003D12DE"/>
    <w:rsid w:val="003D163F"/>
    <w:rsid w:val="003D187B"/>
    <w:rsid w:val="003D1B7F"/>
    <w:rsid w:val="003D2042"/>
    <w:rsid w:val="003D271F"/>
    <w:rsid w:val="003D287D"/>
    <w:rsid w:val="003D3267"/>
    <w:rsid w:val="003D3512"/>
    <w:rsid w:val="003D39DB"/>
    <w:rsid w:val="003D3B39"/>
    <w:rsid w:val="003D3C6A"/>
    <w:rsid w:val="003D40A9"/>
    <w:rsid w:val="003D4948"/>
    <w:rsid w:val="003D4CEE"/>
    <w:rsid w:val="003D55DA"/>
    <w:rsid w:val="003D5869"/>
    <w:rsid w:val="003D5ADA"/>
    <w:rsid w:val="003D6886"/>
    <w:rsid w:val="003D6D21"/>
    <w:rsid w:val="003D6E75"/>
    <w:rsid w:val="003D764A"/>
    <w:rsid w:val="003D7DCB"/>
    <w:rsid w:val="003E0DEA"/>
    <w:rsid w:val="003E12D0"/>
    <w:rsid w:val="003E16AB"/>
    <w:rsid w:val="003E1B99"/>
    <w:rsid w:val="003E2787"/>
    <w:rsid w:val="003E2F9F"/>
    <w:rsid w:val="003E3002"/>
    <w:rsid w:val="003E3236"/>
    <w:rsid w:val="003E356E"/>
    <w:rsid w:val="003E4790"/>
    <w:rsid w:val="003E47E5"/>
    <w:rsid w:val="003E484E"/>
    <w:rsid w:val="003E49DC"/>
    <w:rsid w:val="003E4B4C"/>
    <w:rsid w:val="003E531B"/>
    <w:rsid w:val="003E554F"/>
    <w:rsid w:val="003E665E"/>
    <w:rsid w:val="003E6F7E"/>
    <w:rsid w:val="003E7049"/>
    <w:rsid w:val="003E7269"/>
    <w:rsid w:val="003E72CD"/>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312E"/>
    <w:rsid w:val="003F44D8"/>
    <w:rsid w:val="003F4625"/>
    <w:rsid w:val="003F48A6"/>
    <w:rsid w:val="003F4BC7"/>
    <w:rsid w:val="003F4BE7"/>
    <w:rsid w:val="003F4D8A"/>
    <w:rsid w:val="003F4DC4"/>
    <w:rsid w:val="003F535D"/>
    <w:rsid w:val="003F55C6"/>
    <w:rsid w:val="003F56D7"/>
    <w:rsid w:val="003F58ED"/>
    <w:rsid w:val="003F60A2"/>
    <w:rsid w:val="003F6154"/>
    <w:rsid w:val="003F67D7"/>
    <w:rsid w:val="003F6896"/>
    <w:rsid w:val="003F69BC"/>
    <w:rsid w:val="003F6BF1"/>
    <w:rsid w:val="003F6ED4"/>
    <w:rsid w:val="003F6FAF"/>
    <w:rsid w:val="003F726C"/>
    <w:rsid w:val="003F769B"/>
    <w:rsid w:val="003F76F2"/>
    <w:rsid w:val="003F7ECE"/>
    <w:rsid w:val="0040052A"/>
    <w:rsid w:val="00400797"/>
    <w:rsid w:val="00400BFD"/>
    <w:rsid w:val="00400DC0"/>
    <w:rsid w:val="0040100C"/>
    <w:rsid w:val="00401127"/>
    <w:rsid w:val="00401429"/>
    <w:rsid w:val="004015E2"/>
    <w:rsid w:val="00401772"/>
    <w:rsid w:val="00401A88"/>
    <w:rsid w:val="00401E8B"/>
    <w:rsid w:val="00402168"/>
    <w:rsid w:val="00402268"/>
    <w:rsid w:val="00402AA4"/>
    <w:rsid w:val="00402D2A"/>
    <w:rsid w:val="00402E02"/>
    <w:rsid w:val="00403662"/>
    <w:rsid w:val="00403998"/>
    <w:rsid w:val="00403A5C"/>
    <w:rsid w:val="00403A66"/>
    <w:rsid w:val="004046DE"/>
    <w:rsid w:val="00404A91"/>
    <w:rsid w:val="004052D6"/>
    <w:rsid w:val="004066FA"/>
    <w:rsid w:val="004067AB"/>
    <w:rsid w:val="00406B07"/>
    <w:rsid w:val="00406F67"/>
    <w:rsid w:val="00407325"/>
    <w:rsid w:val="00407421"/>
    <w:rsid w:val="004074AE"/>
    <w:rsid w:val="004078B9"/>
    <w:rsid w:val="004079F4"/>
    <w:rsid w:val="00407C89"/>
    <w:rsid w:val="00407F69"/>
    <w:rsid w:val="004104C6"/>
    <w:rsid w:val="004104EF"/>
    <w:rsid w:val="00410C94"/>
    <w:rsid w:val="00410EC3"/>
    <w:rsid w:val="00410FD1"/>
    <w:rsid w:val="004115DE"/>
    <w:rsid w:val="0041191C"/>
    <w:rsid w:val="00411935"/>
    <w:rsid w:val="004129B3"/>
    <w:rsid w:val="00412C09"/>
    <w:rsid w:val="00412DDE"/>
    <w:rsid w:val="00413FBB"/>
    <w:rsid w:val="00414271"/>
    <w:rsid w:val="00414928"/>
    <w:rsid w:val="00414CB4"/>
    <w:rsid w:val="00414D26"/>
    <w:rsid w:val="00414D5C"/>
    <w:rsid w:val="00414ED7"/>
    <w:rsid w:val="004150DF"/>
    <w:rsid w:val="00415688"/>
    <w:rsid w:val="00415E29"/>
    <w:rsid w:val="004161F5"/>
    <w:rsid w:val="004169A7"/>
    <w:rsid w:val="00416ABC"/>
    <w:rsid w:val="004175C6"/>
    <w:rsid w:val="004177B1"/>
    <w:rsid w:val="00417CC5"/>
    <w:rsid w:val="004200C7"/>
    <w:rsid w:val="004200D7"/>
    <w:rsid w:val="0042020A"/>
    <w:rsid w:val="00420834"/>
    <w:rsid w:val="00420DC6"/>
    <w:rsid w:val="00420FBC"/>
    <w:rsid w:val="00421038"/>
    <w:rsid w:val="0042164F"/>
    <w:rsid w:val="00421E45"/>
    <w:rsid w:val="00421E4A"/>
    <w:rsid w:val="004221D0"/>
    <w:rsid w:val="004222CA"/>
    <w:rsid w:val="0042233B"/>
    <w:rsid w:val="00422543"/>
    <w:rsid w:val="00422CCD"/>
    <w:rsid w:val="00422DC2"/>
    <w:rsid w:val="00423299"/>
    <w:rsid w:val="004233DA"/>
    <w:rsid w:val="00424009"/>
    <w:rsid w:val="004241F1"/>
    <w:rsid w:val="00424332"/>
    <w:rsid w:val="00424AA6"/>
    <w:rsid w:val="00424B59"/>
    <w:rsid w:val="00424D7B"/>
    <w:rsid w:val="004261FD"/>
    <w:rsid w:val="00426309"/>
    <w:rsid w:val="0042652F"/>
    <w:rsid w:val="004265F4"/>
    <w:rsid w:val="004269D7"/>
    <w:rsid w:val="00427121"/>
    <w:rsid w:val="0042728F"/>
    <w:rsid w:val="004278D8"/>
    <w:rsid w:val="00430025"/>
    <w:rsid w:val="004306D0"/>
    <w:rsid w:val="004308EC"/>
    <w:rsid w:val="00430922"/>
    <w:rsid w:val="00430B41"/>
    <w:rsid w:val="00430FC1"/>
    <w:rsid w:val="0043117B"/>
    <w:rsid w:val="00431807"/>
    <w:rsid w:val="0043199C"/>
    <w:rsid w:val="00431A5A"/>
    <w:rsid w:val="00431BFC"/>
    <w:rsid w:val="004327F1"/>
    <w:rsid w:val="00433231"/>
    <w:rsid w:val="00433845"/>
    <w:rsid w:val="00433D5A"/>
    <w:rsid w:val="00433E55"/>
    <w:rsid w:val="00434707"/>
    <w:rsid w:val="004349D4"/>
    <w:rsid w:val="00434A1B"/>
    <w:rsid w:val="00434A70"/>
    <w:rsid w:val="00434CF4"/>
    <w:rsid w:val="00434D15"/>
    <w:rsid w:val="00435163"/>
    <w:rsid w:val="00435487"/>
    <w:rsid w:val="0043583C"/>
    <w:rsid w:val="00435978"/>
    <w:rsid w:val="0043602D"/>
    <w:rsid w:val="00437A8E"/>
    <w:rsid w:val="00437B0F"/>
    <w:rsid w:val="00437EBC"/>
    <w:rsid w:val="00437F0F"/>
    <w:rsid w:val="004401E1"/>
    <w:rsid w:val="00440446"/>
    <w:rsid w:val="00440C23"/>
    <w:rsid w:val="00440CA8"/>
    <w:rsid w:val="0044144F"/>
    <w:rsid w:val="004419AA"/>
    <w:rsid w:val="00442606"/>
    <w:rsid w:val="00442CF1"/>
    <w:rsid w:val="00442FFB"/>
    <w:rsid w:val="004432C4"/>
    <w:rsid w:val="00443582"/>
    <w:rsid w:val="00443685"/>
    <w:rsid w:val="00443D20"/>
    <w:rsid w:val="00443FE6"/>
    <w:rsid w:val="004442C3"/>
    <w:rsid w:val="00444510"/>
    <w:rsid w:val="004445B4"/>
    <w:rsid w:val="00444CAF"/>
    <w:rsid w:val="00444FA1"/>
    <w:rsid w:val="004456C2"/>
    <w:rsid w:val="004457C6"/>
    <w:rsid w:val="00445A68"/>
    <w:rsid w:val="00445A6C"/>
    <w:rsid w:val="00446151"/>
    <w:rsid w:val="00446263"/>
    <w:rsid w:val="00446265"/>
    <w:rsid w:val="00446468"/>
    <w:rsid w:val="00446E14"/>
    <w:rsid w:val="00447099"/>
    <w:rsid w:val="00447681"/>
    <w:rsid w:val="0044797A"/>
    <w:rsid w:val="00447FFE"/>
    <w:rsid w:val="0045006D"/>
    <w:rsid w:val="00450E78"/>
    <w:rsid w:val="00450E85"/>
    <w:rsid w:val="00451081"/>
    <w:rsid w:val="00451F8B"/>
    <w:rsid w:val="004522D3"/>
    <w:rsid w:val="004527E3"/>
    <w:rsid w:val="00452BF6"/>
    <w:rsid w:val="00452C14"/>
    <w:rsid w:val="00452E57"/>
    <w:rsid w:val="00453545"/>
    <w:rsid w:val="004537BB"/>
    <w:rsid w:val="0045420F"/>
    <w:rsid w:val="00454751"/>
    <w:rsid w:val="00454AF9"/>
    <w:rsid w:val="00454E14"/>
    <w:rsid w:val="00454FBE"/>
    <w:rsid w:val="00455002"/>
    <w:rsid w:val="004557E2"/>
    <w:rsid w:val="00455D30"/>
    <w:rsid w:val="00455F2A"/>
    <w:rsid w:val="00455FCF"/>
    <w:rsid w:val="004560AA"/>
    <w:rsid w:val="0045642F"/>
    <w:rsid w:val="0045691A"/>
    <w:rsid w:val="0045694E"/>
    <w:rsid w:val="00456951"/>
    <w:rsid w:val="00456965"/>
    <w:rsid w:val="00456C06"/>
    <w:rsid w:val="00457176"/>
    <w:rsid w:val="00457A16"/>
    <w:rsid w:val="00457B71"/>
    <w:rsid w:val="004600E5"/>
    <w:rsid w:val="004612D7"/>
    <w:rsid w:val="004614ED"/>
    <w:rsid w:val="0046158A"/>
    <w:rsid w:val="00461591"/>
    <w:rsid w:val="00461A37"/>
    <w:rsid w:val="00461B6B"/>
    <w:rsid w:val="00462A79"/>
    <w:rsid w:val="004633B3"/>
    <w:rsid w:val="00463A45"/>
    <w:rsid w:val="00463EEA"/>
    <w:rsid w:val="00464365"/>
    <w:rsid w:val="004643CE"/>
    <w:rsid w:val="00464500"/>
    <w:rsid w:val="00464A50"/>
    <w:rsid w:val="004655F5"/>
    <w:rsid w:val="00465651"/>
    <w:rsid w:val="00465885"/>
    <w:rsid w:val="00465A31"/>
    <w:rsid w:val="00465DED"/>
    <w:rsid w:val="004667C8"/>
    <w:rsid w:val="004668D0"/>
    <w:rsid w:val="0046763B"/>
    <w:rsid w:val="00467876"/>
    <w:rsid w:val="004678FF"/>
    <w:rsid w:val="004705BF"/>
    <w:rsid w:val="0047069C"/>
    <w:rsid w:val="00470AF2"/>
    <w:rsid w:val="00470B9D"/>
    <w:rsid w:val="00470E5B"/>
    <w:rsid w:val="00471AAC"/>
    <w:rsid w:val="00471ACF"/>
    <w:rsid w:val="00471BF4"/>
    <w:rsid w:val="00472667"/>
    <w:rsid w:val="004729CF"/>
    <w:rsid w:val="00472EC3"/>
    <w:rsid w:val="00473822"/>
    <w:rsid w:val="00473BC2"/>
    <w:rsid w:val="0047409F"/>
    <w:rsid w:val="0047434C"/>
    <w:rsid w:val="0047473E"/>
    <w:rsid w:val="00474DBF"/>
    <w:rsid w:val="004752A3"/>
    <w:rsid w:val="004752A5"/>
    <w:rsid w:val="00475401"/>
    <w:rsid w:val="00475989"/>
    <w:rsid w:val="00475C2A"/>
    <w:rsid w:val="00476088"/>
    <w:rsid w:val="00476CD9"/>
    <w:rsid w:val="00476EE9"/>
    <w:rsid w:val="004775E6"/>
    <w:rsid w:val="00477C0A"/>
    <w:rsid w:val="004801B7"/>
    <w:rsid w:val="0048029C"/>
    <w:rsid w:val="00480729"/>
    <w:rsid w:val="00480C7D"/>
    <w:rsid w:val="00480F4E"/>
    <w:rsid w:val="0048183A"/>
    <w:rsid w:val="00481C10"/>
    <w:rsid w:val="00481C96"/>
    <w:rsid w:val="0048214B"/>
    <w:rsid w:val="00482763"/>
    <w:rsid w:val="004827E8"/>
    <w:rsid w:val="004828CC"/>
    <w:rsid w:val="00482A4A"/>
    <w:rsid w:val="00482AAF"/>
    <w:rsid w:val="0048305D"/>
    <w:rsid w:val="00483264"/>
    <w:rsid w:val="00483344"/>
    <w:rsid w:val="00483691"/>
    <w:rsid w:val="00483812"/>
    <w:rsid w:val="00483E0E"/>
    <w:rsid w:val="00483F2B"/>
    <w:rsid w:val="0048431F"/>
    <w:rsid w:val="004843A1"/>
    <w:rsid w:val="004843A8"/>
    <w:rsid w:val="0048465E"/>
    <w:rsid w:val="00485072"/>
    <w:rsid w:val="00485274"/>
    <w:rsid w:val="004854F8"/>
    <w:rsid w:val="004860E5"/>
    <w:rsid w:val="0048650A"/>
    <w:rsid w:val="00486613"/>
    <w:rsid w:val="00486680"/>
    <w:rsid w:val="00486B5A"/>
    <w:rsid w:val="0048714F"/>
    <w:rsid w:val="004874BF"/>
    <w:rsid w:val="004875BF"/>
    <w:rsid w:val="00487710"/>
    <w:rsid w:val="00487744"/>
    <w:rsid w:val="00487839"/>
    <w:rsid w:val="00487C0B"/>
    <w:rsid w:val="004904C6"/>
    <w:rsid w:val="0049064E"/>
    <w:rsid w:val="00490AD4"/>
    <w:rsid w:val="004910FD"/>
    <w:rsid w:val="00491222"/>
    <w:rsid w:val="004918E7"/>
    <w:rsid w:val="00491DFD"/>
    <w:rsid w:val="004925D9"/>
    <w:rsid w:val="0049265D"/>
    <w:rsid w:val="004929C5"/>
    <w:rsid w:val="00492A8E"/>
    <w:rsid w:val="00492AAA"/>
    <w:rsid w:val="00492DA3"/>
    <w:rsid w:val="004930E5"/>
    <w:rsid w:val="004932B9"/>
    <w:rsid w:val="00493A99"/>
    <w:rsid w:val="00494046"/>
    <w:rsid w:val="00494147"/>
    <w:rsid w:val="004941DD"/>
    <w:rsid w:val="004941F7"/>
    <w:rsid w:val="00494240"/>
    <w:rsid w:val="00494581"/>
    <w:rsid w:val="004945CF"/>
    <w:rsid w:val="00494D4B"/>
    <w:rsid w:val="00495102"/>
    <w:rsid w:val="0049546D"/>
    <w:rsid w:val="00495725"/>
    <w:rsid w:val="0049575F"/>
    <w:rsid w:val="00495E32"/>
    <w:rsid w:val="00495F62"/>
    <w:rsid w:val="00496026"/>
    <w:rsid w:val="00496552"/>
    <w:rsid w:val="0049683C"/>
    <w:rsid w:val="00496B87"/>
    <w:rsid w:val="00496FF5"/>
    <w:rsid w:val="00497245"/>
    <w:rsid w:val="004974E4"/>
    <w:rsid w:val="004A04C6"/>
    <w:rsid w:val="004A0841"/>
    <w:rsid w:val="004A0F40"/>
    <w:rsid w:val="004A16BE"/>
    <w:rsid w:val="004A1932"/>
    <w:rsid w:val="004A198E"/>
    <w:rsid w:val="004A1F6F"/>
    <w:rsid w:val="004A2F76"/>
    <w:rsid w:val="004A37C1"/>
    <w:rsid w:val="004A3CD5"/>
    <w:rsid w:val="004A4369"/>
    <w:rsid w:val="004A4762"/>
    <w:rsid w:val="004A50DF"/>
    <w:rsid w:val="004A5276"/>
    <w:rsid w:val="004A585D"/>
    <w:rsid w:val="004A58CC"/>
    <w:rsid w:val="004A5A76"/>
    <w:rsid w:val="004A6214"/>
    <w:rsid w:val="004A62F3"/>
    <w:rsid w:val="004A649B"/>
    <w:rsid w:val="004A6520"/>
    <w:rsid w:val="004A6655"/>
    <w:rsid w:val="004A665D"/>
    <w:rsid w:val="004A68DE"/>
    <w:rsid w:val="004A6A65"/>
    <w:rsid w:val="004A7A09"/>
    <w:rsid w:val="004A7B5E"/>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244"/>
    <w:rsid w:val="004B6B28"/>
    <w:rsid w:val="004B6CE0"/>
    <w:rsid w:val="004B6F7E"/>
    <w:rsid w:val="004B710A"/>
    <w:rsid w:val="004B7D65"/>
    <w:rsid w:val="004B7D97"/>
    <w:rsid w:val="004B7F4C"/>
    <w:rsid w:val="004C079D"/>
    <w:rsid w:val="004C0C93"/>
    <w:rsid w:val="004C0D12"/>
    <w:rsid w:val="004C1AE6"/>
    <w:rsid w:val="004C1BCA"/>
    <w:rsid w:val="004C1BDC"/>
    <w:rsid w:val="004C44BC"/>
    <w:rsid w:val="004C466B"/>
    <w:rsid w:val="004C4A2C"/>
    <w:rsid w:val="004C5FC2"/>
    <w:rsid w:val="004C639A"/>
    <w:rsid w:val="004C64E0"/>
    <w:rsid w:val="004C6510"/>
    <w:rsid w:val="004C6590"/>
    <w:rsid w:val="004C667D"/>
    <w:rsid w:val="004C6A95"/>
    <w:rsid w:val="004C6FEC"/>
    <w:rsid w:val="004C7003"/>
    <w:rsid w:val="004C70D8"/>
    <w:rsid w:val="004C79E3"/>
    <w:rsid w:val="004D06F3"/>
    <w:rsid w:val="004D0910"/>
    <w:rsid w:val="004D096F"/>
    <w:rsid w:val="004D0AB1"/>
    <w:rsid w:val="004D0F3B"/>
    <w:rsid w:val="004D10AB"/>
    <w:rsid w:val="004D114C"/>
    <w:rsid w:val="004D159D"/>
    <w:rsid w:val="004D1607"/>
    <w:rsid w:val="004D1620"/>
    <w:rsid w:val="004D1B4A"/>
    <w:rsid w:val="004D1CA8"/>
    <w:rsid w:val="004D1F71"/>
    <w:rsid w:val="004D1FAD"/>
    <w:rsid w:val="004D24C1"/>
    <w:rsid w:val="004D259E"/>
    <w:rsid w:val="004D3AA2"/>
    <w:rsid w:val="004D3B0F"/>
    <w:rsid w:val="004D3E60"/>
    <w:rsid w:val="004D3EA9"/>
    <w:rsid w:val="004D3EEA"/>
    <w:rsid w:val="004D4637"/>
    <w:rsid w:val="004D4DDE"/>
    <w:rsid w:val="004D4F77"/>
    <w:rsid w:val="004D5A23"/>
    <w:rsid w:val="004D5B00"/>
    <w:rsid w:val="004D5D0D"/>
    <w:rsid w:val="004D5E38"/>
    <w:rsid w:val="004D67CE"/>
    <w:rsid w:val="004D73D3"/>
    <w:rsid w:val="004D7455"/>
    <w:rsid w:val="004D7C72"/>
    <w:rsid w:val="004D7E45"/>
    <w:rsid w:val="004E0095"/>
    <w:rsid w:val="004E060A"/>
    <w:rsid w:val="004E0FEB"/>
    <w:rsid w:val="004E1A5F"/>
    <w:rsid w:val="004E1C4C"/>
    <w:rsid w:val="004E2079"/>
    <w:rsid w:val="004E225E"/>
    <w:rsid w:val="004E2270"/>
    <w:rsid w:val="004E2326"/>
    <w:rsid w:val="004E2AA3"/>
    <w:rsid w:val="004E4932"/>
    <w:rsid w:val="004E4A2A"/>
    <w:rsid w:val="004E5DD0"/>
    <w:rsid w:val="004E623F"/>
    <w:rsid w:val="004E68FE"/>
    <w:rsid w:val="004E6AA9"/>
    <w:rsid w:val="004E6AFF"/>
    <w:rsid w:val="004E7216"/>
    <w:rsid w:val="004E727B"/>
    <w:rsid w:val="004E74F5"/>
    <w:rsid w:val="004E7B9D"/>
    <w:rsid w:val="004E7F2C"/>
    <w:rsid w:val="004F0066"/>
    <w:rsid w:val="004F0B9B"/>
    <w:rsid w:val="004F1527"/>
    <w:rsid w:val="004F1B8E"/>
    <w:rsid w:val="004F2291"/>
    <w:rsid w:val="004F2420"/>
    <w:rsid w:val="004F2425"/>
    <w:rsid w:val="004F278B"/>
    <w:rsid w:val="004F2BD3"/>
    <w:rsid w:val="004F2EC5"/>
    <w:rsid w:val="004F307B"/>
    <w:rsid w:val="004F363E"/>
    <w:rsid w:val="004F4326"/>
    <w:rsid w:val="004F43C8"/>
    <w:rsid w:val="004F4E05"/>
    <w:rsid w:val="004F6241"/>
    <w:rsid w:val="004F6742"/>
    <w:rsid w:val="004F6A0A"/>
    <w:rsid w:val="004F6ACE"/>
    <w:rsid w:val="004F6EDB"/>
    <w:rsid w:val="004F7761"/>
    <w:rsid w:val="004F7BFC"/>
    <w:rsid w:val="004F7C5A"/>
    <w:rsid w:val="005002DE"/>
    <w:rsid w:val="005002F3"/>
    <w:rsid w:val="00500360"/>
    <w:rsid w:val="00500464"/>
    <w:rsid w:val="005005E4"/>
    <w:rsid w:val="005009F6"/>
    <w:rsid w:val="00500AA8"/>
    <w:rsid w:val="00500F40"/>
    <w:rsid w:val="005011A5"/>
    <w:rsid w:val="0050164A"/>
    <w:rsid w:val="00501654"/>
    <w:rsid w:val="00501B9D"/>
    <w:rsid w:val="00501DC1"/>
    <w:rsid w:val="00502182"/>
    <w:rsid w:val="00502788"/>
    <w:rsid w:val="00502A6E"/>
    <w:rsid w:val="00502AC5"/>
    <w:rsid w:val="00503175"/>
    <w:rsid w:val="00503526"/>
    <w:rsid w:val="00503621"/>
    <w:rsid w:val="00503859"/>
    <w:rsid w:val="005039BE"/>
    <w:rsid w:val="005043CA"/>
    <w:rsid w:val="005044BB"/>
    <w:rsid w:val="00504A12"/>
    <w:rsid w:val="00504AC9"/>
    <w:rsid w:val="00504F0B"/>
    <w:rsid w:val="005053B6"/>
    <w:rsid w:val="0050576F"/>
    <w:rsid w:val="00505834"/>
    <w:rsid w:val="005058FC"/>
    <w:rsid w:val="00505938"/>
    <w:rsid w:val="00505A78"/>
    <w:rsid w:val="00505FA4"/>
    <w:rsid w:val="005063B6"/>
    <w:rsid w:val="00506C57"/>
    <w:rsid w:val="00506DAE"/>
    <w:rsid w:val="00506EA4"/>
    <w:rsid w:val="005074EA"/>
    <w:rsid w:val="0050781F"/>
    <w:rsid w:val="00507C95"/>
    <w:rsid w:val="00507CE6"/>
    <w:rsid w:val="00507DCF"/>
    <w:rsid w:val="00507F9E"/>
    <w:rsid w:val="00510BC4"/>
    <w:rsid w:val="005112EF"/>
    <w:rsid w:val="00511C1D"/>
    <w:rsid w:val="00511F18"/>
    <w:rsid w:val="0051272B"/>
    <w:rsid w:val="00512D10"/>
    <w:rsid w:val="0051367A"/>
    <w:rsid w:val="00513916"/>
    <w:rsid w:val="00513AF3"/>
    <w:rsid w:val="00513C19"/>
    <w:rsid w:val="00513CBB"/>
    <w:rsid w:val="0051516B"/>
    <w:rsid w:val="0051520F"/>
    <w:rsid w:val="005156C6"/>
    <w:rsid w:val="0051587B"/>
    <w:rsid w:val="00515B6C"/>
    <w:rsid w:val="00515BC8"/>
    <w:rsid w:val="00517467"/>
    <w:rsid w:val="0051765D"/>
    <w:rsid w:val="005176D9"/>
    <w:rsid w:val="00517FC9"/>
    <w:rsid w:val="00520319"/>
    <w:rsid w:val="0052060E"/>
    <w:rsid w:val="00520655"/>
    <w:rsid w:val="00521419"/>
    <w:rsid w:val="00521F95"/>
    <w:rsid w:val="005224E5"/>
    <w:rsid w:val="00522678"/>
    <w:rsid w:val="00522823"/>
    <w:rsid w:val="0052332C"/>
    <w:rsid w:val="00523AE8"/>
    <w:rsid w:val="00523C1F"/>
    <w:rsid w:val="005240C6"/>
    <w:rsid w:val="00524870"/>
    <w:rsid w:val="00524C4D"/>
    <w:rsid w:val="0052536F"/>
    <w:rsid w:val="00525412"/>
    <w:rsid w:val="0052578C"/>
    <w:rsid w:val="005279AC"/>
    <w:rsid w:val="00527C46"/>
    <w:rsid w:val="005302BB"/>
    <w:rsid w:val="00530A46"/>
    <w:rsid w:val="00530BE1"/>
    <w:rsid w:val="00530DEE"/>
    <w:rsid w:val="00530ECF"/>
    <w:rsid w:val="00530FB9"/>
    <w:rsid w:val="00531055"/>
    <w:rsid w:val="00531C91"/>
    <w:rsid w:val="00531F22"/>
    <w:rsid w:val="005320C6"/>
    <w:rsid w:val="0053217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001"/>
    <w:rsid w:val="0053553D"/>
    <w:rsid w:val="0053562E"/>
    <w:rsid w:val="00535AC3"/>
    <w:rsid w:val="005363B1"/>
    <w:rsid w:val="00536B2C"/>
    <w:rsid w:val="00536C74"/>
    <w:rsid w:val="00536D3B"/>
    <w:rsid w:val="00536E30"/>
    <w:rsid w:val="005372B9"/>
    <w:rsid w:val="00537586"/>
    <w:rsid w:val="00537C46"/>
    <w:rsid w:val="00537E45"/>
    <w:rsid w:val="005405C6"/>
    <w:rsid w:val="00540932"/>
    <w:rsid w:val="00540C31"/>
    <w:rsid w:val="0054154C"/>
    <w:rsid w:val="00541EC7"/>
    <w:rsid w:val="005420CE"/>
    <w:rsid w:val="005421FB"/>
    <w:rsid w:val="005424DB"/>
    <w:rsid w:val="00542972"/>
    <w:rsid w:val="00542E7E"/>
    <w:rsid w:val="00542FE7"/>
    <w:rsid w:val="0054304F"/>
    <w:rsid w:val="005434DB"/>
    <w:rsid w:val="0054411C"/>
    <w:rsid w:val="005441F0"/>
    <w:rsid w:val="005442FD"/>
    <w:rsid w:val="00544358"/>
    <w:rsid w:val="00544DC3"/>
    <w:rsid w:val="005459FE"/>
    <w:rsid w:val="00545B6E"/>
    <w:rsid w:val="00546C1B"/>
    <w:rsid w:val="00547108"/>
    <w:rsid w:val="00547A9C"/>
    <w:rsid w:val="005505D1"/>
    <w:rsid w:val="00550DE4"/>
    <w:rsid w:val="00550F09"/>
    <w:rsid w:val="00551696"/>
    <w:rsid w:val="005516B0"/>
    <w:rsid w:val="005523E0"/>
    <w:rsid w:val="00552715"/>
    <w:rsid w:val="00552982"/>
    <w:rsid w:val="00552D0E"/>
    <w:rsid w:val="00552D44"/>
    <w:rsid w:val="00552ED0"/>
    <w:rsid w:val="00553435"/>
    <w:rsid w:val="00554153"/>
    <w:rsid w:val="005545BD"/>
    <w:rsid w:val="00555AAA"/>
    <w:rsid w:val="00555E48"/>
    <w:rsid w:val="00555F99"/>
    <w:rsid w:val="00556036"/>
    <w:rsid w:val="00556391"/>
    <w:rsid w:val="005567A0"/>
    <w:rsid w:val="00556C59"/>
    <w:rsid w:val="00556CCF"/>
    <w:rsid w:val="00557096"/>
    <w:rsid w:val="005578B0"/>
    <w:rsid w:val="00557922"/>
    <w:rsid w:val="00560473"/>
    <w:rsid w:val="00560B03"/>
    <w:rsid w:val="005615EF"/>
    <w:rsid w:val="005616D7"/>
    <w:rsid w:val="00561754"/>
    <w:rsid w:val="00561BCC"/>
    <w:rsid w:val="00561BCD"/>
    <w:rsid w:val="00561BDC"/>
    <w:rsid w:val="00561F11"/>
    <w:rsid w:val="00561F65"/>
    <w:rsid w:val="005622E9"/>
    <w:rsid w:val="0056240C"/>
    <w:rsid w:val="0056271E"/>
    <w:rsid w:val="00562DEC"/>
    <w:rsid w:val="005639C6"/>
    <w:rsid w:val="00563B3D"/>
    <w:rsid w:val="00563BFC"/>
    <w:rsid w:val="00563E78"/>
    <w:rsid w:val="005644BB"/>
    <w:rsid w:val="00564CF5"/>
    <w:rsid w:val="00564F52"/>
    <w:rsid w:val="0056566D"/>
    <w:rsid w:val="00565A0D"/>
    <w:rsid w:val="00565B83"/>
    <w:rsid w:val="0056609E"/>
    <w:rsid w:val="005663B4"/>
    <w:rsid w:val="00566494"/>
    <w:rsid w:val="00567082"/>
    <w:rsid w:val="00567138"/>
    <w:rsid w:val="005679ED"/>
    <w:rsid w:val="00567ACE"/>
    <w:rsid w:val="00567C36"/>
    <w:rsid w:val="00567D30"/>
    <w:rsid w:val="0057010D"/>
    <w:rsid w:val="00570BEF"/>
    <w:rsid w:val="00571640"/>
    <w:rsid w:val="00571728"/>
    <w:rsid w:val="00571AF9"/>
    <w:rsid w:val="00571B3B"/>
    <w:rsid w:val="00571C3A"/>
    <w:rsid w:val="00571DD3"/>
    <w:rsid w:val="005725A9"/>
    <w:rsid w:val="0057295F"/>
    <w:rsid w:val="00572E29"/>
    <w:rsid w:val="0057300C"/>
    <w:rsid w:val="005737AF"/>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07"/>
    <w:rsid w:val="00580A91"/>
    <w:rsid w:val="00580E35"/>
    <w:rsid w:val="005815B7"/>
    <w:rsid w:val="0058162E"/>
    <w:rsid w:val="00581D77"/>
    <w:rsid w:val="0058210C"/>
    <w:rsid w:val="00582743"/>
    <w:rsid w:val="00582A0D"/>
    <w:rsid w:val="00582C21"/>
    <w:rsid w:val="00582FEE"/>
    <w:rsid w:val="00583304"/>
    <w:rsid w:val="00583917"/>
    <w:rsid w:val="00583C37"/>
    <w:rsid w:val="0058415F"/>
    <w:rsid w:val="005846B3"/>
    <w:rsid w:val="00584D13"/>
    <w:rsid w:val="00585536"/>
    <w:rsid w:val="00585826"/>
    <w:rsid w:val="00585C64"/>
    <w:rsid w:val="00585E45"/>
    <w:rsid w:val="00586002"/>
    <w:rsid w:val="005860BF"/>
    <w:rsid w:val="00586C93"/>
    <w:rsid w:val="00586EF6"/>
    <w:rsid w:val="00587453"/>
    <w:rsid w:val="005878D8"/>
    <w:rsid w:val="00587BA5"/>
    <w:rsid w:val="00587C06"/>
    <w:rsid w:val="00587D43"/>
    <w:rsid w:val="005901B9"/>
    <w:rsid w:val="005907FA"/>
    <w:rsid w:val="0059083C"/>
    <w:rsid w:val="0059083D"/>
    <w:rsid w:val="0059091B"/>
    <w:rsid w:val="005909AD"/>
    <w:rsid w:val="00590B68"/>
    <w:rsid w:val="00590E54"/>
    <w:rsid w:val="00591086"/>
    <w:rsid w:val="0059131B"/>
    <w:rsid w:val="00591820"/>
    <w:rsid w:val="00591D8C"/>
    <w:rsid w:val="00591F98"/>
    <w:rsid w:val="00592845"/>
    <w:rsid w:val="00592C81"/>
    <w:rsid w:val="00592EDD"/>
    <w:rsid w:val="00593006"/>
    <w:rsid w:val="005930A1"/>
    <w:rsid w:val="005935AB"/>
    <w:rsid w:val="0059457A"/>
    <w:rsid w:val="005953A1"/>
    <w:rsid w:val="005955A2"/>
    <w:rsid w:val="0059567D"/>
    <w:rsid w:val="00595681"/>
    <w:rsid w:val="005958CE"/>
    <w:rsid w:val="00595AEC"/>
    <w:rsid w:val="00595CCF"/>
    <w:rsid w:val="00595D21"/>
    <w:rsid w:val="00595D5F"/>
    <w:rsid w:val="00595E4E"/>
    <w:rsid w:val="005961DD"/>
    <w:rsid w:val="005961F2"/>
    <w:rsid w:val="0059632C"/>
    <w:rsid w:val="005971DD"/>
    <w:rsid w:val="0059731E"/>
    <w:rsid w:val="0059754A"/>
    <w:rsid w:val="005976CC"/>
    <w:rsid w:val="00597B35"/>
    <w:rsid w:val="005A074C"/>
    <w:rsid w:val="005A07E1"/>
    <w:rsid w:val="005A08B8"/>
    <w:rsid w:val="005A0C34"/>
    <w:rsid w:val="005A0C4C"/>
    <w:rsid w:val="005A0C50"/>
    <w:rsid w:val="005A1559"/>
    <w:rsid w:val="005A1A35"/>
    <w:rsid w:val="005A1E9E"/>
    <w:rsid w:val="005A288A"/>
    <w:rsid w:val="005A29B5"/>
    <w:rsid w:val="005A29CF"/>
    <w:rsid w:val="005A2A99"/>
    <w:rsid w:val="005A2D4A"/>
    <w:rsid w:val="005A30C0"/>
    <w:rsid w:val="005A36DE"/>
    <w:rsid w:val="005A3824"/>
    <w:rsid w:val="005A39DD"/>
    <w:rsid w:val="005A3A3A"/>
    <w:rsid w:val="005A417E"/>
    <w:rsid w:val="005A41A4"/>
    <w:rsid w:val="005A41A9"/>
    <w:rsid w:val="005A46ED"/>
    <w:rsid w:val="005A4B51"/>
    <w:rsid w:val="005A4E3D"/>
    <w:rsid w:val="005A5177"/>
    <w:rsid w:val="005A5883"/>
    <w:rsid w:val="005A5A19"/>
    <w:rsid w:val="005A5A6B"/>
    <w:rsid w:val="005A5C4D"/>
    <w:rsid w:val="005A605C"/>
    <w:rsid w:val="005A6EB3"/>
    <w:rsid w:val="005A7ACF"/>
    <w:rsid w:val="005A7C7F"/>
    <w:rsid w:val="005A7E86"/>
    <w:rsid w:val="005B02BE"/>
    <w:rsid w:val="005B06C1"/>
    <w:rsid w:val="005B08D8"/>
    <w:rsid w:val="005B105B"/>
    <w:rsid w:val="005B1315"/>
    <w:rsid w:val="005B13AB"/>
    <w:rsid w:val="005B14BF"/>
    <w:rsid w:val="005B1B7E"/>
    <w:rsid w:val="005B20D5"/>
    <w:rsid w:val="005B2289"/>
    <w:rsid w:val="005B23A5"/>
    <w:rsid w:val="005B2530"/>
    <w:rsid w:val="005B2DEB"/>
    <w:rsid w:val="005B31F4"/>
    <w:rsid w:val="005B46A2"/>
    <w:rsid w:val="005B4CEF"/>
    <w:rsid w:val="005B538E"/>
    <w:rsid w:val="005B597C"/>
    <w:rsid w:val="005B5C9C"/>
    <w:rsid w:val="005B5D01"/>
    <w:rsid w:val="005B5DB1"/>
    <w:rsid w:val="005B623A"/>
    <w:rsid w:val="005B6264"/>
    <w:rsid w:val="005B653D"/>
    <w:rsid w:val="005B6A34"/>
    <w:rsid w:val="005C014B"/>
    <w:rsid w:val="005C03D2"/>
    <w:rsid w:val="005C0C03"/>
    <w:rsid w:val="005C0E22"/>
    <w:rsid w:val="005C1799"/>
    <w:rsid w:val="005C1996"/>
    <w:rsid w:val="005C19EC"/>
    <w:rsid w:val="005C20DD"/>
    <w:rsid w:val="005C23DD"/>
    <w:rsid w:val="005C23E1"/>
    <w:rsid w:val="005C2462"/>
    <w:rsid w:val="005C27E6"/>
    <w:rsid w:val="005C3386"/>
    <w:rsid w:val="005C3C20"/>
    <w:rsid w:val="005C3C3E"/>
    <w:rsid w:val="005C42DA"/>
    <w:rsid w:val="005C4EDB"/>
    <w:rsid w:val="005C5163"/>
    <w:rsid w:val="005C554C"/>
    <w:rsid w:val="005C5BD6"/>
    <w:rsid w:val="005C71AD"/>
    <w:rsid w:val="005C798A"/>
    <w:rsid w:val="005C7B2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E1C"/>
    <w:rsid w:val="005D4F13"/>
    <w:rsid w:val="005D4FD5"/>
    <w:rsid w:val="005D5344"/>
    <w:rsid w:val="005D59F4"/>
    <w:rsid w:val="005D65B8"/>
    <w:rsid w:val="005D6624"/>
    <w:rsid w:val="005D6723"/>
    <w:rsid w:val="005D6B03"/>
    <w:rsid w:val="005D6B7A"/>
    <w:rsid w:val="005D708C"/>
    <w:rsid w:val="005D7121"/>
    <w:rsid w:val="005D72C8"/>
    <w:rsid w:val="005D7383"/>
    <w:rsid w:val="005D7CA7"/>
    <w:rsid w:val="005E0303"/>
    <w:rsid w:val="005E063D"/>
    <w:rsid w:val="005E085F"/>
    <w:rsid w:val="005E09EF"/>
    <w:rsid w:val="005E0E30"/>
    <w:rsid w:val="005E0E52"/>
    <w:rsid w:val="005E1345"/>
    <w:rsid w:val="005E185B"/>
    <w:rsid w:val="005E25D0"/>
    <w:rsid w:val="005E295F"/>
    <w:rsid w:val="005E2E9C"/>
    <w:rsid w:val="005E2F63"/>
    <w:rsid w:val="005E3290"/>
    <w:rsid w:val="005E3607"/>
    <w:rsid w:val="005E410D"/>
    <w:rsid w:val="005E48E3"/>
    <w:rsid w:val="005E4C75"/>
    <w:rsid w:val="005E4CDA"/>
    <w:rsid w:val="005E4F6C"/>
    <w:rsid w:val="005E5232"/>
    <w:rsid w:val="005E52CC"/>
    <w:rsid w:val="005E57E4"/>
    <w:rsid w:val="005E62A6"/>
    <w:rsid w:val="005E670B"/>
    <w:rsid w:val="005E6F95"/>
    <w:rsid w:val="005E7136"/>
    <w:rsid w:val="005E76F2"/>
    <w:rsid w:val="005F035F"/>
    <w:rsid w:val="005F058D"/>
    <w:rsid w:val="005F1634"/>
    <w:rsid w:val="005F1CE6"/>
    <w:rsid w:val="005F2442"/>
    <w:rsid w:val="005F2BBD"/>
    <w:rsid w:val="005F3484"/>
    <w:rsid w:val="005F3AA4"/>
    <w:rsid w:val="005F41BE"/>
    <w:rsid w:val="005F4610"/>
    <w:rsid w:val="005F4733"/>
    <w:rsid w:val="005F48D0"/>
    <w:rsid w:val="005F5051"/>
    <w:rsid w:val="005F5127"/>
    <w:rsid w:val="005F56BB"/>
    <w:rsid w:val="005F57CA"/>
    <w:rsid w:val="005F60F2"/>
    <w:rsid w:val="005F6119"/>
    <w:rsid w:val="005F69DC"/>
    <w:rsid w:val="005F75D2"/>
    <w:rsid w:val="005F77C2"/>
    <w:rsid w:val="005F77D5"/>
    <w:rsid w:val="005F7833"/>
    <w:rsid w:val="005F798F"/>
    <w:rsid w:val="005F7BC5"/>
    <w:rsid w:val="005F7C2B"/>
    <w:rsid w:val="0060035B"/>
    <w:rsid w:val="006006A6"/>
    <w:rsid w:val="00600C6A"/>
    <w:rsid w:val="00600EF6"/>
    <w:rsid w:val="00601DBE"/>
    <w:rsid w:val="00601EB9"/>
    <w:rsid w:val="0060208F"/>
    <w:rsid w:val="00602541"/>
    <w:rsid w:val="006028E4"/>
    <w:rsid w:val="006029A3"/>
    <w:rsid w:val="00602CE7"/>
    <w:rsid w:val="00602E07"/>
    <w:rsid w:val="00602E33"/>
    <w:rsid w:val="00603FE0"/>
    <w:rsid w:val="0060447A"/>
    <w:rsid w:val="00604DAF"/>
    <w:rsid w:val="00604E53"/>
    <w:rsid w:val="0060591C"/>
    <w:rsid w:val="00605A96"/>
    <w:rsid w:val="00606A88"/>
    <w:rsid w:val="00606E42"/>
    <w:rsid w:val="006072C2"/>
    <w:rsid w:val="00607371"/>
    <w:rsid w:val="00607FF7"/>
    <w:rsid w:val="00610484"/>
    <w:rsid w:val="006104E9"/>
    <w:rsid w:val="00611301"/>
    <w:rsid w:val="006113DE"/>
    <w:rsid w:val="006114E0"/>
    <w:rsid w:val="00611532"/>
    <w:rsid w:val="006118BE"/>
    <w:rsid w:val="00611B9A"/>
    <w:rsid w:val="00611D7D"/>
    <w:rsid w:val="00612609"/>
    <w:rsid w:val="00612B73"/>
    <w:rsid w:val="00612E71"/>
    <w:rsid w:val="00613418"/>
    <w:rsid w:val="00613530"/>
    <w:rsid w:val="006138A7"/>
    <w:rsid w:val="00613D62"/>
    <w:rsid w:val="00614288"/>
    <w:rsid w:val="006142AE"/>
    <w:rsid w:val="00615220"/>
    <w:rsid w:val="00615898"/>
    <w:rsid w:val="00615E0C"/>
    <w:rsid w:val="006162E4"/>
    <w:rsid w:val="0061658C"/>
    <w:rsid w:val="00616E0F"/>
    <w:rsid w:val="00617140"/>
    <w:rsid w:val="0061775D"/>
    <w:rsid w:val="00617BDE"/>
    <w:rsid w:val="00620146"/>
    <w:rsid w:val="006203BD"/>
    <w:rsid w:val="00620505"/>
    <w:rsid w:val="00620C0B"/>
    <w:rsid w:val="00621144"/>
    <w:rsid w:val="00621166"/>
    <w:rsid w:val="00621400"/>
    <w:rsid w:val="00621690"/>
    <w:rsid w:val="00621BA7"/>
    <w:rsid w:val="00621FBC"/>
    <w:rsid w:val="0062250C"/>
    <w:rsid w:val="00622951"/>
    <w:rsid w:val="006229D7"/>
    <w:rsid w:val="00623687"/>
    <w:rsid w:val="00623761"/>
    <w:rsid w:val="00623775"/>
    <w:rsid w:val="00623AED"/>
    <w:rsid w:val="00623DBA"/>
    <w:rsid w:val="00623E6E"/>
    <w:rsid w:val="00623FC8"/>
    <w:rsid w:val="00624C05"/>
    <w:rsid w:val="00625226"/>
    <w:rsid w:val="0062595B"/>
    <w:rsid w:val="00625A47"/>
    <w:rsid w:val="00625CF4"/>
    <w:rsid w:val="00625FA7"/>
    <w:rsid w:val="006260B1"/>
    <w:rsid w:val="006263B6"/>
    <w:rsid w:val="006269C1"/>
    <w:rsid w:val="006269D2"/>
    <w:rsid w:val="00627D95"/>
    <w:rsid w:val="00630016"/>
    <w:rsid w:val="00630218"/>
    <w:rsid w:val="00630A13"/>
    <w:rsid w:val="00630D35"/>
    <w:rsid w:val="00631583"/>
    <w:rsid w:val="006317AE"/>
    <w:rsid w:val="00631933"/>
    <w:rsid w:val="00631B7A"/>
    <w:rsid w:val="00631F0C"/>
    <w:rsid w:val="00632244"/>
    <w:rsid w:val="00632BAD"/>
    <w:rsid w:val="00633997"/>
    <w:rsid w:val="00633A37"/>
    <w:rsid w:val="006340BE"/>
    <w:rsid w:val="00634564"/>
    <w:rsid w:val="00634854"/>
    <w:rsid w:val="00634AE4"/>
    <w:rsid w:val="00634C98"/>
    <w:rsid w:val="00635471"/>
    <w:rsid w:val="006356AA"/>
    <w:rsid w:val="006357B7"/>
    <w:rsid w:val="0063597F"/>
    <w:rsid w:val="00635EED"/>
    <w:rsid w:val="0063605B"/>
    <w:rsid w:val="006360D9"/>
    <w:rsid w:val="006361F8"/>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077"/>
    <w:rsid w:val="006426DD"/>
    <w:rsid w:val="00642AFD"/>
    <w:rsid w:val="00643043"/>
    <w:rsid w:val="00643389"/>
    <w:rsid w:val="0064352D"/>
    <w:rsid w:val="0064357D"/>
    <w:rsid w:val="0064358F"/>
    <w:rsid w:val="00643AEF"/>
    <w:rsid w:val="00643CCC"/>
    <w:rsid w:val="006447B1"/>
    <w:rsid w:val="00644818"/>
    <w:rsid w:val="00644A46"/>
    <w:rsid w:val="00644E4B"/>
    <w:rsid w:val="0064544A"/>
    <w:rsid w:val="00645785"/>
    <w:rsid w:val="006457BE"/>
    <w:rsid w:val="00645B09"/>
    <w:rsid w:val="00646347"/>
    <w:rsid w:val="00646E42"/>
    <w:rsid w:val="00646F95"/>
    <w:rsid w:val="006474D8"/>
    <w:rsid w:val="00647F16"/>
    <w:rsid w:val="006503EC"/>
    <w:rsid w:val="00650C19"/>
    <w:rsid w:val="00650F03"/>
    <w:rsid w:val="0065156A"/>
    <w:rsid w:val="00651FF3"/>
    <w:rsid w:val="006521B6"/>
    <w:rsid w:val="006522BA"/>
    <w:rsid w:val="006522E7"/>
    <w:rsid w:val="00652B4F"/>
    <w:rsid w:val="00652E3F"/>
    <w:rsid w:val="00652FB3"/>
    <w:rsid w:val="00653191"/>
    <w:rsid w:val="00653270"/>
    <w:rsid w:val="006542CF"/>
    <w:rsid w:val="0065479A"/>
    <w:rsid w:val="0065531D"/>
    <w:rsid w:val="006557E0"/>
    <w:rsid w:val="006559D6"/>
    <w:rsid w:val="00655A42"/>
    <w:rsid w:val="00655C2D"/>
    <w:rsid w:val="00655DD8"/>
    <w:rsid w:val="00655EAD"/>
    <w:rsid w:val="006560E8"/>
    <w:rsid w:val="0065611B"/>
    <w:rsid w:val="006561A0"/>
    <w:rsid w:val="00656736"/>
    <w:rsid w:val="0065686E"/>
    <w:rsid w:val="00656B7B"/>
    <w:rsid w:val="00656DB7"/>
    <w:rsid w:val="00657031"/>
    <w:rsid w:val="006576A7"/>
    <w:rsid w:val="006578F8"/>
    <w:rsid w:val="00657A02"/>
    <w:rsid w:val="00657A53"/>
    <w:rsid w:val="00657B07"/>
    <w:rsid w:val="00657E30"/>
    <w:rsid w:val="00657F3E"/>
    <w:rsid w:val="00660195"/>
    <w:rsid w:val="00660B5C"/>
    <w:rsid w:val="00660F31"/>
    <w:rsid w:val="00662537"/>
    <w:rsid w:val="006627B4"/>
    <w:rsid w:val="00662C0A"/>
    <w:rsid w:val="00662F28"/>
    <w:rsid w:val="00662F53"/>
    <w:rsid w:val="0066301F"/>
    <w:rsid w:val="006630D3"/>
    <w:rsid w:val="006630D7"/>
    <w:rsid w:val="0066334C"/>
    <w:rsid w:val="0066354B"/>
    <w:rsid w:val="00663709"/>
    <w:rsid w:val="0066386B"/>
    <w:rsid w:val="006638F4"/>
    <w:rsid w:val="0066417D"/>
    <w:rsid w:val="006641ED"/>
    <w:rsid w:val="00664561"/>
    <w:rsid w:val="0066471D"/>
    <w:rsid w:val="00664D87"/>
    <w:rsid w:val="00664E45"/>
    <w:rsid w:val="006658CE"/>
    <w:rsid w:val="006659C2"/>
    <w:rsid w:val="00665C63"/>
    <w:rsid w:val="0066624D"/>
    <w:rsid w:val="006664EF"/>
    <w:rsid w:val="00666D01"/>
    <w:rsid w:val="00667828"/>
    <w:rsid w:val="00667A7B"/>
    <w:rsid w:val="00667E4E"/>
    <w:rsid w:val="00670115"/>
    <w:rsid w:val="0067049F"/>
    <w:rsid w:val="00670775"/>
    <w:rsid w:val="00670C2D"/>
    <w:rsid w:val="006713D3"/>
    <w:rsid w:val="00671891"/>
    <w:rsid w:val="0067247C"/>
    <w:rsid w:val="006724B1"/>
    <w:rsid w:val="006727B3"/>
    <w:rsid w:val="00672901"/>
    <w:rsid w:val="006732F8"/>
    <w:rsid w:val="00673C56"/>
    <w:rsid w:val="00673D71"/>
    <w:rsid w:val="00673FBB"/>
    <w:rsid w:val="0067424C"/>
    <w:rsid w:val="00674A4D"/>
    <w:rsid w:val="00674F12"/>
    <w:rsid w:val="0067535B"/>
    <w:rsid w:val="0067575B"/>
    <w:rsid w:val="00675F32"/>
    <w:rsid w:val="0067604D"/>
    <w:rsid w:val="00676205"/>
    <w:rsid w:val="0067698E"/>
    <w:rsid w:val="00676F3B"/>
    <w:rsid w:val="006776F5"/>
    <w:rsid w:val="00677ACB"/>
    <w:rsid w:val="00677C1C"/>
    <w:rsid w:val="0068045B"/>
    <w:rsid w:val="006804C2"/>
    <w:rsid w:val="00680DC7"/>
    <w:rsid w:val="00680ECB"/>
    <w:rsid w:val="006811F9"/>
    <w:rsid w:val="006812BF"/>
    <w:rsid w:val="006814DF"/>
    <w:rsid w:val="00681524"/>
    <w:rsid w:val="00681678"/>
    <w:rsid w:val="006817E5"/>
    <w:rsid w:val="00681F09"/>
    <w:rsid w:val="00681FF5"/>
    <w:rsid w:val="006840D1"/>
    <w:rsid w:val="006842B9"/>
    <w:rsid w:val="006843B8"/>
    <w:rsid w:val="0068452E"/>
    <w:rsid w:val="006856CD"/>
    <w:rsid w:val="006859F2"/>
    <w:rsid w:val="00685FF1"/>
    <w:rsid w:val="006861B9"/>
    <w:rsid w:val="0068664C"/>
    <w:rsid w:val="00686B22"/>
    <w:rsid w:val="00686F22"/>
    <w:rsid w:val="00686F51"/>
    <w:rsid w:val="00686F95"/>
    <w:rsid w:val="0068718F"/>
    <w:rsid w:val="00687220"/>
    <w:rsid w:val="00687327"/>
    <w:rsid w:val="00690427"/>
    <w:rsid w:val="006904EF"/>
    <w:rsid w:val="00690605"/>
    <w:rsid w:val="00690C8B"/>
    <w:rsid w:val="0069123B"/>
    <w:rsid w:val="0069142B"/>
    <w:rsid w:val="0069247C"/>
    <w:rsid w:val="00692846"/>
    <w:rsid w:val="0069290E"/>
    <w:rsid w:val="00692BAC"/>
    <w:rsid w:val="006931E1"/>
    <w:rsid w:val="006937FA"/>
    <w:rsid w:val="00693CE6"/>
    <w:rsid w:val="00693D5C"/>
    <w:rsid w:val="0069454E"/>
    <w:rsid w:val="006949D9"/>
    <w:rsid w:val="00694BE7"/>
    <w:rsid w:val="00694CE8"/>
    <w:rsid w:val="0069537D"/>
    <w:rsid w:val="0069685C"/>
    <w:rsid w:val="00696A94"/>
    <w:rsid w:val="0069725A"/>
    <w:rsid w:val="00697A96"/>
    <w:rsid w:val="006A056B"/>
    <w:rsid w:val="006A0749"/>
    <w:rsid w:val="006A0F13"/>
    <w:rsid w:val="006A1926"/>
    <w:rsid w:val="006A19EB"/>
    <w:rsid w:val="006A2284"/>
    <w:rsid w:val="006A23DB"/>
    <w:rsid w:val="006A24CF"/>
    <w:rsid w:val="006A2F29"/>
    <w:rsid w:val="006A3507"/>
    <w:rsid w:val="006A39CA"/>
    <w:rsid w:val="006A3C2A"/>
    <w:rsid w:val="006A3F4C"/>
    <w:rsid w:val="006A4214"/>
    <w:rsid w:val="006A4409"/>
    <w:rsid w:val="006A45D0"/>
    <w:rsid w:val="006A47D8"/>
    <w:rsid w:val="006A4CC9"/>
    <w:rsid w:val="006A5443"/>
    <w:rsid w:val="006A5C5D"/>
    <w:rsid w:val="006A5E5C"/>
    <w:rsid w:val="006A5F29"/>
    <w:rsid w:val="006A638E"/>
    <w:rsid w:val="006A66D1"/>
    <w:rsid w:val="006A6AB3"/>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58"/>
    <w:rsid w:val="006B401E"/>
    <w:rsid w:val="006B407B"/>
    <w:rsid w:val="006B40F7"/>
    <w:rsid w:val="006B420A"/>
    <w:rsid w:val="006B42A1"/>
    <w:rsid w:val="006B466F"/>
    <w:rsid w:val="006B472A"/>
    <w:rsid w:val="006B4F8A"/>
    <w:rsid w:val="006B5A9A"/>
    <w:rsid w:val="006B5C07"/>
    <w:rsid w:val="006B5D8C"/>
    <w:rsid w:val="006B5FE3"/>
    <w:rsid w:val="006B6624"/>
    <w:rsid w:val="006B6892"/>
    <w:rsid w:val="006B6DA4"/>
    <w:rsid w:val="006B704A"/>
    <w:rsid w:val="006B7196"/>
    <w:rsid w:val="006B7A28"/>
    <w:rsid w:val="006C001C"/>
    <w:rsid w:val="006C028B"/>
    <w:rsid w:val="006C02A2"/>
    <w:rsid w:val="006C0ECD"/>
    <w:rsid w:val="006C1622"/>
    <w:rsid w:val="006C1C95"/>
    <w:rsid w:val="006C29D6"/>
    <w:rsid w:val="006C29FE"/>
    <w:rsid w:val="006C2F95"/>
    <w:rsid w:val="006C31AB"/>
    <w:rsid w:val="006C31BC"/>
    <w:rsid w:val="006C355B"/>
    <w:rsid w:val="006C395B"/>
    <w:rsid w:val="006C3BA0"/>
    <w:rsid w:val="006C3BCD"/>
    <w:rsid w:val="006C42CF"/>
    <w:rsid w:val="006C50AB"/>
    <w:rsid w:val="006C53EC"/>
    <w:rsid w:val="006C53F9"/>
    <w:rsid w:val="006C559C"/>
    <w:rsid w:val="006C5B84"/>
    <w:rsid w:val="006C5CC4"/>
    <w:rsid w:val="006C6248"/>
    <w:rsid w:val="006C6A5C"/>
    <w:rsid w:val="006C6C80"/>
    <w:rsid w:val="006C6F95"/>
    <w:rsid w:val="006C7BC3"/>
    <w:rsid w:val="006C7DB4"/>
    <w:rsid w:val="006D012B"/>
    <w:rsid w:val="006D0577"/>
    <w:rsid w:val="006D0675"/>
    <w:rsid w:val="006D0C4A"/>
    <w:rsid w:val="006D113C"/>
    <w:rsid w:val="006D1258"/>
    <w:rsid w:val="006D1350"/>
    <w:rsid w:val="006D16E8"/>
    <w:rsid w:val="006D1795"/>
    <w:rsid w:val="006D1CA0"/>
    <w:rsid w:val="006D1CD2"/>
    <w:rsid w:val="006D1D67"/>
    <w:rsid w:val="006D2639"/>
    <w:rsid w:val="006D2C14"/>
    <w:rsid w:val="006D349C"/>
    <w:rsid w:val="006D390D"/>
    <w:rsid w:val="006D3B6E"/>
    <w:rsid w:val="006D3B98"/>
    <w:rsid w:val="006D45BF"/>
    <w:rsid w:val="006D4C53"/>
    <w:rsid w:val="006D4D23"/>
    <w:rsid w:val="006D51CE"/>
    <w:rsid w:val="006D53BA"/>
    <w:rsid w:val="006D5433"/>
    <w:rsid w:val="006D5580"/>
    <w:rsid w:val="006D56A8"/>
    <w:rsid w:val="006D56E3"/>
    <w:rsid w:val="006D598F"/>
    <w:rsid w:val="006D5D24"/>
    <w:rsid w:val="006D5DB6"/>
    <w:rsid w:val="006D5DF4"/>
    <w:rsid w:val="006D657C"/>
    <w:rsid w:val="006D65D0"/>
    <w:rsid w:val="006D6B21"/>
    <w:rsid w:val="006D6B9F"/>
    <w:rsid w:val="006D6E0C"/>
    <w:rsid w:val="006D6F72"/>
    <w:rsid w:val="006D6FD7"/>
    <w:rsid w:val="006D721C"/>
    <w:rsid w:val="006D75D3"/>
    <w:rsid w:val="006D7768"/>
    <w:rsid w:val="006D7F0E"/>
    <w:rsid w:val="006E0024"/>
    <w:rsid w:val="006E0106"/>
    <w:rsid w:val="006E030F"/>
    <w:rsid w:val="006E04C7"/>
    <w:rsid w:val="006E14B1"/>
    <w:rsid w:val="006E172B"/>
    <w:rsid w:val="006E1B4E"/>
    <w:rsid w:val="006E1E2B"/>
    <w:rsid w:val="006E1F45"/>
    <w:rsid w:val="006E22A2"/>
    <w:rsid w:val="006E2D0A"/>
    <w:rsid w:val="006E2DD6"/>
    <w:rsid w:val="006E3243"/>
    <w:rsid w:val="006E3442"/>
    <w:rsid w:val="006E3511"/>
    <w:rsid w:val="006E36A6"/>
    <w:rsid w:val="006E39F4"/>
    <w:rsid w:val="006E45DB"/>
    <w:rsid w:val="006E462E"/>
    <w:rsid w:val="006E4771"/>
    <w:rsid w:val="006E48E1"/>
    <w:rsid w:val="006E624A"/>
    <w:rsid w:val="006E636D"/>
    <w:rsid w:val="006E68F9"/>
    <w:rsid w:val="006E6A53"/>
    <w:rsid w:val="006E6F47"/>
    <w:rsid w:val="006E7270"/>
    <w:rsid w:val="006F042C"/>
    <w:rsid w:val="006F0822"/>
    <w:rsid w:val="006F09EC"/>
    <w:rsid w:val="006F1199"/>
    <w:rsid w:val="006F1292"/>
    <w:rsid w:val="006F1398"/>
    <w:rsid w:val="006F1D78"/>
    <w:rsid w:val="006F1E47"/>
    <w:rsid w:val="006F1E7B"/>
    <w:rsid w:val="006F2039"/>
    <w:rsid w:val="006F2141"/>
    <w:rsid w:val="006F242D"/>
    <w:rsid w:val="006F2C68"/>
    <w:rsid w:val="006F2D23"/>
    <w:rsid w:val="006F3030"/>
    <w:rsid w:val="006F39BE"/>
    <w:rsid w:val="006F414D"/>
    <w:rsid w:val="006F46D7"/>
    <w:rsid w:val="006F4B42"/>
    <w:rsid w:val="006F52DB"/>
    <w:rsid w:val="006F5330"/>
    <w:rsid w:val="006F58AB"/>
    <w:rsid w:val="006F6410"/>
    <w:rsid w:val="006F6447"/>
    <w:rsid w:val="006F6B51"/>
    <w:rsid w:val="006F6C4B"/>
    <w:rsid w:val="006F6C9A"/>
    <w:rsid w:val="006F71FF"/>
    <w:rsid w:val="007000B7"/>
    <w:rsid w:val="007002B9"/>
    <w:rsid w:val="00700472"/>
    <w:rsid w:val="00700B45"/>
    <w:rsid w:val="007010DA"/>
    <w:rsid w:val="00701E15"/>
    <w:rsid w:val="00702164"/>
    <w:rsid w:val="007022FF"/>
    <w:rsid w:val="00702321"/>
    <w:rsid w:val="0070278E"/>
    <w:rsid w:val="00702A44"/>
    <w:rsid w:val="00702EEA"/>
    <w:rsid w:val="00703684"/>
    <w:rsid w:val="00703894"/>
    <w:rsid w:val="00703CBC"/>
    <w:rsid w:val="00703D88"/>
    <w:rsid w:val="0070438F"/>
    <w:rsid w:val="00704C60"/>
    <w:rsid w:val="0070517D"/>
    <w:rsid w:val="00705CDF"/>
    <w:rsid w:val="00705EEA"/>
    <w:rsid w:val="00705EED"/>
    <w:rsid w:val="00705FB3"/>
    <w:rsid w:val="0070610A"/>
    <w:rsid w:val="0070645F"/>
    <w:rsid w:val="007066C1"/>
    <w:rsid w:val="00706962"/>
    <w:rsid w:val="00706EFA"/>
    <w:rsid w:val="00707160"/>
    <w:rsid w:val="00707A87"/>
    <w:rsid w:val="00707E94"/>
    <w:rsid w:val="00707E9C"/>
    <w:rsid w:val="00707EAD"/>
    <w:rsid w:val="0071003F"/>
    <w:rsid w:val="00710214"/>
    <w:rsid w:val="00710B8D"/>
    <w:rsid w:val="00710D4A"/>
    <w:rsid w:val="00711067"/>
    <w:rsid w:val="00711224"/>
    <w:rsid w:val="00711589"/>
    <w:rsid w:val="00712439"/>
    <w:rsid w:val="00712771"/>
    <w:rsid w:val="00712949"/>
    <w:rsid w:val="00712AFD"/>
    <w:rsid w:val="00712AFF"/>
    <w:rsid w:val="00712F1E"/>
    <w:rsid w:val="00712F43"/>
    <w:rsid w:val="0071338A"/>
    <w:rsid w:val="007134E4"/>
    <w:rsid w:val="00713890"/>
    <w:rsid w:val="007139E8"/>
    <w:rsid w:val="00713A93"/>
    <w:rsid w:val="0071412A"/>
    <w:rsid w:val="00714F68"/>
    <w:rsid w:val="007150D7"/>
    <w:rsid w:val="0071514C"/>
    <w:rsid w:val="007158AC"/>
    <w:rsid w:val="00715A07"/>
    <w:rsid w:val="00715AA0"/>
    <w:rsid w:val="00715B35"/>
    <w:rsid w:val="00715C1C"/>
    <w:rsid w:val="007163CD"/>
    <w:rsid w:val="00716950"/>
    <w:rsid w:val="00717770"/>
    <w:rsid w:val="00717D8D"/>
    <w:rsid w:val="00717E83"/>
    <w:rsid w:val="00720049"/>
    <w:rsid w:val="00720232"/>
    <w:rsid w:val="00720409"/>
    <w:rsid w:val="007209E2"/>
    <w:rsid w:val="00720A68"/>
    <w:rsid w:val="00720DAF"/>
    <w:rsid w:val="0072118E"/>
    <w:rsid w:val="007211DD"/>
    <w:rsid w:val="00721797"/>
    <w:rsid w:val="00721BF8"/>
    <w:rsid w:val="00722137"/>
    <w:rsid w:val="00722769"/>
    <w:rsid w:val="00723D16"/>
    <w:rsid w:val="0072464F"/>
    <w:rsid w:val="0072488F"/>
    <w:rsid w:val="007248FB"/>
    <w:rsid w:val="00725062"/>
    <w:rsid w:val="0072572C"/>
    <w:rsid w:val="00725972"/>
    <w:rsid w:val="00726ADE"/>
    <w:rsid w:val="00727327"/>
    <w:rsid w:val="0072759F"/>
    <w:rsid w:val="00727809"/>
    <w:rsid w:val="00727BFA"/>
    <w:rsid w:val="0073067E"/>
    <w:rsid w:val="007308EE"/>
    <w:rsid w:val="00730C53"/>
    <w:rsid w:val="00731892"/>
    <w:rsid w:val="007325A9"/>
    <w:rsid w:val="00732B76"/>
    <w:rsid w:val="00732C21"/>
    <w:rsid w:val="00733163"/>
    <w:rsid w:val="007338F4"/>
    <w:rsid w:val="007339E0"/>
    <w:rsid w:val="00733AA9"/>
    <w:rsid w:val="00733B3C"/>
    <w:rsid w:val="00733BD3"/>
    <w:rsid w:val="00733E2F"/>
    <w:rsid w:val="00733F25"/>
    <w:rsid w:val="007341CF"/>
    <w:rsid w:val="00734550"/>
    <w:rsid w:val="0073486E"/>
    <w:rsid w:val="00734A91"/>
    <w:rsid w:val="00735077"/>
    <w:rsid w:val="00735502"/>
    <w:rsid w:val="00735582"/>
    <w:rsid w:val="007359FB"/>
    <w:rsid w:val="00735BE8"/>
    <w:rsid w:val="00735CF9"/>
    <w:rsid w:val="0073622C"/>
    <w:rsid w:val="007367BF"/>
    <w:rsid w:val="00736B26"/>
    <w:rsid w:val="00736B7F"/>
    <w:rsid w:val="00737172"/>
    <w:rsid w:val="00737413"/>
    <w:rsid w:val="00737A1D"/>
    <w:rsid w:val="00737DD4"/>
    <w:rsid w:val="007400E2"/>
    <w:rsid w:val="00740700"/>
    <w:rsid w:val="0074090C"/>
    <w:rsid w:val="00740A4A"/>
    <w:rsid w:val="00740B7C"/>
    <w:rsid w:val="00740BB4"/>
    <w:rsid w:val="00741A45"/>
    <w:rsid w:val="00741DEC"/>
    <w:rsid w:val="0074211B"/>
    <w:rsid w:val="0074218A"/>
    <w:rsid w:val="007425DC"/>
    <w:rsid w:val="00742928"/>
    <w:rsid w:val="00743CE2"/>
    <w:rsid w:val="00743DDB"/>
    <w:rsid w:val="00744054"/>
    <w:rsid w:val="007441B3"/>
    <w:rsid w:val="00744639"/>
    <w:rsid w:val="007449B5"/>
    <w:rsid w:val="00744A0E"/>
    <w:rsid w:val="00744D76"/>
    <w:rsid w:val="0074516A"/>
    <w:rsid w:val="00745342"/>
    <w:rsid w:val="007457CD"/>
    <w:rsid w:val="00745880"/>
    <w:rsid w:val="00745897"/>
    <w:rsid w:val="00745D1D"/>
    <w:rsid w:val="00745F5D"/>
    <w:rsid w:val="00746C1B"/>
    <w:rsid w:val="00746D85"/>
    <w:rsid w:val="007473B0"/>
    <w:rsid w:val="007479B2"/>
    <w:rsid w:val="007502B3"/>
    <w:rsid w:val="007507B7"/>
    <w:rsid w:val="0075097A"/>
    <w:rsid w:val="00750B24"/>
    <w:rsid w:val="00750B7C"/>
    <w:rsid w:val="00750ED3"/>
    <w:rsid w:val="007513B3"/>
    <w:rsid w:val="00751B90"/>
    <w:rsid w:val="00751E48"/>
    <w:rsid w:val="00752197"/>
    <w:rsid w:val="00752237"/>
    <w:rsid w:val="007526DE"/>
    <w:rsid w:val="00752A10"/>
    <w:rsid w:val="00752AC6"/>
    <w:rsid w:val="00752B9F"/>
    <w:rsid w:val="00752E6E"/>
    <w:rsid w:val="00752F9F"/>
    <w:rsid w:val="007537BE"/>
    <w:rsid w:val="0075392D"/>
    <w:rsid w:val="00753F1B"/>
    <w:rsid w:val="0075415C"/>
    <w:rsid w:val="00754D90"/>
    <w:rsid w:val="007551F5"/>
    <w:rsid w:val="0075520C"/>
    <w:rsid w:val="00755463"/>
    <w:rsid w:val="00756377"/>
    <w:rsid w:val="00756431"/>
    <w:rsid w:val="007564DF"/>
    <w:rsid w:val="0075680E"/>
    <w:rsid w:val="00757CB0"/>
    <w:rsid w:val="00757CEC"/>
    <w:rsid w:val="00757F6D"/>
    <w:rsid w:val="00760115"/>
    <w:rsid w:val="00760233"/>
    <w:rsid w:val="00760776"/>
    <w:rsid w:val="00760BBD"/>
    <w:rsid w:val="00761343"/>
    <w:rsid w:val="0076264E"/>
    <w:rsid w:val="007627F6"/>
    <w:rsid w:val="007629D6"/>
    <w:rsid w:val="00762EEC"/>
    <w:rsid w:val="00763087"/>
    <w:rsid w:val="007633AF"/>
    <w:rsid w:val="00763463"/>
    <w:rsid w:val="007635C7"/>
    <w:rsid w:val="00763BEC"/>
    <w:rsid w:val="007640D6"/>
    <w:rsid w:val="0076470B"/>
    <w:rsid w:val="00764CEC"/>
    <w:rsid w:val="0076545B"/>
    <w:rsid w:val="00765D66"/>
    <w:rsid w:val="00766456"/>
    <w:rsid w:val="0076654F"/>
    <w:rsid w:val="0076659E"/>
    <w:rsid w:val="00766746"/>
    <w:rsid w:val="00766A5E"/>
    <w:rsid w:val="00766B9B"/>
    <w:rsid w:val="00766E40"/>
    <w:rsid w:val="00767B53"/>
    <w:rsid w:val="0077010D"/>
    <w:rsid w:val="00770373"/>
    <w:rsid w:val="007706BC"/>
    <w:rsid w:val="00770CCB"/>
    <w:rsid w:val="00770DF4"/>
    <w:rsid w:val="00770F28"/>
    <w:rsid w:val="00771469"/>
    <w:rsid w:val="0077164D"/>
    <w:rsid w:val="00771B99"/>
    <w:rsid w:val="00771C62"/>
    <w:rsid w:val="0077216B"/>
    <w:rsid w:val="007721C6"/>
    <w:rsid w:val="00772346"/>
    <w:rsid w:val="00772A7F"/>
    <w:rsid w:val="00772D93"/>
    <w:rsid w:val="0077302C"/>
    <w:rsid w:val="007730DC"/>
    <w:rsid w:val="0077312C"/>
    <w:rsid w:val="00773238"/>
    <w:rsid w:val="00773BC1"/>
    <w:rsid w:val="007740C0"/>
    <w:rsid w:val="0077440C"/>
    <w:rsid w:val="00774476"/>
    <w:rsid w:val="0077513F"/>
    <w:rsid w:val="007753A1"/>
    <w:rsid w:val="00775435"/>
    <w:rsid w:val="00775440"/>
    <w:rsid w:val="007754D0"/>
    <w:rsid w:val="00775697"/>
    <w:rsid w:val="00775C40"/>
    <w:rsid w:val="00776591"/>
    <w:rsid w:val="00776A64"/>
    <w:rsid w:val="00776BAE"/>
    <w:rsid w:val="00776F8D"/>
    <w:rsid w:val="0077714A"/>
    <w:rsid w:val="007775BC"/>
    <w:rsid w:val="00777B8E"/>
    <w:rsid w:val="0078060C"/>
    <w:rsid w:val="00780821"/>
    <w:rsid w:val="00780CAE"/>
    <w:rsid w:val="00781152"/>
    <w:rsid w:val="00781497"/>
    <w:rsid w:val="007821D8"/>
    <w:rsid w:val="00782207"/>
    <w:rsid w:val="007822B0"/>
    <w:rsid w:val="007825F8"/>
    <w:rsid w:val="0078261E"/>
    <w:rsid w:val="0078270C"/>
    <w:rsid w:val="00782B57"/>
    <w:rsid w:val="00783BCA"/>
    <w:rsid w:val="0078424A"/>
    <w:rsid w:val="00784253"/>
    <w:rsid w:val="00784703"/>
    <w:rsid w:val="007856EB"/>
    <w:rsid w:val="00785C18"/>
    <w:rsid w:val="00785E11"/>
    <w:rsid w:val="007860F6"/>
    <w:rsid w:val="00786CA6"/>
    <w:rsid w:val="00787027"/>
    <w:rsid w:val="007873BC"/>
    <w:rsid w:val="00787464"/>
    <w:rsid w:val="007877BC"/>
    <w:rsid w:val="00787A27"/>
    <w:rsid w:val="00787EF6"/>
    <w:rsid w:val="00790B34"/>
    <w:rsid w:val="00790C4D"/>
    <w:rsid w:val="00791586"/>
    <w:rsid w:val="00791823"/>
    <w:rsid w:val="00791F11"/>
    <w:rsid w:val="00792171"/>
    <w:rsid w:val="00792215"/>
    <w:rsid w:val="0079245B"/>
    <w:rsid w:val="007928DA"/>
    <w:rsid w:val="00792E8B"/>
    <w:rsid w:val="00793092"/>
    <w:rsid w:val="00793514"/>
    <w:rsid w:val="00793522"/>
    <w:rsid w:val="007938B7"/>
    <w:rsid w:val="00793C73"/>
    <w:rsid w:val="00793DE7"/>
    <w:rsid w:val="007945DF"/>
    <w:rsid w:val="00795611"/>
    <w:rsid w:val="00795B20"/>
    <w:rsid w:val="00795B93"/>
    <w:rsid w:val="00796105"/>
    <w:rsid w:val="00796849"/>
    <w:rsid w:val="007968B8"/>
    <w:rsid w:val="007969E4"/>
    <w:rsid w:val="00796BCA"/>
    <w:rsid w:val="0079715E"/>
    <w:rsid w:val="007973CD"/>
    <w:rsid w:val="0079789A"/>
    <w:rsid w:val="00797A76"/>
    <w:rsid w:val="00797EF2"/>
    <w:rsid w:val="007A0050"/>
    <w:rsid w:val="007A018A"/>
    <w:rsid w:val="007A0645"/>
    <w:rsid w:val="007A066F"/>
    <w:rsid w:val="007A0F31"/>
    <w:rsid w:val="007A15FC"/>
    <w:rsid w:val="007A1A26"/>
    <w:rsid w:val="007A1B17"/>
    <w:rsid w:val="007A20D8"/>
    <w:rsid w:val="007A23C3"/>
    <w:rsid w:val="007A2424"/>
    <w:rsid w:val="007A258F"/>
    <w:rsid w:val="007A3659"/>
    <w:rsid w:val="007A4A7A"/>
    <w:rsid w:val="007A4ED2"/>
    <w:rsid w:val="007A529A"/>
    <w:rsid w:val="007A5984"/>
    <w:rsid w:val="007A5C6F"/>
    <w:rsid w:val="007A5E79"/>
    <w:rsid w:val="007A606C"/>
    <w:rsid w:val="007A60FF"/>
    <w:rsid w:val="007A6253"/>
    <w:rsid w:val="007A6C79"/>
    <w:rsid w:val="007A6DBC"/>
    <w:rsid w:val="007A7611"/>
    <w:rsid w:val="007A76F4"/>
    <w:rsid w:val="007A7A9E"/>
    <w:rsid w:val="007B057F"/>
    <w:rsid w:val="007B0733"/>
    <w:rsid w:val="007B07A6"/>
    <w:rsid w:val="007B0A16"/>
    <w:rsid w:val="007B0D33"/>
    <w:rsid w:val="007B1076"/>
    <w:rsid w:val="007B166C"/>
    <w:rsid w:val="007B1B29"/>
    <w:rsid w:val="007B1B3E"/>
    <w:rsid w:val="007B1F3C"/>
    <w:rsid w:val="007B2364"/>
    <w:rsid w:val="007B3191"/>
    <w:rsid w:val="007B31CB"/>
    <w:rsid w:val="007B34B0"/>
    <w:rsid w:val="007B3E31"/>
    <w:rsid w:val="007B4217"/>
    <w:rsid w:val="007B4225"/>
    <w:rsid w:val="007B4AE4"/>
    <w:rsid w:val="007B4B19"/>
    <w:rsid w:val="007B4EEF"/>
    <w:rsid w:val="007B4F58"/>
    <w:rsid w:val="007B5756"/>
    <w:rsid w:val="007B5786"/>
    <w:rsid w:val="007B5E07"/>
    <w:rsid w:val="007B7524"/>
    <w:rsid w:val="007B7CAA"/>
    <w:rsid w:val="007C01C6"/>
    <w:rsid w:val="007C024E"/>
    <w:rsid w:val="007C036B"/>
    <w:rsid w:val="007C07C0"/>
    <w:rsid w:val="007C1505"/>
    <w:rsid w:val="007C1BFA"/>
    <w:rsid w:val="007C27A2"/>
    <w:rsid w:val="007C28C8"/>
    <w:rsid w:val="007C2D02"/>
    <w:rsid w:val="007C2DF7"/>
    <w:rsid w:val="007C30F8"/>
    <w:rsid w:val="007C3233"/>
    <w:rsid w:val="007C32C3"/>
    <w:rsid w:val="007C40C1"/>
    <w:rsid w:val="007C485A"/>
    <w:rsid w:val="007C4E25"/>
    <w:rsid w:val="007C5133"/>
    <w:rsid w:val="007C5698"/>
    <w:rsid w:val="007C5892"/>
    <w:rsid w:val="007C5ACF"/>
    <w:rsid w:val="007C666B"/>
    <w:rsid w:val="007C674A"/>
    <w:rsid w:val="007C6F41"/>
    <w:rsid w:val="007C7088"/>
    <w:rsid w:val="007C7B28"/>
    <w:rsid w:val="007C7E7C"/>
    <w:rsid w:val="007D0273"/>
    <w:rsid w:val="007D0285"/>
    <w:rsid w:val="007D0AEC"/>
    <w:rsid w:val="007D1B67"/>
    <w:rsid w:val="007D21A2"/>
    <w:rsid w:val="007D2884"/>
    <w:rsid w:val="007D2938"/>
    <w:rsid w:val="007D295C"/>
    <w:rsid w:val="007D2E67"/>
    <w:rsid w:val="007D33D6"/>
    <w:rsid w:val="007D348E"/>
    <w:rsid w:val="007D4096"/>
    <w:rsid w:val="007D43B0"/>
    <w:rsid w:val="007D47F2"/>
    <w:rsid w:val="007D4FB0"/>
    <w:rsid w:val="007D50E3"/>
    <w:rsid w:val="007D5350"/>
    <w:rsid w:val="007D5708"/>
    <w:rsid w:val="007D60AD"/>
    <w:rsid w:val="007D6571"/>
    <w:rsid w:val="007D6D3F"/>
    <w:rsid w:val="007D70F3"/>
    <w:rsid w:val="007D72A8"/>
    <w:rsid w:val="007D7E96"/>
    <w:rsid w:val="007E0D61"/>
    <w:rsid w:val="007E0F58"/>
    <w:rsid w:val="007E1325"/>
    <w:rsid w:val="007E17F8"/>
    <w:rsid w:val="007E216A"/>
    <w:rsid w:val="007E221C"/>
    <w:rsid w:val="007E2402"/>
    <w:rsid w:val="007E25F2"/>
    <w:rsid w:val="007E2B02"/>
    <w:rsid w:val="007E2F61"/>
    <w:rsid w:val="007E38A6"/>
    <w:rsid w:val="007E39DA"/>
    <w:rsid w:val="007E3C8F"/>
    <w:rsid w:val="007E41B9"/>
    <w:rsid w:val="007E46C1"/>
    <w:rsid w:val="007E4982"/>
    <w:rsid w:val="007E4B80"/>
    <w:rsid w:val="007E54AD"/>
    <w:rsid w:val="007E56D7"/>
    <w:rsid w:val="007E57BA"/>
    <w:rsid w:val="007E5AF0"/>
    <w:rsid w:val="007E6110"/>
    <w:rsid w:val="007E6888"/>
    <w:rsid w:val="007E6F0C"/>
    <w:rsid w:val="007E7CB4"/>
    <w:rsid w:val="007F0020"/>
    <w:rsid w:val="007F0441"/>
    <w:rsid w:val="007F0549"/>
    <w:rsid w:val="007F0B7A"/>
    <w:rsid w:val="007F0BC8"/>
    <w:rsid w:val="007F0CDB"/>
    <w:rsid w:val="007F1807"/>
    <w:rsid w:val="007F213A"/>
    <w:rsid w:val="007F2F0F"/>
    <w:rsid w:val="007F3223"/>
    <w:rsid w:val="007F3D4A"/>
    <w:rsid w:val="007F3D7D"/>
    <w:rsid w:val="007F3FDF"/>
    <w:rsid w:val="007F49FB"/>
    <w:rsid w:val="007F5238"/>
    <w:rsid w:val="007F568F"/>
    <w:rsid w:val="007F5A78"/>
    <w:rsid w:val="007F628B"/>
    <w:rsid w:val="007F634F"/>
    <w:rsid w:val="007F6B01"/>
    <w:rsid w:val="007F6F9B"/>
    <w:rsid w:val="007F75AB"/>
    <w:rsid w:val="007F75AF"/>
    <w:rsid w:val="007F7E01"/>
    <w:rsid w:val="0080074C"/>
    <w:rsid w:val="0080079B"/>
    <w:rsid w:val="00800D83"/>
    <w:rsid w:val="0080118A"/>
    <w:rsid w:val="008011F8"/>
    <w:rsid w:val="008011F9"/>
    <w:rsid w:val="00801264"/>
    <w:rsid w:val="008013F4"/>
    <w:rsid w:val="00801418"/>
    <w:rsid w:val="00801BBE"/>
    <w:rsid w:val="00801D10"/>
    <w:rsid w:val="008022C1"/>
    <w:rsid w:val="0080236A"/>
    <w:rsid w:val="00802710"/>
    <w:rsid w:val="00803028"/>
    <w:rsid w:val="0080305E"/>
    <w:rsid w:val="00803411"/>
    <w:rsid w:val="00803695"/>
    <w:rsid w:val="008036E6"/>
    <w:rsid w:val="00803779"/>
    <w:rsid w:val="00804202"/>
    <w:rsid w:val="008043D3"/>
    <w:rsid w:val="0080493A"/>
    <w:rsid w:val="00804C19"/>
    <w:rsid w:val="00804FAC"/>
    <w:rsid w:val="008053E1"/>
    <w:rsid w:val="00805DC3"/>
    <w:rsid w:val="00806318"/>
    <w:rsid w:val="0080631D"/>
    <w:rsid w:val="008065A8"/>
    <w:rsid w:val="008068E5"/>
    <w:rsid w:val="008073E4"/>
    <w:rsid w:val="008074DE"/>
    <w:rsid w:val="00810036"/>
    <w:rsid w:val="008108F5"/>
    <w:rsid w:val="00810DDF"/>
    <w:rsid w:val="00810FB0"/>
    <w:rsid w:val="00811286"/>
    <w:rsid w:val="0081129E"/>
    <w:rsid w:val="0081141A"/>
    <w:rsid w:val="00811AC5"/>
    <w:rsid w:val="00812260"/>
    <w:rsid w:val="008123C2"/>
    <w:rsid w:val="00812486"/>
    <w:rsid w:val="008126B6"/>
    <w:rsid w:val="00812B34"/>
    <w:rsid w:val="00813A7C"/>
    <w:rsid w:val="00813B98"/>
    <w:rsid w:val="00813D11"/>
    <w:rsid w:val="00813DAA"/>
    <w:rsid w:val="008143AD"/>
    <w:rsid w:val="00814452"/>
    <w:rsid w:val="008144F7"/>
    <w:rsid w:val="0081451B"/>
    <w:rsid w:val="008145E6"/>
    <w:rsid w:val="0081478F"/>
    <w:rsid w:val="0081542D"/>
    <w:rsid w:val="008154A8"/>
    <w:rsid w:val="008166AB"/>
    <w:rsid w:val="00817413"/>
    <w:rsid w:val="00817473"/>
    <w:rsid w:val="008174C7"/>
    <w:rsid w:val="00817548"/>
    <w:rsid w:val="008201C9"/>
    <w:rsid w:val="008204B7"/>
    <w:rsid w:val="00820CE5"/>
    <w:rsid w:val="00820F66"/>
    <w:rsid w:val="0082196C"/>
    <w:rsid w:val="00821D72"/>
    <w:rsid w:val="008222CC"/>
    <w:rsid w:val="008225F0"/>
    <w:rsid w:val="008229D4"/>
    <w:rsid w:val="00822B4B"/>
    <w:rsid w:val="00823063"/>
    <w:rsid w:val="008230CD"/>
    <w:rsid w:val="00823125"/>
    <w:rsid w:val="0082320C"/>
    <w:rsid w:val="0082394F"/>
    <w:rsid w:val="00823CD2"/>
    <w:rsid w:val="00823E5B"/>
    <w:rsid w:val="00824788"/>
    <w:rsid w:val="008256BC"/>
    <w:rsid w:val="00825B0A"/>
    <w:rsid w:val="00826B60"/>
    <w:rsid w:val="00826FCD"/>
    <w:rsid w:val="008271E3"/>
    <w:rsid w:val="0082723E"/>
    <w:rsid w:val="008278FF"/>
    <w:rsid w:val="00827A2B"/>
    <w:rsid w:val="00827F0C"/>
    <w:rsid w:val="008301D8"/>
    <w:rsid w:val="00830622"/>
    <w:rsid w:val="00830DFF"/>
    <w:rsid w:val="0083134A"/>
    <w:rsid w:val="00831877"/>
    <w:rsid w:val="008318F4"/>
    <w:rsid w:val="00831925"/>
    <w:rsid w:val="00831964"/>
    <w:rsid w:val="00832E49"/>
    <w:rsid w:val="00832F39"/>
    <w:rsid w:val="00833599"/>
    <w:rsid w:val="008338E6"/>
    <w:rsid w:val="00833ADF"/>
    <w:rsid w:val="00833E3E"/>
    <w:rsid w:val="008342E1"/>
    <w:rsid w:val="00834FF9"/>
    <w:rsid w:val="008351D0"/>
    <w:rsid w:val="00835259"/>
    <w:rsid w:val="00835C6E"/>
    <w:rsid w:val="008363B9"/>
    <w:rsid w:val="00836556"/>
    <w:rsid w:val="00836CE1"/>
    <w:rsid w:val="0083733E"/>
    <w:rsid w:val="00837517"/>
    <w:rsid w:val="00837F74"/>
    <w:rsid w:val="008403C1"/>
    <w:rsid w:val="008408CE"/>
    <w:rsid w:val="008409D4"/>
    <w:rsid w:val="00840D5E"/>
    <w:rsid w:val="008411AC"/>
    <w:rsid w:val="00841331"/>
    <w:rsid w:val="00841B69"/>
    <w:rsid w:val="00842029"/>
    <w:rsid w:val="008423E7"/>
    <w:rsid w:val="008425C4"/>
    <w:rsid w:val="00843233"/>
    <w:rsid w:val="00843627"/>
    <w:rsid w:val="008438BC"/>
    <w:rsid w:val="0084390E"/>
    <w:rsid w:val="00843C30"/>
    <w:rsid w:val="00843D24"/>
    <w:rsid w:val="00843E95"/>
    <w:rsid w:val="0084436C"/>
    <w:rsid w:val="008443FF"/>
    <w:rsid w:val="0084453C"/>
    <w:rsid w:val="00844A1C"/>
    <w:rsid w:val="00844BC0"/>
    <w:rsid w:val="00844EFF"/>
    <w:rsid w:val="0084587E"/>
    <w:rsid w:val="00845B16"/>
    <w:rsid w:val="00845BF2"/>
    <w:rsid w:val="00846397"/>
    <w:rsid w:val="00846809"/>
    <w:rsid w:val="008469F8"/>
    <w:rsid w:val="00846B3C"/>
    <w:rsid w:val="00846EEE"/>
    <w:rsid w:val="008471FD"/>
    <w:rsid w:val="00847495"/>
    <w:rsid w:val="008474C9"/>
    <w:rsid w:val="008475F6"/>
    <w:rsid w:val="0084796F"/>
    <w:rsid w:val="00847F03"/>
    <w:rsid w:val="00847FD7"/>
    <w:rsid w:val="008502A2"/>
    <w:rsid w:val="0085076F"/>
    <w:rsid w:val="00850F93"/>
    <w:rsid w:val="00851BD2"/>
    <w:rsid w:val="0085252C"/>
    <w:rsid w:val="00852550"/>
    <w:rsid w:val="0085259C"/>
    <w:rsid w:val="00852C84"/>
    <w:rsid w:val="00852EEA"/>
    <w:rsid w:val="00853356"/>
    <w:rsid w:val="008533C8"/>
    <w:rsid w:val="00853DC0"/>
    <w:rsid w:val="00853ECB"/>
    <w:rsid w:val="00853FC8"/>
    <w:rsid w:val="00854185"/>
    <w:rsid w:val="008542A6"/>
    <w:rsid w:val="0085438B"/>
    <w:rsid w:val="0085472C"/>
    <w:rsid w:val="00854A9D"/>
    <w:rsid w:val="00854B0A"/>
    <w:rsid w:val="008550A5"/>
    <w:rsid w:val="008550CA"/>
    <w:rsid w:val="008555E6"/>
    <w:rsid w:val="008556EA"/>
    <w:rsid w:val="00855E11"/>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398B"/>
    <w:rsid w:val="0086399B"/>
    <w:rsid w:val="00864861"/>
    <w:rsid w:val="00864873"/>
    <w:rsid w:val="00864932"/>
    <w:rsid w:val="00864992"/>
    <w:rsid w:val="00865C1F"/>
    <w:rsid w:val="00866071"/>
    <w:rsid w:val="00866281"/>
    <w:rsid w:val="008664ED"/>
    <w:rsid w:val="00866771"/>
    <w:rsid w:val="00866A7F"/>
    <w:rsid w:val="0086702D"/>
    <w:rsid w:val="008670F3"/>
    <w:rsid w:val="0086719B"/>
    <w:rsid w:val="008676E3"/>
    <w:rsid w:val="00867E7C"/>
    <w:rsid w:val="008701C7"/>
    <w:rsid w:val="008708D8"/>
    <w:rsid w:val="00870B09"/>
    <w:rsid w:val="00871031"/>
    <w:rsid w:val="008714A1"/>
    <w:rsid w:val="0087156D"/>
    <w:rsid w:val="00871598"/>
    <w:rsid w:val="0087169A"/>
    <w:rsid w:val="008719E1"/>
    <w:rsid w:val="00871CB6"/>
    <w:rsid w:val="00871D58"/>
    <w:rsid w:val="008724A0"/>
    <w:rsid w:val="00872AEE"/>
    <w:rsid w:val="00872E03"/>
    <w:rsid w:val="008738B1"/>
    <w:rsid w:val="00873A6B"/>
    <w:rsid w:val="00874027"/>
    <w:rsid w:val="00874557"/>
    <w:rsid w:val="00874C4F"/>
    <w:rsid w:val="008751B3"/>
    <w:rsid w:val="00875211"/>
    <w:rsid w:val="008752E5"/>
    <w:rsid w:val="00875542"/>
    <w:rsid w:val="008760E7"/>
    <w:rsid w:val="0087678C"/>
    <w:rsid w:val="00876852"/>
    <w:rsid w:val="00876AA8"/>
    <w:rsid w:val="00876AB1"/>
    <w:rsid w:val="00876C40"/>
    <w:rsid w:val="00876E02"/>
    <w:rsid w:val="00877AE0"/>
    <w:rsid w:val="00877C88"/>
    <w:rsid w:val="008800C1"/>
    <w:rsid w:val="0088031C"/>
    <w:rsid w:val="00880360"/>
    <w:rsid w:val="008804A3"/>
    <w:rsid w:val="00880ABB"/>
    <w:rsid w:val="00880AF4"/>
    <w:rsid w:val="00881B7E"/>
    <w:rsid w:val="00881DD8"/>
    <w:rsid w:val="00882703"/>
    <w:rsid w:val="008827F0"/>
    <w:rsid w:val="00882AAE"/>
    <w:rsid w:val="0088342C"/>
    <w:rsid w:val="00883621"/>
    <w:rsid w:val="00883B7C"/>
    <w:rsid w:val="00885A7C"/>
    <w:rsid w:val="00885B2A"/>
    <w:rsid w:val="00885C3F"/>
    <w:rsid w:val="00885D17"/>
    <w:rsid w:val="00885D3A"/>
    <w:rsid w:val="008865ED"/>
    <w:rsid w:val="008867C6"/>
    <w:rsid w:val="00886ADC"/>
    <w:rsid w:val="00886B16"/>
    <w:rsid w:val="00886D4A"/>
    <w:rsid w:val="00886EBA"/>
    <w:rsid w:val="00886F04"/>
    <w:rsid w:val="00886FD9"/>
    <w:rsid w:val="00887657"/>
    <w:rsid w:val="00887FDC"/>
    <w:rsid w:val="0089002D"/>
    <w:rsid w:val="0089007E"/>
    <w:rsid w:val="0089078A"/>
    <w:rsid w:val="0089104E"/>
    <w:rsid w:val="00891074"/>
    <w:rsid w:val="00891438"/>
    <w:rsid w:val="0089173C"/>
    <w:rsid w:val="00891764"/>
    <w:rsid w:val="00891F62"/>
    <w:rsid w:val="00892065"/>
    <w:rsid w:val="00892913"/>
    <w:rsid w:val="00892ACE"/>
    <w:rsid w:val="00892CE4"/>
    <w:rsid w:val="00892F9F"/>
    <w:rsid w:val="008931DC"/>
    <w:rsid w:val="008938D1"/>
    <w:rsid w:val="008940FC"/>
    <w:rsid w:val="0089440C"/>
    <w:rsid w:val="008946D6"/>
    <w:rsid w:val="0089493F"/>
    <w:rsid w:val="00894B25"/>
    <w:rsid w:val="00894D55"/>
    <w:rsid w:val="0089577F"/>
    <w:rsid w:val="00895AFC"/>
    <w:rsid w:val="00895FCB"/>
    <w:rsid w:val="00896EA7"/>
    <w:rsid w:val="00896EFA"/>
    <w:rsid w:val="008978A6"/>
    <w:rsid w:val="008978FD"/>
    <w:rsid w:val="008A0042"/>
    <w:rsid w:val="008A02C4"/>
    <w:rsid w:val="008A03C5"/>
    <w:rsid w:val="008A03E6"/>
    <w:rsid w:val="008A042F"/>
    <w:rsid w:val="008A04E7"/>
    <w:rsid w:val="008A057C"/>
    <w:rsid w:val="008A0742"/>
    <w:rsid w:val="008A132A"/>
    <w:rsid w:val="008A180D"/>
    <w:rsid w:val="008A19AE"/>
    <w:rsid w:val="008A1B95"/>
    <w:rsid w:val="008A1FE9"/>
    <w:rsid w:val="008A218F"/>
    <w:rsid w:val="008A26CA"/>
    <w:rsid w:val="008A26DC"/>
    <w:rsid w:val="008A27B0"/>
    <w:rsid w:val="008A27F2"/>
    <w:rsid w:val="008A29DB"/>
    <w:rsid w:val="008A3275"/>
    <w:rsid w:val="008A358E"/>
    <w:rsid w:val="008A395F"/>
    <w:rsid w:val="008A3AC6"/>
    <w:rsid w:val="008A4233"/>
    <w:rsid w:val="008A4408"/>
    <w:rsid w:val="008A457A"/>
    <w:rsid w:val="008A4698"/>
    <w:rsid w:val="008A4AEA"/>
    <w:rsid w:val="008A516E"/>
    <w:rsid w:val="008A5A86"/>
    <w:rsid w:val="008A5BEF"/>
    <w:rsid w:val="008A6074"/>
    <w:rsid w:val="008A67E6"/>
    <w:rsid w:val="008A68AF"/>
    <w:rsid w:val="008A781E"/>
    <w:rsid w:val="008A7B11"/>
    <w:rsid w:val="008A7FC0"/>
    <w:rsid w:val="008B01B9"/>
    <w:rsid w:val="008B02FA"/>
    <w:rsid w:val="008B042F"/>
    <w:rsid w:val="008B0827"/>
    <w:rsid w:val="008B0984"/>
    <w:rsid w:val="008B0AA0"/>
    <w:rsid w:val="008B0D21"/>
    <w:rsid w:val="008B0FA1"/>
    <w:rsid w:val="008B1163"/>
    <w:rsid w:val="008B1577"/>
    <w:rsid w:val="008B1760"/>
    <w:rsid w:val="008B1914"/>
    <w:rsid w:val="008B1BDA"/>
    <w:rsid w:val="008B3001"/>
    <w:rsid w:val="008B334C"/>
    <w:rsid w:val="008B39B0"/>
    <w:rsid w:val="008B3E42"/>
    <w:rsid w:val="008B3F6F"/>
    <w:rsid w:val="008B4027"/>
    <w:rsid w:val="008B4517"/>
    <w:rsid w:val="008B50C4"/>
    <w:rsid w:val="008B5196"/>
    <w:rsid w:val="008B538C"/>
    <w:rsid w:val="008B5D8E"/>
    <w:rsid w:val="008B652A"/>
    <w:rsid w:val="008B6561"/>
    <w:rsid w:val="008B67A0"/>
    <w:rsid w:val="008B696D"/>
    <w:rsid w:val="008B6986"/>
    <w:rsid w:val="008B6C10"/>
    <w:rsid w:val="008B6E61"/>
    <w:rsid w:val="008B6F8F"/>
    <w:rsid w:val="008B745A"/>
    <w:rsid w:val="008B76C8"/>
    <w:rsid w:val="008B7736"/>
    <w:rsid w:val="008C03C5"/>
    <w:rsid w:val="008C05C7"/>
    <w:rsid w:val="008C11D5"/>
    <w:rsid w:val="008C120C"/>
    <w:rsid w:val="008C13E0"/>
    <w:rsid w:val="008C145E"/>
    <w:rsid w:val="008C17D6"/>
    <w:rsid w:val="008C1F78"/>
    <w:rsid w:val="008C2083"/>
    <w:rsid w:val="008C2124"/>
    <w:rsid w:val="008C233A"/>
    <w:rsid w:val="008C2553"/>
    <w:rsid w:val="008C264F"/>
    <w:rsid w:val="008C2957"/>
    <w:rsid w:val="008C2AEA"/>
    <w:rsid w:val="008C2EAA"/>
    <w:rsid w:val="008C300D"/>
    <w:rsid w:val="008C313F"/>
    <w:rsid w:val="008C348D"/>
    <w:rsid w:val="008C3BEA"/>
    <w:rsid w:val="008C3D69"/>
    <w:rsid w:val="008C3E07"/>
    <w:rsid w:val="008C426B"/>
    <w:rsid w:val="008C4684"/>
    <w:rsid w:val="008C4804"/>
    <w:rsid w:val="008C4A80"/>
    <w:rsid w:val="008C4BA7"/>
    <w:rsid w:val="008C554A"/>
    <w:rsid w:val="008C5783"/>
    <w:rsid w:val="008C5786"/>
    <w:rsid w:val="008C5FD7"/>
    <w:rsid w:val="008C607D"/>
    <w:rsid w:val="008C66A3"/>
    <w:rsid w:val="008C66F9"/>
    <w:rsid w:val="008C6C05"/>
    <w:rsid w:val="008C6FCB"/>
    <w:rsid w:val="008C7118"/>
    <w:rsid w:val="008C7251"/>
    <w:rsid w:val="008C7509"/>
    <w:rsid w:val="008C7A0D"/>
    <w:rsid w:val="008C7B22"/>
    <w:rsid w:val="008D095F"/>
    <w:rsid w:val="008D0F66"/>
    <w:rsid w:val="008D1A4E"/>
    <w:rsid w:val="008D1B50"/>
    <w:rsid w:val="008D1B75"/>
    <w:rsid w:val="008D2238"/>
    <w:rsid w:val="008D2B65"/>
    <w:rsid w:val="008D310E"/>
    <w:rsid w:val="008D3182"/>
    <w:rsid w:val="008D4406"/>
    <w:rsid w:val="008D4C19"/>
    <w:rsid w:val="008D4F0D"/>
    <w:rsid w:val="008D5146"/>
    <w:rsid w:val="008D5D37"/>
    <w:rsid w:val="008D5E92"/>
    <w:rsid w:val="008D601F"/>
    <w:rsid w:val="008D62B1"/>
    <w:rsid w:val="008D62C6"/>
    <w:rsid w:val="008D63CD"/>
    <w:rsid w:val="008D6A07"/>
    <w:rsid w:val="008D75AD"/>
    <w:rsid w:val="008D764C"/>
    <w:rsid w:val="008D78F0"/>
    <w:rsid w:val="008D7983"/>
    <w:rsid w:val="008D7A17"/>
    <w:rsid w:val="008D7BE8"/>
    <w:rsid w:val="008E07A0"/>
    <w:rsid w:val="008E07AE"/>
    <w:rsid w:val="008E0884"/>
    <w:rsid w:val="008E1054"/>
    <w:rsid w:val="008E117D"/>
    <w:rsid w:val="008E2502"/>
    <w:rsid w:val="008E2884"/>
    <w:rsid w:val="008E2995"/>
    <w:rsid w:val="008E2B56"/>
    <w:rsid w:val="008E31C7"/>
    <w:rsid w:val="008E378F"/>
    <w:rsid w:val="008E3B5E"/>
    <w:rsid w:val="008E400E"/>
    <w:rsid w:val="008E46B2"/>
    <w:rsid w:val="008E4870"/>
    <w:rsid w:val="008E5057"/>
    <w:rsid w:val="008E518D"/>
    <w:rsid w:val="008E52DC"/>
    <w:rsid w:val="008E5393"/>
    <w:rsid w:val="008E54C3"/>
    <w:rsid w:val="008E5D42"/>
    <w:rsid w:val="008E5E04"/>
    <w:rsid w:val="008E6102"/>
    <w:rsid w:val="008E6454"/>
    <w:rsid w:val="008E65D7"/>
    <w:rsid w:val="008E6ACC"/>
    <w:rsid w:val="008E6C72"/>
    <w:rsid w:val="008E727D"/>
    <w:rsid w:val="008E737D"/>
    <w:rsid w:val="008E74EB"/>
    <w:rsid w:val="008E765E"/>
    <w:rsid w:val="008E783F"/>
    <w:rsid w:val="008E7C5C"/>
    <w:rsid w:val="008E7ECF"/>
    <w:rsid w:val="008F02AD"/>
    <w:rsid w:val="008F0309"/>
    <w:rsid w:val="008F0628"/>
    <w:rsid w:val="008F08B6"/>
    <w:rsid w:val="008F0E71"/>
    <w:rsid w:val="008F0F95"/>
    <w:rsid w:val="008F156C"/>
    <w:rsid w:val="008F18D9"/>
    <w:rsid w:val="008F1E7F"/>
    <w:rsid w:val="008F2147"/>
    <w:rsid w:val="008F2A78"/>
    <w:rsid w:val="008F300D"/>
    <w:rsid w:val="008F397E"/>
    <w:rsid w:val="008F433D"/>
    <w:rsid w:val="008F440D"/>
    <w:rsid w:val="008F461B"/>
    <w:rsid w:val="008F46E2"/>
    <w:rsid w:val="008F4C34"/>
    <w:rsid w:val="008F51BC"/>
    <w:rsid w:val="008F522B"/>
    <w:rsid w:val="008F5232"/>
    <w:rsid w:val="008F52CB"/>
    <w:rsid w:val="008F5424"/>
    <w:rsid w:val="008F56A6"/>
    <w:rsid w:val="008F5A77"/>
    <w:rsid w:val="008F5F10"/>
    <w:rsid w:val="008F60AD"/>
    <w:rsid w:val="008F619D"/>
    <w:rsid w:val="008F6273"/>
    <w:rsid w:val="008F6503"/>
    <w:rsid w:val="008F65DA"/>
    <w:rsid w:val="008F68EB"/>
    <w:rsid w:val="008F75F0"/>
    <w:rsid w:val="008F76BE"/>
    <w:rsid w:val="008F7C2E"/>
    <w:rsid w:val="00900255"/>
    <w:rsid w:val="009003B9"/>
    <w:rsid w:val="00900635"/>
    <w:rsid w:val="00900A94"/>
    <w:rsid w:val="009019AA"/>
    <w:rsid w:val="00901A30"/>
    <w:rsid w:val="00901EF0"/>
    <w:rsid w:val="00902D93"/>
    <w:rsid w:val="00903491"/>
    <w:rsid w:val="009035EC"/>
    <w:rsid w:val="00903A1B"/>
    <w:rsid w:val="00903A60"/>
    <w:rsid w:val="009045F6"/>
    <w:rsid w:val="0090527A"/>
    <w:rsid w:val="009058CF"/>
    <w:rsid w:val="00905B12"/>
    <w:rsid w:val="00905D96"/>
    <w:rsid w:val="00905EBF"/>
    <w:rsid w:val="009063DA"/>
    <w:rsid w:val="00906BAC"/>
    <w:rsid w:val="00906D68"/>
    <w:rsid w:val="00906FB1"/>
    <w:rsid w:val="009073E4"/>
    <w:rsid w:val="00907FCC"/>
    <w:rsid w:val="009100EA"/>
    <w:rsid w:val="009102F0"/>
    <w:rsid w:val="0091076B"/>
    <w:rsid w:val="00910C1E"/>
    <w:rsid w:val="00910CC9"/>
    <w:rsid w:val="00910F7A"/>
    <w:rsid w:val="009117D2"/>
    <w:rsid w:val="009123D8"/>
    <w:rsid w:val="009127F9"/>
    <w:rsid w:val="00912AEE"/>
    <w:rsid w:val="00912E4F"/>
    <w:rsid w:val="009131EC"/>
    <w:rsid w:val="00913BDC"/>
    <w:rsid w:val="00913CBA"/>
    <w:rsid w:val="00914267"/>
    <w:rsid w:val="00914A4B"/>
    <w:rsid w:val="00914F4A"/>
    <w:rsid w:val="00915E67"/>
    <w:rsid w:val="009163DF"/>
    <w:rsid w:val="0091681F"/>
    <w:rsid w:val="00916BC8"/>
    <w:rsid w:val="00916C06"/>
    <w:rsid w:val="00916D8D"/>
    <w:rsid w:val="00917183"/>
    <w:rsid w:val="009172E6"/>
    <w:rsid w:val="0091739A"/>
    <w:rsid w:val="009175F3"/>
    <w:rsid w:val="00917962"/>
    <w:rsid w:val="00917BF4"/>
    <w:rsid w:val="00917FA5"/>
    <w:rsid w:val="00920251"/>
    <w:rsid w:val="009207E4"/>
    <w:rsid w:val="00920CEF"/>
    <w:rsid w:val="009219DB"/>
    <w:rsid w:val="00921C4C"/>
    <w:rsid w:val="0092301A"/>
    <w:rsid w:val="009231F6"/>
    <w:rsid w:val="0092338C"/>
    <w:rsid w:val="009235A7"/>
    <w:rsid w:val="00923E6B"/>
    <w:rsid w:val="00924A14"/>
    <w:rsid w:val="00924DF2"/>
    <w:rsid w:val="009250F3"/>
    <w:rsid w:val="00925636"/>
    <w:rsid w:val="00925776"/>
    <w:rsid w:val="00925F0D"/>
    <w:rsid w:val="00925FED"/>
    <w:rsid w:val="00925FFD"/>
    <w:rsid w:val="00926C46"/>
    <w:rsid w:val="009277B4"/>
    <w:rsid w:val="00927CBF"/>
    <w:rsid w:val="00927F05"/>
    <w:rsid w:val="00927FEA"/>
    <w:rsid w:val="00930894"/>
    <w:rsid w:val="00930BE0"/>
    <w:rsid w:val="00930FC5"/>
    <w:rsid w:val="009311EF"/>
    <w:rsid w:val="00931327"/>
    <w:rsid w:val="00931C5A"/>
    <w:rsid w:val="00931E9B"/>
    <w:rsid w:val="0093272C"/>
    <w:rsid w:val="00932F5E"/>
    <w:rsid w:val="0093363A"/>
    <w:rsid w:val="00933EC4"/>
    <w:rsid w:val="009340C1"/>
    <w:rsid w:val="00934491"/>
    <w:rsid w:val="00934E28"/>
    <w:rsid w:val="009355B3"/>
    <w:rsid w:val="0093586E"/>
    <w:rsid w:val="00935A0F"/>
    <w:rsid w:val="00935EBB"/>
    <w:rsid w:val="00936099"/>
    <w:rsid w:val="00936161"/>
    <w:rsid w:val="009361EF"/>
    <w:rsid w:val="00936258"/>
    <w:rsid w:val="00936ABF"/>
    <w:rsid w:val="00936E04"/>
    <w:rsid w:val="00936FDE"/>
    <w:rsid w:val="00937176"/>
    <w:rsid w:val="0093775F"/>
    <w:rsid w:val="00937BF5"/>
    <w:rsid w:val="00940344"/>
    <w:rsid w:val="009408DE"/>
    <w:rsid w:val="00940AF3"/>
    <w:rsid w:val="00940DCC"/>
    <w:rsid w:val="00941637"/>
    <w:rsid w:val="0094195D"/>
    <w:rsid w:val="0094254B"/>
    <w:rsid w:val="009428FC"/>
    <w:rsid w:val="00942DC9"/>
    <w:rsid w:val="009434D4"/>
    <w:rsid w:val="009441AB"/>
    <w:rsid w:val="009441DC"/>
    <w:rsid w:val="00944DF4"/>
    <w:rsid w:val="0094525A"/>
    <w:rsid w:val="009459D3"/>
    <w:rsid w:val="009459FC"/>
    <w:rsid w:val="00945A74"/>
    <w:rsid w:val="00945A92"/>
    <w:rsid w:val="00945D87"/>
    <w:rsid w:val="0094648A"/>
    <w:rsid w:val="00946C63"/>
    <w:rsid w:val="00946D15"/>
    <w:rsid w:val="00947280"/>
    <w:rsid w:val="0094791C"/>
    <w:rsid w:val="00947C03"/>
    <w:rsid w:val="00947ECF"/>
    <w:rsid w:val="00950379"/>
    <w:rsid w:val="0095046D"/>
    <w:rsid w:val="009504F3"/>
    <w:rsid w:val="009507AA"/>
    <w:rsid w:val="00950B37"/>
    <w:rsid w:val="00951126"/>
    <w:rsid w:val="009511F3"/>
    <w:rsid w:val="0095123E"/>
    <w:rsid w:val="00951729"/>
    <w:rsid w:val="00951E1E"/>
    <w:rsid w:val="0095236C"/>
    <w:rsid w:val="0095292A"/>
    <w:rsid w:val="00952B22"/>
    <w:rsid w:val="00952BE0"/>
    <w:rsid w:val="00952C28"/>
    <w:rsid w:val="00952C93"/>
    <w:rsid w:val="00952D12"/>
    <w:rsid w:val="00952FBF"/>
    <w:rsid w:val="0095308D"/>
    <w:rsid w:val="0095349C"/>
    <w:rsid w:val="00953530"/>
    <w:rsid w:val="00953D07"/>
    <w:rsid w:val="00953F75"/>
    <w:rsid w:val="00954277"/>
    <w:rsid w:val="00954A7A"/>
    <w:rsid w:val="00954B83"/>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D1"/>
    <w:rsid w:val="0096160F"/>
    <w:rsid w:val="00961AD7"/>
    <w:rsid w:val="00962AD0"/>
    <w:rsid w:val="00963066"/>
    <w:rsid w:val="009630DE"/>
    <w:rsid w:val="00963477"/>
    <w:rsid w:val="009634FF"/>
    <w:rsid w:val="00963BD6"/>
    <w:rsid w:val="00963D4C"/>
    <w:rsid w:val="00963E8E"/>
    <w:rsid w:val="00963FA4"/>
    <w:rsid w:val="009640F1"/>
    <w:rsid w:val="009643E7"/>
    <w:rsid w:val="00964D0B"/>
    <w:rsid w:val="00964EE2"/>
    <w:rsid w:val="0096509F"/>
    <w:rsid w:val="0096531B"/>
    <w:rsid w:val="009660C0"/>
    <w:rsid w:val="0096620B"/>
    <w:rsid w:val="009666D1"/>
    <w:rsid w:val="009670BD"/>
    <w:rsid w:val="00967353"/>
    <w:rsid w:val="009673B5"/>
    <w:rsid w:val="00967E37"/>
    <w:rsid w:val="00967F74"/>
    <w:rsid w:val="0097007D"/>
    <w:rsid w:val="009713BC"/>
    <w:rsid w:val="00971A2C"/>
    <w:rsid w:val="00971D4F"/>
    <w:rsid w:val="00971F00"/>
    <w:rsid w:val="0097209C"/>
    <w:rsid w:val="00972128"/>
    <w:rsid w:val="00972C54"/>
    <w:rsid w:val="00972CE0"/>
    <w:rsid w:val="0097327D"/>
    <w:rsid w:val="009732E8"/>
    <w:rsid w:val="0097361F"/>
    <w:rsid w:val="00973708"/>
    <w:rsid w:val="009737D3"/>
    <w:rsid w:val="00973E92"/>
    <w:rsid w:val="00974BC1"/>
    <w:rsid w:val="00974D91"/>
    <w:rsid w:val="00975391"/>
    <w:rsid w:val="00975B77"/>
    <w:rsid w:val="00975DC2"/>
    <w:rsid w:val="00975FBB"/>
    <w:rsid w:val="00975FBC"/>
    <w:rsid w:val="00976042"/>
    <w:rsid w:val="00976531"/>
    <w:rsid w:val="009768BF"/>
    <w:rsid w:val="00976990"/>
    <w:rsid w:val="00976C92"/>
    <w:rsid w:val="00976E97"/>
    <w:rsid w:val="00977116"/>
    <w:rsid w:val="00977436"/>
    <w:rsid w:val="00977D3F"/>
    <w:rsid w:val="00977D8A"/>
    <w:rsid w:val="009801EE"/>
    <w:rsid w:val="0098028E"/>
    <w:rsid w:val="0098060D"/>
    <w:rsid w:val="00980887"/>
    <w:rsid w:val="009808A2"/>
    <w:rsid w:val="009809E0"/>
    <w:rsid w:val="00980B02"/>
    <w:rsid w:val="00981769"/>
    <w:rsid w:val="009819C0"/>
    <w:rsid w:val="00981D8B"/>
    <w:rsid w:val="00981EFE"/>
    <w:rsid w:val="0098205A"/>
    <w:rsid w:val="0098278D"/>
    <w:rsid w:val="009828CC"/>
    <w:rsid w:val="00982B10"/>
    <w:rsid w:val="00982D58"/>
    <w:rsid w:val="00983080"/>
    <w:rsid w:val="00983128"/>
    <w:rsid w:val="00983962"/>
    <w:rsid w:val="00983E1F"/>
    <w:rsid w:val="009840C4"/>
    <w:rsid w:val="00984575"/>
    <w:rsid w:val="0098473B"/>
    <w:rsid w:val="00985A86"/>
    <w:rsid w:val="0098618F"/>
    <w:rsid w:val="00986276"/>
    <w:rsid w:val="009862EE"/>
    <w:rsid w:val="009863D3"/>
    <w:rsid w:val="009864BA"/>
    <w:rsid w:val="009866B4"/>
    <w:rsid w:val="009867FA"/>
    <w:rsid w:val="009869BA"/>
    <w:rsid w:val="00986ABB"/>
    <w:rsid w:val="00987076"/>
    <w:rsid w:val="00987B04"/>
    <w:rsid w:val="00987D5B"/>
    <w:rsid w:val="009900EA"/>
    <w:rsid w:val="0099061D"/>
    <w:rsid w:val="00990E73"/>
    <w:rsid w:val="009911D9"/>
    <w:rsid w:val="009916AC"/>
    <w:rsid w:val="00991B14"/>
    <w:rsid w:val="00992354"/>
    <w:rsid w:val="00992856"/>
    <w:rsid w:val="00992BE4"/>
    <w:rsid w:val="009932D8"/>
    <w:rsid w:val="00993674"/>
    <w:rsid w:val="0099370F"/>
    <w:rsid w:val="00993F50"/>
    <w:rsid w:val="009944F7"/>
    <w:rsid w:val="0099452E"/>
    <w:rsid w:val="0099454B"/>
    <w:rsid w:val="009958B3"/>
    <w:rsid w:val="00995B0D"/>
    <w:rsid w:val="00995BC0"/>
    <w:rsid w:val="00995C11"/>
    <w:rsid w:val="009967E3"/>
    <w:rsid w:val="00996980"/>
    <w:rsid w:val="00997316"/>
    <w:rsid w:val="009974FD"/>
    <w:rsid w:val="00997FEE"/>
    <w:rsid w:val="009A0560"/>
    <w:rsid w:val="009A06B2"/>
    <w:rsid w:val="009A09A0"/>
    <w:rsid w:val="009A0BBD"/>
    <w:rsid w:val="009A0BDE"/>
    <w:rsid w:val="009A1383"/>
    <w:rsid w:val="009A16D0"/>
    <w:rsid w:val="009A1B0C"/>
    <w:rsid w:val="009A1F2F"/>
    <w:rsid w:val="009A25FB"/>
    <w:rsid w:val="009A2C2D"/>
    <w:rsid w:val="009A2DA9"/>
    <w:rsid w:val="009A3017"/>
    <w:rsid w:val="009A3B98"/>
    <w:rsid w:val="009A3E26"/>
    <w:rsid w:val="009A3E65"/>
    <w:rsid w:val="009A4205"/>
    <w:rsid w:val="009A482F"/>
    <w:rsid w:val="009A4A13"/>
    <w:rsid w:val="009A4DAA"/>
    <w:rsid w:val="009A4FE1"/>
    <w:rsid w:val="009A55F6"/>
    <w:rsid w:val="009A5923"/>
    <w:rsid w:val="009A5B05"/>
    <w:rsid w:val="009A5F0E"/>
    <w:rsid w:val="009A63C8"/>
    <w:rsid w:val="009A65B9"/>
    <w:rsid w:val="009A6B04"/>
    <w:rsid w:val="009A6B37"/>
    <w:rsid w:val="009A70D9"/>
    <w:rsid w:val="009A7807"/>
    <w:rsid w:val="009A782A"/>
    <w:rsid w:val="009A78AF"/>
    <w:rsid w:val="009A78E2"/>
    <w:rsid w:val="009B0450"/>
    <w:rsid w:val="009B0533"/>
    <w:rsid w:val="009B0824"/>
    <w:rsid w:val="009B0D1E"/>
    <w:rsid w:val="009B1444"/>
    <w:rsid w:val="009B1BF6"/>
    <w:rsid w:val="009B1DD3"/>
    <w:rsid w:val="009B1ED7"/>
    <w:rsid w:val="009B2117"/>
    <w:rsid w:val="009B29D7"/>
    <w:rsid w:val="009B2BDB"/>
    <w:rsid w:val="009B2DDA"/>
    <w:rsid w:val="009B405B"/>
    <w:rsid w:val="009B456C"/>
    <w:rsid w:val="009B46BA"/>
    <w:rsid w:val="009B4961"/>
    <w:rsid w:val="009B4E07"/>
    <w:rsid w:val="009B4F70"/>
    <w:rsid w:val="009B4FA6"/>
    <w:rsid w:val="009B522A"/>
    <w:rsid w:val="009B545F"/>
    <w:rsid w:val="009B5720"/>
    <w:rsid w:val="009B5D3B"/>
    <w:rsid w:val="009B62E2"/>
    <w:rsid w:val="009B6AB5"/>
    <w:rsid w:val="009B7290"/>
    <w:rsid w:val="009B779A"/>
    <w:rsid w:val="009B79F3"/>
    <w:rsid w:val="009B7B2A"/>
    <w:rsid w:val="009B7C08"/>
    <w:rsid w:val="009C0532"/>
    <w:rsid w:val="009C05F7"/>
    <w:rsid w:val="009C0842"/>
    <w:rsid w:val="009C105F"/>
    <w:rsid w:val="009C1675"/>
    <w:rsid w:val="009C16B2"/>
    <w:rsid w:val="009C1870"/>
    <w:rsid w:val="009C1DCD"/>
    <w:rsid w:val="009C1E9B"/>
    <w:rsid w:val="009C259B"/>
    <w:rsid w:val="009C3F35"/>
    <w:rsid w:val="009C41E4"/>
    <w:rsid w:val="009C4D1E"/>
    <w:rsid w:val="009C4D87"/>
    <w:rsid w:val="009C505D"/>
    <w:rsid w:val="009C5785"/>
    <w:rsid w:val="009C5791"/>
    <w:rsid w:val="009C582C"/>
    <w:rsid w:val="009C589C"/>
    <w:rsid w:val="009C59C6"/>
    <w:rsid w:val="009C6418"/>
    <w:rsid w:val="009C64B5"/>
    <w:rsid w:val="009C6593"/>
    <w:rsid w:val="009C65AF"/>
    <w:rsid w:val="009C75AB"/>
    <w:rsid w:val="009C76A6"/>
    <w:rsid w:val="009C776E"/>
    <w:rsid w:val="009C7870"/>
    <w:rsid w:val="009C7A78"/>
    <w:rsid w:val="009C7EFF"/>
    <w:rsid w:val="009D0AF7"/>
    <w:rsid w:val="009D0C56"/>
    <w:rsid w:val="009D1345"/>
    <w:rsid w:val="009D1566"/>
    <w:rsid w:val="009D19C4"/>
    <w:rsid w:val="009D1B78"/>
    <w:rsid w:val="009D20C0"/>
    <w:rsid w:val="009D260F"/>
    <w:rsid w:val="009D2BD7"/>
    <w:rsid w:val="009D2FDB"/>
    <w:rsid w:val="009D33ED"/>
    <w:rsid w:val="009D3CFF"/>
    <w:rsid w:val="009D4152"/>
    <w:rsid w:val="009D4705"/>
    <w:rsid w:val="009D4E8A"/>
    <w:rsid w:val="009D5204"/>
    <w:rsid w:val="009D5486"/>
    <w:rsid w:val="009D5B63"/>
    <w:rsid w:val="009D5BAC"/>
    <w:rsid w:val="009D6340"/>
    <w:rsid w:val="009D6841"/>
    <w:rsid w:val="009D6B95"/>
    <w:rsid w:val="009D7419"/>
    <w:rsid w:val="009D793B"/>
    <w:rsid w:val="009D7E6B"/>
    <w:rsid w:val="009E017B"/>
    <w:rsid w:val="009E068B"/>
    <w:rsid w:val="009E0ABD"/>
    <w:rsid w:val="009E0EA7"/>
    <w:rsid w:val="009E107B"/>
    <w:rsid w:val="009E145A"/>
    <w:rsid w:val="009E1DBB"/>
    <w:rsid w:val="009E2507"/>
    <w:rsid w:val="009E2573"/>
    <w:rsid w:val="009E2757"/>
    <w:rsid w:val="009E2B4B"/>
    <w:rsid w:val="009E3823"/>
    <w:rsid w:val="009E3A8B"/>
    <w:rsid w:val="009E4350"/>
    <w:rsid w:val="009E4FAE"/>
    <w:rsid w:val="009E500B"/>
    <w:rsid w:val="009E5609"/>
    <w:rsid w:val="009E593E"/>
    <w:rsid w:val="009E60C2"/>
    <w:rsid w:val="009E60F3"/>
    <w:rsid w:val="009E79BF"/>
    <w:rsid w:val="009F0197"/>
    <w:rsid w:val="009F0855"/>
    <w:rsid w:val="009F08A3"/>
    <w:rsid w:val="009F0973"/>
    <w:rsid w:val="009F0A9E"/>
    <w:rsid w:val="009F0AC3"/>
    <w:rsid w:val="009F0D65"/>
    <w:rsid w:val="009F0ED2"/>
    <w:rsid w:val="009F0F2E"/>
    <w:rsid w:val="009F2126"/>
    <w:rsid w:val="009F26EA"/>
    <w:rsid w:val="009F336F"/>
    <w:rsid w:val="009F3374"/>
    <w:rsid w:val="009F3BDA"/>
    <w:rsid w:val="009F412F"/>
    <w:rsid w:val="009F4416"/>
    <w:rsid w:val="009F4462"/>
    <w:rsid w:val="009F4DB7"/>
    <w:rsid w:val="009F4E5E"/>
    <w:rsid w:val="009F5016"/>
    <w:rsid w:val="009F502F"/>
    <w:rsid w:val="009F51D5"/>
    <w:rsid w:val="009F5458"/>
    <w:rsid w:val="009F54C7"/>
    <w:rsid w:val="009F5690"/>
    <w:rsid w:val="009F58C0"/>
    <w:rsid w:val="009F6B27"/>
    <w:rsid w:val="009F740F"/>
    <w:rsid w:val="009F752F"/>
    <w:rsid w:val="00A00175"/>
    <w:rsid w:val="00A001CF"/>
    <w:rsid w:val="00A00802"/>
    <w:rsid w:val="00A0087C"/>
    <w:rsid w:val="00A00998"/>
    <w:rsid w:val="00A00E07"/>
    <w:rsid w:val="00A013D0"/>
    <w:rsid w:val="00A0162E"/>
    <w:rsid w:val="00A0197A"/>
    <w:rsid w:val="00A01983"/>
    <w:rsid w:val="00A01C63"/>
    <w:rsid w:val="00A025D1"/>
    <w:rsid w:val="00A02830"/>
    <w:rsid w:val="00A02BD9"/>
    <w:rsid w:val="00A03235"/>
    <w:rsid w:val="00A03F86"/>
    <w:rsid w:val="00A04314"/>
    <w:rsid w:val="00A0534B"/>
    <w:rsid w:val="00A060E1"/>
    <w:rsid w:val="00A0652E"/>
    <w:rsid w:val="00A06AD2"/>
    <w:rsid w:val="00A06B27"/>
    <w:rsid w:val="00A0719F"/>
    <w:rsid w:val="00A07468"/>
    <w:rsid w:val="00A077C7"/>
    <w:rsid w:val="00A07940"/>
    <w:rsid w:val="00A07A75"/>
    <w:rsid w:val="00A101DF"/>
    <w:rsid w:val="00A1102A"/>
    <w:rsid w:val="00A118B8"/>
    <w:rsid w:val="00A12DFC"/>
    <w:rsid w:val="00A1379A"/>
    <w:rsid w:val="00A13826"/>
    <w:rsid w:val="00A13C66"/>
    <w:rsid w:val="00A13ED6"/>
    <w:rsid w:val="00A1425C"/>
    <w:rsid w:val="00A148F7"/>
    <w:rsid w:val="00A14A57"/>
    <w:rsid w:val="00A152AC"/>
    <w:rsid w:val="00A154B2"/>
    <w:rsid w:val="00A1593A"/>
    <w:rsid w:val="00A160DC"/>
    <w:rsid w:val="00A164D4"/>
    <w:rsid w:val="00A165AE"/>
    <w:rsid w:val="00A16886"/>
    <w:rsid w:val="00A16FF4"/>
    <w:rsid w:val="00A17789"/>
    <w:rsid w:val="00A17A55"/>
    <w:rsid w:val="00A200BF"/>
    <w:rsid w:val="00A20310"/>
    <w:rsid w:val="00A204E1"/>
    <w:rsid w:val="00A20A35"/>
    <w:rsid w:val="00A21D49"/>
    <w:rsid w:val="00A2255E"/>
    <w:rsid w:val="00A22652"/>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1CF"/>
    <w:rsid w:val="00A2526F"/>
    <w:rsid w:val="00A2549F"/>
    <w:rsid w:val="00A258D2"/>
    <w:rsid w:val="00A25C57"/>
    <w:rsid w:val="00A25FC5"/>
    <w:rsid w:val="00A266AC"/>
    <w:rsid w:val="00A2672D"/>
    <w:rsid w:val="00A26CDD"/>
    <w:rsid w:val="00A27004"/>
    <w:rsid w:val="00A271D5"/>
    <w:rsid w:val="00A27400"/>
    <w:rsid w:val="00A27614"/>
    <w:rsid w:val="00A30228"/>
    <w:rsid w:val="00A30570"/>
    <w:rsid w:val="00A30686"/>
    <w:rsid w:val="00A30744"/>
    <w:rsid w:val="00A30A22"/>
    <w:rsid w:val="00A30B76"/>
    <w:rsid w:val="00A31B4D"/>
    <w:rsid w:val="00A324BF"/>
    <w:rsid w:val="00A327C8"/>
    <w:rsid w:val="00A327D7"/>
    <w:rsid w:val="00A32BE9"/>
    <w:rsid w:val="00A33317"/>
    <w:rsid w:val="00A3368D"/>
    <w:rsid w:val="00A3391B"/>
    <w:rsid w:val="00A339FA"/>
    <w:rsid w:val="00A33C7B"/>
    <w:rsid w:val="00A33E5F"/>
    <w:rsid w:val="00A33EB2"/>
    <w:rsid w:val="00A355EC"/>
    <w:rsid w:val="00A3591F"/>
    <w:rsid w:val="00A35C84"/>
    <w:rsid w:val="00A35CFF"/>
    <w:rsid w:val="00A3657A"/>
    <w:rsid w:val="00A366AB"/>
    <w:rsid w:val="00A36EFC"/>
    <w:rsid w:val="00A3718B"/>
    <w:rsid w:val="00A37908"/>
    <w:rsid w:val="00A37984"/>
    <w:rsid w:val="00A37A9B"/>
    <w:rsid w:val="00A40033"/>
    <w:rsid w:val="00A4005C"/>
    <w:rsid w:val="00A4039A"/>
    <w:rsid w:val="00A404CE"/>
    <w:rsid w:val="00A40FCB"/>
    <w:rsid w:val="00A4147C"/>
    <w:rsid w:val="00A4150D"/>
    <w:rsid w:val="00A4236F"/>
    <w:rsid w:val="00A425BD"/>
    <w:rsid w:val="00A426B9"/>
    <w:rsid w:val="00A42E21"/>
    <w:rsid w:val="00A42FC4"/>
    <w:rsid w:val="00A43BE6"/>
    <w:rsid w:val="00A43BFA"/>
    <w:rsid w:val="00A4475E"/>
    <w:rsid w:val="00A44A52"/>
    <w:rsid w:val="00A44D53"/>
    <w:rsid w:val="00A45611"/>
    <w:rsid w:val="00A4569B"/>
    <w:rsid w:val="00A45988"/>
    <w:rsid w:val="00A45AEB"/>
    <w:rsid w:val="00A46534"/>
    <w:rsid w:val="00A46541"/>
    <w:rsid w:val="00A46BFA"/>
    <w:rsid w:val="00A46FE0"/>
    <w:rsid w:val="00A47A70"/>
    <w:rsid w:val="00A47B58"/>
    <w:rsid w:val="00A5054C"/>
    <w:rsid w:val="00A506A6"/>
    <w:rsid w:val="00A5131D"/>
    <w:rsid w:val="00A51C65"/>
    <w:rsid w:val="00A51FD6"/>
    <w:rsid w:val="00A52682"/>
    <w:rsid w:val="00A527B7"/>
    <w:rsid w:val="00A52804"/>
    <w:rsid w:val="00A52B08"/>
    <w:rsid w:val="00A52DF6"/>
    <w:rsid w:val="00A52E1E"/>
    <w:rsid w:val="00A52EF3"/>
    <w:rsid w:val="00A52F28"/>
    <w:rsid w:val="00A5309D"/>
    <w:rsid w:val="00A531A8"/>
    <w:rsid w:val="00A53436"/>
    <w:rsid w:val="00A53753"/>
    <w:rsid w:val="00A54CCD"/>
    <w:rsid w:val="00A554D8"/>
    <w:rsid w:val="00A556C3"/>
    <w:rsid w:val="00A55E0B"/>
    <w:rsid w:val="00A5658F"/>
    <w:rsid w:val="00A568F7"/>
    <w:rsid w:val="00A56B81"/>
    <w:rsid w:val="00A57809"/>
    <w:rsid w:val="00A57ABD"/>
    <w:rsid w:val="00A57BBB"/>
    <w:rsid w:val="00A57C21"/>
    <w:rsid w:val="00A57D44"/>
    <w:rsid w:val="00A601AB"/>
    <w:rsid w:val="00A60538"/>
    <w:rsid w:val="00A60559"/>
    <w:rsid w:val="00A6162B"/>
    <w:rsid w:val="00A617D3"/>
    <w:rsid w:val="00A618E4"/>
    <w:rsid w:val="00A619DE"/>
    <w:rsid w:val="00A61CC7"/>
    <w:rsid w:val="00A62500"/>
    <w:rsid w:val="00A62526"/>
    <w:rsid w:val="00A62594"/>
    <w:rsid w:val="00A63ACF"/>
    <w:rsid w:val="00A64044"/>
    <w:rsid w:val="00A64F65"/>
    <w:rsid w:val="00A657CB"/>
    <w:rsid w:val="00A65924"/>
    <w:rsid w:val="00A65A8C"/>
    <w:rsid w:val="00A65B45"/>
    <w:rsid w:val="00A65E5D"/>
    <w:rsid w:val="00A66BAC"/>
    <w:rsid w:val="00A66DDA"/>
    <w:rsid w:val="00A67282"/>
    <w:rsid w:val="00A67567"/>
    <w:rsid w:val="00A675E2"/>
    <w:rsid w:val="00A67B27"/>
    <w:rsid w:val="00A67B71"/>
    <w:rsid w:val="00A67B7C"/>
    <w:rsid w:val="00A67BAF"/>
    <w:rsid w:val="00A7032A"/>
    <w:rsid w:val="00A7116B"/>
    <w:rsid w:val="00A71681"/>
    <w:rsid w:val="00A7171C"/>
    <w:rsid w:val="00A71B0F"/>
    <w:rsid w:val="00A71D5F"/>
    <w:rsid w:val="00A72E5A"/>
    <w:rsid w:val="00A72EBB"/>
    <w:rsid w:val="00A734E6"/>
    <w:rsid w:val="00A73691"/>
    <w:rsid w:val="00A73915"/>
    <w:rsid w:val="00A7446C"/>
    <w:rsid w:val="00A7465E"/>
    <w:rsid w:val="00A75D4B"/>
    <w:rsid w:val="00A75FD3"/>
    <w:rsid w:val="00A76F1C"/>
    <w:rsid w:val="00A77194"/>
    <w:rsid w:val="00A77670"/>
    <w:rsid w:val="00A779B6"/>
    <w:rsid w:val="00A77C37"/>
    <w:rsid w:val="00A77C90"/>
    <w:rsid w:val="00A77D4D"/>
    <w:rsid w:val="00A77F90"/>
    <w:rsid w:val="00A80236"/>
    <w:rsid w:val="00A80B6F"/>
    <w:rsid w:val="00A80C4B"/>
    <w:rsid w:val="00A80F14"/>
    <w:rsid w:val="00A81475"/>
    <w:rsid w:val="00A81716"/>
    <w:rsid w:val="00A81DFA"/>
    <w:rsid w:val="00A81E66"/>
    <w:rsid w:val="00A81F40"/>
    <w:rsid w:val="00A81F8F"/>
    <w:rsid w:val="00A826FF"/>
    <w:rsid w:val="00A833DC"/>
    <w:rsid w:val="00A83EC3"/>
    <w:rsid w:val="00A83F36"/>
    <w:rsid w:val="00A83FBA"/>
    <w:rsid w:val="00A84067"/>
    <w:rsid w:val="00A840B3"/>
    <w:rsid w:val="00A84245"/>
    <w:rsid w:val="00A842F0"/>
    <w:rsid w:val="00A84366"/>
    <w:rsid w:val="00A84739"/>
    <w:rsid w:val="00A85935"/>
    <w:rsid w:val="00A85EC1"/>
    <w:rsid w:val="00A867E8"/>
    <w:rsid w:val="00A86892"/>
    <w:rsid w:val="00A86BA6"/>
    <w:rsid w:val="00A86C7B"/>
    <w:rsid w:val="00A8769C"/>
    <w:rsid w:val="00A87783"/>
    <w:rsid w:val="00A87CD0"/>
    <w:rsid w:val="00A90145"/>
    <w:rsid w:val="00A902A5"/>
    <w:rsid w:val="00A9100C"/>
    <w:rsid w:val="00A914C1"/>
    <w:rsid w:val="00A9250A"/>
    <w:rsid w:val="00A92C92"/>
    <w:rsid w:val="00A92E1D"/>
    <w:rsid w:val="00A93217"/>
    <w:rsid w:val="00A935BF"/>
    <w:rsid w:val="00A93734"/>
    <w:rsid w:val="00A93E3B"/>
    <w:rsid w:val="00A9416B"/>
    <w:rsid w:val="00A94205"/>
    <w:rsid w:val="00A9425F"/>
    <w:rsid w:val="00A9473F"/>
    <w:rsid w:val="00A94769"/>
    <w:rsid w:val="00A94F07"/>
    <w:rsid w:val="00A95112"/>
    <w:rsid w:val="00A952A9"/>
    <w:rsid w:val="00A95479"/>
    <w:rsid w:val="00A95EE3"/>
    <w:rsid w:val="00A96049"/>
    <w:rsid w:val="00A960A6"/>
    <w:rsid w:val="00A961CF"/>
    <w:rsid w:val="00A9695A"/>
    <w:rsid w:val="00A96A2A"/>
    <w:rsid w:val="00A96E4C"/>
    <w:rsid w:val="00A97274"/>
    <w:rsid w:val="00A97393"/>
    <w:rsid w:val="00A979D5"/>
    <w:rsid w:val="00A97CF1"/>
    <w:rsid w:val="00AA01A9"/>
    <w:rsid w:val="00AA1940"/>
    <w:rsid w:val="00AA1C9F"/>
    <w:rsid w:val="00AA1EB8"/>
    <w:rsid w:val="00AA211E"/>
    <w:rsid w:val="00AA21FD"/>
    <w:rsid w:val="00AA2AD7"/>
    <w:rsid w:val="00AA2D07"/>
    <w:rsid w:val="00AA2F24"/>
    <w:rsid w:val="00AA3703"/>
    <w:rsid w:val="00AA378F"/>
    <w:rsid w:val="00AA3AEF"/>
    <w:rsid w:val="00AA4024"/>
    <w:rsid w:val="00AA413A"/>
    <w:rsid w:val="00AA4142"/>
    <w:rsid w:val="00AA44F6"/>
    <w:rsid w:val="00AA4985"/>
    <w:rsid w:val="00AA4A09"/>
    <w:rsid w:val="00AA4D96"/>
    <w:rsid w:val="00AA5121"/>
    <w:rsid w:val="00AA57F2"/>
    <w:rsid w:val="00AA5913"/>
    <w:rsid w:val="00AA637A"/>
    <w:rsid w:val="00AA63BF"/>
    <w:rsid w:val="00AA63CE"/>
    <w:rsid w:val="00AA64FF"/>
    <w:rsid w:val="00AA6536"/>
    <w:rsid w:val="00AA6579"/>
    <w:rsid w:val="00AA77CB"/>
    <w:rsid w:val="00AA789E"/>
    <w:rsid w:val="00AA7BD1"/>
    <w:rsid w:val="00AA7EF9"/>
    <w:rsid w:val="00AB0741"/>
    <w:rsid w:val="00AB15F7"/>
    <w:rsid w:val="00AB1870"/>
    <w:rsid w:val="00AB19DA"/>
    <w:rsid w:val="00AB1BA0"/>
    <w:rsid w:val="00AB1BAA"/>
    <w:rsid w:val="00AB24B5"/>
    <w:rsid w:val="00AB2970"/>
    <w:rsid w:val="00AB2BB3"/>
    <w:rsid w:val="00AB2FD7"/>
    <w:rsid w:val="00AB313C"/>
    <w:rsid w:val="00AB340F"/>
    <w:rsid w:val="00AB37EA"/>
    <w:rsid w:val="00AB3A5E"/>
    <w:rsid w:val="00AB3BDE"/>
    <w:rsid w:val="00AB3C5B"/>
    <w:rsid w:val="00AB4441"/>
    <w:rsid w:val="00AB57FF"/>
    <w:rsid w:val="00AB5A70"/>
    <w:rsid w:val="00AB5B3E"/>
    <w:rsid w:val="00AB6586"/>
    <w:rsid w:val="00AB6A5D"/>
    <w:rsid w:val="00AB74EB"/>
    <w:rsid w:val="00AB7A15"/>
    <w:rsid w:val="00AB7CA7"/>
    <w:rsid w:val="00AC0086"/>
    <w:rsid w:val="00AC0388"/>
    <w:rsid w:val="00AC0C36"/>
    <w:rsid w:val="00AC11A2"/>
    <w:rsid w:val="00AC19CE"/>
    <w:rsid w:val="00AC19FF"/>
    <w:rsid w:val="00AC1EFB"/>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3DF"/>
    <w:rsid w:val="00AC6603"/>
    <w:rsid w:val="00AC6CAC"/>
    <w:rsid w:val="00AC6E0C"/>
    <w:rsid w:val="00AC6FD5"/>
    <w:rsid w:val="00AC700E"/>
    <w:rsid w:val="00AC723C"/>
    <w:rsid w:val="00AC76DA"/>
    <w:rsid w:val="00AC77FE"/>
    <w:rsid w:val="00AC7AB8"/>
    <w:rsid w:val="00AC7DA6"/>
    <w:rsid w:val="00AC7F52"/>
    <w:rsid w:val="00AD03D9"/>
    <w:rsid w:val="00AD0EB6"/>
    <w:rsid w:val="00AD1289"/>
    <w:rsid w:val="00AD1340"/>
    <w:rsid w:val="00AD1440"/>
    <w:rsid w:val="00AD15A3"/>
    <w:rsid w:val="00AD1AD8"/>
    <w:rsid w:val="00AD1E6D"/>
    <w:rsid w:val="00AD1EA3"/>
    <w:rsid w:val="00AD1FBB"/>
    <w:rsid w:val="00AD20AB"/>
    <w:rsid w:val="00AD2130"/>
    <w:rsid w:val="00AD2354"/>
    <w:rsid w:val="00AD2842"/>
    <w:rsid w:val="00AD2CDC"/>
    <w:rsid w:val="00AD2F02"/>
    <w:rsid w:val="00AD2F8D"/>
    <w:rsid w:val="00AD2FAC"/>
    <w:rsid w:val="00AD308E"/>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466"/>
    <w:rsid w:val="00AD6AAE"/>
    <w:rsid w:val="00AD717C"/>
    <w:rsid w:val="00AD76A4"/>
    <w:rsid w:val="00AD7B8C"/>
    <w:rsid w:val="00AE00DD"/>
    <w:rsid w:val="00AE070C"/>
    <w:rsid w:val="00AE0735"/>
    <w:rsid w:val="00AE08C0"/>
    <w:rsid w:val="00AE097C"/>
    <w:rsid w:val="00AE0C2A"/>
    <w:rsid w:val="00AE0F7C"/>
    <w:rsid w:val="00AE10F4"/>
    <w:rsid w:val="00AE16EF"/>
    <w:rsid w:val="00AE178C"/>
    <w:rsid w:val="00AE2102"/>
    <w:rsid w:val="00AE2288"/>
    <w:rsid w:val="00AE23ED"/>
    <w:rsid w:val="00AE2B30"/>
    <w:rsid w:val="00AE2C16"/>
    <w:rsid w:val="00AE2E72"/>
    <w:rsid w:val="00AE3046"/>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785"/>
    <w:rsid w:val="00AE681D"/>
    <w:rsid w:val="00AE6D2B"/>
    <w:rsid w:val="00AE6DCB"/>
    <w:rsid w:val="00AE760C"/>
    <w:rsid w:val="00AE7669"/>
    <w:rsid w:val="00AE7703"/>
    <w:rsid w:val="00AE7A12"/>
    <w:rsid w:val="00AF01AD"/>
    <w:rsid w:val="00AF01C4"/>
    <w:rsid w:val="00AF0AC5"/>
    <w:rsid w:val="00AF0C96"/>
    <w:rsid w:val="00AF0D98"/>
    <w:rsid w:val="00AF151E"/>
    <w:rsid w:val="00AF1601"/>
    <w:rsid w:val="00AF1861"/>
    <w:rsid w:val="00AF1987"/>
    <w:rsid w:val="00AF1B10"/>
    <w:rsid w:val="00AF1B16"/>
    <w:rsid w:val="00AF1FDD"/>
    <w:rsid w:val="00AF2147"/>
    <w:rsid w:val="00AF2180"/>
    <w:rsid w:val="00AF2364"/>
    <w:rsid w:val="00AF2A8B"/>
    <w:rsid w:val="00AF3658"/>
    <w:rsid w:val="00AF38AE"/>
    <w:rsid w:val="00AF4066"/>
    <w:rsid w:val="00AF4560"/>
    <w:rsid w:val="00AF4AFA"/>
    <w:rsid w:val="00AF4DFC"/>
    <w:rsid w:val="00AF5483"/>
    <w:rsid w:val="00AF57B0"/>
    <w:rsid w:val="00AF590A"/>
    <w:rsid w:val="00AF5948"/>
    <w:rsid w:val="00AF611F"/>
    <w:rsid w:val="00AF647B"/>
    <w:rsid w:val="00AF65B1"/>
    <w:rsid w:val="00AF67B4"/>
    <w:rsid w:val="00AF6878"/>
    <w:rsid w:val="00AF7256"/>
    <w:rsid w:val="00AF73C0"/>
    <w:rsid w:val="00AF74C6"/>
    <w:rsid w:val="00AF78EE"/>
    <w:rsid w:val="00AF7ABF"/>
    <w:rsid w:val="00AF7BC7"/>
    <w:rsid w:val="00AF7F01"/>
    <w:rsid w:val="00B0037C"/>
    <w:rsid w:val="00B00726"/>
    <w:rsid w:val="00B00E48"/>
    <w:rsid w:val="00B020BC"/>
    <w:rsid w:val="00B02271"/>
    <w:rsid w:val="00B0233C"/>
    <w:rsid w:val="00B02976"/>
    <w:rsid w:val="00B03054"/>
    <w:rsid w:val="00B032BC"/>
    <w:rsid w:val="00B046BD"/>
    <w:rsid w:val="00B04876"/>
    <w:rsid w:val="00B05182"/>
    <w:rsid w:val="00B05192"/>
    <w:rsid w:val="00B054E0"/>
    <w:rsid w:val="00B0569F"/>
    <w:rsid w:val="00B05E52"/>
    <w:rsid w:val="00B061E6"/>
    <w:rsid w:val="00B0664F"/>
    <w:rsid w:val="00B06BB9"/>
    <w:rsid w:val="00B06FA8"/>
    <w:rsid w:val="00B077C9"/>
    <w:rsid w:val="00B07B9A"/>
    <w:rsid w:val="00B07FA1"/>
    <w:rsid w:val="00B1004C"/>
    <w:rsid w:val="00B1152A"/>
    <w:rsid w:val="00B11EB4"/>
    <w:rsid w:val="00B126E4"/>
    <w:rsid w:val="00B12753"/>
    <w:rsid w:val="00B128BB"/>
    <w:rsid w:val="00B12D06"/>
    <w:rsid w:val="00B132AB"/>
    <w:rsid w:val="00B132B0"/>
    <w:rsid w:val="00B1336A"/>
    <w:rsid w:val="00B134D0"/>
    <w:rsid w:val="00B135DE"/>
    <w:rsid w:val="00B136DD"/>
    <w:rsid w:val="00B139BD"/>
    <w:rsid w:val="00B13C25"/>
    <w:rsid w:val="00B14069"/>
    <w:rsid w:val="00B142FD"/>
    <w:rsid w:val="00B1471D"/>
    <w:rsid w:val="00B14C44"/>
    <w:rsid w:val="00B15C53"/>
    <w:rsid w:val="00B15D0E"/>
    <w:rsid w:val="00B165C4"/>
    <w:rsid w:val="00B1692B"/>
    <w:rsid w:val="00B1706A"/>
    <w:rsid w:val="00B17E1E"/>
    <w:rsid w:val="00B17E95"/>
    <w:rsid w:val="00B20806"/>
    <w:rsid w:val="00B20B4E"/>
    <w:rsid w:val="00B21103"/>
    <w:rsid w:val="00B2189B"/>
    <w:rsid w:val="00B21C13"/>
    <w:rsid w:val="00B22556"/>
    <w:rsid w:val="00B229AA"/>
    <w:rsid w:val="00B234BD"/>
    <w:rsid w:val="00B24349"/>
    <w:rsid w:val="00B24D41"/>
    <w:rsid w:val="00B25012"/>
    <w:rsid w:val="00B258D2"/>
    <w:rsid w:val="00B25BA9"/>
    <w:rsid w:val="00B26001"/>
    <w:rsid w:val="00B27445"/>
    <w:rsid w:val="00B274C3"/>
    <w:rsid w:val="00B278B9"/>
    <w:rsid w:val="00B27B61"/>
    <w:rsid w:val="00B27B71"/>
    <w:rsid w:val="00B30338"/>
    <w:rsid w:val="00B30708"/>
    <w:rsid w:val="00B30AE4"/>
    <w:rsid w:val="00B31A31"/>
    <w:rsid w:val="00B31AE5"/>
    <w:rsid w:val="00B321AB"/>
    <w:rsid w:val="00B3266C"/>
    <w:rsid w:val="00B326E6"/>
    <w:rsid w:val="00B32764"/>
    <w:rsid w:val="00B3280C"/>
    <w:rsid w:val="00B32836"/>
    <w:rsid w:val="00B32BE9"/>
    <w:rsid w:val="00B32C1D"/>
    <w:rsid w:val="00B32E79"/>
    <w:rsid w:val="00B338D8"/>
    <w:rsid w:val="00B3396F"/>
    <w:rsid w:val="00B33983"/>
    <w:rsid w:val="00B340D2"/>
    <w:rsid w:val="00B345A2"/>
    <w:rsid w:val="00B34A90"/>
    <w:rsid w:val="00B34CC7"/>
    <w:rsid w:val="00B3522C"/>
    <w:rsid w:val="00B35568"/>
    <w:rsid w:val="00B355DA"/>
    <w:rsid w:val="00B36285"/>
    <w:rsid w:val="00B3633E"/>
    <w:rsid w:val="00B3656A"/>
    <w:rsid w:val="00B36851"/>
    <w:rsid w:val="00B36E5D"/>
    <w:rsid w:val="00B370D7"/>
    <w:rsid w:val="00B3725C"/>
    <w:rsid w:val="00B375D6"/>
    <w:rsid w:val="00B37893"/>
    <w:rsid w:val="00B37BD8"/>
    <w:rsid w:val="00B37FF2"/>
    <w:rsid w:val="00B401FF"/>
    <w:rsid w:val="00B4033F"/>
    <w:rsid w:val="00B4050B"/>
    <w:rsid w:val="00B40911"/>
    <w:rsid w:val="00B40B44"/>
    <w:rsid w:val="00B410B3"/>
    <w:rsid w:val="00B41A96"/>
    <w:rsid w:val="00B41C87"/>
    <w:rsid w:val="00B42023"/>
    <w:rsid w:val="00B4280F"/>
    <w:rsid w:val="00B42AAC"/>
    <w:rsid w:val="00B42DFF"/>
    <w:rsid w:val="00B4309D"/>
    <w:rsid w:val="00B430D7"/>
    <w:rsid w:val="00B43DF7"/>
    <w:rsid w:val="00B454A6"/>
    <w:rsid w:val="00B45720"/>
    <w:rsid w:val="00B45E34"/>
    <w:rsid w:val="00B46048"/>
    <w:rsid w:val="00B46269"/>
    <w:rsid w:val="00B468F9"/>
    <w:rsid w:val="00B46A48"/>
    <w:rsid w:val="00B46ABC"/>
    <w:rsid w:val="00B46C0B"/>
    <w:rsid w:val="00B46D3B"/>
    <w:rsid w:val="00B46E80"/>
    <w:rsid w:val="00B46F41"/>
    <w:rsid w:val="00B470C5"/>
    <w:rsid w:val="00B471E2"/>
    <w:rsid w:val="00B4726C"/>
    <w:rsid w:val="00B47CC7"/>
    <w:rsid w:val="00B47EA7"/>
    <w:rsid w:val="00B50037"/>
    <w:rsid w:val="00B50DDD"/>
    <w:rsid w:val="00B51C89"/>
    <w:rsid w:val="00B52115"/>
    <w:rsid w:val="00B52504"/>
    <w:rsid w:val="00B52EB9"/>
    <w:rsid w:val="00B53458"/>
    <w:rsid w:val="00B534F4"/>
    <w:rsid w:val="00B53FFE"/>
    <w:rsid w:val="00B5476F"/>
    <w:rsid w:val="00B547F7"/>
    <w:rsid w:val="00B550EF"/>
    <w:rsid w:val="00B551E4"/>
    <w:rsid w:val="00B5551A"/>
    <w:rsid w:val="00B55E56"/>
    <w:rsid w:val="00B56153"/>
    <w:rsid w:val="00B562EF"/>
    <w:rsid w:val="00B5630F"/>
    <w:rsid w:val="00B56FF3"/>
    <w:rsid w:val="00B57215"/>
    <w:rsid w:val="00B5783C"/>
    <w:rsid w:val="00B57B06"/>
    <w:rsid w:val="00B57CE5"/>
    <w:rsid w:val="00B57F0D"/>
    <w:rsid w:val="00B600C3"/>
    <w:rsid w:val="00B601B3"/>
    <w:rsid w:val="00B606C0"/>
    <w:rsid w:val="00B60C20"/>
    <w:rsid w:val="00B60C99"/>
    <w:rsid w:val="00B60E03"/>
    <w:rsid w:val="00B619FD"/>
    <w:rsid w:val="00B61BED"/>
    <w:rsid w:val="00B61C83"/>
    <w:rsid w:val="00B625BF"/>
    <w:rsid w:val="00B62B79"/>
    <w:rsid w:val="00B62C68"/>
    <w:rsid w:val="00B62E16"/>
    <w:rsid w:val="00B63030"/>
    <w:rsid w:val="00B634E6"/>
    <w:rsid w:val="00B636BF"/>
    <w:rsid w:val="00B638D1"/>
    <w:rsid w:val="00B63A88"/>
    <w:rsid w:val="00B641BF"/>
    <w:rsid w:val="00B644D7"/>
    <w:rsid w:val="00B645F1"/>
    <w:rsid w:val="00B65635"/>
    <w:rsid w:val="00B6571A"/>
    <w:rsid w:val="00B66784"/>
    <w:rsid w:val="00B66D59"/>
    <w:rsid w:val="00B66DDE"/>
    <w:rsid w:val="00B66E11"/>
    <w:rsid w:val="00B672CB"/>
    <w:rsid w:val="00B67A45"/>
    <w:rsid w:val="00B67F78"/>
    <w:rsid w:val="00B7044E"/>
    <w:rsid w:val="00B70A50"/>
    <w:rsid w:val="00B70F8C"/>
    <w:rsid w:val="00B71092"/>
    <w:rsid w:val="00B71119"/>
    <w:rsid w:val="00B71494"/>
    <w:rsid w:val="00B716F7"/>
    <w:rsid w:val="00B71771"/>
    <w:rsid w:val="00B71A45"/>
    <w:rsid w:val="00B721B5"/>
    <w:rsid w:val="00B72520"/>
    <w:rsid w:val="00B726EE"/>
    <w:rsid w:val="00B7288D"/>
    <w:rsid w:val="00B728C5"/>
    <w:rsid w:val="00B72B7D"/>
    <w:rsid w:val="00B73267"/>
    <w:rsid w:val="00B73479"/>
    <w:rsid w:val="00B73852"/>
    <w:rsid w:val="00B73C74"/>
    <w:rsid w:val="00B73EBC"/>
    <w:rsid w:val="00B74570"/>
    <w:rsid w:val="00B746F8"/>
    <w:rsid w:val="00B74955"/>
    <w:rsid w:val="00B74ED1"/>
    <w:rsid w:val="00B75626"/>
    <w:rsid w:val="00B75702"/>
    <w:rsid w:val="00B757C1"/>
    <w:rsid w:val="00B758BF"/>
    <w:rsid w:val="00B75E42"/>
    <w:rsid w:val="00B76118"/>
    <w:rsid w:val="00B76616"/>
    <w:rsid w:val="00B76AEE"/>
    <w:rsid w:val="00B76D13"/>
    <w:rsid w:val="00B76E5B"/>
    <w:rsid w:val="00B779C6"/>
    <w:rsid w:val="00B77BE4"/>
    <w:rsid w:val="00B802D9"/>
    <w:rsid w:val="00B80BED"/>
    <w:rsid w:val="00B80CCC"/>
    <w:rsid w:val="00B813B5"/>
    <w:rsid w:val="00B8273F"/>
    <w:rsid w:val="00B83223"/>
    <w:rsid w:val="00B839C7"/>
    <w:rsid w:val="00B83D2C"/>
    <w:rsid w:val="00B83D3F"/>
    <w:rsid w:val="00B840C0"/>
    <w:rsid w:val="00B842B0"/>
    <w:rsid w:val="00B84E2A"/>
    <w:rsid w:val="00B85712"/>
    <w:rsid w:val="00B8576D"/>
    <w:rsid w:val="00B857F0"/>
    <w:rsid w:val="00B860EA"/>
    <w:rsid w:val="00B86209"/>
    <w:rsid w:val="00B8631E"/>
    <w:rsid w:val="00B869A1"/>
    <w:rsid w:val="00B86F95"/>
    <w:rsid w:val="00B87284"/>
    <w:rsid w:val="00B87777"/>
    <w:rsid w:val="00B87F96"/>
    <w:rsid w:val="00B908F8"/>
    <w:rsid w:val="00B90F5D"/>
    <w:rsid w:val="00B91697"/>
    <w:rsid w:val="00B91E90"/>
    <w:rsid w:val="00B9272E"/>
    <w:rsid w:val="00B92D7F"/>
    <w:rsid w:val="00B930EB"/>
    <w:rsid w:val="00B931A3"/>
    <w:rsid w:val="00B93220"/>
    <w:rsid w:val="00B9378C"/>
    <w:rsid w:val="00B937EA"/>
    <w:rsid w:val="00B93875"/>
    <w:rsid w:val="00B939AE"/>
    <w:rsid w:val="00B93A8E"/>
    <w:rsid w:val="00B93BD2"/>
    <w:rsid w:val="00B93EDA"/>
    <w:rsid w:val="00B94377"/>
    <w:rsid w:val="00B94399"/>
    <w:rsid w:val="00B94D90"/>
    <w:rsid w:val="00B96481"/>
    <w:rsid w:val="00B96847"/>
    <w:rsid w:val="00B96975"/>
    <w:rsid w:val="00B96CCB"/>
    <w:rsid w:val="00B97009"/>
    <w:rsid w:val="00B972E7"/>
    <w:rsid w:val="00B97865"/>
    <w:rsid w:val="00B97A12"/>
    <w:rsid w:val="00B97C91"/>
    <w:rsid w:val="00BA0350"/>
    <w:rsid w:val="00BA045A"/>
    <w:rsid w:val="00BA0D1D"/>
    <w:rsid w:val="00BA1668"/>
    <w:rsid w:val="00BA182A"/>
    <w:rsid w:val="00BA1AE8"/>
    <w:rsid w:val="00BA23C5"/>
    <w:rsid w:val="00BA25AB"/>
    <w:rsid w:val="00BA262E"/>
    <w:rsid w:val="00BA2671"/>
    <w:rsid w:val="00BA2DC3"/>
    <w:rsid w:val="00BA2F8A"/>
    <w:rsid w:val="00BA3769"/>
    <w:rsid w:val="00BA3DAB"/>
    <w:rsid w:val="00BA41B8"/>
    <w:rsid w:val="00BA49DC"/>
    <w:rsid w:val="00BA4F05"/>
    <w:rsid w:val="00BA5019"/>
    <w:rsid w:val="00BA5842"/>
    <w:rsid w:val="00BA586D"/>
    <w:rsid w:val="00BA6078"/>
    <w:rsid w:val="00BA6BF0"/>
    <w:rsid w:val="00BA6E0A"/>
    <w:rsid w:val="00BA713A"/>
    <w:rsid w:val="00BA79D7"/>
    <w:rsid w:val="00BB2139"/>
    <w:rsid w:val="00BB255A"/>
    <w:rsid w:val="00BB284B"/>
    <w:rsid w:val="00BB289B"/>
    <w:rsid w:val="00BB2BAF"/>
    <w:rsid w:val="00BB2FCF"/>
    <w:rsid w:val="00BB326E"/>
    <w:rsid w:val="00BB3757"/>
    <w:rsid w:val="00BB37C6"/>
    <w:rsid w:val="00BB3AC3"/>
    <w:rsid w:val="00BB3BB5"/>
    <w:rsid w:val="00BB3CDD"/>
    <w:rsid w:val="00BB4B37"/>
    <w:rsid w:val="00BB4D9D"/>
    <w:rsid w:val="00BB5C08"/>
    <w:rsid w:val="00BB5DA3"/>
    <w:rsid w:val="00BB61EB"/>
    <w:rsid w:val="00BB6475"/>
    <w:rsid w:val="00BB699C"/>
    <w:rsid w:val="00BB6BC8"/>
    <w:rsid w:val="00BB6D85"/>
    <w:rsid w:val="00BB6F8E"/>
    <w:rsid w:val="00BB7283"/>
    <w:rsid w:val="00BB746A"/>
    <w:rsid w:val="00BB7C35"/>
    <w:rsid w:val="00BC04ED"/>
    <w:rsid w:val="00BC0940"/>
    <w:rsid w:val="00BC1105"/>
    <w:rsid w:val="00BC127A"/>
    <w:rsid w:val="00BC1359"/>
    <w:rsid w:val="00BC1821"/>
    <w:rsid w:val="00BC1839"/>
    <w:rsid w:val="00BC18E0"/>
    <w:rsid w:val="00BC1A95"/>
    <w:rsid w:val="00BC23B1"/>
    <w:rsid w:val="00BC2639"/>
    <w:rsid w:val="00BC273A"/>
    <w:rsid w:val="00BC2C9C"/>
    <w:rsid w:val="00BC2D97"/>
    <w:rsid w:val="00BC31AA"/>
    <w:rsid w:val="00BC31CB"/>
    <w:rsid w:val="00BC376F"/>
    <w:rsid w:val="00BC37F1"/>
    <w:rsid w:val="00BC3C57"/>
    <w:rsid w:val="00BC3C5B"/>
    <w:rsid w:val="00BC3DC2"/>
    <w:rsid w:val="00BC40AF"/>
    <w:rsid w:val="00BC4459"/>
    <w:rsid w:val="00BC44B6"/>
    <w:rsid w:val="00BC4901"/>
    <w:rsid w:val="00BC4AC5"/>
    <w:rsid w:val="00BC4B06"/>
    <w:rsid w:val="00BC6360"/>
    <w:rsid w:val="00BC63AE"/>
    <w:rsid w:val="00BC67CA"/>
    <w:rsid w:val="00BC699D"/>
    <w:rsid w:val="00BC71B0"/>
    <w:rsid w:val="00BC72D5"/>
    <w:rsid w:val="00BC7471"/>
    <w:rsid w:val="00BC7827"/>
    <w:rsid w:val="00BC7C3D"/>
    <w:rsid w:val="00BD0012"/>
    <w:rsid w:val="00BD012A"/>
    <w:rsid w:val="00BD08CC"/>
    <w:rsid w:val="00BD0AD0"/>
    <w:rsid w:val="00BD0EB0"/>
    <w:rsid w:val="00BD170C"/>
    <w:rsid w:val="00BD1D84"/>
    <w:rsid w:val="00BD2089"/>
    <w:rsid w:val="00BD2414"/>
    <w:rsid w:val="00BD2A3F"/>
    <w:rsid w:val="00BD2AAB"/>
    <w:rsid w:val="00BD2BCB"/>
    <w:rsid w:val="00BD2C2E"/>
    <w:rsid w:val="00BD31F5"/>
    <w:rsid w:val="00BD3803"/>
    <w:rsid w:val="00BD3C05"/>
    <w:rsid w:val="00BD3F66"/>
    <w:rsid w:val="00BD4A6D"/>
    <w:rsid w:val="00BD4DB7"/>
    <w:rsid w:val="00BD4EC9"/>
    <w:rsid w:val="00BD50C5"/>
    <w:rsid w:val="00BD5740"/>
    <w:rsid w:val="00BD5799"/>
    <w:rsid w:val="00BD69F5"/>
    <w:rsid w:val="00BD6B69"/>
    <w:rsid w:val="00BD6BC5"/>
    <w:rsid w:val="00BD6DFB"/>
    <w:rsid w:val="00BD76EC"/>
    <w:rsid w:val="00BD7A13"/>
    <w:rsid w:val="00BD7AD9"/>
    <w:rsid w:val="00BE007C"/>
    <w:rsid w:val="00BE042A"/>
    <w:rsid w:val="00BE0872"/>
    <w:rsid w:val="00BE14D3"/>
    <w:rsid w:val="00BE172E"/>
    <w:rsid w:val="00BE1F07"/>
    <w:rsid w:val="00BE2096"/>
    <w:rsid w:val="00BE232B"/>
    <w:rsid w:val="00BE297A"/>
    <w:rsid w:val="00BE2CAF"/>
    <w:rsid w:val="00BE2ECD"/>
    <w:rsid w:val="00BE333D"/>
    <w:rsid w:val="00BE37F6"/>
    <w:rsid w:val="00BE3F5E"/>
    <w:rsid w:val="00BE47F3"/>
    <w:rsid w:val="00BE4962"/>
    <w:rsid w:val="00BE501E"/>
    <w:rsid w:val="00BE5A1D"/>
    <w:rsid w:val="00BE5E4A"/>
    <w:rsid w:val="00BE6C30"/>
    <w:rsid w:val="00BE7081"/>
    <w:rsid w:val="00BF001F"/>
    <w:rsid w:val="00BF0070"/>
    <w:rsid w:val="00BF00EB"/>
    <w:rsid w:val="00BF04A3"/>
    <w:rsid w:val="00BF092D"/>
    <w:rsid w:val="00BF0AE3"/>
    <w:rsid w:val="00BF0F2A"/>
    <w:rsid w:val="00BF128E"/>
    <w:rsid w:val="00BF1C24"/>
    <w:rsid w:val="00BF2176"/>
    <w:rsid w:val="00BF278E"/>
    <w:rsid w:val="00BF2D58"/>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5DDA"/>
    <w:rsid w:val="00BF5E55"/>
    <w:rsid w:val="00BF5F35"/>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5B4"/>
    <w:rsid w:val="00C00736"/>
    <w:rsid w:val="00C00C68"/>
    <w:rsid w:val="00C00F08"/>
    <w:rsid w:val="00C01101"/>
    <w:rsid w:val="00C0170B"/>
    <w:rsid w:val="00C017D6"/>
    <w:rsid w:val="00C01A48"/>
    <w:rsid w:val="00C01B01"/>
    <w:rsid w:val="00C02291"/>
    <w:rsid w:val="00C0231A"/>
    <w:rsid w:val="00C0308F"/>
    <w:rsid w:val="00C03368"/>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1E4C"/>
    <w:rsid w:val="00C120F1"/>
    <w:rsid w:val="00C12927"/>
    <w:rsid w:val="00C12B83"/>
    <w:rsid w:val="00C12E5D"/>
    <w:rsid w:val="00C1304A"/>
    <w:rsid w:val="00C130E3"/>
    <w:rsid w:val="00C133E5"/>
    <w:rsid w:val="00C1352A"/>
    <w:rsid w:val="00C135F1"/>
    <w:rsid w:val="00C13DBB"/>
    <w:rsid w:val="00C13FC9"/>
    <w:rsid w:val="00C14041"/>
    <w:rsid w:val="00C141B1"/>
    <w:rsid w:val="00C14689"/>
    <w:rsid w:val="00C150A5"/>
    <w:rsid w:val="00C152F4"/>
    <w:rsid w:val="00C15427"/>
    <w:rsid w:val="00C155D3"/>
    <w:rsid w:val="00C15F02"/>
    <w:rsid w:val="00C15F54"/>
    <w:rsid w:val="00C1629A"/>
    <w:rsid w:val="00C164B9"/>
    <w:rsid w:val="00C16A10"/>
    <w:rsid w:val="00C16E6C"/>
    <w:rsid w:val="00C17922"/>
    <w:rsid w:val="00C2046C"/>
    <w:rsid w:val="00C20843"/>
    <w:rsid w:val="00C20D29"/>
    <w:rsid w:val="00C20D73"/>
    <w:rsid w:val="00C21302"/>
    <w:rsid w:val="00C214DE"/>
    <w:rsid w:val="00C219C3"/>
    <w:rsid w:val="00C21D31"/>
    <w:rsid w:val="00C22B15"/>
    <w:rsid w:val="00C22EB3"/>
    <w:rsid w:val="00C23E2A"/>
    <w:rsid w:val="00C245A1"/>
    <w:rsid w:val="00C2463E"/>
    <w:rsid w:val="00C246EB"/>
    <w:rsid w:val="00C247F1"/>
    <w:rsid w:val="00C24EAE"/>
    <w:rsid w:val="00C2541B"/>
    <w:rsid w:val="00C25913"/>
    <w:rsid w:val="00C25D3C"/>
    <w:rsid w:val="00C25F29"/>
    <w:rsid w:val="00C26415"/>
    <w:rsid w:val="00C2642C"/>
    <w:rsid w:val="00C26A5E"/>
    <w:rsid w:val="00C26B38"/>
    <w:rsid w:val="00C27024"/>
    <w:rsid w:val="00C271ED"/>
    <w:rsid w:val="00C275C7"/>
    <w:rsid w:val="00C300FE"/>
    <w:rsid w:val="00C307A5"/>
    <w:rsid w:val="00C30919"/>
    <w:rsid w:val="00C30954"/>
    <w:rsid w:val="00C30BEE"/>
    <w:rsid w:val="00C316D5"/>
    <w:rsid w:val="00C323DE"/>
    <w:rsid w:val="00C32DB3"/>
    <w:rsid w:val="00C333BD"/>
    <w:rsid w:val="00C334F1"/>
    <w:rsid w:val="00C33721"/>
    <w:rsid w:val="00C33AB3"/>
    <w:rsid w:val="00C33B1E"/>
    <w:rsid w:val="00C33B94"/>
    <w:rsid w:val="00C33D16"/>
    <w:rsid w:val="00C343A1"/>
    <w:rsid w:val="00C34D1A"/>
    <w:rsid w:val="00C350B7"/>
    <w:rsid w:val="00C3537C"/>
    <w:rsid w:val="00C35C40"/>
    <w:rsid w:val="00C35F2D"/>
    <w:rsid w:val="00C36183"/>
    <w:rsid w:val="00C361E3"/>
    <w:rsid w:val="00C363C1"/>
    <w:rsid w:val="00C366A4"/>
    <w:rsid w:val="00C36768"/>
    <w:rsid w:val="00C369AE"/>
    <w:rsid w:val="00C37205"/>
    <w:rsid w:val="00C37470"/>
    <w:rsid w:val="00C37504"/>
    <w:rsid w:val="00C378DF"/>
    <w:rsid w:val="00C3791A"/>
    <w:rsid w:val="00C37C70"/>
    <w:rsid w:val="00C40270"/>
    <w:rsid w:val="00C40440"/>
    <w:rsid w:val="00C4089E"/>
    <w:rsid w:val="00C40EA1"/>
    <w:rsid w:val="00C40EB3"/>
    <w:rsid w:val="00C4180B"/>
    <w:rsid w:val="00C418EE"/>
    <w:rsid w:val="00C41FCF"/>
    <w:rsid w:val="00C42824"/>
    <w:rsid w:val="00C42E85"/>
    <w:rsid w:val="00C439B1"/>
    <w:rsid w:val="00C43AB7"/>
    <w:rsid w:val="00C43F7B"/>
    <w:rsid w:val="00C441CC"/>
    <w:rsid w:val="00C44230"/>
    <w:rsid w:val="00C45631"/>
    <w:rsid w:val="00C45C90"/>
    <w:rsid w:val="00C46678"/>
    <w:rsid w:val="00C46746"/>
    <w:rsid w:val="00C46762"/>
    <w:rsid w:val="00C46B95"/>
    <w:rsid w:val="00C46E6C"/>
    <w:rsid w:val="00C46EBC"/>
    <w:rsid w:val="00C473B5"/>
    <w:rsid w:val="00C479D9"/>
    <w:rsid w:val="00C479EA"/>
    <w:rsid w:val="00C5013A"/>
    <w:rsid w:val="00C502C9"/>
    <w:rsid w:val="00C5082A"/>
    <w:rsid w:val="00C50862"/>
    <w:rsid w:val="00C508A4"/>
    <w:rsid w:val="00C50CD7"/>
    <w:rsid w:val="00C510EA"/>
    <w:rsid w:val="00C513B5"/>
    <w:rsid w:val="00C51680"/>
    <w:rsid w:val="00C51879"/>
    <w:rsid w:val="00C51CA4"/>
    <w:rsid w:val="00C522A8"/>
    <w:rsid w:val="00C52430"/>
    <w:rsid w:val="00C527CA"/>
    <w:rsid w:val="00C52A65"/>
    <w:rsid w:val="00C52D8E"/>
    <w:rsid w:val="00C52E70"/>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62C"/>
    <w:rsid w:val="00C56B4D"/>
    <w:rsid w:val="00C56EBD"/>
    <w:rsid w:val="00C57B3F"/>
    <w:rsid w:val="00C57E2A"/>
    <w:rsid w:val="00C60BDB"/>
    <w:rsid w:val="00C60CFA"/>
    <w:rsid w:val="00C60D19"/>
    <w:rsid w:val="00C61237"/>
    <w:rsid w:val="00C61579"/>
    <w:rsid w:val="00C616A4"/>
    <w:rsid w:val="00C62231"/>
    <w:rsid w:val="00C62556"/>
    <w:rsid w:val="00C62716"/>
    <w:rsid w:val="00C6272A"/>
    <w:rsid w:val="00C63470"/>
    <w:rsid w:val="00C6372D"/>
    <w:rsid w:val="00C637AC"/>
    <w:rsid w:val="00C638D3"/>
    <w:rsid w:val="00C63B6B"/>
    <w:rsid w:val="00C64452"/>
    <w:rsid w:val="00C64887"/>
    <w:rsid w:val="00C652C6"/>
    <w:rsid w:val="00C654C0"/>
    <w:rsid w:val="00C655F1"/>
    <w:rsid w:val="00C658C1"/>
    <w:rsid w:val="00C6634A"/>
    <w:rsid w:val="00C6665D"/>
    <w:rsid w:val="00C66A3D"/>
    <w:rsid w:val="00C66D60"/>
    <w:rsid w:val="00C672CC"/>
    <w:rsid w:val="00C675D9"/>
    <w:rsid w:val="00C67BFE"/>
    <w:rsid w:val="00C67D78"/>
    <w:rsid w:val="00C67E0B"/>
    <w:rsid w:val="00C700B3"/>
    <w:rsid w:val="00C70366"/>
    <w:rsid w:val="00C7057B"/>
    <w:rsid w:val="00C70A00"/>
    <w:rsid w:val="00C71076"/>
    <w:rsid w:val="00C718F3"/>
    <w:rsid w:val="00C71F9A"/>
    <w:rsid w:val="00C727CB"/>
    <w:rsid w:val="00C72B12"/>
    <w:rsid w:val="00C72B22"/>
    <w:rsid w:val="00C73AE2"/>
    <w:rsid w:val="00C7481F"/>
    <w:rsid w:val="00C74878"/>
    <w:rsid w:val="00C74E8F"/>
    <w:rsid w:val="00C750D6"/>
    <w:rsid w:val="00C75805"/>
    <w:rsid w:val="00C7582C"/>
    <w:rsid w:val="00C75A21"/>
    <w:rsid w:val="00C75BB4"/>
    <w:rsid w:val="00C75E74"/>
    <w:rsid w:val="00C769EA"/>
    <w:rsid w:val="00C771FA"/>
    <w:rsid w:val="00C776D3"/>
    <w:rsid w:val="00C77B85"/>
    <w:rsid w:val="00C77EC8"/>
    <w:rsid w:val="00C80009"/>
    <w:rsid w:val="00C800E3"/>
    <w:rsid w:val="00C80790"/>
    <w:rsid w:val="00C80A10"/>
    <w:rsid w:val="00C80CF6"/>
    <w:rsid w:val="00C80E92"/>
    <w:rsid w:val="00C81A55"/>
    <w:rsid w:val="00C82238"/>
    <w:rsid w:val="00C82814"/>
    <w:rsid w:val="00C835AB"/>
    <w:rsid w:val="00C83C81"/>
    <w:rsid w:val="00C83D56"/>
    <w:rsid w:val="00C84060"/>
    <w:rsid w:val="00C848CD"/>
    <w:rsid w:val="00C84B09"/>
    <w:rsid w:val="00C84F67"/>
    <w:rsid w:val="00C85776"/>
    <w:rsid w:val="00C85AFB"/>
    <w:rsid w:val="00C85BC8"/>
    <w:rsid w:val="00C86370"/>
    <w:rsid w:val="00C8665B"/>
    <w:rsid w:val="00C86BBE"/>
    <w:rsid w:val="00C86E1E"/>
    <w:rsid w:val="00C874DA"/>
    <w:rsid w:val="00C8795F"/>
    <w:rsid w:val="00C879A0"/>
    <w:rsid w:val="00C90360"/>
    <w:rsid w:val="00C90487"/>
    <w:rsid w:val="00C90748"/>
    <w:rsid w:val="00C909CC"/>
    <w:rsid w:val="00C90CB7"/>
    <w:rsid w:val="00C90DD4"/>
    <w:rsid w:val="00C91250"/>
    <w:rsid w:val="00C915DB"/>
    <w:rsid w:val="00C916C1"/>
    <w:rsid w:val="00C91A00"/>
    <w:rsid w:val="00C91EAE"/>
    <w:rsid w:val="00C91ECC"/>
    <w:rsid w:val="00C92085"/>
    <w:rsid w:val="00C9217E"/>
    <w:rsid w:val="00C92CEB"/>
    <w:rsid w:val="00C92EDB"/>
    <w:rsid w:val="00C92F66"/>
    <w:rsid w:val="00C936FE"/>
    <w:rsid w:val="00C9377B"/>
    <w:rsid w:val="00C93AAD"/>
    <w:rsid w:val="00C93AF7"/>
    <w:rsid w:val="00C93CA9"/>
    <w:rsid w:val="00C940DD"/>
    <w:rsid w:val="00C94954"/>
    <w:rsid w:val="00C94DE2"/>
    <w:rsid w:val="00C956F3"/>
    <w:rsid w:val="00C959B5"/>
    <w:rsid w:val="00C9604A"/>
    <w:rsid w:val="00C96234"/>
    <w:rsid w:val="00C9643E"/>
    <w:rsid w:val="00C964F2"/>
    <w:rsid w:val="00C96707"/>
    <w:rsid w:val="00C9678A"/>
    <w:rsid w:val="00C96D62"/>
    <w:rsid w:val="00C97120"/>
    <w:rsid w:val="00C97793"/>
    <w:rsid w:val="00C97800"/>
    <w:rsid w:val="00C9795E"/>
    <w:rsid w:val="00CA024C"/>
    <w:rsid w:val="00CA0463"/>
    <w:rsid w:val="00CA078A"/>
    <w:rsid w:val="00CA0F1F"/>
    <w:rsid w:val="00CA105E"/>
    <w:rsid w:val="00CA14AC"/>
    <w:rsid w:val="00CA19BF"/>
    <w:rsid w:val="00CA1BF6"/>
    <w:rsid w:val="00CA1D29"/>
    <w:rsid w:val="00CA1DC4"/>
    <w:rsid w:val="00CA2468"/>
    <w:rsid w:val="00CA27D4"/>
    <w:rsid w:val="00CA2984"/>
    <w:rsid w:val="00CA2E2B"/>
    <w:rsid w:val="00CA3587"/>
    <w:rsid w:val="00CA3986"/>
    <w:rsid w:val="00CA3AC7"/>
    <w:rsid w:val="00CA3E44"/>
    <w:rsid w:val="00CA3F22"/>
    <w:rsid w:val="00CA40BC"/>
    <w:rsid w:val="00CA4AAF"/>
    <w:rsid w:val="00CA4BAF"/>
    <w:rsid w:val="00CA4C5A"/>
    <w:rsid w:val="00CA4E59"/>
    <w:rsid w:val="00CA5E19"/>
    <w:rsid w:val="00CA64FC"/>
    <w:rsid w:val="00CA67ED"/>
    <w:rsid w:val="00CA7AD9"/>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2BB"/>
    <w:rsid w:val="00CB643B"/>
    <w:rsid w:val="00CB6471"/>
    <w:rsid w:val="00CB64FF"/>
    <w:rsid w:val="00CB6DDE"/>
    <w:rsid w:val="00CB701A"/>
    <w:rsid w:val="00CB7A38"/>
    <w:rsid w:val="00CB7A76"/>
    <w:rsid w:val="00CC004A"/>
    <w:rsid w:val="00CC02D3"/>
    <w:rsid w:val="00CC0354"/>
    <w:rsid w:val="00CC052C"/>
    <w:rsid w:val="00CC0CA3"/>
    <w:rsid w:val="00CC119B"/>
    <w:rsid w:val="00CC1346"/>
    <w:rsid w:val="00CC16FB"/>
    <w:rsid w:val="00CC1B15"/>
    <w:rsid w:val="00CC2008"/>
    <w:rsid w:val="00CC2162"/>
    <w:rsid w:val="00CC2313"/>
    <w:rsid w:val="00CC248D"/>
    <w:rsid w:val="00CC2634"/>
    <w:rsid w:val="00CC2907"/>
    <w:rsid w:val="00CC2EEB"/>
    <w:rsid w:val="00CC3029"/>
    <w:rsid w:val="00CC32AB"/>
    <w:rsid w:val="00CC38CD"/>
    <w:rsid w:val="00CC3BFC"/>
    <w:rsid w:val="00CC44A4"/>
    <w:rsid w:val="00CC52D7"/>
    <w:rsid w:val="00CC5323"/>
    <w:rsid w:val="00CC53E5"/>
    <w:rsid w:val="00CC6096"/>
    <w:rsid w:val="00CC60B9"/>
    <w:rsid w:val="00CC6686"/>
    <w:rsid w:val="00CC6737"/>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36F"/>
    <w:rsid w:val="00CD43AD"/>
    <w:rsid w:val="00CD4892"/>
    <w:rsid w:val="00CD4A76"/>
    <w:rsid w:val="00CD4CB2"/>
    <w:rsid w:val="00CD4E89"/>
    <w:rsid w:val="00CD5E16"/>
    <w:rsid w:val="00CD60F7"/>
    <w:rsid w:val="00CD620E"/>
    <w:rsid w:val="00CD6397"/>
    <w:rsid w:val="00CD691D"/>
    <w:rsid w:val="00CD6986"/>
    <w:rsid w:val="00CD74F5"/>
    <w:rsid w:val="00CD7A58"/>
    <w:rsid w:val="00CD7C4E"/>
    <w:rsid w:val="00CD7D5D"/>
    <w:rsid w:val="00CE00EA"/>
    <w:rsid w:val="00CE0EFB"/>
    <w:rsid w:val="00CE0F1D"/>
    <w:rsid w:val="00CE17E2"/>
    <w:rsid w:val="00CE1D65"/>
    <w:rsid w:val="00CE29DE"/>
    <w:rsid w:val="00CE2F32"/>
    <w:rsid w:val="00CE3F0B"/>
    <w:rsid w:val="00CE46C5"/>
    <w:rsid w:val="00CE4792"/>
    <w:rsid w:val="00CE496C"/>
    <w:rsid w:val="00CE593A"/>
    <w:rsid w:val="00CE5E7F"/>
    <w:rsid w:val="00CE6708"/>
    <w:rsid w:val="00CE68E4"/>
    <w:rsid w:val="00CE7005"/>
    <w:rsid w:val="00CE71C8"/>
    <w:rsid w:val="00CE7818"/>
    <w:rsid w:val="00CE7A11"/>
    <w:rsid w:val="00CF03CB"/>
    <w:rsid w:val="00CF04F3"/>
    <w:rsid w:val="00CF053C"/>
    <w:rsid w:val="00CF0568"/>
    <w:rsid w:val="00CF0E93"/>
    <w:rsid w:val="00CF0FA6"/>
    <w:rsid w:val="00CF11A0"/>
    <w:rsid w:val="00CF1336"/>
    <w:rsid w:val="00CF1658"/>
    <w:rsid w:val="00CF16D7"/>
    <w:rsid w:val="00CF1D07"/>
    <w:rsid w:val="00CF1DF2"/>
    <w:rsid w:val="00CF1F1E"/>
    <w:rsid w:val="00CF299C"/>
    <w:rsid w:val="00CF2F3D"/>
    <w:rsid w:val="00CF3250"/>
    <w:rsid w:val="00CF374E"/>
    <w:rsid w:val="00CF41B8"/>
    <w:rsid w:val="00CF4372"/>
    <w:rsid w:val="00CF4553"/>
    <w:rsid w:val="00CF460D"/>
    <w:rsid w:val="00CF49E2"/>
    <w:rsid w:val="00CF4C49"/>
    <w:rsid w:val="00CF4D72"/>
    <w:rsid w:val="00CF6062"/>
    <w:rsid w:val="00CF62CF"/>
    <w:rsid w:val="00CF673D"/>
    <w:rsid w:val="00CF6C04"/>
    <w:rsid w:val="00CF70DF"/>
    <w:rsid w:val="00CF7116"/>
    <w:rsid w:val="00CF7A11"/>
    <w:rsid w:val="00D00251"/>
    <w:rsid w:val="00D00A64"/>
    <w:rsid w:val="00D00FBA"/>
    <w:rsid w:val="00D01044"/>
    <w:rsid w:val="00D01327"/>
    <w:rsid w:val="00D013CD"/>
    <w:rsid w:val="00D01BCA"/>
    <w:rsid w:val="00D01E66"/>
    <w:rsid w:val="00D02024"/>
    <w:rsid w:val="00D02F88"/>
    <w:rsid w:val="00D034E5"/>
    <w:rsid w:val="00D038FA"/>
    <w:rsid w:val="00D03A9C"/>
    <w:rsid w:val="00D03CA1"/>
    <w:rsid w:val="00D03EBB"/>
    <w:rsid w:val="00D04135"/>
    <w:rsid w:val="00D04815"/>
    <w:rsid w:val="00D0493E"/>
    <w:rsid w:val="00D04D52"/>
    <w:rsid w:val="00D058EB"/>
    <w:rsid w:val="00D05A53"/>
    <w:rsid w:val="00D0620B"/>
    <w:rsid w:val="00D0646F"/>
    <w:rsid w:val="00D06928"/>
    <w:rsid w:val="00D06B38"/>
    <w:rsid w:val="00D06E65"/>
    <w:rsid w:val="00D07B6B"/>
    <w:rsid w:val="00D07C3C"/>
    <w:rsid w:val="00D07F23"/>
    <w:rsid w:val="00D1067F"/>
    <w:rsid w:val="00D10A05"/>
    <w:rsid w:val="00D110C6"/>
    <w:rsid w:val="00D11A12"/>
    <w:rsid w:val="00D11C93"/>
    <w:rsid w:val="00D11D21"/>
    <w:rsid w:val="00D1267E"/>
    <w:rsid w:val="00D12790"/>
    <w:rsid w:val="00D129D7"/>
    <w:rsid w:val="00D12A09"/>
    <w:rsid w:val="00D13405"/>
    <w:rsid w:val="00D13450"/>
    <w:rsid w:val="00D13504"/>
    <w:rsid w:val="00D13974"/>
    <w:rsid w:val="00D13A4E"/>
    <w:rsid w:val="00D141FC"/>
    <w:rsid w:val="00D1488D"/>
    <w:rsid w:val="00D14EAA"/>
    <w:rsid w:val="00D1543B"/>
    <w:rsid w:val="00D15CC7"/>
    <w:rsid w:val="00D15DD1"/>
    <w:rsid w:val="00D1623F"/>
    <w:rsid w:val="00D16636"/>
    <w:rsid w:val="00D16673"/>
    <w:rsid w:val="00D1698C"/>
    <w:rsid w:val="00D17451"/>
    <w:rsid w:val="00D175F0"/>
    <w:rsid w:val="00D2015F"/>
    <w:rsid w:val="00D2096E"/>
    <w:rsid w:val="00D20AFF"/>
    <w:rsid w:val="00D20BA8"/>
    <w:rsid w:val="00D20D54"/>
    <w:rsid w:val="00D20E3C"/>
    <w:rsid w:val="00D21209"/>
    <w:rsid w:val="00D215D6"/>
    <w:rsid w:val="00D2196B"/>
    <w:rsid w:val="00D21C73"/>
    <w:rsid w:val="00D2263B"/>
    <w:rsid w:val="00D22B9C"/>
    <w:rsid w:val="00D23121"/>
    <w:rsid w:val="00D23140"/>
    <w:rsid w:val="00D2324A"/>
    <w:rsid w:val="00D23327"/>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82B"/>
    <w:rsid w:val="00D26F48"/>
    <w:rsid w:val="00D26F5D"/>
    <w:rsid w:val="00D2711B"/>
    <w:rsid w:val="00D27131"/>
    <w:rsid w:val="00D27190"/>
    <w:rsid w:val="00D272F1"/>
    <w:rsid w:val="00D2731D"/>
    <w:rsid w:val="00D27879"/>
    <w:rsid w:val="00D27F9D"/>
    <w:rsid w:val="00D30141"/>
    <w:rsid w:val="00D301C2"/>
    <w:rsid w:val="00D304E0"/>
    <w:rsid w:val="00D30546"/>
    <w:rsid w:val="00D3090E"/>
    <w:rsid w:val="00D30C31"/>
    <w:rsid w:val="00D30E48"/>
    <w:rsid w:val="00D31467"/>
    <w:rsid w:val="00D3217E"/>
    <w:rsid w:val="00D3218B"/>
    <w:rsid w:val="00D32396"/>
    <w:rsid w:val="00D32956"/>
    <w:rsid w:val="00D32C6E"/>
    <w:rsid w:val="00D33464"/>
    <w:rsid w:val="00D3354A"/>
    <w:rsid w:val="00D33649"/>
    <w:rsid w:val="00D336CB"/>
    <w:rsid w:val="00D33CCB"/>
    <w:rsid w:val="00D346BC"/>
    <w:rsid w:val="00D34701"/>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320"/>
    <w:rsid w:val="00D40EC2"/>
    <w:rsid w:val="00D41718"/>
    <w:rsid w:val="00D41FEA"/>
    <w:rsid w:val="00D428F6"/>
    <w:rsid w:val="00D42C3A"/>
    <w:rsid w:val="00D42D83"/>
    <w:rsid w:val="00D42EA8"/>
    <w:rsid w:val="00D42F9F"/>
    <w:rsid w:val="00D433F6"/>
    <w:rsid w:val="00D4367F"/>
    <w:rsid w:val="00D43DBE"/>
    <w:rsid w:val="00D43F43"/>
    <w:rsid w:val="00D446AD"/>
    <w:rsid w:val="00D44C0A"/>
    <w:rsid w:val="00D44CDE"/>
    <w:rsid w:val="00D4501A"/>
    <w:rsid w:val="00D452AD"/>
    <w:rsid w:val="00D45552"/>
    <w:rsid w:val="00D45692"/>
    <w:rsid w:val="00D45856"/>
    <w:rsid w:val="00D467E6"/>
    <w:rsid w:val="00D4688C"/>
    <w:rsid w:val="00D46CAD"/>
    <w:rsid w:val="00D47055"/>
    <w:rsid w:val="00D470B8"/>
    <w:rsid w:val="00D475F8"/>
    <w:rsid w:val="00D476C9"/>
    <w:rsid w:val="00D47A44"/>
    <w:rsid w:val="00D47A57"/>
    <w:rsid w:val="00D47C3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C48"/>
    <w:rsid w:val="00D53E0A"/>
    <w:rsid w:val="00D5435D"/>
    <w:rsid w:val="00D54816"/>
    <w:rsid w:val="00D55248"/>
    <w:rsid w:val="00D5570D"/>
    <w:rsid w:val="00D56376"/>
    <w:rsid w:val="00D563C4"/>
    <w:rsid w:val="00D5645C"/>
    <w:rsid w:val="00D56891"/>
    <w:rsid w:val="00D56D20"/>
    <w:rsid w:val="00D56F45"/>
    <w:rsid w:val="00D57CE1"/>
    <w:rsid w:val="00D60356"/>
    <w:rsid w:val="00D60459"/>
    <w:rsid w:val="00D605F4"/>
    <w:rsid w:val="00D6097C"/>
    <w:rsid w:val="00D60B52"/>
    <w:rsid w:val="00D6122D"/>
    <w:rsid w:val="00D612C3"/>
    <w:rsid w:val="00D613DC"/>
    <w:rsid w:val="00D61EC0"/>
    <w:rsid w:val="00D61EDA"/>
    <w:rsid w:val="00D620B0"/>
    <w:rsid w:val="00D62451"/>
    <w:rsid w:val="00D6297D"/>
    <w:rsid w:val="00D62AB4"/>
    <w:rsid w:val="00D63112"/>
    <w:rsid w:val="00D63873"/>
    <w:rsid w:val="00D63CB1"/>
    <w:rsid w:val="00D643AC"/>
    <w:rsid w:val="00D65177"/>
    <w:rsid w:val="00D6581B"/>
    <w:rsid w:val="00D65B21"/>
    <w:rsid w:val="00D65CEF"/>
    <w:rsid w:val="00D6668E"/>
    <w:rsid w:val="00D67C5F"/>
    <w:rsid w:val="00D702AB"/>
    <w:rsid w:val="00D70301"/>
    <w:rsid w:val="00D704CD"/>
    <w:rsid w:val="00D706F8"/>
    <w:rsid w:val="00D70E33"/>
    <w:rsid w:val="00D710C2"/>
    <w:rsid w:val="00D71104"/>
    <w:rsid w:val="00D7122F"/>
    <w:rsid w:val="00D717AF"/>
    <w:rsid w:val="00D71BC8"/>
    <w:rsid w:val="00D722BA"/>
    <w:rsid w:val="00D72445"/>
    <w:rsid w:val="00D72A73"/>
    <w:rsid w:val="00D72B68"/>
    <w:rsid w:val="00D7342B"/>
    <w:rsid w:val="00D737EE"/>
    <w:rsid w:val="00D739F2"/>
    <w:rsid w:val="00D73D5F"/>
    <w:rsid w:val="00D73E6B"/>
    <w:rsid w:val="00D749B5"/>
    <w:rsid w:val="00D74ABC"/>
    <w:rsid w:val="00D74B7D"/>
    <w:rsid w:val="00D74B9C"/>
    <w:rsid w:val="00D74D8E"/>
    <w:rsid w:val="00D74E2F"/>
    <w:rsid w:val="00D75384"/>
    <w:rsid w:val="00D753D4"/>
    <w:rsid w:val="00D7593D"/>
    <w:rsid w:val="00D75957"/>
    <w:rsid w:val="00D75A96"/>
    <w:rsid w:val="00D75BF5"/>
    <w:rsid w:val="00D763AE"/>
    <w:rsid w:val="00D7658F"/>
    <w:rsid w:val="00D76C6F"/>
    <w:rsid w:val="00D76D71"/>
    <w:rsid w:val="00D76D77"/>
    <w:rsid w:val="00D76FE3"/>
    <w:rsid w:val="00D771F1"/>
    <w:rsid w:val="00D77278"/>
    <w:rsid w:val="00D7771B"/>
    <w:rsid w:val="00D77ABD"/>
    <w:rsid w:val="00D77B0C"/>
    <w:rsid w:val="00D80049"/>
    <w:rsid w:val="00D8066C"/>
    <w:rsid w:val="00D80807"/>
    <w:rsid w:val="00D80F06"/>
    <w:rsid w:val="00D8100E"/>
    <w:rsid w:val="00D817D7"/>
    <w:rsid w:val="00D819D0"/>
    <w:rsid w:val="00D81C03"/>
    <w:rsid w:val="00D81C0A"/>
    <w:rsid w:val="00D81F8B"/>
    <w:rsid w:val="00D82545"/>
    <w:rsid w:val="00D82BB3"/>
    <w:rsid w:val="00D82EE5"/>
    <w:rsid w:val="00D83421"/>
    <w:rsid w:val="00D83756"/>
    <w:rsid w:val="00D83780"/>
    <w:rsid w:val="00D84302"/>
    <w:rsid w:val="00D84691"/>
    <w:rsid w:val="00D850CD"/>
    <w:rsid w:val="00D8520F"/>
    <w:rsid w:val="00D854E6"/>
    <w:rsid w:val="00D859DD"/>
    <w:rsid w:val="00D85A3F"/>
    <w:rsid w:val="00D85A4A"/>
    <w:rsid w:val="00D85B42"/>
    <w:rsid w:val="00D85CCE"/>
    <w:rsid w:val="00D85D53"/>
    <w:rsid w:val="00D8636E"/>
    <w:rsid w:val="00D865FC"/>
    <w:rsid w:val="00D86789"/>
    <w:rsid w:val="00D87248"/>
    <w:rsid w:val="00D87414"/>
    <w:rsid w:val="00D87807"/>
    <w:rsid w:val="00D87B22"/>
    <w:rsid w:val="00D87CC8"/>
    <w:rsid w:val="00D90146"/>
    <w:rsid w:val="00D905E5"/>
    <w:rsid w:val="00D90671"/>
    <w:rsid w:val="00D90966"/>
    <w:rsid w:val="00D90D32"/>
    <w:rsid w:val="00D90E4E"/>
    <w:rsid w:val="00D90F17"/>
    <w:rsid w:val="00D91245"/>
    <w:rsid w:val="00D9131A"/>
    <w:rsid w:val="00D916C9"/>
    <w:rsid w:val="00D919E3"/>
    <w:rsid w:val="00D91A27"/>
    <w:rsid w:val="00D91BC4"/>
    <w:rsid w:val="00D9252F"/>
    <w:rsid w:val="00D92CB3"/>
    <w:rsid w:val="00D9321D"/>
    <w:rsid w:val="00D932BB"/>
    <w:rsid w:val="00D9355F"/>
    <w:rsid w:val="00D9372B"/>
    <w:rsid w:val="00D9378E"/>
    <w:rsid w:val="00D937DD"/>
    <w:rsid w:val="00D9412A"/>
    <w:rsid w:val="00D9448C"/>
    <w:rsid w:val="00D9484E"/>
    <w:rsid w:val="00D94938"/>
    <w:rsid w:val="00D94FC7"/>
    <w:rsid w:val="00D951EA"/>
    <w:rsid w:val="00D95745"/>
    <w:rsid w:val="00D95E21"/>
    <w:rsid w:val="00D95FE6"/>
    <w:rsid w:val="00D9650A"/>
    <w:rsid w:val="00D9682E"/>
    <w:rsid w:val="00D96E32"/>
    <w:rsid w:val="00D96F45"/>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151"/>
    <w:rsid w:val="00DA3353"/>
    <w:rsid w:val="00DA37A7"/>
    <w:rsid w:val="00DA384B"/>
    <w:rsid w:val="00DA38D6"/>
    <w:rsid w:val="00DA3A1B"/>
    <w:rsid w:val="00DA3C20"/>
    <w:rsid w:val="00DA5111"/>
    <w:rsid w:val="00DA561D"/>
    <w:rsid w:val="00DA5ADB"/>
    <w:rsid w:val="00DA67CA"/>
    <w:rsid w:val="00DA6B72"/>
    <w:rsid w:val="00DA70F5"/>
    <w:rsid w:val="00DA7130"/>
    <w:rsid w:val="00DA7571"/>
    <w:rsid w:val="00DA7BD7"/>
    <w:rsid w:val="00DA7C00"/>
    <w:rsid w:val="00DA7E69"/>
    <w:rsid w:val="00DB07AE"/>
    <w:rsid w:val="00DB0C59"/>
    <w:rsid w:val="00DB0C9A"/>
    <w:rsid w:val="00DB0CF3"/>
    <w:rsid w:val="00DB10CD"/>
    <w:rsid w:val="00DB133D"/>
    <w:rsid w:val="00DB145B"/>
    <w:rsid w:val="00DB2047"/>
    <w:rsid w:val="00DB30A1"/>
    <w:rsid w:val="00DB3202"/>
    <w:rsid w:val="00DB3396"/>
    <w:rsid w:val="00DB38D0"/>
    <w:rsid w:val="00DB4A6C"/>
    <w:rsid w:val="00DB52FA"/>
    <w:rsid w:val="00DB598C"/>
    <w:rsid w:val="00DB5A9C"/>
    <w:rsid w:val="00DB5DCF"/>
    <w:rsid w:val="00DB687F"/>
    <w:rsid w:val="00DB6FCE"/>
    <w:rsid w:val="00DB7540"/>
    <w:rsid w:val="00DB7918"/>
    <w:rsid w:val="00DB7A2B"/>
    <w:rsid w:val="00DB7B34"/>
    <w:rsid w:val="00DB7B6F"/>
    <w:rsid w:val="00DC06EF"/>
    <w:rsid w:val="00DC0934"/>
    <w:rsid w:val="00DC0BFC"/>
    <w:rsid w:val="00DC1213"/>
    <w:rsid w:val="00DC13CF"/>
    <w:rsid w:val="00DC155B"/>
    <w:rsid w:val="00DC1A15"/>
    <w:rsid w:val="00DC1A26"/>
    <w:rsid w:val="00DC1CDD"/>
    <w:rsid w:val="00DC2F96"/>
    <w:rsid w:val="00DC324C"/>
    <w:rsid w:val="00DC33F0"/>
    <w:rsid w:val="00DC3406"/>
    <w:rsid w:val="00DC3464"/>
    <w:rsid w:val="00DC35E9"/>
    <w:rsid w:val="00DC3918"/>
    <w:rsid w:val="00DC3A74"/>
    <w:rsid w:val="00DC3DA3"/>
    <w:rsid w:val="00DC412E"/>
    <w:rsid w:val="00DC4299"/>
    <w:rsid w:val="00DC46B0"/>
    <w:rsid w:val="00DC4CFD"/>
    <w:rsid w:val="00DC4DC5"/>
    <w:rsid w:val="00DC51D2"/>
    <w:rsid w:val="00DC5467"/>
    <w:rsid w:val="00DC59FA"/>
    <w:rsid w:val="00DC5BE9"/>
    <w:rsid w:val="00DC5E53"/>
    <w:rsid w:val="00DC6453"/>
    <w:rsid w:val="00DC68E4"/>
    <w:rsid w:val="00DC7452"/>
    <w:rsid w:val="00DC76CC"/>
    <w:rsid w:val="00DC7E8D"/>
    <w:rsid w:val="00DD0104"/>
    <w:rsid w:val="00DD03D8"/>
    <w:rsid w:val="00DD0FDF"/>
    <w:rsid w:val="00DD11A4"/>
    <w:rsid w:val="00DD13D4"/>
    <w:rsid w:val="00DD15A9"/>
    <w:rsid w:val="00DD1C35"/>
    <w:rsid w:val="00DD27AA"/>
    <w:rsid w:val="00DD27BA"/>
    <w:rsid w:val="00DD3AF8"/>
    <w:rsid w:val="00DD4436"/>
    <w:rsid w:val="00DD4FD2"/>
    <w:rsid w:val="00DD50B2"/>
    <w:rsid w:val="00DD568F"/>
    <w:rsid w:val="00DD5830"/>
    <w:rsid w:val="00DD589D"/>
    <w:rsid w:val="00DD58D5"/>
    <w:rsid w:val="00DD59AA"/>
    <w:rsid w:val="00DD5E33"/>
    <w:rsid w:val="00DD7008"/>
    <w:rsid w:val="00DD7FF2"/>
    <w:rsid w:val="00DE02CB"/>
    <w:rsid w:val="00DE0A52"/>
    <w:rsid w:val="00DE0E3D"/>
    <w:rsid w:val="00DE10DF"/>
    <w:rsid w:val="00DE1140"/>
    <w:rsid w:val="00DE1446"/>
    <w:rsid w:val="00DE1528"/>
    <w:rsid w:val="00DE16E5"/>
    <w:rsid w:val="00DE18CC"/>
    <w:rsid w:val="00DE1AAA"/>
    <w:rsid w:val="00DE1B7B"/>
    <w:rsid w:val="00DE1DCF"/>
    <w:rsid w:val="00DE23BB"/>
    <w:rsid w:val="00DE2983"/>
    <w:rsid w:val="00DE2DA7"/>
    <w:rsid w:val="00DE31DB"/>
    <w:rsid w:val="00DE37D3"/>
    <w:rsid w:val="00DE3AE0"/>
    <w:rsid w:val="00DE4144"/>
    <w:rsid w:val="00DE4192"/>
    <w:rsid w:val="00DE4AA2"/>
    <w:rsid w:val="00DE4B85"/>
    <w:rsid w:val="00DE4EB1"/>
    <w:rsid w:val="00DE4EC4"/>
    <w:rsid w:val="00DE50E0"/>
    <w:rsid w:val="00DE553C"/>
    <w:rsid w:val="00DE574A"/>
    <w:rsid w:val="00DE584B"/>
    <w:rsid w:val="00DE5D5A"/>
    <w:rsid w:val="00DE60B8"/>
    <w:rsid w:val="00DE6364"/>
    <w:rsid w:val="00DE6E72"/>
    <w:rsid w:val="00DE6E7F"/>
    <w:rsid w:val="00DE6EE1"/>
    <w:rsid w:val="00DE7D36"/>
    <w:rsid w:val="00DF0430"/>
    <w:rsid w:val="00DF0A2A"/>
    <w:rsid w:val="00DF0AA4"/>
    <w:rsid w:val="00DF0BEB"/>
    <w:rsid w:val="00DF0C4F"/>
    <w:rsid w:val="00DF0CAA"/>
    <w:rsid w:val="00DF0E58"/>
    <w:rsid w:val="00DF10AD"/>
    <w:rsid w:val="00DF1507"/>
    <w:rsid w:val="00DF19C1"/>
    <w:rsid w:val="00DF1BC6"/>
    <w:rsid w:val="00DF1EC4"/>
    <w:rsid w:val="00DF1F0A"/>
    <w:rsid w:val="00DF2446"/>
    <w:rsid w:val="00DF2498"/>
    <w:rsid w:val="00DF2B73"/>
    <w:rsid w:val="00DF2B7B"/>
    <w:rsid w:val="00DF2ED3"/>
    <w:rsid w:val="00DF2F25"/>
    <w:rsid w:val="00DF390C"/>
    <w:rsid w:val="00DF3CC8"/>
    <w:rsid w:val="00DF3EE9"/>
    <w:rsid w:val="00DF429C"/>
    <w:rsid w:val="00DF439D"/>
    <w:rsid w:val="00DF443F"/>
    <w:rsid w:val="00DF452D"/>
    <w:rsid w:val="00DF4CFB"/>
    <w:rsid w:val="00DF4D6D"/>
    <w:rsid w:val="00DF4E47"/>
    <w:rsid w:val="00DF4FD3"/>
    <w:rsid w:val="00DF5058"/>
    <w:rsid w:val="00DF5A71"/>
    <w:rsid w:val="00DF5A95"/>
    <w:rsid w:val="00DF613A"/>
    <w:rsid w:val="00DF6787"/>
    <w:rsid w:val="00DF6D48"/>
    <w:rsid w:val="00DF757F"/>
    <w:rsid w:val="00DF7813"/>
    <w:rsid w:val="00E00070"/>
    <w:rsid w:val="00E009B1"/>
    <w:rsid w:val="00E00AC6"/>
    <w:rsid w:val="00E011FA"/>
    <w:rsid w:val="00E012FF"/>
    <w:rsid w:val="00E01301"/>
    <w:rsid w:val="00E01933"/>
    <w:rsid w:val="00E01D2D"/>
    <w:rsid w:val="00E01E1A"/>
    <w:rsid w:val="00E0200F"/>
    <w:rsid w:val="00E0219F"/>
    <w:rsid w:val="00E02878"/>
    <w:rsid w:val="00E029B2"/>
    <w:rsid w:val="00E02AA6"/>
    <w:rsid w:val="00E02C35"/>
    <w:rsid w:val="00E02CD6"/>
    <w:rsid w:val="00E030FE"/>
    <w:rsid w:val="00E03472"/>
    <w:rsid w:val="00E03EA2"/>
    <w:rsid w:val="00E041BD"/>
    <w:rsid w:val="00E0443F"/>
    <w:rsid w:val="00E04A55"/>
    <w:rsid w:val="00E04F71"/>
    <w:rsid w:val="00E051D4"/>
    <w:rsid w:val="00E05215"/>
    <w:rsid w:val="00E05241"/>
    <w:rsid w:val="00E0551E"/>
    <w:rsid w:val="00E055D8"/>
    <w:rsid w:val="00E057BB"/>
    <w:rsid w:val="00E058DA"/>
    <w:rsid w:val="00E06831"/>
    <w:rsid w:val="00E07576"/>
    <w:rsid w:val="00E0776D"/>
    <w:rsid w:val="00E07CC0"/>
    <w:rsid w:val="00E07CF2"/>
    <w:rsid w:val="00E07EA6"/>
    <w:rsid w:val="00E101C3"/>
    <w:rsid w:val="00E102A6"/>
    <w:rsid w:val="00E10852"/>
    <w:rsid w:val="00E108BD"/>
    <w:rsid w:val="00E10C9D"/>
    <w:rsid w:val="00E10E24"/>
    <w:rsid w:val="00E11573"/>
    <w:rsid w:val="00E11ACF"/>
    <w:rsid w:val="00E121B3"/>
    <w:rsid w:val="00E1233B"/>
    <w:rsid w:val="00E123FC"/>
    <w:rsid w:val="00E12605"/>
    <w:rsid w:val="00E135C8"/>
    <w:rsid w:val="00E138F8"/>
    <w:rsid w:val="00E14023"/>
    <w:rsid w:val="00E14090"/>
    <w:rsid w:val="00E149A0"/>
    <w:rsid w:val="00E14CD2"/>
    <w:rsid w:val="00E14E15"/>
    <w:rsid w:val="00E150EC"/>
    <w:rsid w:val="00E15669"/>
    <w:rsid w:val="00E15702"/>
    <w:rsid w:val="00E15BD4"/>
    <w:rsid w:val="00E16B5A"/>
    <w:rsid w:val="00E17694"/>
    <w:rsid w:val="00E17846"/>
    <w:rsid w:val="00E2019A"/>
    <w:rsid w:val="00E202CC"/>
    <w:rsid w:val="00E208C2"/>
    <w:rsid w:val="00E20B7A"/>
    <w:rsid w:val="00E212FA"/>
    <w:rsid w:val="00E213C3"/>
    <w:rsid w:val="00E215C0"/>
    <w:rsid w:val="00E21BAD"/>
    <w:rsid w:val="00E22302"/>
    <w:rsid w:val="00E22481"/>
    <w:rsid w:val="00E227D5"/>
    <w:rsid w:val="00E22F39"/>
    <w:rsid w:val="00E23247"/>
    <w:rsid w:val="00E23B7A"/>
    <w:rsid w:val="00E23F10"/>
    <w:rsid w:val="00E240C0"/>
    <w:rsid w:val="00E24E71"/>
    <w:rsid w:val="00E255DF"/>
    <w:rsid w:val="00E25AEB"/>
    <w:rsid w:val="00E26D40"/>
    <w:rsid w:val="00E26ED0"/>
    <w:rsid w:val="00E2777E"/>
    <w:rsid w:val="00E27ABC"/>
    <w:rsid w:val="00E27ACF"/>
    <w:rsid w:val="00E300C3"/>
    <w:rsid w:val="00E3031B"/>
    <w:rsid w:val="00E30379"/>
    <w:rsid w:val="00E30B60"/>
    <w:rsid w:val="00E30BAE"/>
    <w:rsid w:val="00E31031"/>
    <w:rsid w:val="00E3121D"/>
    <w:rsid w:val="00E31F4F"/>
    <w:rsid w:val="00E32242"/>
    <w:rsid w:val="00E326EE"/>
    <w:rsid w:val="00E32B80"/>
    <w:rsid w:val="00E32D17"/>
    <w:rsid w:val="00E330F4"/>
    <w:rsid w:val="00E33168"/>
    <w:rsid w:val="00E3366D"/>
    <w:rsid w:val="00E33BFF"/>
    <w:rsid w:val="00E3444B"/>
    <w:rsid w:val="00E3480D"/>
    <w:rsid w:val="00E34A70"/>
    <w:rsid w:val="00E34F48"/>
    <w:rsid w:val="00E351E5"/>
    <w:rsid w:val="00E353A1"/>
    <w:rsid w:val="00E35889"/>
    <w:rsid w:val="00E35B35"/>
    <w:rsid w:val="00E35C00"/>
    <w:rsid w:val="00E3627E"/>
    <w:rsid w:val="00E3654E"/>
    <w:rsid w:val="00E36602"/>
    <w:rsid w:val="00E36848"/>
    <w:rsid w:val="00E36B12"/>
    <w:rsid w:val="00E36EA1"/>
    <w:rsid w:val="00E37491"/>
    <w:rsid w:val="00E379B8"/>
    <w:rsid w:val="00E40ACF"/>
    <w:rsid w:val="00E41195"/>
    <w:rsid w:val="00E41556"/>
    <w:rsid w:val="00E417DF"/>
    <w:rsid w:val="00E41B72"/>
    <w:rsid w:val="00E41C5E"/>
    <w:rsid w:val="00E4231D"/>
    <w:rsid w:val="00E42487"/>
    <w:rsid w:val="00E42730"/>
    <w:rsid w:val="00E43934"/>
    <w:rsid w:val="00E444F9"/>
    <w:rsid w:val="00E4462B"/>
    <w:rsid w:val="00E44732"/>
    <w:rsid w:val="00E44B72"/>
    <w:rsid w:val="00E456D9"/>
    <w:rsid w:val="00E45762"/>
    <w:rsid w:val="00E45CA4"/>
    <w:rsid w:val="00E45D0F"/>
    <w:rsid w:val="00E46685"/>
    <w:rsid w:val="00E46783"/>
    <w:rsid w:val="00E4686E"/>
    <w:rsid w:val="00E46C17"/>
    <w:rsid w:val="00E46CD0"/>
    <w:rsid w:val="00E46ECF"/>
    <w:rsid w:val="00E4737A"/>
    <w:rsid w:val="00E475E8"/>
    <w:rsid w:val="00E47B02"/>
    <w:rsid w:val="00E503B0"/>
    <w:rsid w:val="00E5071A"/>
    <w:rsid w:val="00E50A19"/>
    <w:rsid w:val="00E50C38"/>
    <w:rsid w:val="00E5105B"/>
    <w:rsid w:val="00E5127D"/>
    <w:rsid w:val="00E5134A"/>
    <w:rsid w:val="00E514AC"/>
    <w:rsid w:val="00E51509"/>
    <w:rsid w:val="00E5185A"/>
    <w:rsid w:val="00E5215D"/>
    <w:rsid w:val="00E5236C"/>
    <w:rsid w:val="00E523DB"/>
    <w:rsid w:val="00E5267E"/>
    <w:rsid w:val="00E52E08"/>
    <w:rsid w:val="00E52E4B"/>
    <w:rsid w:val="00E53231"/>
    <w:rsid w:val="00E53377"/>
    <w:rsid w:val="00E5358B"/>
    <w:rsid w:val="00E53684"/>
    <w:rsid w:val="00E537C9"/>
    <w:rsid w:val="00E5384E"/>
    <w:rsid w:val="00E539C6"/>
    <w:rsid w:val="00E54840"/>
    <w:rsid w:val="00E54C1D"/>
    <w:rsid w:val="00E54C2F"/>
    <w:rsid w:val="00E55485"/>
    <w:rsid w:val="00E558B2"/>
    <w:rsid w:val="00E559DA"/>
    <w:rsid w:val="00E55E25"/>
    <w:rsid w:val="00E561E1"/>
    <w:rsid w:val="00E5628E"/>
    <w:rsid w:val="00E563A4"/>
    <w:rsid w:val="00E566C1"/>
    <w:rsid w:val="00E5723B"/>
    <w:rsid w:val="00E5742B"/>
    <w:rsid w:val="00E577B9"/>
    <w:rsid w:val="00E57BAC"/>
    <w:rsid w:val="00E57EA0"/>
    <w:rsid w:val="00E60055"/>
    <w:rsid w:val="00E60454"/>
    <w:rsid w:val="00E615F9"/>
    <w:rsid w:val="00E6160F"/>
    <w:rsid w:val="00E61704"/>
    <w:rsid w:val="00E61F19"/>
    <w:rsid w:val="00E61F33"/>
    <w:rsid w:val="00E61FBD"/>
    <w:rsid w:val="00E6314C"/>
    <w:rsid w:val="00E6444D"/>
    <w:rsid w:val="00E646BE"/>
    <w:rsid w:val="00E64781"/>
    <w:rsid w:val="00E64D82"/>
    <w:rsid w:val="00E64EE8"/>
    <w:rsid w:val="00E65A18"/>
    <w:rsid w:val="00E65D42"/>
    <w:rsid w:val="00E66027"/>
    <w:rsid w:val="00E664B0"/>
    <w:rsid w:val="00E66611"/>
    <w:rsid w:val="00E667A8"/>
    <w:rsid w:val="00E66DF7"/>
    <w:rsid w:val="00E66F97"/>
    <w:rsid w:val="00E67810"/>
    <w:rsid w:val="00E67B30"/>
    <w:rsid w:val="00E67C90"/>
    <w:rsid w:val="00E67DBA"/>
    <w:rsid w:val="00E7042D"/>
    <w:rsid w:val="00E70778"/>
    <w:rsid w:val="00E7151A"/>
    <w:rsid w:val="00E7191D"/>
    <w:rsid w:val="00E71964"/>
    <w:rsid w:val="00E71F8D"/>
    <w:rsid w:val="00E725C9"/>
    <w:rsid w:val="00E72AA4"/>
    <w:rsid w:val="00E72F7B"/>
    <w:rsid w:val="00E730D5"/>
    <w:rsid w:val="00E7328A"/>
    <w:rsid w:val="00E73397"/>
    <w:rsid w:val="00E73933"/>
    <w:rsid w:val="00E7401F"/>
    <w:rsid w:val="00E74539"/>
    <w:rsid w:val="00E74568"/>
    <w:rsid w:val="00E74595"/>
    <w:rsid w:val="00E74AD9"/>
    <w:rsid w:val="00E75D75"/>
    <w:rsid w:val="00E7608D"/>
    <w:rsid w:val="00E762D2"/>
    <w:rsid w:val="00E76403"/>
    <w:rsid w:val="00E77449"/>
    <w:rsid w:val="00E8053B"/>
    <w:rsid w:val="00E805D7"/>
    <w:rsid w:val="00E80AAF"/>
    <w:rsid w:val="00E80FCF"/>
    <w:rsid w:val="00E81443"/>
    <w:rsid w:val="00E81A40"/>
    <w:rsid w:val="00E81CB0"/>
    <w:rsid w:val="00E81DDC"/>
    <w:rsid w:val="00E82C01"/>
    <w:rsid w:val="00E82D10"/>
    <w:rsid w:val="00E8379E"/>
    <w:rsid w:val="00E83BCE"/>
    <w:rsid w:val="00E842C8"/>
    <w:rsid w:val="00E84747"/>
    <w:rsid w:val="00E849ED"/>
    <w:rsid w:val="00E84E7F"/>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E92"/>
    <w:rsid w:val="00E90FCE"/>
    <w:rsid w:val="00E92462"/>
    <w:rsid w:val="00E92876"/>
    <w:rsid w:val="00E92B04"/>
    <w:rsid w:val="00E9312C"/>
    <w:rsid w:val="00E93625"/>
    <w:rsid w:val="00E93E6F"/>
    <w:rsid w:val="00E93FAE"/>
    <w:rsid w:val="00E9421C"/>
    <w:rsid w:val="00E94426"/>
    <w:rsid w:val="00E94509"/>
    <w:rsid w:val="00E94CC1"/>
    <w:rsid w:val="00E94D92"/>
    <w:rsid w:val="00E94F09"/>
    <w:rsid w:val="00E95E6C"/>
    <w:rsid w:val="00E96034"/>
    <w:rsid w:val="00E9616A"/>
    <w:rsid w:val="00E962B3"/>
    <w:rsid w:val="00E962BE"/>
    <w:rsid w:val="00E9647B"/>
    <w:rsid w:val="00E96802"/>
    <w:rsid w:val="00E96AC0"/>
    <w:rsid w:val="00E96D9D"/>
    <w:rsid w:val="00E97104"/>
    <w:rsid w:val="00E9779C"/>
    <w:rsid w:val="00E97CA1"/>
    <w:rsid w:val="00E97F2C"/>
    <w:rsid w:val="00EA0024"/>
    <w:rsid w:val="00EA0B9E"/>
    <w:rsid w:val="00EA21B0"/>
    <w:rsid w:val="00EA2226"/>
    <w:rsid w:val="00EA2701"/>
    <w:rsid w:val="00EA270E"/>
    <w:rsid w:val="00EA29B4"/>
    <w:rsid w:val="00EA3044"/>
    <w:rsid w:val="00EA3198"/>
    <w:rsid w:val="00EA3684"/>
    <w:rsid w:val="00EA371A"/>
    <w:rsid w:val="00EA42FB"/>
    <w:rsid w:val="00EA44E2"/>
    <w:rsid w:val="00EA45BE"/>
    <w:rsid w:val="00EA4623"/>
    <w:rsid w:val="00EA4CF0"/>
    <w:rsid w:val="00EA4E4F"/>
    <w:rsid w:val="00EA502E"/>
    <w:rsid w:val="00EA5122"/>
    <w:rsid w:val="00EA5471"/>
    <w:rsid w:val="00EA5753"/>
    <w:rsid w:val="00EA5CAC"/>
    <w:rsid w:val="00EA63DF"/>
    <w:rsid w:val="00EA67CE"/>
    <w:rsid w:val="00EA6D03"/>
    <w:rsid w:val="00EA6D69"/>
    <w:rsid w:val="00EA7364"/>
    <w:rsid w:val="00EA7493"/>
    <w:rsid w:val="00EA7674"/>
    <w:rsid w:val="00EA76C7"/>
    <w:rsid w:val="00EA7DA1"/>
    <w:rsid w:val="00EA7F7A"/>
    <w:rsid w:val="00EB03EF"/>
    <w:rsid w:val="00EB040B"/>
    <w:rsid w:val="00EB0B91"/>
    <w:rsid w:val="00EB1322"/>
    <w:rsid w:val="00EB1464"/>
    <w:rsid w:val="00EB14F0"/>
    <w:rsid w:val="00EB176B"/>
    <w:rsid w:val="00EB179D"/>
    <w:rsid w:val="00EB17C7"/>
    <w:rsid w:val="00EB1F91"/>
    <w:rsid w:val="00EB210A"/>
    <w:rsid w:val="00EB336C"/>
    <w:rsid w:val="00EB3633"/>
    <w:rsid w:val="00EB38D1"/>
    <w:rsid w:val="00EB39F2"/>
    <w:rsid w:val="00EB3A55"/>
    <w:rsid w:val="00EB3ECA"/>
    <w:rsid w:val="00EB4FB2"/>
    <w:rsid w:val="00EB51A6"/>
    <w:rsid w:val="00EB52F0"/>
    <w:rsid w:val="00EB5426"/>
    <w:rsid w:val="00EB57FC"/>
    <w:rsid w:val="00EB5989"/>
    <w:rsid w:val="00EB69AF"/>
    <w:rsid w:val="00EB720D"/>
    <w:rsid w:val="00EB76E7"/>
    <w:rsid w:val="00EB79AD"/>
    <w:rsid w:val="00EB7EB4"/>
    <w:rsid w:val="00EC0A0B"/>
    <w:rsid w:val="00EC0D8C"/>
    <w:rsid w:val="00EC1782"/>
    <w:rsid w:val="00EC1A0F"/>
    <w:rsid w:val="00EC1DA3"/>
    <w:rsid w:val="00EC1F6A"/>
    <w:rsid w:val="00EC20DE"/>
    <w:rsid w:val="00EC20ED"/>
    <w:rsid w:val="00EC25F2"/>
    <w:rsid w:val="00EC2A1A"/>
    <w:rsid w:val="00EC2F12"/>
    <w:rsid w:val="00EC3430"/>
    <w:rsid w:val="00EC3B44"/>
    <w:rsid w:val="00EC3BC9"/>
    <w:rsid w:val="00EC4FE3"/>
    <w:rsid w:val="00EC50E9"/>
    <w:rsid w:val="00EC529A"/>
    <w:rsid w:val="00EC5412"/>
    <w:rsid w:val="00EC6428"/>
    <w:rsid w:val="00EC65DD"/>
    <w:rsid w:val="00EC65FC"/>
    <w:rsid w:val="00EC6B4B"/>
    <w:rsid w:val="00EC6EF7"/>
    <w:rsid w:val="00EC7861"/>
    <w:rsid w:val="00EC78BA"/>
    <w:rsid w:val="00EC7EAF"/>
    <w:rsid w:val="00ED0281"/>
    <w:rsid w:val="00ED09F1"/>
    <w:rsid w:val="00ED0BC6"/>
    <w:rsid w:val="00ED110E"/>
    <w:rsid w:val="00ED1451"/>
    <w:rsid w:val="00ED16A5"/>
    <w:rsid w:val="00ED1917"/>
    <w:rsid w:val="00ED1E85"/>
    <w:rsid w:val="00ED2B26"/>
    <w:rsid w:val="00ED2BB8"/>
    <w:rsid w:val="00ED2CC6"/>
    <w:rsid w:val="00ED352B"/>
    <w:rsid w:val="00ED4088"/>
    <w:rsid w:val="00ED437F"/>
    <w:rsid w:val="00ED47B6"/>
    <w:rsid w:val="00ED4D4C"/>
    <w:rsid w:val="00ED4FDA"/>
    <w:rsid w:val="00ED51DE"/>
    <w:rsid w:val="00ED54E9"/>
    <w:rsid w:val="00ED60D5"/>
    <w:rsid w:val="00ED65FE"/>
    <w:rsid w:val="00ED70B3"/>
    <w:rsid w:val="00ED7350"/>
    <w:rsid w:val="00ED742F"/>
    <w:rsid w:val="00ED7873"/>
    <w:rsid w:val="00ED7B43"/>
    <w:rsid w:val="00EE05E6"/>
    <w:rsid w:val="00EE0A7E"/>
    <w:rsid w:val="00EE1A72"/>
    <w:rsid w:val="00EE20D4"/>
    <w:rsid w:val="00EE2216"/>
    <w:rsid w:val="00EE2457"/>
    <w:rsid w:val="00EE2490"/>
    <w:rsid w:val="00EE265D"/>
    <w:rsid w:val="00EE2E91"/>
    <w:rsid w:val="00EE35DC"/>
    <w:rsid w:val="00EE4207"/>
    <w:rsid w:val="00EE4910"/>
    <w:rsid w:val="00EE501C"/>
    <w:rsid w:val="00EE51C5"/>
    <w:rsid w:val="00EE5ECC"/>
    <w:rsid w:val="00EE61B2"/>
    <w:rsid w:val="00EE6FE5"/>
    <w:rsid w:val="00EE750D"/>
    <w:rsid w:val="00EE75E6"/>
    <w:rsid w:val="00EE77AC"/>
    <w:rsid w:val="00EE7977"/>
    <w:rsid w:val="00EE7EC7"/>
    <w:rsid w:val="00EF042F"/>
    <w:rsid w:val="00EF047E"/>
    <w:rsid w:val="00EF04A1"/>
    <w:rsid w:val="00EF0577"/>
    <w:rsid w:val="00EF0EE9"/>
    <w:rsid w:val="00EF151B"/>
    <w:rsid w:val="00EF1EBE"/>
    <w:rsid w:val="00EF256C"/>
    <w:rsid w:val="00EF29D5"/>
    <w:rsid w:val="00EF2FF9"/>
    <w:rsid w:val="00EF3F7A"/>
    <w:rsid w:val="00EF3F93"/>
    <w:rsid w:val="00EF4202"/>
    <w:rsid w:val="00EF434B"/>
    <w:rsid w:val="00EF4498"/>
    <w:rsid w:val="00EF4798"/>
    <w:rsid w:val="00EF4995"/>
    <w:rsid w:val="00EF4D48"/>
    <w:rsid w:val="00EF4E45"/>
    <w:rsid w:val="00EF4FF0"/>
    <w:rsid w:val="00EF5276"/>
    <w:rsid w:val="00EF5EA5"/>
    <w:rsid w:val="00EF5F0E"/>
    <w:rsid w:val="00EF688B"/>
    <w:rsid w:val="00EF68E3"/>
    <w:rsid w:val="00EF69D6"/>
    <w:rsid w:val="00EF6F3D"/>
    <w:rsid w:val="00EF79A1"/>
    <w:rsid w:val="00F00657"/>
    <w:rsid w:val="00F006BF"/>
    <w:rsid w:val="00F00B96"/>
    <w:rsid w:val="00F00D55"/>
    <w:rsid w:val="00F00EE8"/>
    <w:rsid w:val="00F010D0"/>
    <w:rsid w:val="00F013E5"/>
    <w:rsid w:val="00F014D7"/>
    <w:rsid w:val="00F01DE4"/>
    <w:rsid w:val="00F01EF3"/>
    <w:rsid w:val="00F0212D"/>
    <w:rsid w:val="00F02324"/>
    <w:rsid w:val="00F026CE"/>
    <w:rsid w:val="00F029E1"/>
    <w:rsid w:val="00F02FCA"/>
    <w:rsid w:val="00F0315B"/>
    <w:rsid w:val="00F0341E"/>
    <w:rsid w:val="00F03592"/>
    <w:rsid w:val="00F03F34"/>
    <w:rsid w:val="00F0441F"/>
    <w:rsid w:val="00F0497A"/>
    <w:rsid w:val="00F04FAE"/>
    <w:rsid w:val="00F05BFA"/>
    <w:rsid w:val="00F060A7"/>
    <w:rsid w:val="00F061E7"/>
    <w:rsid w:val="00F0657B"/>
    <w:rsid w:val="00F0684B"/>
    <w:rsid w:val="00F0714D"/>
    <w:rsid w:val="00F07561"/>
    <w:rsid w:val="00F07890"/>
    <w:rsid w:val="00F07E51"/>
    <w:rsid w:val="00F10223"/>
    <w:rsid w:val="00F10710"/>
    <w:rsid w:val="00F10889"/>
    <w:rsid w:val="00F10D00"/>
    <w:rsid w:val="00F110F3"/>
    <w:rsid w:val="00F125D4"/>
    <w:rsid w:val="00F12B9E"/>
    <w:rsid w:val="00F1353E"/>
    <w:rsid w:val="00F137F0"/>
    <w:rsid w:val="00F13BA2"/>
    <w:rsid w:val="00F13C18"/>
    <w:rsid w:val="00F1412B"/>
    <w:rsid w:val="00F141A3"/>
    <w:rsid w:val="00F14BFC"/>
    <w:rsid w:val="00F14C9C"/>
    <w:rsid w:val="00F1508D"/>
    <w:rsid w:val="00F156DB"/>
    <w:rsid w:val="00F158BF"/>
    <w:rsid w:val="00F15BAE"/>
    <w:rsid w:val="00F15E84"/>
    <w:rsid w:val="00F16911"/>
    <w:rsid w:val="00F16D30"/>
    <w:rsid w:val="00F16FC5"/>
    <w:rsid w:val="00F17A7F"/>
    <w:rsid w:val="00F17B40"/>
    <w:rsid w:val="00F17D5C"/>
    <w:rsid w:val="00F215E4"/>
    <w:rsid w:val="00F2169A"/>
    <w:rsid w:val="00F21CF0"/>
    <w:rsid w:val="00F2290A"/>
    <w:rsid w:val="00F22D76"/>
    <w:rsid w:val="00F23E7C"/>
    <w:rsid w:val="00F240C9"/>
    <w:rsid w:val="00F240FE"/>
    <w:rsid w:val="00F2454D"/>
    <w:rsid w:val="00F24564"/>
    <w:rsid w:val="00F26F2E"/>
    <w:rsid w:val="00F26F7E"/>
    <w:rsid w:val="00F27A8B"/>
    <w:rsid w:val="00F27B7E"/>
    <w:rsid w:val="00F27C7B"/>
    <w:rsid w:val="00F3020D"/>
    <w:rsid w:val="00F30AAD"/>
    <w:rsid w:val="00F318D6"/>
    <w:rsid w:val="00F31A84"/>
    <w:rsid w:val="00F32118"/>
    <w:rsid w:val="00F3223C"/>
    <w:rsid w:val="00F32AB8"/>
    <w:rsid w:val="00F32CA9"/>
    <w:rsid w:val="00F32E12"/>
    <w:rsid w:val="00F3397A"/>
    <w:rsid w:val="00F33F25"/>
    <w:rsid w:val="00F34109"/>
    <w:rsid w:val="00F34721"/>
    <w:rsid w:val="00F34E14"/>
    <w:rsid w:val="00F34F0F"/>
    <w:rsid w:val="00F35068"/>
    <w:rsid w:val="00F35136"/>
    <w:rsid w:val="00F35202"/>
    <w:rsid w:val="00F3520C"/>
    <w:rsid w:val="00F356FE"/>
    <w:rsid w:val="00F359EB"/>
    <w:rsid w:val="00F36152"/>
    <w:rsid w:val="00F369FF"/>
    <w:rsid w:val="00F36CAE"/>
    <w:rsid w:val="00F36F7F"/>
    <w:rsid w:val="00F37122"/>
    <w:rsid w:val="00F3793D"/>
    <w:rsid w:val="00F37AF1"/>
    <w:rsid w:val="00F40537"/>
    <w:rsid w:val="00F41657"/>
    <w:rsid w:val="00F41C92"/>
    <w:rsid w:val="00F41D5D"/>
    <w:rsid w:val="00F41DAB"/>
    <w:rsid w:val="00F42015"/>
    <w:rsid w:val="00F421EF"/>
    <w:rsid w:val="00F426A3"/>
    <w:rsid w:val="00F42908"/>
    <w:rsid w:val="00F430CD"/>
    <w:rsid w:val="00F43459"/>
    <w:rsid w:val="00F4350C"/>
    <w:rsid w:val="00F44499"/>
    <w:rsid w:val="00F4462A"/>
    <w:rsid w:val="00F44FCB"/>
    <w:rsid w:val="00F452A3"/>
    <w:rsid w:val="00F4566A"/>
    <w:rsid w:val="00F458AE"/>
    <w:rsid w:val="00F45CFE"/>
    <w:rsid w:val="00F46544"/>
    <w:rsid w:val="00F46A98"/>
    <w:rsid w:val="00F4713E"/>
    <w:rsid w:val="00F47C1E"/>
    <w:rsid w:val="00F47D21"/>
    <w:rsid w:val="00F47F1A"/>
    <w:rsid w:val="00F5016E"/>
    <w:rsid w:val="00F5039C"/>
    <w:rsid w:val="00F503CE"/>
    <w:rsid w:val="00F503EF"/>
    <w:rsid w:val="00F5086E"/>
    <w:rsid w:val="00F50B55"/>
    <w:rsid w:val="00F50DD5"/>
    <w:rsid w:val="00F50EDE"/>
    <w:rsid w:val="00F51393"/>
    <w:rsid w:val="00F51E64"/>
    <w:rsid w:val="00F51E93"/>
    <w:rsid w:val="00F52028"/>
    <w:rsid w:val="00F52098"/>
    <w:rsid w:val="00F521EA"/>
    <w:rsid w:val="00F52508"/>
    <w:rsid w:val="00F52A5D"/>
    <w:rsid w:val="00F52AC8"/>
    <w:rsid w:val="00F52FB4"/>
    <w:rsid w:val="00F53FE2"/>
    <w:rsid w:val="00F54EAC"/>
    <w:rsid w:val="00F558EC"/>
    <w:rsid w:val="00F55ADE"/>
    <w:rsid w:val="00F55CF3"/>
    <w:rsid w:val="00F5612F"/>
    <w:rsid w:val="00F562E6"/>
    <w:rsid w:val="00F563B3"/>
    <w:rsid w:val="00F56AAA"/>
    <w:rsid w:val="00F56CE0"/>
    <w:rsid w:val="00F57535"/>
    <w:rsid w:val="00F57945"/>
    <w:rsid w:val="00F5799B"/>
    <w:rsid w:val="00F579C7"/>
    <w:rsid w:val="00F579C8"/>
    <w:rsid w:val="00F57A54"/>
    <w:rsid w:val="00F57ED4"/>
    <w:rsid w:val="00F601B5"/>
    <w:rsid w:val="00F60690"/>
    <w:rsid w:val="00F60C65"/>
    <w:rsid w:val="00F60F38"/>
    <w:rsid w:val="00F61705"/>
    <w:rsid w:val="00F61B4D"/>
    <w:rsid w:val="00F61C0A"/>
    <w:rsid w:val="00F620DF"/>
    <w:rsid w:val="00F6215C"/>
    <w:rsid w:val="00F62312"/>
    <w:rsid w:val="00F628FE"/>
    <w:rsid w:val="00F63BA6"/>
    <w:rsid w:val="00F63FF4"/>
    <w:rsid w:val="00F64860"/>
    <w:rsid w:val="00F64E51"/>
    <w:rsid w:val="00F6515A"/>
    <w:rsid w:val="00F65F56"/>
    <w:rsid w:val="00F65F8E"/>
    <w:rsid w:val="00F66231"/>
    <w:rsid w:val="00F6624D"/>
    <w:rsid w:val="00F663E1"/>
    <w:rsid w:val="00F66F4D"/>
    <w:rsid w:val="00F66FD6"/>
    <w:rsid w:val="00F670D4"/>
    <w:rsid w:val="00F67E79"/>
    <w:rsid w:val="00F703A7"/>
    <w:rsid w:val="00F7046A"/>
    <w:rsid w:val="00F7060B"/>
    <w:rsid w:val="00F7077A"/>
    <w:rsid w:val="00F7079E"/>
    <w:rsid w:val="00F70A12"/>
    <w:rsid w:val="00F70F75"/>
    <w:rsid w:val="00F71405"/>
    <w:rsid w:val="00F7147A"/>
    <w:rsid w:val="00F71760"/>
    <w:rsid w:val="00F72088"/>
    <w:rsid w:val="00F7230E"/>
    <w:rsid w:val="00F723AA"/>
    <w:rsid w:val="00F72A74"/>
    <w:rsid w:val="00F73122"/>
    <w:rsid w:val="00F73194"/>
    <w:rsid w:val="00F73631"/>
    <w:rsid w:val="00F73BE6"/>
    <w:rsid w:val="00F73E6E"/>
    <w:rsid w:val="00F742D9"/>
    <w:rsid w:val="00F74498"/>
    <w:rsid w:val="00F745DC"/>
    <w:rsid w:val="00F74DAA"/>
    <w:rsid w:val="00F74F51"/>
    <w:rsid w:val="00F751E8"/>
    <w:rsid w:val="00F751F5"/>
    <w:rsid w:val="00F75480"/>
    <w:rsid w:val="00F7598C"/>
    <w:rsid w:val="00F759FE"/>
    <w:rsid w:val="00F75BF2"/>
    <w:rsid w:val="00F75D31"/>
    <w:rsid w:val="00F75E79"/>
    <w:rsid w:val="00F75F41"/>
    <w:rsid w:val="00F76022"/>
    <w:rsid w:val="00F76198"/>
    <w:rsid w:val="00F76275"/>
    <w:rsid w:val="00F76349"/>
    <w:rsid w:val="00F7651A"/>
    <w:rsid w:val="00F76816"/>
    <w:rsid w:val="00F770E5"/>
    <w:rsid w:val="00F7752B"/>
    <w:rsid w:val="00F776D8"/>
    <w:rsid w:val="00F778DF"/>
    <w:rsid w:val="00F77965"/>
    <w:rsid w:val="00F77BC4"/>
    <w:rsid w:val="00F80035"/>
    <w:rsid w:val="00F80760"/>
    <w:rsid w:val="00F80F95"/>
    <w:rsid w:val="00F80FCE"/>
    <w:rsid w:val="00F8129A"/>
    <w:rsid w:val="00F81685"/>
    <w:rsid w:val="00F81936"/>
    <w:rsid w:val="00F82130"/>
    <w:rsid w:val="00F82852"/>
    <w:rsid w:val="00F82B1A"/>
    <w:rsid w:val="00F82EE1"/>
    <w:rsid w:val="00F831B1"/>
    <w:rsid w:val="00F838D9"/>
    <w:rsid w:val="00F839F7"/>
    <w:rsid w:val="00F83E2A"/>
    <w:rsid w:val="00F83EE3"/>
    <w:rsid w:val="00F841DA"/>
    <w:rsid w:val="00F842C3"/>
    <w:rsid w:val="00F84384"/>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431"/>
    <w:rsid w:val="00F90505"/>
    <w:rsid w:val="00F90690"/>
    <w:rsid w:val="00F90877"/>
    <w:rsid w:val="00F90AD2"/>
    <w:rsid w:val="00F90BE5"/>
    <w:rsid w:val="00F90CF5"/>
    <w:rsid w:val="00F91416"/>
    <w:rsid w:val="00F91535"/>
    <w:rsid w:val="00F9175C"/>
    <w:rsid w:val="00F919B7"/>
    <w:rsid w:val="00F92256"/>
    <w:rsid w:val="00F922D1"/>
    <w:rsid w:val="00F92695"/>
    <w:rsid w:val="00F9294A"/>
    <w:rsid w:val="00F92F5A"/>
    <w:rsid w:val="00F938AD"/>
    <w:rsid w:val="00F93F73"/>
    <w:rsid w:val="00F93FDD"/>
    <w:rsid w:val="00F94492"/>
    <w:rsid w:val="00F9453D"/>
    <w:rsid w:val="00F946C5"/>
    <w:rsid w:val="00F94A0D"/>
    <w:rsid w:val="00F94CB1"/>
    <w:rsid w:val="00F95A43"/>
    <w:rsid w:val="00F967C8"/>
    <w:rsid w:val="00F96980"/>
    <w:rsid w:val="00F96AFD"/>
    <w:rsid w:val="00F96BEC"/>
    <w:rsid w:val="00F974BA"/>
    <w:rsid w:val="00F9787F"/>
    <w:rsid w:val="00FA0042"/>
    <w:rsid w:val="00FA0931"/>
    <w:rsid w:val="00FA0ADB"/>
    <w:rsid w:val="00FA0E9C"/>
    <w:rsid w:val="00FA1054"/>
    <w:rsid w:val="00FA1151"/>
    <w:rsid w:val="00FA1173"/>
    <w:rsid w:val="00FA1340"/>
    <w:rsid w:val="00FA1C37"/>
    <w:rsid w:val="00FA1C65"/>
    <w:rsid w:val="00FA1F1E"/>
    <w:rsid w:val="00FA222E"/>
    <w:rsid w:val="00FA2415"/>
    <w:rsid w:val="00FA30C3"/>
    <w:rsid w:val="00FA3436"/>
    <w:rsid w:val="00FA35E3"/>
    <w:rsid w:val="00FA3A03"/>
    <w:rsid w:val="00FA3AD3"/>
    <w:rsid w:val="00FA3B42"/>
    <w:rsid w:val="00FA3D21"/>
    <w:rsid w:val="00FA43BA"/>
    <w:rsid w:val="00FA4628"/>
    <w:rsid w:val="00FA4C9F"/>
    <w:rsid w:val="00FA4CF7"/>
    <w:rsid w:val="00FA51B0"/>
    <w:rsid w:val="00FA5804"/>
    <w:rsid w:val="00FA583C"/>
    <w:rsid w:val="00FA5A21"/>
    <w:rsid w:val="00FA6558"/>
    <w:rsid w:val="00FA6D05"/>
    <w:rsid w:val="00FA6FE8"/>
    <w:rsid w:val="00FA72D6"/>
    <w:rsid w:val="00FA7AE2"/>
    <w:rsid w:val="00FA7BED"/>
    <w:rsid w:val="00FB05BC"/>
    <w:rsid w:val="00FB06C5"/>
    <w:rsid w:val="00FB0CEC"/>
    <w:rsid w:val="00FB0D1C"/>
    <w:rsid w:val="00FB1992"/>
    <w:rsid w:val="00FB1E01"/>
    <w:rsid w:val="00FB1F30"/>
    <w:rsid w:val="00FB20A1"/>
    <w:rsid w:val="00FB2284"/>
    <w:rsid w:val="00FB2345"/>
    <w:rsid w:val="00FB268A"/>
    <w:rsid w:val="00FB26A8"/>
    <w:rsid w:val="00FB2A43"/>
    <w:rsid w:val="00FB2C55"/>
    <w:rsid w:val="00FB3158"/>
    <w:rsid w:val="00FB3355"/>
    <w:rsid w:val="00FB33A5"/>
    <w:rsid w:val="00FB3632"/>
    <w:rsid w:val="00FB3711"/>
    <w:rsid w:val="00FB3A47"/>
    <w:rsid w:val="00FB3DE2"/>
    <w:rsid w:val="00FB3EC3"/>
    <w:rsid w:val="00FB3FBB"/>
    <w:rsid w:val="00FB418E"/>
    <w:rsid w:val="00FB43F9"/>
    <w:rsid w:val="00FB469E"/>
    <w:rsid w:val="00FB5BE7"/>
    <w:rsid w:val="00FB5C7C"/>
    <w:rsid w:val="00FB5FF0"/>
    <w:rsid w:val="00FB637A"/>
    <w:rsid w:val="00FB6762"/>
    <w:rsid w:val="00FB6CBB"/>
    <w:rsid w:val="00FB6EC4"/>
    <w:rsid w:val="00FB7567"/>
    <w:rsid w:val="00FB7994"/>
    <w:rsid w:val="00FB7FA4"/>
    <w:rsid w:val="00FC0170"/>
    <w:rsid w:val="00FC04B0"/>
    <w:rsid w:val="00FC0891"/>
    <w:rsid w:val="00FC0995"/>
    <w:rsid w:val="00FC0A61"/>
    <w:rsid w:val="00FC11C8"/>
    <w:rsid w:val="00FC1823"/>
    <w:rsid w:val="00FC1B15"/>
    <w:rsid w:val="00FC1B98"/>
    <w:rsid w:val="00FC25A8"/>
    <w:rsid w:val="00FC31F9"/>
    <w:rsid w:val="00FC3480"/>
    <w:rsid w:val="00FC40EB"/>
    <w:rsid w:val="00FC4D31"/>
    <w:rsid w:val="00FC4EED"/>
    <w:rsid w:val="00FC513E"/>
    <w:rsid w:val="00FC5536"/>
    <w:rsid w:val="00FC623A"/>
    <w:rsid w:val="00FC63C6"/>
    <w:rsid w:val="00FC6E2A"/>
    <w:rsid w:val="00FC6F65"/>
    <w:rsid w:val="00FC7675"/>
    <w:rsid w:val="00FC7C88"/>
    <w:rsid w:val="00FD014D"/>
    <w:rsid w:val="00FD0A00"/>
    <w:rsid w:val="00FD0AF8"/>
    <w:rsid w:val="00FD0C0F"/>
    <w:rsid w:val="00FD1003"/>
    <w:rsid w:val="00FD142B"/>
    <w:rsid w:val="00FD1C30"/>
    <w:rsid w:val="00FD1F42"/>
    <w:rsid w:val="00FD2026"/>
    <w:rsid w:val="00FD21AE"/>
    <w:rsid w:val="00FD24EC"/>
    <w:rsid w:val="00FD257E"/>
    <w:rsid w:val="00FD2EFF"/>
    <w:rsid w:val="00FD33B3"/>
    <w:rsid w:val="00FD34E1"/>
    <w:rsid w:val="00FD3902"/>
    <w:rsid w:val="00FD3ABD"/>
    <w:rsid w:val="00FD3CCA"/>
    <w:rsid w:val="00FD41D9"/>
    <w:rsid w:val="00FD44FB"/>
    <w:rsid w:val="00FD4B3F"/>
    <w:rsid w:val="00FD52BB"/>
    <w:rsid w:val="00FD6722"/>
    <w:rsid w:val="00FD6BCD"/>
    <w:rsid w:val="00FD6BF2"/>
    <w:rsid w:val="00FD770B"/>
    <w:rsid w:val="00FD7A87"/>
    <w:rsid w:val="00FD7BBE"/>
    <w:rsid w:val="00FD7EA7"/>
    <w:rsid w:val="00FD7FD9"/>
    <w:rsid w:val="00FE07CD"/>
    <w:rsid w:val="00FE0C93"/>
    <w:rsid w:val="00FE18AA"/>
    <w:rsid w:val="00FE1CE5"/>
    <w:rsid w:val="00FE21C0"/>
    <w:rsid w:val="00FE2407"/>
    <w:rsid w:val="00FE24F2"/>
    <w:rsid w:val="00FE270D"/>
    <w:rsid w:val="00FE2C77"/>
    <w:rsid w:val="00FE2C97"/>
    <w:rsid w:val="00FE3318"/>
    <w:rsid w:val="00FE521D"/>
    <w:rsid w:val="00FE5AD2"/>
    <w:rsid w:val="00FE5D74"/>
    <w:rsid w:val="00FE5E74"/>
    <w:rsid w:val="00FE603C"/>
    <w:rsid w:val="00FE68F8"/>
    <w:rsid w:val="00FE6BF0"/>
    <w:rsid w:val="00FE70F5"/>
    <w:rsid w:val="00FE7878"/>
    <w:rsid w:val="00FE7C5A"/>
    <w:rsid w:val="00FF0838"/>
    <w:rsid w:val="00FF09C8"/>
    <w:rsid w:val="00FF09E2"/>
    <w:rsid w:val="00FF0F8F"/>
    <w:rsid w:val="00FF1258"/>
    <w:rsid w:val="00FF19D7"/>
    <w:rsid w:val="00FF1ECA"/>
    <w:rsid w:val="00FF29EE"/>
    <w:rsid w:val="00FF2C23"/>
    <w:rsid w:val="00FF32D6"/>
    <w:rsid w:val="00FF3A36"/>
    <w:rsid w:val="00FF4342"/>
    <w:rsid w:val="00FF4877"/>
    <w:rsid w:val="00FF4F40"/>
    <w:rsid w:val="00FF5095"/>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iPriority w:val="9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uiPriority w:val="99"/>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uiPriority w:val="99"/>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aliases w:val="Обычный (Web)1,Обычный (Web)"/>
    <w:basedOn w:val="a3"/>
    <w:link w:val="af5"/>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locked/>
    <w:rsid w:val="00C53A7C"/>
    <w:rPr>
      <w:rFonts w:ascii="Tahoma" w:hAnsi="Tahoma" w:cs="Tahoma"/>
      <w:sz w:val="16"/>
      <w:szCs w:val="16"/>
    </w:rPr>
  </w:style>
  <w:style w:type="paragraph" w:styleId="af7">
    <w:name w:val="Document Map"/>
    <w:basedOn w:val="a3"/>
    <w:link w:val="af6"/>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uiPriority w:val="9"/>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uiPriority w:val="99"/>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link w:val="afff7"/>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b">
    <w:name w:val="Salutation"/>
    <w:basedOn w:val="a3"/>
    <w:link w:val="afffc"/>
    <w:rsid w:val="0014577E"/>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4"/>
    <w:link w:val="afffb"/>
    <w:rsid w:val="0014577E"/>
    <w:rPr>
      <w:rFonts w:ascii="Times New Roman" w:eastAsia="Times New Roman" w:hAnsi="Times New Roman"/>
      <w:sz w:val="28"/>
    </w:rPr>
  </w:style>
  <w:style w:type="paragraph" w:styleId="afffd">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1">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2">
    <w:name w:val="endnote text"/>
    <w:basedOn w:val="a3"/>
    <w:link w:val="affff3"/>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4"/>
    <w:link w:val="affff2"/>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4">
    <w:name w:val="знак сноски"/>
    <w:basedOn w:val="a4"/>
    <w:rsid w:val="0014577E"/>
    <w:rPr>
      <w:vertAlign w:val="superscript"/>
    </w:rPr>
  </w:style>
  <w:style w:type="character" w:customStyle="1" w:styleId="affff5">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Абзац списка основной,List Paragraph2,ПАРАГРАФ,Нумерация,список 1"/>
    <w:basedOn w:val="a3"/>
    <w:link w:val="affffb"/>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c">
    <w:name w:val="Основа"/>
    <w:basedOn w:val="a3"/>
    <w:link w:val="affffd"/>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4"/>
    <w:link w:val="affffc"/>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3"/>
    <w:link w:val="afffff"/>
    <w:qFormat/>
    <w:rsid w:val="0014577E"/>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4"/>
    <w:link w:val="affffe"/>
    <w:rsid w:val="0014577E"/>
    <w:rPr>
      <w:rFonts w:ascii="Times New Roman" w:eastAsia="Times New Roman" w:hAnsi="Times New Roman"/>
      <w:sz w:val="28"/>
    </w:rPr>
  </w:style>
  <w:style w:type="character" w:styleId="afffff0">
    <w:name w:val="annotation reference"/>
    <w:basedOn w:val="a4"/>
    <w:rsid w:val="0014577E"/>
    <w:rPr>
      <w:sz w:val="16"/>
      <w:szCs w:val="16"/>
    </w:rPr>
  </w:style>
  <w:style w:type="paragraph" w:styleId="afffff1">
    <w:name w:val="annotation subject"/>
    <w:basedOn w:val="aff"/>
    <w:next w:val="aff"/>
    <w:link w:val="afffff2"/>
    <w:uiPriority w:val="99"/>
    <w:rsid w:val="0014577E"/>
    <w:rPr>
      <w:b/>
      <w:bCs/>
    </w:rPr>
  </w:style>
  <w:style w:type="character" w:customStyle="1" w:styleId="afffff2">
    <w:name w:val="Тема примечания Знак"/>
    <w:basedOn w:val="aff0"/>
    <w:link w:val="afffff1"/>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367E33"/>
    <w:rPr>
      <w:b/>
      <w:color w:val="000080"/>
    </w:rPr>
  </w:style>
  <w:style w:type="character" w:customStyle="1" w:styleId="afffff4">
    <w:name w:val="Гипертекстовая ссылка"/>
    <w:basedOn w:val="afffff3"/>
    <w:uiPriority w:val="99"/>
    <w:rsid w:val="00367E33"/>
    <w:rPr>
      <w:rFonts w:cs="Times New Roman"/>
      <w:b/>
      <w:color w:val="008000"/>
    </w:rPr>
  </w:style>
  <w:style w:type="paragraph" w:customStyle="1" w:styleId="afffff5">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3"/>
    <w:next w:val="a3"/>
    <w:uiPriority w:val="99"/>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3"/>
    <w:next w:val="a3"/>
    <w:uiPriority w:val="99"/>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a">
    <w:name w:val="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d">
    <w:name w:val="Символ нумерации"/>
    <w:rsid w:val="00E17694"/>
  </w:style>
  <w:style w:type="paragraph" w:customStyle="1" w:styleId="2f5">
    <w:name w:val="Заголовок2"/>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rFonts w:ascii="Times New Roman" w:eastAsia="Times New Roman" w:hAnsi="Times New Roman"/>
      <w:b/>
      <w:bCs/>
      <w:i w:val="0"/>
      <w:iCs w:val="0"/>
      <w:smallCaps w:val="0"/>
      <w:strike w:val="0"/>
      <w:snapToGrid w:val="0"/>
      <w:spacing w:val="0"/>
      <w:sz w:val="23"/>
      <w:szCs w:val="23"/>
    </w:rPr>
  </w:style>
  <w:style w:type="character" w:customStyle="1" w:styleId="9pt">
    <w:name w:val="Основной текст + 9 pt;Полужирный"/>
    <w:basedOn w:val="affe"/>
    <w:rsid w:val="005424DB"/>
    <w:rPr>
      <w:rFonts w:ascii="Times New Roman" w:eastAsia="Times New Roman" w:hAnsi="Times New Roman"/>
      <w:b/>
      <w:bCs/>
      <w:i w:val="0"/>
      <w:iCs w:val="0"/>
      <w:smallCaps w:val="0"/>
      <w:strike w:val="0"/>
      <w:snapToGrid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locked/>
    <w:rsid w:val="0025754E"/>
    <w:rPr>
      <w:sz w:val="21"/>
      <w:szCs w:val="21"/>
      <w:shd w:val="clear" w:color="auto" w:fill="FFFFFF"/>
    </w:rPr>
  </w:style>
  <w:style w:type="paragraph" w:customStyle="1" w:styleId="afffffff5">
    <w:name w:val="Подпись к таблице"/>
    <w:basedOn w:val="a3"/>
    <w:link w:val="afffffff4"/>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3f4">
    <w:name w:val="Заголовок3"/>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d">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b">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a"/>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4">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5">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6">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snapToGrid w:val="0"/>
      <w:color w:val="000000"/>
      <w:spacing w:val="0"/>
      <w:w w:val="100"/>
      <w:position w:val="0"/>
      <w:sz w:val="30"/>
      <w:szCs w:val="30"/>
      <w:u w:val="single"/>
      <w:lang w:val="ru-RU"/>
    </w:rPr>
  </w:style>
  <w:style w:type="paragraph" w:customStyle="1" w:styleId="3f7">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rFonts w:ascii="Times New Roman" w:eastAsia="Times New Roman" w:hAnsi="Times New Roman"/>
      <w:snapToGrid w:val="0"/>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ascii="Times New Roman" w:eastAsia="Times New Roman" w:hAnsi="Times New Roman" w:cs="Times New Roman"/>
      <w:b w:val="0"/>
      <w:bCs w:val="0"/>
      <w:i w:val="0"/>
      <w:iCs w:val="0"/>
      <w:smallCaps w:val="0"/>
      <w:strike w:val="0"/>
      <w:snapToGrid w:val="0"/>
      <w:color w:val="000000"/>
      <w:spacing w:val="0"/>
      <w:w w:val="100"/>
      <w:position w:val="0"/>
      <w:sz w:val="28"/>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912E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912E4F"/>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A52804"/>
  </w:style>
  <w:style w:type="paragraph" w:customStyle="1" w:styleId="262">
    <w:name w:val="Основной текст 26"/>
    <w:basedOn w:val="a3"/>
    <w:rsid w:val="00A52804"/>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A528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A52804"/>
  </w:style>
  <w:style w:type="character" w:customStyle="1" w:styleId="apple-style-span">
    <w:name w:val="apple-style-span"/>
    <w:basedOn w:val="a4"/>
    <w:rsid w:val="00A52804"/>
  </w:style>
  <w:style w:type="numbering" w:customStyle="1" w:styleId="1100">
    <w:name w:val="Нет списка110"/>
    <w:next w:val="a6"/>
    <w:uiPriority w:val="99"/>
    <w:semiHidden/>
    <w:unhideWhenUsed/>
    <w:rsid w:val="00A52804"/>
  </w:style>
  <w:style w:type="paragraph" w:customStyle="1" w:styleId="msonormal0">
    <w:name w:val="msonormal"/>
    <w:basedOn w:val="a3"/>
    <w:rsid w:val="00A528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F47F1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1E1B81"/>
  </w:style>
  <w:style w:type="paragraph" w:customStyle="1" w:styleId="5d">
    <w:name w:val="Основной текст5"/>
    <w:basedOn w:val="a3"/>
    <w:rsid w:val="001E1B8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1E1B81"/>
    <w:rPr>
      <w:rFonts w:cs="Calibri"/>
      <w:b/>
      <w:bCs/>
      <w:sz w:val="21"/>
      <w:szCs w:val="21"/>
      <w:shd w:val="clear" w:color="auto" w:fill="FFFFFF"/>
    </w:rPr>
  </w:style>
  <w:style w:type="paragraph" w:customStyle="1" w:styleId="3f9">
    <w:name w:val="Заголовок №3"/>
    <w:basedOn w:val="a3"/>
    <w:link w:val="3f8"/>
    <w:rsid w:val="001E1B81"/>
    <w:pPr>
      <w:widowControl w:val="0"/>
      <w:shd w:val="clear" w:color="auto" w:fill="FFFFFF"/>
      <w:spacing w:before="180" w:after="180" w:line="269" w:lineRule="exact"/>
      <w:ind w:hanging="1620"/>
      <w:outlineLvl w:val="2"/>
    </w:pPr>
    <w:rPr>
      <w:rFonts w:cs="Calibri"/>
      <w:b/>
      <w:bCs/>
      <w:sz w:val="21"/>
      <w:szCs w:val="21"/>
      <w:lang w:eastAsia="ru-RU"/>
    </w:rPr>
  </w:style>
  <w:style w:type="character" w:customStyle="1" w:styleId="2fe">
    <w:name w:val="Основной текст (2)_"/>
    <w:basedOn w:val="a4"/>
    <w:link w:val="2ff"/>
    <w:rsid w:val="001E1B81"/>
    <w:rPr>
      <w:rFonts w:cs="Calibri"/>
      <w:b/>
      <w:bCs/>
      <w:sz w:val="21"/>
      <w:szCs w:val="21"/>
      <w:shd w:val="clear" w:color="auto" w:fill="FFFFFF"/>
    </w:rPr>
  </w:style>
  <w:style w:type="paragraph" w:customStyle="1" w:styleId="2ff">
    <w:name w:val="Основной текст (2)"/>
    <w:basedOn w:val="a3"/>
    <w:link w:val="2fe"/>
    <w:rsid w:val="001E1B81"/>
    <w:pPr>
      <w:widowControl w:val="0"/>
      <w:shd w:val="clear" w:color="auto" w:fill="FFFFFF"/>
      <w:spacing w:before="540" w:after="540" w:line="0" w:lineRule="atLeast"/>
      <w:ind w:hanging="420"/>
      <w:jc w:val="center"/>
    </w:pPr>
    <w:rPr>
      <w:rFonts w:cs="Calibri"/>
      <w:b/>
      <w:bCs/>
      <w:sz w:val="21"/>
      <w:szCs w:val="21"/>
      <w:lang w:eastAsia="ru-RU"/>
    </w:rPr>
  </w:style>
  <w:style w:type="table" w:customStyle="1" w:styleId="540">
    <w:name w:val="Сетка таблицы54"/>
    <w:basedOn w:val="a5"/>
    <w:next w:val="a9"/>
    <w:uiPriority w:val="59"/>
    <w:rsid w:val="001E1B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DB0C59"/>
  </w:style>
  <w:style w:type="table" w:customStyle="1" w:styleId="550">
    <w:name w:val="Сетка таблицы55"/>
    <w:basedOn w:val="a5"/>
    <w:next w:val="a9"/>
    <w:rsid w:val="00DB0C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DB0C59"/>
    <w:rPr>
      <w:b/>
      <w:bCs/>
      <w:i/>
      <w:iCs/>
      <w:color w:val="4F81BD"/>
    </w:rPr>
  </w:style>
  <w:style w:type="numbering" w:customStyle="1" w:styleId="391">
    <w:name w:val="Нет списка39"/>
    <w:next w:val="a6"/>
    <w:uiPriority w:val="99"/>
    <w:semiHidden/>
    <w:unhideWhenUsed/>
    <w:rsid w:val="00BF5F35"/>
  </w:style>
  <w:style w:type="paragraph" w:customStyle="1" w:styleId="western">
    <w:name w:val="western"/>
    <w:basedOn w:val="a3"/>
    <w:rsid w:val="00BF5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F5F35"/>
    <w:rPr>
      <w:rFonts w:ascii="Arial" w:eastAsia="Times New Roman" w:hAnsi="Arial" w:cs="Arial"/>
    </w:rPr>
  </w:style>
  <w:style w:type="paragraph" w:customStyle="1" w:styleId="TextBoldCenter">
    <w:name w:val="TextBoldCenter"/>
    <w:basedOn w:val="a3"/>
    <w:rsid w:val="00BF5F3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b">
    <w:name w:val="яяяяяяяя"/>
    <w:basedOn w:val="a3"/>
    <w:uiPriority w:val="99"/>
    <w:rsid w:val="00BF5F3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BF5F3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F5F35"/>
    <w:rPr>
      <w:sz w:val="20"/>
      <w:szCs w:val="20"/>
    </w:rPr>
  </w:style>
  <w:style w:type="character" w:customStyle="1" w:styleId="spanbodyheader11">
    <w:name w:val="span_body_header_11"/>
    <w:rsid w:val="00BF5F35"/>
    <w:rPr>
      <w:b/>
      <w:bCs/>
      <w:sz w:val="20"/>
      <w:szCs w:val="20"/>
    </w:rPr>
  </w:style>
  <w:style w:type="numbering" w:customStyle="1" w:styleId="401">
    <w:name w:val="Нет списка40"/>
    <w:next w:val="a6"/>
    <w:uiPriority w:val="99"/>
    <w:semiHidden/>
    <w:unhideWhenUsed/>
    <w:rsid w:val="002F0631"/>
  </w:style>
  <w:style w:type="numbering" w:customStyle="1" w:styleId="1111">
    <w:name w:val="Нет списка111"/>
    <w:next w:val="a6"/>
    <w:uiPriority w:val="99"/>
    <w:semiHidden/>
    <w:unhideWhenUsed/>
    <w:rsid w:val="002F0631"/>
  </w:style>
  <w:style w:type="paragraph" w:customStyle="1" w:styleId="323">
    <w:name w:val="3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2F0631"/>
  </w:style>
  <w:style w:type="character" w:customStyle="1" w:styleId="253">
    <w:name w:val="25"/>
    <w:basedOn w:val="a4"/>
    <w:rsid w:val="002F0631"/>
  </w:style>
  <w:style w:type="character" w:customStyle="1" w:styleId="211pt">
    <w:name w:val="211pt"/>
    <w:basedOn w:val="a4"/>
    <w:rsid w:val="002F0631"/>
  </w:style>
  <w:style w:type="character" w:customStyle="1" w:styleId="29pt">
    <w:name w:val="29pt"/>
    <w:basedOn w:val="a4"/>
    <w:rsid w:val="002F0631"/>
  </w:style>
  <w:style w:type="paragraph" w:customStyle="1" w:styleId="710">
    <w:name w:val="7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2F0631"/>
  </w:style>
  <w:style w:type="paragraph" w:customStyle="1" w:styleId="272">
    <w:name w:val="2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2F0631"/>
  </w:style>
  <w:style w:type="paragraph" w:customStyle="1" w:styleId="a11">
    <w:name w:val="a1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2F0631"/>
  </w:style>
  <w:style w:type="character" w:customStyle="1" w:styleId="711pt">
    <w:name w:val="711pt"/>
    <w:basedOn w:val="a4"/>
    <w:rsid w:val="002F0631"/>
  </w:style>
  <w:style w:type="paragraph" w:customStyle="1" w:styleId="1210">
    <w:name w:val="1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2F0631"/>
  </w:style>
  <w:style w:type="paragraph" w:customStyle="1" w:styleId="2100">
    <w:name w:val="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2F0631"/>
  </w:style>
  <w:style w:type="paragraph" w:customStyle="1" w:styleId="173">
    <w:name w:val="1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2F0631"/>
  </w:style>
  <w:style w:type="paragraph" w:customStyle="1" w:styleId="1400">
    <w:name w:val="14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72597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840D1"/>
  </w:style>
  <w:style w:type="numbering" w:customStyle="1" w:styleId="1120">
    <w:name w:val="Нет списка112"/>
    <w:next w:val="a6"/>
    <w:uiPriority w:val="99"/>
    <w:semiHidden/>
    <w:unhideWhenUsed/>
    <w:rsid w:val="006840D1"/>
  </w:style>
  <w:style w:type="paragraph" w:customStyle="1" w:styleId="footnotedescription">
    <w:name w:val="footnotedescription"/>
    <w:basedOn w:val="a3"/>
    <w:rsid w:val="006840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20106B"/>
    <w:pPr>
      <w:widowControl w:val="0"/>
      <w:autoSpaceDE w:val="0"/>
      <w:autoSpaceDN w:val="0"/>
      <w:adjustRightInd w:val="0"/>
    </w:pPr>
    <w:rPr>
      <w:rFonts w:ascii="Arial" w:eastAsia="Times New Roman" w:hAnsi="Arial" w:cs="Arial"/>
      <w:sz w:val="24"/>
      <w:szCs w:val="24"/>
    </w:rPr>
  </w:style>
  <w:style w:type="numbering" w:customStyle="1" w:styleId="421">
    <w:name w:val="Нет списка42"/>
    <w:next w:val="a6"/>
    <w:uiPriority w:val="99"/>
    <w:semiHidden/>
    <w:unhideWhenUsed/>
    <w:rsid w:val="003E4790"/>
  </w:style>
  <w:style w:type="paragraph" w:customStyle="1" w:styleId="afffffffc">
    <w:name w:val="Текст абзаца"/>
    <w:basedOn w:val="a3"/>
    <w:link w:val="afffffffd"/>
    <w:qFormat/>
    <w:rsid w:val="003E4790"/>
    <w:pPr>
      <w:spacing w:after="0" w:line="240" w:lineRule="auto"/>
      <w:ind w:firstLine="709"/>
      <w:jc w:val="both"/>
    </w:pPr>
    <w:rPr>
      <w:rFonts w:ascii="Times New Roman" w:eastAsia="Times New Roman" w:hAnsi="Times New Roman"/>
      <w:sz w:val="24"/>
      <w:szCs w:val="24"/>
      <w:lang w:eastAsia="ru-RU"/>
    </w:rPr>
  </w:style>
  <w:style w:type="character" w:customStyle="1" w:styleId="afffffffd">
    <w:name w:val="Текст абзаца Знак"/>
    <w:link w:val="afffffffc"/>
    <w:rsid w:val="003E4790"/>
    <w:rPr>
      <w:rFonts w:ascii="Times New Roman" w:eastAsia="Times New Roman" w:hAnsi="Times New Roman"/>
      <w:sz w:val="24"/>
      <w:szCs w:val="24"/>
    </w:rPr>
  </w:style>
  <w:style w:type="character" w:customStyle="1" w:styleId="212pt">
    <w:name w:val="Основной текст (2) + 12 pt;Полужирный"/>
    <w:basedOn w:val="a4"/>
    <w:rsid w:val="003E47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3E47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e">
    <w:name w:val="Placeholder Text"/>
    <w:basedOn w:val="a4"/>
    <w:uiPriority w:val="99"/>
    <w:semiHidden/>
    <w:rsid w:val="003E4790"/>
    <w:rPr>
      <w:color w:val="808080"/>
    </w:rPr>
  </w:style>
  <w:style w:type="table" w:customStyle="1" w:styleId="580">
    <w:name w:val="Сетка таблицы58"/>
    <w:basedOn w:val="a5"/>
    <w:next w:val="a9"/>
    <w:uiPriority w:val="59"/>
    <w:rsid w:val="006457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483E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0F604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0F604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0F604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0F604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0F604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0F604D"/>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0F604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0F604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0F604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0F604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287028"/>
  </w:style>
  <w:style w:type="paragraph" w:customStyle="1" w:styleId="font524538">
    <w:name w:val="font524538"/>
    <w:basedOn w:val="a3"/>
    <w:rsid w:val="00287028"/>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287028"/>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F601B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33BFF"/>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33BFF"/>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33BFF"/>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33BFF"/>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33BFF"/>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33BFF"/>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33BFF"/>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33BFF"/>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33BFF"/>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33BFF"/>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33BFF"/>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33BFF"/>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33BFF"/>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33BFF"/>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33BFF"/>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33BFF"/>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33BFF"/>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33BFF"/>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33BFF"/>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33BFF"/>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33BFF"/>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33BFF"/>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33BFF"/>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33BFF"/>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33BFF"/>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33BFF"/>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8036E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8036E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8036E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8036E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8036E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8036E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8036E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8036E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8036E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8036E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8036E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8036E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8036E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6630D7"/>
  </w:style>
  <w:style w:type="table" w:customStyle="1" w:styleId="610">
    <w:name w:val="Сетка таблицы61"/>
    <w:basedOn w:val="a5"/>
    <w:next w:val="a9"/>
    <w:rsid w:val="006630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196445"/>
  </w:style>
  <w:style w:type="table" w:customStyle="1" w:styleId="620">
    <w:name w:val="Сетка таблицы62"/>
    <w:basedOn w:val="a5"/>
    <w:next w:val="a9"/>
    <w:uiPriority w:val="59"/>
    <w:rsid w:val="00C60B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BD76EC"/>
  </w:style>
  <w:style w:type="paragraph" w:customStyle="1" w:styleId="ConsPlusTitlePage">
    <w:name w:val="ConsPlusTitlePage"/>
    <w:uiPriority w:val="99"/>
    <w:rsid w:val="00BD76EC"/>
    <w:pPr>
      <w:widowControl w:val="0"/>
      <w:autoSpaceDE w:val="0"/>
      <w:autoSpaceDN w:val="0"/>
    </w:pPr>
    <w:rPr>
      <w:rFonts w:ascii="Tahoma" w:eastAsia="Times New Roman" w:hAnsi="Tahoma" w:cs="Tahoma"/>
    </w:rPr>
  </w:style>
  <w:style w:type="table" w:customStyle="1" w:styleId="630">
    <w:name w:val="Сетка таблицы63"/>
    <w:basedOn w:val="a5"/>
    <w:next w:val="a9"/>
    <w:uiPriority w:val="59"/>
    <w:rsid w:val="00B372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6E462E"/>
  </w:style>
  <w:style w:type="numbering" w:customStyle="1" w:styleId="1130">
    <w:name w:val="Нет списка113"/>
    <w:next w:val="a6"/>
    <w:uiPriority w:val="99"/>
    <w:semiHidden/>
    <w:unhideWhenUsed/>
    <w:rsid w:val="006E462E"/>
  </w:style>
  <w:style w:type="character" w:customStyle="1" w:styleId="1ff9">
    <w:name w:val="Текст примечания Знак1"/>
    <w:basedOn w:val="a4"/>
    <w:uiPriority w:val="99"/>
    <w:semiHidden/>
    <w:rsid w:val="006E462E"/>
    <w:rPr>
      <w:rFonts w:ascii="Times New Roman" w:eastAsia="Times New Roman" w:hAnsi="Times New Roman"/>
    </w:rPr>
  </w:style>
  <w:style w:type="character" w:customStyle="1" w:styleId="1ffa">
    <w:name w:val="Тема примечания Знак1"/>
    <w:basedOn w:val="1ff9"/>
    <w:uiPriority w:val="99"/>
    <w:semiHidden/>
    <w:rsid w:val="006E462E"/>
    <w:rPr>
      <w:b/>
      <w:bCs/>
    </w:rPr>
  </w:style>
  <w:style w:type="table" w:customStyle="1" w:styleId="1102">
    <w:name w:val="Сетка таблицы110"/>
    <w:basedOn w:val="a5"/>
    <w:next w:val="a9"/>
    <w:uiPriority w:val="59"/>
    <w:rsid w:val="006E462E"/>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
    <w:name w:val="Revision"/>
    <w:hidden/>
    <w:uiPriority w:val="99"/>
    <w:semiHidden/>
    <w:rsid w:val="006E462E"/>
    <w:rPr>
      <w:rFonts w:ascii="Times New Roman" w:hAnsi="Times New Roman"/>
      <w:sz w:val="28"/>
      <w:szCs w:val="22"/>
      <w:lang w:eastAsia="en-US"/>
    </w:rPr>
  </w:style>
  <w:style w:type="table" w:customStyle="1" w:styleId="640">
    <w:name w:val="Сетка таблицы64"/>
    <w:basedOn w:val="a5"/>
    <w:next w:val="a9"/>
    <w:uiPriority w:val="39"/>
    <w:rsid w:val="0093449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2C2A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A37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26442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1263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0">
    <w:name w:val="Колонтитул"/>
    <w:basedOn w:val="a4"/>
    <w:rsid w:val="006C3BA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11727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CC216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4C6A9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C275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ED11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D865F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D865F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D865F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D865F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D865F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D865F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D865F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D865F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D865F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D865F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D865F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D865F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D865F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71277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3B0A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F575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BB6D85"/>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1224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E67C90"/>
  </w:style>
  <w:style w:type="paragraph" w:customStyle="1" w:styleId="2ff0">
    <w:name w:val="2"/>
    <w:basedOn w:val="a3"/>
    <w:next w:val="af4"/>
    <w:uiPriority w:val="99"/>
    <w:unhideWhenUsed/>
    <w:rsid w:val="00E67C9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6"/>
    <w:uiPriority w:val="99"/>
    <w:semiHidden/>
    <w:rsid w:val="00DA6B72"/>
  </w:style>
  <w:style w:type="table" w:customStyle="1" w:styleId="780">
    <w:name w:val="Сетка таблицы78"/>
    <w:basedOn w:val="a5"/>
    <w:next w:val="a9"/>
    <w:rsid w:val="00DA6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 Знак Знак Знак Знак Знак Знак Знак Знак Знак1"/>
    <w:basedOn w:val="a3"/>
    <w:rsid w:val="00DA6B72"/>
    <w:pPr>
      <w:spacing w:after="160" w:line="240" w:lineRule="exact"/>
    </w:pPr>
    <w:rPr>
      <w:rFonts w:ascii="Verdana" w:eastAsia="Times New Roman" w:hAnsi="Verdana"/>
      <w:sz w:val="24"/>
      <w:szCs w:val="24"/>
      <w:lang w:val="en-US"/>
    </w:rPr>
  </w:style>
  <w:style w:type="paragraph" w:customStyle="1" w:styleId="affffffff1">
    <w:name w:val="Знак Знак Знак Знак Знак Знак"/>
    <w:basedOn w:val="a3"/>
    <w:rsid w:val="00DA6B72"/>
    <w:pPr>
      <w:spacing w:after="160" w:line="240" w:lineRule="exact"/>
    </w:pPr>
    <w:rPr>
      <w:rFonts w:ascii="Verdana" w:eastAsia="Times New Roman" w:hAnsi="Verdana"/>
      <w:sz w:val="24"/>
      <w:szCs w:val="24"/>
      <w:lang w:val="en-US"/>
    </w:rPr>
  </w:style>
  <w:style w:type="table" w:styleId="-1">
    <w:name w:val="Table Web 1"/>
    <w:basedOn w:val="a5"/>
    <w:rsid w:val="00DA6B7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c">
    <w:name w:val="Нижний колонтитул1"/>
    <w:basedOn w:val="a3"/>
    <w:uiPriority w:val="99"/>
    <w:rsid w:val="00DA6B7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2">
    <w:name w:val="Неразрешенное упоминание"/>
    <w:uiPriority w:val="99"/>
    <w:semiHidden/>
    <w:unhideWhenUsed/>
    <w:rsid w:val="00DA6B72"/>
    <w:rPr>
      <w:color w:val="605E5C"/>
      <w:shd w:val="clear" w:color="auto" w:fill="E1DFDD"/>
    </w:rPr>
  </w:style>
  <w:style w:type="table" w:customStyle="1" w:styleId="79">
    <w:name w:val="Сетка таблицы79"/>
    <w:basedOn w:val="a5"/>
    <w:next w:val="a9"/>
    <w:uiPriority w:val="39"/>
    <w:rsid w:val="00406F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226C9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F0714D"/>
  </w:style>
  <w:style w:type="numbering" w:customStyle="1" w:styleId="1140">
    <w:name w:val="Нет списка114"/>
    <w:next w:val="a6"/>
    <w:uiPriority w:val="99"/>
    <w:semiHidden/>
    <w:rsid w:val="00F0714D"/>
  </w:style>
  <w:style w:type="table" w:customStyle="1" w:styleId="812">
    <w:name w:val="Сетка таблицы81"/>
    <w:basedOn w:val="a5"/>
    <w:next w:val="a9"/>
    <w:locked/>
    <w:rsid w:val="00F071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F0714D"/>
  </w:style>
  <w:style w:type="numbering" w:customStyle="1" w:styleId="511">
    <w:name w:val="Нет списка51"/>
    <w:next w:val="a6"/>
    <w:uiPriority w:val="99"/>
    <w:semiHidden/>
    <w:unhideWhenUsed/>
    <w:rsid w:val="00BE14D3"/>
  </w:style>
  <w:style w:type="numbering" w:customStyle="1" w:styleId="1150">
    <w:name w:val="Нет списка115"/>
    <w:next w:val="a6"/>
    <w:uiPriority w:val="99"/>
    <w:semiHidden/>
    <w:rsid w:val="00BE14D3"/>
  </w:style>
  <w:style w:type="table" w:customStyle="1" w:styleId="820">
    <w:name w:val="Сетка таблицы82"/>
    <w:basedOn w:val="a5"/>
    <w:next w:val="a9"/>
    <w:locked/>
    <w:rsid w:val="00BE1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rsid w:val="00BE14D3"/>
  </w:style>
  <w:style w:type="numbering" w:customStyle="1" w:styleId="3100">
    <w:name w:val="Нет списка310"/>
    <w:next w:val="a6"/>
    <w:semiHidden/>
    <w:rsid w:val="00BE14D3"/>
  </w:style>
  <w:style w:type="numbering" w:customStyle="1" w:styleId="4100">
    <w:name w:val="Нет списка410"/>
    <w:next w:val="a6"/>
    <w:semiHidden/>
    <w:rsid w:val="00BE14D3"/>
  </w:style>
  <w:style w:type="table" w:customStyle="1" w:styleId="3101">
    <w:name w:val="Сетка таблицы310"/>
    <w:basedOn w:val="a5"/>
    <w:next w:val="a9"/>
    <w:rsid w:val="00BE14D3"/>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ED7B43"/>
  </w:style>
  <w:style w:type="table" w:customStyle="1" w:styleId="830">
    <w:name w:val="Сетка таблицы83"/>
    <w:basedOn w:val="a5"/>
    <w:next w:val="a9"/>
    <w:uiPriority w:val="39"/>
    <w:rsid w:val="00ED7B4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8664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39"/>
    <w:rsid w:val="00A44D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59"/>
    <w:rsid w:val="00186D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6"/>
    <w:uiPriority w:val="99"/>
    <w:semiHidden/>
    <w:unhideWhenUsed/>
    <w:rsid w:val="007F0020"/>
  </w:style>
  <w:style w:type="table" w:customStyle="1" w:styleId="870">
    <w:name w:val="Сетка таблицы87"/>
    <w:basedOn w:val="a5"/>
    <w:next w:val="a9"/>
    <w:uiPriority w:val="59"/>
    <w:rsid w:val="007F0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6"/>
    <w:uiPriority w:val="99"/>
    <w:semiHidden/>
    <w:unhideWhenUsed/>
    <w:rsid w:val="00101CCE"/>
  </w:style>
  <w:style w:type="table" w:customStyle="1" w:styleId="880">
    <w:name w:val="Сетка таблицы88"/>
    <w:basedOn w:val="a5"/>
    <w:next w:val="a9"/>
    <w:uiPriority w:val="39"/>
    <w:rsid w:val="00101CC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6"/>
    <w:uiPriority w:val="99"/>
    <w:semiHidden/>
    <w:unhideWhenUsed/>
    <w:rsid w:val="00D301C2"/>
  </w:style>
  <w:style w:type="table" w:customStyle="1" w:styleId="89">
    <w:name w:val="Сетка таблицы89"/>
    <w:basedOn w:val="a5"/>
    <w:next w:val="a9"/>
    <w:locked/>
    <w:rsid w:val="00D301C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6"/>
    <w:uiPriority w:val="99"/>
    <w:semiHidden/>
    <w:unhideWhenUsed/>
    <w:rsid w:val="00BF2D58"/>
  </w:style>
  <w:style w:type="table" w:customStyle="1" w:styleId="900">
    <w:name w:val="Сетка таблицы90"/>
    <w:basedOn w:val="a5"/>
    <w:next w:val="a9"/>
    <w:locked/>
    <w:rsid w:val="00BF2D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6"/>
    <w:uiPriority w:val="99"/>
    <w:semiHidden/>
    <w:unhideWhenUsed/>
    <w:rsid w:val="003E49DC"/>
  </w:style>
  <w:style w:type="numbering" w:customStyle="1" w:styleId="1160">
    <w:name w:val="Нет списка116"/>
    <w:next w:val="a6"/>
    <w:uiPriority w:val="99"/>
    <w:semiHidden/>
    <w:rsid w:val="003E49DC"/>
  </w:style>
  <w:style w:type="table" w:customStyle="1" w:styleId="911">
    <w:name w:val="Сетка таблицы91"/>
    <w:basedOn w:val="a5"/>
    <w:next w:val="a9"/>
    <w:locked/>
    <w:rsid w:val="003E49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semiHidden/>
    <w:rsid w:val="003E49DC"/>
  </w:style>
  <w:style w:type="numbering" w:customStyle="1" w:styleId="3110">
    <w:name w:val="Нет списка311"/>
    <w:next w:val="a6"/>
    <w:semiHidden/>
    <w:rsid w:val="003E49DC"/>
  </w:style>
  <w:style w:type="numbering" w:customStyle="1" w:styleId="4110">
    <w:name w:val="Нет списка411"/>
    <w:next w:val="a6"/>
    <w:semiHidden/>
    <w:rsid w:val="003E49DC"/>
  </w:style>
  <w:style w:type="table" w:customStyle="1" w:styleId="3111">
    <w:name w:val="Сетка таблицы311"/>
    <w:basedOn w:val="a5"/>
    <w:next w:val="a9"/>
    <w:rsid w:val="003E49DC"/>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6"/>
    <w:uiPriority w:val="99"/>
    <w:semiHidden/>
    <w:rsid w:val="003E49DC"/>
  </w:style>
  <w:style w:type="table" w:customStyle="1" w:styleId="4101">
    <w:name w:val="Сетка таблицы410"/>
    <w:basedOn w:val="a5"/>
    <w:next w:val="a9"/>
    <w:rsid w:val="003E49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6"/>
    <w:semiHidden/>
    <w:rsid w:val="003E49DC"/>
  </w:style>
  <w:style w:type="table" w:customStyle="1" w:styleId="5100">
    <w:name w:val="Сетка таблицы510"/>
    <w:basedOn w:val="a5"/>
    <w:next w:val="a9"/>
    <w:rsid w:val="003E49DC"/>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9"/>
    <w:uiPriority w:val="59"/>
    <w:rsid w:val="00BA6BF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5238">
    <w:name w:val="font55238"/>
    <w:basedOn w:val="a3"/>
    <w:rsid w:val="00094E75"/>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5238">
    <w:name w:val="font65238"/>
    <w:basedOn w:val="a3"/>
    <w:rsid w:val="00094E75"/>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5238">
    <w:name w:val="xl685238"/>
    <w:basedOn w:val="a3"/>
    <w:rsid w:val="00094E75"/>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5238">
    <w:name w:val="xl695238"/>
    <w:basedOn w:val="a3"/>
    <w:rsid w:val="00094E7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5238">
    <w:name w:val="xl705238"/>
    <w:basedOn w:val="a3"/>
    <w:rsid w:val="00094E75"/>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5238">
    <w:name w:val="xl71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5238">
    <w:name w:val="xl725238"/>
    <w:basedOn w:val="a3"/>
    <w:rsid w:val="00094E75"/>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5238">
    <w:name w:val="xl73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5238">
    <w:name w:val="xl74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5238">
    <w:name w:val="xl7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5238">
    <w:name w:val="xl765238"/>
    <w:basedOn w:val="a3"/>
    <w:rsid w:val="00094E75"/>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5238">
    <w:name w:val="xl775238"/>
    <w:basedOn w:val="a3"/>
    <w:rsid w:val="00094E7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5238">
    <w:name w:val="xl785238"/>
    <w:basedOn w:val="a3"/>
    <w:rsid w:val="00094E75"/>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5238">
    <w:name w:val="xl795238"/>
    <w:basedOn w:val="a3"/>
    <w:rsid w:val="00094E75"/>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5238">
    <w:name w:val="xl805238"/>
    <w:basedOn w:val="a3"/>
    <w:rsid w:val="00094E7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5238">
    <w:name w:val="xl81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5238">
    <w:name w:val="xl82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5238">
    <w:name w:val="xl8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5238">
    <w:name w:val="xl845238"/>
    <w:basedOn w:val="a3"/>
    <w:rsid w:val="00094E7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5238">
    <w:name w:val="xl8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5238">
    <w:name w:val="xl865238"/>
    <w:basedOn w:val="a3"/>
    <w:rsid w:val="00094E7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5238">
    <w:name w:val="xl87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5238">
    <w:name w:val="xl885238"/>
    <w:basedOn w:val="a3"/>
    <w:rsid w:val="00094E7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5238">
    <w:name w:val="xl89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5238">
    <w:name w:val="xl9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5238">
    <w:name w:val="xl91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5238">
    <w:name w:val="xl92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5238">
    <w:name w:val="xl9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5238">
    <w:name w:val="xl94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5238">
    <w:name w:val="xl9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5238">
    <w:name w:val="xl96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5238">
    <w:name w:val="xl97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5238">
    <w:name w:val="xl985238"/>
    <w:basedOn w:val="a3"/>
    <w:rsid w:val="00094E7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5238">
    <w:name w:val="xl99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5238">
    <w:name w:val="xl10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5238">
    <w:name w:val="xl101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5238">
    <w:name w:val="xl102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5238">
    <w:name w:val="xl10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5238">
    <w:name w:val="xl104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5238">
    <w:name w:val="xl1055238"/>
    <w:basedOn w:val="a3"/>
    <w:rsid w:val="00094E75"/>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5238">
    <w:name w:val="xl1065238"/>
    <w:basedOn w:val="a3"/>
    <w:rsid w:val="00094E75"/>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5238">
    <w:name w:val="xl1075238"/>
    <w:basedOn w:val="a3"/>
    <w:rsid w:val="00094E75"/>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5238">
    <w:name w:val="xl108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5238">
    <w:name w:val="xl109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5238">
    <w:name w:val="xl110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5238">
    <w:name w:val="xl111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5238">
    <w:name w:val="xl1125238"/>
    <w:basedOn w:val="a3"/>
    <w:rsid w:val="00094E75"/>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5238">
    <w:name w:val="xl113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5238">
    <w:name w:val="xl114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5238">
    <w:name w:val="xl115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5238">
    <w:name w:val="xl1165238"/>
    <w:basedOn w:val="a3"/>
    <w:rsid w:val="00094E75"/>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5238">
    <w:name w:val="xl1175238"/>
    <w:basedOn w:val="a3"/>
    <w:rsid w:val="00094E75"/>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5238">
    <w:name w:val="xl1185238"/>
    <w:basedOn w:val="a3"/>
    <w:rsid w:val="00094E75"/>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5238">
    <w:name w:val="xl119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5238">
    <w:name w:val="xl120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5238">
    <w:name w:val="xl121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5238">
    <w:name w:val="xl122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5238">
    <w:name w:val="xl123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5238">
    <w:name w:val="xl124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5238">
    <w:name w:val="xl125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5238">
    <w:name w:val="xl1265238"/>
    <w:basedOn w:val="a3"/>
    <w:rsid w:val="00094E75"/>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5238">
    <w:name w:val="xl1275238"/>
    <w:basedOn w:val="a3"/>
    <w:rsid w:val="00094E75"/>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5238">
    <w:name w:val="xl128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5238">
    <w:name w:val="xl129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5238">
    <w:name w:val="xl13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5238">
    <w:name w:val="xl131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5238">
    <w:name w:val="xl132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5238">
    <w:name w:val="xl133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5238">
    <w:name w:val="xl134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5238">
    <w:name w:val="xl135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65238">
    <w:name w:val="xl136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5238">
    <w:name w:val="xl137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5238">
    <w:name w:val="xl138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5238">
    <w:name w:val="xl139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5238">
    <w:name w:val="xl1405238"/>
    <w:basedOn w:val="a3"/>
    <w:rsid w:val="00094E75"/>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5238">
    <w:name w:val="xl1415238"/>
    <w:basedOn w:val="a3"/>
    <w:rsid w:val="00094E75"/>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25238">
    <w:name w:val="xl1425238"/>
    <w:basedOn w:val="a3"/>
    <w:rsid w:val="00094E75"/>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35238">
    <w:name w:val="xl1435238"/>
    <w:basedOn w:val="a3"/>
    <w:rsid w:val="00094E7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5238">
    <w:name w:val="xl144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5238">
    <w:name w:val="xl1455238"/>
    <w:basedOn w:val="a3"/>
    <w:rsid w:val="00094E75"/>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5238">
    <w:name w:val="xl1465238"/>
    <w:basedOn w:val="a3"/>
    <w:rsid w:val="00094E7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75238">
    <w:name w:val="xl1475238"/>
    <w:basedOn w:val="a3"/>
    <w:rsid w:val="00094E7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5238">
    <w:name w:val="xl148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495238">
    <w:name w:val="xl1495238"/>
    <w:basedOn w:val="a3"/>
    <w:rsid w:val="00094E7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05238">
    <w:name w:val="xl150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15238">
    <w:name w:val="xl151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5238">
    <w:name w:val="xl152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35238">
    <w:name w:val="xl153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45238">
    <w:name w:val="xl1545238"/>
    <w:basedOn w:val="a3"/>
    <w:rsid w:val="00094E75"/>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55238">
    <w:name w:val="xl155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65238">
    <w:name w:val="xl156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75238">
    <w:name w:val="xl1575238"/>
    <w:basedOn w:val="a3"/>
    <w:rsid w:val="00094E7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85238">
    <w:name w:val="xl1585238"/>
    <w:basedOn w:val="a3"/>
    <w:rsid w:val="00094E7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95238">
    <w:name w:val="xl1595238"/>
    <w:basedOn w:val="a3"/>
    <w:rsid w:val="00094E75"/>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17840">
    <w:name w:val="xl6917840"/>
    <w:basedOn w:val="a3"/>
    <w:rsid w:val="00D643A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7840">
    <w:name w:val="xl7017840"/>
    <w:basedOn w:val="a3"/>
    <w:rsid w:val="00D643A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7840">
    <w:name w:val="xl7117840"/>
    <w:basedOn w:val="a3"/>
    <w:rsid w:val="00D643A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7840">
    <w:name w:val="xl7217840"/>
    <w:basedOn w:val="a3"/>
    <w:rsid w:val="00D643A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7840">
    <w:name w:val="xl73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7840">
    <w:name w:val="xl74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7840">
    <w:name w:val="xl7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7840">
    <w:name w:val="xl7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7840">
    <w:name w:val="xl77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7840">
    <w:name w:val="xl78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7840">
    <w:name w:val="xl79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7840">
    <w:name w:val="xl80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7840">
    <w:name w:val="xl8117840"/>
    <w:basedOn w:val="a3"/>
    <w:rsid w:val="00D643A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7840">
    <w:name w:val="xl8217840"/>
    <w:basedOn w:val="a3"/>
    <w:rsid w:val="00D643A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7840">
    <w:name w:val="xl8317840"/>
    <w:basedOn w:val="a3"/>
    <w:rsid w:val="00D643A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7840">
    <w:name w:val="xl84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7840">
    <w:name w:val="xl8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7840">
    <w:name w:val="xl86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7840">
    <w:name w:val="xl87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7840">
    <w:name w:val="xl88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7840">
    <w:name w:val="xl89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7840">
    <w:name w:val="xl9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7840">
    <w:name w:val="xl91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7840">
    <w:name w:val="xl9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7840">
    <w:name w:val="xl93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7840">
    <w:name w:val="xl94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7840">
    <w:name w:val="xl95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7840">
    <w:name w:val="xl9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7840">
    <w:name w:val="xl97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7840">
    <w:name w:val="xl98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7840">
    <w:name w:val="xl99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7840">
    <w:name w:val="xl10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7840">
    <w:name w:val="xl101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7840">
    <w:name w:val="xl10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7840">
    <w:name w:val="xl103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7840">
    <w:name w:val="xl104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7840">
    <w:name w:val="xl10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7840">
    <w:name w:val="xl10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7840">
    <w:name w:val="xl107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7840">
    <w:name w:val="xl108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7840">
    <w:name w:val="xl109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7840">
    <w:name w:val="xl11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7840">
    <w:name w:val="xl111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7840">
    <w:name w:val="xl112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7840">
    <w:name w:val="xl113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7840">
    <w:name w:val="xl114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7840">
    <w:name w:val="xl115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7840">
    <w:name w:val="xl11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7840">
    <w:name w:val="xl117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7840">
    <w:name w:val="xl11817840"/>
    <w:basedOn w:val="a3"/>
    <w:rsid w:val="00D643A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7840">
    <w:name w:val="xl119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7840">
    <w:name w:val="xl120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7840">
    <w:name w:val="xl121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7840">
    <w:name w:val="xl122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7840">
    <w:name w:val="xl12317840"/>
    <w:basedOn w:val="a3"/>
    <w:rsid w:val="00D643A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7840">
    <w:name w:val="xl12417840"/>
    <w:basedOn w:val="a3"/>
    <w:rsid w:val="00D643A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7840">
    <w:name w:val="xl125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7840">
    <w:name w:val="xl126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7840">
    <w:name w:val="xl127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7840">
    <w:name w:val="xl128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7840">
    <w:name w:val="xl129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7840">
    <w:name w:val="xl130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7840">
    <w:name w:val="xl131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7840">
    <w:name w:val="xl132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17840">
    <w:name w:val="xl13317840"/>
    <w:basedOn w:val="a3"/>
    <w:rsid w:val="00D643A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417840">
    <w:name w:val="xl134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7840">
    <w:name w:val="xl135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7840">
    <w:name w:val="xl136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717840">
    <w:name w:val="xl137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817840">
    <w:name w:val="xl138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917840">
    <w:name w:val="xl139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017840">
    <w:name w:val="xl140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117840">
    <w:name w:val="xl141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17840">
    <w:name w:val="xl14217840"/>
    <w:basedOn w:val="a3"/>
    <w:rsid w:val="00D643A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317840">
    <w:name w:val="xl143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417840">
    <w:name w:val="xl144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517840">
    <w:name w:val="xl145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17840">
    <w:name w:val="xl146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717840">
    <w:name w:val="xl147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817840">
    <w:name w:val="xl14817840"/>
    <w:basedOn w:val="a3"/>
    <w:rsid w:val="00D643A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917840">
    <w:name w:val="xl14917840"/>
    <w:basedOn w:val="a3"/>
    <w:rsid w:val="00D643A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017840">
    <w:name w:val="xl15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117840">
    <w:name w:val="xl15117840"/>
    <w:basedOn w:val="a3"/>
    <w:rsid w:val="00D643A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217840">
    <w:name w:val="xl15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317840">
    <w:name w:val="xl153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417840">
    <w:name w:val="xl154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517840">
    <w:name w:val="xl155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617840">
    <w:name w:val="xl156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717840">
    <w:name w:val="xl157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817840">
    <w:name w:val="xl158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917840">
    <w:name w:val="xl15917840"/>
    <w:basedOn w:val="a3"/>
    <w:rsid w:val="00D643A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6017840">
    <w:name w:val="xl16017840"/>
    <w:basedOn w:val="a3"/>
    <w:rsid w:val="00D643A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6117840">
    <w:name w:val="xl16117840"/>
    <w:basedOn w:val="a3"/>
    <w:rsid w:val="00D643A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217840">
    <w:name w:val="xl162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317840">
    <w:name w:val="xl163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7840">
    <w:name w:val="xl164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517840">
    <w:name w:val="xl165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617840">
    <w:name w:val="xl166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717840">
    <w:name w:val="xl167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817840">
    <w:name w:val="xl16817840"/>
    <w:basedOn w:val="a3"/>
    <w:rsid w:val="00D643A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6917840">
    <w:name w:val="xl16917840"/>
    <w:basedOn w:val="a3"/>
    <w:rsid w:val="00D643A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017840">
    <w:name w:val="xl17017840"/>
    <w:basedOn w:val="a3"/>
    <w:rsid w:val="00D643A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117840">
    <w:name w:val="xl171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7217840">
    <w:name w:val="xl172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table" w:customStyle="1" w:styleId="930">
    <w:name w:val="Сетка таблицы93"/>
    <w:basedOn w:val="a5"/>
    <w:next w:val="a9"/>
    <w:rsid w:val="00B67A4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1">
    <w:name w:val="Нет списка59"/>
    <w:next w:val="a6"/>
    <w:uiPriority w:val="99"/>
    <w:semiHidden/>
    <w:rsid w:val="00EB210A"/>
  </w:style>
  <w:style w:type="table" w:customStyle="1" w:styleId="940">
    <w:name w:val="Сетка таблицы94"/>
    <w:basedOn w:val="a5"/>
    <w:next w:val="a9"/>
    <w:uiPriority w:val="39"/>
    <w:rsid w:val="00E84E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5"/>
    <w:next w:val="a9"/>
    <w:uiPriority w:val="59"/>
    <w:rsid w:val="00CF4C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6"/>
    <w:uiPriority w:val="99"/>
    <w:semiHidden/>
    <w:unhideWhenUsed/>
    <w:rsid w:val="000345FA"/>
  </w:style>
  <w:style w:type="table" w:customStyle="1" w:styleId="960">
    <w:name w:val="Сетка таблицы96"/>
    <w:basedOn w:val="a5"/>
    <w:next w:val="a9"/>
    <w:rsid w:val="000345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6"/>
    <w:uiPriority w:val="99"/>
    <w:semiHidden/>
    <w:unhideWhenUsed/>
    <w:rsid w:val="005E0E52"/>
  </w:style>
  <w:style w:type="table" w:customStyle="1" w:styleId="970">
    <w:name w:val="Сетка таблицы97"/>
    <w:basedOn w:val="a5"/>
    <w:next w:val="a9"/>
    <w:locked/>
    <w:rsid w:val="005E0E5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rsid w:val="005E0E52"/>
    <w:rPr>
      <w:rFonts w:ascii="Times New Roman" w:eastAsia="Times New Roman" w:hAnsi="Times New Roman"/>
      <w:sz w:val="24"/>
      <w:szCs w:val="24"/>
    </w:rPr>
  </w:style>
  <w:style w:type="numbering" w:customStyle="1" w:styleId="631">
    <w:name w:val="Нет списка63"/>
    <w:next w:val="a6"/>
    <w:uiPriority w:val="99"/>
    <w:semiHidden/>
    <w:unhideWhenUsed/>
    <w:rsid w:val="006A6AB3"/>
  </w:style>
  <w:style w:type="numbering" w:customStyle="1" w:styleId="1170">
    <w:name w:val="Нет списка117"/>
    <w:next w:val="a6"/>
    <w:uiPriority w:val="99"/>
    <w:semiHidden/>
    <w:rsid w:val="006A6AB3"/>
  </w:style>
  <w:style w:type="table" w:customStyle="1" w:styleId="980">
    <w:name w:val="Сетка таблицы98"/>
    <w:basedOn w:val="a5"/>
    <w:next w:val="a9"/>
    <w:locked/>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semiHidden/>
    <w:rsid w:val="006A6AB3"/>
  </w:style>
  <w:style w:type="numbering" w:customStyle="1" w:styleId="3120">
    <w:name w:val="Нет списка312"/>
    <w:next w:val="a6"/>
    <w:semiHidden/>
    <w:rsid w:val="006A6AB3"/>
  </w:style>
  <w:style w:type="numbering" w:customStyle="1" w:styleId="412">
    <w:name w:val="Нет списка412"/>
    <w:next w:val="a6"/>
    <w:semiHidden/>
    <w:rsid w:val="006A6AB3"/>
  </w:style>
  <w:style w:type="table" w:customStyle="1" w:styleId="3121">
    <w:name w:val="Сетка таблицы312"/>
    <w:basedOn w:val="a5"/>
    <w:next w:val="a9"/>
    <w:rsid w:val="006A6AB3"/>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
    <w:name w:val="Нет списка510"/>
    <w:next w:val="a6"/>
    <w:uiPriority w:val="99"/>
    <w:semiHidden/>
    <w:unhideWhenUsed/>
    <w:rsid w:val="006A6AB3"/>
  </w:style>
  <w:style w:type="table" w:customStyle="1" w:styleId="4111">
    <w:name w:val="Сетка таблицы411"/>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6"/>
    <w:semiHidden/>
    <w:unhideWhenUsed/>
    <w:rsid w:val="006A6AB3"/>
  </w:style>
  <w:style w:type="table" w:customStyle="1" w:styleId="5110">
    <w:name w:val="Сетка таблицы511"/>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6"/>
    <w:semiHidden/>
    <w:rsid w:val="006A6AB3"/>
  </w:style>
  <w:style w:type="table" w:customStyle="1" w:styleId="6100">
    <w:name w:val="Сетка таблицы610"/>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9"/>
    <w:uiPriority w:val="59"/>
    <w:rsid w:val="00B06BB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6"/>
    <w:uiPriority w:val="99"/>
    <w:semiHidden/>
    <w:unhideWhenUsed/>
    <w:rsid w:val="00476CD9"/>
  </w:style>
  <w:style w:type="numbering" w:customStyle="1" w:styleId="661">
    <w:name w:val="Нет списка66"/>
    <w:next w:val="a6"/>
    <w:uiPriority w:val="99"/>
    <w:semiHidden/>
    <w:unhideWhenUsed/>
    <w:rsid w:val="000368F2"/>
  </w:style>
  <w:style w:type="numbering" w:customStyle="1" w:styleId="671">
    <w:name w:val="Нет списка67"/>
    <w:next w:val="a6"/>
    <w:uiPriority w:val="99"/>
    <w:semiHidden/>
    <w:unhideWhenUsed/>
    <w:rsid w:val="000C3760"/>
  </w:style>
  <w:style w:type="character" w:customStyle="1" w:styleId="WW8Num3z1">
    <w:name w:val="WW8Num3z1"/>
    <w:rsid w:val="000C3760"/>
  </w:style>
  <w:style w:type="character" w:customStyle="1" w:styleId="WW8Num3z2">
    <w:name w:val="WW8Num3z2"/>
    <w:rsid w:val="000C3760"/>
  </w:style>
  <w:style w:type="character" w:customStyle="1" w:styleId="WW8Num3z3">
    <w:name w:val="WW8Num3z3"/>
    <w:rsid w:val="000C3760"/>
  </w:style>
  <w:style w:type="character" w:customStyle="1" w:styleId="WW8Num3z4">
    <w:name w:val="WW8Num3z4"/>
    <w:rsid w:val="000C3760"/>
  </w:style>
  <w:style w:type="character" w:customStyle="1" w:styleId="WW8Num3z5">
    <w:name w:val="WW8Num3z5"/>
    <w:rsid w:val="000C3760"/>
  </w:style>
  <w:style w:type="character" w:customStyle="1" w:styleId="WW8Num3z6">
    <w:name w:val="WW8Num3z6"/>
    <w:rsid w:val="000C3760"/>
  </w:style>
  <w:style w:type="character" w:customStyle="1" w:styleId="WW8Num3z7">
    <w:name w:val="WW8Num3z7"/>
    <w:rsid w:val="000C3760"/>
  </w:style>
  <w:style w:type="character" w:customStyle="1" w:styleId="WW8Num3z8">
    <w:name w:val="WW8Num3z8"/>
    <w:rsid w:val="000C3760"/>
  </w:style>
  <w:style w:type="character" w:customStyle="1" w:styleId="WW8Num1z1">
    <w:name w:val="WW8Num1z1"/>
    <w:rsid w:val="000C3760"/>
  </w:style>
  <w:style w:type="character" w:customStyle="1" w:styleId="WW8Num1z2">
    <w:name w:val="WW8Num1z2"/>
    <w:rsid w:val="000C3760"/>
  </w:style>
  <w:style w:type="character" w:customStyle="1" w:styleId="WW8Num1z3">
    <w:name w:val="WW8Num1z3"/>
    <w:rsid w:val="000C3760"/>
  </w:style>
  <w:style w:type="character" w:customStyle="1" w:styleId="WW8Num1z4">
    <w:name w:val="WW8Num1z4"/>
    <w:rsid w:val="000C3760"/>
  </w:style>
  <w:style w:type="character" w:customStyle="1" w:styleId="WW8Num1z5">
    <w:name w:val="WW8Num1z5"/>
    <w:rsid w:val="000C3760"/>
  </w:style>
  <w:style w:type="character" w:customStyle="1" w:styleId="WW8Num1z6">
    <w:name w:val="WW8Num1z6"/>
    <w:rsid w:val="000C3760"/>
  </w:style>
  <w:style w:type="character" w:customStyle="1" w:styleId="WW8Num1z7">
    <w:name w:val="WW8Num1z7"/>
    <w:rsid w:val="000C3760"/>
  </w:style>
  <w:style w:type="character" w:customStyle="1" w:styleId="WW8Num1z8">
    <w:name w:val="WW8Num1z8"/>
    <w:rsid w:val="000C3760"/>
  </w:style>
  <w:style w:type="character" w:customStyle="1" w:styleId="WW8Num2z1">
    <w:name w:val="WW8Num2z1"/>
    <w:rsid w:val="000C3760"/>
    <w:rPr>
      <w:rFonts w:ascii="Courier New" w:hAnsi="Courier New" w:cs="Courier New" w:hint="default"/>
    </w:rPr>
  </w:style>
  <w:style w:type="character" w:customStyle="1" w:styleId="WW8Num2z2">
    <w:name w:val="WW8Num2z2"/>
    <w:rsid w:val="000C3760"/>
    <w:rPr>
      <w:rFonts w:ascii="Wingdings" w:hAnsi="Wingdings" w:cs="Wingdings" w:hint="default"/>
    </w:rPr>
  </w:style>
  <w:style w:type="paragraph" w:customStyle="1" w:styleId="affffffff3">
    <w:basedOn w:val="a3"/>
    <w:next w:val="ac"/>
    <w:rsid w:val="000C3760"/>
    <w:pPr>
      <w:keepNext/>
      <w:suppressAutoHyphens/>
      <w:spacing w:before="240" w:after="120" w:line="240" w:lineRule="auto"/>
    </w:pPr>
    <w:rPr>
      <w:rFonts w:ascii="Arial" w:eastAsia="Microsoft YaHei" w:hAnsi="Arial" w:cs="Mangal"/>
      <w:sz w:val="28"/>
      <w:szCs w:val="28"/>
      <w:lang w:eastAsia="ar-SA"/>
    </w:rPr>
  </w:style>
  <w:style w:type="table" w:customStyle="1" w:styleId="1000">
    <w:name w:val="Сетка таблицы100"/>
    <w:basedOn w:val="a5"/>
    <w:next w:val="a9"/>
    <w:uiPriority w:val="39"/>
    <w:rsid w:val="00F1412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7">
    <w:name w:val="Сноска_"/>
    <w:basedOn w:val="a4"/>
    <w:link w:val="afff6"/>
    <w:rsid w:val="00963477"/>
    <w:rPr>
      <w:rFonts w:ascii="Arial" w:eastAsia="Times New Roman" w:hAnsi="Arial"/>
      <w:sz w:val="18"/>
    </w:rPr>
  </w:style>
  <w:style w:type="table" w:customStyle="1" w:styleId="1010">
    <w:name w:val="Сетка таблицы101"/>
    <w:basedOn w:val="a5"/>
    <w:next w:val="a9"/>
    <w:uiPriority w:val="59"/>
    <w:rsid w:val="00523AE8"/>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6"/>
    <w:semiHidden/>
    <w:rsid w:val="003B445F"/>
  </w:style>
  <w:style w:type="table" w:customStyle="1" w:styleId="1020">
    <w:name w:val="Сетка таблицы102"/>
    <w:basedOn w:val="a5"/>
    <w:next w:val="a9"/>
    <w:uiPriority w:val="39"/>
    <w:rsid w:val="003B44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3B445F"/>
    <w:pPr>
      <w:widowControl w:val="0"/>
      <w:autoSpaceDE w:val="0"/>
      <w:autoSpaceDN w:val="0"/>
      <w:adjustRightInd w:val="0"/>
      <w:jc w:val="right"/>
    </w:pPr>
    <w:rPr>
      <w:rFonts w:ascii="Times New Roman" w:eastAsia="Times New Roman" w:hAnsi="Times New Roman"/>
      <w:b/>
      <w:bCs/>
      <w:sz w:val="28"/>
      <w:szCs w:val="28"/>
    </w:rPr>
  </w:style>
  <w:style w:type="character" w:customStyle="1" w:styleId="x-red1">
    <w:name w:val="x-red1"/>
    <w:rsid w:val="003B445F"/>
    <w:rPr>
      <w:color w:val="C53500"/>
      <w:sz w:val="19"/>
      <w:szCs w:val="19"/>
    </w:rPr>
  </w:style>
  <w:style w:type="paragraph" w:customStyle="1" w:styleId="4b">
    <w:name w:val="Обычный4"/>
    <w:rsid w:val="003B445F"/>
    <w:rPr>
      <w:rFonts w:ascii="Times New Roman" w:eastAsia="Times New Roman" w:hAnsi="Times New Roman"/>
    </w:rPr>
  </w:style>
  <w:style w:type="paragraph" w:customStyle="1" w:styleId="BodyText31">
    <w:name w:val="Body Text 31"/>
    <w:basedOn w:val="a3"/>
    <w:rsid w:val="003B445F"/>
    <w:pPr>
      <w:spacing w:after="0" w:line="230" w:lineRule="auto"/>
      <w:jc w:val="center"/>
    </w:pPr>
    <w:rPr>
      <w:rFonts w:ascii="Baltica" w:eastAsia="Times New Roman" w:hAnsi="Baltica"/>
      <w:snapToGrid w:val="0"/>
      <w:sz w:val="24"/>
      <w:szCs w:val="20"/>
      <w:lang w:eastAsia="ru-RU"/>
    </w:rPr>
  </w:style>
  <w:style w:type="paragraph" w:customStyle="1" w:styleId="affffffff4">
    <w:name w:val="???????"/>
    <w:rsid w:val="003B445F"/>
    <w:rPr>
      <w:rFonts w:ascii="Times New Roman" w:eastAsia="Times New Roman" w:hAnsi="Times New Roman"/>
      <w:sz w:val="24"/>
    </w:rPr>
  </w:style>
  <w:style w:type="paragraph" w:customStyle="1" w:styleId="affffffff5">
    <w:name w:val="Формула"/>
    <w:basedOn w:val="ac"/>
    <w:rsid w:val="003B445F"/>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332">
    <w:name w:val="Основной текст 33"/>
    <w:basedOn w:val="a3"/>
    <w:rsid w:val="003B445F"/>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3"/>
    <w:rsid w:val="003B445F"/>
    <w:pPr>
      <w:spacing w:after="160" w:line="240" w:lineRule="exact"/>
    </w:pPr>
    <w:rPr>
      <w:rFonts w:ascii="Verdana" w:eastAsia="Times New Roman" w:hAnsi="Verdana"/>
      <w:sz w:val="20"/>
      <w:szCs w:val="20"/>
      <w:lang w:val="en-US"/>
    </w:rPr>
  </w:style>
  <w:style w:type="paragraph" w:customStyle="1" w:styleId="1ffd">
    <w:name w:val="Знак Знак1 Знак"/>
    <w:basedOn w:val="a3"/>
    <w:rsid w:val="003B445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6">
    <w:name w:val="Знак Знак Знак"/>
    <w:basedOn w:val="a3"/>
    <w:rsid w:val="003B445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7">
    <w:name w:val="Предприятие"/>
    <w:basedOn w:val="a3"/>
    <w:rsid w:val="003B445F"/>
    <w:pPr>
      <w:spacing w:after="0" w:line="240" w:lineRule="auto"/>
      <w:ind w:firstLine="567"/>
      <w:jc w:val="both"/>
    </w:pPr>
    <w:rPr>
      <w:rFonts w:ascii="Times New Roman" w:eastAsia="MS Mincho" w:hAnsi="Times New Roman"/>
      <w:sz w:val="28"/>
      <w:szCs w:val="28"/>
      <w:lang w:eastAsia="ru-RU"/>
    </w:rPr>
  </w:style>
  <w:style w:type="paragraph" w:customStyle="1" w:styleId="118">
    <w:name w:val="Абзац списка11"/>
    <w:basedOn w:val="a3"/>
    <w:rsid w:val="003B445F"/>
    <w:pPr>
      <w:ind w:left="720"/>
    </w:pPr>
    <w:rPr>
      <w:rFonts w:eastAsia="Times New Roman"/>
    </w:rPr>
  </w:style>
  <w:style w:type="character" w:customStyle="1" w:styleId="FontStyle76">
    <w:name w:val="Font Style76"/>
    <w:rsid w:val="003B445F"/>
    <w:rPr>
      <w:rFonts w:ascii="Times New Roman" w:hAnsi="Times New Roman" w:cs="Times New Roman"/>
      <w:b/>
      <w:bCs/>
      <w:sz w:val="26"/>
      <w:szCs w:val="26"/>
    </w:rPr>
  </w:style>
  <w:style w:type="paragraph" w:customStyle="1" w:styleId="Style35">
    <w:name w:val="Style35"/>
    <w:basedOn w:val="a3"/>
    <w:rsid w:val="003B445F"/>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table" w:customStyle="1" w:styleId="1030">
    <w:name w:val="Сетка таблицы103"/>
    <w:basedOn w:val="a5"/>
    <w:next w:val="a9"/>
    <w:uiPriority w:val="59"/>
    <w:rsid w:val="0067620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c">
    <w:name w:val="Основной текст4"/>
    <w:basedOn w:val="a3"/>
    <w:rsid w:val="003D2042"/>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hyperlink">
    <w:name w:val="hyperlink"/>
    <w:basedOn w:val="a4"/>
    <w:rsid w:val="003D2042"/>
  </w:style>
  <w:style w:type="numbering" w:customStyle="1" w:styleId="690">
    <w:name w:val="Нет списка69"/>
    <w:next w:val="a6"/>
    <w:uiPriority w:val="99"/>
    <w:semiHidden/>
    <w:rsid w:val="00E208C2"/>
  </w:style>
  <w:style w:type="paragraph" w:customStyle="1" w:styleId="affffffff8">
    <w:name w:val=" Знак Знак Знак Знак Знак Знак Знак Знак Знак Знак"/>
    <w:basedOn w:val="a3"/>
    <w:rsid w:val="00E208C2"/>
    <w:pPr>
      <w:spacing w:after="160" w:line="240" w:lineRule="exact"/>
    </w:pPr>
    <w:rPr>
      <w:rFonts w:ascii="Verdana" w:eastAsia="Times New Roman" w:hAnsi="Verdana"/>
      <w:sz w:val="24"/>
      <w:szCs w:val="24"/>
      <w:lang w:val="en-US"/>
    </w:rPr>
  </w:style>
  <w:style w:type="table" w:customStyle="1" w:styleId="1040">
    <w:name w:val="Сетка таблицы104"/>
    <w:basedOn w:val="a5"/>
    <w:next w:val="a9"/>
    <w:rsid w:val="00E208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9"/>
    <w:uiPriority w:val="59"/>
    <w:rsid w:val="009A2C2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6858">
      <w:bodyDiv w:val="1"/>
      <w:marLeft w:val="0"/>
      <w:marRight w:val="0"/>
      <w:marTop w:val="0"/>
      <w:marBottom w:val="0"/>
      <w:divBdr>
        <w:top w:val="none" w:sz="0" w:space="0" w:color="auto"/>
        <w:left w:val="none" w:sz="0" w:space="0" w:color="auto"/>
        <w:bottom w:val="none" w:sz="0" w:space="0" w:color="auto"/>
        <w:right w:val="none" w:sz="0" w:space="0" w:color="auto"/>
      </w:divBdr>
    </w:div>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4989790">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455536">
      <w:bodyDiv w:val="1"/>
      <w:marLeft w:val="0"/>
      <w:marRight w:val="0"/>
      <w:marTop w:val="0"/>
      <w:marBottom w:val="0"/>
      <w:divBdr>
        <w:top w:val="none" w:sz="0" w:space="0" w:color="auto"/>
        <w:left w:val="none" w:sz="0" w:space="0" w:color="auto"/>
        <w:bottom w:val="none" w:sz="0" w:space="0" w:color="auto"/>
        <w:right w:val="none" w:sz="0" w:space="0" w:color="auto"/>
      </w:divBdr>
    </w:div>
    <w:div w:id="10037778">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215453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6857833">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05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933103">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68671">
      <w:bodyDiv w:val="1"/>
      <w:marLeft w:val="0"/>
      <w:marRight w:val="0"/>
      <w:marTop w:val="0"/>
      <w:marBottom w:val="0"/>
      <w:divBdr>
        <w:top w:val="none" w:sz="0" w:space="0" w:color="auto"/>
        <w:left w:val="none" w:sz="0" w:space="0" w:color="auto"/>
        <w:bottom w:val="none" w:sz="0" w:space="0" w:color="auto"/>
        <w:right w:val="none" w:sz="0" w:space="0" w:color="auto"/>
      </w:divBdr>
    </w:div>
    <w:div w:id="47921682">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436999">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587129">
      <w:bodyDiv w:val="1"/>
      <w:marLeft w:val="0"/>
      <w:marRight w:val="0"/>
      <w:marTop w:val="0"/>
      <w:marBottom w:val="0"/>
      <w:divBdr>
        <w:top w:val="none" w:sz="0" w:space="0" w:color="auto"/>
        <w:left w:val="none" w:sz="0" w:space="0" w:color="auto"/>
        <w:bottom w:val="none" w:sz="0" w:space="0" w:color="auto"/>
        <w:right w:val="none" w:sz="0" w:space="0" w:color="auto"/>
      </w:divBdr>
    </w:div>
    <w:div w:id="58290249">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5541143">
      <w:bodyDiv w:val="1"/>
      <w:marLeft w:val="0"/>
      <w:marRight w:val="0"/>
      <w:marTop w:val="0"/>
      <w:marBottom w:val="0"/>
      <w:divBdr>
        <w:top w:val="none" w:sz="0" w:space="0" w:color="auto"/>
        <w:left w:val="none" w:sz="0" w:space="0" w:color="auto"/>
        <w:bottom w:val="none" w:sz="0" w:space="0" w:color="auto"/>
        <w:right w:val="none" w:sz="0" w:space="0" w:color="auto"/>
      </w:divBdr>
    </w:div>
    <w:div w:id="65808072">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7651627">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32748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7100127">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294160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5758107">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77466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3305595">
      <w:bodyDiv w:val="1"/>
      <w:marLeft w:val="0"/>
      <w:marRight w:val="0"/>
      <w:marTop w:val="0"/>
      <w:marBottom w:val="0"/>
      <w:divBdr>
        <w:top w:val="none" w:sz="0" w:space="0" w:color="auto"/>
        <w:left w:val="none" w:sz="0" w:space="0" w:color="auto"/>
        <w:bottom w:val="none" w:sz="0" w:space="0" w:color="auto"/>
        <w:right w:val="none" w:sz="0" w:space="0" w:color="auto"/>
      </w:divBdr>
    </w:div>
    <w:div w:id="105076390">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252456">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95072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1925045">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317140">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51982">
      <w:bodyDiv w:val="1"/>
      <w:marLeft w:val="0"/>
      <w:marRight w:val="0"/>
      <w:marTop w:val="0"/>
      <w:marBottom w:val="0"/>
      <w:divBdr>
        <w:top w:val="none" w:sz="0" w:space="0" w:color="auto"/>
        <w:left w:val="none" w:sz="0" w:space="0" w:color="auto"/>
        <w:bottom w:val="none" w:sz="0" w:space="0" w:color="auto"/>
        <w:right w:val="none" w:sz="0" w:space="0" w:color="auto"/>
      </w:divBdr>
    </w:div>
    <w:div w:id="133761585">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79534">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478610">
      <w:bodyDiv w:val="1"/>
      <w:marLeft w:val="0"/>
      <w:marRight w:val="0"/>
      <w:marTop w:val="0"/>
      <w:marBottom w:val="0"/>
      <w:divBdr>
        <w:top w:val="none" w:sz="0" w:space="0" w:color="auto"/>
        <w:left w:val="none" w:sz="0" w:space="0" w:color="auto"/>
        <w:bottom w:val="none" w:sz="0" w:space="0" w:color="auto"/>
        <w:right w:val="none" w:sz="0" w:space="0" w:color="auto"/>
      </w:divBdr>
    </w:div>
    <w:div w:id="147676339">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223462">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23690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00743">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602689">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2715955">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1501106">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28813">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11142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2863085">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069268">
      <w:bodyDiv w:val="1"/>
      <w:marLeft w:val="0"/>
      <w:marRight w:val="0"/>
      <w:marTop w:val="0"/>
      <w:marBottom w:val="0"/>
      <w:divBdr>
        <w:top w:val="none" w:sz="0" w:space="0" w:color="auto"/>
        <w:left w:val="none" w:sz="0" w:space="0" w:color="auto"/>
        <w:bottom w:val="none" w:sz="0" w:space="0" w:color="auto"/>
        <w:right w:val="none" w:sz="0" w:space="0" w:color="auto"/>
      </w:divBdr>
    </w:div>
    <w:div w:id="260455730">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498689">
      <w:bodyDiv w:val="1"/>
      <w:marLeft w:val="0"/>
      <w:marRight w:val="0"/>
      <w:marTop w:val="0"/>
      <w:marBottom w:val="0"/>
      <w:divBdr>
        <w:top w:val="none" w:sz="0" w:space="0" w:color="auto"/>
        <w:left w:val="none" w:sz="0" w:space="0" w:color="auto"/>
        <w:bottom w:val="none" w:sz="0" w:space="0" w:color="auto"/>
        <w:right w:val="none" w:sz="0" w:space="0" w:color="auto"/>
      </w:divBdr>
    </w:div>
    <w:div w:id="262540382">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5649895">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664281">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32198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2639943">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0124">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8997612">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007596">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1399293">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5841916">
      <w:bodyDiv w:val="1"/>
      <w:marLeft w:val="0"/>
      <w:marRight w:val="0"/>
      <w:marTop w:val="0"/>
      <w:marBottom w:val="0"/>
      <w:divBdr>
        <w:top w:val="none" w:sz="0" w:space="0" w:color="auto"/>
        <w:left w:val="none" w:sz="0" w:space="0" w:color="auto"/>
        <w:bottom w:val="none" w:sz="0" w:space="0" w:color="auto"/>
        <w:right w:val="none" w:sz="0" w:space="0" w:color="auto"/>
      </w:divBdr>
    </w:div>
    <w:div w:id="295991806">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09751346">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057112">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0261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410093">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7810601">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7948146">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14731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6712">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1400079">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140260">
      <w:bodyDiv w:val="1"/>
      <w:marLeft w:val="0"/>
      <w:marRight w:val="0"/>
      <w:marTop w:val="0"/>
      <w:marBottom w:val="0"/>
      <w:divBdr>
        <w:top w:val="none" w:sz="0" w:space="0" w:color="auto"/>
        <w:left w:val="none" w:sz="0" w:space="0" w:color="auto"/>
        <w:bottom w:val="none" w:sz="0" w:space="0" w:color="auto"/>
        <w:right w:val="none" w:sz="0" w:space="0" w:color="auto"/>
      </w:divBdr>
    </w:div>
    <w:div w:id="344601239">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0882973">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272773">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3652131">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89771089">
      <w:bodyDiv w:val="1"/>
      <w:marLeft w:val="0"/>
      <w:marRight w:val="0"/>
      <w:marTop w:val="0"/>
      <w:marBottom w:val="0"/>
      <w:divBdr>
        <w:top w:val="none" w:sz="0" w:space="0" w:color="auto"/>
        <w:left w:val="none" w:sz="0" w:space="0" w:color="auto"/>
        <w:bottom w:val="none" w:sz="0" w:space="0" w:color="auto"/>
        <w:right w:val="none" w:sz="0" w:space="0" w:color="auto"/>
      </w:divBdr>
    </w:div>
    <w:div w:id="390348509">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740243">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19991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39793969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2991334">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226486">
      <w:bodyDiv w:val="1"/>
      <w:marLeft w:val="0"/>
      <w:marRight w:val="0"/>
      <w:marTop w:val="0"/>
      <w:marBottom w:val="0"/>
      <w:divBdr>
        <w:top w:val="none" w:sz="0" w:space="0" w:color="auto"/>
        <w:left w:val="none" w:sz="0" w:space="0" w:color="auto"/>
        <w:bottom w:val="none" w:sz="0" w:space="0" w:color="auto"/>
        <w:right w:val="none" w:sz="0" w:space="0" w:color="auto"/>
      </w:divBdr>
    </w:div>
    <w:div w:id="426002650">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55030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288804">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06672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7944127">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390751">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450976">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2034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429207">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4932355">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154308">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21">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528409">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718244">
      <w:bodyDiv w:val="1"/>
      <w:marLeft w:val="0"/>
      <w:marRight w:val="0"/>
      <w:marTop w:val="0"/>
      <w:marBottom w:val="0"/>
      <w:divBdr>
        <w:top w:val="none" w:sz="0" w:space="0" w:color="auto"/>
        <w:left w:val="none" w:sz="0" w:space="0" w:color="auto"/>
        <w:bottom w:val="none" w:sz="0" w:space="0" w:color="auto"/>
        <w:right w:val="none" w:sz="0" w:space="0" w:color="auto"/>
      </w:divBdr>
    </w:div>
    <w:div w:id="509221071">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492866">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8012148">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0460544">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74147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941549">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491079">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56546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4760373">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48029526">
      <w:bodyDiv w:val="1"/>
      <w:marLeft w:val="0"/>
      <w:marRight w:val="0"/>
      <w:marTop w:val="0"/>
      <w:marBottom w:val="0"/>
      <w:divBdr>
        <w:top w:val="none" w:sz="0" w:space="0" w:color="auto"/>
        <w:left w:val="none" w:sz="0" w:space="0" w:color="auto"/>
        <w:bottom w:val="none" w:sz="0" w:space="0" w:color="auto"/>
        <w:right w:val="none" w:sz="0" w:space="0" w:color="auto"/>
      </w:divBdr>
    </w:div>
    <w:div w:id="54876174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00636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497151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527997">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7862893">
      <w:bodyDiv w:val="1"/>
      <w:marLeft w:val="0"/>
      <w:marRight w:val="0"/>
      <w:marTop w:val="0"/>
      <w:marBottom w:val="0"/>
      <w:divBdr>
        <w:top w:val="none" w:sz="0" w:space="0" w:color="auto"/>
        <w:left w:val="none" w:sz="0" w:space="0" w:color="auto"/>
        <w:bottom w:val="none" w:sz="0" w:space="0" w:color="auto"/>
        <w:right w:val="none" w:sz="0" w:space="0" w:color="auto"/>
      </w:divBdr>
    </w:div>
    <w:div w:id="578446896">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111606">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2474353">
      <w:bodyDiv w:val="1"/>
      <w:marLeft w:val="0"/>
      <w:marRight w:val="0"/>
      <w:marTop w:val="0"/>
      <w:marBottom w:val="0"/>
      <w:divBdr>
        <w:top w:val="none" w:sz="0" w:space="0" w:color="auto"/>
        <w:left w:val="none" w:sz="0" w:space="0" w:color="auto"/>
        <w:bottom w:val="none" w:sz="0" w:space="0" w:color="auto"/>
        <w:right w:val="none" w:sz="0" w:space="0" w:color="auto"/>
      </w:divBdr>
    </w:div>
    <w:div w:id="59278898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9416134">
      <w:bodyDiv w:val="1"/>
      <w:marLeft w:val="0"/>
      <w:marRight w:val="0"/>
      <w:marTop w:val="0"/>
      <w:marBottom w:val="0"/>
      <w:divBdr>
        <w:top w:val="none" w:sz="0" w:space="0" w:color="auto"/>
        <w:left w:val="none" w:sz="0" w:space="0" w:color="auto"/>
        <w:bottom w:val="none" w:sz="0" w:space="0" w:color="auto"/>
        <w:right w:val="none" w:sz="0" w:space="0" w:color="auto"/>
      </w:divBdr>
    </w:div>
    <w:div w:id="599677992">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7858512">
      <w:bodyDiv w:val="1"/>
      <w:marLeft w:val="0"/>
      <w:marRight w:val="0"/>
      <w:marTop w:val="0"/>
      <w:marBottom w:val="0"/>
      <w:divBdr>
        <w:top w:val="none" w:sz="0" w:space="0" w:color="auto"/>
        <w:left w:val="none" w:sz="0" w:space="0" w:color="auto"/>
        <w:bottom w:val="none" w:sz="0" w:space="0" w:color="auto"/>
        <w:right w:val="none" w:sz="0" w:space="0" w:color="auto"/>
      </w:divBdr>
    </w:div>
    <w:div w:id="60800596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582442">
      <w:bodyDiv w:val="1"/>
      <w:marLeft w:val="0"/>
      <w:marRight w:val="0"/>
      <w:marTop w:val="0"/>
      <w:marBottom w:val="0"/>
      <w:divBdr>
        <w:top w:val="none" w:sz="0" w:space="0" w:color="auto"/>
        <w:left w:val="none" w:sz="0" w:space="0" w:color="auto"/>
        <w:bottom w:val="none" w:sz="0" w:space="0" w:color="auto"/>
        <w:right w:val="none" w:sz="0" w:space="0" w:color="auto"/>
      </w:divBdr>
    </w:div>
    <w:div w:id="609776815">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19915704">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889737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59230694">
      <w:bodyDiv w:val="1"/>
      <w:marLeft w:val="0"/>
      <w:marRight w:val="0"/>
      <w:marTop w:val="0"/>
      <w:marBottom w:val="0"/>
      <w:divBdr>
        <w:top w:val="none" w:sz="0" w:space="0" w:color="auto"/>
        <w:left w:val="none" w:sz="0" w:space="0" w:color="auto"/>
        <w:bottom w:val="none" w:sz="0" w:space="0" w:color="auto"/>
        <w:right w:val="none" w:sz="0" w:space="0" w:color="auto"/>
      </w:divBdr>
    </w:div>
    <w:div w:id="660471893">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370313">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18227">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2536636">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3636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518199">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7373421">
      <w:bodyDiv w:val="1"/>
      <w:marLeft w:val="0"/>
      <w:marRight w:val="0"/>
      <w:marTop w:val="0"/>
      <w:marBottom w:val="0"/>
      <w:divBdr>
        <w:top w:val="none" w:sz="0" w:space="0" w:color="auto"/>
        <w:left w:val="none" w:sz="0" w:space="0" w:color="auto"/>
        <w:bottom w:val="none" w:sz="0" w:space="0" w:color="auto"/>
        <w:right w:val="none" w:sz="0" w:space="0" w:color="auto"/>
      </w:divBdr>
    </w:div>
    <w:div w:id="688213995">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8676639">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033405">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486714">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64988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350740">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09122">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535674">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2969091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939625">
      <w:bodyDiv w:val="1"/>
      <w:marLeft w:val="0"/>
      <w:marRight w:val="0"/>
      <w:marTop w:val="0"/>
      <w:marBottom w:val="0"/>
      <w:divBdr>
        <w:top w:val="none" w:sz="0" w:space="0" w:color="auto"/>
        <w:left w:val="none" w:sz="0" w:space="0" w:color="auto"/>
        <w:bottom w:val="none" w:sz="0" w:space="0" w:color="auto"/>
        <w:right w:val="none" w:sz="0" w:space="0" w:color="auto"/>
      </w:divBdr>
    </w:div>
    <w:div w:id="735322807">
      <w:bodyDiv w:val="1"/>
      <w:marLeft w:val="0"/>
      <w:marRight w:val="0"/>
      <w:marTop w:val="0"/>
      <w:marBottom w:val="0"/>
      <w:divBdr>
        <w:top w:val="none" w:sz="0" w:space="0" w:color="auto"/>
        <w:left w:val="none" w:sz="0" w:space="0" w:color="auto"/>
        <w:bottom w:val="none" w:sz="0" w:space="0" w:color="auto"/>
        <w:right w:val="none" w:sz="0" w:space="0" w:color="auto"/>
      </w:divBdr>
    </w:div>
    <w:div w:id="736560082">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4954131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275210">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155892">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63260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0491685">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3958191">
      <w:bodyDiv w:val="1"/>
      <w:marLeft w:val="0"/>
      <w:marRight w:val="0"/>
      <w:marTop w:val="0"/>
      <w:marBottom w:val="0"/>
      <w:divBdr>
        <w:top w:val="none" w:sz="0" w:space="0" w:color="auto"/>
        <w:left w:val="none" w:sz="0" w:space="0" w:color="auto"/>
        <w:bottom w:val="none" w:sz="0" w:space="0" w:color="auto"/>
        <w:right w:val="none" w:sz="0" w:space="0" w:color="auto"/>
      </w:divBdr>
    </w:div>
    <w:div w:id="786462597">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89326518">
      <w:bodyDiv w:val="1"/>
      <w:marLeft w:val="0"/>
      <w:marRight w:val="0"/>
      <w:marTop w:val="0"/>
      <w:marBottom w:val="0"/>
      <w:divBdr>
        <w:top w:val="none" w:sz="0" w:space="0" w:color="auto"/>
        <w:left w:val="none" w:sz="0" w:space="0" w:color="auto"/>
        <w:bottom w:val="none" w:sz="0" w:space="0" w:color="auto"/>
        <w:right w:val="none" w:sz="0" w:space="0" w:color="auto"/>
      </w:divBdr>
    </w:div>
    <w:div w:id="79043916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3795952">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26306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9030230">
      <w:bodyDiv w:val="1"/>
      <w:marLeft w:val="0"/>
      <w:marRight w:val="0"/>
      <w:marTop w:val="0"/>
      <w:marBottom w:val="0"/>
      <w:divBdr>
        <w:top w:val="none" w:sz="0" w:space="0" w:color="auto"/>
        <w:left w:val="none" w:sz="0" w:space="0" w:color="auto"/>
        <w:bottom w:val="none" w:sz="0" w:space="0" w:color="auto"/>
        <w:right w:val="none" w:sz="0" w:space="0" w:color="auto"/>
      </w:divBdr>
    </w:div>
    <w:div w:id="80131557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194854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466282">
      <w:bodyDiv w:val="1"/>
      <w:marLeft w:val="0"/>
      <w:marRight w:val="0"/>
      <w:marTop w:val="0"/>
      <w:marBottom w:val="0"/>
      <w:divBdr>
        <w:top w:val="none" w:sz="0" w:space="0" w:color="auto"/>
        <w:left w:val="none" w:sz="0" w:space="0" w:color="auto"/>
        <w:bottom w:val="none" w:sz="0" w:space="0" w:color="auto"/>
        <w:right w:val="none" w:sz="0" w:space="0" w:color="auto"/>
      </w:divBdr>
    </w:div>
    <w:div w:id="82046799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1891607">
      <w:bodyDiv w:val="1"/>
      <w:marLeft w:val="0"/>
      <w:marRight w:val="0"/>
      <w:marTop w:val="0"/>
      <w:marBottom w:val="0"/>
      <w:divBdr>
        <w:top w:val="none" w:sz="0" w:space="0" w:color="auto"/>
        <w:left w:val="none" w:sz="0" w:space="0" w:color="auto"/>
        <w:bottom w:val="none" w:sz="0" w:space="0" w:color="auto"/>
        <w:right w:val="none" w:sz="0" w:space="0" w:color="auto"/>
      </w:divBdr>
    </w:div>
    <w:div w:id="842285770">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709121">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500215">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073204">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3932028">
      <w:bodyDiv w:val="1"/>
      <w:marLeft w:val="0"/>
      <w:marRight w:val="0"/>
      <w:marTop w:val="0"/>
      <w:marBottom w:val="0"/>
      <w:divBdr>
        <w:top w:val="none" w:sz="0" w:space="0" w:color="auto"/>
        <w:left w:val="none" w:sz="0" w:space="0" w:color="auto"/>
        <w:bottom w:val="none" w:sz="0" w:space="0" w:color="auto"/>
        <w:right w:val="none" w:sz="0" w:space="0" w:color="auto"/>
      </w:divBdr>
    </w:div>
    <w:div w:id="874077863">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6186614">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223871">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346365">
      <w:bodyDiv w:val="1"/>
      <w:marLeft w:val="0"/>
      <w:marRight w:val="0"/>
      <w:marTop w:val="0"/>
      <w:marBottom w:val="0"/>
      <w:divBdr>
        <w:top w:val="none" w:sz="0" w:space="0" w:color="auto"/>
        <w:left w:val="none" w:sz="0" w:space="0" w:color="auto"/>
        <w:bottom w:val="none" w:sz="0" w:space="0" w:color="auto"/>
        <w:right w:val="none" w:sz="0" w:space="0" w:color="auto"/>
      </w:divBdr>
    </w:div>
    <w:div w:id="89385177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29775691">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0813652">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9103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385045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199106">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4754733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596413">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615605">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405074">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10470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691064">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2943767">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328717">
      <w:bodyDiv w:val="1"/>
      <w:marLeft w:val="0"/>
      <w:marRight w:val="0"/>
      <w:marTop w:val="0"/>
      <w:marBottom w:val="0"/>
      <w:divBdr>
        <w:top w:val="none" w:sz="0" w:space="0" w:color="auto"/>
        <w:left w:val="none" w:sz="0" w:space="0" w:color="auto"/>
        <w:bottom w:val="none" w:sz="0" w:space="0" w:color="auto"/>
        <w:right w:val="none" w:sz="0" w:space="0" w:color="auto"/>
      </w:divBdr>
    </w:div>
    <w:div w:id="1060329904">
      <w:bodyDiv w:val="1"/>
      <w:marLeft w:val="0"/>
      <w:marRight w:val="0"/>
      <w:marTop w:val="0"/>
      <w:marBottom w:val="0"/>
      <w:divBdr>
        <w:top w:val="none" w:sz="0" w:space="0" w:color="auto"/>
        <w:left w:val="none" w:sz="0" w:space="0" w:color="auto"/>
        <w:bottom w:val="none" w:sz="0" w:space="0" w:color="auto"/>
        <w:right w:val="none" w:sz="0" w:space="0" w:color="auto"/>
      </w:divBdr>
    </w:div>
    <w:div w:id="1060400205">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301745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095358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0425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274000">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62070">
      <w:bodyDiv w:val="1"/>
      <w:marLeft w:val="0"/>
      <w:marRight w:val="0"/>
      <w:marTop w:val="0"/>
      <w:marBottom w:val="0"/>
      <w:divBdr>
        <w:top w:val="none" w:sz="0" w:space="0" w:color="auto"/>
        <w:left w:val="none" w:sz="0" w:space="0" w:color="auto"/>
        <w:bottom w:val="none" w:sz="0" w:space="0" w:color="auto"/>
        <w:right w:val="none" w:sz="0" w:space="0" w:color="auto"/>
      </w:divBdr>
    </w:div>
    <w:div w:id="109297149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4857559">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2437789">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253610">
      <w:bodyDiv w:val="1"/>
      <w:marLeft w:val="0"/>
      <w:marRight w:val="0"/>
      <w:marTop w:val="0"/>
      <w:marBottom w:val="0"/>
      <w:divBdr>
        <w:top w:val="none" w:sz="0" w:space="0" w:color="auto"/>
        <w:left w:val="none" w:sz="0" w:space="0" w:color="auto"/>
        <w:bottom w:val="none" w:sz="0" w:space="0" w:color="auto"/>
        <w:right w:val="none" w:sz="0" w:space="0" w:color="auto"/>
      </w:divBdr>
    </w:div>
    <w:div w:id="1117991732">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0705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1896061">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6701559">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247238">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341925">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726857">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5799704">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0403">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4848087">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589081">
      <w:bodyDiv w:val="1"/>
      <w:marLeft w:val="0"/>
      <w:marRight w:val="0"/>
      <w:marTop w:val="0"/>
      <w:marBottom w:val="0"/>
      <w:divBdr>
        <w:top w:val="none" w:sz="0" w:space="0" w:color="auto"/>
        <w:left w:val="none" w:sz="0" w:space="0" w:color="auto"/>
        <w:bottom w:val="none" w:sz="0" w:space="0" w:color="auto"/>
        <w:right w:val="none" w:sz="0" w:space="0" w:color="auto"/>
      </w:divBdr>
    </w:div>
    <w:div w:id="1219902836">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6985130">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540945">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55895">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87372">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49850433">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7786169">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4918711">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692666">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581152">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89820248">
      <w:bodyDiv w:val="1"/>
      <w:marLeft w:val="0"/>
      <w:marRight w:val="0"/>
      <w:marTop w:val="0"/>
      <w:marBottom w:val="0"/>
      <w:divBdr>
        <w:top w:val="none" w:sz="0" w:space="0" w:color="auto"/>
        <w:left w:val="none" w:sz="0" w:space="0" w:color="auto"/>
        <w:bottom w:val="none" w:sz="0" w:space="0" w:color="auto"/>
        <w:right w:val="none" w:sz="0" w:space="0" w:color="auto"/>
      </w:divBdr>
    </w:div>
    <w:div w:id="1290016592">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064732">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474405">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32816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1711371">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475720">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160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4264413">
      <w:bodyDiv w:val="1"/>
      <w:marLeft w:val="0"/>
      <w:marRight w:val="0"/>
      <w:marTop w:val="0"/>
      <w:marBottom w:val="0"/>
      <w:divBdr>
        <w:top w:val="none" w:sz="0" w:space="0" w:color="auto"/>
        <w:left w:val="none" w:sz="0" w:space="0" w:color="auto"/>
        <w:bottom w:val="none" w:sz="0" w:space="0" w:color="auto"/>
        <w:right w:val="none" w:sz="0" w:space="0" w:color="auto"/>
      </w:divBdr>
    </w:div>
    <w:div w:id="1355764107">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3703767">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21786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68145545">
      <w:bodyDiv w:val="1"/>
      <w:marLeft w:val="0"/>
      <w:marRight w:val="0"/>
      <w:marTop w:val="0"/>
      <w:marBottom w:val="0"/>
      <w:divBdr>
        <w:top w:val="none" w:sz="0" w:space="0" w:color="auto"/>
        <w:left w:val="none" w:sz="0" w:space="0" w:color="auto"/>
        <w:bottom w:val="none" w:sz="0" w:space="0" w:color="auto"/>
        <w:right w:val="none" w:sz="0" w:space="0" w:color="auto"/>
      </w:divBdr>
    </w:div>
    <w:div w:id="1370179828">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8588">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79549603">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8457736">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15217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078137">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233616">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1082040">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084141">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09721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5609811">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232203">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5395962">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066004">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9621028">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976835">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655755">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0798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17491">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188445">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79416605">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089314">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7743811">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2716051">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3763893">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894783">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1318339">
      <w:bodyDiv w:val="1"/>
      <w:marLeft w:val="0"/>
      <w:marRight w:val="0"/>
      <w:marTop w:val="0"/>
      <w:marBottom w:val="0"/>
      <w:divBdr>
        <w:top w:val="none" w:sz="0" w:space="0" w:color="auto"/>
        <w:left w:val="none" w:sz="0" w:space="0" w:color="auto"/>
        <w:bottom w:val="none" w:sz="0" w:space="0" w:color="auto"/>
        <w:right w:val="none" w:sz="0" w:space="0" w:color="auto"/>
      </w:divBdr>
    </w:div>
    <w:div w:id="1523204936">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396439">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1728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1748595">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324728">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065307">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5503120">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585566">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1749834">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671791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95322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5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134492">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618795">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728813">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502094">
      <w:bodyDiv w:val="1"/>
      <w:marLeft w:val="0"/>
      <w:marRight w:val="0"/>
      <w:marTop w:val="0"/>
      <w:marBottom w:val="0"/>
      <w:divBdr>
        <w:top w:val="none" w:sz="0" w:space="0" w:color="auto"/>
        <w:left w:val="none" w:sz="0" w:space="0" w:color="auto"/>
        <w:bottom w:val="none" w:sz="0" w:space="0" w:color="auto"/>
        <w:right w:val="none" w:sz="0" w:space="0" w:color="auto"/>
      </w:divBdr>
    </w:div>
    <w:div w:id="162676656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400920">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659716">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375606">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7686370">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22554">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69791794">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6836546">
      <w:bodyDiv w:val="1"/>
      <w:marLeft w:val="0"/>
      <w:marRight w:val="0"/>
      <w:marTop w:val="0"/>
      <w:marBottom w:val="0"/>
      <w:divBdr>
        <w:top w:val="none" w:sz="0" w:space="0" w:color="auto"/>
        <w:left w:val="none" w:sz="0" w:space="0" w:color="auto"/>
        <w:bottom w:val="none" w:sz="0" w:space="0" w:color="auto"/>
        <w:right w:val="none" w:sz="0" w:space="0" w:color="auto"/>
      </w:divBdr>
    </w:div>
    <w:div w:id="1677687748">
      <w:bodyDiv w:val="1"/>
      <w:marLeft w:val="0"/>
      <w:marRight w:val="0"/>
      <w:marTop w:val="0"/>
      <w:marBottom w:val="0"/>
      <w:divBdr>
        <w:top w:val="none" w:sz="0" w:space="0" w:color="auto"/>
        <w:left w:val="none" w:sz="0" w:space="0" w:color="auto"/>
        <w:bottom w:val="none" w:sz="0" w:space="0" w:color="auto"/>
        <w:right w:val="none" w:sz="0" w:space="0" w:color="auto"/>
      </w:divBdr>
    </w:div>
    <w:div w:id="1679503719">
      <w:bodyDiv w:val="1"/>
      <w:marLeft w:val="0"/>
      <w:marRight w:val="0"/>
      <w:marTop w:val="0"/>
      <w:marBottom w:val="0"/>
      <w:divBdr>
        <w:top w:val="none" w:sz="0" w:space="0" w:color="auto"/>
        <w:left w:val="none" w:sz="0" w:space="0" w:color="auto"/>
        <w:bottom w:val="none" w:sz="0" w:space="0" w:color="auto"/>
        <w:right w:val="none" w:sz="0" w:space="0" w:color="auto"/>
      </w:divBdr>
    </w:div>
    <w:div w:id="1680085047">
      <w:bodyDiv w:val="1"/>
      <w:marLeft w:val="0"/>
      <w:marRight w:val="0"/>
      <w:marTop w:val="0"/>
      <w:marBottom w:val="0"/>
      <w:divBdr>
        <w:top w:val="none" w:sz="0" w:space="0" w:color="auto"/>
        <w:left w:val="none" w:sz="0" w:space="0" w:color="auto"/>
        <w:bottom w:val="none" w:sz="0" w:space="0" w:color="auto"/>
        <w:right w:val="none" w:sz="0" w:space="0" w:color="auto"/>
      </w:divBdr>
    </w:div>
    <w:div w:id="1680307777">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3624280">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3723">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5545577">
      <w:bodyDiv w:val="1"/>
      <w:marLeft w:val="0"/>
      <w:marRight w:val="0"/>
      <w:marTop w:val="0"/>
      <w:marBottom w:val="0"/>
      <w:divBdr>
        <w:top w:val="none" w:sz="0" w:space="0" w:color="auto"/>
        <w:left w:val="none" w:sz="0" w:space="0" w:color="auto"/>
        <w:bottom w:val="none" w:sz="0" w:space="0" w:color="auto"/>
        <w:right w:val="none" w:sz="0" w:space="0" w:color="auto"/>
      </w:divBdr>
    </w:div>
    <w:div w:id="171666100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100115">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580987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2823067">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7650478">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549389">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8860880">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917315">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51756">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79451220">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1992074">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114512">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8813752">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330341">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804659">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5349371">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740507">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4250286">
      <w:bodyDiv w:val="1"/>
      <w:marLeft w:val="0"/>
      <w:marRight w:val="0"/>
      <w:marTop w:val="0"/>
      <w:marBottom w:val="0"/>
      <w:divBdr>
        <w:top w:val="none" w:sz="0" w:space="0" w:color="auto"/>
        <w:left w:val="none" w:sz="0" w:space="0" w:color="auto"/>
        <w:bottom w:val="none" w:sz="0" w:space="0" w:color="auto"/>
        <w:right w:val="none" w:sz="0" w:space="0" w:color="auto"/>
      </w:divBdr>
    </w:div>
    <w:div w:id="1816216362">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558603">
      <w:bodyDiv w:val="1"/>
      <w:marLeft w:val="0"/>
      <w:marRight w:val="0"/>
      <w:marTop w:val="0"/>
      <w:marBottom w:val="0"/>
      <w:divBdr>
        <w:top w:val="none" w:sz="0" w:space="0" w:color="auto"/>
        <w:left w:val="none" w:sz="0" w:space="0" w:color="auto"/>
        <w:bottom w:val="none" w:sz="0" w:space="0" w:color="auto"/>
        <w:right w:val="none" w:sz="0" w:space="0" w:color="auto"/>
      </w:divBdr>
    </w:div>
    <w:div w:id="1816944970">
      <w:bodyDiv w:val="1"/>
      <w:marLeft w:val="0"/>
      <w:marRight w:val="0"/>
      <w:marTop w:val="0"/>
      <w:marBottom w:val="0"/>
      <w:divBdr>
        <w:top w:val="none" w:sz="0" w:space="0" w:color="auto"/>
        <w:left w:val="none" w:sz="0" w:space="0" w:color="auto"/>
        <w:bottom w:val="none" w:sz="0" w:space="0" w:color="auto"/>
        <w:right w:val="none" w:sz="0" w:space="0" w:color="auto"/>
      </w:divBdr>
    </w:div>
    <w:div w:id="1817064376">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5927383">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759744">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7674271">
      <w:bodyDiv w:val="1"/>
      <w:marLeft w:val="0"/>
      <w:marRight w:val="0"/>
      <w:marTop w:val="0"/>
      <w:marBottom w:val="0"/>
      <w:divBdr>
        <w:top w:val="none" w:sz="0" w:space="0" w:color="auto"/>
        <w:left w:val="none" w:sz="0" w:space="0" w:color="auto"/>
        <w:bottom w:val="none" w:sz="0" w:space="0" w:color="auto"/>
        <w:right w:val="none" w:sz="0" w:space="0" w:color="auto"/>
      </w:divBdr>
    </w:div>
    <w:div w:id="1848518879">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8783490">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12894">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15078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5223953">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074763">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235222">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28890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187871">
      <w:bodyDiv w:val="1"/>
      <w:marLeft w:val="0"/>
      <w:marRight w:val="0"/>
      <w:marTop w:val="0"/>
      <w:marBottom w:val="0"/>
      <w:divBdr>
        <w:top w:val="none" w:sz="0" w:space="0" w:color="auto"/>
        <w:left w:val="none" w:sz="0" w:space="0" w:color="auto"/>
        <w:bottom w:val="none" w:sz="0" w:space="0" w:color="auto"/>
        <w:right w:val="none" w:sz="0" w:space="0" w:color="auto"/>
      </w:divBdr>
    </w:div>
    <w:div w:id="1875343434">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111166">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736979">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0822718">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6018">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567262">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8567801">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126493">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713017">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30072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6518757">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383418">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812401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1544358">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5021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782247">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6377">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163825">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428780">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240150">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477069">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1182199">
      <w:bodyDiv w:val="1"/>
      <w:marLeft w:val="0"/>
      <w:marRight w:val="0"/>
      <w:marTop w:val="0"/>
      <w:marBottom w:val="0"/>
      <w:divBdr>
        <w:top w:val="none" w:sz="0" w:space="0" w:color="auto"/>
        <w:left w:val="none" w:sz="0" w:space="0" w:color="auto"/>
        <w:bottom w:val="none" w:sz="0" w:space="0" w:color="auto"/>
        <w:right w:val="none" w:sz="0" w:space="0" w:color="auto"/>
      </w:divBdr>
    </w:div>
    <w:div w:id="2033726525">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060674">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0453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4506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580811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407629">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142011">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033092">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428134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591597">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3303883">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073380">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7487139">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70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bogupr-econ@mail.ru%20%20%20%20%20%208(39162)22016" TargetMode="External"/><Relationship Id="rId671" Type="http://schemas.openxmlformats.org/officeDocument/2006/relationships/hyperlink" Target="mailto:bogkultura@rambler.ru%20%20%20%20%20%20%20%20%20%20%20%20%20%20%20%20%20%20%20%20%20%20%20%20%20%20%20%20%20%20%20%20%20(839162)28556" TargetMode="External"/><Relationship Id="rId769" Type="http://schemas.openxmlformats.org/officeDocument/2006/relationships/hyperlink" Target="mailto:&#1072;dmkab5@mail.ru" TargetMode="External"/><Relationship Id="rId21" Type="http://schemas.openxmlformats.org/officeDocument/2006/relationships/image" Target="media/image7.png"/><Relationship Id="rId324" Type="http://schemas.openxmlformats.org/officeDocument/2006/relationships/hyperlink" Target="mailto:bogupr-econ@mail.ru%20%20%20%20%20%208(39162)22016" TargetMode="External"/><Relationship Id="rId531" Type="http://schemas.openxmlformats.org/officeDocument/2006/relationships/hyperlink" Target="mailto:&#1072;dmkab5@mail.ru" TargetMode="External"/><Relationship Id="rId629" Type="http://schemas.openxmlformats.org/officeDocument/2006/relationships/hyperlink" Target="mailto:bogkultura@rambler.ru%20%20%20%20%20%20%20%20%20%20%20%20%20%20%20%20%20%20%20%20%20%20%20%20%20%20%20%20%20%20%20%20%20(839162)28556" TargetMode="External"/><Relationship Id="rId170" Type="http://schemas.openxmlformats.org/officeDocument/2006/relationships/hyperlink" Target="mailto:mob.rsp@mail.ru%208(39162)21202" TargetMode="External"/><Relationship Id="rId268" Type="http://schemas.openxmlformats.org/officeDocument/2006/relationships/hyperlink" Target="mailto:bogupr-econ@mail.ru%20%20%20%20%20%208(39162)22016" TargetMode="External"/><Relationship Id="rId475" Type="http://schemas.openxmlformats.org/officeDocument/2006/relationships/hyperlink" Target="mailto:&#1072;dmkab5@mail.ru" TargetMode="External"/><Relationship Id="rId682" Type="http://schemas.openxmlformats.org/officeDocument/2006/relationships/hyperlink" Target="mailto:bogkultura@rambler.ru%20%20%20%20%20%20%20%20%20%20%20%20%20%20%20%20%20%20%20%20%20%20%20%20%20%20%20%20%20%20%20%20%20(839162)28556" TargetMode="External"/><Relationship Id="rId32" Type="http://schemas.openxmlformats.org/officeDocument/2006/relationships/hyperlink" Target="mailto:bogupr-econ@mail.ru%20%20%20%20%20%208(39162)22016" TargetMode="External"/><Relationship Id="rId128" Type="http://schemas.openxmlformats.org/officeDocument/2006/relationships/hyperlink" Target="mailto:boguch@krasagro.ru%20%20%20%20%20%208(39162)22007" TargetMode="External"/><Relationship Id="rId335" Type="http://schemas.openxmlformats.org/officeDocument/2006/relationships/hyperlink" Target="mailto:bogupr-econ@mail.ru%20%20%20%20%20%208(39162)22016" TargetMode="External"/><Relationship Id="rId542" Type="http://schemas.openxmlformats.org/officeDocument/2006/relationships/hyperlink" Target="mailto:bogupr-econ@mail.ru%20%20%20%20%20%208(39162)22016" TargetMode="External"/><Relationship Id="rId181" Type="http://schemas.openxmlformats.org/officeDocument/2006/relationships/hyperlink" Target="mailto:bogupr-econ@mail.ru%20%20%20%20%20%208(39162)22016" TargetMode="External"/><Relationship Id="rId402" Type="http://schemas.openxmlformats.org/officeDocument/2006/relationships/hyperlink" Target="mailto:bogupr-econ@mail.ru%20%20%20%20%20%208(39162)22016" TargetMode="External"/><Relationship Id="rId279" Type="http://schemas.openxmlformats.org/officeDocument/2006/relationships/hyperlink" Target="mailto:bogupr-econ@mail.ru%20%20%20%20%20%208(39162)22016" TargetMode="External"/><Relationship Id="rId486" Type="http://schemas.openxmlformats.org/officeDocument/2006/relationships/hyperlink" Target="mailto:&#1072;dmkab5@mail.ru" TargetMode="External"/><Relationship Id="rId693" Type="http://schemas.openxmlformats.org/officeDocument/2006/relationships/hyperlink" Target="mailto:bogkultura@rambler.ru%20%20%20%20%20%20%20%20%20%20%20%20%20%20%20%20%20%20%20%20%20%20%20%20%20%20%20%20%20%20%20%20%20(839162)28556" TargetMode="External"/><Relationship Id="rId707" Type="http://schemas.openxmlformats.org/officeDocument/2006/relationships/hyperlink" Target="mailto:bogupr-econ@mail.ru%20%20%20%20%20%208(39162)22016" TargetMode="External"/><Relationship Id="rId43" Type="http://schemas.openxmlformats.org/officeDocument/2006/relationships/hyperlink" Target="mailto:bogupr-econ@mail.ru%20%20%20%20%20%208(39162)22016" TargetMode="External"/><Relationship Id="rId139" Type="http://schemas.openxmlformats.org/officeDocument/2006/relationships/hyperlink" Target="mailto:boguch@krasagro.ru%20%20%20%20%20%208(39162)22007" TargetMode="External"/><Relationship Id="rId346" Type="http://schemas.openxmlformats.org/officeDocument/2006/relationships/hyperlink" Target="mailto:bogupr-econ@mail.ru%20%20%20%20%20%208(39162)22016" TargetMode="External"/><Relationship Id="rId553" Type="http://schemas.openxmlformats.org/officeDocument/2006/relationships/hyperlink" Target="mailto:bogupr-econ@mail.ru%20%20%20%20%20%208(39162)22016" TargetMode="External"/><Relationship Id="rId760" Type="http://schemas.openxmlformats.org/officeDocument/2006/relationships/hyperlink" Target="mailto:&#1072;dmkab5@mail.ru" TargetMode="External"/><Relationship Id="rId192" Type="http://schemas.openxmlformats.org/officeDocument/2006/relationships/hyperlink" Target="mailto:bogupr-econ@mail.ru%20%20%20%20%20%208(39162)22016" TargetMode="External"/><Relationship Id="rId206" Type="http://schemas.openxmlformats.org/officeDocument/2006/relationships/hyperlink" Target="mailto:bogupr-econ@mail.ru%20%20%20%20%20%208(39162)22016" TargetMode="External"/><Relationship Id="rId413" Type="http://schemas.openxmlformats.org/officeDocument/2006/relationships/hyperlink" Target="mailto:bogucharch@yandex.ru%20%20%20%20%20%20%20%20%20%20%20%20%20%20%20%20%20%20%20%20%20%20%20%20%20%20%20%20%20%20%20%20%20%20%20%20%20%20%20%20%20%20%20%20%20%20%20%20%20%20%20%20%20%20%20%20%20%20%20%20%20%20%20%20%20%20(839162)%2022245" TargetMode="External"/><Relationship Id="rId248" Type="http://schemas.openxmlformats.org/officeDocument/2006/relationships/hyperlink" Target="mailto:bogupr-econ@mail.ru%20%20%20%20%20%208(39162)22016" TargetMode="External"/><Relationship Id="rId455" Type="http://schemas.openxmlformats.org/officeDocument/2006/relationships/hyperlink" Target="mailto:&#1072;dmkab5@mail.ru" TargetMode="External"/><Relationship Id="rId497" Type="http://schemas.openxmlformats.org/officeDocument/2006/relationships/hyperlink" Target="mailto:&#1072;dmkab5@mail.ru" TargetMode="External"/><Relationship Id="rId620" Type="http://schemas.openxmlformats.org/officeDocument/2006/relationships/hyperlink" Target="mailto:bogkultura@rambler.ru%20%20%20%20%20%20%20%20%20%20%20%20%20%20%20%20%20%20%20%20%20%20%20%20%20%20%20%20%20%20%20%20%20(839162)28556" TargetMode="External"/><Relationship Id="rId662" Type="http://schemas.openxmlformats.org/officeDocument/2006/relationships/hyperlink" Target="mailto:bogkultura@rambler.ru%20%20%20%20%20%20%20%20%20%20%20%20%20%20%20%20%20%20%20%20%20%20%20%20%20%20%20%20%20%20%20%20%20(839162)28556" TargetMode="External"/><Relationship Id="rId718" Type="http://schemas.openxmlformats.org/officeDocument/2006/relationships/hyperlink" Target="mailto:&#1072;dmkab5@mail.ru" TargetMode="External"/><Relationship Id="rId12" Type="http://schemas.openxmlformats.org/officeDocument/2006/relationships/hyperlink" Target="http://www.boguchansky-raion.ru" TargetMode="External"/><Relationship Id="rId108" Type="http://schemas.openxmlformats.org/officeDocument/2006/relationships/hyperlink" Target="mailto:bogupr-econ@mail.ru%20%20%20%20%20%208(39162)22016" TargetMode="External"/><Relationship Id="rId315" Type="http://schemas.openxmlformats.org/officeDocument/2006/relationships/hyperlink" Target="mailto:bogupr-econ@mail.ru%20%20%20%20%20%208(39162)22016" TargetMode="External"/><Relationship Id="rId357" Type="http://schemas.openxmlformats.org/officeDocument/2006/relationships/hyperlink" Target="mailto:bogupr-econ@mail.ru%20%20%20%20%20%208(39162)22016" TargetMode="External"/><Relationship Id="rId522" Type="http://schemas.openxmlformats.org/officeDocument/2006/relationships/hyperlink" Target="mailto:&#1072;dmkab5@mail.ru" TargetMode="External"/><Relationship Id="rId54" Type="http://schemas.openxmlformats.org/officeDocument/2006/relationships/hyperlink" Target="mailto:bogupr-econ@mail.ru%20%20%20%20%20%208(39162)22016" TargetMode="External"/><Relationship Id="rId96" Type="http://schemas.openxmlformats.org/officeDocument/2006/relationships/hyperlink" Target="mailto:bogupr-econ@mail.ru%20%20%20%20%20%208(39162)22016" TargetMode="External"/><Relationship Id="rId161" Type="http://schemas.openxmlformats.org/officeDocument/2006/relationships/hyperlink" Target="mailto:mob.rsp@mail.ru%208(39162)21202" TargetMode="External"/><Relationship Id="rId217" Type="http://schemas.openxmlformats.org/officeDocument/2006/relationships/hyperlink" Target="mailto:bogupr-econ@mail.ru%20%20%20%20%20%208(39162)22016" TargetMode="External"/><Relationship Id="rId399" Type="http://schemas.openxmlformats.org/officeDocument/2006/relationships/hyperlink" Target="mailto:bogupr-econ@mail.ru%20%20%20%20%20%208(39162)22016" TargetMode="External"/><Relationship Id="rId564" Type="http://schemas.openxmlformats.org/officeDocument/2006/relationships/hyperlink" Target="mailto:bogupr-econ@mail.ru%20%20%20%20%20%208(39162)22016" TargetMode="External"/><Relationship Id="rId771" Type="http://schemas.openxmlformats.org/officeDocument/2006/relationships/hyperlink" Target="mailto:&#1072;dmkab5@mail.ru" TargetMode="External"/><Relationship Id="rId259" Type="http://schemas.openxmlformats.org/officeDocument/2006/relationships/hyperlink" Target="mailto:bogupr-econ@mail.ru%20%20%20%20%20%208(39162)22016" TargetMode="External"/><Relationship Id="rId424" Type="http://schemas.openxmlformats.org/officeDocument/2006/relationships/hyperlink" Target="mailto:bogupr-econ@mail.ru%20%20%20%20%20%208(39162)22016" TargetMode="External"/><Relationship Id="rId466" Type="http://schemas.openxmlformats.org/officeDocument/2006/relationships/hyperlink" Target="mailto:&#1072;dmkab5@mail.ru" TargetMode="External"/><Relationship Id="rId631" Type="http://schemas.openxmlformats.org/officeDocument/2006/relationships/hyperlink" Target="mailto:bogkultura@rambler.ru%20%20%20%20%20%20%20%20%20%20%20%20%20%20%20%20%20%20%20%20%20%20%20%20%20%20%20%20%20%20%20%20%20(839162)28556" TargetMode="External"/><Relationship Id="rId673" Type="http://schemas.openxmlformats.org/officeDocument/2006/relationships/hyperlink" Target="mailto:bogkultura@rambler.ru%20%20%20%20%20%20%20%20%20%20%20%20%20%20%20%20%20%20%20%20%20%20%20%20%20%20%20%20%20%20%20%20%20(839162)28556" TargetMode="External"/><Relationship Id="rId729" Type="http://schemas.openxmlformats.org/officeDocument/2006/relationships/hyperlink" Target="mailto:&#1072;dmkab5@mail.ru" TargetMode="External"/><Relationship Id="rId23" Type="http://schemas.openxmlformats.org/officeDocument/2006/relationships/hyperlink" Target="consultantplus://offline/main?base=LAW;n=112715;fld=134;dst=102640" TargetMode="External"/><Relationship Id="rId119" Type="http://schemas.openxmlformats.org/officeDocument/2006/relationships/hyperlink" Target="mailto:bogupr-econ@mail.ru%20%20%20%20%20%208(39162)22016" TargetMode="External"/><Relationship Id="rId270" Type="http://schemas.openxmlformats.org/officeDocument/2006/relationships/hyperlink" Target="mailto:bogupr-econ@mail.ru%20%20%20%20%20%208(39162)22016" TargetMode="External"/><Relationship Id="rId326" Type="http://schemas.openxmlformats.org/officeDocument/2006/relationships/hyperlink" Target="mailto:bogupr-econ@mail.ru%20%20%20%20%20%208(39162)22016" TargetMode="External"/><Relationship Id="rId533" Type="http://schemas.openxmlformats.org/officeDocument/2006/relationships/hyperlink" Target="mailto:&#1072;dmkab5@mail.ru" TargetMode="External"/><Relationship Id="rId65" Type="http://schemas.openxmlformats.org/officeDocument/2006/relationships/hyperlink" Target="mailto:bogupr-econ@mail.ru%20%20%20%20%20%208(39162)22016" TargetMode="External"/><Relationship Id="rId130" Type="http://schemas.openxmlformats.org/officeDocument/2006/relationships/hyperlink" Target="mailto:boguch@krasagro.ru%20%20%20%20%20%208(39162)22007" TargetMode="External"/><Relationship Id="rId368" Type="http://schemas.openxmlformats.org/officeDocument/2006/relationships/hyperlink" Target="mailto:bogupr-econ@mail.ru%20%20%20%20%20%208(39162)22016" TargetMode="External"/><Relationship Id="rId575" Type="http://schemas.openxmlformats.org/officeDocument/2006/relationships/hyperlink" Target="mailto:bogupr-econ@mail.ru%20%20%20%20%20%208(39162)22016" TargetMode="External"/><Relationship Id="rId740" Type="http://schemas.openxmlformats.org/officeDocument/2006/relationships/hyperlink" Target="mailto:&#1072;dmkab5@mail.ru" TargetMode="External"/><Relationship Id="rId782" Type="http://schemas.openxmlformats.org/officeDocument/2006/relationships/hyperlink" Target="mailto:&#1072;dmkab5@mail.ru" TargetMode="External"/><Relationship Id="rId172" Type="http://schemas.openxmlformats.org/officeDocument/2006/relationships/hyperlink" Target="mailto:mob.rsp@mail.ru%208(39162)21202" TargetMode="External"/><Relationship Id="rId228" Type="http://schemas.openxmlformats.org/officeDocument/2006/relationships/hyperlink" Target="mailto:bogupr-econ@mail.ru%20%20%20%20%20%208(39162)22016" TargetMode="External"/><Relationship Id="rId435" Type="http://schemas.openxmlformats.org/officeDocument/2006/relationships/hyperlink" Target="mailto:&#1072;dmkab5@mail.ru" TargetMode="External"/><Relationship Id="rId477" Type="http://schemas.openxmlformats.org/officeDocument/2006/relationships/hyperlink" Target="mailto:&#1072;dmkab5@mail.ru" TargetMode="External"/><Relationship Id="rId600" Type="http://schemas.openxmlformats.org/officeDocument/2006/relationships/hyperlink" Target="mailto:ruo@boguo.ru%20%20%20%20%20%20%20%20%20%20%20%20%20%20%20%20(839162)%2022491" TargetMode="External"/><Relationship Id="rId642" Type="http://schemas.openxmlformats.org/officeDocument/2006/relationships/hyperlink" Target="mailto:bogkultura@rambler.ru%20%20%20%20%20%20%20%20%20%20%20%20%20%20%20%20%20%20%20%20%20%20%20%20%20%20%20%20%20%20%20%20%20(839162)28556" TargetMode="External"/><Relationship Id="rId684" Type="http://schemas.openxmlformats.org/officeDocument/2006/relationships/hyperlink" Target="mailto:bogkultura@rambler.ru%20%20%20%20%20%20%20%20%20%20%20%20%20%20%20%20%20%20%20%20%20%20%20%20%20%20%20%20%20%20%20%20%20(839162)28556" TargetMode="External"/><Relationship Id="rId281" Type="http://schemas.openxmlformats.org/officeDocument/2006/relationships/hyperlink" Target="mailto:bogupr-econ@mail.ru%20%20%20%20%20%208(39162)22016" TargetMode="External"/><Relationship Id="rId337" Type="http://schemas.openxmlformats.org/officeDocument/2006/relationships/hyperlink" Target="mailto:bogupr-econ@mail.ru%20%20%20%20%20%208(39162)22016" TargetMode="External"/><Relationship Id="rId502" Type="http://schemas.openxmlformats.org/officeDocument/2006/relationships/hyperlink" Target="mailto:&#1072;dmkab5@mail.ru" TargetMode="External"/><Relationship Id="rId34" Type="http://schemas.openxmlformats.org/officeDocument/2006/relationships/hyperlink" Target="mailto:bogupr-econ@mail.ru%20%20%20%20%20%208(39162)22016" TargetMode="External"/><Relationship Id="rId76" Type="http://schemas.openxmlformats.org/officeDocument/2006/relationships/hyperlink" Target="mailto:bogupr-econ@mail.ru%20%20%20%20%20%208(39162)22016" TargetMode="External"/><Relationship Id="rId141" Type="http://schemas.openxmlformats.org/officeDocument/2006/relationships/hyperlink" Target="mailto:boguch@krasagro.ru%20%20%20%20%20%208(39162)22007" TargetMode="External"/><Relationship Id="rId379" Type="http://schemas.openxmlformats.org/officeDocument/2006/relationships/hyperlink" Target="mailto:bogupr-econ@mail.ru%20%20%20%20%20%208(39162)22016" TargetMode="External"/><Relationship Id="rId544" Type="http://schemas.openxmlformats.org/officeDocument/2006/relationships/hyperlink" Target="mailto:bogupr-econ@mail.ru%20%20%20%20%20%208(39162)22016" TargetMode="External"/><Relationship Id="rId586" Type="http://schemas.openxmlformats.org/officeDocument/2006/relationships/hyperlink" Target="mailto:ruo@boguo.ru%20%20%20%20%20%20%20%20%20%20%20%20%20%20%20%20(839162)%2022491" TargetMode="External"/><Relationship Id="rId751" Type="http://schemas.openxmlformats.org/officeDocument/2006/relationships/hyperlink" Target="mailto:&#1072;dmkab5@mail.ru" TargetMode="External"/><Relationship Id="rId793" Type="http://schemas.openxmlformats.org/officeDocument/2006/relationships/hyperlink" Target="mailto:boguch@krasagro.ru%20%20%20%20%20%208(39162)22007" TargetMode="External"/><Relationship Id="rId807" Type="http://schemas.openxmlformats.org/officeDocument/2006/relationships/hyperlink" Target="mailto:bogupr-econ@mail.ru%20%20%20%20%20%208(39162)22016" TargetMode="External"/><Relationship Id="rId7" Type="http://schemas.openxmlformats.org/officeDocument/2006/relationships/endnotes" Target="endnotes.xml"/><Relationship Id="rId183" Type="http://schemas.openxmlformats.org/officeDocument/2006/relationships/hyperlink" Target="mailto:bogupr-econ@mail.ru%20%20%20%20%20%208(39162)22016" TargetMode="External"/><Relationship Id="rId239" Type="http://schemas.openxmlformats.org/officeDocument/2006/relationships/hyperlink" Target="mailto:bogupr-econ@mail.ru%20%20%20%20%20%208(39162)22016" TargetMode="External"/><Relationship Id="rId390" Type="http://schemas.openxmlformats.org/officeDocument/2006/relationships/hyperlink" Target="mailto:bogupr-econ@mail.ru%20%20%20%20%20%208(39162)22016" TargetMode="External"/><Relationship Id="rId404" Type="http://schemas.openxmlformats.org/officeDocument/2006/relationships/hyperlink" Target="mailto:bogupr-econ@mail.ru%20%20%20%20%20%208(39162)22016" TargetMode="External"/><Relationship Id="rId446" Type="http://schemas.openxmlformats.org/officeDocument/2006/relationships/hyperlink" Target="mailto:&#1072;dmkab5@mail.ru" TargetMode="External"/><Relationship Id="rId611" Type="http://schemas.openxmlformats.org/officeDocument/2006/relationships/hyperlink" Target="mailto:bogkultura@rambler.ru%20%20%20%20%20%20%20%20%20%20%20%20%20%20%20%20%20%20%20%20%20%20%20%20%20%20%20%20%20%20%20%20%20(839162)28556" TargetMode="External"/><Relationship Id="rId653" Type="http://schemas.openxmlformats.org/officeDocument/2006/relationships/hyperlink" Target="mailto:bogkultura@rambler.ru%20%20%20%20%20%20%20%20%20%20%20%20%20%20%20%20%20%20%20%20%20%20%20%20%20%20%20%20%20%20%20%20%20(839162)28556" TargetMode="External"/><Relationship Id="rId250" Type="http://schemas.openxmlformats.org/officeDocument/2006/relationships/hyperlink" Target="mailto:bogupr-econ@mail.ru%20%20%20%20%20%208(39162)22016" TargetMode="External"/><Relationship Id="rId292" Type="http://schemas.openxmlformats.org/officeDocument/2006/relationships/hyperlink" Target="mailto:bogupr-econ@mail.ru%20%20%20%20%20%208(39162)22016" TargetMode="External"/><Relationship Id="rId306" Type="http://schemas.openxmlformats.org/officeDocument/2006/relationships/hyperlink" Target="mailto:bogupr-econ@mail.ru%20%20%20%20%20%208(39162)22016" TargetMode="External"/><Relationship Id="rId488" Type="http://schemas.openxmlformats.org/officeDocument/2006/relationships/hyperlink" Target="mailto:&#1072;dmkab5@mail.ru" TargetMode="External"/><Relationship Id="rId695" Type="http://schemas.openxmlformats.org/officeDocument/2006/relationships/hyperlink" Target="mailto:bogkultura@rambler.ru%20%20%20%20%20%20%20%20%20%20%20%20%20%20%20%20%20%20%20%20%20%20%20%20%20%20%20%20%20%20%20%20%20(839162)28556" TargetMode="External"/><Relationship Id="rId709" Type="http://schemas.openxmlformats.org/officeDocument/2006/relationships/hyperlink" Target="mailto:&#1072;dmkab5@mail.ru" TargetMode="External"/><Relationship Id="rId45" Type="http://schemas.openxmlformats.org/officeDocument/2006/relationships/hyperlink" Target="mailto:bogupr-econ@mail.ru%20%20%20%20%20%208(39162)22016" TargetMode="External"/><Relationship Id="rId87" Type="http://schemas.openxmlformats.org/officeDocument/2006/relationships/hyperlink" Target="mailto:bogupr-econ@mail.ru%20%20%20%20%20%208(39162)22016" TargetMode="External"/><Relationship Id="rId110" Type="http://schemas.openxmlformats.org/officeDocument/2006/relationships/hyperlink" Target="mailto:bogupr-econ@mail.ru%20%20%20%20%20%208(39162)22016" TargetMode="External"/><Relationship Id="rId348" Type="http://schemas.openxmlformats.org/officeDocument/2006/relationships/hyperlink" Target="mailto:bogupr-econ@mail.ru%20%20%20%20%20%208(39162)22016" TargetMode="External"/><Relationship Id="rId513" Type="http://schemas.openxmlformats.org/officeDocument/2006/relationships/hyperlink" Target="mailto:&#1072;dmkab5@mail.ru" TargetMode="External"/><Relationship Id="rId555" Type="http://schemas.openxmlformats.org/officeDocument/2006/relationships/hyperlink" Target="mailto:bogupr-econ@mail.ru%20%20%20%20%20%208(39162)22016" TargetMode="External"/><Relationship Id="rId597" Type="http://schemas.openxmlformats.org/officeDocument/2006/relationships/hyperlink" Target="mailto:ruo@boguo.ru%20%20%20%20%20%20%20%20%20%20%20%20%20%20%20%20(839162)%2022491" TargetMode="External"/><Relationship Id="rId720" Type="http://schemas.openxmlformats.org/officeDocument/2006/relationships/hyperlink" Target="mailto:&#1072;dmkab5@mail.ru" TargetMode="External"/><Relationship Id="rId762" Type="http://schemas.openxmlformats.org/officeDocument/2006/relationships/hyperlink" Target="mailto:&#1072;dmkab5@mail.ru" TargetMode="External"/><Relationship Id="rId818" Type="http://schemas.openxmlformats.org/officeDocument/2006/relationships/fontTable" Target="fontTable.xml"/><Relationship Id="rId152" Type="http://schemas.openxmlformats.org/officeDocument/2006/relationships/hyperlink" Target="mailto:boguch@krasagro.ru%20%20%20%20%20%208(39162)22007" TargetMode="External"/><Relationship Id="rId194" Type="http://schemas.openxmlformats.org/officeDocument/2006/relationships/hyperlink" Target="mailto:bogupr-econ@mail.ru%20%20%20%20%20%208(39162)22016" TargetMode="External"/><Relationship Id="rId208" Type="http://schemas.openxmlformats.org/officeDocument/2006/relationships/hyperlink" Target="mailto:bogupr-econ@mail.ru%20%20%20%20%20%208(39162)22016" TargetMode="External"/><Relationship Id="rId415" Type="http://schemas.openxmlformats.org/officeDocument/2006/relationships/hyperlink" Target="mailto:bogucharch@yandex.ru%20%20%20%20%20%20%20%20%20%20%20%20%20%20%20%20%20%20%20%20%20%20%20%20%20%20%20%20%20%20%20%20%20%20%20%20%20%20%20%20%20%20%20%20%20%20%20%20%20%20%20%20%20%20%20%20%20%20%20%20%20%20%20%20%20%20(839162)%2022245" TargetMode="External"/><Relationship Id="rId457" Type="http://schemas.openxmlformats.org/officeDocument/2006/relationships/hyperlink" Target="mailto:&#1072;dmkab5@mail.ru" TargetMode="External"/><Relationship Id="rId622" Type="http://schemas.openxmlformats.org/officeDocument/2006/relationships/hyperlink" Target="mailto:bogkultura@rambler.ru%20%20%20%20%20%20%20%20%20%20%20%20%20%20%20%20%20%20%20%20%20%20%20%20%20%20%20%20%20%20%20%20%20(839162)28556" TargetMode="External"/><Relationship Id="rId261" Type="http://schemas.openxmlformats.org/officeDocument/2006/relationships/hyperlink" Target="mailto:bogupr-econ@mail.ru%20%20%20%20%20%208(39162)22016" TargetMode="External"/><Relationship Id="rId499" Type="http://schemas.openxmlformats.org/officeDocument/2006/relationships/hyperlink" Target="mailto:&#1072;dmkab5@mail.ru" TargetMode="External"/><Relationship Id="rId664" Type="http://schemas.openxmlformats.org/officeDocument/2006/relationships/hyperlink" Target="mailto:bogkultura@rambler.ru%20%20%20%20%20%20%20%20%20%20%20%20%20%20%20%20%20%20%20%20%20%20%20%20%20%20%20%20%20%20%20%20%20(839162)28556" TargetMode="External"/><Relationship Id="rId14" Type="http://schemas.openxmlformats.org/officeDocument/2006/relationships/hyperlink" Target="mailto:bog-sovet@mail.ru" TargetMode="External"/><Relationship Id="rId56" Type="http://schemas.openxmlformats.org/officeDocument/2006/relationships/hyperlink" Target="mailto:bogupr-econ@mail.ru%20%20%20%20%20%208(39162)22016" TargetMode="External"/><Relationship Id="rId317" Type="http://schemas.openxmlformats.org/officeDocument/2006/relationships/hyperlink" Target="mailto:bogupr-econ@mail.ru%20%20%20%20%20%208(39162)22016" TargetMode="External"/><Relationship Id="rId359" Type="http://schemas.openxmlformats.org/officeDocument/2006/relationships/hyperlink" Target="mailto:bogupr-econ@mail.ru%20%20%20%20%20%208(39162)22016" TargetMode="External"/><Relationship Id="rId524" Type="http://schemas.openxmlformats.org/officeDocument/2006/relationships/hyperlink" Target="mailto:&#1072;dmkab5@mail.ru" TargetMode="External"/><Relationship Id="rId566" Type="http://schemas.openxmlformats.org/officeDocument/2006/relationships/hyperlink" Target="mailto:bogupr-econ@mail.ru%20%20%20%20%20%208(39162)22016" TargetMode="External"/><Relationship Id="rId731" Type="http://schemas.openxmlformats.org/officeDocument/2006/relationships/hyperlink" Target="mailto:&#1072;dmkab5@mail.ru" TargetMode="External"/><Relationship Id="rId773" Type="http://schemas.openxmlformats.org/officeDocument/2006/relationships/hyperlink" Target="mailto:&#1072;dmkab5@mail.ru" TargetMode="External"/><Relationship Id="rId98" Type="http://schemas.openxmlformats.org/officeDocument/2006/relationships/hyperlink" Target="mailto:bogupr-econ@mail.ru%20%20%20%20%20%208(39162)22016" TargetMode="External"/><Relationship Id="rId121" Type="http://schemas.openxmlformats.org/officeDocument/2006/relationships/hyperlink" Target="mailto:boguch@krasagro.ru%20%20%20%20%20%208(39162)22007" TargetMode="External"/><Relationship Id="rId163" Type="http://schemas.openxmlformats.org/officeDocument/2006/relationships/hyperlink" Target="mailto:mob.rsp@mail.ru%208(39162)21202" TargetMode="External"/><Relationship Id="rId219" Type="http://schemas.openxmlformats.org/officeDocument/2006/relationships/hyperlink" Target="mailto:bogupr-econ@mail.ru%20%20%20%20%20%208(39162)22016" TargetMode="External"/><Relationship Id="rId370" Type="http://schemas.openxmlformats.org/officeDocument/2006/relationships/hyperlink" Target="mailto:bogupr-econ@mail.ru%20%20%20%20%20%208(39162)22016" TargetMode="External"/><Relationship Id="rId426" Type="http://schemas.openxmlformats.org/officeDocument/2006/relationships/hyperlink" Target="mailto:bogupr-econ@mail.ru%20%20%20%20%20%208(39162)22016" TargetMode="External"/><Relationship Id="rId633" Type="http://schemas.openxmlformats.org/officeDocument/2006/relationships/hyperlink" Target="mailto:bogkultura@rambler.ru%20%20%20%20%20%20%20%20%20%20%20%20%20%20%20%20%20%20%20%20%20%20%20%20%20%20%20%20%20%20%20%20%20(839162)28556" TargetMode="External"/><Relationship Id="rId230" Type="http://schemas.openxmlformats.org/officeDocument/2006/relationships/hyperlink" Target="mailto:bogupr-econ@mail.ru%20%20%20%20%20%208(39162)22016" TargetMode="External"/><Relationship Id="rId468" Type="http://schemas.openxmlformats.org/officeDocument/2006/relationships/hyperlink" Target="mailto:&#1072;dmkab5@mail.ru" TargetMode="External"/><Relationship Id="rId675" Type="http://schemas.openxmlformats.org/officeDocument/2006/relationships/hyperlink" Target="mailto:bogkultura@rambler.ru%20%20%20%20%20%20%20%20%20%20%20%20%20%20%20%20%20%20%20%20%20%20%20%20%20%20%20%20%20%20%20%20%20(839162)28556" TargetMode="External"/><Relationship Id="rId25" Type="http://schemas.openxmlformats.org/officeDocument/2006/relationships/hyperlink" Target="http://www.aismmo.ru" TargetMode="External"/><Relationship Id="rId67" Type="http://schemas.openxmlformats.org/officeDocument/2006/relationships/hyperlink" Target="mailto:bogupr-econ@mail.ru%20%20%20%20%20%208(39162)22016" TargetMode="External"/><Relationship Id="rId272" Type="http://schemas.openxmlformats.org/officeDocument/2006/relationships/hyperlink" Target="mailto:bogupr-econ@mail.ru%20%20%20%20%20%208(39162)22016" TargetMode="External"/><Relationship Id="rId328" Type="http://schemas.openxmlformats.org/officeDocument/2006/relationships/hyperlink" Target="mailto:bogupr-econ@mail.ru%20%20%20%20%20%208(39162)22016" TargetMode="External"/><Relationship Id="rId535" Type="http://schemas.openxmlformats.org/officeDocument/2006/relationships/hyperlink" Target="mailto:&#1072;dmkab5@mail.ru" TargetMode="External"/><Relationship Id="rId577" Type="http://schemas.openxmlformats.org/officeDocument/2006/relationships/hyperlink" Target="mailto:ruo@boguo.ru%20%20%20%20%20%20%20%20%20%20%20%20%20%20%20%20(839162)%2022491" TargetMode="External"/><Relationship Id="rId700" Type="http://schemas.openxmlformats.org/officeDocument/2006/relationships/hyperlink" Target="mailto:bogkultura@rambler.ru%20%20%20%20%20%20%20%20%20%20%20%20%20%20%20%20%20%20%20%20%20%20%20%20%20%20%20%20%20%20%20%20%20(839162)28556" TargetMode="External"/><Relationship Id="rId742" Type="http://schemas.openxmlformats.org/officeDocument/2006/relationships/hyperlink" Target="mailto:&#1072;dmkab5@mail.ru" TargetMode="External"/><Relationship Id="rId132" Type="http://schemas.openxmlformats.org/officeDocument/2006/relationships/hyperlink" Target="mailto:boguch@krasagro.ru%20%20%20%20%20%208(39162)22007" TargetMode="External"/><Relationship Id="rId174" Type="http://schemas.openxmlformats.org/officeDocument/2006/relationships/hyperlink" Target="mailto:mob.rsp@mail.ru%208(39162)21202" TargetMode="External"/><Relationship Id="rId381" Type="http://schemas.openxmlformats.org/officeDocument/2006/relationships/hyperlink" Target="mailto:bogupr-econ@mail.ru%20%20%20%20%20%208(39162)22016" TargetMode="External"/><Relationship Id="rId602" Type="http://schemas.openxmlformats.org/officeDocument/2006/relationships/hyperlink" Target="mailto:ruo@boguo.ru%20%20%20%20%20%20%20%20%20%20%20%20%20%20%20%20(839162)%2022491" TargetMode="External"/><Relationship Id="rId784" Type="http://schemas.openxmlformats.org/officeDocument/2006/relationships/hyperlink" Target="mailto:&#1072;dmkab5@mail.ru" TargetMode="External"/><Relationship Id="rId241" Type="http://schemas.openxmlformats.org/officeDocument/2006/relationships/hyperlink" Target="mailto:bogupr-econ@mail.ru%20%20%20%20%20%208(39162)22016" TargetMode="External"/><Relationship Id="rId437" Type="http://schemas.openxmlformats.org/officeDocument/2006/relationships/hyperlink" Target="mailto:&#1072;dmkab5@mail.ru" TargetMode="External"/><Relationship Id="rId479" Type="http://schemas.openxmlformats.org/officeDocument/2006/relationships/hyperlink" Target="mailto:&#1072;dmkab5@mail.ru" TargetMode="External"/><Relationship Id="rId644" Type="http://schemas.openxmlformats.org/officeDocument/2006/relationships/hyperlink" Target="mailto:bogkultura@rambler.ru%20%20%20%20%20%20%20%20%20%20%20%20%20%20%20%20%20%20%20%20%20%20%20%20%20%20%20%20%20%20%20%20%20(839162)28556" TargetMode="External"/><Relationship Id="rId686" Type="http://schemas.openxmlformats.org/officeDocument/2006/relationships/hyperlink" Target="mailto:bogkultura@rambler.ru%20%20%20%20%20%20%20%20%20%20%20%20%20%20%20%20%20%20%20%20%20%20%20%20%20%20%20%20%20%20%20%20%20(839162)28556" TargetMode="External"/><Relationship Id="rId36" Type="http://schemas.openxmlformats.org/officeDocument/2006/relationships/hyperlink" Target="mailto:bogupr-econ@mail.ru%20%20%20%20%20%208(39162)22016" TargetMode="External"/><Relationship Id="rId283" Type="http://schemas.openxmlformats.org/officeDocument/2006/relationships/hyperlink" Target="mailto:bogupr-econ@mail.ru%20%20%20%20%20%208(39162)22016" TargetMode="External"/><Relationship Id="rId339" Type="http://schemas.openxmlformats.org/officeDocument/2006/relationships/hyperlink" Target="mailto:bogupr-econ@mail.ru%20%20%20%20%20%208(39162)22016" TargetMode="External"/><Relationship Id="rId490" Type="http://schemas.openxmlformats.org/officeDocument/2006/relationships/hyperlink" Target="mailto:&#1072;dmkab5@mail.ru" TargetMode="External"/><Relationship Id="rId504" Type="http://schemas.openxmlformats.org/officeDocument/2006/relationships/hyperlink" Target="mailto:&#1072;dmkab5@mail.ru" TargetMode="External"/><Relationship Id="rId546" Type="http://schemas.openxmlformats.org/officeDocument/2006/relationships/hyperlink" Target="mailto:bogupr-econ@mail.ru%20%20%20%20%20%208(39162)22016" TargetMode="External"/><Relationship Id="rId711" Type="http://schemas.openxmlformats.org/officeDocument/2006/relationships/hyperlink" Target="mailto:&#1072;dmkab5@mail.ru" TargetMode="External"/><Relationship Id="rId753" Type="http://schemas.openxmlformats.org/officeDocument/2006/relationships/hyperlink" Target="mailto:&#1072;dmkab5@mail.ru" TargetMode="External"/><Relationship Id="rId78" Type="http://schemas.openxmlformats.org/officeDocument/2006/relationships/hyperlink" Target="mailto:bogupr-econ@mail.ru%20%20%20%20%20%208(39162)22016" TargetMode="External"/><Relationship Id="rId101" Type="http://schemas.openxmlformats.org/officeDocument/2006/relationships/hyperlink" Target="mailto:bogupr-econ@mail.ru%20%20%20%20%20%208(39162)22016" TargetMode="External"/><Relationship Id="rId143" Type="http://schemas.openxmlformats.org/officeDocument/2006/relationships/hyperlink" Target="mailto:boguch@krasagro.ru%20%20%20%20%20%208(39162)22007" TargetMode="External"/><Relationship Id="rId185" Type="http://schemas.openxmlformats.org/officeDocument/2006/relationships/hyperlink" Target="mailto:bogupr-econ@mail.ru%20%20%20%20%20%208(39162)22016" TargetMode="External"/><Relationship Id="rId350" Type="http://schemas.openxmlformats.org/officeDocument/2006/relationships/hyperlink" Target="mailto:bogupr-econ@mail.ru%20%20%20%20%20%208(39162)22016" TargetMode="External"/><Relationship Id="rId406" Type="http://schemas.openxmlformats.org/officeDocument/2006/relationships/hyperlink" Target="mailto:bogucharch@yandex.ru%20%20%20%20%20%20%20%20%20%20%20%20%20%20%20%20%20%20%20%20%20%20%20%20%20%20%20%20%20%20%20%20%20%20%20%20%20%20%20%20%20%20%20%20%20%20%20%20%20%20%20%20%20%20%20%20%20%20%20%20%20%20%20%20%20%20(839162)%2022245" TargetMode="External"/><Relationship Id="rId588" Type="http://schemas.openxmlformats.org/officeDocument/2006/relationships/hyperlink" Target="mailto:ruo@boguo.ru%20%20%20%20%20%20%20%20%20%20%20%20%20%20%20%20(839162)%2022491" TargetMode="External"/><Relationship Id="rId795" Type="http://schemas.openxmlformats.org/officeDocument/2006/relationships/hyperlink" Target="mailto:bogucharch@yandex.ru%20%20%20%20%20%20%20%20%20%20%20%20%20%20%20%20%20%20%20%20%20%20%20%20%20%20%20%20%20%20%20%20%20%20%20%20%20%20%20%20%20%20%20%20%20%20%20%20%20%20%20%20%20%20%20%20%20%20%20%20%20%20%20%20%20%20(839162)%2022245" TargetMode="External"/><Relationship Id="rId809" Type="http://schemas.openxmlformats.org/officeDocument/2006/relationships/hyperlink" Target="mailto:bogkultura@rambler.ru%20%20%20%20%20%20%20%20%20%20%20%20%20%20%20%20%20%20%20%20%20%20%20%20%20%20%20%20%20%20%20%20%20(839162)28556" TargetMode="External"/><Relationship Id="rId9" Type="http://schemas.microsoft.com/office/2007/relationships/hdphoto" Target="NULL"/><Relationship Id="rId210" Type="http://schemas.openxmlformats.org/officeDocument/2006/relationships/hyperlink" Target="mailto:bogupr-econ@mail.ru%20%20%20%20%20%208(39162)22016" TargetMode="External"/><Relationship Id="rId392" Type="http://schemas.openxmlformats.org/officeDocument/2006/relationships/hyperlink" Target="mailto:bogupr-econ@mail.ru%20%20%20%20%20%208(39162)22016" TargetMode="External"/><Relationship Id="rId448" Type="http://schemas.openxmlformats.org/officeDocument/2006/relationships/hyperlink" Target="mailto:&#1072;dmkab5@mail.ru" TargetMode="External"/><Relationship Id="rId613" Type="http://schemas.openxmlformats.org/officeDocument/2006/relationships/hyperlink" Target="mailto:bogkultura@rambler.ru%20%20%20%20%20%20%20%20%20%20%20%20%20%20%20%20%20%20%20%20%20%20%20%20%20%20%20%20%20%20%20%20%20(839162)28556" TargetMode="External"/><Relationship Id="rId655" Type="http://schemas.openxmlformats.org/officeDocument/2006/relationships/hyperlink" Target="mailto:bogkultura@rambler.ru%20%20%20%20%20%20%20%20%20%20%20%20%20%20%20%20%20%20%20%20%20%20%20%20%20%20%20%20%20%20%20%20%20(839162)28556" TargetMode="External"/><Relationship Id="rId697" Type="http://schemas.openxmlformats.org/officeDocument/2006/relationships/hyperlink" Target="mailto:bogkultura@rambler.ru%20%20%20%20%20%20%20%20%20%20%20%20%20%20%20%20%20%20%20%20%20%20%20%20%20%20%20%20%20%20%20%20%20(839162)28556" TargetMode="External"/><Relationship Id="rId252" Type="http://schemas.openxmlformats.org/officeDocument/2006/relationships/hyperlink" Target="mailto:bogupr-econ@mail.ru%20%20%20%20%20%208(39162)22016" TargetMode="External"/><Relationship Id="rId294" Type="http://schemas.openxmlformats.org/officeDocument/2006/relationships/hyperlink" Target="mailto:bogupr-econ@mail.ru%20%20%20%20%20%208(39162)22016" TargetMode="External"/><Relationship Id="rId308" Type="http://schemas.openxmlformats.org/officeDocument/2006/relationships/hyperlink" Target="mailto:bogupr-econ@mail.ru%20%20%20%20%20%208(39162)22016" TargetMode="External"/><Relationship Id="rId515" Type="http://schemas.openxmlformats.org/officeDocument/2006/relationships/hyperlink" Target="mailto:&#1072;dmkab5@mail.ru" TargetMode="External"/><Relationship Id="rId722" Type="http://schemas.openxmlformats.org/officeDocument/2006/relationships/hyperlink" Target="mailto:bogupr-econ@mail.ru%20%20%20%20%20%208(39162)22016" TargetMode="External"/><Relationship Id="rId47" Type="http://schemas.openxmlformats.org/officeDocument/2006/relationships/hyperlink" Target="mailto:bogupr-econ@mail.ru%20%20%20%20%20%208(39162)22016" TargetMode="External"/><Relationship Id="rId89" Type="http://schemas.openxmlformats.org/officeDocument/2006/relationships/hyperlink" Target="mailto:bogupr-econ@mail.ru%20%20%20%20%20%208(39162)22016" TargetMode="External"/><Relationship Id="rId112" Type="http://schemas.openxmlformats.org/officeDocument/2006/relationships/hyperlink" Target="mailto:&#1072;dmkab5@mail.ru" TargetMode="External"/><Relationship Id="rId154" Type="http://schemas.openxmlformats.org/officeDocument/2006/relationships/hyperlink" Target="mailto:boguch@krasagro.ru%20%20%20%20%20%208(39162)22007" TargetMode="External"/><Relationship Id="rId361" Type="http://schemas.openxmlformats.org/officeDocument/2006/relationships/hyperlink" Target="mailto:bogupr-econ@mail.ru%20%20%20%20%20%208(39162)22016" TargetMode="External"/><Relationship Id="rId557" Type="http://schemas.openxmlformats.org/officeDocument/2006/relationships/hyperlink" Target="mailto:bogupr-econ@mail.ru%20%20%20%20%20%208(39162)22016" TargetMode="External"/><Relationship Id="rId599" Type="http://schemas.openxmlformats.org/officeDocument/2006/relationships/hyperlink" Target="mailto:ruo@boguo.ru%20%20%20%20%20%20%20%20%20%20%20%20%20%20%20%20(839162)%2022491" TargetMode="External"/><Relationship Id="rId764" Type="http://schemas.openxmlformats.org/officeDocument/2006/relationships/hyperlink" Target="mailto:&#1072;dmkab5@mail.ru" TargetMode="External"/><Relationship Id="rId196" Type="http://schemas.openxmlformats.org/officeDocument/2006/relationships/hyperlink" Target="mailto:bogupr-econ@mail.ru%20%20%20%20%20%208(39162)22016" TargetMode="External"/><Relationship Id="rId417" Type="http://schemas.openxmlformats.org/officeDocument/2006/relationships/hyperlink" Target="mailto:bogupr-econ@mail.ru%20%20%20%20%20%208(39162)22016" TargetMode="External"/><Relationship Id="rId459" Type="http://schemas.openxmlformats.org/officeDocument/2006/relationships/hyperlink" Target="mailto:&#1072;dmkab5@mail.ru" TargetMode="External"/><Relationship Id="rId624" Type="http://schemas.openxmlformats.org/officeDocument/2006/relationships/hyperlink" Target="mailto:bogkultura@rambler.ru%20%20%20%20%20%20%20%20%20%20%20%20%20%20%20%20%20%20%20%20%20%20%20%20%20%20%20%20%20%20%20%20%20(839162)28556" TargetMode="External"/><Relationship Id="rId666" Type="http://schemas.openxmlformats.org/officeDocument/2006/relationships/hyperlink" Target="mailto:bogkultura@rambler.ru%20%20%20%20%20%20%20%20%20%20%20%20%20%20%20%20%20%20%20%20%20%20%20%20%20%20%20%20%20%20%20%20%20(839162)28556" TargetMode="External"/><Relationship Id="rId16" Type="http://schemas.openxmlformats.org/officeDocument/2006/relationships/hyperlink" Target="https://pravo-search.minjust.ru/bigs/showDocument.html?id=D84B785C-78CB-4F3A-984C-395F46763F2B" TargetMode="External"/><Relationship Id="rId221" Type="http://schemas.openxmlformats.org/officeDocument/2006/relationships/hyperlink" Target="mailto:bogupr-econ@mail.ru%20%20%20%20%20%208(39162)22016" TargetMode="External"/><Relationship Id="rId263" Type="http://schemas.openxmlformats.org/officeDocument/2006/relationships/hyperlink" Target="mailto:bogupr-econ@mail.ru%20%20%20%20%20%208(39162)22016" TargetMode="External"/><Relationship Id="rId319" Type="http://schemas.openxmlformats.org/officeDocument/2006/relationships/hyperlink" Target="mailto:bogupr-econ@mail.ru%20%20%20%20%20%208(39162)22016" TargetMode="External"/><Relationship Id="rId470" Type="http://schemas.openxmlformats.org/officeDocument/2006/relationships/hyperlink" Target="mailto:&#1072;dmkab5@mail.ru" TargetMode="External"/><Relationship Id="rId526" Type="http://schemas.openxmlformats.org/officeDocument/2006/relationships/hyperlink" Target="mailto:&#1072;dmkab5@mail.ru" TargetMode="External"/><Relationship Id="rId58" Type="http://schemas.openxmlformats.org/officeDocument/2006/relationships/hyperlink" Target="mailto:bogupr-econ@mail.ru%20%20%20%20%20%208(39162)22016" TargetMode="External"/><Relationship Id="rId123" Type="http://schemas.openxmlformats.org/officeDocument/2006/relationships/hyperlink" Target="mailto:boguch@krasagro.ru%20%20%20%20%20%208(39162)22007" TargetMode="External"/><Relationship Id="rId330" Type="http://schemas.openxmlformats.org/officeDocument/2006/relationships/hyperlink" Target="mailto:bogupr-econ@mail.ru%20%20%20%20%20%208(39162)22016" TargetMode="External"/><Relationship Id="rId568" Type="http://schemas.openxmlformats.org/officeDocument/2006/relationships/hyperlink" Target="mailto:bogupr-econ@mail.ru%20%20%20%20%20%208(39162)22016" TargetMode="External"/><Relationship Id="rId733" Type="http://schemas.openxmlformats.org/officeDocument/2006/relationships/hyperlink" Target="mailto:&#1072;dmkab5@mail.ru" TargetMode="External"/><Relationship Id="rId775" Type="http://schemas.openxmlformats.org/officeDocument/2006/relationships/hyperlink" Target="mailto:&#1072;dmkab5@mail.ru" TargetMode="External"/><Relationship Id="rId165" Type="http://schemas.openxmlformats.org/officeDocument/2006/relationships/hyperlink" Target="mailto:mob.rsp@mail.ru%208(39162)21202" TargetMode="External"/><Relationship Id="rId372" Type="http://schemas.openxmlformats.org/officeDocument/2006/relationships/hyperlink" Target="mailto:bogupr-econ@mail.ru%20%20%20%20%20%208(39162)22016" TargetMode="External"/><Relationship Id="rId428" Type="http://schemas.openxmlformats.org/officeDocument/2006/relationships/hyperlink" Target="mailto:bogupr-econ@mail.ru%20%20%20%20%20%208(39162)22016" TargetMode="External"/><Relationship Id="rId635" Type="http://schemas.openxmlformats.org/officeDocument/2006/relationships/hyperlink" Target="mailto:bogkultura@rambler.ru%20%20%20%20%20%20%20%20%20%20%20%20%20%20%20%20%20%20%20%20%20%20%20%20%20%20%20%20%20%20%20%20%20(839162)28556" TargetMode="External"/><Relationship Id="rId677" Type="http://schemas.openxmlformats.org/officeDocument/2006/relationships/hyperlink" Target="mailto:bogkultura@rambler.ru%20%20%20%20%20%20%20%20%20%20%20%20%20%20%20%20%20%20%20%20%20%20%20%20%20%20%20%20%20%20%20%20%20(839162)28556" TargetMode="External"/><Relationship Id="rId800" Type="http://schemas.openxmlformats.org/officeDocument/2006/relationships/hyperlink" Target="mailto:bogupr-econ@mail.ru%20%20%20%20%20%208(39162)22016" TargetMode="External"/><Relationship Id="rId232" Type="http://schemas.openxmlformats.org/officeDocument/2006/relationships/hyperlink" Target="mailto:bogupr-econ@mail.ru%20%20%20%20%20%208(39162)22016" TargetMode="External"/><Relationship Id="rId274" Type="http://schemas.openxmlformats.org/officeDocument/2006/relationships/hyperlink" Target="mailto:bogupr-econ@mail.ru%20%20%20%20%20%208(39162)22016" TargetMode="External"/><Relationship Id="rId481" Type="http://schemas.openxmlformats.org/officeDocument/2006/relationships/hyperlink" Target="mailto:&#1072;dmkab5@mail.ru" TargetMode="External"/><Relationship Id="rId702" Type="http://schemas.openxmlformats.org/officeDocument/2006/relationships/hyperlink" Target="mailto:bogupr-econ@mail.ru%20%20%20%20%20%208(39162)22016" TargetMode="External"/><Relationship Id="rId27" Type="http://schemas.openxmlformats.org/officeDocument/2006/relationships/hyperlink" Target="mailto:ums_bog@mail.ru%20%20%20%20%20%20%20%20%20%20%20%20%20%20%20%20%20%20%20(839162)%2022010" TargetMode="External"/><Relationship Id="rId69" Type="http://schemas.openxmlformats.org/officeDocument/2006/relationships/hyperlink" Target="mailto:bogupr-econ@mail.ru%20%20%20%20%20%208(39162)22016" TargetMode="External"/><Relationship Id="rId134" Type="http://schemas.openxmlformats.org/officeDocument/2006/relationships/hyperlink" Target="mailto:boguch@krasagro.ru%20%20%20%20%20%208(39162)22007" TargetMode="External"/><Relationship Id="rId537" Type="http://schemas.openxmlformats.org/officeDocument/2006/relationships/hyperlink" Target="mailto:bogupr-econ@mail.ru%20%20%20%20%20%208(39162)22016" TargetMode="External"/><Relationship Id="rId579" Type="http://schemas.openxmlformats.org/officeDocument/2006/relationships/hyperlink" Target="mailto:ruo@boguo.ru%20%20%20%20%20%20%20%20%20%20%20%20%20%20%20%20(839162)%2022491" TargetMode="External"/><Relationship Id="rId744" Type="http://schemas.openxmlformats.org/officeDocument/2006/relationships/hyperlink" Target="mailto:&#1072;dmkab5@mail.ru" TargetMode="External"/><Relationship Id="rId786" Type="http://schemas.openxmlformats.org/officeDocument/2006/relationships/hyperlink" Target="mailto:&#1072;dmkab5@mail.ru" TargetMode="External"/><Relationship Id="rId80" Type="http://schemas.openxmlformats.org/officeDocument/2006/relationships/hyperlink" Target="mailto:bogupr-econ@mail.ru%20%20%20%20%20%208(39162)22016" TargetMode="External"/><Relationship Id="rId176" Type="http://schemas.openxmlformats.org/officeDocument/2006/relationships/hyperlink" Target="mailto:mob.rsp@mail.ru%208(39162)21202" TargetMode="External"/><Relationship Id="rId341" Type="http://schemas.openxmlformats.org/officeDocument/2006/relationships/hyperlink" Target="mailto:bogupr-econ@mail.ru%20%20%20%20%20%208(39162)22016" TargetMode="External"/><Relationship Id="rId383" Type="http://schemas.openxmlformats.org/officeDocument/2006/relationships/hyperlink" Target="mailto:bogupr-econ@mail.ru%20%20%20%20%20%208(39162)22016" TargetMode="External"/><Relationship Id="rId439" Type="http://schemas.openxmlformats.org/officeDocument/2006/relationships/hyperlink" Target="mailto:&#1072;dmkab5@mail.ru" TargetMode="External"/><Relationship Id="rId590" Type="http://schemas.openxmlformats.org/officeDocument/2006/relationships/hyperlink" Target="mailto:ruo@boguo.ru%20%20%20%20%20%20%20%20%20%20%20%20%20%20%20%20(839162)%2022491" TargetMode="External"/><Relationship Id="rId604" Type="http://schemas.openxmlformats.org/officeDocument/2006/relationships/hyperlink" Target="mailto:ruo@boguo.ru%20%20%20%20%20%20%20%20%20%20%20%20%20%20%20%20(839162)%2022491" TargetMode="External"/><Relationship Id="rId646" Type="http://schemas.openxmlformats.org/officeDocument/2006/relationships/hyperlink" Target="mailto:bogkultura@rambler.ru%20%20%20%20%20%20%20%20%20%20%20%20%20%20%20%20%20%20%20%20%20%20%20%20%20%20%20%20%20%20%20%20%20(839162)28556" TargetMode="External"/><Relationship Id="rId811" Type="http://schemas.openxmlformats.org/officeDocument/2006/relationships/hyperlink" Target="mailto:&#1072;dmkab5@mail.ru" TargetMode="External"/><Relationship Id="rId201" Type="http://schemas.openxmlformats.org/officeDocument/2006/relationships/hyperlink" Target="mailto:bogupr-econ@mail.ru%20%20%20%20%20%208(39162)22016" TargetMode="External"/><Relationship Id="rId243" Type="http://schemas.openxmlformats.org/officeDocument/2006/relationships/hyperlink" Target="mailto:bogupr-econ@mail.ru%20%20%20%20%20%208(39162)22016" TargetMode="External"/><Relationship Id="rId285" Type="http://schemas.openxmlformats.org/officeDocument/2006/relationships/hyperlink" Target="mailto:bogupr-econ@mail.ru%20%20%20%20%20%208(39162)22016" TargetMode="External"/><Relationship Id="rId450" Type="http://schemas.openxmlformats.org/officeDocument/2006/relationships/hyperlink" Target="mailto:&#1072;dmkab5@mail.ru" TargetMode="External"/><Relationship Id="rId506" Type="http://schemas.openxmlformats.org/officeDocument/2006/relationships/hyperlink" Target="mailto:&#1072;dmkab5@mail.ru" TargetMode="External"/><Relationship Id="rId688" Type="http://schemas.openxmlformats.org/officeDocument/2006/relationships/hyperlink" Target="mailto:bogkultura@rambler.ru%20%20%20%20%20%20%20%20%20%20%20%20%20%20%20%20%20%20%20%20%20%20%20%20%20%20%20%20%20%20%20%20%20(839162)28556" TargetMode="External"/><Relationship Id="rId38" Type="http://schemas.openxmlformats.org/officeDocument/2006/relationships/hyperlink" Target="mailto:bogupr-econ@mail.ru%20%20%20%20%20%208(39162)22016" TargetMode="External"/><Relationship Id="rId103" Type="http://schemas.openxmlformats.org/officeDocument/2006/relationships/hyperlink" Target="mailto:bogupr-econ@mail.ru%20%20%20%20%20%208(39162)22016" TargetMode="External"/><Relationship Id="rId310" Type="http://schemas.openxmlformats.org/officeDocument/2006/relationships/hyperlink" Target="mailto:bogupr-econ@mail.ru%20%20%20%20%20%208(39162)22016" TargetMode="External"/><Relationship Id="rId492" Type="http://schemas.openxmlformats.org/officeDocument/2006/relationships/hyperlink" Target="mailto:&#1072;dmkab5@mail.ru" TargetMode="External"/><Relationship Id="rId548" Type="http://schemas.openxmlformats.org/officeDocument/2006/relationships/hyperlink" Target="mailto:bogupr-econ@mail.ru%20%20%20%20%20%208(39162)22016" TargetMode="External"/><Relationship Id="rId713" Type="http://schemas.openxmlformats.org/officeDocument/2006/relationships/hyperlink" Target="mailto:&#1072;dmkab5@mail.ru" TargetMode="External"/><Relationship Id="rId755" Type="http://schemas.openxmlformats.org/officeDocument/2006/relationships/hyperlink" Target="mailto:&#1072;dmkab5@mail.ru" TargetMode="External"/><Relationship Id="rId797" Type="http://schemas.openxmlformats.org/officeDocument/2006/relationships/hyperlink" Target="mailto:bogupr-econ@mail.ru%20%20%20%20%20%208(39162)22016" TargetMode="External"/><Relationship Id="rId91" Type="http://schemas.openxmlformats.org/officeDocument/2006/relationships/hyperlink" Target="mailto:bogupr-econ@mail.ru%20%20%20%20%20%208(39162)22016" TargetMode="External"/><Relationship Id="rId145" Type="http://schemas.openxmlformats.org/officeDocument/2006/relationships/hyperlink" Target="mailto:boguch@krasagro.ru%20%20%20%20%20%208(39162)22007" TargetMode="External"/><Relationship Id="rId187" Type="http://schemas.openxmlformats.org/officeDocument/2006/relationships/hyperlink" Target="mailto:bogupr-econ@mail.ru%20%20%20%20%20%208(39162)22016" TargetMode="External"/><Relationship Id="rId352" Type="http://schemas.openxmlformats.org/officeDocument/2006/relationships/hyperlink" Target="mailto:bogupr-econ@mail.ru%20%20%20%20%20%208(39162)22016" TargetMode="External"/><Relationship Id="rId394" Type="http://schemas.openxmlformats.org/officeDocument/2006/relationships/hyperlink" Target="mailto:bogupr-econ@mail.ru%20%20%20%20%20%208(39162)22016" TargetMode="External"/><Relationship Id="rId408" Type="http://schemas.openxmlformats.org/officeDocument/2006/relationships/hyperlink" Target="mailto:bogucharch@yandex.ru%20%20%20%20%20%20%20%20%20%20%20%20%20%20%20%20%20%20%20%20%20%20%20%20%20%20%20%20%20%20%20%20%20%20%20%20%20%20%20%20%20%20%20%20%20%20%20%20%20%20%20%20%20%20%20%20%20%20%20%20%20%20%20%20%20%20(839162)%2022245" TargetMode="External"/><Relationship Id="rId615" Type="http://schemas.openxmlformats.org/officeDocument/2006/relationships/hyperlink" Target="mailto:bogkultura@rambler.ru%20%20%20%20%20%20%20%20%20%20%20%20%20%20%20%20%20%20%20%20%20%20%20%20%20%20%20%20%20%20%20%20%20(839162)28556" TargetMode="External"/><Relationship Id="rId212" Type="http://schemas.openxmlformats.org/officeDocument/2006/relationships/hyperlink" Target="mailto:bogupr-econ@mail.ru%20%20%20%20%20%208(39162)22016" TargetMode="External"/><Relationship Id="rId254" Type="http://schemas.openxmlformats.org/officeDocument/2006/relationships/hyperlink" Target="mailto:bogupr-econ@mail.ru%20%20%20%20%20%208(39162)22016" TargetMode="External"/><Relationship Id="rId657" Type="http://schemas.openxmlformats.org/officeDocument/2006/relationships/hyperlink" Target="mailto:bogkultura@rambler.ru%20%20%20%20%20%20%20%20%20%20%20%20%20%20%20%20%20%20%20%20%20%20%20%20%20%20%20%20%20%20%20%20%20(839162)28556" TargetMode="External"/><Relationship Id="rId699" Type="http://schemas.openxmlformats.org/officeDocument/2006/relationships/hyperlink" Target="mailto:bogkultura@rambler.ru%20%20%20%20%20%20%20%20%20%20%20%20%20%20%20%20%20%20%20%20%20%20%20%20%20%20%20%20%20%20%20%20%20(839162)28556" TargetMode="External"/><Relationship Id="rId49" Type="http://schemas.openxmlformats.org/officeDocument/2006/relationships/hyperlink" Target="mailto:bogupr-econ@mail.ru%20%20%20%20%20%208(39162)22016" TargetMode="External"/><Relationship Id="rId114" Type="http://schemas.openxmlformats.org/officeDocument/2006/relationships/hyperlink" Target="mailto:bogupr-econ@mail.ru%20%20%20%20%20%208(39162)22016" TargetMode="External"/><Relationship Id="rId296" Type="http://schemas.openxmlformats.org/officeDocument/2006/relationships/hyperlink" Target="mailto:bogupr-econ@mail.ru%20%20%20%20%20%208(39162)22016" TargetMode="External"/><Relationship Id="rId461" Type="http://schemas.openxmlformats.org/officeDocument/2006/relationships/hyperlink" Target="mailto:&#1072;dmkab5@mail.ru" TargetMode="External"/><Relationship Id="rId517" Type="http://schemas.openxmlformats.org/officeDocument/2006/relationships/hyperlink" Target="mailto:&#1072;dmkab5@mail.ru" TargetMode="External"/><Relationship Id="rId559" Type="http://schemas.openxmlformats.org/officeDocument/2006/relationships/hyperlink" Target="mailto:bogupr-econ@mail.ru%20%20%20%20%20%208(39162)22016" TargetMode="External"/><Relationship Id="rId724" Type="http://schemas.openxmlformats.org/officeDocument/2006/relationships/hyperlink" Target="mailto:&#1072;dmkab5@mail.ru" TargetMode="External"/><Relationship Id="rId766" Type="http://schemas.openxmlformats.org/officeDocument/2006/relationships/hyperlink" Target="mailto:&#1072;dmkab5@mail.ru" TargetMode="External"/><Relationship Id="rId60" Type="http://schemas.openxmlformats.org/officeDocument/2006/relationships/hyperlink" Target="mailto:bogupr-econ@mail.ru%20%20%20%20%20%208(39162)22016" TargetMode="External"/><Relationship Id="rId156" Type="http://schemas.openxmlformats.org/officeDocument/2006/relationships/hyperlink" Target="mailto:boguch@krasagro.ru%20%20%20%20%20%208(39162)22007" TargetMode="External"/><Relationship Id="rId198" Type="http://schemas.openxmlformats.org/officeDocument/2006/relationships/hyperlink" Target="mailto:bogupr-econ@mail.ru%20%20%20%20%20%208(39162)22016" TargetMode="External"/><Relationship Id="rId321" Type="http://schemas.openxmlformats.org/officeDocument/2006/relationships/hyperlink" Target="mailto:bogupr-econ@mail.ru%20%20%20%20%20%208(39162)22016" TargetMode="External"/><Relationship Id="rId363" Type="http://schemas.openxmlformats.org/officeDocument/2006/relationships/hyperlink" Target="mailto:bogupr-econ@mail.ru%20%20%20%20%20%208(39162)22016" TargetMode="External"/><Relationship Id="rId419" Type="http://schemas.openxmlformats.org/officeDocument/2006/relationships/hyperlink" Target="mailto:bogupr-econ@mail.ru%20%20%20%20%20%208(39162)22016" TargetMode="External"/><Relationship Id="rId570" Type="http://schemas.openxmlformats.org/officeDocument/2006/relationships/hyperlink" Target="mailto:bogupr-econ@mail.ru%20%20%20%20%20%208(39162)22016" TargetMode="External"/><Relationship Id="rId626" Type="http://schemas.openxmlformats.org/officeDocument/2006/relationships/hyperlink" Target="mailto:bogkultura@rambler.ru%20%20%20%20%20%20%20%20%20%20%20%20%20%20%20%20%20%20%20%20%20%20%20%20%20%20%20%20%20%20%20%20%20(839162)28556" TargetMode="External"/><Relationship Id="rId223" Type="http://schemas.openxmlformats.org/officeDocument/2006/relationships/hyperlink" Target="mailto:bogupr-econ@mail.ru%20%20%20%20%20%208(39162)22016" TargetMode="External"/><Relationship Id="rId430" Type="http://schemas.openxmlformats.org/officeDocument/2006/relationships/hyperlink" Target="mailto:&#1072;dmkab5@mail.ru" TargetMode="External"/><Relationship Id="rId668" Type="http://schemas.openxmlformats.org/officeDocument/2006/relationships/hyperlink" Target="mailto:bogkultura@rambler.ru%20%20%20%20%20%20%20%20%20%20%20%20%20%20%20%20%20%20%20%20%20%20%20%20%20%20%20%20%20%20%20%20%20(839162)28556" TargetMode="External"/><Relationship Id="rId18" Type="http://schemas.openxmlformats.org/officeDocument/2006/relationships/image" Target="media/image4.jpeg"/><Relationship Id="rId265" Type="http://schemas.openxmlformats.org/officeDocument/2006/relationships/hyperlink" Target="mailto:bogupr-econ@mail.ru%20%20%20%20%20%208(39162)22016" TargetMode="External"/><Relationship Id="rId472" Type="http://schemas.openxmlformats.org/officeDocument/2006/relationships/hyperlink" Target="mailto:&#1072;dmkab5@mail.ru" TargetMode="External"/><Relationship Id="rId528" Type="http://schemas.openxmlformats.org/officeDocument/2006/relationships/hyperlink" Target="mailto:&#1072;dmkab5@mail.ru" TargetMode="External"/><Relationship Id="rId735" Type="http://schemas.openxmlformats.org/officeDocument/2006/relationships/hyperlink" Target="mailto:&#1072;dmkab5@mail.ru" TargetMode="External"/><Relationship Id="rId125" Type="http://schemas.openxmlformats.org/officeDocument/2006/relationships/hyperlink" Target="mailto:boguch@krasagro.ru%20%20%20%20%20%208(39162)22007" TargetMode="External"/><Relationship Id="rId167" Type="http://schemas.openxmlformats.org/officeDocument/2006/relationships/hyperlink" Target="mailto:mob.rsp@mail.ru%208(39162)21202" TargetMode="External"/><Relationship Id="rId332" Type="http://schemas.openxmlformats.org/officeDocument/2006/relationships/hyperlink" Target="mailto:bogupr-econ@mail.ru%20%20%20%20%20%208(39162)22016" TargetMode="External"/><Relationship Id="rId374" Type="http://schemas.openxmlformats.org/officeDocument/2006/relationships/hyperlink" Target="mailto:bogupr-econ@mail.ru%20%20%20%20%20%208(39162)22016" TargetMode="External"/><Relationship Id="rId581" Type="http://schemas.openxmlformats.org/officeDocument/2006/relationships/hyperlink" Target="mailto:ruo@boguo.ru%20%20%20%20%20%20%20%20%20%20%20%20%20%20%20%20(839162)%2022491" TargetMode="External"/><Relationship Id="rId777" Type="http://schemas.openxmlformats.org/officeDocument/2006/relationships/hyperlink" Target="mailto:&#1072;dmkab5@mail.ru" TargetMode="External"/><Relationship Id="rId71" Type="http://schemas.openxmlformats.org/officeDocument/2006/relationships/hyperlink" Target="mailto:bogupr-econ@mail.ru%20%20%20%20%20%208(39162)22016" TargetMode="External"/><Relationship Id="rId234" Type="http://schemas.openxmlformats.org/officeDocument/2006/relationships/hyperlink" Target="mailto:bogupr-econ@mail.ru%20%20%20%20%20%208(39162)22016" TargetMode="External"/><Relationship Id="rId637" Type="http://schemas.openxmlformats.org/officeDocument/2006/relationships/hyperlink" Target="mailto:bogkultura@rambler.ru%20%20%20%20%20%20%20%20%20%20%20%20%20%20%20%20%20%20%20%20%20%20%20%20%20%20%20%20%20%20%20%20%20(839162)28556" TargetMode="External"/><Relationship Id="rId679" Type="http://schemas.openxmlformats.org/officeDocument/2006/relationships/hyperlink" Target="mailto:bogkultura@rambler.ru%20%20%20%20%20%20%20%20%20%20%20%20%20%20%20%20%20%20%20%20%20%20%20%20%20%20%20%20%20%20%20%20%20(839162)28556" TargetMode="External"/><Relationship Id="rId802" Type="http://schemas.openxmlformats.org/officeDocument/2006/relationships/hyperlink" Target="mailto:bogupr-econ@mail.ru%20%20%20%20%20%208(39162)22016" TargetMode="External"/><Relationship Id="rId2" Type="http://schemas.openxmlformats.org/officeDocument/2006/relationships/numbering" Target="numbering.xml"/><Relationship Id="rId29" Type="http://schemas.openxmlformats.org/officeDocument/2006/relationships/hyperlink" Target="mailto:bogupr-econ@mail.ru%20%20%20%20%20%208(39162)22016" TargetMode="External"/><Relationship Id="rId276" Type="http://schemas.openxmlformats.org/officeDocument/2006/relationships/hyperlink" Target="mailto:bogupr-econ@mail.ru%20%20%20%20%20%208(39162)22016" TargetMode="External"/><Relationship Id="rId441" Type="http://schemas.openxmlformats.org/officeDocument/2006/relationships/hyperlink" Target="mailto:&#1072;dmkab5@mail.ru" TargetMode="External"/><Relationship Id="rId483" Type="http://schemas.openxmlformats.org/officeDocument/2006/relationships/hyperlink" Target="mailto:&#1072;dmkab5@mail.ru" TargetMode="External"/><Relationship Id="rId539" Type="http://schemas.openxmlformats.org/officeDocument/2006/relationships/hyperlink" Target="mailto:bogupr-econ@mail.ru%20%20%20%20%20%208(39162)22016" TargetMode="External"/><Relationship Id="rId690" Type="http://schemas.openxmlformats.org/officeDocument/2006/relationships/hyperlink" Target="mailto:bogkultura@rambler.ru%20%20%20%20%20%20%20%20%20%20%20%20%20%20%20%20%20%20%20%20%20%20%20%20%20%20%20%20%20%20%20%20%20(839162)28556" TargetMode="External"/><Relationship Id="rId704" Type="http://schemas.openxmlformats.org/officeDocument/2006/relationships/hyperlink" Target="mailto:bogupr-econ@mail.ru%20%20%20%20%20%208(39162)22016" TargetMode="External"/><Relationship Id="rId746" Type="http://schemas.openxmlformats.org/officeDocument/2006/relationships/hyperlink" Target="mailto:&#1072;dmkab5@mail.ru" TargetMode="External"/><Relationship Id="rId40" Type="http://schemas.openxmlformats.org/officeDocument/2006/relationships/hyperlink" Target="mailto:bogupr-econ@mail.ru%20%20%20%20%20%208(39162)22016" TargetMode="External"/><Relationship Id="rId136" Type="http://schemas.openxmlformats.org/officeDocument/2006/relationships/hyperlink" Target="mailto:boguch@krasagro.ru%20%20%20%20%20%208(39162)22007" TargetMode="External"/><Relationship Id="rId178" Type="http://schemas.openxmlformats.org/officeDocument/2006/relationships/hyperlink" Target="mailto:bogupr-econ@mail.ru%20%20%20%20%20%208(39162)22016" TargetMode="External"/><Relationship Id="rId301" Type="http://schemas.openxmlformats.org/officeDocument/2006/relationships/hyperlink" Target="mailto:bogupr-econ@mail.ru%20%20%20%20%20%208(39162)22016" TargetMode="External"/><Relationship Id="rId343" Type="http://schemas.openxmlformats.org/officeDocument/2006/relationships/hyperlink" Target="mailto:bogupr-econ@mail.ru%20%20%20%20%20%208(39162)22016" TargetMode="External"/><Relationship Id="rId550" Type="http://schemas.openxmlformats.org/officeDocument/2006/relationships/hyperlink" Target="mailto:bogupr-econ@mail.ru%20%20%20%20%20%208(39162)22016" TargetMode="External"/><Relationship Id="rId788" Type="http://schemas.openxmlformats.org/officeDocument/2006/relationships/hyperlink" Target="mailto:&#1072;dmkab5@mail.ru" TargetMode="External"/><Relationship Id="rId82" Type="http://schemas.openxmlformats.org/officeDocument/2006/relationships/hyperlink" Target="mailto:bogupr-econ@mail.ru%20%20%20%20%20%208(39162)22016" TargetMode="External"/><Relationship Id="rId203" Type="http://schemas.openxmlformats.org/officeDocument/2006/relationships/hyperlink" Target="mailto:bogupr-econ@mail.ru%20%20%20%20%20%208(39162)22016" TargetMode="External"/><Relationship Id="rId385" Type="http://schemas.openxmlformats.org/officeDocument/2006/relationships/hyperlink" Target="mailto:bogupr-econ@mail.ru%20%20%20%20%20%208(39162)22016" TargetMode="External"/><Relationship Id="rId592" Type="http://schemas.openxmlformats.org/officeDocument/2006/relationships/hyperlink" Target="mailto:ruo@boguo.ru%20%20%20%20%20%20%20%20%20%20%20%20%20%20%20%20(839162)%2022491" TargetMode="External"/><Relationship Id="rId606" Type="http://schemas.openxmlformats.org/officeDocument/2006/relationships/hyperlink" Target="mailto:ruo@boguo.ru%20%20%20%20%20%20%20%20%20%20%20%20%20%20%20%20(839162)%2022491" TargetMode="External"/><Relationship Id="rId648" Type="http://schemas.openxmlformats.org/officeDocument/2006/relationships/hyperlink" Target="mailto:bogkultura@rambler.ru%20%20%20%20%20%20%20%20%20%20%20%20%20%20%20%20%20%20%20%20%20%20%20%20%20%20%20%20%20%20%20%20%20(839162)28556" TargetMode="External"/><Relationship Id="rId813" Type="http://schemas.openxmlformats.org/officeDocument/2006/relationships/image" Target="media/image9.jpeg"/><Relationship Id="rId245" Type="http://schemas.openxmlformats.org/officeDocument/2006/relationships/hyperlink" Target="mailto:bogupr-econ@mail.ru%20%20%20%20%20%208(39162)22016" TargetMode="External"/><Relationship Id="rId287" Type="http://schemas.openxmlformats.org/officeDocument/2006/relationships/hyperlink" Target="mailto:bogupr-econ@mail.ru%20%20%20%20%20%208(39162)22016" TargetMode="External"/><Relationship Id="rId410" Type="http://schemas.openxmlformats.org/officeDocument/2006/relationships/hyperlink" Target="mailto:bogucharch@yandex.ru%20%20%20%20%20%20%20%20%20%20%20%20%20%20%20%20%20%20%20%20%20%20%20%20%20%20%20%20%20%20%20%20%20%20%20%20%20%20%20%20%20%20%20%20%20%20%20%20%20%20%20%20%20%20%20%20%20%20%20%20%20%20%20%20%20%20(839162)%2022245" TargetMode="External"/><Relationship Id="rId452" Type="http://schemas.openxmlformats.org/officeDocument/2006/relationships/hyperlink" Target="mailto:&#1072;dmkab5@mail.ru" TargetMode="External"/><Relationship Id="rId494" Type="http://schemas.openxmlformats.org/officeDocument/2006/relationships/hyperlink" Target="mailto:&#1072;dmkab5@mail.ru" TargetMode="External"/><Relationship Id="rId508" Type="http://schemas.openxmlformats.org/officeDocument/2006/relationships/hyperlink" Target="mailto:&#1072;dmkab5@mail.ru" TargetMode="External"/><Relationship Id="rId715" Type="http://schemas.openxmlformats.org/officeDocument/2006/relationships/hyperlink" Target="mailto:&#1072;dmkab5@mail.ru" TargetMode="External"/><Relationship Id="rId105" Type="http://schemas.openxmlformats.org/officeDocument/2006/relationships/hyperlink" Target="mailto:bogupr-econ@mail.ru%20%20%20%20%20%208(39162)22016" TargetMode="External"/><Relationship Id="rId147" Type="http://schemas.openxmlformats.org/officeDocument/2006/relationships/hyperlink" Target="mailto:boguch@krasagro.ru%20%20%20%20%20%208(39162)22007" TargetMode="External"/><Relationship Id="rId312" Type="http://schemas.openxmlformats.org/officeDocument/2006/relationships/hyperlink" Target="mailto:bogupr-econ@mail.ru%20%20%20%20%20%208(39162)22016" TargetMode="External"/><Relationship Id="rId354" Type="http://schemas.openxmlformats.org/officeDocument/2006/relationships/hyperlink" Target="mailto:bogupr-econ@mail.ru%20%20%20%20%20%208(39162)22016" TargetMode="External"/><Relationship Id="rId757" Type="http://schemas.openxmlformats.org/officeDocument/2006/relationships/hyperlink" Target="mailto:&#1072;dmkab5@mail.ru" TargetMode="External"/><Relationship Id="rId799" Type="http://schemas.openxmlformats.org/officeDocument/2006/relationships/hyperlink" Target="mailto:bogupr-econ@mail.ru%20%20%20%20%20%208(39162)22016" TargetMode="External"/><Relationship Id="rId51" Type="http://schemas.openxmlformats.org/officeDocument/2006/relationships/hyperlink" Target="mailto:bogupr-econ@mail.ru%20%20%20%20%20%208(39162)22016" TargetMode="External"/><Relationship Id="rId93" Type="http://schemas.openxmlformats.org/officeDocument/2006/relationships/hyperlink" Target="mailto:bogupr-econ@mail.ru%20%20%20%20%20%208(39162)22016" TargetMode="External"/><Relationship Id="rId189" Type="http://schemas.openxmlformats.org/officeDocument/2006/relationships/hyperlink" Target="mailto:bogupr-econ@mail.ru%20%20%20%20%20%208(39162)22016" TargetMode="External"/><Relationship Id="rId396" Type="http://schemas.openxmlformats.org/officeDocument/2006/relationships/hyperlink" Target="mailto:bogupr-econ@mail.ru%20%20%20%20%20%208(39162)22016" TargetMode="External"/><Relationship Id="rId561" Type="http://schemas.openxmlformats.org/officeDocument/2006/relationships/hyperlink" Target="mailto:bogupr-econ@mail.ru%20%20%20%20%20%208(39162)22016" TargetMode="External"/><Relationship Id="rId617" Type="http://schemas.openxmlformats.org/officeDocument/2006/relationships/hyperlink" Target="mailto:bogkultura@rambler.ru%20%20%20%20%20%20%20%20%20%20%20%20%20%20%20%20%20%20%20%20%20%20%20%20%20%20%20%20%20%20%20%20%20(839162)28556" TargetMode="External"/><Relationship Id="rId659" Type="http://schemas.openxmlformats.org/officeDocument/2006/relationships/hyperlink" Target="mailto:bogkultura@rambler.ru%20%20%20%20%20%20%20%20%20%20%20%20%20%20%20%20%20%20%20%20%20%20%20%20%20%20%20%20%20%20%20%20%20(839162)28556" TargetMode="External"/><Relationship Id="rId214" Type="http://schemas.openxmlformats.org/officeDocument/2006/relationships/hyperlink" Target="mailto:bogupr-econ@mail.ru%20%20%20%20%20%208(39162)22016" TargetMode="External"/><Relationship Id="rId256" Type="http://schemas.openxmlformats.org/officeDocument/2006/relationships/hyperlink" Target="mailto:bogupr-econ@mail.ru%20%20%20%20%20%208(39162)22016" TargetMode="External"/><Relationship Id="rId298" Type="http://schemas.openxmlformats.org/officeDocument/2006/relationships/hyperlink" Target="mailto:bogupr-econ@mail.ru%20%20%20%20%20%208(39162)22016" TargetMode="External"/><Relationship Id="rId421" Type="http://schemas.openxmlformats.org/officeDocument/2006/relationships/hyperlink" Target="mailto:bogupr-econ@mail.ru%20%20%20%20%20%208(39162)22016" TargetMode="External"/><Relationship Id="rId463" Type="http://schemas.openxmlformats.org/officeDocument/2006/relationships/hyperlink" Target="mailto:ums_bog@mail.ru%20%20%20%20%20%20%20%20%20%20%20%20%20%20%20%20%20%20%20(839162)%2022010" TargetMode="External"/><Relationship Id="rId519" Type="http://schemas.openxmlformats.org/officeDocument/2006/relationships/hyperlink" Target="mailto:&#1072;dmkab5@mail.ru" TargetMode="External"/><Relationship Id="rId670" Type="http://schemas.openxmlformats.org/officeDocument/2006/relationships/hyperlink" Target="mailto:bogkultura@rambler.ru%20%20%20%20%20%20%20%20%20%20%20%20%20%20%20%20%20%20%20%20%20%20%20%20%20%20%20%20%20%20%20%20%20(839162)28556" TargetMode="External"/><Relationship Id="rId116" Type="http://schemas.openxmlformats.org/officeDocument/2006/relationships/hyperlink" Target="mailto:bogupr-econ@mail.ru%20%20%20%20%20%208(39162)22016" TargetMode="External"/><Relationship Id="rId158" Type="http://schemas.openxmlformats.org/officeDocument/2006/relationships/hyperlink" Target="mailto:boguch@krasagro.ru%20%20%20%20%20%208(39162)22007" TargetMode="External"/><Relationship Id="rId323" Type="http://schemas.openxmlformats.org/officeDocument/2006/relationships/hyperlink" Target="mailto:bogupr-econ@mail.ru%20%20%20%20%20%208(39162)22016" TargetMode="External"/><Relationship Id="rId530" Type="http://schemas.openxmlformats.org/officeDocument/2006/relationships/hyperlink" Target="mailto:&#1072;dmkab5@mail.ru" TargetMode="External"/><Relationship Id="rId726" Type="http://schemas.openxmlformats.org/officeDocument/2006/relationships/hyperlink" Target="mailto:&#1072;dmkab5@mail.ru" TargetMode="External"/><Relationship Id="rId768" Type="http://schemas.openxmlformats.org/officeDocument/2006/relationships/hyperlink" Target="mailto:&#1072;dmkab5@mail.ru" TargetMode="External"/><Relationship Id="rId20" Type="http://schemas.openxmlformats.org/officeDocument/2006/relationships/image" Target="media/image6.jpeg"/><Relationship Id="rId62" Type="http://schemas.openxmlformats.org/officeDocument/2006/relationships/hyperlink" Target="mailto:bogupr-econ@mail.ru%20%20%20%20%20%208(39162)22016" TargetMode="External"/><Relationship Id="rId365" Type="http://schemas.openxmlformats.org/officeDocument/2006/relationships/hyperlink" Target="mailto:bogupr-econ@mail.ru%20%20%20%20%20%208(39162)22016" TargetMode="External"/><Relationship Id="rId572" Type="http://schemas.openxmlformats.org/officeDocument/2006/relationships/hyperlink" Target="mailto:bogupr-econ@mail.ru%20%20%20%20%20%208(39162)22016" TargetMode="External"/><Relationship Id="rId628" Type="http://schemas.openxmlformats.org/officeDocument/2006/relationships/hyperlink" Target="mailto:bogkultura@rambler.ru%20%20%20%20%20%20%20%20%20%20%20%20%20%20%20%20%20%20%20%20%20%20%20%20%20%20%20%20%20%20%20%20%20(839162)28556" TargetMode="External"/><Relationship Id="rId225" Type="http://schemas.openxmlformats.org/officeDocument/2006/relationships/hyperlink" Target="mailto:bogupr-econ@mail.ru%20%20%20%20%20%208(39162)22016" TargetMode="External"/><Relationship Id="rId267" Type="http://schemas.openxmlformats.org/officeDocument/2006/relationships/hyperlink" Target="mailto:bogupr-econ@mail.ru%20%20%20%20%20%208(39162)22016" TargetMode="External"/><Relationship Id="rId432" Type="http://schemas.openxmlformats.org/officeDocument/2006/relationships/hyperlink" Target="mailto:&#1072;dmkab5@mail.ru" TargetMode="External"/><Relationship Id="rId474" Type="http://schemas.openxmlformats.org/officeDocument/2006/relationships/hyperlink" Target="mailto:&#1072;dmkab5@mail.ru" TargetMode="External"/><Relationship Id="rId127" Type="http://schemas.openxmlformats.org/officeDocument/2006/relationships/hyperlink" Target="mailto:boguch@krasagro.ru%20%20%20%20%20%208(39162)22007" TargetMode="External"/><Relationship Id="rId681" Type="http://schemas.openxmlformats.org/officeDocument/2006/relationships/hyperlink" Target="mailto:bogkultura@rambler.ru%20%20%20%20%20%20%20%20%20%20%20%20%20%20%20%20%20%20%20%20%20%20%20%20%20%20%20%20%20%20%20%20%20(839162)28556" TargetMode="External"/><Relationship Id="rId737" Type="http://schemas.openxmlformats.org/officeDocument/2006/relationships/hyperlink" Target="mailto:&#1072;dmkab5@mail.ru" TargetMode="External"/><Relationship Id="rId779" Type="http://schemas.openxmlformats.org/officeDocument/2006/relationships/hyperlink" Target="mailto:&#1072;dmkab5@mail.ru" TargetMode="External"/><Relationship Id="rId31" Type="http://schemas.openxmlformats.org/officeDocument/2006/relationships/hyperlink" Target="mailto:bogupr-econ@mail.ru%20%20%20%20%20%208(39162)22016" TargetMode="External"/><Relationship Id="rId73" Type="http://schemas.openxmlformats.org/officeDocument/2006/relationships/hyperlink" Target="mailto:bogupr-econ@mail.ru%20%20%20%20%20%208(39162)22016" TargetMode="External"/><Relationship Id="rId169" Type="http://schemas.openxmlformats.org/officeDocument/2006/relationships/hyperlink" Target="mailto:mob.rsp@mail.ru%208(39162)21202" TargetMode="External"/><Relationship Id="rId334" Type="http://schemas.openxmlformats.org/officeDocument/2006/relationships/hyperlink" Target="mailto:bogupr-econ@mail.ru%20%20%20%20%20%208(39162)22016" TargetMode="External"/><Relationship Id="rId376" Type="http://schemas.openxmlformats.org/officeDocument/2006/relationships/hyperlink" Target="mailto:bogupr-econ@mail.ru%20%20%20%20%20%208(39162)22016" TargetMode="External"/><Relationship Id="rId541" Type="http://schemas.openxmlformats.org/officeDocument/2006/relationships/hyperlink" Target="mailto:bogupr-econ@mail.ru%20%20%20%20%20%208(39162)22016" TargetMode="External"/><Relationship Id="rId583" Type="http://schemas.openxmlformats.org/officeDocument/2006/relationships/hyperlink" Target="mailto:ruo@boguo.ru%20%20%20%20%20%20%20%20%20%20%20%20%20%20%20%20(839162)%2022491" TargetMode="External"/><Relationship Id="rId639" Type="http://schemas.openxmlformats.org/officeDocument/2006/relationships/hyperlink" Target="mailto:bogkultura@rambler.ru%20%20%20%20%20%20%20%20%20%20%20%20%20%20%20%20%20%20%20%20%20%20%20%20%20%20%20%20%20%20%20%20%20(839162)28556" TargetMode="External"/><Relationship Id="rId790" Type="http://schemas.openxmlformats.org/officeDocument/2006/relationships/hyperlink" Target="mailto:bogupr-econ@mail.ru%20%20%20%20%20%208(39162)22016" TargetMode="External"/><Relationship Id="rId804" Type="http://schemas.openxmlformats.org/officeDocument/2006/relationships/hyperlink" Target="mailto:bogupr-econ@mail.ru%20%20%20%20%20%208(39162)22016" TargetMode="External"/><Relationship Id="rId4" Type="http://schemas.openxmlformats.org/officeDocument/2006/relationships/settings" Target="settings.xml"/><Relationship Id="rId180" Type="http://schemas.openxmlformats.org/officeDocument/2006/relationships/hyperlink" Target="mailto:bogupr-econ@mail.ru%20%20%20%20%20%208(39162)22016" TargetMode="External"/><Relationship Id="rId236" Type="http://schemas.openxmlformats.org/officeDocument/2006/relationships/hyperlink" Target="mailto:bogupr-econ@mail.ru%20%20%20%20%20%208(39162)22016" TargetMode="External"/><Relationship Id="rId278" Type="http://schemas.openxmlformats.org/officeDocument/2006/relationships/hyperlink" Target="mailto:bogupr-econ@mail.ru%20%20%20%20%20%208(39162)22016" TargetMode="External"/><Relationship Id="rId401" Type="http://schemas.openxmlformats.org/officeDocument/2006/relationships/hyperlink" Target="mailto:bogupr-econ@mail.ru%20%20%20%20%20%208(39162)22016" TargetMode="External"/><Relationship Id="rId443" Type="http://schemas.openxmlformats.org/officeDocument/2006/relationships/hyperlink" Target="mailto:&#1072;dmkab5@mail.ru" TargetMode="External"/><Relationship Id="rId650" Type="http://schemas.openxmlformats.org/officeDocument/2006/relationships/hyperlink" Target="mailto:bogkultura@rambler.ru%20%20%20%20%20%20%20%20%20%20%20%20%20%20%20%20%20%20%20%20%20%20%20%20%20%20%20%20%20%20%20%20%20(839162)28556" TargetMode="External"/><Relationship Id="rId303" Type="http://schemas.openxmlformats.org/officeDocument/2006/relationships/hyperlink" Target="mailto:bogupr-econ@mail.ru%20%20%20%20%20%208(39162)22016" TargetMode="External"/><Relationship Id="rId485" Type="http://schemas.openxmlformats.org/officeDocument/2006/relationships/hyperlink" Target="mailto:&#1072;dmkab5@mail.ru" TargetMode="External"/><Relationship Id="rId692" Type="http://schemas.openxmlformats.org/officeDocument/2006/relationships/hyperlink" Target="mailto:bogkultura@rambler.ru%20%20%20%20%20%20%20%20%20%20%20%20%20%20%20%20%20%20%20%20%20%20%20%20%20%20%20%20%20%20%20%20%20(839162)28556" TargetMode="External"/><Relationship Id="rId706" Type="http://schemas.openxmlformats.org/officeDocument/2006/relationships/hyperlink" Target="mailto:bogupr-econ@mail.ru%20%20%20%20%20%208(39162)22016" TargetMode="External"/><Relationship Id="rId748" Type="http://schemas.openxmlformats.org/officeDocument/2006/relationships/hyperlink" Target="mailto:&#1072;dmkab5@mail.ru" TargetMode="External"/><Relationship Id="rId42" Type="http://schemas.openxmlformats.org/officeDocument/2006/relationships/hyperlink" Target="mailto:bogupr-econ@mail.ru%20%20%20%20%20%208(39162)22016" TargetMode="External"/><Relationship Id="rId84" Type="http://schemas.openxmlformats.org/officeDocument/2006/relationships/hyperlink" Target="mailto:bogupr-econ@mail.ru%20%20%20%20%20%208(39162)22016" TargetMode="External"/><Relationship Id="rId138" Type="http://schemas.openxmlformats.org/officeDocument/2006/relationships/hyperlink" Target="mailto:boguch@krasagro.ru%20%20%20%20%20%208(39162)22007" TargetMode="External"/><Relationship Id="rId345" Type="http://schemas.openxmlformats.org/officeDocument/2006/relationships/hyperlink" Target="mailto:bogupr-econ@mail.ru%20%20%20%20%20%208(39162)22016" TargetMode="External"/><Relationship Id="rId387" Type="http://schemas.openxmlformats.org/officeDocument/2006/relationships/hyperlink" Target="mailto:bogupr-econ@mail.ru%20%20%20%20%20%208(39162)22016" TargetMode="External"/><Relationship Id="rId510" Type="http://schemas.openxmlformats.org/officeDocument/2006/relationships/hyperlink" Target="mailto:&#1072;dmkab5@mail.ru" TargetMode="External"/><Relationship Id="rId552" Type="http://schemas.openxmlformats.org/officeDocument/2006/relationships/hyperlink" Target="mailto:bogupr-econ@mail.ru%20%20%20%20%20%208(39162)22016" TargetMode="External"/><Relationship Id="rId594" Type="http://schemas.openxmlformats.org/officeDocument/2006/relationships/hyperlink" Target="mailto:ruo@boguo.ru%20%20%20%20%20%20%20%20%20%20%20%20%20%20%20%20(839162)%2022491" TargetMode="External"/><Relationship Id="rId608" Type="http://schemas.openxmlformats.org/officeDocument/2006/relationships/hyperlink" Target="mailto:bogkultura@rambler.ru%20%20%20%20%20%20%20%20%20%20%20%20%20%20%20%20%20%20%20%20%20%20%20%20%20%20%20%20%20%20%20%20%20(839162)28556" TargetMode="External"/><Relationship Id="rId815" Type="http://schemas.openxmlformats.org/officeDocument/2006/relationships/image" Target="media/image11.png"/><Relationship Id="rId191" Type="http://schemas.openxmlformats.org/officeDocument/2006/relationships/hyperlink" Target="mailto:bogupr-econ@mail.ru%20%20%20%20%20%208(39162)22016" TargetMode="External"/><Relationship Id="rId205" Type="http://schemas.openxmlformats.org/officeDocument/2006/relationships/hyperlink" Target="mailto:bogupr-econ@mail.ru%20%20%20%20%20%208(39162)22016" TargetMode="External"/><Relationship Id="rId247" Type="http://schemas.openxmlformats.org/officeDocument/2006/relationships/hyperlink" Target="mailto:bogupr-econ@mail.ru%20%20%20%20%20%208(39162)22016" TargetMode="External"/><Relationship Id="rId412" Type="http://schemas.openxmlformats.org/officeDocument/2006/relationships/hyperlink" Target="mailto:bogucharch@yandex.ru%20%20%20%20%20%20%20%20%20%20%20%20%20%20%20%20%20%20%20%20%20%20%20%20%20%20%20%20%20%20%20%20%20%20%20%20%20%20%20%20%20%20%20%20%20%20%20%20%20%20%20%20%20%20%20%20%20%20%20%20%20%20%20%20%20%20(839162)%2022245" TargetMode="External"/><Relationship Id="rId107" Type="http://schemas.openxmlformats.org/officeDocument/2006/relationships/hyperlink" Target="mailto:bogupr-econ@mail.ru%20%20%20%20%20%208(39162)22016" TargetMode="External"/><Relationship Id="rId289" Type="http://schemas.openxmlformats.org/officeDocument/2006/relationships/hyperlink" Target="mailto:bogupr-econ@mail.ru%20%20%20%20%20%208(39162)22016" TargetMode="External"/><Relationship Id="rId454" Type="http://schemas.openxmlformats.org/officeDocument/2006/relationships/hyperlink" Target="mailto:&#1072;dmkab5@mail.ru" TargetMode="External"/><Relationship Id="rId496" Type="http://schemas.openxmlformats.org/officeDocument/2006/relationships/hyperlink" Target="mailto:&#1072;dmkab5@mail.ru" TargetMode="External"/><Relationship Id="rId661" Type="http://schemas.openxmlformats.org/officeDocument/2006/relationships/hyperlink" Target="mailto:bogkultura@rambler.ru%20%20%20%20%20%20%20%20%20%20%20%20%20%20%20%20%20%20%20%20%20%20%20%20%20%20%20%20%20%20%20%20%20(839162)28556" TargetMode="External"/><Relationship Id="rId717" Type="http://schemas.openxmlformats.org/officeDocument/2006/relationships/hyperlink" Target="mailto:&#1072;dmkab5@mail.ru" TargetMode="External"/><Relationship Id="rId759" Type="http://schemas.openxmlformats.org/officeDocument/2006/relationships/hyperlink" Target="mailto:&#1072;dmkab5@mail.ru" TargetMode="External"/><Relationship Id="rId11" Type="http://schemas.openxmlformats.org/officeDocument/2006/relationships/hyperlink" Target="https://login.consultant.ru/link/?req=doc&amp;base=LAW&amp;n=477695&amp;dst=100011&amp;field=134&amp;date=05.02.2025" TargetMode="External"/><Relationship Id="rId53" Type="http://schemas.openxmlformats.org/officeDocument/2006/relationships/hyperlink" Target="mailto:bogupr-econ@mail.ru%20%20%20%20%20%208(39162)22016" TargetMode="External"/><Relationship Id="rId149" Type="http://schemas.openxmlformats.org/officeDocument/2006/relationships/hyperlink" Target="mailto:boguch@krasagro.ru%20%20%20%20%20%208(39162)22007" TargetMode="External"/><Relationship Id="rId314" Type="http://schemas.openxmlformats.org/officeDocument/2006/relationships/hyperlink" Target="mailto:bogupr-econ@mail.ru%20%20%20%20%20%208(39162)22016" TargetMode="External"/><Relationship Id="rId356" Type="http://schemas.openxmlformats.org/officeDocument/2006/relationships/hyperlink" Target="mailto:bogupr-econ@mail.ru%20%20%20%20%20%208(39162)22016" TargetMode="External"/><Relationship Id="rId398" Type="http://schemas.openxmlformats.org/officeDocument/2006/relationships/hyperlink" Target="mailto:bogupr-econ@mail.ru%20%20%20%20%20%208(39162)22016" TargetMode="External"/><Relationship Id="rId521" Type="http://schemas.openxmlformats.org/officeDocument/2006/relationships/hyperlink" Target="mailto:&#1072;dmkab5@mail.ru" TargetMode="External"/><Relationship Id="rId563" Type="http://schemas.openxmlformats.org/officeDocument/2006/relationships/hyperlink" Target="mailto:bogupr-econ@mail.ru%20%20%20%20%20%208(39162)22016" TargetMode="External"/><Relationship Id="rId619" Type="http://schemas.openxmlformats.org/officeDocument/2006/relationships/hyperlink" Target="mailto:bogkultura@rambler.ru%20%20%20%20%20%20%20%20%20%20%20%20%20%20%20%20%20%20%20%20%20%20%20%20%20%20%20%20%20%20%20%20%20(839162)28556" TargetMode="External"/><Relationship Id="rId770" Type="http://schemas.openxmlformats.org/officeDocument/2006/relationships/hyperlink" Target="mailto:&#1072;dmkab5@mail.ru" TargetMode="External"/><Relationship Id="rId95" Type="http://schemas.openxmlformats.org/officeDocument/2006/relationships/hyperlink" Target="mailto:bogupr-econ@mail.ru%20%20%20%20%20%208(39162)22016" TargetMode="External"/><Relationship Id="rId160" Type="http://schemas.openxmlformats.org/officeDocument/2006/relationships/hyperlink" Target="mailto:mob.rsp@mail.ru%208(39162)21202" TargetMode="External"/><Relationship Id="rId216" Type="http://schemas.openxmlformats.org/officeDocument/2006/relationships/hyperlink" Target="mailto:bogupr-econ@mail.ru%20%20%20%20%20%208(39162)22016" TargetMode="External"/><Relationship Id="rId423" Type="http://schemas.openxmlformats.org/officeDocument/2006/relationships/hyperlink" Target="mailto:bogupr-econ@mail.ru%20%20%20%20%20%208(39162)22016" TargetMode="External"/><Relationship Id="rId258" Type="http://schemas.openxmlformats.org/officeDocument/2006/relationships/hyperlink" Target="mailto:bogupr-econ@mail.ru%20%20%20%20%20%208(39162)22016" TargetMode="External"/><Relationship Id="rId465" Type="http://schemas.openxmlformats.org/officeDocument/2006/relationships/hyperlink" Target="mailto:&#1072;dmkab5@mail.ru" TargetMode="External"/><Relationship Id="rId630" Type="http://schemas.openxmlformats.org/officeDocument/2006/relationships/hyperlink" Target="mailto:bogkultura@rambler.ru%20%20%20%20%20%20%20%20%20%20%20%20%20%20%20%20%20%20%20%20%20%20%20%20%20%20%20%20%20%20%20%20%20(839162)28556" TargetMode="External"/><Relationship Id="rId672" Type="http://schemas.openxmlformats.org/officeDocument/2006/relationships/hyperlink" Target="mailto:bogkultura@rambler.ru%20%20%20%20%20%20%20%20%20%20%20%20%20%20%20%20%20%20%20%20%20%20%20%20%20%20%20%20%20%20%20%20%20(839162)28556" TargetMode="External"/><Relationship Id="rId728" Type="http://schemas.openxmlformats.org/officeDocument/2006/relationships/hyperlink" Target="mailto:&#1072;dmkab5@mail.ru" TargetMode="External"/><Relationship Id="rId22" Type="http://schemas.openxmlformats.org/officeDocument/2006/relationships/image" Target="media/image8.png"/><Relationship Id="rId64" Type="http://schemas.openxmlformats.org/officeDocument/2006/relationships/hyperlink" Target="mailto:bogupr-econ@mail.ru%20%20%20%20%20%208(39162)22016" TargetMode="External"/><Relationship Id="rId118" Type="http://schemas.openxmlformats.org/officeDocument/2006/relationships/hyperlink" Target="mailto:bogupr-econ@mail.ru%20%20%20%20%20%208(39162)22016" TargetMode="External"/><Relationship Id="rId325" Type="http://schemas.openxmlformats.org/officeDocument/2006/relationships/hyperlink" Target="mailto:bogupr-econ@mail.ru%20%20%20%20%20%208(39162)22016" TargetMode="External"/><Relationship Id="rId367" Type="http://schemas.openxmlformats.org/officeDocument/2006/relationships/hyperlink" Target="mailto:bogupr-econ@mail.ru%20%20%20%20%20%208(39162)22016" TargetMode="External"/><Relationship Id="rId532" Type="http://schemas.openxmlformats.org/officeDocument/2006/relationships/hyperlink" Target="mailto:&#1072;dmkab5@mail.ru" TargetMode="External"/><Relationship Id="rId574" Type="http://schemas.openxmlformats.org/officeDocument/2006/relationships/hyperlink" Target="mailto:bogupr-econ@mail.ru%20%20%20%20%20%208(39162)22016" TargetMode="External"/><Relationship Id="rId171" Type="http://schemas.openxmlformats.org/officeDocument/2006/relationships/hyperlink" Target="mailto:mob.rsp@mail.ru%208(39162)21202" TargetMode="External"/><Relationship Id="rId227" Type="http://schemas.openxmlformats.org/officeDocument/2006/relationships/hyperlink" Target="mailto:bogupr-econ@mail.ru%20%20%20%20%20%208(39162)22016" TargetMode="External"/><Relationship Id="rId781" Type="http://schemas.openxmlformats.org/officeDocument/2006/relationships/hyperlink" Target="mailto:&#1072;dmkab5@mail.ru" TargetMode="External"/><Relationship Id="rId269" Type="http://schemas.openxmlformats.org/officeDocument/2006/relationships/hyperlink" Target="mailto:bogupr-econ@mail.ru%20%20%20%20%20%208(39162)22016" TargetMode="External"/><Relationship Id="rId434" Type="http://schemas.openxmlformats.org/officeDocument/2006/relationships/hyperlink" Target="mailto:&#1072;dmkab5@mail.ru" TargetMode="External"/><Relationship Id="rId476" Type="http://schemas.openxmlformats.org/officeDocument/2006/relationships/hyperlink" Target="mailto:&#1072;dmkab5@mail.ru" TargetMode="External"/><Relationship Id="rId641" Type="http://schemas.openxmlformats.org/officeDocument/2006/relationships/hyperlink" Target="mailto:bogkultura@rambler.ru%20%20%20%20%20%20%20%20%20%20%20%20%20%20%20%20%20%20%20%20%20%20%20%20%20%20%20%20%20%20%20%20%20(839162)28556" TargetMode="External"/><Relationship Id="rId683" Type="http://schemas.openxmlformats.org/officeDocument/2006/relationships/hyperlink" Target="mailto:bogkultura@rambler.ru%20%20%20%20%20%20%20%20%20%20%20%20%20%20%20%20%20%20%20%20%20%20%20%20%20%20%20%20%20%20%20%20%20(839162)28556" TargetMode="External"/><Relationship Id="rId739" Type="http://schemas.openxmlformats.org/officeDocument/2006/relationships/hyperlink" Target="mailto:&#1072;dmkab5@mail.ru" TargetMode="External"/><Relationship Id="rId33" Type="http://schemas.openxmlformats.org/officeDocument/2006/relationships/hyperlink" Target="mailto:bogupr-econ@mail.ru%20%20%20%20%20%208(39162)22016" TargetMode="External"/><Relationship Id="rId129" Type="http://schemas.openxmlformats.org/officeDocument/2006/relationships/hyperlink" Target="mailto:boguch@krasagro.ru%20%20%20%20%20%208(39162)22007" TargetMode="External"/><Relationship Id="rId280" Type="http://schemas.openxmlformats.org/officeDocument/2006/relationships/hyperlink" Target="mailto:bogupr-econ@mail.ru%20%20%20%20%20%208(39162)22016" TargetMode="External"/><Relationship Id="rId336" Type="http://schemas.openxmlformats.org/officeDocument/2006/relationships/hyperlink" Target="mailto:bogupr-econ@mail.ru%20%20%20%20%20%208(39162)22016" TargetMode="External"/><Relationship Id="rId501" Type="http://schemas.openxmlformats.org/officeDocument/2006/relationships/hyperlink" Target="mailto:&#1072;dmkab5@mail.ru" TargetMode="External"/><Relationship Id="rId543" Type="http://schemas.openxmlformats.org/officeDocument/2006/relationships/hyperlink" Target="mailto:bogupr-econ@mail.ru%20%20%20%20%20%208(39162)22016" TargetMode="External"/><Relationship Id="rId75" Type="http://schemas.openxmlformats.org/officeDocument/2006/relationships/hyperlink" Target="mailto:bogupr-econ@mail.ru%20%20%20%20%20%208(39162)22016" TargetMode="External"/><Relationship Id="rId140" Type="http://schemas.openxmlformats.org/officeDocument/2006/relationships/hyperlink" Target="mailto:boguch@krasagro.ru%20%20%20%20%20%208(39162)22007" TargetMode="External"/><Relationship Id="rId182" Type="http://schemas.openxmlformats.org/officeDocument/2006/relationships/hyperlink" Target="mailto:bogupr-econ@mail.ru%20%20%20%20%20%208(39162)22016" TargetMode="External"/><Relationship Id="rId378" Type="http://schemas.openxmlformats.org/officeDocument/2006/relationships/hyperlink" Target="mailto:bogupr-econ@mail.ru%20%20%20%20%20%208(39162)22016" TargetMode="External"/><Relationship Id="rId403" Type="http://schemas.openxmlformats.org/officeDocument/2006/relationships/hyperlink" Target="mailto:bogupr-econ@mail.ru%20%20%20%20%20%208(39162)22016" TargetMode="External"/><Relationship Id="rId585" Type="http://schemas.openxmlformats.org/officeDocument/2006/relationships/hyperlink" Target="mailto:ruo@boguo.ru%20%20%20%20%20%20%20%20%20%20%20%20%20%20%20%20(839162)%2022491" TargetMode="External"/><Relationship Id="rId750" Type="http://schemas.openxmlformats.org/officeDocument/2006/relationships/hyperlink" Target="mailto:&#1072;dmkab5@mail.ru" TargetMode="External"/><Relationship Id="rId792" Type="http://schemas.openxmlformats.org/officeDocument/2006/relationships/hyperlink" Target="mailto:boguch@krasagro.ru%20%20%20%20%20%208(39162)22007" TargetMode="External"/><Relationship Id="rId806" Type="http://schemas.openxmlformats.org/officeDocument/2006/relationships/hyperlink" Target="mailto:bogupr-econ@mail.ru%20%20%20%20%20%208(39162)22016" TargetMode="External"/><Relationship Id="rId6" Type="http://schemas.openxmlformats.org/officeDocument/2006/relationships/footnotes" Target="footnotes.xml"/><Relationship Id="rId238" Type="http://schemas.openxmlformats.org/officeDocument/2006/relationships/hyperlink" Target="mailto:bogupr-econ@mail.ru%20%20%20%20%20%208(39162)22016" TargetMode="External"/><Relationship Id="rId445" Type="http://schemas.openxmlformats.org/officeDocument/2006/relationships/hyperlink" Target="mailto:&#1072;dmkab5@mail.ru" TargetMode="External"/><Relationship Id="rId487" Type="http://schemas.openxmlformats.org/officeDocument/2006/relationships/hyperlink" Target="mailto:&#1072;dmkab5@mail.ru" TargetMode="External"/><Relationship Id="rId610" Type="http://schemas.openxmlformats.org/officeDocument/2006/relationships/hyperlink" Target="mailto:bogkultura@rambler.ru%20%20%20%20%20%20%20%20%20%20%20%20%20%20%20%20%20%20%20%20%20%20%20%20%20%20%20%20%20%20%20%20%20(839162)28556" TargetMode="External"/><Relationship Id="rId652" Type="http://schemas.openxmlformats.org/officeDocument/2006/relationships/hyperlink" Target="mailto:bogkultura@rambler.ru%20%20%20%20%20%20%20%20%20%20%20%20%20%20%20%20%20%20%20%20%20%20%20%20%20%20%20%20%20%20%20%20%20(839162)28556" TargetMode="External"/><Relationship Id="rId694" Type="http://schemas.openxmlformats.org/officeDocument/2006/relationships/hyperlink" Target="mailto:bogkultura@rambler.ru%20%20%20%20%20%20%20%20%20%20%20%20%20%20%20%20%20%20%20%20%20%20%20%20%20%20%20%20%20%20%20%20%20(839162)28556" TargetMode="External"/><Relationship Id="rId708" Type="http://schemas.openxmlformats.org/officeDocument/2006/relationships/hyperlink" Target="mailto:bogupr-econ@mail.ru%20%20%20%20%20%208(39162)22016" TargetMode="External"/><Relationship Id="rId291" Type="http://schemas.openxmlformats.org/officeDocument/2006/relationships/hyperlink" Target="mailto:bogupr-econ@mail.ru%20%20%20%20%20%208(39162)22016" TargetMode="External"/><Relationship Id="rId305" Type="http://schemas.openxmlformats.org/officeDocument/2006/relationships/hyperlink" Target="mailto:bogupr-econ@mail.ru%20%20%20%20%20%208(39162)22016" TargetMode="External"/><Relationship Id="rId347" Type="http://schemas.openxmlformats.org/officeDocument/2006/relationships/hyperlink" Target="mailto:bogupr-econ@mail.ru%20%20%20%20%20%208(39162)22016" TargetMode="External"/><Relationship Id="rId512" Type="http://schemas.openxmlformats.org/officeDocument/2006/relationships/hyperlink" Target="mailto:&#1072;dmkab5@mail.ru" TargetMode="External"/><Relationship Id="rId44" Type="http://schemas.openxmlformats.org/officeDocument/2006/relationships/hyperlink" Target="mailto:bogupr-econ@mail.ru%20%20%20%20%20%208(39162)22016" TargetMode="External"/><Relationship Id="rId86" Type="http://schemas.openxmlformats.org/officeDocument/2006/relationships/hyperlink" Target="mailto:bogupr-econ@mail.ru%20%20%20%20%20%208(39162)22016" TargetMode="External"/><Relationship Id="rId151" Type="http://schemas.openxmlformats.org/officeDocument/2006/relationships/hyperlink" Target="mailto:boguch@krasagro.ru%20%20%20%20%20%208(39162)22007" TargetMode="External"/><Relationship Id="rId389" Type="http://schemas.openxmlformats.org/officeDocument/2006/relationships/hyperlink" Target="mailto:bogupr-econ@mail.ru%20%20%20%20%20%208(39162)22016" TargetMode="External"/><Relationship Id="rId554" Type="http://schemas.openxmlformats.org/officeDocument/2006/relationships/hyperlink" Target="mailto:bogupr-econ@mail.ru%20%20%20%20%20%208(39162)22016" TargetMode="External"/><Relationship Id="rId596" Type="http://schemas.openxmlformats.org/officeDocument/2006/relationships/hyperlink" Target="mailto:ruo@boguo.ru%20%20%20%20%20%20%20%20%20%20%20%20%20%20%20%20(839162)%2022491" TargetMode="External"/><Relationship Id="rId761" Type="http://schemas.openxmlformats.org/officeDocument/2006/relationships/hyperlink" Target="mailto:&#1072;dmkab5@mail.ru" TargetMode="External"/><Relationship Id="rId817" Type="http://schemas.openxmlformats.org/officeDocument/2006/relationships/footer" Target="footer2.xml"/><Relationship Id="rId193" Type="http://schemas.openxmlformats.org/officeDocument/2006/relationships/hyperlink" Target="mailto:bogupr-econ@mail.ru%20%20%20%20%20%208(39162)22016" TargetMode="External"/><Relationship Id="rId207" Type="http://schemas.openxmlformats.org/officeDocument/2006/relationships/hyperlink" Target="mailto:bogupr-econ@mail.ru%20%20%20%20%20%208(39162)22016" TargetMode="External"/><Relationship Id="rId249" Type="http://schemas.openxmlformats.org/officeDocument/2006/relationships/hyperlink" Target="mailto:bogupr-econ@mail.ru%20%20%20%20%20%208(39162)22016" TargetMode="External"/><Relationship Id="rId414" Type="http://schemas.openxmlformats.org/officeDocument/2006/relationships/hyperlink" Target="mailto:bogucharch@yandex.ru%20%20%20%20%20%20%20%20%20%20%20%20%20%20%20%20%20%20%20%20%20%20%20%20%20%20%20%20%20%20%20%20%20%20%20%20%20%20%20%20%20%20%20%20%20%20%20%20%20%20%20%20%20%20%20%20%20%20%20%20%20%20%20%20%20%20(839162)%2022245" TargetMode="External"/><Relationship Id="rId456" Type="http://schemas.openxmlformats.org/officeDocument/2006/relationships/hyperlink" Target="mailto:&#1072;dmkab5@mail.ru" TargetMode="External"/><Relationship Id="rId498" Type="http://schemas.openxmlformats.org/officeDocument/2006/relationships/hyperlink" Target="mailto:&#1072;dmkab5@mail.ru" TargetMode="External"/><Relationship Id="rId621" Type="http://schemas.openxmlformats.org/officeDocument/2006/relationships/hyperlink" Target="mailto:bogkultura@rambler.ru%20%20%20%20%20%20%20%20%20%20%20%20%20%20%20%20%20%20%20%20%20%20%20%20%20%20%20%20%20%20%20%20%20(839162)28556" TargetMode="External"/><Relationship Id="rId663" Type="http://schemas.openxmlformats.org/officeDocument/2006/relationships/hyperlink" Target="mailto:bogkultura@rambler.ru%20%20%20%20%20%20%20%20%20%20%20%20%20%20%20%20%20%20%20%20%20%20%20%20%20%20%20%20%20%20%20%20%20(839162)28556" TargetMode="External"/><Relationship Id="rId13" Type="http://schemas.openxmlformats.org/officeDocument/2006/relationships/image" Target="media/image3.png"/><Relationship Id="rId109" Type="http://schemas.openxmlformats.org/officeDocument/2006/relationships/hyperlink" Target="mailto:bogupr-econ@mail.ru%20%20%20%20%20%208(39162)22016" TargetMode="External"/><Relationship Id="rId260" Type="http://schemas.openxmlformats.org/officeDocument/2006/relationships/hyperlink" Target="mailto:bogupr-econ@mail.ru%20%20%20%20%20%208(39162)22016" TargetMode="External"/><Relationship Id="rId316" Type="http://schemas.openxmlformats.org/officeDocument/2006/relationships/hyperlink" Target="mailto:bogupr-econ@mail.ru%20%20%20%20%20%208(39162)22016" TargetMode="External"/><Relationship Id="rId523" Type="http://schemas.openxmlformats.org/officeDocument/2006/relationships/hyperlink" Target="mailto:&#1072;dmkab5@mail.ru" TargetMode="External"/><Relationship Id="rId719" Type="http://schemas.openxmlformats.org/officeDocument/2006/relationships/hyperlink" Target="mailto:&#1072;dmkab5@mail.ru" TargetMode="External"/><Relationship Id="rId55" Type="http://schemas.openxmlformats.org/officeDocument/2006/relationships/hyperlink" Target="mailto:bogupr-econ@mail.ru%20%20%20%20%20%208(39162)22016" TargetMode="External"/><Relationship Id="rId97" Type="http://schemas.openxmlformats.org/officeDocument/2006/relationships/hyperlink" Target="mailto:bogupr-econ@mail.ru%20%20%20%20%20%208(39162)22016" TargetMode="External"/><Relationship Id="rId120" Type="http://schemas.openxmlformats.org/officeDocument/2006/relationships/hyperlink" Target="mailto:bogupr-econ@mail.ru%20%20%20%20%20%208(39162)22016" TargetMode="External"/><Relationship Id="rId358" Type="http://schemas.openxmlformats.org/officeDocument/2006/relationships/hyperlink" Target="mailto:bogupr-econ@mail.ru%20%20%20%20%20%208(39162)22016" TargetMode="External"/><Relationship Id="rId565" Type="http://schemas.openxmlformats.org/officeDocument/2006/relationships/hyperlink" Target="mailto:bogupr-econ@mail.ru%20%20%20%20%20%208(39162)22016" TargetMode="External"/><Relationship Id="rId730" Type="http://schemas.openxmlformats.org/officeDocument/2006/relationships/hyperlink" Target="mailto:&#1072;dmkab5@mail.ru" TargetMode="External"/><Relationship Id="rId772" Type="http://schemas.openxmlformats.org/officeDocument/2006/relationships/hyperlink" Target="mailto:&#1072;dmkab5@mail.ru" TargetMode="External"/><Relationship Id="rId162" Type="http://schemas.openxmlformats.org/officeDocument/2006/relationships/hyperlink" Target="mailto:mob.rsp@mail.ru%208(39162)21202" TargetMode="External"/><Relationship Id="rId218" Type="http://schemas.openxmlformats.org/officeDocument/2006/relationships/hyperlink" Target="mailto:bogupr-econ@mail.ru%20%20%20%20%20%208(39162)22016" TargetMode="External"/><Relationship Id="rId425" Type="http://schemas.openxmlformats.org/officeDocument/2006/relationships/hyperlink" Target="mailto:bogupr-econ@mail.ru%20%20%20%20%20%208(39162)22016" TargetMode="External"/><Relationship Id="rId467" Type="http://schemas.openxmlformats.org/officeDocument/2006/relationships/hyperlink" Target="mailto:&#1072;dmkab5@mail.ru" TargetMode="External"/><Relationship Id="rId632" Type="http://schemas.openxmlformats.org/officeDocument/2006/relationships/hyperlink" Target="mailto:bogkultura@rambler.ru%20%20%20%20%20%20%20%20%20%20%20%20%20%20%20%20%20%20%20%20%20%20%20%20%20%20%20%20%20%20%20%20%20(839162)28556" TargetMode="External"/><Relationship Id="rId271" Type="http://schemas.openxmlformats.org/officeDocument/2006/relationships/hyperlink" Target="mailto:bogupr-econ@mail.ru%20%20%20%20%20%208(39162)22016" TargetMode="External"/><Relationship Id="rId674" Type="http://schemas.openxmlformats.org/officeDocument/2006/relationships/hyperlink" Target="mailto:bogkultura@rambler.ru%20%20%20%20%20%20%20%20%20%20%20%20%20%20%20%20%20%20%20%20%20%20%20%20%20%20%20%20%20%20%20%20%20(839162)28556" TargetMode="External"/><Relationship Id="rId24" Type="http://schemas.openxmlformats.org/officeDocument/2006/relationships/hyperlink" Target="consultantplus://offline/main?base=LAW;n=112715;fld=134;dst=102640" TargetMode="External"/><Relationship Id="rId66" Type="http://schemas.openxmlformats.org/officeDocument/2006/relationships/hyperlink" Target="mailto:bogupr-econ@mail.ru%20%20%20%20%20%208(39162)22016" TargetMode="External"/><Relationship Id="rId131" Type="http://schemas.openxmlformats.org/officeDocument/2006/relationships/hyperlink" Target="mailto:boguch@krasagro.ru%20%20%20%20%20%208(39162)22007" TargetMode="External"/><Relationship Id="rId327" Type="http://schemas.openxmlformats.org/officeDocument/2006/relationships/hyperlink" Target="mailto:bogupr-econ@mail.ru%20%20%20%20%20%208(39162)22016" TargetMode="External"/><Relationship Id="rId369" Type="http://schemas.openxmlformats.org/officeDocument/2006/relationships/hyperlink" Target="mailto:bogupr-econ@mail.ru%20%20%20%20%20%208(39162)22016" TargetMode="External"/><Relationship Id="rId534" Type="http://schemas.openxmlformats.org/officeDocument/2006/relationships/hyperlink" Target="mailto:&#1072;dmkab5@mail.ru" TargetMode="External"/><Relationship Id="rId576" Type="http://schemas.openxmlformats.org/officeDocument/2006/relationships/hyperlink" Target="mailto:ruo@boguo.ru%20%20%20%20%20%20%20%20%20%20%20%20%20%20%20%20(839162)%2022491" TargetMode="External"/><Relationship Id="rId741" Type="http://schemas.openxmlformats.org/officeDocument/2006/relationships/hyperlink" Target="mailto:&#1072;dmkab5@mail.ru" TargetMode="External"/><Relationship Id="rId783" Type="http://schemas.openxmlformats.org/officeDocument/2006/relationships/hyperlink" Target="mailto:&#1072;dmkab5@mail.ru" TargetMode="External"/><Relationship Id="rId173" Type="http://schemas.openxmlformats.org/officeDocument/2006/relationships/hyperlink" Target="mailto:mob.rsp@mail.ru%208(39162)21202" TargetMode="External"/><Relationship Id="rId229" Type="http://schemas.openxmlformats.org/officeDocument/2006/relationships/hyperlink" Target="mailto:bogupr-econ@mail.ru%20%20%20%20%20%208(39162)22016" TargetMode="External"/><Relationship Id="rId380" Type="http://schemas.openxmlformats.org/officeDocument/2006/relationships/hyperlink" Target="mailto:bogupr-econ@mail.ru%20%20%20%20%20%208(39162)22016" TargetMode="External"/><Relationship Id="rId436" Type="http://schemas.openxmlformats.org/officeDocument/2006/relationships/hyperlink" Target="mailto:&#1072;dmkab5@mail.ru" TargetMode="External"/><Relationship Id="rId601" Type="http://schemas.openxmlformats.org/officeDocument/2006/relationships/hyperlink" Target="mailto:ruo@boguo.ru%20%20%20%20%20%20%20%20%20%20%20%20%20%20%20%20(839162)%2022491" TargetMode="External"/><Relationship Id="rId643" Type="http://schemas.openxmlformats.org/officeDocument/2006/relationships/hyperlink" Target="mailto:bogkultura@rambler.ru%20%20%20%20%20%20%20%20%20%20%20%20%20%20%20%20%20%20%20%20%20%20%20%20%20%20%20%20%20%20%20%20%20(839162)28556" TargetMode="External"/><Relationship Id="rId240" Type="http://schemas.openxmlformats.org/officeDocument/2006/relationships/hyperlink" Target="mailto:bogupr-econ@mail.ru%20%20%20%20%20%208(39162)22016" TargetMode="External"/><Relationship Id="rId478" Type="http://schemas.openxmlformats.org/officeDocument/2006/relationships/hyperlink" Target="mailto:&#1072;dmkab5@mail.ru" TargetMode="External"/><Relationship Id="rId685" Type="http://schemas.openxmlformats.org/officeDocument/2006/relationships/hyperlink" Target="mailto:bogkultura@rambler.ru%20%20%20%20%20%20%20%20%20%20%20%20%20%20%20%20%20%20%20%20%20%20%20%20%20%20%20%20%20%20%20%20%20(839162)28556" TargetMode="External"/><Relationship Id="rId35" Type="http://schemas.openxmlformats.org/officeDocument/2006/relationships/hyperlink" Target="mailto:bogupr-econ@mail.ru%20%20%20%20%20%208(39162)22016" TargetMode="External"/><Relationship Id="rId77" Type="http://schemas.openxmlformats.org/officeDocument/2006/relationships/hyperlink" Target="mailto:bogupr-econ@mail.ru%20%20%20%20%20%208(39162)22016" TargetMode="External"/><Relationship Id="rId100" Type="http://schemas.openxmlformats.org/officeDocument/2006/relationships/hyperlink" Target="mailto:bogupr-econ@mail.ru%20%20%20%20%20%208(39162)22016" TargetMode="External"/><Relationship Id="rId282" Type="http://schemas.openxmlformats.org/officeDocument/2006/relationships/hyperlink" Target="mailto:bogupr-econ@mail.ru%20%20%20%20%20%208(39162)22016" TargetMode="External"/><Relationship Id="rId338" Type="http://schemas.openxmlformats.org/officeDocument/2006/relationships/hyperlink" Target="mailto:bogupr-econ@mail.ru%20%20%20%20%20%208(39162)22016" TargetMode="External"/><Relationship Id="rId503" Type="http://schemas.openxmlformats.org/officeDocument/2006/relationships/hyperlink" Target="mailto:&#1072;dmkab5@mail.ru" TargetMode="External"/><Relationship Id="rId545" Type="http://schemas.openxmlformats.org/officeDocument/2006/relationships/hyperlink" Target="mailto:bogupr-econ@mail.ru%20%20%20%20%20%208(39162)22016" TargetMode="External"/><Relationship Id="rId587" Type="http://schemas.openxmlformats.org/officeDocument/2006/relationships/hyperlink" Target="mailto:ruo@boguo.ru%20%20%20%20%20%20%20%20%20%20%20%20%20%20%20%20(839162)%2022491" TargetMode="External"/><Relationship Id="rId710" Type="http://schemas.openxmlformats.org/officeDocument/2006/relationships/hyperlink" Target="mailto:&#1072;dmkab5@mail.ru" TargetMode="External"/><Relationship Id="rId752" Type="http://schemas.openxmlformats.org/officeDocument/2006/relationships/hyperlink" Target="mailto:&#1072;dmkab5@mail.ru" TargetMode="External"/><Relationship Id="rId808" Type="http://schemas.openxmlformats.org/officeDocument/2006/relationships/hyperlink" Target="mailto:ruo@boguo.ru%20%20%20%20%20%20%20%20%20%20%20%20%20%20%20%20(839162)%2022491" TargetMode="External"/><Relationship Id="rId8" Type="http://schemas.openxmlformats.org/officeDocument/2006/relationships/image" Target="media/image1.jpeg"/><Relationship Id="rId142" Type="http://schemas.openxmlformats.org/officeDocument/2006/relationships/hyperlink" Target="mailto:boguch@krasagro.ru%20%20%20%20%20%208(39162)22007" TargetMode="External"/><Relationship Id="rId184" Type="http://schemas.openxmlformats.org/officeDocument/2006/relationships/hyperlink" Target="mailto:bogupr-econ@mail.ru%20%20%20%20%20%208(39162)22016" TargetMode="External"/><Relationship Id="rId391" Type="http://schemas.openxmlformats.org/officeDocument/2006/relationships/hyperlink" Target="mailto:bogupr-econ@mail.ru%20%20%20%20%20%208(39162)22016" TargetMode="External"/><Relationship Id="rId405" Type="http://schemas.openxmlformats.org/officeDocument/2006/relationships/hyperlink" Target="mailto:bogucharch@yandex.ru%20%20%20%20%20%20%20%20%20%20%20%20%20%20%20%20%20%20%20%20%20%20%20%20%20%20%20%20%20%20%20%20%20%20%20%20%20%20%20%20%20%20%20%20%20%20%20%20%20%20%20%20%20%20%20%20%20%20%20%20%20%20%20%20%20%20(839162)%2022245" TargetMode="External"/><Relationship Id="rId447" Type="http://schemas.openxmlformats.org/officeDocument/2006/relationships/hyperlink" Target="mailto:&#1072;dmkab5@mail.ru" TargetMode="External"/><Relationship Id="rId612" Type="http://schemas.openxmlformats.org/officeDocument/2006/relationships/hyperlink" Target="mailto:bogkultura@rambler.ru%20%20%20%20%20%20%20%20%20%20%20%20%20%20%20%20%20%20%20%20%20%20%20%20%20%20%20%20%20%20%20%20%20(839162)28556" TargetMode="External"/><Relationship Id="rId794" Type="http://schemas.openxmlformats.org/officeDocument/2006/relationships/hyperlink" Target="mailto:boguch@krasagro.ru%20%20%20%20%20%208(39162)22007" TargetMode="External"/><Relationship Id="rId251" Type="http://schemas.openxmlformats.org/officeDocument/2006/relationships/hyperlink" Target="mailto:bogupr-econ@mail.ru%20%20%20%20%20%208(39162)22016" TargetMode="External"/><Relationship Id="rId489" Type="http://schemas.openxmlformats.org/officeDocument/2006/relationships/hyperlink" Target="mailto:&#1072;dmkab5@mail.ru" TargetMode="External"/><Relationship Id="rId654" Type="http://schemas.openxmlformats.org/officeDocument/2006/relationships/hyperlink" Target="mailto:bogkultura@rambler.ru%20%20%20%20%20%20%20%20%20%20%20%20%20%20%20%20%20%20%20%20%20%20%20%20%20%20%20%20%20%20%20%20%20(839162)28556" TargetMode="External"/><Relationship Id="rId696" Type="http://schemas.openxmlformats.org/officeDocument/2006/relationships/hyperlink" Target="mailto:bogkultura@rambler.ru%20%20%20%20%20%20%20%20%20%20%20%20%20%20%20%20%20%20%20%20%20%20%20%20%20%20%20%20%20%20%20%20%20(839162)28556" TargetMode="External"/><Relationship Id="rId46" Type="http://schemas.openxmlformats.org/officeDocument/2006/relationships/hyperlink" Target="mailto:bogupr-econ@mail.ru%20%20%20%20%20%208(39162)22016" TargetMode="External"/><Relationship Id="rId293" Type="http://schemas.openxmlformats.org/officeDocument/2006/relationships/hyperlink" Target="mailto:bogupr-econ@mail.ru%20%20%20%20%20%208(39162)22016" TargetMode="External"/><Relationship Id="rId307" Type="http://schemas.openxmlformats.org/officeDocument/2006/relationships/hyperlink" Target="mailto:bogupr-econ@mail.ru%20%20%20%20%20%208(39162)22016" TargetMode="External"/><Relationship Id="rId349" Type="http://schemas.openxmlformats.org/officeDocument/2006/relationships/hyperlink" Target="mailto:bogupr-econ@mail.ru%20%20%20%20%20%208(39162)22016" TargetMode="External"/><Relationship Id="rId514" Type="http://schemas.openxmlformats.org/officeDocument/2006/relationships/hyperlink" Target="mailto:&#1072;dmkab5@mail.ru" TargetMode="External"/><Relationship Id="rId556" Type="http://schemas.openxmlformats.org/officeDocument/2006/relationships/hyperlink" Target="mailto:bogupr-econ@mail.ru%20%20%20%20%20%208(39162)22016" TargetMode="External"/><Relationship Id="rId721" Type="http://schemas.openxmlformats.org/officeDocument/2006/relationships/hyperlink" Target="mailto:bogupr-econ@mail.ru%20%20%20%20%20%208(39162)22016" TargetMode="External"/><Relationship Id="rId763" Type="http://schemas.openxmlformats.org/officeDocument/2006/relationships/hyperlink" Target="mailto:&#1072;dmkab5@mail.ru" TargetMode="External"/><Relationship Id="rId88" Type="http://schemas.openxmlformats.org/officeDocument/2006/relationships/hyperlink" Target="mailto:bogupr-econ@mail.ru%20%20%20%20%20%208(39162)22016" TargetMode="External"/><Relationship Id="rId111" Type="http://schemas.openxmlformats.org/officeDocument/2006/relationships/hyperlink" Target="mailto:bogupr-econ@mail.ru%20%20%20%20%20%208(39162)22016" TargetMode="External"/><Relationship Id="rId153" Type="http://schemas.openxmlformats.org/officeDocument/2006/relationships/hyperlink" Target="mailto:boguch@krasagro.ru%20%20%20%20%20%208(39162)22007" TargetMode="External"/><Relationship Id="rId195" Type="http://schemas.openxmlformats.org/officeDocument/2006/relationships/hyperlink" Target="mailto:bogupr-econ@mail.ru%20%20%20%20%20%208(39162)22016" TargetMode="External"/><Relationship Id="rId209" Type="http://schemas.openxmlformats.org/officeDocument/2006/relationships/hyperlink" Target="mailto:bogupr-econ@mail.ru%20%20%20%20%20%208(39162)22016" TargetMode="External"/><Relationship Id="rId360" Type="http://schemas.openxmlformats.org/officeDocument/2006/relationships/hyperlink" Target="mailto:bogupr-econ@mail.ru%20%20%20%20%20%208(39162)22016" TargetMode="External"/><Relationship Id="rId416" Type="http://schemas.openxmlformats.org/officeDocument/2006/relationships/hyperlink" Target="mailto:fin-upravlenie@yandex.ru%20%20%20%20%20%20%20%20%20%20(839162%20)%2022172" TargetMode="External"/><Relationship Id="rId598" Type="http://schemas.openxmlformats.org/officeDocument/2006/relationships/hyperlink" Target="mailto:ruo@boguo.ru%20%20%20%20%20%20%20%20%20%20%20%20%20%20%20%20(839162)%2022491" TargetMode="External"/><Relationship Id="rId819" Type="http://schemas.openxmlformats.org/officeDocument/2006/relationships/theme" Target="theme/theme1.xml"/><Relationship Id="rId220" Type="http://schemas.openxmlformats.org/officeDocument/2006/relationships/hyperlink" Target="mailto:bogupr-econ@mail.ru%20%20%20%20%20%208(39162)22016" TargetMode="External"/><Relationship Id="rId458" Type="http://schemas.openxmlformats.org/officeDocument/2006/relationships/hyperlink" Target="mailto:&#1072;dmkab5@mail.ru" TargetMode="External"/><Relationship Id="rId623" Type="http://schemas.openxmlformats.org/officeDocument/2006/relationships/hyperlink" Target="mailto:bogkultura@rambler.ru%20%20%20%20%20%20%20%20%20%20%20%20%20%20%20%20%20%20%20%20%20%20%20%20%20%20%20%20%20%20%20%20%20(839162)28556" TargetMode="External"/><Relationship Id="rId665" Type="http://schemas.openxmlformats.org/officeDocument/2006/relationships/hyperlink" Target="mailto:bogkultura@rambler.ru%20%20%20%20%20%20%20%20%20%20%20%20%20%20%20%20%20%20%20%20%20%20%20%20%20%20%20%20%20%20%20%20%20(839162)28556" TargetMode="External"/><Relationship Id="rId15" Type="http://schemas.openxmlformats.org/officeDocument/2006/relationships/hyperlink" Target="https://pravo-search.minjust.ru/bigs/showDocument.html?id=D84B785C-78CB-4F3A-984C-395F46763F2B" TargetMode="External"/><Relationship Id="rId57" Type="http://schemas.openxmlformats.org/officeDocument/2006/relationships/hyperlink" Target="mailto:bogupr-econ@mail.ru%20%20%20%20%20%208(39162)22016" TargetMode="External"/><Relationship Id="rId262" Type="http://schemas.openxmlformats.org/officeDocument/2006/relationships/hyperlink" Target="mailto:bogupr-econ@mail.ru%20%20%20%20%20%208(39162)22016" TargetMode="External"/><Relationship Id="rId318" Type="http://schemas.openxmlformats.org/officeDocument/2006/relationships/hyperlink" Target="mailto:bogupr-econ@mail.ru%20%20%20%20%20%208(39162)22016" TargetMode="External"/><Relationship Id="rId525" Type="http://schemas.openxmlformats.org/officeDocument/2006/relationships/hyperlink" Target="mailto:&#1072;dmkab5@mail.ru" TargetMode="External"/><Relationship Id="rId567" Type="http://schemas.openxmlformats.org/officeDocument/2006/relationships/hyperlink" Target="mailto:bogupr-econ@mail.ru%20%20%20%20%20%208(39162)22016" TargetMode="External"/><Relationship Id="rId732" Type="http://schemas.openxmlformats.org/officeDocument/2006/relationships/hyperlink" Target="mailto:&#1072;dmkab5@mail.ru" TargetMode="External"/><Relationship Id="rId99" Type="http://schemas.openxmlformats.org/officeDocument/2006/relationships/hyperlink" Target="mailto:bogupr-econ@mail.ru%20%20%20%20%20%208(39162)22016" TargetMode="External"/><Relationship Id="rId122" Type="http://schemas.openxmlformats.org/officeDocument/2006/relationships/hyperlink" Target="mailto:boguch@krasagro.ru%20%20%20%20%20%208(39162)22007" TargetMode="External"/><Relationship Id="rId164" Type="http://schemas.openxmlformats.org/officeDocument/2006/relationships/hyperlink" Target="mailto:mob.rsp@mail.ru%208(39162)21202" TargetMode="External"/><Relationship Id="rId371" Type="http://schemas.openxmlformats.org/officeDocument/2006/relationships/hyperlink" Target="mailto:bogupr-econ@mail.ru%20%20%20%20%20%208(39162)22016" TargetMode="External"/><Relationship Id="rId774" Type="http://schemas.openxmlformats.org/officeDocument/2006/relationships/hyperlink" Target="mailto:&#1072;dmkab5@mail.ru" TargetMode="External"/><Relationship Id="rId427" Type="http://schemas.openxmlformats.org/officeDocument/2006/relationships/hyperlink" Target="mailto:bogupr-econ@mail.ru%20%20%20%20%20%208(39162)22016" TargetMode="External"/><Relationship Id="rId469" Type="http://schemas.openxmlformats.org/officeDocument/2006/relationships/hyperlink" Target="mailto:&#1072;dmkab5@mail.ru" TargetMode="External"/><Relationship Id="rId634" Type="http://schemas.openxmlformats.org/officeDocument/2006/relationships/hyperlink" Target="mailto:bogkultura@rambler.ru%20%20%20%20%20%20%20%20%20%20%20%20%20%20%20%20%20%20%20%20%20%20%20%20%20%20%20%20%20%20%20%20%20(839162)28556" TargetMode="External"/><Relationship Id="rId676" Type="http://schemas.openxmlformats.org/officeDocument/2006/relationships/hyperlink" Target="mailto:bogkultura@rambler.ru%20%20%20%20%20%20%20%20%20%20%20%20%20%20%20%20%20%20%20%20%20%20%20%20%20%20%20%20%20%20%20%20%20(839162)28556" TargetMode="External"/><Relationship Id="rId26" Type="http://schemas.openxmlformats.org/officeDocument/2006/relationships/hyperlink" Target="mailto:ums_bog@mail.ru%20%20%20%20%20%20%20%20(839162)%2022010" TargetMode="External"/><Relationship Id="rId231" Type="http://schemas.openxmlformats.org/officeDocument/2006/relationships/hyperlink" Target="mailto:bogupr-econ@mail.ru%20%20%20%20%20%208(39162)22016" TargetMode="External"/><Relationship Id="rId273" Type="http://schemas.openxmlformats.org/officeDocument/2006/relationships/hyperlink" Target="mailto:bogupr-econ@mail.ru%20%20%20%20%20%208(39162)22016" TargetMode="External"/><Relationship Id="rId329" Type="http://schemas.openxmlformats.org/officeDocument/2006/relationships/hyperlink" Target="mailto:bogupr-econ@mail.ru%20%20%20%20%20%208(39162)22016" TargetMode="External"/><Relationship Id="rId480" Type="http://schemas.openxmlformats.org/officeDocument/2006/relationships/hyperlink" Target="mailto:&#1072;dmkab5@mail.ru" TargetMode="External"/><Relationship Id="rId536" Type="http://schemas.openxmlformats.org/officeDocument/2006/relationships/hyperlink" Target="mailto:bogupr-econ@mail.ru%20%20%20%20%20%208(39162)22016" TargetMode="External"/><Relationship Id="rId701" Type="http://schemas.openxmlformats.org/officeDocument/2006/relationships/hyperlink" Target="mailto:bogkultura@rambler.ru%20%20%20%20%20%20%20%20%20%20%20%20%20%20%20%20%20%20%20%20%20%20%20%20%20%20%20%20%20%20%20%20%20(839162)28556" TargetMode="External"/><Relationship Id="rId68" Type="http://schemas.openxmlformats.org/officeDocument/2006/relationships/hyperlink" Target="mailto:bogupr-econ@mail.ru%20%20%20%20%20%208(39162)22016" TargetMode="External"/><Relationship Id="rId133" Type="http://schemas.openxmlformats.org/officeDocument/2006/relationships/hyperlink" Target="mailto:boguch@krasagro.ru%20%20%20%20%20%208(39162)22007" TargetMode="External"/><Relationship Id="rId175" Type="http://schemas.openxmlformats.org/officeDocument/2006/relationships/hyperlink" Target="mailto:mob.rsp@mail.ru%208(39162)21202" TargetMode="External"/><Relationship Id="rId340" Type="http://schemas.openxmlformats.org/officeDocument/2006/relationships/hyperlink" Target="mailto:bogupr-econ@mail.ru%20%20%20%20%20%208(39162)22016" TargetMode="External"/><Relationship Id="rId578" Type="http://schemas.openxmlformats.org/officeDocument/2006/relationships/hyperlink" Target="mailto:ruo@boguo.ru%20%20%20%20%20%20%20%20%20%20%20%20%20%20%20%20(839162)%2022491" TargetMode="External"/><Relationship Id="rId743" Type="http://schemas.openxmlformats.org/officeDocument/2006/relationships/hyperlink" Target="mailto:&#1072;dmkab5@mail.ru" TargetMode="External"/><Relationship Id="rId785" Type="http://schemas.openxmlformats.org/officeDocument/2006/relationships/hyperlink" Target="mailto:&#1072;dmkab5@mail.ru" TargetMode="External"/><Relationship Id="rId200" Type="http://schemas.openxmlformats.org/officeDocument/2006/relationships/hyperlink" Target="mailto:bogupr-econ@mail.ru%20%20%20%20%20%208(39162)22016" TargetMode="External"/><Relationship Id="rId382" Type="http://schemas.openxmlformats.org/officeDocument/2006/relationships/hyperlink" Target="mailto:bogupr-econ@mail.ru%20%20%20%20%20%208(39162)22016" TargetMode="External"/><Relationship Id="rId438" Type="http://schemas.openxmlformats.org/officeDocument/2006/relationships/hyperlink" Target="mailto:&#1072;dmkab5@mail.ru" TargetMode="External"/><Relationship Id="rId603" Type="http://schemas.openxmlformats.org/officeDocument/2006/relationships/hyperlink" Target="mailto:ruo@boguo.ru%20%20%20%20%20%20%20%20%20%20%20%20%20%20%20%20(839162)%2022491" TargetMode="External"/><Relationship Id="rId645" Type="http://schemas.openxmlformats.org/officeDocument/2006/relationships/hyperlink" Target="mailto:bogkultura@rambler.ru%20%20%20%20%20%20%20%20%20%20%20%20%20%20%20%20%20%20%20%20%20%20%20%20%20%20%20%20%20%20%20%20%20(839162)28556" TargetMode="External"/><Relationship Id="rId687" Type="http://schemas.openxmlformats.org/officeDocument/2006/relationships/hyperlink" Target="mailto:bogkultura@rambler.ru%20%20%20%20%20%20%20%20%20%20%20%20%20%20%20%20%20%20%20%20%20%20%20%20%20%20%20%20%20%20%20%20%20(839162)28556" TargetMode="External"/><Relationship Id="rId810" Type="http://schemas.openxmlformats.org/officeDocument/2006/relationships/hyperlink" Target="mailto:bogkultura@rambler.ru%20%20%20%20%20%20%20%20%20%20%20%20%20%20%20%20%20%20%20%20%20%20%20%20%20%20%20%20%20%20%20%20%20(839162)28556" TargetMode="External"/><Relationship Id="rId242" Type="http://schemas.openxmlformats.org/officeDocument/2006/relationships/hyperlink" Target="mailto:bogupr-econ@mail.ru%20%20%20%20%20%208(39162)22016" TargetMode="External"/><Relationship Id="rId284" Type="http://schemas.openxmlformats.org/officeDocument/2006/relationships/hyperlink" Target="mailto:bogupr-econ@mail.ru%20%20%20%20%20%208(39162)22016" TargetMode="External"/><Relationship Id="rId491" Type="http://schemas.openxmlformats.org/officeDocument/2006/relationships/hyperlink" Target="mailto:&#1072;dmkab5@mail.ru" TargetMode="External"/><Relationship Id="rId505" Type="http://schemas.openxmlformats.org/officeDocument/2006/relationships/hyperlink" Target="mailto:&#1072;dmkab5@mail.ru" TargetMode="External"/><Relationship Id="rId712" Type="http://schemas.openxmlformats.org/officeDocument/2006/relationships/hyperlink" Target="mailto:&#1072;dmkab5@mail.ru" TargetMode="External"/><Relationship Id="rId37" Type="http://schemas.openxmlformats.org/officeDocument/2006/relationships/hyperlink" Target="mailto:bogupr-econ@mail.ru%20%20%20%20%20%208(39162)22016" TargetMode="External"/><Relationship Id="rId79" Type="http://schemas.openxmlformats.org/officeDocument/2006/relationships/hyperlink" Target="mailto:bogupr-econ@mail.ru%20%20%20%20%20%208(39162)22016" TargetMode="External"/><Relationship Id="rId102" Type="http://schemas.openxmlformats.org/officeDocument/2006/relationships/hyperlink" Target="mailto:bogupr-econ@mail.ru%20%20%20%20%20%208(39162)22016" TargetMode="External"/><Relationship Id="rId144" Type="http://schemas.openxmlformats.org/officeDocument/2006/relationships/hyperlink" Target="mailto:boguch@krasagro.ru%20%20%20%20%20%208(39162)22007" TargetMode="External"/><Relationship Id="rId547" Type="http://schemas.openxmlformats.org/officeDocument/2006/relationships/hyperlink" Target="mailto:bogupr-econ@mail.ru%20%20%20%20%20%208(39162)22016" TargetMode="External"/><Relationship Id="rId589" Type="http://schemas.openxmlformats.org/officeDocument/2006/relationships/hyperlink" Target="mailto:ruo@boguo.ru%20%20%20%20%20%20%20%20%20%20%20%20%20%20%20%20(839162)%2022491" TargetMode="External"/><Relationship Id="rId754" Type="http://schemas.openxmlformats.org/officeDocument/2006/relationships/hyperlink" Target="mailto:&#1072;dmkab5@mail.ru" TargetMode="External"/><Relationship Id="rId796" Type="http://schemas.openxmlformats.org/officeDocument/2006/relationships/hyperlink" Target="mailto:&#1072;dmkab5@mail.ru" TargetMode="External"/><Relationship Id="rId90" Type="http://schemas.openxmlformats.org/officeDocument/2006/relationships/hyperlink" Target="mailto:bogupr-econ@mail.ru%20%20%20%20%20%208(39162)22016" TargetMode="External"/><Relationship Id="rId186" Type="http://schemas.openxmlformats.org/officeDocument/2006/relationships/hyperlink" Target="mailto:bogupr-econ@mail.ru%20%20%20%20%20%208(39162)22016" TargetMode="External"/><Relationship Id="rId351" Type="http://schemas.openxmlformats.org/officeDocument/2006/relationships/hyperlink" Target="mailto:bogupr-econ@mail.ru%20%20%20%20%20%208(39162)22016" TargetMode="External"/><Relationship Id="rId393" Type="http://schemas.openxmlformats.org/officeDocument/2006/relationships/hyperlink" Target="mailto:bogupr-econ@mail.ru%20%20%20%20%20%208(39162)22016" TargetMode="External"/><Relationship Id="rId407" Type="http://schemas.openxmlformats.org/officeDocument/2006/relationships/hyperlink" Target="mailto:bogucharch@yandex.ru%20%20%20%20%20%20%20%20%20%20%20%20%20%20%20%20%20%20%20%20%20%20%20%20%20%20%20%20%20%20%20%20%20%20%20%20%20%20%20%20%20%20%20%20%20%20%20%20%20%20%20%20%20%20%20%20%20%20%20%20%20%20%20%20%20%20(839162)%2022245" TargetMode="External"/><Relationship Id="rId449" Type="http://schemas.openxmlformats.org/officeDocument/2006/relationships/hyperlink" Target="mailto:&#1072;dmkab5@mail.ru" TargetMode="External"/><Relationship Id="rId614" Type="http://schemas.openxmlformats.org/officeDocument/2006/relationships/hyperlink" Target="mailto:bogkultura@rambler.ru%20%20%20%20%20%20%20%20%20%20%20%20%20%20%20%20%20%20%20%20%20%20%20%20%20%20%20%20%20%20%20%20%20(839162)28556" TargetMode="External"/><Relationship Id="rId656" Type="http://schemas.openxmlformats.org/officeDocument/2006/relationships/hyperlink" Target="mailto:bogkultura@rambler.ru%20%20%20%20%20%20%20%20%20%20%20%20%20%20%20%20%20%20%20%20%20%20%20%20%20%20%20%20%20%20%20%20%20(839162)28556" TargetMode="External"/><Relationship Id="rId211" Type="http://schemas.openxmlformats.org/officeDocument/2006/relationships/hyperlink" Target="mailto:bogupr-econ@mail.ru%20%20%20%20%20%208(39162)22016" TargetMode="External"/><Relationship Id="rId253" Type="http://schemas.openxmlformats.org/officeDocument/2006/relationships/hyperlink" Target="mailto:bogupr-econ@mail.ru%20%20%20%20%20%208(39162)22016" TargetMode="External"/><Relationship Id="rId295" Type="http://schemas.openxmlformats.org/officeDocument/2006/relationships/hyperlink" Target="mailto:bogupr-econ@mail.ru%20%20%20%20%20%208(39162)22016" TargetMode="External"/><Relationship Id="rId309" Type="http://schemas.openxmlformats.org/officeDocument/2006/relationships/hyperlink" Target="mailto:bogupr-econ@mail.ru%20%20%20%20%20%208(39162)22016" TargetMode="External"/><Relationship Id="rId460" Type="http://schemas.openxmlformats.org/officeDocument/2006/relationships/hyperlink" Target="mailto:ums_bog@mail.ru%20%20%20%20%20%20%20%20%20%20%20%20%20%20%20%20%20%20%20(839162)%2022010" TargetMode="External"/><Relationship Id="rId516" Type="http://schemas.openxmlformats.org/officeDocument/2006/relationships/hyperlink" Target="mailto:&#1072;dmkab5@mail.ru" TargetMode="External"/><Relationship Id="rId698" Type="http://schemas.openxmlformats.org/officeDocument/2006/relationships/hyperlink" Target="mailto:bogkultura@rambler.ru%20%20%20%20%20%20%20%20%20%20%20%20%20%20%20%20%20%20%20%20%20%20%20%20%20%20%20%20%20%20%20%20%20(839162)28556" TargetMode="External"/><Relationship Id="rId48" Type="http://schemas.openxmlformats.org/officeDocument/2006/relationships/hyperlink" Target="mailto:bogupr-econ@mail.ru%20%20%20%20%20%208(39162)22016" TargetMode="External"/><Relationship Id="rId113" Type="http://schemas.openxmlformats.org/officeDocument/2006/relationships/hyperlink" Target="mailto:bogupr-econ@mail.ru%20%20%20%20%20%208(39162)22016" TargetMode="External"/><Relationship Id="rId320" Type="http://schemas.openxmlformats.org/officeDocument/2006/relationships/hyperlink" Target="mailto:bogupr-econ@mail.ru%20%20%20%20%20%208(39162)22016" TargetMode="External"/><Relationship Id="rId558" Type="http://schemas.openxmlformats.org/officeDocument/2006/relationships/hyperlink" Target="mailto:bogupr-econ@mail.ru%20%20%20%20%20%208(39162)22016" TargetMode="External"/><Relationship Id="rId723" Type="http://schemas.openxmlformats.org/officeDocument/2006/relationships/hyperlink" Target="mailto:&#1072;dmkab5@mail.ru" TargetMode="External"/><Relationship Id="rId765" Type="http://schemas.openxmlformats.org/officeDocument/2006/relationships/hyperlink" Target="mailto:&#1072;dmkab5@mail.ru" TargetMode="External"/><Relationship Id="rId155" Type="http://schemas.openxmlformats.org/officeDocument/2006/relationships/hyperlink" Target="mailto:boguch@krasagro.ru%20%20%20%20%20%208(39162)22007" TargetMode="External"/><Relationship Id="rId197" Type="http://schemas.openxmlformats.org/officeDocument/2006/relationships/hyperlink" Target="mailto:bogupr-econ@mail.ru%20%20%20%20%20%208(39162)22016" TargetMode="External"/><Relationship Id="rId362" Type="http://schemas.openxmlformats.org/officeDocument/2006/relationships/hyperlink" Target="mailto:bogupr-econ@mail.ru%20%20%20%20%20%208(39162)22016" TargetMode="External"/><Relationship Id="rId418" Type="http://schemas.openxmlformats.org/officeDocument/2006/relationships/hyperlink" Target="mailto:bogupr-econ@mail.ru%20%20%20%20%20%208(39162)22016" TargetMode="External"/><Relationship Id="rId625" Type="http://schemas.openxmlformats.org/officeDocument/2006/relationships/hyperlink" Target="mailto:bogkultura@rambler.ru%20%20%20%20%20%20%20%20%20%20%20%20%20%20%20%20%20%20%20%20%20%20%20%20%20%20%20%20%20%20%20%20%20(839162)28556" TargetMode="External"/><Relationship Id="rId222" Type="http://schemas.openxmlformats.org/officeDocument/2006/relationships/hyperlink" Target="mailto:bogupr-econ@mail.ru%20%20%20%20%20%208(39162)22016" TargetMode="External"/><Relationship Id="rId264" Type="http://schemas.openxmlformats.org/officeDocument/2006/relationships/hyperlink" Target="mailto:bogupr-econ@mail.ru%20%20%20%20%20%208(39162)22016" TargetMode="External"/><Relationship Id="rId471" Type="http://schemas.openxmlformats.org/officeDocument/2006/relationships/hyperlink" Target="mailto:&#1072;dmkab5@mail.ru" TargetMode="External"/><Relationship Id="rId667" Type="http://schemas.openxmlformats.org/officeDocument/2006/relationships/hyperlink" Target="mailto:bogkultura@rambler.ru%20%20%20%20%20%20%20%20%20%20%20%20%20%20%20%20%20%20%20%20%20%20%20%20%20%20%20%20%20%20%20%20%20(839162)28556" TargetMode="External"/><Relationship Id="rId17" Type="http://schemas.openxmlformats.org/officeDocument/2006/relationships/hyperlink" Target="https://pravo-search.minjust.ru/bigs/showDocument.html?id=D84B785C-78CB-4F3A-984C-395F46763F2B" TargetMode="External"/><Relationship Id="rId59" Type="http://schemas.openxmlformats.org/officeDocument/2006/relationships/hyperlink" Target="mailto:bogupr-econ@mail.ru%20%20%20%20%20%208(39162)22016" TargetMode="External"/><Relationship Id="rId124" Type="http://schemas.openxmlformats.org/officeDocument/2006/relationships/hyperlink" Target="mailto:boguch@krasagro.ru%20%20%20%20%20%208(39162)22007" TargetMode="External"/><Relationship Id="rId527" Type="http://schemas.openxmlformats.org/officeDocument/2006/relationships/hyperlink" Target="mailto:&#1072;dmkab5@mail.ru" TargetMode="External"/><Relationship Id="rId569" Type="http://schemas.openxmlformats.org/officeDocument/2006/relationships/hyperlink" Target="mailto:bogupr-econ@mail.ru%20%20%20%20%20%208(39162)22016" TargetMode="External"/><Relationship Id="rId734" Type="http://schemas.openxmlformats.org/officeDocument/2006/relationships/hyperlink" Target="mailto:&#1072;dmkab5@mail.ru" TargetMode="External"/><Relationship Id="rId776" Type="http://schemas.openxmlformats.org/officeDocument/2006/relationships/hyperlink" Target="mailto:&#1072;dmkab5@mail.ru" TargetMode="External"/><Relationship Id="rId70" Type="http://schemas.openxmlformats.org/officeDocument/2006/relationships/hyperlink" Target="mailto:bogupr-econ@mail.ru%20%20%20%20%20%208(39162)22016" TargetMode="External"/><Relationship Id="rId166" Type="http://schemas.openxmlformats.org/officeDocument/2006/relationships/hyperlink" Target="mailto:mob.rsp@mail.ru%208(39162)21202" TargetMode="External"/><Relationship Id="rId331" Type="http://schemas.openxmlformats.org/officeDocument/2006/relationships/hyperlink" Target="mailto:bogupr-econ@mail.ru%20%20%20%20%20%208(39162)22016" TargetMode="External"/><Relationship Id="rId373" Type="http://schemas.openxmlformats.org/officeDocument/2006/relationships/hyperlink" Target="mailto:bogupr-econ@mail.ru%20%20%20%20%20%208(39162)22016" TargetMode="External"/><Relationship Id="rId429" Type="http://schemas.openxmlformats.org/officeDocument/2006/relationships/hyperlink" Target="mailto:&#1072;dmkab5@mail.ru" TargetMode="External"/><Relationship Id="rId580" Type="http://schemas.openxmlformats.org/officeDocument/2006/relationships/hyperlink" Target="mailto:ruo@boguo.ru%20%20%20%20%20%20%20%20%20%20%20%20%20%20%20%20(839162)%2022491" TargetMode="External"/><Relationship Id="rId636" Type="http://schemas.openxmlformats.org/officeDocument/2006/relationships/hyperlink" Target="mailto:bogkultura@rambler.ru%20%20%20%20%20%20%20%20%20%20%20%20%20%20%20%20%20%20%20%20%20%20%20%20%20%20%20%20%20%20%20%20%20(839162)28556" TargetMode="External"/><Relationship Id="rId801" Type="http://schemas.openxmlformats.org/officeDocument/2006/relationships/hyperlink" Target="mailto:fin-upravlenie@yandex.ru%20%20%20%20%20%20%20%20%20%20(839162%20)%2022172" TargetMode="External"/><Relationship Id="rId1" Type="http://schemas.openxmlformats.org/officeDocument/2006/relationships/customXml" Target="../customXml/item1.xml"/><Relationship Id="rId233" Type="http://schemas.openxmlformats.org/officeDocument/2006/relationships/hyperlink" Target="mailto:bogupr-econ@mail.ru%20%20%20%20%20%208(39162)22016" TargetMode="External"/><Relationship Id="rId440" Type="http://schemas.openxmlformats.org/officeDocument/2006/relationships/hyperlink" Target="mailto:&#1072;dmkab5@mail.ru" TargetMode="External"/><Relationship Id="rId678" Type="http://schemas.openxmlformats.org/officeDocument/2006/relationships/hyperlink" Target="mailto:bogkultura@rambler.ru%20%20%20%20%20%20%20%20%20%20%20%20%20%20%20%20%20%20%20%20%20%20%20%20%20%20%20%20%20%20%20%20%20(839162)28556" TargetMode="External"/><Relationship Id="rId28" Type="http://schemas.openxmlformats.org/officeDocument/2006/relationships/hyperlink" Target="mailto:bogupr-econ@mail.ru%20%20%20%20%20%208(39162)22016" TargetMode="External"/><Relationship Id="rId275" Type="http://schemas.openxmlformats.org/officeDocument/2006/relationships/hyperlink" Target="mailto:bogupr-econ@mail.ru%20%20%20%20%20%208(39162)22016" TargetMode="External"/><Relationship Id="rId300" Type="http://schemas.openxmlformats.org/officeDocument/2006/relationships/hyperlink" Target="mailto:bogupr-econ@mail.ru%20%20%20%20%20%208(39162)22016" TargetMode="External"/><Relationship Id="rId482" Type="http://schemas.openxmlformats.org/officeDocument/2006/relationships/hyperlink" Target="mailto:&#1072;dmkab5@mail.ru" TargetMode="External"/><Relationship Id="rId538" Type="http://schemas.openxmlformats.org/officeDocument/2006/relationships/hyperlink" Target="mailto:bogupr-econ@mail.ru%20%20%20%20%20%208(39162)22016" TargetMode="External"/><Relationship Id="rId703" Type="http://schemas.openxmlformats.org/officeDocument/2006/relationships/hyperlink" Target="mailto:bogupr-econ@mail.ru%20%20%20%20%20%208(39162)22016" TargetMode="External"/><Relationship Id="rId745" Type="http://schemas.openxmlformats.org/officeDocument/2006/relationships/hyperlink" Target="mailto:&#1072;dmkab5@mail.ru" TargetMode="External"/><Relationship Id="rId81" Type="http://schemas.openxmlformats.org/officeDocument/2006/relationships/hyperlink" Target="mailto:bogupr-econ@mail.ru%20%20%20%20%20%208(39162)22016" TargetMode="External"/><Relationship Id="rId135" Type="http://schemas.openxmlformats.org/officeDocument/2006/relationships/hyperlink" Target="mailto:boguch@krasagro.ru%20%20%20%20%20%208(39162)22007" TargetMode="External"/><Relationship Id="rId177" Type="http://schemas.openxmlformats.org/officeDocument/2006/relationships/hyperlink" Target="mailto:bogupr-econ@mail.ru%20%20%20%20%20%208(39162)22016" TargetMode="External"/><Relationship Id="rId342" Type="http://schemas.openxmlformats.org/officeDocument/2006/relationships/hyperlink" Target="mailto:bogupr-econ@mail.ru%20%20%20%20%20%208(39162)22016" TargetMode="External"/><Relationship Id="rId384" Type="http://schemas.openxmlformats.org/officeDocument/2006/relationships/hyperlink" Target="mailto:bogupr-econ@mail.ru%20%20%20%20%20%208(39162)22016" TargetMode="External"/><Relationship Id="rId591" Type="http://schemas.openxmlformats.org/officeDocument/2006/relationships/hyperlink" Target="mailto:ruo@boguo.ru%20%20%20%20%20%20%20%20%20%20%20%20%20%20%20%20(839162)%2022491" TargetMode="External"/><Relationship Id="rId605" Type="http://schemas.openxmlformats.org/officeDocument/2006/relationships/hyperlink" Target="mailto:ruo@boguo.ru%20%20%20%20%20%20%20%20%20%20%20%20%20%20%20%20(839162)%2022491" TargetMode="External"/><Relationship Id="rId787" Type="http://schemas.openxmlformats.org/officeDocument/2006/relationships/hyperlink" Target="mailto:&#1072;dmkab5@mail.ru" TargetMode="External"/><Relationship Id="rId812" Type="http://schemas.openxmlformats.org/officeDocument/2006/relationships/hyperlink" Target="mailto:&#1072;dmkab5@mail.ru" TargetMode="External"/><Relationship Id="rId202" Type="http://schemas.openxmlformats.org/officeDocument/2006/relationships/hyperlink" Target="mailto:bogupr-econ@mail.ru%20%20%20%20%20%208(39162)22016" TargetMode="External"/><Relationship Id="rId244" Type="http://schemas.openxmlformats.org/officeDocument/2006/relationships/hyperlink" Target="mailto:bogupr-econ@mail.ru%20%20%20%20%20%208(39162)22016" TargetMode="External"/><Relationship Id="rId647" Type="http://schemas.openxmlformats.org/officeDocument/2006/relationships/hyperlink" Target="mailto:bogkultura@rambler.ru%20%20%20%20%20%20%20%20%20%20%20%20%20%20%20%20%20%20%20%20%20%20%20%20%20%20%20%20%20%20%20%20%20(839162)28556" TargetMode="External"/><Relationship Id="rId689" Type="http://schemas.openxmlformats.org/officeDocument/2006/relationships/hyperlink" Target="mailto:bogkultura@rambler.ru%20%20%20%20%20%20%20%20%20%20%20%20%20%20%20%20%20%20%20%20%20%20%20%20%20%20%20%20%20%20%20%20%20(839162)28556" TargetMode="External"/><Relationship Id="rId39" Type="http://schemas.openxmlformats.org/officeDocument/2006/relationships/hyperlink" Target="mailto:bogupr-econ@mail.ru%20%20%20%20%20%208(39162)22016" TargetMode="External"/><Relationship Id="rId286" Type="http://schemas.openxmlformats.org/officeDocument/2006/relationships/hyperlink" Target="mailto:bogupr-econ@mail.ru%20%20%20%20%20%208(39162)22016" TargetMode="External"/><Relationship Id="rId451" Type="http://schemas.openxmlformats.org/officeDocument/2006/relationships/hyperlink" Target="mailto:&#1072;dmkab5@mail.ru" TargetMode="External"/><Relationship Id="rId493" Type="http://schemas.openxmlformats.org/officeDocument/2006/relationships/hyperlink" Target="mailto:&#1072;dmkab5@mail.ru" TargetMode="External"/><Relationship Id="rId507" Type="http://schemas.openxmlformats.org/officeDocument/2006/relationships/hyperlink" Target="mailto:&#1072;dmkab5@mail.ru" TargetMode="External"/><Relationship Id="rId549" Type="http://schemas.openxmlformats.org/officeDocument/2006/relationships/hyperlink" Target="mailto:bogupr-econ@mail.ru%20%20%20%20%20%208(39162)22016" TargetMode="External"/><Relationship Id="rId714" Type="http://schemas.openxmlformats.org/officeDocument/2006/relationships/hyperlink" Target="mailto:&#1072;dmkab5@mail.ru" TargetMode="External"/><Relationship Id="rId756" Type="http://schemas.openxmlformats.org/officeDocument/2006/relationships/hyperlink" Target="mailto:&#1072;dmkab5@mail.ru" TargetMode="External"/><Relationship Id="rId50" Type="http://schemas.openxmlformats.org/officeDocument/2006/relationships/hyperlink" Target="mailto:bogupr-econ@mail.ru%20%20%20%20%20%208(39162)22016" TargetMode="External"/><Relationship Id="rId104" Type="http://schemas.openxmlformats.org/officeDocument/2006/relationships/hyperlink" Target="mailto:bogupr-econ@mail.ru%20%20%20%20%20%208(39162)22016" TargetMode="External"/><Relationship Id="rId146" Type="http://schemas.openxmlformats.org/officeDocument/2006/relationships/hyperlink" Target="mailto:boguch@krasagro.ru%20%20%20%20%20%208(39162)22007" TargetMode="External"/><Relationship Id="rId188" Type="http://schemas.openxmlformats.org/officeDocument/2006/relationships/hyperlink" Target="mailto:bogupr-econ@mail.ru%20%20%20%20%20%208(39162)22016" TargetMode="External"/><Relationship Id="rId311" Type="http://schemas.openxmlformats.org/officeDocument/2006/relationships/hyperlink" Target="mailto:bogupr-econ@mail.ru%20%20%20%20%20%208(39162)22016" TargetMode="External"/><Relationship Id="rId353" Type="http://schemas.openxmlformats.org/officeDocument/2006/relationships/hyperlink" Target="mailto:bogupr-econ@mail.ru%20%20%20%20%20%208(39162)22016" TargetMode="External"/><Relationship Id="rId395" Type="http://schemas.openxmlformats.org/officeDocument/2006/relationships/hyperlink" Target="mailto:bogupr-econ@mail.ru%20%20%20%20%20%208(39162)22016" TargetMode="External"/><Relationship Id="rId409" Type="http://schemas.openxmlformats.org/officeDocument/2006/relationships/hyperlink" Target="mailto:bogucharch@yandex.ru%20%20%20%20%20%20%20%20%20%20%20%20%20%20%20%20%20%20%20%20%20%20%20%20%20%20%20%20%20%20%20%20%20%20%20%20%20%20%20%20%20%20%20%20%20%20%20%20%20%20%20%20%20%20%20%20%20%20%20%20%20%20%20%20%20%20(839162)%2022245" TargetMode="External"/><Relationship Id="rId560" Type="http://schemas.openxmlformats.org/officeDocument/2006/relationships/hyperlink" Target="mailto:bogupr-econ@mail.ru%20%20%20%20%20%208(39162)22016" TargetMode="External"/><Relationship Id="rId798" Type="http://schemas.openxmlformats.org/officeDocument/2006/relationships/hyperlink" Target="mailto:&#1072;dmkab5@mail.ru" TargetMode="External"/><Relationship Id="rId92" Type="http://schemas.openxmlformats.org/officeDocument/2006/relationships/hyperlink" Target="mailto:bogupr-econ@mail.ru%20%20%20%20%20%208(39162)22016" TargetMode="External"/><Relationship Id="rId213" Type="http://schemas.openxmlformats.org/officeDocument/2006/relationships/hyperlink" Target="mailto:bogupr-econ@mail.ru%20%20%20%20%20%208(39162)22016" TargetMode="External"/><Relationship Id="rId420" Type="http://schemas.openxmlformats.org/officeDocument/2006/relationships/hyperlink" Target="mailto:bogupr-econ@mail.ru%20%20%20%20%20%208(39162)22016" TargetMode="External"/><Relationship Id="rId616" Type="http://schemas.openxmlformats.org/officeDocument/2006/relationships/hyperlink" Target="mailto:bogkultura@rambler.ru%20%20%20%20%20%20%20%20%20%20%20%20%20%20%20%20%20%20%20%20%20%20%20%20%20%20%20%20%20%20%20%20%20(839162)28556" TargetMode="External"/><Relationship Id="rId658" Type="http://schemas.openxmlformats.org/officeDocument/2006/relationships/hyperlink" Target="mailto:bogkultura@rambler.ru%20%20%20%20%20%20%20%20%20%20%20%20%20%20%20%20%20%20%20%20%20%20%20%20%20%20%20%20%20%20%20%20%20(839162)28556" TargetMode="External"/><Relationship Id="rId255" Type="http://schemas.openxmlformats.org/officeDocument/2006/relationships/hyperlink" Target="mailto:bogupr-econ@mail.ru%20%20%20%20%20%208(39162)22016" TargetMode="External"/><Relationship Id="rId297" Type="http://schemas.openxmlformats.org/officeDocument/2006/relationships/hyperlink" Target="mailto:bogupr-econ@mail.ru%20%20%20%20%20%208(39162)22016" TargetMode="External"/><Relationship Id="rId462" Type="http://schemas.openxmlformats.org/officeDocument/2006/relationships/hyperlink" Target="mailto:&#1072;dmkab5@mail.ru" TargetMode="External"/><Relationship Id="rId518" Type="http://schemas.openxmlformats.org/officeDocument/2006/relationships/hyperlink" Target="mailto:&#1072;dmkab5@mail.ru" TargetMode="External"/><Relationship Id="rId725" Type="http://schemas.openxmlformats.org/officeDocument/2006/relationships/hyperlink" Target="mailto:&#1072;dmkab5@mail.ru" TargetMode="External"/><Relationship Id="rId115" Type="http://schemas.openxmlformats.org/officeDocument/2006/relationships/hyperlink" Target="mailto:bogupr-econ@mail.ru%20%20%20%20%20%208(39162)22016" TargetMode="External"/><Relationship Id="rId157" Type="http://schemas.openxmlformats.org/officeDocument/2006/relationships/hyperlink" Target="mailto:boguch@krasagro.ru%20%20%20%20%20%208(39162)22007" TargetMode="External"/><Relationship Id="rId322" Type="http://schemas.openxmlformats.org/officeDocument/2006/relationships/hyperlink" Target="mailto:bogupr-econ@mail.ru%20%20%20%20%20%208(39162)22016" TargetMode="External"/><Relationship Id="rId364" Type="http://schemas.openxmlformats.org/officeDocument/2006/relationships/hyperlink" Target="mailto:bogupr-econ@mail.ru%20%20%20%20%20%208(39162)22016" TargetMode="External"/><Relationship Id="rId767" Type="http://schemas.openxmlformats.org/officeDocument/2006/relationships/hyperlink" Target="mailto:&#1072;dmkab5@mail.ru" TargetMode="External"/><Relationship Id="rId61" Type="http://schemas.openxmlformats.org/officeDocument/2006/relationships/hyperlink" Target="mailto:bogupr-econ@mail.ru%20%20%20%20%20%208(39162)22016" TargetMode="External"/><Relationship Id="rId199" Type="http://schemas.openxmlformats.org/officeDocument/2006/relationships/hyperlink" Target="mailto:bogupr-econ@mail.ru%20%20%20%20%20%208(39162)22016" TargetMode="External"/><Relationship Id="rId571" Type="http://schemas.openxmlformats.org/officeDocument/2006/relationships/hyperlink" Target="mailto:bogupr-econ@mail.ru%20%20%20%20%20%208(39162)22016" TargetMode="External"/><Relationship Id="rId627" Type="http://schemas.openxmlformats.org/officeDocument/2006/relationships/hyperlink" Target="mailto:bogkultura@rambler.ru%20%20%20%20%20%20%20%20%20%20%20%20%20%20%20%20%20%20%20%20%20%20%20%20%20%20%20%20%20%20%20%20%20(839162)28556" TargetMode="External"/><Relationship Id="rId669" Type="http://schemas.openxmlformats.org/officeDocument/2006/relationships/hyperlink" Target="mailto:bogkultura@rambler.ru%20%20%20%20%20%20%20%20%20%20%20%20%20%20%20%20%20%20%20%20%20%20%20%20%20%20%20%20%20%20%20%20%20(839162)28556" TargetMode="External"/><Relationship Id="rId19" Type="http://schemas.openxmlformats.org/officeDocument/2006/relationships/image" Target="media/image5.jpeg"/><Relationship Id="rId224" Type="http://schemas.openxmlformats.org/officeDocument/2006/relationships/hyperlink" Target="mailto:bogupr-econ@mail.ru%20%20%20%20%20%208(39162)22016" TargetMode="External"/><Relationship Id="rId266" Type="http://schemas.openxmlformats.org/officeDocument/2006/relationships/hyperlink" Target="mailto:bogupr-econ@mail.ru%20%20%20%20%20%208(39162)22016" TargetMode="External"/><Relationship Id="rId431" Type="http://schemas.openxmlformats.org/officeDocument/2006/relationships/hyperlink" Target="mailto:&#1072;dmkab5@mail.ru" TargetMode="External"/><Relationship Id="rId473" Type="http://schemas.openxmlformats.org/officeDocument/2006/relationships/hyperlink" Target="mailto:&#1072;dmkab5@mail.ru" TargetMode="External"/><Relationship Id="rId529" Type="http://schemas.openxmlformats.org/officeDocument/2006/relationships/hyperlink" Target="mailto:&#1072;dmkab5@mail.ru" TargetMode="External"/><Relationship Id="rId680" Type="http://schemas.openxmlformats.org/officeDocument/2006/relationships/hyperlink" Target="mailto:bogkultura@rambler.ru%20%20%20%20%20%20%20%20%20%20%20%20%20%20%20%20%20%20%20%20%20%20%20%20%20%20%20%20%20%20%20%20%20(839162)28556" TargetMode="External"/><Relationship Id="rId736" Type="http://schemas.openxmlformats.org/officeDocument/2006/relationships/hyperlink" Target="mailto:&#1072;dmkab5@mail.ru" TargetMode="External"/><Relationship Id="rId30" Type="http://schemas.openxmlformats.org/officeDocument/2006/relationships/hyperlink" Target="mailto:bogupr-econ@mail.ru%20%20%20%20%20%208(39162)22016" TargetMode="External"/><Relationship Id="rId126" Type="http://schemas.openxmlformats.org/officeDocument/2006/relationships/hyperlink" Target="mailto:boguch@krasagro.ru%20%20%20%20%20%208(39162)22007" TargetMode="External"/><Relationship Id="rId168" Type="http://schemas.openxmlformats.org/officeDocument/2006/relationships/hyperlink" Target="mailto:mob.rsp@mail.ru%208(39162)21202" TargetMode="External"/><Relationship Id="rId333" Type="http://schemas.openxmlformats.org/officeDocument/2006/relationships/hyperlink" Target="mailto:bogupr-econ@mail.ru%20%20%20%20%20%208(39162)22016" TargetMode="External"/><Relationship Id="rId540" Type="http://schemas.openxmlformats.org/officeDocument/2006/relationships/hyperlink" Target="mailto:bogupr-econ@mail.ru%20%20%20%20%20%208(39162)22016" TargetMode="External"/><Relationship Id="rId778" Type="http://schemas.openxmlformats.org/officeDocument/2006/relationships/hyperlink" Target="mailto:&#1072;dmkab5@mail.ru" TargetMode="External"/><Relationship Id="rId72" Type="http://schemas.openxmlformats.org/officeDocument/2006/relationships/hyperlink" Target="mailto:bogupr-econ@mail.ru%20%20%20%20%20%208(39162)22016" TargetMode="External"/><Relationship Id="rId375" Type="http://schemas.openxmlformats.org/officeDocument/2006/relationships/hyperlink" Target="mailto:bogupr-econ@mail.ru%20%20%20%20%20%208(39162)22016" TargetMode="External"/><Relationship Id="rId582" Type="http://schemas.openxmlformats.org/officeDocument/2006/relationships/hyperlink" Target="mailto:ruo@boguo.ru%20%20%20%20%20%20%20%20%20%20%20%20%20%20%20%20(839162)%2022491" TargetMode="External"/><Relationship Id="rId638" Type="http://schemas.openxmlformats.org/officeDocument/2006/relationships/hyperlink" Target="mailto:bogkultura@rambler.ru%20%20%20%20%20%20%20%20%20%20%20%20%20%20%20%20%20%20%20%20%20%20%20%20%20%20%20%20%20%20%20%20%20(839162)28556" TargetMode="External"/><Relationship Id="rId803" Type="http://schemas.openxmlformats.org/officeDocument/2006/relationships/hyperlink" Target="mailto:bogupr-econ@mail.ru%20%20%20%20%20%208(39162)22016" TargetMode="External"/><Relationship Id="rId3" Type="http://schemas.openxmlformats.org/officeDocument/2006/relationships/styles" Target="styles.xml"/><Relationship Id="rId235" Type="http://schemas.openxmlformats.org/officeDocument/2006/relationships/hyperlink" Target="mailto:bogupr-econ@mail.ru%20%20%20%20%20%208(39162)22016" TargetMode="External"/><Relationship Id="rId277" Type="http://schemas.openxmlformats.org/officeDocument/2006/relationships/hyperlink" Target="mailto:bogupr-econ@mail.ru%20%20%20%20%20%208(39162)22016" TargetMode="External"/><Relationship Id="rId400" Type="http://schemas.openxmlformats.org/officeDocument/2006/relationships/hyperlink" Target="mailto:bogupr-econ@mail.ru%20%20%20%20%20%208(39162)22016" TargetMode="External"/><Relationship Id="rId442" Type="http://schemas.openxmlformats.org/officeDocument/2006/relationships/hyperlink" Target="mailto:&#1072;dmkab5@mail.ru" TargetMode="External"/><Relationship Id="rId484" Type="http://schemas.openxmlformats.org/officeDocument/2006/relationships/hyperlink" Target="mailto:&#1072;dmkab5@mail.ru" TargetMode="External"/><Relationship Id="rId705" Type="http://schemas.openxmlformats.org/officeDocument/2006/relationships/hyperlink" Target="mailto:bogupr-econ@mail.ru%20%20%20%20%20%208(39162)22016" TargetMode="External"/><Relationship Id="rId137" Type="http://schemas.openxmlformats.org/officeDocument/2006/relationships/hyperlink" Target="mailto:boguch@krasagro.ru%20%20%20%20%20%208(39162)22007" TargetMode="External"/><Relationship Id="rId302" Type="http://schemas.openxmlformats.org/officeDocument/2006/relationships/hyperlink" Target="mailto:bogupr-econ@mail.ru%20%20%20%20%20%208(39162)22016" TargetMode="External"/><Relationship Id="rId344" Type="http://schemas.openxmlformats.org/officeDocument/2006/relationships/hyperlink" Target="mailto:bogupr-econ@mail.ru%20%20%20%20%20%208(39162)22016" TargetMode="External"/><Relationship Id="rId691" Type="http://schemas.openxmlformats.org/officeDocument/2006/relationships/hyperlink" Target="mailto:bogkultura@rambler.ru%20%20%20%20%20%20%20%20%20%20%20%20%20%20%20%20%20%20%20%20%20%20%20%20%20%20%20%20%20%20%20%20%20(839162)28556" TargetMode="External"/><Relationship Id="rId747" Type="http://schemas.openxmlformats.org/officeDocument/2006/relationships/hyperlink" Target="mailto:&#1072;dmkab5@mail.ru" TargetMode="External"/><Relationship Id="rId789" Type="http://schemas.openxmlformats.org/officeDocument/2006/relationships/hyperlink" Target="mailto:&#1072;dmkab5@mail.ru" TargetMode="External"/><Relationship Id="rId41" Type="http://schemas.openxmlformats.org/officeDocument/2006/relationships/hyperlink" Target="mailto:bogupr-econ@mail.ru%20%20%20%20%20%208(39162)22016" TargetMode="External"/><Relationship Id="rId83" Type="http://schemas.openxmlformats.org/officeDocument/2006/relationships/hyperlink" Target="mailto:bogupr-econ@mail.ru%20%20%20%20%20%208(39162)22016" TargetMode="External"/><Relationship Id="rId179" Type="http://schemas.openxmlformats.org/officeDocument/2006/relationships/hyperlink" Target="mailto:bogupr-econ@mail.ru%20%20%20%20%20%208(39162)22016" TargetMode="External"/><Relationship Id="rId386" Type="http://schemas.openxmlformats.org/officeDocument/2006/relationships/hyperlink" Target="mailto:bogupr-econ@mail.ru%20%20%20%20%20%208(39162)22016" TargetMode="External"/><Relationship Id="rId551" Type="http://schemas.openxmlformats.org/officeDocument/2006/relationships/hyperlink" Target="mailto:bogupr-econ@mail.ru%20%20%20%20%20%208(39162)22016" TargetMode="External"/><Relationship Id="rId593" Type="http://schemas.openxmlformats.org/officeDocument/2006/relationships/hyperlink" Target="mailto:ruo@boguo.ru%20%20%20%20%20%20%20%20%20%20%20%20%20%20%20%20(839162)%2022491" TargetMode="External"/><Relationship Id="rId607" Type="http://schemas.openxmlformats.org/officeDocument/2006/relationships/hyperlink" Target="mailto:ruo@boguo.ru%20%20%20%20%20%20%20%20%20%20%20%20%20%20%20%20(839162)%2022491" TargetMode="External"/><Relationship Id="rId649" Type="http://schemas.openxmlformats.org/officeDocument/2006/relationships/hyperlink" Target="mailto:bogkultura@rambler.ru%20%20%20%20%20%20%20%20%20%20%20%20%20%20%20%20%20%20%20%20%20%20%20%20%20%20%20%20%20%20%20%20%20(839162)28556" TargetMode="External"/><Relationship Id="rId814" Type="http://schemas.openxmlformats.org/officeDocument/2006/relationships/image" Target="media/image10.png"/><Relationship Id="rId190" Type="http://schemas.openxmlformats.org/officeDocument/2006/relationships/hyperlink" Target="mailto:bogupr-econ@mail.ru%20%20%20%20%20%208(39162)22016" TargetMode="External"/><Relationship Id="rId204" Type="http://schemas.openxmlformats.org/officeDocument/2006/relationships/hyperlink" Target="mailto:bogupr-econ@mail.ru%20%20%20%20%20%208(39162)22016" TargetMode="External"/><Relationship Id="rId246" Type="http://schemas.openxmlformats.org/officeDocument/2006/relationships/hyperlink" Target="mailto:bogupr-econ@mail.ru%20%20%20%20%20%208(39162)22016" TargetMode="External"/><Relationship Id="rId288" Type="http://schemas.openxmlformats.org/officeDocument/2006/relationships/hyperlink" Target="mailto:bogupr-econ@mail.ru%20%20%20%20%20%208(39162)22016" TargetMode="External"/><Relationship Id="rId411" Type="http://schemas.openxmlformats.org/officeDocument/2006/relationships/hyperlink" Target="mailto:bogucharch@yandex.ru%20%20%20%20%20%20%20%20%20%20%20%20%20%20%20%20%20%20%20%20%20%20%20%20%20%20%20%20%20%20%20%20%20%20%20%20%20%20%20%20%20%20%20%20%20%20%20%20%20%20%20%20%20%20%20%20%20%20%20%20%20%20%20%20%20%20(839162)%2022245" TargetMode="External"/><Relationship Id="rId453" Type="http://schemas.openxmlformats.org/officeDocument/2006/relationships/hyperlink" Target="mailto:&#1072;dmkab5@mail.ru" TargetMode="External"/><Relationship Id="rId509" Type="http://schemas.openxmlformats.org/officeDocument/2006/relationships/hyperlink" Target="mailto:&#1072;dmkab5@mail.ru" TargetMode="External"/><Relationship Id="rId660" Type="http://schemas.openxmlformats.org/officeDocument/2006/relationships/hyperlink" Target="mailto:bogkultura@rambler.ru%20%20%20%20%20%20%20%20%20%20%20%20%20%20%20%20%20%20%20%20%20%20%20%20%20%20%20%20%20%20%20%20%20(839162)28556" TargetMode="External"/><Relationship Id="rId106" Type="http://schemas.openxmlformats.org/officeDocument/2006/relationships/hyperlink" Target="mailto:bogupr-econ@mail.ru%20%20%20%20%20%208(39162)22016" TargetMode="External"/><Relationship Id="rId313" Type="http://schemas.openxmlformats.org/officeDocument/2006/relationships/hyperlink" Target="mailto:bogupr-econ@mail.ru%20%20%20%20%20%208(39162)22016" TargetMode="External"/><Relationship Id="rId495" Type="http://schemas.openxmlformats.org/officeDocument/2006/relationships/hyperlink" Target="mailto:&#1072;dmkab5@mail.ru" TargetMode="External"/><Relationship Id="rId716" Type="http://schemas.openxmlformats.org/officeDocument/2006/relationships/hyperlink" Target="mailto:&#1072;dmkab5@mail.ru" TargetMode="External"/><Relationship Id="rId758" Type="http://schemas.openxmlformats.org/officeDocument/2006/relationships/hyperlink" Target="mailto:&#1072;dmkab5@mail.ru" TargetMode="External"/><Relationship Id="rId10" Type="http://schemas.openxmlformats.org/officeDocument/2006/relationships/image" Target="media/image2.png"/><Relationship Id="rId52" Type="http://schemas.openxmlformats.org/officeDocument/2006/relationships/hyperlink" Target="mailto:bogupr-econ@mail.ru%20%20%20%20%20%208(39162)22016" TargetMode="External"/><Relationship Id="rId94" Type="http://schemas.openxmlformats.org/officeDocument/2006/relationships/hyperlink" Target="mailto:bogupr-econ@mail.ru%20%20%20%20%20%208(39162)22016" TargetMode="External"/><Relationship Id="rId148" Type="http://schemas.openxmlformats.org/officeDocument/2006/relationships/hyperlink" Target="mailto:boguch@krasagro.ru%20%20%20%20%20%208(39162)22007" TargetMode="External"/><Relationship Id="rId355" Type="http://schemas.openxmlformats.org/officeDocument/2006/relationships/hyperlink" Target="mailto:bogupr-econ@mail.ru%20%20%20%20%20%208(39162)22016" TargetMode="External"/><Relationship Id="rId397" Type="http://schemas.openxmlformats.org/officeDocument/2006/relationships/hyperlink" Target="mailto:bogupr-econ@mail.ru%20%20%20%20%20%208(39162)22016" TargetMode="External"/><Relationship Id="rId520" Type="http://schemas.openxmlformats.org/officeDocument/2006/relationships/hyperlink" Target="mailto:&#1072;dmkab5@mail.ru" TargetMode="External"/><Relationship Id="rId562" Type="http://schemas.openxmlformats.org/officeDocument/2006/relationships/hyperlink" Target="mailto:bogupr-econ@mail.ru%20%20%20%20%20%208(39162)22016" TargetMode="External"/><Relationship Id="rId618" Type="http://schemas.openxmlformats.org/officeDocument/2006/relationships/hyperlink" Target="mailto:bogkultura@rambler.ru%20%20%20%20%20%20%20%20%20%20%20%20%20%20%20%20%20%20%20%20%20%20%20%20%20%20%20%20%20%20%20%20%20(839162)28556" TargetMode="External"/><Relationship Id="rId215" Type="http://schemas.openxmlformats.org/officeDocument/2006/relationships/hyperlink" Target="mailto:bogupr-econ@mail.ru%20%20%20%20%20%208(39162)22016" TargetMode="External"/><Relationship Id="rId257" Type="http://schemas.openxmlformats.org/officeDocument/2006/relationships/hyperlink" Target="mailto:bogupr-econ@mail.ru%20%20%20%20%20%208(39162)22016" TargetMode="External"/><Relationship Id="rId422" Type="http://schemas.openxmlformats.org/officeDocument/2006/relationships/hyperlink" Target="mailto:bogupr-econ@mail.ru%20%20%20%20%20%208(39162)22016" TargetMode="External"/><Relationship Id="rId464" Type="http://schemas.openxmlformats.org/officeDocument/2006/relationships/hyperlink" Target="mailto:&#1072;dmkab5@mail.ru" TargetMode="External"/><Relationship Id="rId299" Type="http://schemas.openxmlformats.org/officeDocument/2006/relationships/hyperlink" Target="mailto:bogupr-econ@mail.ru%20%20%20%20%20%208(39162)22016" TargetMode="External"/><Relationship Id="rId727" Type="http://schemas.openxmlformats.org/officeDocument/2006/relationships/hyperlink" Target="mailto:&#1072;dmkab5@mail.ru" TargetMode="External"/><Relationship Id="rId63" Type="http://schemas.openxmlformats.org/officeDocument/2006/relationships/hyperlink" Target="mailto:bogupr-econ@mail.ru%20%20%20%20%20%208(39162)22016" TargetMode="External"/><Relationship Id="rId159" Type="http://schemas.openxmlformats.org/officeDocument/2006/relationships/hyperlink" Target="mailto:mob.rsp@mail.ru%208(39162)21202" TargetMode="External"/><Relationship Id="rId366" Type="http://schemas.openxmlformats.org/officeDocument/2006/relationships/hyperlink" Target="mailto:bogupr-econ@mail.ru%20%20%20%20%20%208(39162)22016" TargetMode="External"/><Relationship Id="rId573" Type="http://schemas.openxmlformats.org/officeDocument/2006/relationships/hyperlink" Target="mailto:bogupr-econ@mail.ru%20%20%20%20%20%208(39162)22016" TargetMode="External"/><Relationship Id="rId780" Type="http://schemas.openxmlformats.org/officeDocument/2006/relationships/hyperlink" Target="mailto:&#1072;dmkab5@mail.ru" TargetMode="External"/><Relationship Id="rId226" Type="http://schemas.openxmlformats.org/officeDocument/2006/relationships/hyperlink" Target="mailto:bogupr-econ@mail.ru%20%20%20%20%20%208(39162)22016" TargetMode="External"/><Relationship Id="rId433" Type="http://schemas.openxmlformats.org/officeDocument/2006/relationships/hyperlink" Target="mailto:&#1072;dmkab5@mail.ru" TargetMode="External"/><Relationship Id="rId640" Type="http://schemas.openxmlformats.org/officeDocument/2006/relationships/hyperlink" Target="mailto:bogkultura@rambler.ru%20%20%20%20%20%20%20%20%20%20%20%20%20%20%20%20%20%20%20%20%20%20%20%20%20%20%20%20%20%20%20%20%20(839162)28556" TargetMode="External"/><Relationship Id="rId738" Type="http://schemas.openxmlformats.org/officeDocument/2006/relationships/hyperlink" Target="mailto:&#1072;dmkab5@mail.ru" TargetMode="External"/><Relationship Id="rId74" Type="http://schemas.openxmlformats.org/officeDocument/2006/relationships/hyperlink" Target="mailto:bogupr-econ@mail.ru%20%20%20%20%20%208(39162)22016" TargetMode="External"/><Relationship Id="rId377" Type="http://schemas.openxmlformats.org/officeDocument/2006/relationships/hyperlink" Target="mailto:bogupr-econ@mail.ru%20%20%20%20%20%208(39162)22016" TargetMode="External"/><Relationship Id="rId500" Type="http://schemas.openxmlformats.org/officeDocument/2006/relationships/hyperlink" Target="mailto:&#1072;dmkab5@mail.ru" TargetMode="External"/><Relationship Id="rId584" Type="http://schemas.openxmlformats.org/officeDocument/2006/relationships/hyperlink" Target="mailto:ruo@boguo.ru%20%20%20%20%20%20%20%20%20%20%20%20%20%20%20%20(839162)%2022491" TargetMode="External"/><Relationship Id="rId805" Type="http://schemas.openxmlformats.org/officeDocument/2006/relationships/hyperlink" Target="mailto:bogupr-econ@mail.ru%20%20%20%20%20%208(39162)22016" TargetMode="External"/><Relationship Id="rId5" Type="http://schemas.openxmlformats.org/officeDocument/2006/relationships/webSettings" Target="webSettings.xml"/><Relationship Id="rId237" Type="http://schemas.openxmlformats.org/officeDocument/2006/relationships/hyperlink" Target="mailto:bogupr-econ@mail.ru%20%20%20%20%20%208(39162)22016" TargetMode="External"/><Relationship Id="rId791" Type="http://schemas.openxmlformats.org/officeDocument/2006/relationships/hyperlink" Target="mailto:bogupr-econ@mail.ru%20%20%20%20%20%208(39162)22016" TargetMode="External"/><Relationship Id="rId444" Type="http://schemas.openxmlformats.org/officeDocument/2006/relationships/hyperlink" Target="mailto:&#1072;dmkab5@mail.ru" TargetMode="External"/><Relationship Id="rId651" Type="http://schemas.openxmlformats.org/officeDocument/2006/relationships/hyperlink" Target="mailto:bogkultura@rambler.ru%20%20%20%20%20%20%20%20%20%20%20%20%20%20%20%20%20%20%20%20%20%20%20%20%20%20%20%20%20%20%20%20%20(839162)28556" TargetMode="External"/><Relationship Id="rId749" Type="http://schemas.openxmlformats.org/officeDocument/2006/relationships/hyperlink" Target="mailto:&#1072;dmkab5@mail.ru" TargetMode="External"/><Relationship Id="rId290" Type="http://schemas.openxmlformats.org/officeDocument/2006/relationships/hyperlink" Target="mailto:bogupr-econ@mail.ru%20%20%20%20%20%208(39162)22016" TargetMode="External"/><Relationship Id="rId304" Type="http://schemas.openxmlformats.org/officeDocument/2006/relationships/hyperlink" Target="mailto:bogupr-econ@mail.ru%20%20%20%20%20%208(39162)22016" TargetMode="External"/><Relationship Id="rId388" Type="http://schemas.openxmlformats.org/officeDocument/2006/relationships/hyperlink" Target="mailto:bogupr-econ@mail.ru%20%20%20%20%20%208(39162)22016" TargetMode="External"/><Relationship Id="rId511" Type="http://schemas.openxmlformats.org/officeDocument/2006/relationships/hyperlink" Target="mailto:&#1072;dmkab5@mail.ru" TargetMode="External"/><Relationship Id="rId609" Type="http://schemas.openxmlformats.org/officeDocument/2006/relationships/hyperlink" Target="mailto:bogkultura@rambler.ru%20%20%20%20%20%20%20%20%20%20%20%20%20%20%20%20%20%20%20%20%20%20%20%20%20%20%20%20%20%20%20%20%20(839162)28556" TargetMode="External"/><Relationship Id="rId85" Type="http://schemas.openxmlformats.org/officeDocument/2006/relationships/hyperlink" Target="mailto:bogupr-econ@mail.ru%20%20%20%20%20%208(39162)22016" TargetMode="External"/><Relationship Id="rId150" Type="http://schemas.openxmlformats.org/officeDocument/2006/relationships/hyperlink" Target="mailto:boguch@krasagro.ru%20%20%20%20%20%208(39162)22007" TargetMode="External"/><Relationship Id="rId595" Type="http://schemas.openxmlformats.org/officeDocument/2006/relationships/hyperlink" Target="mailto:ruo@boguo.ru%20%20%20%20%20%20%20%20%20%20%20%20%20%20%20%20(839162)%2022491" TargetMode="External"/><Relationship Id="rId81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9C1D9-F447-4310-A16A-CB3B88CE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146</Pages>
  <Words>75889</Words>
  <Characters>432568</Characters>
  <Application>Microsoft Office Word</Application>
  <DocSecurity>0</DocSecurity>
  <Lines>3604</Lines>
  <Paragraphs>1014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507443</CharactersWithSpaces>
  <SharedDoc>false</SharedDoc>
  <HLinks>
    <vt:vector size="720" baseType="variant">
      <vt:variant>
        <vt:i4>983113</vt:i4>
      </vt:variant>
      <vt:variant>
        <vt:i4>357</vt:i4>
      </vt:variant>
      <vt:variant>
        <vt:i4>0</vt:i4>
      </vt:variant>
      <vt:variant>
        <vt:i4>5</vt:i4>
      </vt:variant>
      <vt:variant>
        <vt:lpwstr/>
      </vt:variant>
      <vt:variant>
        <vt:lpwstr>P9961</vt:lpwstr>
      </vt:variant>
      <vt:variant>
        <vt:i4>852036</vt:i4>
      </vt:variant>
      <vt:variant>
        <vt:i4>354</vt:i4>
      </vt:variant>
      <vt:variant>
        <vt:i4>0</vt:i4>
      </vt:variant>
      <vt:variant>
        <vt:i4>5</vt:i4>
      </vt:variant>
      <vt:variant>
        <vt:lpwstr/>
      </vt:variant>
      <vt:variant>
        <vt:lpwstr>P4491</vt:lpwstr>
      </vt:variant>
      <vt:variant>
        <vt:i4>852036</vt:i4>
      </vt:variant>
      <vt:variant>
        <vt:i4>351</vt:i4>
      </vt:variant>
      <vt:variant>
        <vt:i4>0</vt:i4>
      </vt:variant>
      <vt:variant>
        <vt:i4>5</vt:i4>
      </vt:variant>
      <vt:variant>
        <vt:lpwstr/>
      </vt:variant>
      <vt:variant>
        <vt:lpwstr>P4490</vt:lpwstr>
      </vt:variant>
      <vt:variant>
        <vt:i4>6946918</vt:i4>
      </vt:variant>
      <vt:variant>
        <vt:i4>348</vt:i4>
      </vt:variant>
      <vt:variant>
        <vt:i4>0</vt:i4>
      </vt:variant>
      <vt:variant>
        <vt:i4>5</vt:i4>
      </vt:variant>
      <vt:variant>
        <vt:lpwstr>https://login.consultant.ru/link/?req=doc&amp;base=LAW&amp;n=441135</vt:lpwstr>
      </vt:variant>
      <vt:variant>
        <vt:lpwstr/>
      </vt:variant>
      <vt:variant>
        <vt:i4>3473523</vt:i4>
      </vt:variant>
      <vt:variant>
        <vt:i4>345</vt:i4>
      </vt:variant>
      <vt:variant>
        <vt:i4>0</vt:i4>
      </vt:variant>
      <vt:variant>
        <vt:i4>5</vt:i4>
      </vt:variant>
      <vt:variant>
        <vt:lpwstr/>
      </vt:variant>
      <vt:variant>
        <vt:lpwstr>P10135</vt:lpwstr>
      </vt:variant>
      <vt:variant>
        <vt:i4>3407987</vt:i4>
      </vt:variant>
      <vt:variant>
        <vt:i4>342</vt:i4>
      </vt:variant>
      <vt:variant>
        <vt:i4>0</vt:i4>
      </vt:variant>
      <vt:variant>
        <vt:i4>5</vt:i4>
      </vt:variant>
      <vt:variant>
        <vt:lpwstr/>
      </vt:variant>
      <vt:variant>
        <vt:lpwstr>P10134</vt:lpwstr>
      </vt:variant>
      <vt:variant>
        <vt:i4>3342451</vt:i4>
      </vt:variant>
      <vt:variant>
        <vt:i4>339</vt:i4>
      </vt:variant>
      <vt:variant>
        <vt:i4>0</vt:i4>
      </vt:variant>
      <vt:variant>
        <vt:i4>5</vt:i4>
      </vt:variant>
      <vt:variant>
        <vt:lpwstr/>
      </vt:variant>
      <vt:variant>
        <vt:lpwstr>P10133</vt:lpwstr>
      </vt:variant>
      <vt:variant>
        <vt:i4>3276915</vt:i4>
      </vt:variant>
      <vt:variant>
        <vt:i4>336</vt:i4>
      </vt:variant>
      <vt:variant>
        <vt:i4>0</vt:i4>
      </vt:variant>
      <vt:variant>
        <vt:i4>5</vt:i4>
      </vt:variant>
      <vt:variant>
        <vt:lpwstr/>
      </vt:variant>
      <vt:variant>
        <vt:lpwstr>P10132</vt:lpwstr>
      </vt:variant>
      <vt:variant>
        <vt:i4>6619246</vt:i4>
      </vt:variant>
      <vt:variant>
        <vt:i4>333</vt:i4>
      </vt:variant>
      <vt:variant>
        <vt:i4>0</vt:i4>
      </vt:variant>
      <vt:variant>
        <vt:i4>5</vt:i4>
      </vt:variant>
      <vt:variant>
        <vt:lpwstr>https://login.consultant.ru/link/?req=doc&amp;base=LAW&amp;n=149911</vt:lpwstr>
      </vt:variant>
      <vt:variant>
        <vt:lpwstr/>
      </vt:variant>
      <vt:variant>
        <vt:i4>72</vt:i4>
      </vt:variant>
      <vt:variant>
        <vt:i4>330</vt:i4>
      </vt:variant>
      <vt:variant>
        <vt:i4>0</vt:i4>
      </vt:variant>
      <vt:variant>
        <vt:i4>5</vt:i4>
      </vt:variant>
      <vt:variant>
        <vt:lpwstr/>
      </vt:variant>
      <vt:variant>
        <vt:lpwstr>P9899</vt:lpwstr>
      </vt:variant>
      <vt:variant>
        <vt:i4>72</vt:i4>
      </vt:variant>
      <vt:variant>
        <vt:i4>327</vt:i4>
      </vt:variant>
      <vt:variant>
        <vt:i4>0</vt:i4>
      </vt:variant>
      <vt:variant>
        <vt:i4>5</vt:i4>
      </vt:variant>
      <vt:variant>
        <vt:lpwstr/>
      </vt:variant>
      <vt:variant>
        <vt:lpwstr>P9899</vt:lpwstr>
      </vt:variant>
      <vt:variant>
        <vt:i4>72</vt:i4>
      </vt:variant>
      <vt:variant>
        <vt:i4>324</vt:i4>
      </vt:variant>
      <vt:variant>
        <vt:i4>0</vt:i4>
      </vt:variant>
      <vt:variant>
        <vt:i4>5</vt:i4>
      </vt:variant>
      <vt:variant>
        <vt:lpwstr/>
      </vt:variant>
      <vt:variant>
        <vt:lpwstr>P9899</vt:lpwstr>
      </vt:variant>
      <vt:variant>
        <vt:i4>72</vt:i4>
      </vt:variant>
      <vt:variant>
        <vt:i4>321</vt:i4>
      </vt:variant>
      <vt:variant>
        <vt:i4>0</vt:i4>
      </vt:variant>
      <vt:variant>
        <vt:i4>5</vt:i4>
      </vt:variant>
      <vt:variant>
        <vt:lpwstr/>
      </vt:variant>
      <vt:variant>
        <vt:lpwstr>P9899</vt:lpwstr>
      </vt:variant>
      <vt:variant>
        <vt:i4>72</vt:i4>
      </vt:variant>
      <vt:variant>
        <vt:i4>318</vt:i4>
      </vt:variant>
      <vt:variant>
        <vt:i4>0</vt:i4>
      </vt:variant>
      <vt:variant>
        <vt:i4>5</vt:i4>
      </vt:variant>
      <vt:variant>
        <vt:lpwstr/>
      </vt:variant>
      <vt:variant>
        <vt:lpwstr>P9899</vt:lpwstr>
      </vt:variant>
      <vt:variant>
        <vt:i4>72</vt:i4>
      </vt:variant>
      <vt:variant>
        <vt:i4>315</vt:i4>
      </vt:variant>
      <vt:variant>
        <vt:i4>0</vt:i4>
      </vt:variant>
      <vt:variant>
        <vt:i4>5</vt:i4>
      </vt:variant>
      <vt:variant>
        <vt:lpwstr/>
      </vt:variant>
      <vt:variant>
        <vt:lpwstr>P9899</vt:lpwstr>
      </vt:variant>
      <vt:variant>
        <vt:i4>589897</vt:i4>
      </vt:variant>
      <vt:variant>
        <vt:i4>312</vt:i4>
      </vt:variant>
      <vt:variant>
        <vt:i4>0</vt:i4>
      </vt:variant>
      <vt:variant>
        <vt:i4>5</vt:i4>
      </vt:variant>
      <vt:variant>
        <vt:lpwstr/>
      </vt:variant>
      <vt:variant>
        <vt:lpwstr>P9901</vt:lpwstr>
      </vt:variant>
      <vt:variant>
        <vt:i4>72</vt:i4>
      </vt:variant>
      <vt:variant>
        <vt:i4>309</vt:i4>
      </vt:variant>
      <vt:variant>
        <vt:i4>0</vt:i4>
      </vt:variant>
      <vt:variant>
        <vt:i4>5</vt:i4>
      </vt:variant>
      <vt:variant>
        <vt:lpwstr/>
      </vt:variant>
      <vt:variant>
        <vt:lpwstr>P9899</vt:lpwstr>
      </vt:variant>
      <vt:variant>
        <vt:i4>72</vt:i4>
      </vt:variant>
      <vt:variant>
        <vt:i4>306</vt:i4>
      </vt:variant>
      <vt:variant>
        <vt:i4>0</vt:i4>
      </vt:variant>
      <vt:variant>
        <vt:i4>5</vt:i4>
      </vt:variant>
      <vt:variant>
        <vt:lpwstr/>
      </vt:variant>
      <vt:variant>
        <vt:lpwstr>P9899</vt:lpwstr>
      </vt:variant>
      <vt:variant>
        <vt:i4>72</vt:i4>
      </vt:variant>
      <vt:variant>
        <vt:i4>303</vt:i4>
      </vt:variant>
      <vt:variant>
        <vt:i4>0</vt:i4>
      </vt:variant>
      <vt:variant>
        <vt:i4>5</vt:i4>
      </vt:variant>
      <vt:variant>
        <vt:lpwstr/>
      </vt:variant>
      <vt:variant>
        <vt:lpwstr>P9899</vt:lpwstr>
      </vt:variant>
      <vt:variant>
        <vt:i4>589897</vt:i4>
      </vt:variant>
      <vt:variant>
        <vt:i4>300</vt:i4>
      </vt:variant>
      <vt:variant>
        <vt:i4>0</vt:i4>
      </vt:variant>
      <vt:variant>
        <vt:i4>5</vt:i4>
      </vt:variant>
      <vt:variant>
        <vt:lpwstr/>
      </vt:variant>
      <vt:variant>
        <vt:lpwstr>P9900</vt:lpwstr>
      </vt:variant>
      <vt:variant>
        <vt:i4>72</vt:i4>
      </vt:variant>
      <vt:variant>
        <vt:i4>297</vt:i4>
      </vt:variant>
      <vt:variant>
        <vt:i4>0</vt:i4>
      </vt:variant>
      <vt:variant>
        <vt:i4>5</vt:i4>
      </vt:variant>
      <vt:variant>
        <vt:lpwstr/>
      </vt:variant>
      <vt:variant>
        <vt:lpwstr>P9899</vt:lpwstr>
      </vt:variant>
      <vt:variant>
        <vt:i4>72</vt:i4>
      </vt:variant>
      <vt:variant>
        <vt:i4>294</vt:i4>
      </vt:variant>
      <vt:variant>
        <vt:i4>0</vt:i4>
      </vt:variant>
      <vt:variant>
        <vt:i4>5</vt:i4>
      </vt:variant>
      <vt:variant>
        <vt:lpwstr/>
      </vt:variant>
      <vt:variant>
        <vt:lpwstr>P9899</vt:lpwstr>
      </vt:variant>
      <vt:variant>
        <vt:i4>72</vt:i4>
      </vt:variant>
      <vt:variant>
        <vt:i4>291</vt:i4>
      </vt:variant>
      <vt:variant>
        <vt:i4>0</vt:i4>
      </vt:variant>
      <vt:variant>
        <vt:i4>5</vt:i4>
      </vt:variant>
      <vt:variant>
        <vt:lpwstr/>
      </vt:variant>
      <vt:variant>
        <vt:lpwstr>P9899</vt:lpwstr>
      </vt:variant>
      <vt:variant>
        <vt:i4>6619246</vt:i4>
      </vt:variant>
      <vt:variant>
        <vt:i4>288</vt:i4>
      </vt:variant>
      <vt:variant>
        <vt:i4>0</vt:i4>
      </vt:variant>
      <vt:variant>
        <vt:i4>5</vt:i4>
      </vt:variant>
      <vt:variant>
        <vt:lpwstr>https://login.consultant.ru/link/?req=doc&amp;base=LAW&amp;n=149911</vt:lpwstr>
      </vt:variant>
      <vt:variant>
        <vt:lpwstr/>
      </vt:variant>
      <vt:variant>
        <vt:i4>917577</vt:i4>
      </vt:variant>
      <vt:variant>
        <vt:i4>285</vt:i4>
      </vt:variant>
      <vt:variant>
        <vt:i4>0</vt:i4>
      </vt:variant>
      <vt:variant>
        <vt:i4>5</vt:i4>
      </vt:variant>
      <vt:variant>
        <vt:lpwstr/>
      </vt:variant>
      <vt:variant>
        <vt:lpwstr>P6980</vt:lpwstr>
      </vt:variant>
      <vt:variant>
        <vt:i4>6619246</vt:i4>
      </vt:variant>
      <vt:variant>
        <vt:i4>282</vt:i4>
      </vt:variant>
      <vt:variant>
        <vt:i4>0</vt:i4>
      </vt:variant>
      <vt:variant>
        <vt:i4>5</vt:i4>
      </vt:variant>
      <vt:variant>
        <vt:lpwstr>https://login.consultant.ru/link/?req=doc&amp;base=LAW&amp;n=149911</vt:lpwstr>
      </vt:variant>
      <vt:variant>
        <vt:lpwstr/>
      </vt:variant>
      <vt:variant>
        <vt:i4>852036</vt:i4>
      </vt:variant>
      <vt:variant>
        <vt:i4>279</vt:i4>
      </vt:variant>
      <vt:variant>
        <vt:i4>0</vt:i4>
      </vt:variant>
      <vt:variant>
        <vt:i4>5</vt:i4>
      </vt:variant>
      <vt:variant>
        <vt:lpwstr/>
      </vt:variant>
      <vt:variant>
        <vt:lpwstr>P4491</vt:lpwstr>
      </vt:variant>
      <vt:variant>
        <vt:i4>852036</vt:i4>
      </vt:variant>
      <vt:variant>
        <vt:i4>276</vt:i4>
      </vt:variant>
      <vt:variant>
        <vt:i4>0</vt:i4>
      </vt:variant>
      <vt:variant>
        <vt:i4>5</vt:i4>
      </vt:variant>
      <vt:variant>
        <vt:lpwstr/>
      </vt:variant>
      <vt:variant>
        <vt:lpwstr>P4490</vt:lpwstr>
      </vt:variant>
      <vt:variant>
        <vt:i4>327748</vt:i4>
      </vt:variant>
      <vt:variant>
        <vt:i4>273</vt:i4>
      </vt:variant>
      <vt:variant>
        <vt:i4>0</vt:i4>
      </vt:variant>
      <vt:variant>
        <vt:i4>5</vt:i4>
      </vt:variant>
      <vt:variant>
        <vt:lpwstr/>
      </vt:variant>
      <vt:variant>
        <vt:lpwstr>P5403</vt:lpwstr>
      </vt:variant>
      <vt:variant>
        <vt:i4>327748</vt:i4>
      </vt:variant>
      <vt:variant>
        <vt:i4>270</vt:i4>
      </vt:variant>
      <vt:variant>
        <vt:i4>0</vt:i4>
      </vt:variant>
      <vt:variant>
        <vt:i4>5</vt:i4>
      </vt:variant>
      <vt:variant>
        <vt:lpwstr/>
      </vt:variant>
      <vt:variant>
        <vt:lpwstr>P5402</vt:lpwstr>
      </vt:variant>
      <vt:variant>
        <vt:i4>6946918</vt:i4>
      </vt:variant>
      <vt:variant>
        <vt:i4>267</vt:i4>
      </vt:variant>
      <vt:variant>
        <vt:i4>0</vt:i4>
      </vt:variant>
      <vt:variant>
        <vt:i4>5</vt:i4>
      </vt:variant>
      <vt:variant>
        <vt:lpwstr>https://login.consultant.ru/link/?req=doc&amp;base=LAW&amp;n=441135</vt:lpwstr>
      </vt:variant>
      <vt:variant>
        <vt:lpwstr/>
      </vt:variant>
      <vt:variant>
        <vt:i4>6619246</vt:i4>
      </vt:variant>
      <vt:variant>
        <vt:i4>264</vt:i4>
      </vt:variant>
      <vt:variant>
        <vt:i4>0</vt:i4>
      </vt:variant>
      <vt:variant>
        <vt:i4>5</vt:i4>
      </vt:variant>
      <vt:variant>
        <vt:lpwstr>https://login.consultant.ru/link/?req=doc&amp;base=LAW&amp;n=149911</vt:lpwstr>
      </vt:variant>
      <vt:variant>
        <vt:lpwstr/>
      </vt:variant>
      <vt:variant>
        <vt:i4>852036</vt:i4>
      </vt:variant>
      <vt:variant>
        <vt:i4>261</vt:i4>
      </vt:variant>
      <vt:variant>
        <vt:i4>0</vt:i4>
      </vt:variant>
      <vt:variant>
        <vt:i4>5</vt:i4>
      </vt:variant>
      <vt:variant>
        <vt:lpwstr/>
      </vt:variant>
      <vt:variant>
        <vt:lpwstr>P4491</vt:lpwstr>
      </vt:variant>
      <vt:variant>
        <vt:i4>852036</vt:i4>
      </vt:variant>
      <vt:variant>
        <vt:i4>258</vt:i4>
      </vt:variant>
      <vt:variant>
        <vt:i4>0</vt:i4>
      </vt:variant>
      <vt:variant>
        <vt:i4>5</vt:i4>
      </vt:variant>
      <vt:variant>
        <vt:lpwstr/>
      </vt:variant>
      <vt:variant>
        <vt:lpwstr>P4490</vt:lpwstr>
      </vt:variant>
      <vt:variant>
        <vt:i4>327748</vt:i4>
      </vt:variant>
      <vt:variant>
        <vt:i4>255</vt:i4>
      </vt:variant>
      <vt:variant>
        <vt:i4>0</vt:i4>
      </vt:variant>
      <vt:variant>
        <vt:i4>5</vt:i4>
      </vt:variant>
      <vt:variant>
        <vt:lpwstr/>
      </vt:variant>
      <vt:variant>
        <vt:lpwstr>P5403</vt:lpwstr>
      </vt:variant>
      <vt:variant>
        <vt:i4>327748</vt:i4>
      </vt:variant>
      <vt:variant>
        <vt:i4>252</vt:i4>
      </vt:variant>
      <vt:variant>
        <vt:i4>0</vt:i4>
      </vt:variant>
      <vt:variant>
        <vt:i4>5</vt:i4>
      </vt:variant>
      <vt:variant>
        <vt:lpwstr/>
      </vt:variant>
      <vt:variant>
        <vt:lpwstr>P5402</vt:lpwstr>
      </vt:variant>
      <vt:variant>
        <vt:i4>6946918</vt:i4>
      </vt:variant>
      <vt:variant>
        <vt:i4>249</vt:i4>
      </vt:variant>
      <vt:variant>
        <vt:i4>0</vt:i4>
      </vt:variant>
      <vt:variant>
        <vt:i4>5</vt:i4>
      </vt:variant>
      <vt:variant>
        <vt:lpwstr>https://login.consultant.ru/link/?req=doc&amp;base=LAW&amp;n=441135</vt:lpwstr>
      </vt:variant>
      <vt:variant>
        <vt:lpwstr/>
      </vt:variant>
      <vt:variant>
        <vt:i4>852036</vt:i4>
      </vt:variant>
      <vt:variant>
        <vt:i4>246</vt:i4>
      </vt:variant>
      <vt:variant>
        <vt:i4>0</vt:i4>
      </vt:variant>
      <vt:variant>
        <vt:i4>5</vt:i4>
      </vt:variant>
      <vt:variant>
        <vt:lpwstr/>
      </vt:variant>
      <vt:variant>
        <vt:lpwstr>P4491</vt:lpwstr>
      </vt:variant>
      <vt:variant>
        <vt:i4>852036</vt:i4>
      </vt:variant>
      <vt:variant>
        <vt:i4>243</vt:i4>
      </vt:variant>
      <vt:variant>
        <vt:i4>0</vt:i4>
      </vt:variant>
      <vt:variant>
        <vt:i4>5</vt:i4>
      </vt:variant>
      <vt:variant>
        <vt:lpwstr/>
      </vt:variant>
      <vt:variant>
        <vt:lpwstr>P4490</vt:lpwstr>
      </vt:variant>
      <vt:variant>
        <vt:i4>327748</vt:i4>
      </vt:variant>
      <vt:variant>
        <vt:i4>240</vt:i4>
      </vt:variant>
      <vt:variant>
        <vt:i4>0</vt:i4>
      </vt:variant>
      <vt:variant>
        <vt:i4>5</vt:i4>
      </vt:variant>
      <vt:variant>
        <vt:lpwstr/>
      </vt:variant>
      <vt:variant>
        <vt:lpwstr>P5403</vt:lpwstr>
      </vt:variant>
      <vt:variant>
        <vt:i4>327748</vt:i4>
      </vt:variant>
      <vt:variant>
        <vt:i4>237</vt:i4>
      </vt:variant>
      <vt:variant>
        <vt:i4>0</vt:i4>
      </vt:variant>
      <vt:variant>
        <vt:i4>5</vt:i4>
      </vt:variant>
      <vt:variant>
        <vt:lpwstr/>
      </vt:variant>
      <vt:variant>
        <vt:lpwstr>P5402</vt:lpwstr>
      </vt:variant>
      <vt:variant>
        <vt:i4>6946918</vt:i4>
      </vt:variant>
      <vt:variant>
        <vt:i4>234</vt:i4>
      </vt:variant>
      <vt:variant>
        <vt:i4>0</vt:i4>
      </vt:variant>
      <vt:variant>
        <vt:i4>5</vt:i4>
      </vt:variant>
      <vt:variant>
        <vt:lpwstr>https://login.consultant.ru/link/?req=doc&amp;base=LAW&amp;n=441135</vt:lpwstr>
      </vt:variant>
      <vt:variant>
        <vt:lpwstr/>
      </vt:variant>
      <vt:variant>
        <vt:i4>6619246</vt:i4>
      </vt:variant>
      <vt:variant>
        <vt:i4>231</vt:i4>
      </vt:variant>
      <vt:variant>
        <vt:i4>0</vt:i4>
      </vt:variant>
      <vt:variant>
        <vt:i4>5</vt:i4>
      </vt:variant>
      <vt:variant>
        <vt:lpwstr>https://login.consultant.ru/link/?req=doc&amp;base=LAW&amp;n=149911</vt:lpwstr>
      </vt:variant>
      <vt:variant>
        <vt:lpwstr/>
      </vt:variant>
      <vt:variant>
        <vt:i4>6946918</vt:i4>
      </vt:variant>
      <vt:variant>
        <vt:i4>228</vt:i4>
      </vt:variant>
      <vt:variant>
        <vt:i4>0</vt:i4>
      </vt:variant>
      <vt:variant>
        <vt:i4>5</vt:i4>
      </vt:variant>
      <vt:variant>
        <vt:lpwstr>https://login.consultant.ru/link/?req=doc&amp;base=LAW&amp;n=441135</vt:lpwstr>
      </vt:variant>
      <vt:variant>
        <vt:lpwstr/>
      </vt:variant>
      <vt:variant>
        <vt:i4>6619246</vt:i4>
      </vt:variant>
      <vt:variant>
        <vt:i4>225</vt:i4>
      </vt:variant>
      <vt:variant>
        <vt:i4>0</vt:i4>
      </vt:variant>
      <vt:variant>
        <vt:i4>5</vt:i4>
      </vt:variant>
      <vt:variant>
        <vt:lpwstr>https://login.consultant.ru/link/?req=doc&amp;base=LAW&amp;n=149911</vt:lpwstr>
      </vt:variant>
      <vt:variant>
        <vt:lpwstr/>
      </vt:variant>
      <vt:variant>
        <vt:i4>6619246</vt:i4>
      </vt:variant>
      <vt:variant>
        <vt:i4>222</vt:i4>
      </vt:variant>
      <vt:variant>
        <vt:i4>0</vt:i4>
      </vt:variant>
      <vt:variant>
        <vt:i4>5</vt:i4>
      </vt:variant>
      <vt:variant>
        <vt:lpwstr>https://login.consultant.ru/link/?req=doc&amp;base=LAW&amp;n=149911</vt:lpwstr>
      </vt:variant>
      <vt:variant>
        <vt:lpwstr/>
      </vt:variant>
      <vt:variant>
        <vt:i4>852036</vt:i4>
      </vt:variant>
      <vt:variant>
        <vt:i4>219</vt:i4>
      </vt:variant>
      <vt:variant>
        <vt:i4>0</vt:i4>
      </vt:variant>
      <vt:variant>
        <vt:i4>5</vt:i4>
      </vt:variant>
      <vt:variant>
        <vt:lpwstr/>
      </vt:variant>
      <vt:variant>
        <vt:lpwstr>P4491</vt:lpwstr>
      </vt:variant>
      <vt:variant>
        <vt:i4>852036</vt:i4>
      </vt:variant>
      <vt:variant>
        <vt:i4>216</vt:i4>
      </vt:variant>
      <vt:variant>
        <vt:i4>0</vt:i4>
      </vt:variant>
      <vt:variant>
        <vt:i4>5</vt:i4>
      </vt:variant>
      <vt:variant>
        <vt:lpwstr/>
      </vt:variant>
      <vt:variant>
        <vt:lpwstr>P4490</vt:lpwstr>
      </vt:variant>
      <vt:variant>
        <vt:i4>786500</vt:i4>
      </vt:variant>
      <vt:variant>
        <vt:i4>213</vt:i4>
      </vt:variant>
      <vt:variant>
        <vt:i4>0</vt:i4>
      </vt:variant>
      <vt:variant>
        <vt:i4>5</vt:i4>
      </vt:variant>
      <vt:variant>
        <vt:lpwstr/>
      </vt:variant>
      <vt:variant>
        <vt:lpwstr>P4489</vt:lpwstr>
      </vt:variant>
      <vt:variant>
        <vt:i4>786500</vt:i4>
      </vt:variant>
      <vt:variant>
        <vt:i4>210</vt:i4>
      </vt:variant>
      <vt:variant>
        <vt:i4>0</vt:i4>
      </vt:variant>
      <vt:variant>
        <vt:i4>5</vt:i4>
      </vt:variant>
      <vt:variant>
        <vt:lpwstr/>
      </vt:variant>
      <vt:variant>
        <vt:lpwstr>P4488</vt:lpwstr>
      </vt:variant>
      <vt:variant>
        <vt:i4>786500</vt:i4>
      </vt:variant>
      <vt:variant>
        <vt:i4>207</vt:i4>
      </vt:variant>
      <vt:variant>
        <vt:i4>0</vt:i4>
      </vt:variant>
      <vt:variant>
        <vt:i4>5</vt:i4>
      </vt:variant>
      <vt:variant>
        <vt:lpwstr/>
      </vt:variant>
      <vt:variant>
        <vt:lpwstr>P4489</vt:lpwstr>
      </vt:variant>
      <vt:variant>
        <vt:i4>786500</vt:i4>
      </vt:variant>
      <vt:variant>
        <vt:i4>204</vt:i4>
      </vt:variant>
      <vt:variant>
        <vt:i4>0</vt:i4>
      </vt:variant>
      <vt:variant>
        <vt:i4>5</vt:i4>
      </vt:variant>
      <vt:variant>
        <vt:lpwstr/>
      </vt:variant>
      <vt:variant>
        <vt:lpwstr>P4488</vt:lpwstr>
      </vt:variant>
      <vt:variant>
        <vt:i4>786500</vt:i4>
      </vt:variant>
      <vt:variant>
        <vt:i4>201</vt:i4>
      </vt:variant>
      <vt:variant>
        <vt:i4>0</vt:i4>
      </vt:variant>
      <vt:variant>
        <vt:i4>5</vt:i4>
      </vt:variant>
      <vt:variant>
        <vt:lpwstr/>
      </vt:variant>
      <vt:variant>
        <vt:lpwstr>P4489</vt:lpwstr>
      </vt:variant>
      <vt:variant>
        <vt:i4>786500</vt:i4>
      </vt:variant>
      <vt:variant>
        <vt:i4>198</vt:i4>
      </vt:variant>
      <vt:variant>
        <vt:i4>0</vt:i4>
      </vt:variant>
      <vt:variant>
        <vt:i4>5</vt:i4>
      </vt:variant>
      <vt:variant>
        <vt:lpwstr/>
      </vt:variant>
      <vt:variant>
        <vt:lpwstr>P4488</vt:lpwstr>
      </vt:variant>
      <vt:variant>
        <vt:i4>852036</vt:i4>
      </vt:variant>
      <vt:variant>
        <vt:i4>195</vt:i4>
      </vt:variant>
      <vt:variant>
        <vt:i4>0</vt:i4>
      </vt:variant>
      <vt:variant>
        <vt:i4>5</vt:i4>
      </vt:variant>
      <vt:variant>
        <vt:lpwstr/>
      </vt:variant>
      <vt:variant>
        <vt:lpwstr>P4491</vt:lpwstr>
      </vt:variant>
      <vt:variant>
        <vt:i4>852036</vt:i4>
      </vt:variant>
      <vt:variant>
        <vt:i4>192</vt:i4>
      </vt:variant>
      <vt:variant>
        <vt:i4>0</vt:i4>
      </vt:variant>
      <vt:variant>
        <vt:i4>5</vt:i4>
      </vt:variant>
      <vt:variant>
        <vt:lpwstr/>
      </vt:variant>
      <vt:variant>
        <vt:lpwstr>P4490</vt:lpwstr>
      </vt:variant>
      <vt:variant>
        <vt:i4>6946918</vt:i4>
      </vt:variant>
      <vt:variant>
        <vt:i4>189</vt:i4>
      </vt:variant>
      <vt:variant>
        <vt:i4>0</vt:i4>
      </vt:variant>
      <vt:variant>
        <vt:i4>5</vt:i4>
      </vt:variant>
      <vt:variant>
        <vt:lpwstr>https://login.consultant.ru/link/?req=doc&amp;base=LAW&amp;n=441135</vt:lpwstr>
      </vt:variant>
      <vt:variant>
        <vt:lpwstr/>
      </vt:variant>
      <vt:variant>
        <vt:i4>786500</vt:i4>
      </vt:variant>
      <vt:variant>
        <vt:i4>186</vt:i4>
      </vt:variant>
      <vt:variant>
        <vt:i4>0</vt:i4>
      </vt:variant>
      <vt:variant>
        <vt:i4>5</vt:i4>
      </vt:variant>
      <vt:variant>
        <vt:lpwstr/>
      </vt:variant>
      <vt:variant>
        <vt:lpwstr>P4487</vt:lpwstr>
      </vt:variant>
      <vt:variant>
        <vt:i4>6619246</vt:i4>
      </vt:variant>
      <vt:variant>
        <vt:i4>183</vt:i4>
      </vt:variant>
      <vt:variant>
        <vt:i4>0</vt:i4>
      </vt:variant>
      <vt:variant>
        <vt:i4>5</vt:i4>
      </vt:variant>
      <vt:variant>
        <vt:lpwstr>https://login.consultant.ru/link/?req=doc&amp;base=LAW&amp;n=149911</vt:lpwstr>
      </vt:variant>
      <vt:variant>
        <vt:lpwstr/>
      </vt:variant>
      <vt:variant>
        <vt:i4>6619246</vt:i4>
      </vt:variant>
      <vt:variant>
        <vt:i4>180</vt:i4>
      </vt:variant>
      <vt:variant>
        <vt:i4>0</vt:i4>
      </vt:variant>
      <vt:variant>
        <vt:i4>5</vt:i4>
      </vt:variant>
      <vt:variant>
        <vt:lpwstr>https://login.consultant.ru/link/?req=doc&amp;base=LAW&amp;n=149911</vt:lpwstr>
      </vt:variant>
      <vt:variant>
        <vt:lpwstr/>
      </vt:variant>
      <vt:variant>
        <vt:i4>196680</vt:i4>
      </vt:variant>
      <vt:variant>
        <vt:i4>177</vt:i4>
      </vt:variant>
      <vt:variant>
        <vt:i4>0</vt:i4>
      </vt:variant>
      <vt:variant>
        <vt:i4>5</vt:i4>
      </vt:variant>
      <vt:variant>
        <vt:lpwstr/>
      </vt:variant>
      <vt:variant>
        <vt:lpwstr>P3801</vt:lpwstr>
      </vt:variant>
      <vt:variant>
        <vt:i4>196680</vt:i4>
      </vt:variant>
      <vt:variant>
        <vt:i4>174</vt:i4>
      </vt:variant>
      <vt:variant>
        <vt:i4>0</vt:i4>
      </vt:variant>
      <vt:variant>
        <vt:i4>5</vt:i4>
      </vt:variant>
      <vt:variant>
        <vt:lpwstr/>
      </vt:variant>
      <vt:variant>
        <vt:lpwstr>P3801</vt:lpwstr>
      </vt:variant>
      <vt:variant>
        <vt:i4>196680</vt:i4>
      </vt:variant>
      <vt:variant>
        <vt:i4>171</vt:i4>
      </vt:variant>
      <vt:variant>
        <vt:i4>0</vt:i4>
      </vt:variant>
      <vt:variant>
        <vt:i4>5</vt:i4>
      </vt:variant>
      <vt:variant>
        <vt:lpwstr/>
      </vt:variant>
      <vt:variant>
        <vt:lpwstr>P3800</vt:lpwstr>
      </vt:variant>
      <vt:variant>
        <vt:i4>6619246</vt:i4>
      </vt:variant>
      <vt:variant>
        <vt:i4>168</vt:i4>
      </vt:variant>
      <vt:variant>
        <vt:i4>0</vt:i4>
      </vt:variant>
      <vt:variant>
        <vt:i4>5</vt:i4>
      </vt:variant>
      <vt:variant>
        <vt:lpwstr>https://login.consultant.ru/link/?req=doc&amp;base=LAW&amp;n=149911</vt:lpwstr>
      </vt:variant>
      <vt:variant>
        <vt:lpwstr/>
      </vt:variant>
      <vt:variant>
        <vt:i4>65606</vt:i4>
      </vt:variant>
      <vt:variant>
        <vt:i4>165</vt:i4>
      </vt:variant>
      <vt:variant>
        <vt:i4>0</vt:i4>
      </vt:variant>
      <vt:variant>
        <vt:i4>5</vt:i4>
      </vt:variant>
      <vt:variant>
        <vt:lpwstr/>
      </vt:variant>
      <vt:variant>
        <vt:lpwstr>P3629</vt:lpwstr>
      </vt:variant>
      <vt:variant>
        <vt:i4>65606</vt:i4>
      </vt:variant>
      <vt:variant>
        <vt:i4>162</vt:i4>
      </vt:variant>
      <vt:variant>
        <vt:i4>0</vt:i4>
      </vt:variant>
      <vt:variant>
        <vt:i4>5</vt:i4>
      </vt:variant>
      <vt:variant>
        <vt:lpwstr/>
      </vt:variant>
      <vt:variant>
        <vt:lpwstr>P3629</vt:lpwstr>
      </vt:variant>
      <vt:variant>
        <vt:i4>65606</vt:i4>
      </vt:variant>
      <vt:variant>
        <vt:i4>159</vt:i4>
      </vt:variant>
      <vt:variant>
        <vt:i4>0</vt:i4>
      </vt:variant>
      <vt:variant>
        <vt:i4>5</vt:i4>
      </vt:variant>
      <vt:variant>
        <vt:lpwstr/>
      </vt:variant>
      <vt:variant>
        <vt:lpwstr>P3629</vt:lpwstr>
      </vt:variant>
      <vt:variant>
        <vt:i4>70</vt:i4>
      </vt:variant>
      <vt:variant>
        <vt:i4>156</vt:i4>
      </vt:variant>
      <vt:variant>
        <vt:i4>0</vt:i4>
      </vt:variant>
      <vt:variant>
        <vt:i4>5</vt:i4>
      </vt:variant>
      <vt:variant>
        <vt:lpwstr/>
      </vt:variant>
      <vt:variant>
        <vt:lpwstr>P3633</vt:lpwstr>
      </vt:variant>
      <vt:variant>
        <vt:i4>65606</vt:i4>
      </vt:variant>
      <vt:variant>
        <vt:i4>153</vt:i4>
      </vt:variant>
      <vt:variant>
        <vt:i4>0</vt:i4>
      </vt:variant>
      <vt:variant>
        <vt:i4>5</vt:i4>
      </vt:variant>
      <vt:variant>
        <vt:lpwstr/>
      </vt:variant>
      <vt:variant>
        <vt:lpwstr>P3629</vt:lpwstr>
      </vt:variant>
      <vt:variant>
        <vt:i4>65606</vt:i4>
      </vt:variant>
      <vt:variant>
        <vt:i4>150</vt:i4>
      </vt:variant>
      <vt:variant>
        <vt:i4>0</vt:i4>
      </vt:variant>
      <vt:variant>
        <vt:i4>5</vt:i4>
      </vt:variant>
      <vt:variant>
        <vt:lpwstr/>
      </vt:variant>
      <vt:variant>
        <vt:lpwstr>P3629</vt:lpwstr>
      </vt:variant>
      <vt:variant>
        <vt:i4>65606</vt:i4>
      </vt:variant>
      <vt:variant>
        <vt:i4>147</vt:i4>
      </vt:variant>
      <vt:variant>
        <vt:i4>0</vt:i4>
      </vt:variant>
      <vt:variant>
        <vt:i4>5</vt:i4>
      </vt:variant>
      <vt:variant>
        <vt:lpwstr/>
      </vt:variant>
      <vt:variant>
        <vt:lpwstr>P3629</vt:lpwstr>
      </vt:variant>
      <vt:variant>
        <vt:i4>70</vt:i4>
      </vt:variant>
      <vt:variant>
        <vt:i4>144</vt:i4>
      </vt:variant>
      <vt:variant>
        <vt:i4>0</vt:i4>
      </vt:variant>
      <vt:variant>
        <vt:i4>5</vt:i4>
      </vt:variant>
      <vt:variant>
        <vt:lpwstr/>
      </vt:variant>
      <vt:variant>
        <vt:lpwstr>P3633</vt:lpwstr>
      </vt:variant>
      <vt:variant>
        <vt:i4>65606</vt:i4>
      </vt:variant>
      <vt:variant>
        <vt:i4>141</vt:i4>
      </vt:variant>
      <vt:variant>
        <vt:i4>0</vt:i4>
      </vt:variant>
      <vt:variant>
        <vt:i4>5</vt:i4>
      </vt:variant>
      <vt:variant>
        <vt:lpwstr/>
      </vt:variant>
      <vt:variant>
        <vt:lpwstr>P3629</vt:lpwstr>
      </vt:variant>
      <vt:variant>
        <vt:i4>70</vt:i4>
      </vt:variant>
      <vt:variant>
        <vt:i4>138</vt:i4>
      </vt:variant>
      <vt:variant>
        <vt:i4>0</vt:i4>
      </vt:variant>
      <vt:variant>
        <vt:i4>5</vt:i4>
      </vt:variant>
      <vt:variant>
        <vt:lpwstr/>
      </vt:variant>
      <vt:variant>
        <vt:lpwstr>P3638</vt:lpwstr>
      </vt:variant>
      <vt:variant>
        <vt:i4>65606</vt:i4>
      </vt:variant>
      <vt:variant>
        <vt:i4>135</vt:i4>
      </vt:variant>
      <vt:variant>
        <vt:i4>0</vt:i4>
      </vt:variant>
      <vt:variant>
        <vt:i4>5</vt:i4>
      </vt:variant>
      <vt:variant>
        <vt:lpwstr/>
      </vt:variant>
      <vt:variant>
        <vt:lpwstr>P3629</vt:lpwstr>
      </vt:variant>
      <vt:variant>
        <vt:i4>70</vt:i4>
      </vt:variant>
      <vt:variant>
        <vt:i4>132</vt:i4>
      </vt:variant>
      <vt:variant>
        <vt:i4>0</vt:i4>
      </vt:variant>
      <vt:variant>
        <vt:i4>5</vt:i4>
      </vt:variant>
      <vt:variant>
        <vt:lpwstr/>
      </vt:variant>
      <vt:variant>
        <vt:lpwstr>P3637</vt:lpwstr>
      </vt:variant>
      <vt:variant>
        <vt:i4>65606</vt:i4>
      </vt:variant>
      <vt:variant>
        <vt:i4>129</vt:i4>
      </vt:variant>
      <vt:variant>
        <vt:i4>0</vt:i4>
      </vt:variant>
      <vt:variant>
        <vt:i4>5</vt:i4>
      </vt:variant>
      <vt:variant>
        <vt:lpwstr/>
      </vt:variant>
      <vt:variant>
        <vt:lpwstr>P3629</vt:lpwstr>
      </vt:variant>
      <vt:variant>
        <vt:i4>70</vt:i4>
      </vt:variant>
      <vt:variant>
        <vt:i4>126</vt:i4>
      </vt:variant>
      <vt:variant>
        <vt:i4>0</vt:i4>
      </vt:variant>
      <vt:variant>
        <vt:i4>5</vt:i4>
      </vt:variant>
      <vt:variant>
        <vt:lpwstr/>
      </vt:variant>
      <vt:variant>
        <vt:lpwstr>P3636</vt:lpwstr>
      </vt:variant>
      <vt:variant>
        <vt:i4>70</vt:i4>
      </vt:variant>
      <vt:variant>
        <vt:i4>123</vt:i4>
      </vt:variant>
      <vt:variant>
        <vt:i4>0</vt:i4>
      </vt:variant>
      <vt:variant>
        <vt:i4>5</vt:i4>
      </vt:variant>
      <vt:variant>
        <vt:lpwstr/>
      </vt:variant>
      <vt:variant>
        <vt:lpwstr>P3635</vt:lpwstr>
      </vt:variant>
      <vt:variant>
        <vt:i4>70</vt:i4>
      </vt:variant>
      <vt:variant>
        <vt:i4>120</vt:i4>
      </vt:variant>
      <vt:variant>
        <vt:i4>0</vt:i4>
      </vt:variant>
      <vt:variant>
        <vt:i4>5</vt:i4>
      </vt:variant>
      <vt:variant>
        <vt:lpwstr/>
      </vt:variant>
      <vt:variant>
        <vt:lpwstr>P3634</vt:lpwstr>
      </vt:variant>
      <vt:variant>
        <vt:i4>70</vt:i4>
      </vt:variant>
      <vt:variant>
        <vt:i4>117</vt:i4>
      </vt:variant>
      <vt:variant>
        <vt:i4>0</vt:i4>
      </vt:variant>
      <vt:variant>
        <vt:i4>5</vt:i4>
      </vt:variant>
      <vt:variant>
        <vt:lpwstr/>
      </vt:variant>
      <vt:variant>
        <vt:lpwstr>P3633</vt:lpwstr>
      </vt:variant>
      <vt:variant>
        <vt:i4>70</vt:i4>
      </vt:variant>
      <vt:variant>
        <vt:i4>114</vt:i4>
      </vt:variant>
      <vt:variant>
        <vt:i4>0</vt:i4>
      </vt:variant>
      <vt:variant>
        <vt:i4>5</vt:i4>
      </vt:variant>
      <vt:variant>
        <vt:lpwstr/>
      </vt:variant>
      <vt:variant>
        <vt:lpwstr>P3632</vt:lpwstr>
      </vt:variant>
      <vt:variant>
        <vt:i4>65606</vt:i4>
      </vt:variant>
      <vt:variant>
        <vt:i4>111</vt:i4>
      </vt:variant>
      <vt:variant>
        <vt:i4>0</vt:i4>
      </vt:variant>
      <vt:variant>
        <vt:i4>5</vt:i4>
      </vt:variant>
      <vt:variant>
        <vt:lpwstr/>
      </vt:variant>
      <vt:variant>
        <vt:lpwstr>P3629</vt:lpwstr>
      </vt:variant>
      <vt:variant>
        <vt:i4>70</vt:i4>
      </vt:variant>
      <vt:variant>
        <vt:i4>108</vt:i4>
      </vt:variant>
      <vt:variant>
        <vt:i4>0</vt:i4>
      </vt:variant>
      <vt:variant>
        <vt:i4>5</vt:i4>
      </vt:variant>
      <vt:variant>
        <vt:lpwstr/>
      </vt:variant>
      <vt:variant>
        <vt:lpwstr>P3631</vt:lpwstr>
      </vt:variant>
      <vt:variant>
        <vt:i4>65606</vt:i4>
      </vt:variant>
      <vt:variant>
        <vt:i4>105</vt:i4>
      </vt:variant>
      <vt:variant>
        <vt:i4>0</vt:i4>
      </vt:variant>
      <vt:variant>
        <vt:i4>5</vt:i4>
      </vt:variant>
      <vt:variant>
        <vt:lpwstr/>
      </vt:variant>
      <vt:variant>
        <vt:lpwstr>P3629</vt:lpwstr>
      </vt:variant>
      <vt:variant>
        <vt:i4>70</vt:i4>
      </vt:variant>
      <vt:variant>
        <vt:i4>102</vt:i4>
      </vt:variant>
      <vt:variant>
        <vt:i4>0</vt:i4>
      </vt:variant>
      <vt:variant>
        <vt:i4>5</vt:i4>
      </vt:variant>
      <vt:variant>
        <vt:lpwstr/>
      </vt:variant>
      <vt:variant>
        <vt:lpwstr>P3630</vt:lpwstr>
      </vt:variant>
      <vt:variant>
        <vt:i4>65606</vt:i4>
      </vt:variant>
      <vt:variant>
        <vt:i4>99</vt:i4>
      </vt:variant>
      <vt:variant>
        <vt:i4>0</vt:i4>
      </vt:variant>
      <vt:variant>
        <vt:i4>5</vt:i4>
      </vt:variant>
      <vt:variant>
        <vt:lpwstr/>
      </vt:variant>
      <vt:variant>
        <vt:lpwstr>P3629</vt:lpwstr>
      </vt:variant>
      <vt:variant>
        <vt:i4>65606</vt:i4>
      </vt:variant>
      <vt:variant>
        <vt:i4>96</vt:i4>
      </vt:variant>
      <vt:variant>
        <vt:i4>0</vt:i4>
      </vt:variant>
      <vt:variant>
        <vt:i4>5</vt:i4>
      </vt:variant>
      <vt:variant>
        <vt:lpwstr/>
      </vt:variant>
      <vt:variant>
        <vt:lpwstr>P3628</vt:lpwstr>
      </vt:variant>
      <vt:variant>
        <vt:i4>65606</vt:i4>
      </vt:variant>
      <vt:variant>
        <vt:i4>93</vt:i4>
      </vt:variant>
      <vt:variant>
        <vt:i4>0</vt:i4>
      </vt:variant>
      <vt:variant>
        <vt:i4>5</vt:i4>
      </vt:variant>
      <vt:variant>
        <vt:lpwstr/>
      </vt:variant>
      <vt:variant>
        <vt:lpwstr>P3627</vt:lpwstr>
      </vt:variant>
      <vt:variant>
        <vt:i4>65606</vt:i4>
      </vt:variant>
      <vt:variant>
        <vt:i4>90</vt:i4>
      </vt:variant>
      <vt:variant>
        <vt:i4>0</vt:i4>
      </vt:variant>
      <vt:variant>
        <vt:i4>5</vt:i4>
      </vt:variant>
      <vt:variant>
        <vt:lpwstr/>
      </vt:variant>
      <vt:variant>
        <vt:lpwstr>P3626</vt:lpwstr>
      </vt:variant>
      <vt:variant>
        <vt:i4>65606</vt:i4>
      </vt:variant>
      <vt:variant>
        <vt:i4>87</vt:i4>
      </vt:variant>
      <vt:variant>
        <vt:i4>0</vt:i4>
      </vt:variant>
      <vt:variant>
        <vt:i4>5</vt:i4>
      </vt:variant>
      <vt:variant>
        <vt:lpwstr/>
      </vt:variant>
      <vt:variant>
        <vt:lpwstr>P3624</vt:lpwstr>
      </vt:variant>
      <vt:variant>
        <vt:i4>65606</vt:i4>
      </vt:variant>
      <vt:variant>
        <vt:i4>84</vt:i4>
      </vt:variant>
      <vt:variant>
        <vt:i4>0</vt:i4>
      </vt:variant>
      <vt:variant>
        <vt:i4>5</vt:i4>
      </vt:variant>
      <vt:variant>
        <vt:lpwstr/>
      </vt:variant>
      <vt:variant>
        <vt:lpwstr>P3623</vt:lpwstr>
      </vt:variant>
      <vt:variant>
        <vt:i4>65606</vt:i4>
      </vt:variant>
      <vt:variant>
        <vt:i4>81</vt:i4>
      </vt:variant>
      <vt:variant>
        <vt:i4>0</vt:i4>
      </vt:variant>
      <vt:variant>
        <vt:i4>5</vt:i4>
      </vt:variant>
      <vt:variant>
        <vt:lpwstr/>
      </vt:variant>
      <vt:variant>
        <vt:lpwstr>P3625</vt:lpwstr>
      </vt:variant>
      <vt:variant>
        <vt:i4>6619246</vt:i4>
      </vt:variant>
      <vt:variant>
        <vt:i4>78</vt:i4>
      </vt:variant>
      <vt:variant>
        <vt:i4>0</vt:i4>
      </vt:variant>
      <vt:variant>
        <vt:i4>5</vt:i4>
      </vt:variant>
      <vt:variant>
        <vt:lpwstr>https://login.consultant.ru/link/?req=doc&amp;base=LAW&amp;n=149911</vt:lpwstr>
      </vt:variant>
      <vt:variant>
        <vt:lpwstr/>
      </vt:variant>
      <vt:variant>
        <vt:i4>6619246</vt:i4>
      </vt:variant>
      <vt:variant>
        <vt:i4>75</vt:i4>
      </vt:variant>
      <vt:variant>
        <vt:i4>0</vt:i4>
      </vt:variant>
      <vt:variant>
        <vt:i4>5</vt:i4>
      </vt:variant>
      <vt:variant>
        <vt:lpwstr>https://login.consultant.ru/link/?req=doc&amp;base=LAW&amp;n=149911</vt:lpwstr>
      </vt:variant>
      <vt:variant>
        <vt:lpwstr/>
      </vt:variant>
      <vt:variant>
        <vt:i4>458820</vt:i4>
      </vt:variant>
      <vt:variant>
        <vt:i4>72</vt:i4>
      </vt:variant>
      <vt:variant>
        <vt:i4>0</vt:i4>
      </vt:variant>
      <vt:variant>
        <vt:i4>5</vt:i4>
      </vt:variant>
      <vt:variant>
        <vt:lpwstr/>
      </vt:variant>
      <vt:variant>
        <vt:lpwstr>P2455</vt:lpwstr>
      </vt:variant>
      <vt:variant>
        <vt:i4>458820</vt:i4>
      </vt:variant>
      <vt:variant>
        <vt:i4>69</vt:i4>
      </vt:variant>
      <vt:variant>
        <vt:i4>0</vt:i4>
      </vt:variant>
      <vt:variant>
        <vt:i4>5</vt:i4>
      </vt:variant>
      <vt:variant>
        <vt:lpwstr/>
      </vt:variant>
      <vt:variant>
        <vt:lpwstr>P2454</vt:lpwstr>
      </vt:variant>
      <vt:variant>
        <vt:i4>458820</vt:i4>
      </vt:variant>
      <vt:variant>
        <vt:i4>66</vt:i4>
      </vt:variant>
      <vt:variant>
        <vt:i4>0</vt:i4>
      </vt:variant>
      <vt:variant>
        <vt:i4>5</vt:i4>
      </vt:variant>
      <vt:variant>
        <vt:lpwstr/>
      </vt:variant>
      <vt:variant>
        <vt:lpwstr>P2456</vt:lpwstr>
      </vt:variant>
      <vt:variant>
        <vt:i4>458820</vt:i4>
      </vt:variant>
      <vt:variant>
        <vt:i4>63</vt:i4>
      </vt:variant>
      <vt:variant>
        <vt:i4>0</vt:i4>
      </vt:variant>
      <vt:variant>
        <vt:i4>5</vt:i4>
      </vt:variant>
      <vt:variant>
        <vt:lpwstr/>
      </vt:variant>
      <vt:variant>
        <vt:lpwstr>P2453</vt:lpwstr>
      </vt:variant>
      <vt:variant>
        <vt:i4>6619246</vt:i4>
      </vt:variant>
      <vt:variant>
        <vt:i4>60</vt:i4>
      </vt:variant>
      <vt:variant>
        <vt:i4>0</vt:i4>
      </vt:variant>
      <vt:variant>
        <vt:i4>5</vt:i4>
      </vt:variant>
      <vt:variant>
        <vt:lpwstr>https://login.consultant.ru/link/?req=doc&amp;base=LAW&amp;n=149911</vt:lpwstr>
      </vt:variant>
      <vt:variant>
        <vt:lpwstr/>
      </vt:variant>
      <vt:variant>
        <vt:i4>6946918</vt:i4>
      </vt:variant>
      <vt:variant>
        <vt:i4>57</vt:i4>
      </vt:variant>
      <vt:variant>
        <vt:i4>0</vt:i4>
      </vt:variant>
      <vt:variant>
        <vt:i4>5</vt:i4>
      </vt:variant>
      <vt:variant>
        <vt:lpwstr>https://login.consultant.ru/link/?req=doc&amp;base=LAW&amp;n=441135</vt:lpwstr>
      </vt:variant>
      <vt:variant>
        <vt:lpwstr/>
      </vt:variant>
      <vt:variant>
        <vt:i4>6619246</vt:i4>
      </vt:variant>
      <vt:variant>
        <vt:i4>54</vt:i4>
      </vt:variant>
      <vt:variant>
        <vt:i4>0</vt:i4>
      </vt:variant>
      <vt:variant>
        <vt:i4>5</vt:i4>
      </vt:variant>
      <vt:variant>
        <vt:lpwstr>https://login.consultant.ru/link/?req=doc&amp;base=LAW&amp;n=149911</vt:lpwstr>
      </vt:variant>
      <vt:variant>
        <vt:lpwstr/>
      </vt:variant>
      <vt:variant>
        <vt:i4>6750318</vt:i4>
      </vt:variant>
      <vt:variant>
        <vt:i4>51</vt:i4>
      </vt:variant>
      <vt:variant>
        <vt:i4>0</vt:i4>
      </vt:variant>
      <vt:variant>
        <vt:i4>5</vt:i4>
      </vt:variant>
      <vt:variant>
        <vt:lpwstr>https://login.consultant.ru/link/?req=doc&amp;base=LAW&amp;n=449963</vt:lpwstr>
      </vt:variant>
      <vt:variant>
        <vt:lpwstr/>
      </vt:variant>
      <vt:variant>
        <vt:i4>71</vt:i4>
      </vt:variant>
      <vt:variant>
        <vt:i4>48</vt:i4>
      </vt:variant>
      <vt:variant>
        <vt:i4>0</vt:i4>
      </vt:variant>
      <vt:variant>
        <vt:i4>5</vt:i4>
      </vt:variant>
      <vt:variant>
        <vt:lpwstr/>
      </vt:variant>
      <vt:variant>
        <vt:lpwstr>P1712</vt:lpwstr>
      </vt:variant>
      <vt:variant>
        <vt:i4>6619246</vt:i4>
      </vt:variant>
      <vt:variant>
        <vt:i4>45</vt:i4>
      </vt:variant>
      <vt:variant>
        <vt:i4>0</vt:i4>
      </vt:variant>
      <vt:variant>
        <vt:i4>5</vt:i4>
      </vt:variant>
      <vt:variant>
        <vt:lpwstr>https://login.consultant.ru/link/?req=doc&amp;base=LAW&amp;n=149911</vt:lpwstr>
      </vt:variant>
      <vt:variant>
        <vt:lpwstr/>
      </vt:variant>
      <vt:variant>
        <vt:i4>71</vt:i4>
      </vt:variant>
      <vt:variant>
        <vt:i4>42</vt:i4>
      </vt:variant>
      <vt:variant>
        <vt:i4>0</vt:i4>
      </vt:variant>
      <vt:variant>
        <vt:i4>5</vt:i4>
      </vt:variant>
      <vt:variant>
        <vt:lpwstr/>
      </vt:variant>
      <vt:variant>
        <vt:lpwstr>P1711</vt:lpwstr>
      </vt:variant>
      <vt:variant>
        <vt:i4>6946918</vt:i4>
      </vt:variant>
      <vt:variant>
        <vt:i4>39</vt:i4>
      </vt:variant>
      <vt:variant>
        <vt:i4>0</vt:i4>
      </vt:variant>
      <vt:variant>
        <vt:i4>5</vt:i4>
      </vt:variant>
      <vt:variant>
        <vt:lpwstr>https://login.consultant.ru/link/?req=doc&amp;base=LAW&amp;n=441135</vt:lpwstr>
      </vt:variant>
      <vt:variant>
        <vt:lpwstr/>
      </vt:variant>
      <vt:variant>
        <vt:i4>7274596</vt:i4>
      </vt:variant>
      <vt:variant>
        <vt:i4>36</vt:i4>
      </vt:variant>
      <vt:variant>
        <vt:i4>0</vt:i4>
      </vt:variant>
      <vt:variant>
        <vt:i4>5</vt:i4>
      </vt:variant>
      <vt:variant>
        <vt:lpwstr>https://login.consultant.ru/link/?req=doc&amp;base=LAW&amp;n=462157</vt:lpwstr>
      </vt:variant>
      <vt:variant>
        <vt:lpwstr/>
      </vt:variant>
      <vt:variant>
        <vt:i4>6946918</vt:i4>
      </vt:variant>
      <vt:variant>
        <vt:i4>33</vt:i4>
      </vt:variant>
      <vt:variant>
        <vt:i4>0</vt:i4>
      </vt:variant>
      <vt:variant>
        <vt:i4>5</vt:i4>
      </vt:variant>
      <vt:variant>
        <vt:lpwstr>https://login.consultant.ru/link/?req=doc&amp;base=LAW&amp;n=441135</vt:lpwstr>
      </vt:variant>
      <vt:variant>
        <vt:lpwstr/>
      </vt:variant>
      <vt:variant>
        <vt:i4>7274596</vt:i4>
      </vt:variant>
      <vt:variant>
        <vt:i4>30</vt:i4>
      </vt:variant>
      <vt:variant>
        <vt:i4>0</vt:i4>
      </vt:variant>
      <vt:variant>
        <vt:i4>5</vt:i4>
      </vt:variant>
      <vt:variant>
        <vt:lpwstr>https://login.consultant.ru/link/?req=doc&amp;base=LAW&amp;n=462157</vt:lpwstr>
      </vt:variant>
      <vt:variant>
        <vt:lpwstr/>
      </vt:variant>
      <vt:variant>
        <vt:i4>6946918</vt:i4>
      </vt:variant>
      <vt:variant>
        <vt:i4>27</vt:i4>
      </vt:variant>
      <vt:variant>
        <vt:i4>0</vt:i4>
      </vt:variant>
      <vt:variant>
        <vt:i4>5</vt:i4>
      </vt:variant>
      <vt:variant>
        <vt:lpwstr>https://login.consultant.ru/link/?req=doc&amp;base=LAW&amp;n=441135</vt:lpwstr>
      </vt:variant>
      <vt:variant>
        <vt:lpwstr/>
      </vt:variant>
      <vt:variant>
        <vt:i4>7274596</vt:i4>
      </vt:variant>
      <vt:variant>
        <vt:i4>24</vt:i4>
      </vt:variant>
      <vt:variant>
        <vt:i4>0</vt:i4>
      </vt:variant>
      <vt:variant>
        <vt:i4>5</vt:i4>
      </vt:variant>
      <vt:variant>
        <vt:lpwstr>https://login.consultant.ru/link/?req=doc&amp;base=LAW&amp;n=462157</vt:lpwstr>
      </vt:variant>
      <vt:variant>
        <vt:lpwstr/>
      </vt:variant>
      <vt:variant>
        <vt:i4>6619246</vt:i4>
      </vt:variant>
      <vt:variant>
        <vt:i4>21</vt:i4>
      </vt:variant>
      <vt:variant>
        <vt:i4>0</vt:i4>
      </vt:variant>
      <vt:variant>
        <vt:i4>5</vt:i4>
      </vt:variant>
      <vt:variant>
        <vt:lpwstr>https://login.consultant.ru/link/?req=doc&amp;base=LAW&amp;n=149911</vt:lpwstr>
      </vt:variant>
      <vt:variant>
        <vt:lpwstr/>
      </vt:variant>
      <vt:variant>
        <vt:i4>6946918</vt:i4>
      </vt:variant>
      <vt:variant>
        <vt:i4>18</vt:i4>
      </vt:variant>
      <vt:variant>
        <vt:i4>0</vt:i4>
      </vt:variant>
      <vt:variant>
        <vt:i4>5</vt:i4>
      </vt:variant>
      <vt:variant>
        <vt:lpwstr>https://login.consultant.ru/link/?req=doc&amp;base=LAW&amp;n=441135</vt:lpwstr>
      </vt:variant>
      <vt:variant>
        <vt:lpwstr/>
      </vt:variant>
      <vt:variant>
        <vt:i4>6619246</vt:i4>
      </vt:variant>
      <vt:variant>
        <vt:i4>15</vt:i4>
      </vt:variant>
      <vt:variant>
        <vt:i4>0</vt:i4>
      </vt:variant>
      <vt:variant>
        <vt:i4>5</vt:i4>
      </vt:variant>
      <vt:variant>
        <vt:lpwstr>https://login.consultant.ru/link/?req=doc&amp;base=LAW&amp;n=149911</vt:lpwstr>
      </vt:variant>
      <vt:variant>
        <vt:lpwstr/>
      </vt:variant>
      <vt:variant>
        <vt:i4>6619246</vt:i4>
      </vt:variant>
      <vt:variant>
        <vt:i4>12</vt:i4>
      </vt:variant>
      <vt:variant>
        <vt:i4>0</vt:i4>
      </vt:variant>
      <vt:variant>
        <vt:i4>5</vt:i4>
      </vt:variant>
      <vt:variant>
        <vt:lpwstr>https://login.consultant.ru/link/?req=doc&amp;base=LAW&amp;n=149911</vt:lpwstr>
      </vt:variant>
      <vt:variant>
        <vt:lpwstr/>
      </vt:variant>
      <vt:variant>
        <vt:i4>7077994</vt:i4>
      </vt:variant>
      <vt:variant>
        <vt:i4>9</vt:i4>
      </vt:variant>
      <vt:variant>
        <vt:i4>0</vt:i4>
      </vt:variant>
      <vt:variant>
        <vt:i4>5</vt:i4>
      </vt:variant>
      <vt:variant>
        <vt:lpwstr>consultantplus://offline/ref=36247CC7C528AEADDC31942956EB2A7C7CBA5BD1D248E0BCA618DD30D7C54F283538E5934CDB4B47C83F4CA98F21D12B5552A0DC65B020A3B1E609D4Y5GDJ</vt:lpwstr>
      </vt:variant>
      <vt:variant>
        <vt:lpwstr/>
      </vt:variant>
      <vt:variant>
        <vt:i4>5570645</vt:i4>
      </vt:variant>
      <vt:variant>
        <vt:i4>6</vt:i4>
      </vt:variant>
      <vt:variant>
        <vt:i4>0</vt:i4>
      </vt:variant>
      <vt:variant>
        <vt:i4>5</vt:i4>
      </vt:variant>
      <vt:variant>
        <vt:lpwstr>consultantplus://offline/ref=36247CC7C528AEADDC318A24408775737CB90CD5D342E2E9F849DB678895497D7578E3C407964D12997B1CA18E2A9B7A1619AFDE67YAGCJ</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cp:lastPrinted>2025-02-10T10:34:00Z</cp:lastPrinted>
  <dcterms:created xsi:type="dcterms:W3CDTF">2025-02-19T05:18:00Z</dcterms:created>
  <dcterms:modified xsi:type="dcterms:W3CDTF">2025-02-19T05:55:00Z</dcterms:modified>
</cp:coreProperties>
</file>